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717" w:rsidRPr="009F0857" w:rsidRDefault="00FA1717" w:rsidP="00FA1717">
      <w:pPr>
        <w:spacing w:after="0" w:line="240" w:lineRule="auto"/>
        <w:rPr>
          <w:rFonts w:eastAsia="Times New Roman" w:cs="Times New Roman"/>
          <w:sz w:val="20"/>
          <w:szCs w:val="20"/>
          <w:lang w:val="sr-Cyrl-RS"/>
        </w:rPr>
      </w:pPr>
    </w:p>
    <w:tbl>
      <w:tblPr>
        <w:tblW w:w="9720" w:type="dxa"/>
        <w:tblInd w:w="-252" w:type="dxa"/>
        <w:tblLayout w:type="fixed"/>
        <w:tblLook w:val="04A0" w:firstRow="1" w:lastRow="0" w:firstColumn="1" w:lastColumn="0" w:noHBand="0" w:noVBand="1"/>
      </w:tblPr>
      <w:tblGrid>
        <w:gridCol w:w="1276"/>
        <w:gridCol w:w="3483"/>
        <w:gridCol w:w="4961"/>
      </w:tblGrid>
      <w:tr w:rsidR="00FA1717" w:rsidRPr="009F0857" w:rsidTr="00FA1717">
        <w:trPr>
          <w:trHeight w:val="1975"/>
        </w:trPr>
        <w:tc>
          <w:tcPr>
            <w:tcW w:w="1276" w:type="dxa"/>
          </w:tcPr>
          <w:p w:rsidR="00FA1717" w:rsidRPr="009F0857" w:rsidRDefault="00FA1717" w:rsidP="00FA1717">
            <w:pPr>
              <w:tabs>
                <w:tab w:val="center" w:pos="4320"/>
                <w:tab w:val="right" w:pos="8640"/>
              </w:tabs>
              <w:spacing w:after="0" w:line="240" w:lineRule="auto"/>
              <w:ind w:left="-198" w:firstLine="108"/>
              <w:rPr>
                <w:rFonts w:eastAsia="Times New Roman" w:cs="Times New Roman"/>
                <w:color w:val="000000"/>
                <w:sz w:val="20"/>
                <w:szCs w:val="20"/>
                <w:lang w:val="sr-Cyrl-CS"/>
              </w:rPr>
            </w:pPr>
            <w:r w:rsidRPr="009F0857">
              <w:rPr>
                <w:rFonts w:eastAsia="Times New Roman" w:cs="Times New Roman"/>
                <w:noProof/>
                <w:color w:val="000000"/>
                <w:sz w:val="20"/>
                <w:szCs w:val="20"/>
                <w:lang w:val="sr-Latn-RS" w:eastAsia="sr-Latn-RS"/>
              </w:rPr>
              <w:drawing>
                <wp:inline distT="0" distB="0" distL="0" distR="0" wp14:anchorId="18CCD5B7" wp14:editId="052F9830">
                  <wp:extent cx="690245" cy="845185"/>
                  <wp:effectExtent l="0" t="0" r="0" b="0"/>
                  <wp:docPr id="1" name="Picture 1" descr="Description: gr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grb.T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0245" cy="845185"/>
                          </a:xfrm>
                          <a:prstGeom prst="rect">
                            <a:avLst/>
                          </a:prstGeom>
                          <a:noFill/>
                          <a:ln>
                            <a:noFill/>
                          </a:ln>
                        </pic:spPr>
                      </pic:pic>
                    </a:graphicData>
                  </a:graphic>
                </wp:inline>
              </w:drawing>
            </w:r>
          </w:p>
        </w:tc>
        <w:tc>
          <w:tcPr>
            <w:tcW w:w="8444" w:type="dxa"/>
            <w:gridSpan w:val="2"/>
          </w:tcPr>
          <w:p w:rsidR="00FA1717" w:rsidRPr="009F0857" w:rsidRDefault="00FA1717" w:rsidP="00FA1717">
            <w:pPr>
              <w:tabs>
                <w:tab w:val="center" w:pos="4320"/>
                <w:tab w:val="right" w:pos="8640"/>
              </w:tabs>
              <w:spacing w:after="0" w:line="240" w:lineRule="auto"/>
              <w:rPr>
                <w:rFonts w:eastAsia="Times New Roman" w:cs="Times New Roman"/>
                <w:color w:val="000000"/>
                <w:sz w:val="20"/>
                <w:szCs w:val="20"/>
                <w:lang w:val="ru-RU"/>
              </w:rPr>
            </w:pPr>
            <w:r w:rsidRPr="009F0857">
              <w:rPr>
                <w:rFonts w:eastAsia="Times New Roman" w:cs="Times New Roman"/>
                <w:color w:val="000000"/>
                <w:sz w:val="20"/>
                <w:szCs w:val="20"/>
                <w:lang w:val="ru-RU"/>
              </w:rPr>
              <w:t>Република Србија</w:t>
            </w:r>
          </w:p>
          <w:p w:rsidR="001C0408" w:rsidRPr="009F0857" w:rsidRDefault="00FA1717" w:rsidP="0029524E">
            <w:pPr>
              <w:spacing w:after="0" w:line="240" w:lineRule="auto"/>
              <w:rPr>
                <w:rFonts w:eastAsia="Times New Roman" w:cs="Times New Roman"/>
                <w:color w:val="000000"/>
                <w:sz w:val="20"/>
                <w:szCs w:val="20"/>
                <w:lang w:val="ru-RU"/>
              </w:rPr>
            </w:pPr>
            <w:r w:rsidRPr="009F0857">
              <w:rPr>
                <w:rFonts w:eastAsia="Times New Roman" w:cs="Times New Roman"/>
                <w:color w:val="000000"/>
                <w:sz w:val="20"/>
                <w:szCs w:val="20"/>
                <w:lang w:val="ru-RU"/>
              </w:rPr>
              <w:t xml:space="preserve">Аутономна </w:t>
            </w:r>
            <w:r w:rsidR="001E1881" w:rsidRPr="009F0857">
              <w:rPr>
                <w:rFonts w:eastAsia="Times New Roman" w:cs="Times New Roman"/>
                <w:sz w:val="20"/>
                <w:szCs w:val="20"/>
                <w:lang w:val="ru-RU"/>
              </w:rPr>
              <w:t>п</w:t>
            </w:r>
            <w:r w:rsidRPr="009F0857">
              <w:rPr>
                <w:rFonts w:eastAsia="Times New Roman" w:cs="Times New Roman"/>
                <w:color w:val="000000"/>
                <w:sz w:val="20"/>
                <w:szCs w:val="20"/>
                <w:lang w:val="ru-RU"/>
              </w:rPr>
              <w:t>окрајина Војводина</w:t>
            </w:r>
            <w:r w:rsidR="001C0408" w:rsidRPr="009F0857">
              <w:rPr>
                <w:rFonts w:eastAsia="Times New Roman" w:cs="Times New Roman"/>
                <w:b/>
                <w:color w:val="000000"/>
                <w:sz w:val="20"/>
                <w:szCs w:val="20"/>
                <w:lang w:val="sr-Cyrl-RS"/>
              </w:rPr>
              <w:t xml:space="preserve"> </w:t>
            </w:r>
            <w:r w:rsidR="001C0408" w:rsidRPr="009F0857">
              <w:rPr>
                <w:rFonts w:eastAsia="Verdana" w:cs="Verdana"/>
                <w:b/>
                <w:bCs/>
                <w:sz w:val="20"/>
                <w:szCs w:val="20"/>
                <w:lang w:val="sr-Cyrl-RS"/>
              </w:rPr>
              <w:t xml:space="preserve"> </w:t>
            </w:r>
          </w:p>
          <w:p w:rsidR="001C0408" w:rsidRPr="009F0857" w:rsidRDefault="001C0408" w:rsidP="001C0408">
            <w:pPr>
              <w:widowControl w:val="0"/>
              <w:spacing w:after="0" w:line="240" w:lineRule="auto"/>
              <w:rPr>
                <w:rFonts w:eastAsia="Calibri" w:cs="Arial"/>
                <w:b/>
                <w:sz w:val="20"/>
                <w:szCs w:val="20"/>
                <w:lang w:val="sr-Cyrl-RS"/>
              </w:rPr>
            </w:pPr>
            <w:r w:rsidRPr="009F0857">
              <w:rPr>
                <w:rFonts w:eastAsia="Calibri" w:cs="Arial"/>
                <w:b/>
                <w:sz w:val="20"/>
                <w:szCs w:val="20"/>
              </w:rPr>
              <w:t>Покрајински секретаријат за урбанизам,</w:t>
            </w:r>
            <w:r w:rsidRPr="009F0857">
              <w:rPr>
                <w:rFonts w:eastAsia="Calibri" w:cs="Arial"/>
                <w:b/>
                <w:sz w:val="20"/>
                <w:szCs w:val="20"/>
              </w:rPr>
              <w:br/>
              <w:t>градитељство и заштиту животне средин</w:t>
            </w:r>
          </w:p>
          <w:p w:rsidR="001C0408" w:rsidRPr="009F0857" w:rsidRDefault="001C0408" w:rsidP="001C0408">
            <w:pPr>
              <w:widowControl w:val="0"/>
              <w:spacing w:after="0" w:line="240" w:lineRule="auto"/>
              <w:rPr>
                <w:rFonts w:eastAsia="Calibri" w:cs="Arial"/>
                <w:b/>
                <w:sz w:val="20"/>
                <w:szCs w:val="20"/>
                <w:lang w:val="sr-Cyrl-RS"/>
              </w:rPr>
            </w:pPr>
            <w:r w:rsidRPr="009F0857">
              <w:rPr>
                <w:rFonts w:eastAsia="Calibri" w:cs="Times New Roman"/>
                <w:sz w:val="20"/>
                <w:szCs w:val="20"/>
              </w:rPr>
              <w:t>Булевар Михајла Пупина 16, 21000 Нови Сад</w:t>
            </w:r>
          </w:p>
          <w:p w:rsidR="001C0408" w:rsidRPr="009F0857" w:rsidRDefault="001C0408" w:rsidP="001C0408">
            <w:pPr>
              <w:tabs>
                <w:tab w:val="center" w:pos="4680"/>
                <w:tab w:val="right" w:pos="9360"/>
              </w:tabs>
              <w:spacing w:after="0" w:line="240" w:lineRule="auto"/>
              <w:rPr>
                <w:rFonts w:eastAsia="Calibri" w:cs="Times New Roman"/>
                <w:sz w:val="20"/>
                <w:szCs w:val="20"/>
              </w:rPr>
            </w:pPr>
            <w:r w:rsidRPr="009F0857">
              <w:rPr>
                <w:rFonts w:eastAsia="Calibri" w:cs="Times New Roman"/>
                <w:sz w:val="20"/>
                <w:szCs w:val="20"/>
              </w:rPr>
              <w:t xml:space="preserve"> Т: +381 21 487 47 19  F: +381 21 456 238</w:t>
            </w:r>
          </w:p>
          <w:p w:rsidR="001C0408" w:rsidRPr="009F0857" w:rsidRDefault="001C0408" w:rsidP="001C0408">
            <w:pPr>
              <w:spacing w:after="0" w:line="240" w:lineRule="auto"/>
              <w:rPr>
                <w:rFonts w:eastAsia="Calibri" w:cs="Times New Roman"/>
                <w:b/>
                <w:bCs/>
                <w:sz w:val="20"/>
                <w:szCs w:val="20"/>
              </w:rPr>
            </w:pPr>
            <w:r w:rsidRPr="009F0857">
              <w:rPr>
                <w:rFonts w:eastAsia="Calibri" w:cs="Times New Roman"/>
                <w:sz w:val="20"/>
                <w:szCs w:val="20"/>
                <w:lang w:val="sr-Cyrl-RS"/>
              </w:rPr>
              <w:t xml:space="preserve"> </w:t>
            </w:r>
            <w:r w:rsidRPr="009F0857">
              <w:rPr>
                <w:rFonts w:eastAsia="Calibri" w:cs="Times New Roman"/>
                <w:sz w:val="20"/>
                <w:szCs w:val="20"/>
              </w:rPr>
              <w:t>ekourb@vojvodina.gov.rs | www.ekourb.vojvodina.gov.rs</w:t>
            </w:r>
            <w:r w:rsidRPr="009F0857">
              <w:rPr>
                <w:rFonts w:eastAsia="Calibri" w:cs="Times New Roman"/>
                <w:b/>
                <w:bCs/>
                <w:sz w:val="20"/>
                <w:szCs w:val="20"/>
              </w:rPr>
              <w:t xml:space="preserve"> </w:t>
            </w:r>
          </w:p>
          <w:p w:rsidR="00FA1717" w:rsidRPr="009F0857" w:rsidRDefault="00FA1717" w:rsidP="00FA1717">
            <w:pPr>
              <w:tabs>
                <w:tab w:val="center" w:pos="4320"/>
                <w:tab w:val="right" w:pos="8640"/>
              </w:tabs>
              <w:spacing w:after="0" w:line="240" w:lineRule="auto"/>
              <w:rPr>
                <w:rFonts w:eastAsia="Times New Roman" w:cs="Times New Roman"/>
                <w:color w:val="000000"/>
                <w:sz w:val="20"/>
                <w:szCs w:val="20"/>
                <w:lang w:val="sr-Cyrl-CS"/>
              </w:rPr>
            </w:pPr>
          </w:p>
          <w:p w:rsidR="00FA1717" w:rsidRPr="009F0857" w:rsidRDefault="00FA1717" w:rsidP="00FA1717">
            <w:pPr>
              <w:tabs>
                <w:tab w:val="center" w:pos="4320"/>
                <w:tab w:val="right" w:pos="8640"/>
              </w:tabs>
              <w:spacing w:after="0" w:line="240" w:lineRule="auto"/>
              <w:rPr>
                <w:rFonts w:eastAsia="Times New Roman" w:cs="Times New Roman"/>
                <w:color w:val="000000"/>
                <w:sz w:val="20"/>
                <w:szCs w:val="20"/>
                <w:lang w:val="sr-Cyrl-CS"/>
              </w:rPr>
            </w:pPr>
          </w:p>
        </w:tc>
      </w:tr>
      <w:tr w:rsidR="00FA1717" w:rsidRPr="009F0857" w:rsidTr="00FA1717">
        <w:trPr>
          <w:trHeight w:val="305"/>
        </w:trPr>
        <w:tc>
          <w:tcPr>
            <w:tcW w:w="1276" w:type="dxa"/>
          </w:tcPr>
          <w:p w:rsidR="00FA1717" w:rsidRPr="009F0857" w:rsidRDefault="00FA1717" w:rsidP="00FA1717">
            <w:pPr>
              <w:tabs>
                <w:tab w:val="center" w:pos="4320"/>
                <w:tab w:val="right" w:pos="8640"/>
              </w:tabs>
              <w:spacing w:after="0" w:line="240" w:lineRule="auto"/>
              <w:ind w:left="-198" w:firstLine="108"/>
              <w:rPr>
                <w:rFonts w:eastAsia="Times New Roman" w:cs="Times New Roman"/>
                <w:noProof/>
                <w:color w:val="FF0000"/>
                <w:sz w:val="20"/>
                <w:szCs w:val="20"/>
                <w:lang w:val="sr-Cyrl-CS"/>
              </w:rPr>
            </w:pPr>
          </w:p>
        </w:tc>
        <w:tc>
          <w:tcPr>
            <w:tcW w:w="3483" w:type="dxa"/>
          </w:tcPr>
          <w:p w:rsidR="00FA1717" w:rsidRPr="009F0857" w:rsidRDefault="00FA1717" w:rsidP="00FA1717">
            <w:pPr>
              <w:tabs>
                <w:tab w:val="center" w:pos="4320"/>
                <w:tab w:val="right" w:pos="8640"/>
              </w:tabs>
              <w:spacing w:after="0" w:line="240" w:lineRule="auto"/>
              <w:rPr>
                <w:rFonts w:eastAsia="Times New Roman" w:cs="Times New Roman"/>
                <w:sz w:val="20"/>
                <w:szCs w:val="20"/>
                <w:lang w:val="sr-Cyrl-CS"/>
              </w:rPr>
            </w:pPr>
          </w:p>
          <w:p w:rsidR="00FA1717" w:rsidRPr="009F0857" w:rsidRDefault="001A25DA" w:rsidP="00FA1717">
            <w:pPr>
              <w:tabs>
                <w:tab w:val="center" w:pos="4320"/>
                <w:tab w:val="right" w:pos="8640"/>
              </w:tabs>
              <w:spacing w:after="0" w:line="240" w:lineRule="auto"/>
              <w:rPr>
                <w:rFonts w:eastAsia="Times New Roman" w:cs="Times New Roman"/>
                <w:sz w:val="20"/>
                <w:szCs w:val="20"/>
                <w:lang w:val="sr-Cyrl-RS"/>
              </w:rPr>
            </w:pPr>
            <w:r w:rsidRPr="009F0857">
              <w:rPr>
                <w:rFonts w:eastAsia="Times New Roman" w:cs="Times New Roman"/>
                <w:sz w:val="20"/>
                <w:szCs w:val="20"/>
                <w:lang w:val="sr-Cyrl-CS"/>
              </w:rPr>
              <w:t>БРОЈ:</w:t>
            </w:r>
            <w:r w:rsidR="00B76FBE" w:rsidRPr="009F0857">
              <w:rPr>
                <w:rFonts w:eastAsia="Times New Roman" w:cs="Times New Roman"/>
                <w:sz w:val="20"/>
                <w:szCs w:val="20"/>
                <w:lang w:val="sr-Cyrl-CS"/>
              </w:rPr>
              <w:t xml:space="preserve"> </w:t>
            </w:r>
            <w:r w:rsidR="0076058E" w:rsidRPr="009F0857">
              <w:rPr>
                <w:rFonts w:eastAsia="Times New Roman" w:cs="Times New Roman"/>
                <w:sz w:val="20"/>
                <w:szCs w:val="20"/>
                <w:lang w:val="sr-Cyrl-CS"/>
              </w:rPr>
              <w:t>130-</w:t>
            </w:r>
            <w:r w:rsidRPr="009F0857">
              <w:rPr>
                <w:rFonts w:eastAsia="Times New Roman" w:cs="Times New Roman"/>
                <w:sz w:val="20"/>
                <w:szCs w:val="20"/>
                <w:lang w:val="sr-Cyrl-CS"/>
              </w:rPr>
              <w:t>404</w:t>
            </w:r>
            <w:r w:rsidRPr="009F0857">
              <w:rPr>
                <w:rFonts w:eastAsia="Times New Roman" w:cs="Times New Roman"/>
                <w:sz w:val="20"/>
                <w:szCs w:val="20"/>
              </w:rPr>
              <w:t>-</w:t>
            </w:r>
            <w:r w:rsidR="0078374E" w:rsidRPr="009F0857">
              <w:rPr>
                <w:rFonts w:eastAsia="Times New Roman" w:cs="Times New Roman"/>
                <w:sz w:val="20"/>
                <w:szCs w:val="20"/>
              </w:rPr>
              <w:t>103</w:t>
            </w:r>
            <w:r w:rsidR="00FA1717" w:rsidRPr="009F0857">
              <w:rPr>
                <w:rFonts w:eastAsia="Times New Roman" w:cs="Times New Roman"/>
                <w:sz w:val="20"/>
                <w:szCs w:val="20"/>
                <w:lang w:val="sr-Cyrl-CS"/>
              </w:rPr>
              <w:t>/</w:t>
            </w:r>
            <w:r w:rsidRPr="009F0857">
              <w:rPr>
                <w:rFonts w:eastAsia="Times New Roman" w:cs="Times New Roman"/>
                <w:sz w:val="20"/>
                <w:szCs w:val="20"/>
              </w:rPr>
              <w:t>2016</w:t>
            </w:r>
            <w:r w:rsidR="0076058E" w:rsidRPr="009F0857">
              <w:rPr>
                <w:rFonts w:eastAsia="Times New Roman" w:cs="Times New Roman"/>
                <w:sz w:val="20"/>
                <w:szCs w:val="20"/>
                <w:lang w:val="sr-Cyrl-RS"/>
              </w:rPr>
              <w:t>-02</w:t>
            </w:r>
            <w:r w:rsidR="00D90B9E" w:rsidRPr="009F0857">
              <w:rPr>
                <w:rFonts w:eastAsia="Times New Roman" w:cs="Times New Roman"/>
                <w:sz w:val="20"/>
                <w:szCs w:val="20"/>
                <w:lang w:val="sr-Cyrl-RS"/>
              </w:rPr>
              <w:t>-П2</w:t>
            </w:r>
          </w:p>
          <w:p w:rsidR="00FA1717" w:rsidRPr="009F0857" w:rsidRDefault="00FA1717" w:rsidP="00FA1717">
            <w:pPr>
              <w:tabs>
                <w:tab w:val="center" w:pos="4320"/>
                <w:tab w:val="right" w:pos="8640"/>
              </w:tabs>
              <w:spacing w:after="0" w:line="240" w:lineRule="auto"/>
              <w:rPr>
                <w:rFonts w:eastAsia="Times New Roman" w:cs="Times New Roman"/>
                <w:sz w:val="20"/>
                <w:szCs w:val="20"/>
                <w:lang w:val="sr-Cyrl-CS"/>
              </w:rPr>
            </w:pPr>
          </w:p>
        </w:tc>
        <w:tc>
          <w:tcPr>
            <w:tcW w:w="4961" w:type="dxa"/>
          </w:tcPr>
          <w:p w:rsidR="00FA1717" w:rsidRPr="009F0857" w:rsidRDefault="00FA1717" w:rsidP="00FA1717">
            <w:pPr>
              <w:tabs>
                <w:tab w:val="center" w:pos="4320"/>
                <w:tab w:val="right" w:pos="8640"/>
              </w:tabs>
              <w:spacing w:after="0" w:line="240" w:lineRule="auto"/>
              <w:rPr>
                <w:rFonts w:eastAsia="Times New Roman" w:cs="Times New Roman"/>
                <w:sz w:val="20"/>
                <w:szCs w:val="20"/>
                <w:lang w:val="sr-Cyrl-CS"/>
              </w:rPr>
            </w:pPr>
          </w:p>
          <w:p w:rsidR="00FA1717" w:rsidRPr="009F0857" w:rsidRDefault="00FA1717" w:rsidP="00B63981">
            <w:pPr>
              <w:tabs>
                <w:tab w:val="center" w:pos="4320"/>
                <w:tab w:val="right" w:pos="8640"/>
              </w:tabs>
              <w:spacing w:after="0" w:line="240" w:lineRule="auto"/>
              <w:rPr>
                <w:rFonts w:eastAsia="Times New Roman" w:cs="Times New Roman"/>
                <w:sz w:val="20"/>
                <w:szCs w:val="20"/>
                <w:lang w:val="sr-Cyrl-CS"/>
              </w:rPr>
            </w:pPr>
            <w:r w:rsidRPr="009F0857">
              <w:rPr>
                <w:rFonts w:eastAsia="Times New Roman" w:cs="Times New Roman"/>
                <w:sz w:val="20"/>
                <w:szCs w:val="20"/>
                <w:lang w:val="sr-Cyrl-CS"/>
              </w:rPr>
              <w:t>ДАТУМ:</w:t>
            </w:r>
            <w:r w:rsidR="001A25DA" w:rsidRPr="009F0857">
              <w:rPr>
                <w:rFonts w:eastAsia="Times New Roman" w:cs="Times New Roman"/>
                <w:sz w:val="20"/>
                <w:szCs w:val="20"/>
              </w:rPr>
              <w:t xml:space="preserve"> </w:t>
            </w:r>
            <w:r w:rsidR="00B63981" w:rsidRPr="009F0857">
              <w:rPr>
                <w:rFonts w:eastAsia="Times New Roman" w:cs="Times New Roman"/>
                <w:sz w:val="20"/>
                <w:szCs w:val="20"/>
                <w:lang w:val="sr-Cyrl-RS"/>
              </w:rPr>
              <w:t>18</w:t>
            </w:r>
            <w:r w:rsidR="00D85146" w:rsidRPr="009F0857">
              <w:rPr>
                <w:rFonts w:eastAsia="Times New Roman" w:cs="Times New Roman"/>
                <w:sz w:val="20"/>
                <w:szCs w:val="20"/>
              </w:rPr>
              <w:t>.</w:t>
            </w:r>
            <w:r w:rsidR="001A25DA" w:rsidRPr="009F0857">
              <w:rPr>
                <w:rFonts w:eastAsia="Times New Roman" w:cs="Times New Roman"/>
                <w:sz w:val="20"/>
                <w:szCs w:val="20"/>
              </w:rPr>
              <w:t>0</w:t>
            </w:r>
            <w:r w:rsidR="00D03305" w:rsidRPr="009F0857">
              <w:rPr>
                <w:rFonts w:eastAsia="Times New Roman" w:cs="Times New Roman"/>
                <w:sz w:val="20"/>
                <w:szCs w:val="20"/>
                <w:lang w:val="sr-Cyrl-RS"/>
              </w:rPr>
              <w:t>4</w:t>
            </w:r>
            <w:r w:rsidR="001A25DA" w:rsidRPr="009F0857">
              <w:rPr>
                <w:rFonts w:eastAsia="Times New Roman" w:cs="Times New Roman"/>
                <w:sz w:val="20"/>
                <w:szCs w:val="20"/>
              </w:rPr>
              <w:t>.2016</w:t>
            </w:r>
            <w:r w:rsidRPr="009F0857">
              <w:rPr>
                <w:rFonts w:eastAsia="Times New Roman" w:cs="Times New Roman"/>
                <w:sz w:val="20"/>
                <w:szCs w:val="20"/>
                <w:lang w:val="sr-Cyrl-CS"/>
              </w:rPr>
              <w:t>.</w:t>
            </w:r>
            <w:r w:rsidRPr="009F0857">
              <w:rPr>
                <w:rFonts w:eastAsia="Times New Roman" w:cs="Times New Roman"/>
                <w:sz w:val="20"/>
                <w:szCs w:val="20"/>
              </w:rPr>
              <w:t xml:space="preserve"> </w:t>
            </w:r>
            <w:r w:rsidRPr="009F0857">
              <w:rPr>
                <w:rFonts w:eastAsia="Times New Roman" w:cs="Times New Roman"/>
                <w:sz w:val="20"/>
                <w:szCs w:val="20"/>
                <w:lang w:val="sr-Cyrl-CS"/>
              </w:rPr>
              <w:t>године</w:t>
            </w:r>
          </w:p>
        </w:tc>
      </w:tr>
    </w:tbl>
    <w:p w:rsidR="00FA1717" w:rsidRPr="009F0857" w:rsidRDefault="00FA1717" w:rsidP="00FA1717">
      <w:pPr>
        <w:tabs>
          <w:tab w:val="center" w:pos="4320"/>
          <w:tab w:val="right" w:pos="8640"/>
        </w:tabs>
        <w:spacing w:after="0" w:line="240" w:lineRule="auto"/>
        <w:rPr>
          <w:rFonts w:eastAsia="Times New Roman" w:cs="Times New Roman"/>
          <w:sz w:val="20"/>
          <w:szCs w:val="20"/>
          <w:lang w:val="sr-Cyrl-CS"/>
        </w:rPr>
      </w:pPr>
    </w:p>
    <w:p w:rsidR="00FA1717" w:rsidRPr="009F0857" w:rsidRDefault="00FA1717" w:rsidP="007D3157">
      <w:pPr>
        <w:spacing w:after="0" w:line="240" w:lineRule="auto"/>
        <w:rPr>
          <w:rFonts w:eastAsia="Times New Roman" w:cs="Times New Roman"/>
          <w:sz w:val="20"/>
          <w:szCs w:val="20"/>
          <w:lang w:val="sr-Cyrl-RS"/>
        </w:rPr>
      </w:pPr>
    </w:p>
    <w:p w:rsidR="00FA1717" w:rsidRPr="009F0857" w:rsidRDefault="00FA1717" w:rsidP="00FA1717">
      <w:pPr>
        <w:spacing w:after="0" w:line="240" w:lineRule="auto"/>
        <w:rPr>
          <w:rFonts w:eastAsia="Times New Roman" w:cs="Times New Roman"/>
          <w:sz w:val="20"/>
          <w:szCs w:val="20"/>
          <w:lang w:val="sr-Cyrl-CS"/>
        </w:rPr>
      </w:pPr>
    </w:p>
    <w:p w:rsidR="00FA1717" w:rsidRPr="009F0857" w:rsidRDefault="00FA1717" w:rsidP="00FA1717">
      <w:pPr>
        <w:spacing w:after="0" w:line="240" w:lineRule="auto"/>
        <w:rPr>
          <w:rFonts w:eastAsia="Times New Roman" w:cs="Times New Roman"/>
          <w:sz w:val="20"/>
          <w:szCs w:val="20"/>
          <w:lang w:val="sr-Cyrl-CS"/>
        </w:rPr>
      </w:pPr>
    </w:p>
    <w:p w:rsidR="00FA1717" w:rsidRPr="009F0857" w:rsidRDefault="00FA1717" w:rsidP="00FA1717">
      <w:pPr>
        <w:spacing w:after="0" w:line="240" w:lineRule="auto"/>
        <w:rPr>
          <w:rFonts w:eastAsia="Times New Roman" w:cs="Times New Roman"/>
          <w:sz w:val="20"/>
          <w:szCs w:val="20"/>
          <w:lang w:val="sr-Cyrl-CS"/>
        </w:rPr>
      </w:pPr>
    </w:p>
    <w:p w:rsidR="00FA1717" w:rsidRPr="009F0857" w:rsidRDefault="00FA1717" w:rsidP="00FA1717">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20"/>
      </w:tblGrid>
      <w:tr w:rsidR="00FA1717" w:rsidRPr="009F0857" w:rsidTr="00BD5ED8">
        <w:trPr>
          <w:trHeight w:val="1255"/>
          <w:tblCellSpacing w:w="20" w:type="dxa"/>
        </w:trPr>
        <w:tc>
          <w:tcPr>
            <w:tcW w:w="9640" w:type="dxa"/>
            <w:shd w:val="clear" w:color="auto" w:fill="D6E3BC" w:themeFill="accent3" w:themeFillTint="66"/>
          </w:tcPr>
          <w:p w:rsidR="00FA1717" w:rsidRPr="009F0857" w:rsidRDefault="00FA1717" w:rsidP="00FA1717">
            <w:pPr>
              <w:spacing w:after="0" w:line="240" w:lineRule="auto"/>
              <w:jc w:val="center"/>
              <w:rPr>
                <w:rFonts w:eastAsia="Times New Roman" w:cs="Times New Roman"/>
                <w:b/>
                <w:sz w:val="20"/>
                <w:szCs w:val="20"/>
                <w:lang w:val="sr-Cyrl-CS"/>
              </w:rPr>
            </w:pPr>
          </w:p>
          <w:p w:rsidR="00D03305" w:rsidRPr="009F0857" w:rsidRDefault="00D03305" w:rsidP="00D03305">
            <w:pPr>
              <w:spacing w:line="240" w:lineRule="auto"/>
              <w:jc w:val="center"/>
              <w:rPr>
                <w:rFonts w:eastAsia="Times New Roman" w:cs="Times New Roman"/>
                <w:b/>
                <w:sz w:val="20"/>
                <w:szCs w:val="20"/>
                <w:lang w:val="sr-Latn-RS"/>
              </w:rPr>
            </w:pPr>
            <w:r w:rsidRPr="009F0857">
              <w:rPr>
                <w:rFonts w:eastAsia="Times New Roman" w:cs="Times New Roman"/>
                <w:b/>
                <w:sz w:val="20"/>
                <w:szCs w:val="20"/>
                <w:lang w:val="sr-Cyrl-CS"/>
              </w:rPr>
              <w:t xml:space="preserve"> КОНКУРСНА ДОКУМЕНТАЦИЈА</w:t>
            </w:r>
          </w:p>
          <w:p w:rsidR="00D03305" w:rsidRPr="009F0857" w:rsidRDefault="00D03305" w:rsidP="00D03305">
            <w:pPr>
              <w:suppressAutoHyphens/>
              <w:spacing w:after="0" w:line="240" w:lineRule="auto"/>
              <w:jc w:val="center"/>
              <w:rPr>
                <w:rFonts w:eastAsia="Times New Roman" w:cs="Times New Roman"/>
                <w:b/>
                <w:sz w:val="20"/>
                <w:szCs w:val="20"/>
                <w:lang w:val="en-GB"/>
              </w:rPr>
            </w:pPr>
            <w:r w:rsidRPr="009F0857">
              <w:rPr>
                <w:rFonts w:eastAsia="Times New Roman" w:cs="Times New Roman"/>
                <w:b/>
                <w:sz w:val="20"/>
                <w:szCs w:val="20"/>
                <w:lang w:val="sr-Latn-RS"/>
              </w:rPr>
              <w:t xml:space="preserve">BROJ: </w:t>
            </w:r>
            <w:r w:rsidRPr="009F0857">
              <w:rPr>
                <w:rFonts w:eastAsia="Times New Roman" w:cs="Times New Roman"/>
                <w:b/>
                <w:sz w:val="20"/>
                <w:szCs w:val="20"/>
                <w:lang w:val="sr-Cyrl-RS"/>
              </w:rPr>
              <w:t>130-404-</w:t>
            </w:r>
            <w:r w:rsidR="0078374E" w:rsidRPr="009F0857">
              <w:rPr>
                <w:rFonts w:eastAsia="Times New Roman" w:cs="Times New Roman"/>
                <w:b/>
                <w:sz w:val="20"/>
                <w:szCs w:val="20"/>
                <w:lang w:val="sr-Latn-RS"/>
              </w:rPr>
              <w:t>103</w:t>
            </w:r>
            <w:r w:rsidRPr="009F0857">
              <w:rPr>
                <w:rFonts w:eastAsia="Times New Roman" w:cs="Times New Roman"/>
                <w:b/>
                <w:sz w:val="20"/>
                <w:szCs w:val="20"/>
                <w:lang w:val="sr-Cyrl-RS"/>
              </w:rPr>
              <w:t>/2016-02-П</w:t>
            </w:r>
            <w:r w:rsidR="00D90B9E" w:rsidRPr="009F0857">
              <w:rPr>
                <w:rFonts w:eastAsia="Times New Roman" w:cs="Times New Roman"/>
                <w:b/>
                <w:sz w:val="20"/>
                <w:szCs w:val="20"/>
                <w:lang w:val="en-GB"/>
              </w:rPr>
              <w:t>2</w:t>
            </w:r>
          </w:p>
          <w:p w:rsidR="00D03305" w:rsidRPr="009F0857" w:rsidRDefault="00D03305" w:rsidP="00D03305">
            <w:pPr>
              <w:widowControl w:val="0"/>
              <w:suppressAutoHyphens/>
              <w:spacing w:after="0" w:line="100" w:lineRule="atLeast"/>
              <w:jc w:val="center"/>
              <w:rPr>
                <w:rFonts w:eastAsia="Times New Roman" w:cs="Times New Roman"/>
                <w:b/>
                <w:sz w:val="20"/>
                <w:szCs w:val="20"/>
                <w:lang w:val="sr-Cyrl-RS" w:eastAsia="ar-SA"/>
              </w:rPr>
            </w:pPr>
            <w:r w:rsidRPr="009F0857">
              <w:rPr>
                <w:rFonts w:eastAsia="Times New Roman" w:cs="Times New Roman"/>
                <w:b/>
                <w:sz w:val="20"/>
                <w:szCs w:val="20"/>
                <w:lang w:val="sr-Cyrl-CS"/>
              </w:rPr>
              <w:t>ЗА ЈАВНУ НАБАВКУ УСЛУГ</w:t>
            </w:r>
            <w:r w:rsidR="007D3157" w:rsidRPr="009F0857">
              <w:rPr>
                <w:rFonts w:eastAsia="Times New Roman" w:cs="Times New Roman"/>
                <w:b/>
                <w:sz w:val="20"/>
                <w:szCs w:val="20"/>
                <w:lang w:val="sr-Cyrl-CS"/>
              </w:rPr>
              <w:t>А</w:t>
            </w:r>
            <w:r w:rsidRPr="009F0857">
              <w:rPr>
                <w:rFonts w:eastAsia="Times New Roman" w:cs="Times New Roman"/>
                <w:b/>
                <w:sz w:val="20"/>
                <w:szCs w:val="20"/>
                <w:lang w:val="sr-Cyrl-CS"/>
              </w:rPr>
              <w:t xml:space="preserve"> </w:t>
            </w:r>
            <w:r w:rsidRPr="009F0857">
              <w:rPr>
                <w:rFonts w:eastAsia="Times New Roman" w:cs="Times New Roman"/>
                <w:b/>
                <w:sz w:val="20"/>
                <w:szCs w:val="20"/>
                <w:lang w:val="sr-Cyrl-RS" w:eastAsia="ar-SA"/>
              </w:rPr>
              <w:t>ШЕСТОМЕСЕЧНО</w:t>
            </w:r>
            <w:r w:rsidRPr="009F0857">
              <w:rPr>
                <w:rFonts w:eastAsia="Times New Roman" w:cs="Times New Roman"/>
                <w:b/>
                <w:sz w:val="20"/>
                <w:szCs w:val="20"/>
                <w:lang w:val="sr-Cyrl-CS" w:eastAsia="ar-SA"/>
              </w:rPr>
              <w:t xml:space="preserve">  ОДРЖАВАЊЕ</w:t>
            </w:r>
            <w:r w:rsidRPr="009F0857">
              <w:rPr>
                <w:rFonts w:eastAsia="Times New Roman" w:cs="Times New Roman"/>
                <w:b/>
                <w:sz w:val="20"/>
                <w:szCs w:val="20"/>
                <w:lang w:val="sr-Cyrl-RS" w:eastAsia="ar-SA"/>
              </w:rPr>
              <w:t xml:space="preserve">  СЕРВЕРА ТИПА </w:t>
            </w:r>
            <w:r w:rsidRPr="009F0857">
              <w:rPr>
                <w:rFonts w:eastAsia="Times New Roman" w:cs="Times New Roman"/>
                <w:b/>
                <w:sz w:val="20"/>
                <w:szCs w:val="20"/>
                <w:lang w:val="sr-Latn-RS" w:eastAsia="ar-SA"/>
              </w:rPr>
              <w:t>RAC</w:t>
            </w:r>
            <w:r w:rsidR="005862E5">
              <w:rPr>
                <w:rFonts w:eastAsia="Times New Roman" w:cs="Times New Roman"/>
                <w:b/>
                <w:sz w:val="20"/>
                <w:szCs w:val="20"/>
                <w:lang w:val="sr-Latn-RS" w:eastAsia="ar-SA"/>
              </w:rPr>
              <w:t>K</w:t>
            </w:r>
            <w:r w:rsidRPr="009F0857">
              <w:rPr>
                <w:rFonts w:eastAsia="Times New Roman" w:cs="Times New Roman"/>
                <w:b/>
                <w:sz w:val="20"/>
                <w:szCs w:val="20"/>
                <w:lang w:val="sr-Latn-RS" w:eastAsia="ar-SA"/>
              </w:rPr>
              <w:t xml:space="preserve"> SERVER DELL</w:t>
            </w:r>
            <w:r w:rsidR="00D8735D" w:rsidRPr="009F0857">
              <w:rPr>
                <w:rFonts w:eastAsia="Times New Roman" w:cs="Times New Roman"/>
                <w:b/>
                <w:sz w:val="20"/>
                <w:szCs w:val="20"/>
                <w:vertAlign w:val="superscript"/>
                <w:lang w:val="sr-Latn-RS" w:eastAsia="ar-SA"/>
              </w:rPr>
              <w:t xml:space="preserve">TM </w:t>
            </w:r>
            <w:r w:rsidRPr="009F0857">
              <w:rPr>
                <w:rFonts w:eastAsia="Times New Roman" w:cs="Times New Roman"/>
                <w:b/>
                <w:sz w:val="20"/>
                <w:szCs w:val="20"/>
                <w:lang w:val="sr-Latn-RS" w:eastAsia="ar-SA"/>
              </w:rPr>
              <w:t xml:space="preserve"> POWEREDGE</w:t>
            </w:r>
            <w:r w:rsidR="00D8735D" w:rsidRPr="009F0857">
              <w:rPr>
                <w:rFonts w:eastAsia="Times New Roman" w:cs="Times New Roman"/>
                <w:b/>
                <w:sz w:val="20"/>
                <w:szCs w:val="20"/>
                <w:vertAlign w:val="superscript"/>
                <w:lang w:val="sr-Latn-RS" w:eastAsia="ar-SA"/>
              </w:rPr>
              <w:t>TM</w:t>
            </w:r>
            <w:r w:rsidRPr="009F0857">
              <w:rPr>
                <w:rFonts w:eastAsia="Times New Roman" w:cs="Times New Roman"/>
                <w:b/>
                <w:sz w:val="20"/>
                <w:szCs w:val="20"/>
                <w:lang w:val="sr-Latn-RS" w:eastAsia="ar-SA"/>
              </w:rPr>
              <w:t xml:space="preserve"> R710, MICROSOFT </w:t>
            </w:r>
            <w:r w:rsidRPr="009F0857">
              <w:rPr>
                <w:rFonts w:eastAsia="Times New Roman" w:cs="Times New Roman"/>
                <w:b/>
                <w:sz w:val="20"/>
                <w:szCs w:val="20"/>
                <w:lang w:val="sr-Cyrl-RS" w:eastAsia="ar-SA"/>
              </w:rPr>
              <w:t>СОФТВЕРСКЕ ИНФРАСТРУКТУРЕ СЕРВЕРА И УСЛУГЕ СЕРВИСИРАЊА ПО ЗАХТЕВУ НАРУЧИОЦА МУЛТИФУНКЦИ</w:t>
            </w:r>
            <w:r w:rsidR="00D8735D" w:rsidRPr="009F0857">
              <w:rPr>
                <w:rFonts w:eastAsia="Times New Roman" w:cs="Times New Roman"/>
                <w:b/>
                <w:sz w:val="20"/>
                <w:szCs w:val="20"/>
                <w:lang w:val="sr-Cyrl-RS" w:eastAsia="ar-SA"/>
              </w:rPr>
              <w:t xml:space="preserve">ЈСКОГ </w:t>
            </w:r>
            <w:r w:rsidRPr="009F0857">
              <w:rPr>
                <w:rFonts w:eastAsia="Times New Roman" w:cs="Times New Roman"/>
                <w:b/>
                <w:sz w:val="20"/>
                <w:szCs w:val="20"/>
                <w:lang w:val="sr-Cyrl-RS" w:eastAsia="ar-SA"/>
              </w:rPr>
              <w:t xml:space="preserve"> УРЕЂАЈА </w:t>
            </w:r>
            <w:r w:rsidRPr="009F0857">
              <w:rPr>
                <w:rFonts w:eastAsia="Times New Roman" w:cs="Times New Roman"/>
                <w:b/>
                <w:sz w:val="20"/>
                <w:szCs w:val="20"/>
                <w:lang w:val="sr-Latn-RS" w:eastAsia="ar-SA"/>
              </w:rPr>
              <w:t xml:space="preserve">CANON </w:t>
            </w:r>
            <w:r w:rsidR="00A90A38" w:rsidRPr="009F0857">
              <w:rPr>
                <w:rFonts w:eastAsia="Times New Roman" w:cs="Times New Roman"/>
                <w:b/>
                <w:sz w:val="20"/>
                <w:szCs w:val="20"/>
                <w:lang w:val="sr-Latn-RS" w:eastAsia="ar-SA"/>
              </w:rPr>
              <w:t>i</w:t>
            </w:r>
            <w:r w:rsidRPr="009F0857">
              <w:rPr>
                <w:rFonts w:eastAsia="Times New Roman" w:cs="Times New Roman"/>
                <w:b/>
                <w:sz w:val="20"/>
                <w:szCs w:val="20"/>
                <w:lang w:val="sr-Latn-RS" w:eastAsia="ar-SA"/>
              </w:rPr>
              <w:t>RC2380i</w:t>
            </w:r>
          </w:p>
          <w:p w:rsidR="007D3157" w:rsidRPr="009F0857" w:rsidRDefault="007D3157" w:rsidP="00D03305">
            <w:pPr>
              <w:widowControl w:val="0"/>
              <w:suppressAutoHyphens/>
              <w:spacing w:after="0" w:line="100" w:lineRule="atLeast"/>
              <w:jc w:val="center"/>
              <w:rPr>
                <w:rFonts w:eastAsia="Times New Roman" w:cs="Times New Roman"/>
                <w:b/>
                <w:sz w:val="20"/>
                <w:szCs w:val="20"/>
                <w:lang w:val="sr-Cyrl-RS" w:eastAsia="ar-SA"/>
              </w:rPr>
            </w:pPr>
            <w:r w:rsidRPr="009F0857">
              <w:rPr>
                <w:rFonts w:eastAsia="Times New Roman" w:cs="Times New Roman"/>
                <w:b/>
                <w:sz w:val="20"/>
                <w:szCs w:val="20"/>
                <w:lang w:val="sr-Cyrl-RS" w:eastAsia="ar-SA"/>
              </w:rPr>
              <w:t>ОБЛИКОВАНУ ПО ПАРТИЈАМА ОД 1 ДО 3</w:t>
            </w:r>
          </w:p>
          <w:p w:rsidR="007D3157" w:rsidRPr="009F0857" w:rsidRDefault="007D3157" w:rsidP="00D03305">
            <w:pPr>
              <w:widowControl w:val="0"/>
              <w:suppressAutoHyphens/>
              <w:spacing w:after="0" w:line="100" w:lineRule="atLeast"/>
              <w:jc w:val="center"/>
              <w:rPr>
                <w:rFonts w:eastAsia="Times New Roman" w:cs="Times New Roman"/>
                <w:b/>
                <w:sz w:val="20"/>
                <w:szCs w:val="20"/>
                <w:lang w:val="sr-Cyrl-RS" w:eastAsia="ar-SA"/>
              </w:rPr>
            </w:pPr>
            <w:r w:rsidRPr="009F0857">
              <w:rPr>
                <w:rFonts w:eastAsia="Times New Roman" w:cs="Times New Roman"/>
                <w:b/>
                <w:sz w:val="20"/>
                <w:szCs w:val="20"/>
                <w:lang w:val="sr-Cyrl-RS" w:eastAsia="ar-SA"/>
              </w:rPr>
              <w:t>И ТО ЗА</w:t>
            </w:r>
          </w:p>
          <w:p w:rsidR="00D03305" w:rsidRPr="009F0857" w:rsidRDefault="00A4212B" w:rsidP="00A4212B">
            <w:pPr>
              <w:tabs>
                <w:tab w:val="left" w:pos="0"/>
              </w:tabs>
              <w:spacing w:line="240" w:lineRule="exact"/>
              <w:jc w:val="center"/>
              <w:rPr>
                <w:rFonts w:eastAsia="Times New Roman" w:cs="Arial"/>
                <w:b/>
                <w:sz w:val="20"/>
                <w:szCs w:val="20"/>
                <w:lang w:val="sr-Cyrl-RS"/>
              </w:rPr>
            </w:pPr>
            <w:r w:rsidRPr="009F0857">
              <w:rPr>
                <w:rFonts w:eastAsia="Times New Roman" w:cs="Arial"/>
                <w:b/>
                <w:sz w:val="20"/>
                <w:szCs w:val="20"/>
                <w:lang w:val="sr-Cyrl-RS"/>
              </w:rPr>
              <w:t>ПАРТИЈ</w:t>
            </w:r>
            <w:r w:rsidR="00111790" w:rsidRPr="009F0857">
              <w:rPr>
                <w:rFonts w:eastAsia="Times New Roman" w:cs="Arial"/>
                <w:b/>
                <w:sz w:val="20"/>
                <w:szCs w:val="20"/>
                <w:lang w:val="sr-Cyrl-RS"/>
              </w:rPr>
              <w:t>У</w:t>
            </w:r>
            <w:r w:rsidRPr="009F0857">
              <w:rPr>
                <w:rFonts w:eastAsia="Times New Roman" w:cs="Arial"/>
                <w:b/>
                <w:sz w:val="20"/>
                <w:szCs w:val="20"/>
                <w:lang w:val="sr-Cyrl-RS"/>
              </w:rPr>
              <w:t xml:space="preserve"> 2 – УСЛУГА ОДРЖАВАЊ</w:t>
            </w:r>
            <w:r w:rsidR="001E2F12" w:rsidRPr="009F0857">
              <w:rPr>
                <w:rFonts w:eastAsia="Times New Roman" w:cs="Arial"/>
                <w:b/>
                <w:sz w:val="20"/>
                <w:szCs w:val="20"/>
                <w:lang w:val="sr-Latn-RS"/>
              </w:rPr>
              <w:t>E</w:t>
            </w:r>
            <w:r w:rsidRPr="009F0857">
              <w:rPr>
                <w:rFonts w:eastAsia="Times New Roman" w:cs="Arial"/>
                <w:b/>
                <w:sz w:val="20"/>
                <w:szCs w:val="20"/>
                <w:lang w:val="sr-Cyrl-RS"/>
              </w:rPr>
              <w:t xml:space="preserve"> СЕРВЕРА И СИСТЕМА ЗА АРХИВИРАЊЕ И СКЛАДИШТЕЊЕ ПОДАТАКА</w:t>
            </w:r>
          </w:p>
          <w:p w:rsidR="00D03305" w:rsidRPr="009F0857" w:rsidRDefault="00D03305" w:rsidP="00D03305">
            <w:pPr>
              <w:spacing w:after="0" w:line="240" w:lineRule="auto"/>
              <w:jc w:val="center"/>
              <w:rPr>
                <w:rFonts w:eastAsia="Times New Roman" w:cs="Times New Roman"/>
                <w:b/>
                <w:sz w:val="20"/>
                <w:szCs w:val="20"/>
              </w:rPr>
            </w:pPr>
            <w:r w:rsidRPr="009F0857">
              <w:rPr>
                <w:rFonts w:eastAsia="Times New Roman" w:cs="Times New Roman"/>
                <w:b/>
                <w:sz w:val="20"/>
                <w:szCs w:val="20"/>
                <w:lang w:val="sr-Cyrl-CS"/>
              </w:rPr>
              <w:t xml:space="preserve">ЈН ОП </w:t>
            </w:r>
            <w:r w:rsidRPr="009F0857">
              <w:rPr>
                <w:rFonts w:eastAsia="Times New Roman" w:cs="Times New Roman"/>
                <w:b/>
                <w:sz w:val="20"/>
                <w:szCs w:val="20"/>
                <w:lang w:val="sr-Cyrl-RS"/>
              </w:rPr>
              <w:t xml:space="preserve"> </w:t>
            </w:r>
            <w:r w:rsidRPr="009F0857">
              <w:rPr>
                <w:rFonts w:eastAsia="Times New Roman" w:cs="Times New Roman"/>
                <w:b/>
                <w:sz w:val="20"/>
                <w:szCs w:val="20"/>
                <w:lang w:val="sr-Latn-RS"/>
              </w:rPr>
              <w:t>5</w:t>
            </w:r>
            <w:r w:rsidRPr="009F0857">
              <w:rPr>
                <w:rFonts w:eastAsia="Times New Roman" w:cs="Times New Roman"/>
                <w:b/>
                <w:sz w:val="20"/>
                <w:szCs w:val="20"/>
                <w:lang w:val="sr-Cyrl-CS"/>
              </w:rPr>
              <w:t>/</w:t>
            </w:r>
            <w:r w:rsidRPr="009F0857">
              <w:rPr>
                <w:rFonts w:eastAsia="Times New Roman" w:cs="Times New Roman"/>
                <w:b/>
                <w:sz w:val="20"/>
                <w:szCs w:val="20"/>
              </w:rPr>
              <w:t>2016</w:t>
            </w:r>
          </w:p>
          <w:p w:rsidR="00FA1717" w:rsidRPr="009F0857" w:rsidRDefault="00FA1717" w:rsidP="00FA1717">
            <w:pPr>
              <w:spacing w:after="0" w:line="240" w:lineRule="auto"/>
              <w:jc w:val="center"/>
              <w:rPr>
                <w:rFonts w:eastAsia="Times New Roman" w:cs="Times New Roman"/>
                <w:b/>
                <w:sz w:val="20"/>
                <w:szCs w:val="20"/>
              </w:rPr>
            </w:pPr>
          </w:p>
          <w:p w:rsidR="00FA1717" w:rsidRPr="009F0857" w:rsidRDefault="00FA1717" w:rsidP="00FA1717">
            <w:pPr>
              <w:spacing w:after="0" w:line="240" w:lineRule="auto"/>
              <w:jc w:val="center"/>
              <w:rPr>
                <w:rFonts w:eastAsia="Times New Roman" w:cs="Times New Roman"/>
                <w:b/>
                <w:sz w:val="20"/>
                <w:szCs w:val="20"/>
                <w:lang w:val="sr-Cyrl-CS"/>
              </w:rPr>
            </w:pPr>
          </w:p>
        </w:tc>
      </w:tr>
    </w:tbl>
    <w:p w:rsidR="00FA1717" w:rsidRPr="009F0857" w:rsidRDefault="00FA1717" w:rsidP="00FA1717">
      <w:pPr>
        <w:spacing w:after="0" w:line="240" w:lineRule="auto"/>
        <w:rPr>
          <w:rFonts w:eastAsia="Times New Roman" w:cs="Times New Roman"/>
          <w:sz w:val="20"/>
          <w:szCs w:val="20"/>
          <w:lang w:val="sr-Cyrl-CS"/>
        </w:rPr>
      </w:pPr>
    </w:p>
    <w:p w:rsidR="00FA1717" w:rsidRPr="009F0857" w:rsidRDefault="00FA1717" w:rsidP="00FA1717">
      <w:pPr>
        <w:spacing w:after="0" w:line="240" w:lineRule="auto"/>
        <w:rPr>
          <w:rFonts w:eastAsia="Times New Roman" w:cs="Times New Roman"/>
          <w:sz w:val="20"/>
          <w:szCs w:val="20"/>
          <w:lang w:val="sr-Cyrl-CS"/>
        </w:rPr>
      </w:pPr>
    </w:p>
    <w:p w:rsidR="00FA1717" w:rsidRPr="009F0857" w:rsidRDefault="00FA1717" w:rsidP="00FA1717">
      <w:pPr>
        <w:spacing w:after="0" w:line="240" w:lineRule="auto"/>
        <w:rPr>
          <w:rFonts w:eastAsia="Times New Roman" w:cs="Times New Roman"/>
          <w:sz w:val="20"/>
          <w:szCs w:val="20"/>
          <w:lang w:val="sr-Cyrl-CS"/>
        </w:rPr>
      </w:pPr>
    </w:p>
    <w:p w:rsidR="00FA1717" w:rsidRPr="009F0857" w:rsidRDefault="00FA1717" w:rsidP="00FA1717">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5220"/>
        <w:gridCol w:w="4500"/>
      </w:tblGrid>
      <w:tr w:rsidR="00FA1717" w:rsidRPr="009F0857" w:rsidTr="00987F60">
        <w:trPr>
          <w:tblCellSpacing w:w="20" w:type="dxa"/>
        </w:trPr>
        <w:tc>
          <w:tcPr>
            <w:tcW w:w="5160" w:type="dxa"/>
            <w:shd w:val="clear" w:color="auto" w:fill="D6E3BC" w:themeFill="accent3" w:themeFillTint="66"/>
          </w:tcPr>
          <w:p w:rsidR="00FA1717" w:rsidRPr="009F0857" w:rsidRDefault="00FA1717" w:rsidP="00FA1717">
            <w:pPr>
              <w:spacing w:after="0" w:line="240" w:lineRule="auto"/>
              <w:rPr>
                <w:rFonts w:eastAsia="Times New Roman" w:cs="Times New Roman"/>
                <w:b/>
                <w:sz w:val="20"/>
                <w:szCs w:val="20"/>
                <w:lang w:val="sr-Cyrl-CS"/>
              </w:rPr>
            </w:pPr>
            <w:r w:rsidRPr="009F0857">
              <w:rPr>
                <w:rFonts w:eastAsia="Times New Roman" w:cs="Times New Roman"/>
                <w:b/>
                <w:sz w:val="20"/>
                <w:szCs w:val="20"/>
                <w:lang w:val="sr-Cyrl-CS"/>
              </w:rPr>
              <w:t>Позив и Конк</w:t>
            </w:r>
            <w:r w:rsidR="00A90A38" w:rsidRPr="009F0857">
              <w:rPr>
                <w:rFonts w:eastAsia="Times New Roman" w:cs="Times New Roman"/>
                <w:b/>
                <w:sz w:val="20"/>
                <w:szCs w:val="20"/>
                <w:lang w:val="sr-Cyrl-RS"/>
              </w:rPr>
              <w:t>у</w:t>
            </w:r>
            <w:r w:rsidRPr="009F0857">
              <w:rPr>
                <w:rFonts w:eastAsia="Times New Roman" w:cs="Times New Roman"/>
                <w:b/>
                <w:sz w:val="20"/>
                <w:szCs w:val="20"/>
                <w:lang w:val="sr-Cyrl-CS"/>
              </w:rPr>
              <w:t>рсна документација објављени на ПЈН и интернет страници наручиоца:</w:t>
            </w:r>
          </w:p>
        </w:tc>
        <w:tc>
          <w:tcPr>
            <w:tcW w:w="4440" w:type="dxa"/>
            <w:shd w:val="clear" w:color="auto" w:fill="D6E3BC" w:themeFill="accent3" w:themeFillTint="66"/>
          </w:tcPr>
          <w:p w:rsidR="00FA1717" w:rsidRPr="006D76F4" w:rsidRDefault="00847C30" w:rsidP="00847C30">
            <w:pPr>
              <w:spacing w:after="0" w:line="240" w:lineRule="auto"/>
              <w:rPr>
                <w:rFonts w:eastAsia="Times New Roman" w:cs="Times New Roman"/>
                <w:b/>
                <w:sz w:val="20"/>
                <w:szCs w:val="20"/>
                <w:lang w:val="sr-Cyrl-CS"/>
              </w:rPr>
            </w:pPr>
            <w:r w:rsidRPr="006D76F4">
              <w:rPr>
                <w:rFonts w:eastAsia="Times New Roman" w:cs="Times New Roman"/>
                <w:b/>
                <w:sz w:val="20"/>
                <w:szCs w:val="20"/>
                <w:lang w:val="sr-Cyrl-RS"/>
              </w:rPr>
              <w:t>19</w:t>
            </w:r>
            <w:r w:rsidR="007D3157" w:rsidRPr="006D76F4">
              <w:rPr>
                <w:rFonts w:eastAsia="Times New Roman" w:cs="Times New Roman"/>
                <w:b/>
                <w:sz w:val="20"/>
                <w:szCs w:val="20"/>
                <w:lang w:val="sr-Cyrl-RS"/>
              </w:rPr>
              <w:t>.</w:t>
            </w:r>
            <w:r w:rsidR="001A25DA" w:rsidRPr="006D76F4">
              <w:rPr>
                <w:rFonts w:eastAsia="Times New Roman" w:cs="Times New Roman"/>
                <w:b/>
                <w:sz w:val="20"/>
                <w:szCs w:val="20"/>
              </w:rPr>
              <w:t>0</w:t>
            </w:r>
            <w:r w:rsidR="007D3157" w:rsidRPr="006D76F4">
              <w:rPr>
                <w:rFonts w:eastAsia="Times New Roman" w:cs="Times New Roman"/>
                <w:b/>
                <w:sz w:val="20"/>
                <w:szCs w:val="20"/>
                <w:lang w:val="sr-Cyrl-RS"/>
              </w:rPr>
              <w:t>4</w:t>
            </w:r>
            <w:r w:rsidR="00FA1717" w:rsidRPr="006D76F4">
              <w:rPr>
                <w:rFonts w:eastAsia="Times New Roman" w:cs="Times New Roman"/>
                <w:b/>
                <w:sz w:val="20"/>
                <w:szCs w:val="20"/>
                <w:lang w:val="sr-Cyrl-CS"/>
              </w:rPr>
              <w:t>.</w:t>
            </w:r>
            <w:r w:rsidR="001A25DA" w:rsidRPr="006D76F4">
              <w:rPr>
                <w:rFonts w:eastAsia="Times New Roman" w:cs="Times New Roman"/>
                <w:b/>
                <w:sz w:val="20"/>
                <w:szCs w:val="20"/>
                <w:lang w:val="sr-Cyrl-CS"/>
              </w:rPr>
              <w:t>201</w:t>
            </w:r>
            <w:r w:rsidR="001A25DA" w:rsidRPr="006D76F4">
              <w:rPr>
                <w:rFonts w:eastAsia="Times New Roman" w:cs="Times New Roman"/>
                <w:b/>
                <w:sz w:val="20"/>
                <w:szCs w:val="20"/>
              </w:rPr>
              <w:t>6</w:t>
            </w:r>
            <w:r w:rsidR="00FA1717" w:rsidRPr="006D76F4">
              <w:rPr>
                <w:rFonts w:eastAsia="Times New Roman" w:cs="Times New Roman"/>
                <w:b/>
                <w:sz w:val="20"/>
                <w:szCs w:val="20"/>
                <w:lang w:val="sr-Cyrl-CS"/>
              </w:rPr>
              <w:t>.</w:t>
            </w:r>
            <w:r w:rsidR="00BD5ED8" w:rsidRPr="006D76F4">
              <w:rPr>
                <w:rFonts w:eastAsia="Times New Roman" w:cs="Times New Roman"/>
                <w:b/>
                <w:sz w:val="20"/>
                <w:szCs w:val="20"/>
              </w:rPr>
              <w:t xml:space="preserve"> </w:t>
            </w:r>
            <w:r w:rsidR="00FA1717" w:rsidRPr="006D76F4">
              <w:rPr>
                <w:rFonts w:eastAsia="Times New Roman" w:cs="Times New Roman"/>
                <w:b/>
                <w:sz w:val="20"/>
                <w:szCs w:val="20"/>
                <w:lang w:val="sr-Cyrl-CS"/>
              </w:rPr>
              <w:t>године</w:t>
            </w:r>
          </w:p>
        </w:tc>
      </w:tr>
      <w:tr w:rsidR="00FA1717" w:rsidRPr="009F0857" w:rsidTr="00987F60">
        <w:trPr>
          <w:tblCellSpacing w:w="20" w:type="dxa"/>
        </w:trPr>
        <w:tc>
          <w:tcPr>
            <w:tcW w:w="5160" w:type="dxa"/>
            <w:shd w:val="clear" w:color="auto" w:fill="D6E3BC" w:themeFill="accent3" w:themeFillTint="66"/>
          </w:tcPr>
          <w:p w:rsidR="00FA1717" w:rsidRPr="009F0857" w:rsidRDefault="00FA1717" w:rsidP="00FA1717">
            <w:pPr>
              <w:spacing w:after="0" w:line="240" w:lineRule="auto"/>
              <w:rPr>
                <w:rFonts w:eastAsia="Times New Roman" w:cs="Times New Roman"/>
                <w:b/>
                <w:sz w:val="20"/>
                <w:szCs w:val="20"/>
                <w:lang w:val="sr-Cyrl-CS"/>
              </w:rPr>
            </w:pPr>
            <w:r w:rsidRPr="009F0857">
              <w:rPr>
                <w:rFonts w:eastAsia="Times New Roman" w:cs="Times New Roman"/>
                <w:b/>
                <w:sz w:val="20"/>
                <w:szCs w:val="20"/>
                <w:lang w:val="sr-Cyrl-CS"/>
              </w:rPr>
              <w:t>Рок за подношење понуда:</w:t>
            </w:r>
          </w:p>
        </w:tc>
        <w:tc>
          <w:tcPr>
            <w:tcW w:w="4440" w:type="dxa"/>
            <w:shd w:val="clear" w:color="auto" w:fill="D6E3BC" w:themeFill="accent3" w:themeFillTint="66"/>
          </w:tcPr>
          <w:p w:rsidR="00FA1717" w:rsidRPr="006D76F4" w:rsidRDefault="00847C30" w:rsidP="00847C30">
            <w:pPr>
              <w:spacing w:after="0" w:line="240" w:lineRule="auto"/>
              <w:rPr>
                <w:rFonts w:eastAsia="Times New Roman" w:cs="Times New Roman"/>
                <w:b/>
                <w:sz w:val="20"/>
                <w:szCs w:val="20"/>
                <w:lang w:val="sr-Cyrl-CS"/>
              </w:rPr>
            </w:pPr>
            <w:r w:rsidRPr="006D76F4">
              <w:rPr>
                <w:rFonts w:eastAsia="Times New Roman" w:cs="Times New Roman"/>
                <w:b/>
                <w:sz w:val="20"/>
                <w:szCs w:val="20"/>
                <w:lang w:val="sr-Cyrl-RS"/>
              </w:rPr>
              <w:t>19</w:t>
            </w:r>
            <w:r w:rsidR="007416F8" w:rsidRPr="006D76F4">
              <w:rPr>
                <w:rFonts w:eastAsia="Times New Roman" w:cs="Times New Roman"/>
                <w:b/>
                <w:sz w:val="20"/>
                <w:szCs w:val="20"/>
                <w:lang w:val="sr-Latn-RS"/>
              </w:rPr>
              <w:t>.0</w:t>
            </w:r>
            <w:r w:rsidR="007D3157" w:rsidRPr="006D76F4">
              <w:rPr>
                <w:rFonts w:eastAsia="Times New Roman" w:cs="Times New Roman"/>
                <w:b/>
                <w:sz w:val="20"/>
                <w:szCs w:val="20"/>
                <w:lang w:val="sr-Cyrl-RS"/>
              </w:rPr>
              <w:t>5</w:t>
            </w:r>
            <w:r w:rsidR="00FA1717" w:rsidRPr="006D76F4">
              <w:rPr>
                <w:rFonts w:eastAsia="Times New Roman" w:cs="Times New Roman"/>
                <w:b/>
                <w:sz w:val="20"/>
                <w:szCs w:val="20"/>
                <w:lang w:val="sr-Cyrl-CS"/>
              </w:rPr>
              <w:t>.</w:t>
            </w:r>
            <w:r w:rsidR="001A25DA" w:rsidRPr="006D76F4">
              <w:rPr>
                <w:rFonts w:eastAsia="Times New Roman" w:cs="Times New Roman"/>
                <w:b/>
                <w:sz w:val="20"/>
                <w:szCs w:val="20"/>
                <w:lang w:val="sr-Cyrl-CS"/>
              </w:rPr>
              <w:t>201</w:t>
            </w:r>
            <w:r w:rsidR="001A25DA" w:rsidRPr="006D76F4">
              <w:rPr>
                <w:rFonts w:eastAsia="Times New Roman" w:cs="Times New Roman"/>
                <w:b/>
                <w:sz w:val="20"/>
                <w:szCs w:val="20"/>
              </w:rPr>
              <w:t>6</w:t>
            </w:r>
            <w:r w:rsidR="00FA1717" w:rsidRPr="006D76F4">
              <w:rPr>
                <w:rFonts w:eastAsia="Times New Roman" w:cs="Times New Roman"/>
                <w:b/>
                <w:sz w:val="20"/>
                <w:szCs w:val="20"/>
                <w:lang w:val="sr-Cyrl-CS"/>
              </w:rPr>
              <w:t>.</w:t>
            </w:r>
            <w:r w:rsidR="00BD5ED8" w:rsidRPr="006D76F4">
              <w:rPr>
                <w:rFonts w:eastAsia="Times New Roman" w:cs="Times New Roman"/>
                <w:b/>
                <w:sz w:val="20"/>
                <w:szCs w:val="20"/>
              </w:rPr>
              <w:t xml:space="preserve"> </w:t>
            </w:r>
            <w:r w:rsidR="00FA1717" w:rsidRPr="006D76F4">
              <w:rPr>
                <w:rFonts w:eastAsia="Times New Roman" w:cs="Times New Roman"/>
                <w:b/>
                <w:sz w:val="20"/>
                <w:szCs w:val="20"/>
                <w:lang w:val="sr-Cyrl-CS"/>
              </w:rPr>
              <w:t xml:space="preserve">године до </w:t>
            </w:r>
            <w:r w:rsidR="00F37BDC" w:rsidRPr="006D76F4">
              <w:rPr>
                <w:rFonts w:eastAsia="Times New Roman" w:cs="Times New Roman"/>
                <w:b/>
                <w:sz w:val="20"/>
                <w:szCs w:val="20"/>
                <w:lang w:val="sr-Cyrl-CS"/>
              </w:rPr>
              <w:t>10:00</w:t>
            </w:r>
            <w:r w:rsidR="00FA1717" w:rsidRPr="006D76F4">
              <w:rPr>
                <w:rFonts w:eastAsia="Times New Roman" w:cs="Times New Roman"/>
                <w:b/>
                <w:sz w:val="20"/>
                <w:szCs w:val="20"/>
                <w:lang w:val="sr-Cyrl-CS"/>
              </w:rPr>
              <w:t xml:space="preserve"> часова</w:t>
            </w:r>
          </w:p>
        </w:tc>
      </w:tr>
      <w:tr w:rsidR="00FA1717" w:rsidRPr="009F0857" w:rsidTr="00987F60">
        <w:trPr>
          <w:tblCellSpacing w:w="20" w:type="dxa"/>
        </w:trPr>
        <w:tc>
          <w:tcPr>
            <w:tcW w:w="5160" w:type="dxa"/>
            <w:shd w:val="clear" w:color="auto" w:fill="D6E3BC" w:themeFill="accent3" w:themeFillTint="66"/>
          </w:tcPr>
          <w:p w:rsidR="00FA1717" w:rsidRPr="009F0857" w:rsidRDefault="00FA1717" w:rsidP="00FA1717">
            <w:pPr>
              <w:spacing w:after="0" w:line="240" w:lineRule="auto"/>
              <w:rPr>
                <w:rFonts w:eastAsia="Times New Roman" w:cs="Times New Roman"/>
                <w:b/>
                <w:sz w:val="20"/>
                <w:szCs w:val="20"/>
                <w:lang w:val="sr-Cyrl-CS"/>
              </w:rPr>
            </w:pPr>
            <w:r w:rsidRPr="009F0857">
              <w:rPr>
                <w:rFonts w:eastAsia="Times New Roman" w:cs="Times New Roman"/>
                <w:b/>
                <w:sz w:val="20"/>
                <w:szCs w:val="20"/>
                <w:lang w:val="sr-Cyrl-CS"/>
              </w:rPr>
              <w:t>Јавно отварање понуда:</w:t>
            </w:r>
          </w:p>
        </w:tc>
        <w:tc>
          <w:tcPr>
            <w:tcW w:w="4440" w:type="dxa"/>
            <w:shd w:val="clear" w:color="auto" w:fill="D6E3BC" w:themeFill="accent3" w:themeFillTint="66"/>
          </w:tcPr>
          <w:p w:rsidR="00FA1717" w:rsidRPr="006D76F4" w:rsidRDefault="00847C30" w:rsidP="00847C30">
            <w:pPr>
              <w:spacing w:after="0" w:line="240" w:lineRule="auto"/>
              <w:rPr>
                <w:rFonts w:eastAsia="Times New Roman" w:cs="Times New Roman"/>
                <w:b/>
                <w:sz w:val="20"/>
                <w:szCs w:val="20"/>
                <w:lang w:val="sr-Cyrl-CS"/>
              </w:rPr>
            </w:pPr>
            <w:r w:rsidRPr="006D76F4">
              <w:rPr>
                <w:rFonts w:eastAsia="Times New Roman" w:cs="Times New Roman"/>
                <w:b/>
                <w:sz w:val="20"/>
                <w:szCs w:val="20"/>
                <w:lang w:val="sr-Cyrl-CS"/>
              </w:rPr>
              <w:t>19</w:t>
            </w:r>
            <w:r w:rsidR="007D3157" w:rsidRPr="006D76F4">
              <w:rPr>
                <w:rFonts w:eastAsia="Times New Roman" w:cs="Times New Roman"/>
                <w:b/>
                <w:sz w:val="20"/>
                <w:szCs w:val="20"/>
                <w:lang w:val="sr-Cyrl-CS"/>
              </w:rPr>
              <w:t>.05</w:t>
            </w:r>
            <w:r w:rsidR="00FA1717" w:rsidRPr="006D76F4">
              <w:rPr>
                <w:rFonts w:eastAsia="Times New Roman" w:cs="Times New Roman"/>
                <w:b/>
                <w:sz w:val="20"/>
                <w:szCs w:val="20"/>
                <w:lang w:val="sr-Cyrl-CS"/>
              </w:rPr>
              <w:t>.</w:t>
            </w:r>
            <w:r w:rsidR="001A25DA" w:rsidRPr="006D76F4">
              <w:rPr>
                <w:rFonts w:eastAsia="Times New Roman" w:cs="Times New Roman"/>
                <w:b/>
                <w:sz w:val="20"/>
                <w:szCs w:val="20"/>
                <w:lang w:val="sr-Cyrl-CS"/>
              </w:rPr>
              <w:t>201</w:t>
            </w:r>
            <w:r w:rsidR="001A25DA" w:rsidRPr="006D76F4">
              <w:rPr>
                <w:rFonts w:eastAsia="Times New Roman" w:cs="Times New Roman"/>
                <w:b/>
                <w:sz w:val="20"/>
                <w:szCs w:val="20"/>
              </w:rPr>
              <w:t>6</w:t>
            </w:r>
            <w:r w:rsidR="00FA1717" w:rsidRPr="006D76F4">
              <w:rPr>
                <w:rFonts w:eastAsia="Times New Roman" w:cs="Times New Roman"/>
                <w:b/>
                <w:sz w:val="20"/>
                <w:szCs w:val="20"/>
                <w:lang w:val="sr-Cyrl-CS"/>
              </w:rPr>
              <w:t>.</w:t>
            </w:r>
            <w:r w:rsidR="00BD5ED8" w:rsidRPr="006D76F4">
              <w:rPr>
                <w:rFonts w:eastAsia="Times New Roman" w:cs="Times New Roman"/>
                <w:b/>
                <w:sz w:val="20"/>
                <w:szCs w:val="20"/>
              </w:rPr>
              <w:t xml:space="preserve"> </w:t>
            </w:r>
            <w:r w:rsidR="00FA1717" w:rsidRPr="006D76F4">
              <w:rPr>
                <w:rFonts w:eastAsia="Times New Roman" w:cs="Times New Roman"/>
                <w:b/>
                <w:sz w:val="20"/>
                <w:szCs w:val="20"/>
                <w:lang w:val="sr-Cyrl-CS"/>
              </w:rPr>
              <w:t xml:space="preserve">године у </w:t>
            </w:r>
            <w:r w:rsidR="00F37BDC" w:rsidRPr="006D76F4">
              <w:rPr>
                <w:rFonts w:eastAsia="Times New Roman" w:cs="Times New Roman"/>
                <w:b/>
                <w:sz w:val="20"/>
                <w:szCs w:val="20"/>
                <w:lang w:val="sr-Cyrl-CS"/>
              </w:rPr>
              <w:t>11:00</w:t>
            </w:r>
            <w:r w:rsidR="00FA1717" w:rsidRPr="006D76F4">
              <w:rPr>
                <w:rFonts w:eastAsia="Times New Roman" w:cs="Times New Roman"/>
                <w:b/>
                <w:sz w:val="20"/>
                <w:szCs w:val="20"/>
                <w:lang w:val="sr-Cyrl-CS"/>
              </w:rPr>
              <w:t xml:space="preserve"> часова</w:t>
            </w:r>
          </w:p>
        </w:tc>
      </w:tr>
    </w:tbl>
    <w:p w:rsidR="00FA1717" w:rsidRPr="009F0857" w:rsidRDefault="00FA1717" w:rsidP="00FA1717">
      <w:pPr>
        <w:spacing w:after="0" w:line="240" w:lineRule="auto"/>
        <w:rPr>
          <w:rFonts w:eastAsia="Times New Roman" w:cs="Times New Roman"/>
          <w:sz w:val="20"/>
          <w:szCs w:val="20"/>
          <w:lang w:val="sr-Cyrl-CS"/>
        </w:rPr>
      </w:pPr>
    </w:p>
    <w:p w:rsidR="00FA1717" w:rsidRPr="009F0857" w:rsidRDefault="00FA1717" w:rsidP="00FA1717">
      <w:pPr>
        <w:spacing w:after="0" w:line="240" w:lineRule="auto"/>
        <w:rPr>
          <w:rFonts w:eastAsia="Times New Roman" w:cs="Times New Roman"/>
          <w:sz w:val="20"/>
          <w:szCs w:val="20"/>
          <w:lang w:val="sr-Cyrl-CS"/>
        </w:rPr>
      </w:pPr>
    </w:p>
    <w:p w:rsidR="00FA1717" w:rsidRPr="009F0857" w:rsidRDefault="00FA1717" w:rsidP="00FA1717">
      <w:pPr>
        <w:spacing w:after="0" w:line="240" w:lineRule="auto"/>
        <w:rPr>
          <w:rFonts w:eastAsia="Times New Roman" w:cs="Times New Roman"/>
          <w:sz w:val="20"/>
          <w:szCs w:val="20"/>
          <w:lang w:val="sr-Cyrl-CS"/>
        </w:rPr>
      </w:pPr>
    </w:p>
    <w:p w:rsidR="00FA1717" w:rsidRPr="009F0857" w:rsidRDefault="00FA1717" w:rsidP="00FA1717">
      <w:pPr>
        <w:spacing w:after="0" w:line="240" w:lineRule="auto"/>
        <w:rPr>
          <w:rFonts w:eastAsia="Times New Roman" w:cs="Times New Roman"/>
          <w:sz w:val="20"/>
          <w:szCs w:val="20"/>
          <w:lang w:val="sr-Cyrl-CS"/>
        </w:rPr>
      </w:pPr>
    </w:p>
    <w:p w:rsidR="00FA1717" w:rsidRPr="009F0857" w:rsidRDefault="00FA1717" w:rsidP="00FA1717">
      <w:pPr>
        <w:spacing w:after="0" w:line="240" w:lineRule="auto"/>
        <w:rPr>
          <w:rFonts w:eastAsia="Times New Roman" w:cs="Times New Roman"/>
          <w:sz w:val="20"/>
          <w:szCs w:val="20"/>
          <w:lang w:val="sr-Cyrl-CS"/>
        </w:rPr>
      </w:pPr>
    </w:p>
    <w:p w:rsidR="00FA1717" w:rsidRPr="009F0857" w:rsidRDefault="00FA1717" w:rsidP="00FA1717">
      <w:pPr>
        <w:spacing w:after="0" w:line="240" w:lineRule="auto"/>
        <w:rPr>
          <w:rFonts w:eastAsia="Times New Roman" w:cs="Times New Roman"/>
          <w:sz w:val="20"/>
          <w:szCs w:val="20"/>
          <w:lang w:val="sr-Cyrl-CS"/>
        </w:rPr>
      </w:pPr>
    </w:p>
    <w:p w:rsidR="00FA1717" w:rsidRPr="009F0857" w:rsidRDefault="00FA1717" w:rsidP="00FA1717">
      <w:pPr>
        <w:spacing w:after="0" w:line="240" w:lineRule="auto"/>
        <w:rPr>
          <w:rFonts w:eastAsia="Times New Roman" w:cs="Times New Roman"/>
          <w:sz w:val="20"/>
          <w:szCs w:val="20"/>
          <w:lang w:val="sr-Cyrl-CS"/>
        </w:rPr>
      </w:pPr>
    </w:p>
    <w:p w:rsidR="00FA1717" w:rsidRPr="009F0857" w:rsidRDefault="00FA1717" w:rsidP="00FA1717">
      <w:pPr>
        <w:spacing w:after="0" w:line="240" w:lineRule="auto"/>
        <w:rPr>
          <w:rFonts w:eastAsia="Times New Roman" w:cs="Times New Roman"/>
          <w:sz w:val="20"/>
          <w:szCs w:val="20"/>
          <w:lang w:val="sr-Cyrl-CS"/>
        </w:rPr>
      </w:pPr>
    </w:p>
    <w:p w:rsidR="00FA1717" w:rsidRPr="009F0857" w:rsidRDefault="00FA1717" w:rsidP="00FA1717">
      <w:pPr>
        <w:spacing w:after="0" w:line="240" w:lineRule="auto"/>
        <w:rPr>
          <w:rFonts w:eastAsia="Times New Roman" w:cs="Times New Roman"/>
          <w:sz w:val="20"/>
          <w:szCs w:val="20"/>
          <w:lang w:val="sr-Cyrl-CS"/>
        </w:rPr>
      </w:pPr>
    </w:p>
    <w:p w:rsidR="00FA1717" w:rsidRPr="009F0857" w:rsidRDefault="00FA1717" w:rsidP="00FA1717">
      <w:pPr>
        <w:spacing w:after="0" w:line="240" w:lineRule="auto"/>
        <w:rPr>
          <w:rFonts w:eastAsia="Times New Roman" w:cs="Times New Roman"/>
          <w:sz w:val="20"/>
          <w:szCs w:val="20"/>
          <w:lang w:val="sr-Cyrl-CS"/>
        </w:rPr>
      </w:pPr>
    </w:p>
    <w:p w:rsidR="00FA1717" w:rsidRPr="009F0857" w:rsidRDefault="00FA1717" w:rsidP="00FA1717">
      <w:pPr>
        <w:spacing w:after="0" w:line="240" w:lineRule="auto"/>
        <w:rPr>
          <w:rFonts w:eastAsia="Times New Roman" w:cs="Times New Roman"/>
          <w:sz w:val="20"/>
          <w:szCs w:val="20"/>
          <w:lang w:val="sr-Cyrl-CS"/>
        </w:rPr>
      </w:pPr>
    </w:p>
    <w:p w:rsidR="00FA1717" w:rsidRPr="009F0857" w:rsidRDefault="00FA1717" w:rsidP="00FA1717">
      <w:pPr>
        <w:spacing w:after="0" w:line="240" w:lineRule="auto"/>
        <w:jc w:val="center"/>
        <w:rPr>
          <w:rFonts w:eastAsia="Times New Roman" w:cs="Times New Roman"/>
          <w:sz w:val="20"/>
          <w:szCs w:val="20"/>
        </w:rPr>
      </w:pPr>
      <w:r w:rsidRPr="009F0857">
        <w:rPr>
          <w:rFonts w:eastAsia="Times New Roman" w:cs="Times New Roman"/>
          <w:sz w:val="20"/>
          <w:szCs w:val="20"/>
          <w:lang w:val="sr-Cyrl-CS"/>
        </w:rPr>
        <w:t xml:space="preserve">Нови Сад, </w:t>
      </w:r>
      <w:r w:rsidR="00D03305" w:rsidRPr="009F0857">
        <w:rPr>
          <w:rFonts w:eastAsia="Times New Roman" w:cs="Times New Roman"/>
          <w:sz w:val="20"/>
          <w:szCs w:val="20"/>
          <w:lang w:val="sr-Cyrl-CS"/>
        </w:rPr>
        <w:t>април</w:t>
      </w:r>
      <w:r w:rsidR="00B76FBE" w:rsidRPr="009F0857">
        <w:rPr>
          <w:rFonts w:eastAsia="Times New Roman" w:cs="Times New Roman"/>
          <w:sz w:val="20"/>
          <w:szCs w:val="20"/>
          <w:lang w:val="sr-Cyrl-CS"/>
        </w:rPr>
        <w:t xml:space="preserve"> </w:t>
      </w:r>
      <w:r w:rsidR="001A25DA" w:rsidRPr="009F0857">
        <w:rPr>
          <w:rFonts w:eastAsia="Times New Roman" w:cs="Times New Roman"/>
          <w:sz w:val="20"/>
          <w:szCs w:val="20"/>
          <w:lang w:val="sr-Cyrl-RS"/>
        </w:rPr>
        <w:t>201</w:t>
      </w:r>
      <w:r w:rsidR="001A25DA" w:rsidRPr="009F0857">
        <w:rPr>
          <w:rFonts w:eastAsia="Times New Roman" w:cs="Times New Roman"/>
          <w:sz w:val="20"/>
          <w:szCs w:val="20"/>
        </w:rPr>
        <w:t>6</w:t>
      </w:r>
      <w:r w:rsidR="00F37BDC" w:rsidRPr="009F0857">
        <w:rPr>
          <w:rFonts w:eastAsia="Times New Roman" w:cs="Times New Roman"/>
          <w:sz w:val="20"/>
          <w:szCs w:val="20"/>
          <w:lang w:val="sr-Cyrl-RS"/>
        </w:rPr>
        <w:t xml:space="preserve">. </w:t>
      </w:r>
      <w:r w:rsidRPr="009F0857">
        <w:rPr>
          <w:rFonts w:eastAsia="Times New Roman" w:cs="Times New Roman"/>
          <w:sz w:val="20"/>
          <w:szCs w:val="20"/>
          <w:lang w:val="sr-Cyrl-CS"/>
        </w:rPr>
        <w:t>године</w:t>
      </w:r>
    </w:p>
    <w:p w:rsidR="00CE6C24" w:rsidRPr="009F0857" w:rsidRDefault="00CE6C24" w:rsidP="00FA1717">
      <w:pPr>
        <w:spacing w:after="0" w:line="240" w:lineRule="auto"/>
        <w:jc w:val="center"/>
        <w:rPr>
          <w:rFonts w:eastAsia="Times New Roman" w:cs="Times New Roman"/>
          <w:sz w:val="20"/>
          <w:szCs w:val="20"/>
        </w:rPr>
      </w:pPr>
    </w:p>
    <w:p w:rsidR="00CE6C24" w:rsidRPr="009F0857" w:rsidRDefault="00CE6C24" w:rsidP="00FA1717">
      <w:pPr>
        <w:spacing w:after="0" w:line="240" w:lineRule="auto"/>
        <w:jc w:val="center"/>
        <w:rPr>
          <w:rFonts w:eastAsia="Times New Roman" w:cs="Times New Roman"/>
          <w:sz w:val="20"/>
          <w:szCs w:val="20"/>
        </w:rPr>
      </w:pPr>
    </w:p>
    <w:p w:rsidR="00CE6C24" w:rsidRPr="009F0857" w:rsidRDefault="00CE6C24" w:rsidP="00FA1717">
      <w:pPr>
        <w:spacing w:after="0" w:line="240" w:lineRule="auto"/>
        <w:jc w:val="center"/>
        <w:rPr>
          <w:rFonts w:eastAsia="Times New Roman" w:cs="Times New Roman"/>
          <w:sz w:val="20"/>
          <w:szCs w:val="20"/>
          <w:lang w:val="sr-Cyrl-RS"/>
        </w:rPr>
      </w:pPr>
    </w:p>
    <w:p w:rsidR="00987F60" w:rsidRPr="009F0857" w:rsidRDefault="00987F60" w:rsidP="00FA1717">
      <w:pPr>
        <w:spacing w:after="0" w:line="240" w:lineRule="auto"/>
        <w:jc w:val="center"/>
        <w:rPr>
          <w:rFonts w:eastAsia="Times New Roman" w:cs="Times New Roman"/>
          <w:sz w:val="20"/>
          <w:szCs w:val="20"/>
          <w:lang w:val="sr-Cyrl-RS"/>
        </w:rPr>
      </w:pPr>
    </w:p>
    <w:p w:rsidR="00FA1717" w:rsidRPr="009F0857" w:rsidRDefault="00FA1717" w:rsidP="00764BE0">
      <w:pPr>
        <w:spacing w:after="0" w:line="240" w:lineRule="auto"/>
        <w:ind w:left="-360" w:firstLine="720"/>
        <w:jc w:val="both"/>
        <w:rPr>
          <w:rFonts w:eastAsia="Times New Roman" w:cs="Times New Roman"/>
          <w:sz w:val="20"/>
          <w:szCs w:val="20"/>
          <w:lang w:val="sr-Cyrl-CS"/>
        </w:rPr>
      </w:pPr>
      <w:r w:rsidRPr="009F0857">
        <w:rPr>
          <w:rFonts w:eastAsia="Times New Roman" w:cs="Times New Roman"/>
          <w:sz w:val="20"/>
          <w:szCs w:val="20"/>
          <w:lang w:val="sr-Cyrl-CS"/>
        </w:rPr>
        <w:t xml:space="preserve">На основу члана </w:t>
      </w:r>
      <w:r w:rsidR="007D3157" w:rsidRPr="009F0857">
        <w:rPr>
          <w:rFonts w:eastAsia="Times New Roman" w:cs="Times New Roman"/>
          <w:sz w:val="20"/>
          <w:szCs w:val="20"/>
          <w:lang w:val="sr-Cyrl-CS"/>
        </w:rPr>
        <w:t xml:space="preserve">32. и </w:t>
      </w:r>
      <w:r w:rsidRPr="009F0857">
        <w:rPr>
          <w:rFonts w:eastAsia="Times New Roman" w:cs="Times New Roman"/>
          <w:sz w:val="20"/>
          <w:szCs w:val="20"/>
          <w:lang w:val="sr-Cyrl-CS"/>
        </w:rPr>
        <w:t>61. Закона о јавним набавкама (“Службени гласник РС“, бр. 124/12</w:t>
      </w:r>
      <w:r w:rsidRPr="009F0857">
        <w:rPr>
          <w:rFonts w:eastAsia="Times New Roman" w:cs="Times New Roman"/>
          <w:sz w:val="20"/>
          <w:szCs w:val="20"/>
          <w:lang w:val="sr-Cyrl-RS"/>
        </w:rPr>
        <w:t>, 14/15 и 68/15</w:t>
      </w:r>
      <w:r w:rsidR="007D3157" w:rsidRPr="009F0857">
        <w:rPr>
          <w:rFonts w:eastAsia="Times New Roman" w:cs="Times New Roman"/>
          <w:sz w:val="20"/>
          <w:szCs w:val="20"/>
          <w:lang w:val="sr-Cyrl-RS"/>
        </w:rPr>
        <w:t>, у даљем тексту: ЗЈН</w:t>
      </w:r>
      <w:r w:rsidRPr="009F0857">
        <w:rPr>
          <w:rFonts w:eastAsia="Times New Roman" w:cs="Times New Roman"/>
          <w:sz w:val="20"/>
          <w:szCs w:val="20"/>
          <w:lang w:val="sr-Cyrl-CS"/>
        </w:rPr>
        <w:t>) и члана 2. Правилника о обавезним елементима конкурсне документације</w:t>
      </w:r>
      <w:r w:rsidR="00295CAC" w:rsidRPr="009F0857">
        <w:rPr>
          <w:rFonts w:eastAsia="Times New Roman" w:cs="Times New Roman"/>
          <w:sz w:val="20"/>
          <w:szCs w:val="20"/>
          <w:lang w:val="sr-Cyrl-CS"/>
        </w:rPr>
        <w:t xml:space="preserve"> </w:t>
      </w:r>
      <w:r w:rsidRPr="009F0857">
        <w:rPr>
          <w:rFonts w:eastAsia="Times New Roman" w:cs="Times New Roman"/>
          <w:sz w:val="20"/>
          <w:szCs w:val="20"/>
          <w:lang w:val="sr-Cyrl-CS"/>
        </w:rPr>
        <w:t>у поступцима јавних набавки и начину доказивања испуњености услова („Службени гласник РС“, бр.</w:t>
      </w:r>
      <w:r w:rsidR="00B76FBE" w:rsidRPr="009F0857">
        <w:rPr>
          <w:rFonts w:eastAsia="Times New Roman" w:cs="Times New Roman"/>
          <w:sz w:val="20"/>
          <w:szCs w:val="20"/>
          <w:lang w:val="sr-Cyrl-CS"/>
        </w:rPr>
        <w:t xml:space="preserve"> </w:t>
      </w:r>
      <w:r w:rsidRPr="009F0857">
        <w:rPr>
          <w:rFonts w:eastAsia="Times New Roman" w:cs="Times New Roman"/>
          <w:sz w:val="20"/>
          <w:szCs w:val="20"/>
          <w:lang w:val="sr-Cyrl-RS"/>
        </w:rPr>
        <w:t>86</w:t>
      </w:r>
      <w:r w:rsidRPr="009F0857">
        <w:rPr>
          <w:rFonts w:eastAsia="Times New Roman" w:cs="Times New Roman"/>
          <w:sz w:val="20"/>
          <w:szCs w:val="20"/>
          <w:lang w:val="sr-Cyrl-CS"/>
        </w:rPr>
        <w:t>/1</w:t>
      </w:r>
      <w:r w:rsidRPr="009F0857">
        <w:rPr>
          <w:rFonts w:eastAsia="Times New Roman" w:cs="Times New Roman"/>
          <w:sz w:val="20"/>
          <w:szCs w:val="20"/>
          <w:lang w:val="sr-Cyrl-RS"/>
        </w:rPr>
        <w:t>5</w:t>
      </w:r>
      <w:r w:rsidRPr="009F0857">
        <w:rPr>
          <w:rFonts w:eastAsia="Times New Roman" w:cs="Times New Roman"/>
          <w:sz w:val="20"/>
          <w:szCs w:val="20"/>
          <w:lang w:val="sr-Cyrl-CS"/>
        </w:rPr>
        <w:t xml:space="preserve">) а у вези са Одлуком о покретању поступка број </w:t>
      </w:r>
      <w:r w:rsidR="0076058E" w:rsidRPr="009F0857">
        <w:rPr>
          <w:rFonts w:eastAsia="Times New Roman" w:cs="Times New Roman"/>
          <w:sz w:val="20"/>
          <w:szCs w:val="20"/>
          <w:lang w:val="sr-Cyrl-CS"/>
        </w:rPr>
        <w:t>130-</w:t>
      </w:r>
      <w:r w:rsidRPr="009F0857">
        <w:rPr>
          <w:rFonts w:eastAsia="Times New Roman" w:cs="Times New Roman"/>
          <w:sz w:val="20"/>
          <w:szCs w:val="20"/>
          <w:lang w:val="sr-Cyrl-CS"/>
        </w:rPr>
        <w:t>404-</w:t>
      </w:r>
      <w:r w:rsidR="00454FB9" w:rsidRPr="009F0857">
        <w:rPr>
          <w:rFonts w:eastAsia="Times New Roman" w:cs="Times New Roman"/>
          <w:sz w:val="20"/>
          <w:szCs w:val="20"/>
          <w:lang w:val="sr-Latn-RS"/>
        </w:rPr>
        <w:t>103</w:t>
      </w:r>
      <w:r w:rsidRPr="009F0857">
        <w:rPr>
          <w:rFonts w:eastAsia="Times New Roman" w:cs="Times New Roman"/>
          <w:sz w:val="20"/>
          <w:szCs w:val="20"/>
          <w:lang w:val="sr-Cyrl-CS"/>
        </w:rPr>
        <w:t>/</w:t>
      </w:r>
      <w:r w:rsidR="001A25DA" w:rsidRPr="009F0857">
        <w:rPr>
          <w:rFonts w:eastAsia="Times New Roman" w:cs="Times New Roman"/>
          <w:sz w:val="20"/>
          <w:szCs w:val="20"/>
          <w:lang w:val="sr-Cyrl-CS"/>
        </w:rPr>
        <w:t>201</w:t>
      </w:r>
      <w:r w:rsidR="001A25DA" w:rsidRPr="009F0857">
        <w:rPr>
          <w:rFonts w:eastAsia="Times New Roman" w:cs="Times New Roman"/>
          <w:sz w:val="20"/>
          <w:szCs w:val="20"/>
        </w:rPr>
        <w:t>6</w:t>
      </w:r>
      <w:r w:rsidRPr="009F0857">
        <w:rPr>
          <w:rFonts w:eastAsia="Times New Roman" w:cs="Times New Roman"/>
          <w:sz w:val="20"/>
          <w:szCs w:val="20"/>
          <w:lang w:val="sr-Cyrl-CS"/>
        </w:rPr>
        <w:t xml:space="preserve"> од </w:t>
      </w:r>
      <w:r w:rsidR="007D3157" w:rsidRPr="009F0857">
        <w:rPr>
          <w:rFonts w:eastAsia="Times New Roman" w:cs="Times New Roman"/>
          <w:sz w:val="20"/>
          <w:szCs w:val="20"/>
          <w:lang w:val="sr-Cyrl-CS"/>
        </w:rPr>
        <w:t>06</w:t>
      </w:r>
      <w:r w:rsidR="001A25DA" w:rsidRPr="009F0857">
        <w:rPr>
          <w:rFonts w:eastAsia="Times New Roman" w:cs="Times New Roman"/>
          <w:sz w:val="20"/>
          <w:szCs w:val="20"/>
          <w:lang w:val="sr-Cyrl-RS"/>
        </w:rPr>
        <w:t>.</w:t>
      </w:r>
      <w:r w:rsidR="001A25DA" w:rsidRPr="009F0857">
        <w:rPr>
          <w:rFonts w:eastAsia="Times New Roman" w:cs="Times New Roman"/>
          <w:sz w:val="20"/>
          <w:szCs w:val="20"/>
        </w:rPr>
        <w:t>0</w:t>
      </w:r>
      <w:r w:rsidR="007D3157" w:rsidRPr="009F0857">
        <w:rPr>
          <w:rFonts w:eastAsia="Times New Roman" w:cs="Times New Roman"/>
          <w:sz w:val="20"/>
          <w:szCs w:val="20"/>
          <w:lang w:val="sr-Cyrl-RS"/>
        </w:rPr>
        <w:t>4</w:t>
      </w:r>
      <w:r w:rsidRPr="009F0857">
        <w:rPr>
          <w:rFonts w:eastAsia="Times New Roman" w:cs="Times New Roman"/>
          <w:sz w:val="20"/>
          <w:szCs w:val="20"/>
          <w:lang w:val="ru-RU"/>
        </w:rPr>
        <w:t>.</w:t>
      </w:r>
      <w:r w:rsidR="001A25DA" w:rsidRPr="009F0857">
        <w:rPr>
          <w:rFonts w:eastAsia="Times New Roman" w:cs="Times New Roman"/>
          <w:sz w:val="20"/>
          <w:szCs w:val="20"/>
          <w:lang w:val="sr-Cyrl-CS"/>
        </w:rPr>
        <w:t>201</w:t>
      </w:r>
      <w:r w:rsidR="001A25DA" w:rsidRPr="009F0857">
        <w:rPr>
          <w:rFonts w:eastAsia="Times New Roman" w:cs="Times New Roman"/>
          <w:sz w:val="20"/>
          <w:szCs w:val="20"/>
        </w:rPr>
        <w:t>6</w:t>
      </w:r>
      <w:r w:rsidRPr="009F0857">
        <w:rPr>
          <w:rFonts w:eastAsia="Times New Roman" w:cs="Times New Roman"/>
          <w:sz w:val="20"/>
          <w:szCs w:val="20"/>
          <w:lang w:val="sr-Cyrl-CS"/>
        </w:rPr>
        <w:t>.</w:t>
      </w:r>
      <w:r w:rsidRPr="009F0857">
        <w:rPr>
          <w:rFonts w:eastAsia="Times New Roman" w:cs="Times New Roman"/>
          <w:sz w:val="20"/>
          <w:szCs w:val="20"/>
        </w:rPr>
        <w:t xml:space="preserve"> </w:t>
      </w:r>
      <w:r w:rsidRPr="009F0857">
        <w:rPr>
          <w:rFonts w:eastAsia="Times New Roman" w:cs="Times New Roman"/>
          <w:sz w:val="20"/>
          <w:szCs w:val="20"/>
          <w:lang w:val="sr-Cyrl-CS"/>
        </w:rPr>
        <w:t xml:space="preserve">године (ЈН ОП </w:t>
      </w:r>
      <w:r w:rsidR="007D3157" w:rsidRPr="009F0857">
        <w:rPr>
          <w:rFonts w:eastAsia="Times New Roman" w:cs="Times New Roman"/>
          <w:sz w:val="20"/>
          <w:szCs w:val="20"/>
          <w:lang w:val="sr-Cyrl-CS"/>
        </w:rPr>
        <w:t>5</w:t>
      </w:r>
      <w:r w:rsidRPr="009F0857">
        <w:rPr>
          <w:rFonts w:eastAsia="Times New Roman" w:cs="Times New Roman"/>
          <w:sz w:val="20"/>
          <w:szCs w:val="20"/>
          <w:lang w:val="sr-Cyrl-CS"/>
        </w:rPr>
        <w:t>/</w:t>
      </w:r>
      <w:r w:rsidR="001A25DA" w:rsidRPr="009F0857">
        <w:rPr>
          <w:rFonts w:eastAsia="Times New Roman" w:cs="Times New Roman"/>
          <w:sz w:val="20"/>
          <w:szCs w:val="20"/>
          <w:lang w:val="sr-Cyrl-RS"/>
        </w:rPr>
        <w:t>2</w:t>
      </w:r>
      <w:r w:rsidR="001A25DA" w:rsidRPr="009F0857">
        <w:rPr>
          <w:rFonts w:eastAsia="Times New Roman" w:cs="Times New Roman"/>
          <w:sz w:val="20"/>
          <w:szCs w:val="20"/>
        </w:rPr>
        <w:t>0</w:t>
      </w:r>
      <w:r w:rsidR="001A25DA" w:rsidRPr="009F0857">
        <w:rPr>
          <w:rFonts w:eastAsia="Times New Roman" w:cs="Times New Roman"/>
          <w:sz w:val="20"/>
          <w:szCs w:val="20"/>
          <w:lang w:val="sr-Cyrl-RS"/>
        </w:rPr>
        <w:t>1</w:t>
      </w:r>
      <w:r w:rsidR="001A25DA" w:rsidRPr="009F0857">
        <w:rPr>
          <w:rFonts w:eastAsia="Times New Roman" w:cs="Times New Roman"/>
          <w:sz w:val="20"/>
          <w:szCs w:val="20"/>
        </w:rPr>
        <w:t>6</w:t>
      </w:r>
      <w:r w:rsidR="00764BE0" w:rsidRPr="009F0857">
        <w:rPr>
          <w:rFonts w:eastAsia="Times New Roman" w:cs="Times New Roman"/>
          <w:sz w:val="20"/>
          <w:szCs w:val="20"/>
          <w:lang w:val="sr-Cyrl-CS"/>
        </w:rPr>
        <w:t xml:space="preserve">), </w:t>
      </w:r>
      <w:r w:rsidRPr="009F0857">
        <w:rPr>
          <w:rFonts w:eastAsia="Times New Roman" w:cs="Times New Roman"/>
          <w:sz w:val="20"/>
          <w:szCs w:val="20"/>
          <w:lang w:val="sr-Cyrl-CS"/>
        </w:rPr>
        <w:t xml:space="preserve">Комисија за јавну набавку образована Решњем </w:t>
      </w:r>
      <w:r w:rsidR="00EA7622" w:rsidRPr="009F0857">
        <w:rPr>
          <w:rFonts w:eastAsia="Times New Roman" w:cs="Times New Roman"/>
          <w:sz w:val="20"/>
          <w:szCs w:val="20"/>
          <w:lang w:val="sr-Cyrl-CS"/>
        </w:rPr>
        <w:t>покрајинског секретара за урбанизам, градитељство и заштиту животне средине</w:t>
      </w:r>
      <w:r w:rsidRPr="009F0857">
        <w:rPr>
          <w:rFonts w:eastAsia="Times New Roman" w:cs="Times New Roman"/>
          <w:sz w:val="20"/>
          <w:szCs w:val="20"/>
          <w:lang w:val="sr-Cyrl-CS"/>
        </w:rPr>
        <w:t xml:space="preserve"> број</w:t>
      </w:r>
      <w:r w:rsidR="00B76FBE" w:rsidRPr="009F0857">
        <w:rPr>
          <w:rFonts w:eastAsia="Times New Roman" w:cs="Times New Roman"/>
          <w:sz w:val="20"/>
          <w:szCs w:val="20"/>
          <w:lang w:val="sr-Cyrl-CS"/>
        </w:rPr>
        <w:t xml:space="preserve">: </w:t>
      </w:r>
      <w:r w:rsidR="00EA7622" w:rsidRPr="009F0857">
        <w:rPr>
          <w:rFonts w:eastAsia="Times New Roman" w:cs="Times New Roman"/>
          <w:sz w:val="20"/>
          <w:szCs w:val="20"/>
          <w:lang w:val="sr-Cyrl-CS"/>
        </w:rPr>
        <w:t>130-</w:t>
      </w:r>
      <w:r w:rsidRPr="009F0857">
        <w:rPr>
          <w:rFonts w:eastAsia="Times New Roman" w:cs="Times New Roman"/>
          <w:sz w:val="20"/>
          <w:szCs w:val="20"/>
          <w:lang w:val="sr-Cyrl-CS"/>
        </w:rPr>
        <w:t>404-</w:t>
      </w:r>
      <w:r w:rsidR="00454FB9" w:rsidRPr="009F0857">
        <w:rPr>
          <w:rFonts w:eastAsia="Times New Roman" w:cs="Times New Roman"/>
          <w:sz w:val="20"/>
          <w:szCs w:val="20"/>
          <w:lang w:val="sr-Latn-RS"/>
        </w:rPr>
        <w:t>103</w:t>
      </w:r>
      <w:r w:rsidRPr="009F0857">
        <w:rPr>
          <w:rFonts w:eastAsia="Times New Roman" w:cs="Times New Roman"/>
          <w:sz w:val="20"/>
          <w:szCs w:val="20"/>
          <w:lang w:val="sr-Cyrl-CS"/>
        </w:rPr>
        <w:t>/</w:t>
      </w:r>
      <w:r w:rsidR="001A25DA" w:rsidRPr="009F0857">
        <w:rPr>
          <w:rFonts w:eastAsia="Times New Roman" w:cs="Times New Roman"/>
          <w:sz w:val="20"/>
          <w:szCs w:val="20"/>
          <w:lang w:val="sr-Cyrl-CS"/>
        </w:rPr>
        <w:t>201</w:t>
      </w:r>
      <w:r w:rsidR="001A25DA" w:rsidRPr="009F0857">
        <w:rPr>
          <w:rFonts w:eastAsia="Times New Roman" w:cs="Times New Roman"/>
          <w:sz w:val="20"/>
          <w:szCs w:val="20"/>
        </w:rPr>
        <w:t>6</w:t>
      </w:r>
      <w:r w:rsidRPr="009F0857">
        <w:rPr>
          <w:rFonts w:eastAsia="Times New Roman" w:cs="Times New Roman"/>
          <w:sz w:val="20"/>
          <w:szCs w:val="20"/>
          <w:lang w:val="sr-Cyrl-CS"/>
        </w:rPr>
        <w:t xml:space="preserve"> од </w:t>
      </w:r>
      <w:r w:rsidR="007D3157" w:rsidRPr="009F0857">
        <w:rPr>
          <w:rFonts w:eastAsia="Times New Roman" w:cs="Times New Roman"/>
          <w:sz w:val="20"/>
          <w:szCs w:val="20"/>
          <w:lang w:val="sr-Cyrl-CS"/>
        </w:rPr>
        <w:t>06</w:t>
      </w:r>
      <w:r w:rsidR="001A25DA" w:rsidRPr="009F0857">
        <w:rPr>
          <w:rFonts w:eastAsia="Times New Roman" w:cs="Times New Roman"/>
          <w:sz w:val="20"/>
          <w:szCs w:val="20"/>
        </w:rPr>
        <w:t>.0</w:t>
      </w:r>
      <w:r w:rsidR="007D3157" w:rsidRPr="009F0857">
        <w:rPr>
          <w:rFonts w:eastAsia="Times New Roman" w:cs="Times New Roman"/>
          <w:sz w:val="20"/>
          <w:szCs w:val="20"/>
          <w:lang w:val="sr-Cyrl-RS"/>
        </w:rPr>
        <w:t>4</w:t>
      </w:r>
      <w:r w:rsidRPr="009F0857">
        <w:rPr>
          <w:rFonts w:eastAsia="Times New Roman" w:cs="Times New Roman"/>
          <w:sz w:val="20"/>
          <w:szCs w:val="20"/>
          <w:lang w:val="sr-Cyrl-CS"/>
        </w:rPr>
        <w:t>.</w:t>
      </w:r>
      <w:r w:rsidR="001A25DA" w:rsidRPr="009F0857">
        <w:rPr>
          <w:rFonts w:eastAsia="Times New Roman" w:cs="Times New Roman"/>
          <w:sz w:val="20"/>
          <w:szCs w:val="20"/>
          <w:lang w:val="sr-Cyrl-CS"/>
        </w:rPr>
        <w:t>201</w:t>
      </w:r>
      <w:r w:rsidR="001A25DA" w:rsidRPr="009F0857">
        <w:rPr>
          <w:rFonts w:eastAsia="Times New Roman" w:cs="Times New Roman"/>
          <w:sz w:val="20"/>
          <w:szCs w:val="20"/>
        </w:rPr>
        <w:t>6</w:t>
      </w:r>
      <w:r w:rsidRPr="009F0857">
        <w:rPr>
          <w:rFonts w:eastAsia="Times New Roman" w:cs="Times New Roman"/>
          <w:sz w:val="20"/>
          <w:szCs w:val="20"/>
        </w:rPr>
        <w:t xml:space="preserve">. </w:t>
      </w:r>
      <w:r w:rsidR="001E6F94" w:rsidRPr="009F0857">
        <w:rPr>
          <w:rFonts w:eastAsia="Times New Roman" w:cs="Times New Roman"/>
          <w:sz w:val="20"/>
          <w:szCs w:val="20"/>
          <w:lang w:val="sr-Cyrl-CS"/>
        </w:rPr>
        <w:t xml:space="preserve">године, </w:t>
      </w:r>
      <w:r w:rsidRPr="009F0857">
        <w:rPr>
          <w:rFonts w:eastAsia="Times New Roman" w:cs="Times New Roman"/>
          <w:sz w:val="20"/>
          <w:szCs w:val="20"/>
          <w:lang w:val="sr-Cyrl-CS"/>
        </w:rPr>
        <w:t xml:space="preserve">припремила је </w:t>
      </w:r>
    </w:p>
    <w:p w:rsidR="00FA1717" w:rsidRPr="009F0857" w:rsidRDefault="00FA1717" w:rsidP="00FA1717">
      <w:pPr>
        <w:spacing w:after="0" w:line="240" w:lineRule="auto"/>
        <w:jc w:val="both"/>
        <w:rPr>
          <w:rFonts w:eastAsia="Times New Roman" w:cs="Times New Roman"/>
          <w:sz w:val="20"/>
          <w:szCs w:val="20"/>
          <w:lang w:val="sr-Cyrl-CS"/>
        </w:rPr>
      </w:pPr>
    </w:p>
    <w:tbl>
      <w:tblPr>
        <w:tblW w:w="963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30"/>
      </w:tblGrid>
      <w:tr w:rsidR="00FA1717" w:rsidRPr="009F0857" w:rsidTr="00BD5ED8">
        <w:trPr>
          <w:trHeight w:val="914"/>
          <w:tblCellSpacing w:w="20" w:type="dxa"/>
        </w:trPr>
        <w:tc>
          <w:tcPr>
            <w:tcW w:w="9550" w:type="dxa"/>
            <w:shd w:val="clear" w:color="auto" w:fill="D6E3BC" w:themeFill="accent3" w:themeFillTint="66"/>
          </w:tcPr>
          <w:p w:rsidR="00FA1717" w:rsidRPr="009F0857" w:rsidRDefault="00FA1717" w:rsidP="00FA1717">
            <w:pPr>
              <w:spacing w:after="0" w:line="240" w:lineRule="auto"/>
              <w:jc w:val="center"/>
              <w:rPr>
                <w:rFonts w:eastAsia="Times New Roman" w:cs="Times New Roman"/>
                <w:b/>
                <w:sz w:val="20"/>
                <w:szCs w:val="20"/>
                <w:lang w:val="sr-Cyrl-CS"/>
              </w:rPr>
            </w:pPr>
          </w:p>
          <w:p w:rsidR="00FA1717" w:rsidRPr="009F0857" w:rsidRDefault="00FA1717" w:rsidP="00FA1717">
            <w:pPr>
              <w:spacing w:after="0" w:line="240" w:lineRule="auto"/>
              <w:jc w:val="center"/>
              <w:rPr>
                <w:rFonts w:eastAsia="Times New Roman" w:cs="Times New Roman"/>
                <w:b/>
                <w:sz w:val="20"/>
                <w:szCs w:val="20"/>
                <w:lang w:val="sr-Cyrl-CS"/>
              </w:rPr>
            </w:pPr>
            <w:r w:rsidRPr="009F0857">
              <w:rPr>
                <w:rFonts w:eastAsia="Times New Roman" w:cs="Times New Roman"/>
                <w:b/>
                <w:sz w:val="20"/>
                <w:szCs w:val="20"/>
                <w:lang w:val="sr-Cyrl-CS"/>
              </w:rPr>
              <w:t>КОНКУРСНУ ДОКУМЕНТАЦИЈУ</w:t>
            </w:r>
          </w:p>
          <w:p w:rsidR="00D8735D" w:rsidRPr="009F0857" w:rsidRDefault="00D8735D" w:rsidP="00D8735D">
            <w:pPr>
              <w:widowControl w:val="0"/>
              <w:suppressAutoHyphens/>
              <w:spacing w:after="0" w:line="100" w:lineRule="atLeast"/>
              <w:jc w:val="center"/>
              <w:rPr>
                <w:rFonts w:eastAsia="Times New Roman" w:cs="Times New Roman"/>
                <w:b/>
                <w:sz w:val="20"/>
                <w:szCs w:val="20"/>
                <w:lang w:val="sr-Cyrl-RS" w:eastAsia="ar-SA"/>
              </w:rPr>
            </w:pPr>
            <w:r w:rsidRPr="009F0857">
              <w:rPr>
                <w:rFonts w:eastAsia="Times New Roman" w:cs="Times New Roman"/>
                <w:b/>
                <w:sz w:val="20"/>
                <w:szCs w:val="20"/>
                <w:lang w:val="sr-Cyrl-CS"/>
              </w:rPr>
              <w:t xml:space="preserve"> ЗА ЈАВНУ НАБАВКУ УСЛУГА </w:t>
            </w:r>
            <w:r w:rsidRPr="009F0857">
              <w:rPr>
                <w:rFonts w:eastAsia="Times New Roman" w:cs="Times New Roman"/>
                <w:b/>
                <w:sz w:val="20"/>
                <w:szCs w:val="20"/>
                <w:lang w:val="sr-Cyrl-RS" w:eastAsia="ar-SA"/>
              </w:rPr>
              <w:t>ШЕСТОМЕСЕЧНО</w:t>
            </w:r>
            <w:r w:rsidRPr="009F0857">
              <w:rPr>
                <w:rFonts w:eastAsia="Times New Roman" w:cs="Times New Roman"/>
                <w:b/>
                <w:sz w:val="20"/>
                <w:szCs w:val="20"/>
                <w:lang w:val="sr-Cyrl-CS" w:eastAsia="ar-SA"/>
              </w:rPr>
              <w:t xml:space="preserve">  ОДРЖАВАЊЕ</w:t>
            </w:r>
            <w:r w:rsidRPr="009F0857">
              <w:rPr>
                <w:rFonts w:eastAsia="Times New Roman" w:cs="Times New Roman"/>
                <w:b/>
                <w:sz w:val="20"/>
                <w:szCs w:val="20"/>
                <w:lang w:val="sr-Cyrl-RS" w:eastAsia="ar-SA"/>
              </w:rPr>
              <w:t xml:space="preserve">  СЕРВЕРА ТИПА </w:t>
            </w:r>
            <w:r w:rsidRPr="009F0857">
              <w:rPr>
                <w:rFonts w:eastAsia="Times New Roman" w:cs="Times New Roman"/>
                <w:b/>
                <w:sz w:val="20"/>
                <w:szCs w:val="20"/>
                <w:lang w:val="sr-Latn-RS" w:eastAsia="ar-SA"/>
              </w:rPr>
              <w:t>RAC</w:t>
            </w:r>
            <w:r w:rsidRPr="009F0857">
              <w:rPr>
                <w:rFonts w:eastAsia="Times New Roman" w:cs="Times New Roman"/>
                <w:b/>
                <w:sz w:val="20"/>
                <w:szCs w:val="20"/>
                <w:lang w:val="sr-Cyrl-RS" w:eastAsia="ar-SA"/>
              </w:rPr>
              <w:t xml:space="preserve">К </w:t>
            </w:r>
            <w:r w:rsidRPr="009F0857">
              <w:rPr>
                <w:rFonts w:eastAsia="Times New Roman" w:cs="Times New Roman"/>
                <w:b/>
                <w:sz w:val="20"/>
                <w:szCs w:val="20"/>
                <w:lang w:val="sr-Latn-RS" w:eastAsia="ar-SA"/>
              </w:rPr>
              <w:t xml:space="preserve"> SERVER DELL</w:t>
            </w:r>
            <w:r w:rsidRPr="009F0857">
              <w:rPr>
                <w:rFonts w:eastAsia="Times New Roman" w:cs="Times New Roman"/>
                <w:b/>
                <w:sz w:val="20"/>
                <w:szCs w:val="20"/>
                <w:vertAlign w:val="superscript"/>
                <w:lang w:val="sr-Latn-RS" w:eastAsia="ar-SA"/>
              </w:rPr>
              <w:t xml:space="preserve">TM </w:t>
            </w:r>
            <w:r w:rsidRPr="009F0857">
              <w:rPr>
                <w:rFonts w:eastAsia="Times New Roman" w:cs="Times New Roman"/>
                <w:b/>
                <w:sz w:val="20"/>
                <w:szCs w:val="20"/>
                <w:lang w:val="sr-Latn-RS" w:eastAsia="ar-SA"/>
              </w:rPr>
              <w:t xml:space="preserve"> POWEREDGE</w:t>
            </w:r>
            <w:r w:rsidRPr="009F0857">
              <w:rPr>
                <w:rFonts w:eastAsia="Times New Roman" w:cs="Times New Roman"/>
                <w:b/>
                <w:sz w:val="20"/>
                <w:szCs w:val="20"/>
                <w:vertAlign w:val="superscript"/>
                <w:lang w:val="sr-Latn-RS" w:eastAsia="ar-SA"/>
              </w:rPr>
              <w:t>TM</w:t>
            </w:r>
            <w:r w:rsidRPr="009F0857">
              <w:rPr>
                <w:rFonts w:eastAsia="Times New Roman" w:cs="Times New Roman"/>
                <w:b/>
                <w:sz w:val="20"/>
                <w:szCs w:val="20"/>
                <w:lang w:val="sr-Latn-RS" w:eastAsia="ar-SA"/>
              </w:rPr>
              <w:t xml:space="preserve"> R710, MICROSOFT </w:t>
            </w:r>
            <w:r w:rsidRPr="009F0857">
              <w:rPr>
                <w:rFonts w:eastAsia="Times New Roman" w:cs="Times New Roman"/>
                <w:b/>
                <w:sz w:val="20"/>
                <w:szCs w:val="20"/>
                <w:lang w:val="sr-Cyrl-RS" w:eastAsia="ar-SA"/>
              </w:rPr>
              <w:t xml:space="preserve">СОФТВЕРСКЕ ИНФРАСТРУКТУРЕ СЕРВЕРА И УСЛУГЕ СЕРВИСИРАЊА ПО ЗАХТЕВУ НАРУЧИОЦА МУЛТИФУНКЦИЈСКОГ  УРЕЂАЈА </w:t>
            </w:r>
            <w:r w:rsidRPr="009F0857">
              <w:rPr>
                <w:rFonts w:eastAsia="Times New Roman" w:cs="Times New Roman"/>
                <w:b/>
                <w:sz w:val="20"/>
                <w:szCs w:val="20"/>
                <w:lang w:val="sr-Latn-RS" w:eastAsia="ar-SA"/>
              </w:rPr>
              <w:t xml:space="preserve">CANON </w:t>
            </w:r>
            <w:r w:rsidR="00A90A38" w:rsidRPr="009F0857">
              <w:rPr>
                <w:rFonts w:eastAsia="Times New Roman" w:cs="Times New Roman"/>
                <w:b/>
                <w:sz w:val="20"/>
                <w:szCs w:val="20"/>
                <w:lang w:val="sr-Latn-RS" w:eastAsia="ar-SA"/>
              </w:rPr>
              <w:t>i</w:t>
            </w:r>
            <w:r w:rsidRPr="009F0857">
              <w:rPr>
                <w:rFonts w:eastAsia="Times New Roman" w:cs="Times New Roman"/>
                <w:b/>
                <w:sz w:val="20"/>
                <w:szCs w:val="20"/>
                <w:lang w:val="sr-Latn-RS" w:eastAsia="ar-SA"/>
              </w:rPr>
              <w:t>RC2380i</w:t>
            </w:r>
          </w:p>
          <w:p w:rsidR="007D3157" w:rsidRPr="009F0857" w:rsidRDefault="00D8735D" w:rsidP="00D8735D">
            <w:pPr>
              <w:widowControl w:val="0"/>
              <w:suppressAutoHyphens/>
              <w:spacing w:after="0" w:line="100" w:lineRule="atLeast"/>
              <w:jc w:val="center"/>
              <w:rPr>
                <w:rFonts w:eastAsia="Times New Roman" w:cs="Times New Roman"/>
                <w:b/>
                <w:sz w:val="20"/>
                <w:szCs w:val="20"/>
                <w:lang w:val="sr-Cyrl-RS" w:eastAsia="ar-SA"/>
              </w:rPr>
            </w:pPr>
            <w:r w:rsidRPr="009F0857">
              <w:rPr>
                <w:rFonts w:eastAsia="Times New Roman" w:cs="Times New Roman"/>
                <w:b/>
                <w:sz w:val="20"/>
                <w:szCs w:val="20"/>
                <w:lang w:val="sr-Cyrl-RS" w:eastAsia="ar-SA"/>
              </w:rPr>
              <w:t>ОБЛИКОВАНУ ПО ПАРТИЈАМА ОД 1 ДО 3</w:t>
            </w:r>
          </w:p>
          <w:p w:rsidR="007D3157" w:rsidRPr="009F0857" w:rsidRDefault="007D3157" w:rsidP="007D3157">
            <w:pPr>
              <w:widowControl w:val="0"/>
              <w:suppressAutoHyphens/>
              <w:spacing w:after="0" w:line="100" w:lineRule="atLeast"/>
              <w:jc w:val="center"/>
              <w:rPr>
                <w:rFonts w:eastAsia="Times New Roman" w:cs="Times New Roman"/>
                <w:b/>
                <w:sz w:val="20"/>
                <w:szCs w:val="20"/>
                <w:lang w:val="sr-Cyrl-RS" w:eastAsia="ar-SA"/>
              </w:rPr>
            </w:pPr>
            <w:r w:rsidRPr="009F0857">
              <w:rPr>
                <w:rFonts w:eastAsia="Times New Roman" w:cs="Times New Roman"/>
                <w:b/>
                <w:sz w:val="20"/>
                <w:szCs w:val="20"/>
                <w:lang w:val="sr-Cyrl-RS" w:eastAsia="ar-SA"/>
              </w:rPr>
              <w:t>И ТО ЗА</w:t>
            </w:r>
          </w:p>
          <w:p w:rsidR="00A4212B" w:rsidRPr="009F0857" w:rsidRDefault="00A4212B" w:rsidP="00A4212B">
            <w:pPr>
              <w:tabs>
                <w:tab w:val="left" w:pos="0"/>
              </w:tabs>
              <w:spacing w:line="240" w:lineRule="exact"/>
              <w:jc w:val="center"/>
              <w:rPr>
                <w:rFonts w:eastAsia="Times New Roman" w:cs="Arial"/>
                <w:b/>
                <w:sz w:val="20"/>
                <w:szCs w:val="20"/>
                <w:lang w:val="sr-Cyrl-RS"/>
              </w:rPr>
            </w:pPr>
            <w:r w:rsidRPr="009F0857">
              <w:rPr>
                <w:rFonts w:eastAsia="Times New Roman" w:cs="Times New Roman"/>
                <w:b/>
                <w:sz w:val="20"/>
                <w:szCs w:val="20"/>
                <w:lang w:val="sr-Cyrl-RS" w:eastAsia="ar-SA"/>
              </w:rPr>
              <w:t xml:space="preserve">  </w:t>
            </w:r>
            <w:r w:rsidRPr="009F0857">
              <w:rPr>
                <w:rFonts w:eastAsia="Times New Roman" w:cs="Arial"/>
                <w:b/>
                <w:sz w:val="20"/>
                <w:szCs w:val="20"/>
                <w:lang w:val="sr-Cyrl-RS"/>
              </w:rPr>
              <w:t>ПАРТИЈ</w:t>
            </w:r>
            <w:r w:rsidR="00654FA8" w:rsidRPr="009F0857">
              <w:rPr>
                <w:rFonts w:eastAsia="Times New Roman" w:cs="Arial"/>
                <w:b/>
                <w:sz w:val="20"/>
                <w:szCs w:val="20"/>
                <w:lang w:val="sr-Cyrl-RS"/>
              </w:rPr>
              <w:t>У</w:t>
            </w:r>
            <w:r w:rsidRPr="009F0857">
              <w:rPr>
                <w:rFonts w:eastAsia="Times New Roman" w:cs="Arial"/>
                <w:b/>
                <w:sz w:val="20"/>
                <w:szCs w:val="20"/>
                <w:lang w:val="sr-Cyrl-RS"/>
              </w:rPr>
              <w:t xml:space="preserve"> 2 – УСЛУГА ОДРЖАВАЊА СЕРВЕРА И СИСТЕМА ЗА АРХИВИРАЊЕ И СКЛАДИШТЕЊЕ ПОДАТАКА</w:t>
            </w:r>
          </w:p>
          <w:p w:rsidR="007D3157" w:rsidRPr="009F0857" w:rsidRDefault="00A4212B" w:rsidP="007D3157">
            <w:pPr>
              <w:widowControl w:val="0"/>
              <w:suppressAutoHyphens/>
              <w:spacing w:after="0" w:line="100" w:lineRule="atLeast"/>
              <w:jc w:val="center"/>
              <w:rPr>
                <w:rFonts w:eastAsia="Times New Roman" w:cs="Times New Roman"/>
                <w:b/>
                <w:sz w:val="20"/>
                <w:szCs w:val="20"/>
                <w:lang w:val="sr-Cyrl-RS" w:eastAsia="ar-SA"/>
              </w:rPr>
            </w:pPr>
            <w:r w:rsidRPr="009F0857">
              <w:rPr>
                <w:rFonts w:eastAsia="Times New Roman" w:cs="Times New Roman"/>
                <w:b/>
                <w:sz w:val="20"/>
                <w:szCs w:val="20"/>
                <w:lang w:val="sr-Cyrl-RS" w:eastAsia="ar-SA"/>
              </w:rPr>
              <w:t xml:space="preserve"> </w:t>
            </w:r>
          </w:p>
          <w:p w:rsidR="007D3157" w:rsidRPr="009F0857" w:rsidRDefault="007D3157" w:rsidP="009D348D">
            <w:pPr>
              <w:pStyle w:val="ListParagraph"/>
              <w:widowControl w:val="0"/>
              <w:numPr>
                <w:ilvl w:val="0"/>
                <w:numId w:val="23"/>
              </w:numPr>
              <w:spacing w:after="0" w:line="100" w:lineRule="atLeast"/>
              <w:jc w:val="center"/>
              <w:rPr>
                <w:rFonts w:asciiTheme="minorHAnsi" w:hAnsiTheme="minorHAnsi"/>
                <w:noProof/>
                <w:sz w:val="20"/>
                <w:lang w:val="sr-Cyrl-RS"/>
              </w:rPr>
            </w:pPr>
            <w:r w:rsidRPr="009F0857">
              <w:rPr>
                <w:rFonts w:asciiTheme="minorHAnsi" w:hAnsiTheme="minorHAnsi"/>
                <w:b/>
                <w:sz w:val="20"/>
                <w:lang w:val="sr-Cyrl-RS"/>
              </w:rPr>
              <w:t>ОТВОРЕНИ ПОСТУПАК</w:t>
            </w:r>
            <w:r w:rsidR="009D348D" w:rsidRPr="009F0857">
              <w:rPr>
                <w:rFonts w:asciiTheme="minorHAnsi" w:hAnsiTheme="minorHAnsi"/>
                <w:noProof/>
                <w:sz w:val="20"/>
                <w:lang w:val="sr-Cyrl-RS"/>
              </w:rPr>
              <w:t xml:space="preserve"> (</w:t>
            </w:r>
            <w:r w:rsidR="009D348D" w:rsidRPr="009F0857">
              <w:rPr>
                <w:rFonts w:asciiTheme="minorHAnsi" w:hAnsiTheme="minorHAnsi"/>
                <w:b/>
                <w:sz w:val="20"/>
              </w:rPr>
              <w:t xml:space="preserve">ред. бр. </w:t>
            </w:r>
            <w:r w:rsidRPr="009F0857">
              <w:rPr>
                <w:rFonts w:asciiTheme="minorHAnsi" w:hAnsiTheme="minorHAnsi"/>
                <w:b/>
                <w:sz w:val="20"/>
              </w:rPr>
              <w:t xml:space="preserve">ЈН ОП </w:t>
            </w:r>
            <w:r w:rsidRPr="009F0857">
              <w:rPr>
                <w:rFonts w:asciiTheme="minorHAnsi" w:hAnsiTheme="minorHAnsi"/>
                <w:b/>
                <w:sz w:val="20"/>
                <w:lang w:val="sr-Cyrl-RS"/>
              </w:rPr>
              <w:t xml:space="preserve"> </w:t>
            </w:r>
            <w:r w:rsidRPr="009F0857">
              <w:rPr>
                <w:rFonts w:asciiTheme="minorHAnsi" w:hAnsiTheme="minorHAnsi"/>
                <w:b/>
                <w:sz w:val="20"/>
                <w:lang w:val="sr-Latn-RS"/>
              </w:rPr>
              <w:t>5</w:t>
            </w:r>
            <w:r w:rsidRPr="009F0857">
              <w:rPr>
                <w:rFonts w:asciiTheme="minorHAnsi" w:hAnsiTheme="minorHAnsi"/>
                <w:b/>
                <w:sz w:val="20"/>
              </w:rPr>
              <w:t>/2016</w:t>
            </w:r>
            <w:r w:rsidR="009D348D" w:rsidRPr="009F0857">
              <w:rPr>
                <w:rFonts w:asciiTheme="minorHAnsi" w:hAnsiTheme="minorHAnsi"/>
                <w:b/>
                <w:sz w:val="20"/>
                <w:lang w:val="sr-Cyrl-RS"/>
              </w:rPr>
              <w:t>)</w:t>
            </w:r>
            <w:r w:rsidR="00EF0BF3" w:rsidRPr="009F0857">
              <w:rPr>
                <w:rFonts w:asciiTheme="minorHAnsi" w:hAnsiTheme="minorHAnsi"/>
                <w:b/>
                <w:sz w:val="20"/>
                <w:lang w:val="sr-Cyrl-RS"/>
              </w:rPr>
              <w:t xml:space="preserve"> -</w:t>
            </w:r>
          </w:p>
          <w:p w:rsidR="00FA1717" w:rsidRPr="009F0857" w:rsidRDefault="007D3157" w:rsidP="00FA1717">
            <w:pPr>
              <w:spacing w:after="0" w:line="240" w:lineRule="auto"/>
              <w:jc w:val="center"/>
              <w:rPr>
                <w:rFonts w:eastAsia="Times New Roman" w:cs="Times New Roman"/>
                <w:b/>
                <w:sz w:val="20"/>
                <w:szCs w:val="20"/>
              </w:rPr>
            </w:pPr>
            <w:r w:rsidRPr="009F0857">
              <w:rPr>
                <w:rFonts w:eastAsia="Times New Roman" w:cs="Times New Roman"/>
                <w:b/>
                <w:sz w:val="20"/>
                <w:szCs w:val="20"/>
                <w:lang w:val="sr-Cyrl-CS"/>
              </w:rPr>
              <w:t xml:space="preserve"> </w:t>
            </w:r>
          </w:p>
          <w:p w:rsidR="00FA1717" w:rsidRPr="009F0857" w:rsidRDefault="00FA1717" w:rsidP="00FA1717">
            <w:pPr>
              <w:spacing w:after="0" w:line="240" w:lineRule="auto"/>
              <w:jc w:val="center"/>
              <w:rPr>
                <w:rFonts w:eastAsia="Times New Roman" w:cs="Times New Roman"/>
                <w:b/>
                <w:sz w:val="20"/>
                <w:szCs w:val="20"/>
                <w:lang w:val="sr-Cyrl-CS"/>
              </w:rPr>
            </w:pPr>
          </w:p>
        </w:tc>
      </w:tr>
    </w:tbl>
    <w:p w:rsidR="00FA1717" w:rsidRPr="009F0857" w:rsidRDefault="00FA1717" w:rsidP="00FA1717">
      <w:pPr>
        <w:spacing w:after="0" w:line="240" w:lineRule="auto"/>
        <w:jc w:val="both"/>
        <w:rPr>
          <w:rFonts w:eastAsia="Times New Roman" w:cs="Times New Roman"/>
          <w:sz w:val="20"/>
          <w:szCs w:val="20"/>
          <w:lang w:val="sr-Cyrl-CS"/>
        </w:rPr>
      </w:pPr>
    </w:p>
    <w:p w:rsidR="00FA1717" w:rsidRPr="009F0857" w:rsidRDefault="00FA1717" w:rsidP="00FA1717">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ab/>
      </w:r>
      <w:r w:rsidRPr="009F0857">
        <w:rPr>
          <w:rFonts w:eastAsia="Times New Roman" w:cs="Times New Roman"/>
          <w:sz w:val="20"/>
          <w:szCs w:val="20"/>
          <w:lang w:val="sr-Cyrl-RS"/>
        </w:rPr>
        <w:t>К</w:t>
      </w:r>
      <w:r w:rsidRPr="009F0857">
        <w:rPr>
          <w:rFonts w:eastAsia="Times New Roman" w:cs="Times New Roman"/>
          <w:sz w:val="20"/>
          <w:szCs w:val="20"/>
          <w:lang w:val="sr-Cyrl-CS"/>
        </w:rPr>
        <w:t>онкурсн</w:t>
      </w:r>
      <w:r w:rsidRPr="009F0857">
        <w:rPr>
          <w:rFonts w:eastAsia="Times New Roman" w:cs="Times New Roman"/>
          <w:sz w:val="20"/>
          <w:szCs w:val="20"/>
          <w:lang w:val="sr-Cyrl-RS"/>
        </w:rPr>
        <w:t>а</w:t>
      </w:r>
      <w:r w:rsidRPr="009F0857">
        <w:rPr>
          <w:rFonts w:eastAsia="Times New Roman" w:cs="Times New Roman"/>
          <w:sz w:val="20"/>
          <w:szCs w:val="20"/>
          <w:lang w:val="sr-Cyrl-CS"/>
        </w:rPr>
        <w:t xml:space="preserve"> документациј</w:t>
      </w:r>
      <w:r w:rsidRPr="009F0857">
        <w:rPr>
          <w:rFonts w:eastAsia="Times New Roman" w:cs="Times New Roman"/>
          <w:sz w:val="20"/>
          <w:szCs w:val="20"/>
          <w:lang w:val="sr-Cyrl-RS"/>
        </w:rPr>
        <w:t>а садржи</w:t>
      </w:r>
      <w:r w:rsidRPr="009F0857">
        <w:rPr>
          <w:rFonts w:eastAsia="Times New Roman" w:cs="Times New Roman"/>
          <w:sz w:val="20"/>
          <w:szCs w:val="20"/>
          <w:lang w:val="sr-Cyrl-CS"/>
        </w:rPr>
        <w:t>:</w:t>
      </w:r>
    </w:p>
    <w:p w:rsidR="00FA1717" w:rsidRPr="009F0857" w:rsidRDefault="00FA1717" w:rsidP="00FA1717">
      <w:pPr>
        <w:spacing w:after="0" w:line="240" w:lineRule="auto"/>
        <w:jc w:val="both"/>
        <w:rPr>
          <w:rFonts w:eastAsia="Times New Roman" w:cs="Times New Roman"/>
          <w:sz w:val="20"/>
          <w:szCs w:val="20"/>
          <w:lang w:val="sr-Cyrl-CS"/>
        </w:rPr>
      </w:pPr>
    </w:p>
    <w:p w:rsidR="00FA1717" w:rsidRPr="009F0857" w:rsidRDefault="00FA1717" w:rsidP="00FA1717">
      <w:pPr>
        <w:numPr>
          <w:ilvl w:val="0"/>
          <w:numId w:val="1"/>
        </w:numPr>
        <w:spacing w:after="0" w:line="240" w:lineRule="auto"/>
        <w:jc w:val="both"/>
        <w:rPr>
          <w:rFonts w:eastAsia="Times New Roman" w:cs="Times New Roman"/>
          <w:b/>
          <w:sz w:val="20"/>
          <w:szCs w:val="20"/>
          <w:lang w:val="sr-Cyrl-CS"/>
        </w:rPr>
      </w:pPr>
      <w:r w:rsidRPr="009F0857">
        <w:rPr>
          <w:rFonts w:eastAsia="Times New Roman" w:cs="Times New Roman"/>
          <w:b/>
          <w:sz w:val="20"/>
          <w:szCs w:val="20"/>
          <w:lang w:val="sr-Cyrl-CS"/>
        </w:rPr>
        <w:t>општ</w:t>
      </w:r>
      <w:r w:rsidRPr="009F0857">
        <w:rPr>
          <w:rFonts w:eastAsia="Times New Roman" w:cs="Times New Roman"/>
          <w:b/>
          <w:sz w:val="20"/>
          <w:szCs w:val="20"/>
          <w:lang w:val="sr-Cyrl-RS"/>
        </w:rPr>
        <w:t>е</w:t>
      </w:r>
      <w:r w:rsidRPr="009F0857">
        <w:rPr>
          <w:rFonts w:eastAsia="Times New Roman" w:cs="Times New Roman"/>
          <w:b/>
          <w:sz w:val="20"/>
          <w:szCs w:val="20"/>
          <w:lang w:val="sr-Cyrl-CS"/>
        </w:rPr>
        <w:t xml:space="preserve"> пода</w:t>
      </w:r>
      <w:r w:rsidRPr="009F0857">
        <w:rPr>
          <w:rFonts w:eastAsia="Times New Roman" w:cs="Times New Roman"/>
          <w:b/>
          <w:sz w:val="20"/>
          <w:szCs w:val="20"/>
          <w:lang w:val="sr-Cyrl-RS"/>
        </w:rPr>
        <w:t>тке</w:t>
      </w:r>
      <w:r w:rsidRPr="009F0857">
        <w:rPr>
          <w:rFonts w:eastAsia="Times New Roman" w:cs="Times New Roman"/>
          <w:b/>
          <w:sz w:val="20"/>
          <w:szCs w:val="20"/>
          <w:lang w:val="sr-Cyrl-CS"/>
        </w:rPr>
        <w:t xml:space="preserve"> о јавној набавци</w:t>
      </w:r>
    </w:p>
    <w:p w:rsidR="00FA1717" w:rsidRPr="009F0857" w:rsidRDefault="00FA1717" w:rsidP="00FA1717">
      <w:pPr>
        <w:spacing w:after="0" w:line="210" w:lineRule="atLeast"/>
        <w:ind w:left="708" w:firstLine="708"/>
        <w:jc w:val="both"/>
        <w:rPr>
          <w:rFonts w:eastAsia="Times New Roman" w:cs="Times New Roman"/>
          <w:sz w:val="20"/>
          <w:szCs w:val="20"/>
          <w:lang w:val="sr-Latn-RS" w:eastAsia="sr-Latn-RS"/>
        </w:rPr>
      </w:pPr>
      <w:r w:rsidRPr="009F0857">
        <w:rPr>
          <w:rFonts w:eastAsia="Times New Roman" w:cs="Times New Roman"/>
          <w:sz w:val="20"/>
          <w:szCs w:val="20"/>
          <w:lang w:val="sr-Latn-RS" w:eastAsia="sr-Latn-RS"/>
        </w:rPr>
        <w:t>(1) предмет јавне набавке;</w:t>
      </w:r>
    </w:p>
    <w:p w:rsidR="00FA1717" w:rsidRPr="009F0857" w:rsidRDefault="00FA1717" w:rsidP="00FA1717">
      <w:pPr>
        <w:spacing w:after="0" w:line="210" w:lineRule="atLeast"/>
        <w:ind w:left="708" w:firstLine="708"/>
        <w:jc w:val="both"/>
        <w:rPr>
          <w:rFonts w:eastAsia="Times New Roman" w:cs="Times New Roman"/>
          <w:sz w:val="20"/>
          <w:szCs w:val="20"/>
          <w:lang w:val="sr-Latn-RS" w:eastAsia="sr-Latn-RS"/>
        </w:rPr>
      </w:pPr>
      <w:r w:rsidRPr="009F0857">
        <w:rPr>
          <w:rFonts w:eastAsia="Times New Roman" w:cs="Times New Roman"/>
          <w:sz w:val="20"/>
          <w:szCs w:val="20"/>
          <w:lang w:val="sr-Latn-RS" w:eastAsia="sr-Latn-RS"/>
        </w:rPr>
        <w:t>(2) опис сваке партије, ако је предмет јавне набавке обликован по партијама;</w:t>
      </w:r>
    </w:p>
    <w:p w:rsidR="00FA1717" w:rsidRPr="009F0857" w:rsidRDefault="00FA1717" w:rsidP="00FA1717">
      <w:pPr>
        <w:spacing w:after="0" w:line="240" w:lineRule="auto"/>
        <w:ind w:left="720"/>
        <w:jc w:val="both"/>
        <w:rPr>
          <w:rFonts w:eastAsia="Times New Roman" w:cs="Times New Roman"/>
          <w:sz w:val="20"/>
          <w:szCs w:val="20"/>
          <w:lang w:val="sr-Cyrl-CS"/>
        </w:rPr>
      </w:pPr>
    </w:p>
    <w:p w:rsidR="00FA1717" w:rsidRPr="009F0857" w:rsidRDefault="00FA1717" w:rsidP="00FA1717">
      <w:pPr>
        <w:spacing w:after="0" w:line="240" w:lineRule="auto"/>
        <w:ind w:left="720"/>
        <w:jc w:val="both"/>
        <w:rPr>
          <w:rFonts w:eastAsia="Times New Roman" w:cs="Times New Roman"/>
          <w:b/>
          <w:sz w:val="20"/>
          <w:szCs w:val="20"/>
          <w:lang w:val="sr-Latn-RS"/>
        </w:rPr>
      </w:pPr>
      <w:r w:rsidRPr="009F0857">
        <w:rPr>
          <w:rFonts w:eastAsia="Times New Roman" w:cs="Times New Roman"/>
          <w:b/>
          <w:sz w:val="20"/>
          <w:szCs w:val="20"/>
          <w:lang w:val="sr-Latn-RS"/>
        </w:rPr>
        <w:t>2) врсту, техничке карактеристике (спецификације), квалитет, количин</w:t>
      </w:r>
      <w:r w:rsidRPr="009F0857">
        <w:rPr>
          <w:rFonts w:eastAsia="Times New Roman" w:cs="Times New Roman"/>
          <w:b/>
          <w:sz w:val="20"/>
          <w:szCs w:val="20"/>
          <w:lang w:val="sr-Cyrl-RS"/>
        </w:rPr>
        <w:t>у</w:t>
      </w:r>
      <w:r w:rsidRPr="009F0857">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p>
    <w:p w:rsidR="00FA1717" w:rsidRPr="009F0857" w:rsidRDefault="00FA1717" w:rsidP="00FA1717">
      <w:pPr>
        <w:spacing w:after="0" w:line="240" w:lineRule="auto"/>
        <w:ind w:left="720"/>
        <w:jc w:val="both"/>
        <w:rPr>
          <w:rFonts w:eastAsia="Times New Roman" w:cs="Times New Roman"/>
          <w:sz w:val="20"/>
          <w:szCs w:val="20"/>
          <w:lang w:val="sr-Cyrl-CS"/>
        </w:rPr>
      </w:pPr>
    </w:p>
    <w:p w:rsidR="00FA1717" w:rsidRPr="009F0857" w:rsidRDefault="00FA1717" w:rsidP="007501CA">
      <w:pPr>
        <w:numPr>
          <w:ilvl w:val="0"/>
          <w:numId w:val="5"/>
        </w:numPr>
        <w:spacing w:after="0" w:line="240" w:lineRule="auto"/>
        <w:jc w:val="both"/>
        <w:rPr>
          <w:rFonts w:eastAsia="Times New Roman" w:cs="Times New Roman"/>
          <w:b/>
          <w:sz w:val="20"/>
          <w:szCs w:val="20"/>
          <w:lang w:val="sr-Cyrl-CS"/>
        </w:rPr>
      </w:pPr>
      <w:r w:rsidRPr="009F0857">
        <w:rPr>
          <w:rFonts w:eastAsia="Times New Roman" w:cs="Times New Roman"/>
          <w:b/>
          <w:sz w:val="20"/>
          <w:szCs w:val="20"/>
          <w:lang w:val="sr-Cyrl-CS"/>
        </w:rPr>
        <w:t>техничк</w:t>
      </w:r>
      <w:r w:rsidRPr="009F0857">
        <w:rPr>
          <w:rFonts w:eastAsia="Times New Roman" w:cs="Times New Roman"/>
          <w:b/>
          <w:sz w:val="20"/>
          <w:szCs w:val="20"/>
          <w:lang w:val="sr-Cyrl-RS"/>
        </w:rPr>
        <w:t>у</w:t>
      </w:r>
      <w:r w:rsidRPr="009F0857">
        <w:rPr>
          <w:rFonts w:eastAsia="Times New Roman" w:cs="Times New Roman"/>
          <w:b/>
          <w:sz w:val="20"/>
          <w:szCs w:val="20"/>
          <w:lang w:val="sr-Cyrl-CS"/>
        </w:rPr>
        <w:t xml:space="preserve"> докуме</w:t>
      </w:r>
      <w:r w:rsidR="00A90A38" w:rsidRPr="009F0857">
        <w:rPr>
          <w:rFonts w:eastAsia="Times New Roman" w:cs="Times New Roman"/>
          <w:b/>
          <w:sz w:val="20"/>
          <w:szCs w:val="20"/>
          <w:lang w:val="sr-Cyrl-CS"/>
        </w:rPr>
        <w:t>н</w:t>
      </w:r>
      <w:r w:rsidRPr="009F0857">
        <w:rPr>
          <w:rFonts w:eastAsia="Times New Roman" w:cs="Times New Roman"/>
          <w:b/>
          <w:sz w:val="20"/>
          <w:szCs w:val="20"/>
          <w:lang w:val="sr-Cyrl-CS"/>
        </w:rPr>
        <w:t>тациј</w:t>
      </w:r>
      <w:r w:rsidRPr="009F0857">
        <w:rPr>
          <w:rFonts w:eastAsia="Times New Roman" w:cs="Times New Roman"/>
          <w:b/>
          <w:sz w:val="20"/>
          <w:szCs w:val="20"/>
          <w:lang w:val="sr-Cyrl-RS"/>
        </w:rPr>
        <w:t>у</w:t>
      </w:r>
      <w:r w:rsidRPr="009F0857">
        <w:rPr>
          <w:rFonts w:eastAsia="Times New Roman" w:cs="Times New Roman"/>
          <w:b/>
          <w:sz w:val="20"/>
          <w:szCs w:val="20"/>
          <w:lang w:val="sr-Cyrl-CS"/>
        </w:rPr>
        <w:t xml:space="preserve"> и планов</w:t>
      </w:r>
      <w:r w:rsidRPr="009F0857">
        <w:rPr>
          <w:rFonts w:eastAsia="Times New Roman" w:cs="Times New Roman"/>
          <w:b/>
          <w:sz w:val="20"/>
          <w:szCs w:val="20"/>
          <w:lang w:val="sr-Cyrl-RS"/>
        </w:rPr>
        <w:t>е;</w:t>
      </w:r>
    </w:p>
    <w:p w:rsidR="00FA1717" w:rsidRPr="009F0857" w:rsidRDefault="00FA1717" w:rsidP="00FA1717">
      <w:pPr>
        <w:spacing w:after="0" w:line="240" w:lineRule="auto"/>
        <w:ind w:left="1080"/>
        <w:jc w:val="both"/>
        <w:rPr>
          <w:rFonts w:eastAsia="Times New Roman" w:cs="Times New Roman"/>
          <w:b/>
          <w:sz w:val="20"/>
          <w:szCs w:val="20"/>
          <w:lang w:val="sr-Cyrl-CS"/>
        </w:rPr>
      </w:pPr>
    </w:p>
    <w:p w:rsidR="00FA1717" w:rsidRPr="009F0857" w:rsidRDefault="00FA1717" w:rsidP="007501CA">
      <w:pPr>
        <w:numPr>
          <w:ilvl w:val="0"/>
          <w:numId w:val="5"/>
        </w:numPr>
        <w:spacing w:after="0" w:line="240" w:lineRule="auto"/>
        <w:jc w:val="both"/>
        <w:rPr>
          <w:rFonts w:eastAsia="Times New Roman" w:cs="Times New Roman"/>
          <w:b/>
          <w:sz w:val="20"/>
          <w:szCs w:val="20"/>
          <w:lang w:val="sr-Cyrl-CS"/>
        </w:rPr>
      </w:pPr>
      <w:r w:rsidRPr="009F0857">
        <w:rPr>
          <w:rFonts w:eastAsia="Times New Roman" w:cs="Times New Roman"/>
          <w:b/>
          <w:sz w:val="20"/>
          <w:szCs w:val="20"/>
          <w:lang w:val="sr-Cyrl-CS"/>
        </w:rPr>
        <w:t>услов</w:t>
      </w:r>
      <w:r w:rsidRPr="009F0857">
        <w:rPr>
          <w:rFonts w:eastAsia="Times New Roman" w:cs="Times New Roman"/>
          <w:b/>
          <w:sz w:val="20"/>
          <w:szCs w:val="20"/>
          <w:lang w:val="sr-Cyrl-RS"/>
        </w:rPr>
        <w:t>е</w:t>
      </w:r>
      <w:r w:rsidRPr="009F0857">
        <w:rPr>
          <w:rFonts w:eastAsia="Times New Roman" w:cs="Times New Roman"/>
          <w:b/>
          <w:sz w:val="20"/>
          <w:szCs w:val="20"/>
          <w:lang w:val="sr-Cyrl-CS"/>
        </w:rPr>
        <w:t xml:space="preserve"> за учешће у поступку јавне набавке из члана 75. и 76. Закона о јавним набавкама и упутство како се доказује испуњеност тих услова</w:t>
      </w:r>
      <w:r w:rsidRPr="009F0857">
        <w:rPr>
          <w:rFonts w:eastAsia="Times New Roman" w:cs="Times New Roman"/>
          <w:b/>
          <w:sz w:val="20"/>
          <w:szCs w:val="20"/>
          <w:lang w:val="sr-Cyrl-RS"/>
        </w:rPr>
        <w:t>;</w:t>
      </w:r>
    </w:p>
    <w:p w:rsidR="00FA1717" w:rsidRPr="009F0857" w:rsidRDefault="00FA1717" w:rsidP="00FA1717">
      <w:pPr>
        <w:spacing w:after="0" w:line="240" w:lineRule="auto"/>
        <w:ind w:left="720"/>
        <w:jc w:val="both"/>
        <w:rPr>
          <w:rFonts w:eastAsia="Times New Roman" w:cs="Times New Roman"/>
          <w:b/>
          <w:sz w:val="20"/>
          <w:szCs w:val="20"/>
          <w:lang w:val="sr-Cyrl-CS"/>
        </w:rPr>
      </w:pPr>
    </w:p>
    <w:p w:rsidR="00FA1717" w:rsidRPr="009F0857" w:rsidRDefault="00FA1717" w:rsidP="00FA1717">
      <w:pPr>
        <w:spacing w:after="0" w:line="210" w:lineRule="atLeast"/>
        <w:ind w:firstLine="708"/>
        <w:jc w:val="both"/>
        <w:rPr>
          <w:rFonts w:eastAsia="Times New Roman" w:cs="Times New Roman"/>
          <w:b/>
          <w:sz w:val="20"/>
          <w:szCs w:val="20"/>
          <w:lang w:val="sr-Latn-RS" w:eastAsia="sr-Latn-RS"/>
        </w:rPr>
      </w:pPr>
      <w:r w:rsidRPr="009F0857">
        <w:rPr>
          <w:rFonts w:eastAsia="Times New Roman" w:cs="Times New Roman"/>
          <w:b/>
          <w:sz w:val="20"/>
          <w:szCs w:val="20"/>
          <w:lang w:val="sr-Cyrl-RS"/>
        </w:rPr>
        <w:t xml:space="preserve"> </w:t>
      </w:r>
      <w:r w:rsidRPr="009F0857">
        <w:rPr>
          <w:rFonts w:eastAsia="Times New Roman" w:cs="Times New Roman"/>
          <w:b/>
          <w:sz w:val="20"/>
          <w:szCs w:val="20"/>
          <w:lang w:val="sr-Latn-RS" w:eastAsia="sr-Latn-RS"/>
        </w:rPr>
        <w:t>5) критеријум</w:t>
      </w:r>
      <w:r w:rsidRPr="009F0857">
        <w:rPr>
          <w:rFonts w:eastAsia="Times New Roman" w:cs="Times New Roman"/>
          <w:b/>
          <w:sz w:val="20"/>
          <w:szCs w:val="20"/>
          <w:lang w:val="sr-Cyrl-RS" w:eastAsia="sr-Latn-RS"/>
        </w:rPr>
        <w:t>е</w:t>
      </w:r>
      <w:r w:rsidRPr="009F0857">
        <w:rPr>
          <w:rFonts w:eastAsia="Times New Roman" w:cs="Times New Roman"/>
          <w:b/>
          <w:sz w:val="20"/>
          <w:szCs w:val="20"/>
          <w:lang w:val="sr-Latn-RS" w:eastAsia="sr-Latn-RS"/>
        </w:rPr>
        <w:t xml:space="preserve"> за доделу уговора:</w:t>
      </w:r>
    </w:p>
    <w:p w:rsidR="00FA1717" w:rsidRPr="009F0857" w:rsidRDefault="00FA1717" w:rsidP="00FA1717">
      <w:pPr>
        <w:spacing w:after="0" w:line="210" w:lineRule="atLeast"/>
        <w:ind w:left="708" w:firstLine="708"/>
        <w:jc w:val="both"/>
        <w:rPr>
          <w:rFonts w:eastAsia="Times New Roman" w:cs="Times New Roman"/>
          <w:sz w:val="20"/>
          <w:szCs w:val="20"/>
          <w:lang w:val="sr-Latn-RS" w:eastAsia="sr-Latn-RS"/>
        </w:rPr>
      </w:pPr>
      <w:r w:rsidRPr="009F0857">
        <w:rPr>
          <w:rFonts w:eastAsia="Times New Roman" w:cs="Times New Roman"/>
          <w:sz w:val="20"/>
          <w:szCs w:val="20"/>
          <w:lang w:val="sr-Latn-RS" w:eastAsia="sr-Latn-RS"/>
        </w:rPr>
        <w:t>(1) све елементе критеријума на основу којих се додељује уговор, који морају бити описани и вредносно изражени, као и методологију за доделу пондера за сваки елеменат критеријума која ће омогућити накнадну објективну проверу оцењивања понуда;</w:t>
      </w:r>
    </w:p>
    <w:p w:rsidR="00FA1717" w:rsidRPr="009F0857" w:rsidRDefault="00FA1717" w:rsidP="00FA1717">
      <w:pPr>
        <w:spacing w:after="0" w:line="210" w:lineRule="atLeast"/>
        <w:ind w:left="708" w:firstLine="708"/>
        <w:jc w:val="both"/>
        <w:rPr>
          <w:rFonts w:eastAsia="Times New Roman" w:cs="Times New Roman"/>
          <w:sz w:val="20"/>
          <w:szCs w:val="20"/>
          <w:lang w:val="sr-Latn-RS" w:eastAsia="sr-Latn-RS"/>
        </w:rPr>
      </w:pPr>
      <w:r w:rsidRPr="009F0857">
        <w:rPr>
          <w:rFonts w:eastAsia="Times New Roman" w:cs="Times New Roman"/>
          <w:sz w:val="20"/>
          <w:szCs w:val="20"/>
          <w:lang w:val="sr-Latn-RS" w:eastAsia="sr-Latn-RS"/>
        </w:rPr>
        <w:t>(2) елементе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FA1717" w:rsidRPr="009F0857" w:rsidRDefault="00FA1717" w:rsidP="00FA1717">
      <w:pPr>
        <w:spacing w:after="0" w:line="240" w:lineRule="auto"/>
        <w:ind w:left="720"/>
        <w:jc w:val="both"/>
        <w:rPr>
          <w:rFonts w:eastAsia="Times New Roman" w:cs="Times New Roman"/>
          <w:b/>
          <w:sz w:val="20"/>
          <w:szCs w:val="20"/>
          <w:lang w:val="sr-Cyrl-RS"/>
        </w:rPr>
      </w:pPr>
      <w:r w:rsidRPr="009F0857">
        <w:rPr>
          <w:rFonts w:eastAsia="Times New Roman" w:cs="Times New Roman"/>
          <w:b/>
          <w:sz w:val="20"/>
          <w:szCs w:val="20"/>
          <w:lang w:val="sr-Cyrl-RS"/>
        </w:rPr>
        <w:t xml:space="preserve"> </w:t>
      </w:r>
    </w:p>
    <w:p w:rsidR="00FA1717" w:rsidRPr="009F0857" w:rsidRDefault="00FA1717" w:rsidP="00FA1717">
      <w:pPr>
        <w:spacing w:after="0" w:line="210" w:lineRule="atLeast"/>
        <w:ind w:firstLine="708"/>
        <w:jc w:val="both"/>
        <w:rPr>
          <w:rFonts w:eastAsia="Times New Roman" w:cs="Times New Roman"/>
          <w:b/>
          <w:sz w:val="20"/>
          <w:szCs w:val="20"/>
          <w:lang w:val="sr-Latn-RS" w:eastAsia="sr-Latn-RS"/>
        </w:rPr>
      </w:pPr>
      <w:r w:rsidRPr="009F0857">
        <w:rPr>
          <w:rFonts w:eastAsia="Times New Roman" w:cs="Times New Roman"/>
          <w:b/>
          <w:sz w:val="20"/>
          <w:szCs w:val="20"/>
          <w:lang w:val="sr-Latn-RS" w:eastAsia="sr-Latn-RS"/>
        </w:rPr>
        <w:t>6) обрасце који чине саставни део понуде:</w:t>
      </w:r>
    </w:p>
    <w:p w:rsidR="00FA1717" w:rsidRPr="009F0857" w:rsidRDefault="00FA1717" w:rsidP="00FA1717">
      <w:pPr>
        <w:spacing w:after="0" w:line="210" w:lineRule="atLeast"/>
        <w:ind w:left="708" w:firstLine="708"/>
        <w:jc w:val="both"/>
        <w:rPr>
          <w:rFonts w:eastAsia="Times New Roman" w:cs="Times New Roman"/>
          <w:sz w:val="20"/>
          <w:szCs w:val="20"/>
          <w:lang w:val="sr-Latn-RS" w:eastAsia="sr-Latn-RS"/>
        </w:rPr>
      </w:pPr>
      <w:r w:rsidRPr="009F0857">
        <w:rPr>
          <w:rFonts w:eastAsia="Times New Roman" w:cs="Times New Roman"/>
          <w:sz w:val="20"/>
          <w:szCs w:val="20"/>
          <w:lang w:val="sr-Latn-RS" w:eastAsia="sr-Latn-RS"/>
        </w:rPr>
        <w:t>(1) образац понуде;</w:t>
      </w:r>
    </w:p>
    <w:p w:rsidR="00FA1717" w:rsidRPr="009F0857" w:rsidRDefault="00FA1717" w:rsidP="00FA1717">
      <w:pPr>
        <w:spacing w:after="0" w:line="210" w:lineRule="atLeast"/>
        <w:ind w:left="708" w:firstLine="708"/>
        <w:jc w:val="both"/>
        <w:rPr>
          <w:rFonts w:eastAsia="Times New Roman" w:cs="Times New Roman"/>
          <w:sz w:val="20"/>
          <w:szCs w:val="20"/>
          <w:lang w:val="sr-Latn-RS" w:eastAsia="sr-Latn-RS"/>
        </w:rPr>
      </w:pPr>
      <w:r w:rsidRPr="009F0857">
        <w:rPr>
          <w:rFonts w:eastAsia="Times New Roman" w:cs="Times New Roman"/>
          <w:sz w:val="20"/>
          <w:szCs w:val="20"/>
          <w:lang w:val="sr-Latn-RS" w:eastAsia="sr-Latn-RS"/>
        </w:rPr>
        <w:t>(2) образац структуре понуђене цене, са упутством како да се попуни;</w:t>
      </w:r>
    </w:p>
    <w:p w:rsidR="00FA1717" w:rsidRPr="009F0857" w:rsidRDefault="00FA1717" w:rsidP="00FA1717">
      <w:pPr>
        <w:spacing w:after="0" w:line="210" w:lineRule="atLeast"/>
        <w:ind w:left="708" w:firstLine="708"/>
        <w:jc w:val="both"/>
        <w:rPr>
          <w:rFonts w:eastAsia="Times New Roman" w:cs="Times New Roman"/>
          <w:sz w:val="20"/>
          <w:szCs w:val="20"/>
          <w:lang w:val="sr-Latn-RS" w:eastAsia="sr-Latn-RS"/>
        </w:rPr>
      </w:pPr>
      <w:r w:rsidRPr="009F0857">
        <w:rPr>
          <w:rFonts w:eastAsia="Times New Roman" w:cs="Times New Roman"/>
          <w:sz w:val="20"/>
          <w:szCs w:val="20"/>
          <w:lang w:val="sr-Latn-RS" w:eastAsia="sr-Latn-RS"/>
        </w:rPr>
        <w:t>(3) образац трошкова припреме понуде;</w:t>
      </w:r>
    </w:p>
    <w:p w:rsidR="00FA1717" w:rsidRPr="009F0857" w:rsidRDefault="00FA1717" w:rsidP="00FA1717">
      <w:pPr>
        <w:spacing w:after="0" w:line="210" w:lineRule="atLeast"/>
        <w:ind w:left="708" w:firstLine="708"/>
        <w:jc w:val="both"/>
        <w:rPr>
          <w:rFonts w:eastAsia="Times New Roman" w:cs="Times New Roman"/>
          <w:sz w:val="20"/>
          <w:szCs w:val="20"/>
          <w:lang w:val="sr-Latn-RS" w:eastAsia="sr-Latn-RS"/>
        </w:rPr>
      </w:pPr>
      <w:r w:rsidRPr="009F0857">
        <w:rPr>
          <w:rFonts w:eastAsia="Times New Roman" w:cs="Times New Roman"/>
          <w:sz w:val="20"/>
          <w:szCs w:val="20"/>
          <w:lang w:val="sr-Latn-RS" w:eastAsia="sr-Latn-RS"/>
        </w:rPr>
        <w:t>(4) образац изјаве о независној понуди;</w:t>
      </w:r>
    </w:p>
    <w:p w:rsidR="00FA1717" w:rsidRPr="009F0857" w:rsidRDefault="00FA1717" w:rsidP="00FA1717">
      <w:pPr>
        <w:spacing w:after="0" w:line="210" w:lineRule="atLeast"/>
        <w:ind w:left="708" w:firstLine="708"/>
        <w:jc w:val="both"/>
        <w:rPr>
          <w:rFonts w:eastAsia="Times New Roman" w:cs="Times New Roman"/>
          <w:sz w:val="20"/>
          <w:szCs w:val="20"/>
          <w:lang w:val="sr-Latn-RS" w:eastAsia="sr-Latn-RS"/>
        </w:rPr>
      </w:pPr>
      <w:r w:rsidRPr="009F0857">
        <w:rPr>
          <w:rFonts w:eastAsia="Times New Roman" w:cs="Times New Roman"/>
          <w:sz w:val="20"/>
          <w:szCs w:val="20"/>
          <w:lang w:val="sr-Latn-RS" w:eastAsia="sr-Latn-RS"/>
        </w:rPr>
        <w:t>(5) образац изјаве о поштовању обавеза које произлазе из важећих прописа о заштити на раду, запошљавању и условима рада, заштити животне средине, као и да понуђач нема забрану обављања делатности која је на снази у време подношења понуде;</w:t>
      </w:r>
    </w:p>
    <w:p w:rsidR="00FA1717" w:rsidRPr="009F0857" w:rsidRDefault="00FA1717" w:rsidP="00FA1717">
      <w:pPr>
        <w:spacing w:after="0" w:line="210" w:lineRule="atLeast"/>
        <w:ind w:firstLine="708"/>
        <w:jc w:val="both"/>
        <w:rPr>
          <w:rFonts w:eastAsia="Times New Roman" w:cs="Times New Roman"/>
          <w:sz w:val="20"/>
          <w:szCs w:val="20"/>
          <w:lang w:val="sr-Cyrl-RS" w:eastAsia="sr-Latn-RS"/>
        </w:rPr>
      </w:pPr>
    </w:p>
    <w:p w:rsidR="00FA1717" w:rsidRPr="009F0857" w:rsidRDefault="00FA1717" w:rsidP="00FA1717">
      <w:pPr>
        <w:spacing w:after="0" w:line="210" w:lineRule="atLeast"/>
        <w:ind w:firstLine="708"/>
        <w:jc w:val="both"/>
        <w:rPr>
          <w:rFonts w:eastAsia="Times New Roman" w:cs="Times New Roman"/>
          <w:b/>
          <w:sz w:val="20"/>
          <w:szCs w:val="20"/>
          <w:lang w:val="sr-Latn-RS" w:eastAsia="sr-Latn-RS"/>
        </w:rPr>
      </w:pPr>
      <w:r w:rsidRPr="009F0857">
        <w:rPr>
          <w:rFonts w:eastAsia="Times New Roman" w:cs="Times New Roman"/>
          <w:b/>
          <w:sz w:val="20"/>
          <w:szCs w:val="20"/>
          <w:lang w:val="sr-Latn-RS" w:eastAsia="sr-Latn-RS"/>
        </w:rPr>
        <w:t>7) модел уговора, односно модел оквирног споразума;</w:t>
      </w:r>
    </w:p>
    <w:p w:rsidR="00FA1717" w:rsidRPr="009F0857" w:rsidRDefault="00FA1717" w:rsidP="00FA1717">
      <w:pPr>
        <w:spacing w:after="0" w:line="210" w:lineRule="atLeast"/>
        <w:ind w:firstLine="708"/>
        <w:jc w:val="both"/>
        <w:rPr>
          <w:rFonts w:eastAsia="Times New Roman" w:cs="Times New Roman"/>
          <w:sz w:val="20"/>
          <w:szCs w:val="20"/>
          <w:lang w:val="sr-Cyrl-RS" w:eastAsia="sr-Latn-RS"/>
        </w:rPr>
      </w:pPr>
    </w:p>
    <w:p w:rsidR="00FA1717" w:rsidRPr="009F0857" w:rsidRDefault="00FA1717" w:rsidP="00FA1717">
      <w:pPr>
        <w:spacing w:after="0" w:line="210" w:lineRule="atLeast"/>
        <w:ind w:firstLine="708"/>
        <w:jc w:val="both"/>
        <w:rPr>
          <w:rFonts w:eastAsia="Times New Roman" w:cs="Times New Roman"/>
          <w:b/>
          <w:sz w:val="20"/>
          <w:szCs w:val="20"/>
          <w:lang w:val="sr-Cyrl-RS" w:eastAsia="sr-Latn-RS"/>
        </w:rPr>
      </w:pPr>
      <w:r w:rsidRPr="009F0857">
        <w:rPr>
          <w:rFonts w:eastAsia="Times New Roman" w:cs="Times New Roman"/>
          <w:b/>
          <w:sz w:val="20"/>
          <w:szCs w:val="20"/>
          <w:lang w:val="sr-Latn-RS" w:eastAsia="sr-Latn-RS"/>
        </w:rPr>
        <w:t>8) упутство понуђачима како да сачине понуду</w:t>
      </w:r>
      <w:r w:rsidRPr="009F0857">
        <w:rPr>
          <w:rFonts w:eastAsia="Times New Roman" w:cs="Times New Roman"/>
          <w:b/>
          <w:sz w:val="20"/>
          <w:szCs w:val="20"/>
          <w:lang w:val="sr-Cyrl-RS" w:eastAsia="sr-Latn-RS"/>
        </w:rPr>
        <w:t>;</w:t>
      </w:r>
    </w:p>
    <w:p w:rsidR="00FA1717" w:rsidRPr="009F0857" w:rsidRDefault="00FA1717" w:rsidP="00E86DAB">
      <w:pPr>
        <w:spacing w:after="0" w:line="240" w:lineRule="auto"/>
        <w:jc w:val="both"/>
        <w:rPr>
          <w:rFonts w:eastAsia="Times New Roman" w:cs="Times New Roman"/>
          <w:b/>
          <w:sz w:val="20"/>
          <w:szCs w:val="20"/>
          <w:lang w:val="sr-Cyrl-CS"/>
        </w:rPr>
      </w:pPr>
    </w:p>
    <w:p w:rsidR="00FA1717" w:rsidRPr="009F0857" w:rsidRDefault="00FA1717" w:rsidP="007501CA">
      <w:pPr>
        <w:numPr>
          <w:ilvl w:val="0"/>
          <w:numId w:val="6"/>
        </w:numPr>
        <w:spacing w:after="0" w:line="240" w:lineRule="auto"/>
        <w:jc w:val="both"/>
        <w:rPr>
          <w:rFonts w:eastAsia="Times New Roman" w:cs="Times New Roman"/>
          <w:b/>
          <w:sz w:val="20"/>
          <w:szCs w:val="20"/>
          <w:lang w:val="sr-Latn-RS" w:eastAsia="sr-Latn-RS"/>
        </w:rPr>
      </w:pPr>
      <w:r w:rsidRPr="009F0857">
        <w:rPr>
          <w:rFonts w:eastAsia="Times New Roman" w:cs="Times New Roman"/>
          <w:b/>
          <w:sz w:val="20"/>
          <w:szCs w:val="20"/>
          <w:lang w:val="sr-Latn-RS" w:eastAsia="sr-Latn-RS"/>
        </w:rPr>
        <w:t>остали обрасци</w:t>
      </w:r>
      <w:r w:rsidR="001E6F94" w:rsidRPr="009F0857">
        <w:rPr>
          <w:rFonts w:eastAsia="Times New Roman" w:cs="Times New Roman"/>
          <w:b/>
          <w:sz w:val="20"/>
          <w:szCs w:val="20"/>
          <w:lang w:val="sr-Cyrl-RS" w:eastAsia="sr-Latn-RS"/>
        </w:rPr>
        <w:t>:</w:t>
      </w:r>
      <w:r w:rsidRPr="009F0857">
        <w:rPr>
          <w:rFonts w:eastAsia="Times New Roman" w:cs="Times New Roman"/>
          <w:b/>
          <w:sz w:val="20"/>
          <w:szCs w:val="20"/>
          <w:lang w:val="sr-Latn-RS" w:eastAsia="sr-Latn-RS"/>
        </w:rPr>
        <w:t xml:space="preserve">   </w:t>
      </w:r>
    </w:p>
    <w:p w:rsidR="00B90207" w:rsidRPr="009F0857" w:rsidRDefault="00B90207" w:rsidP="00B90207">
      <w:pPr>
        <w:spacing w:after="0" w:line="240" w:lineRule="auto"/>
        <w:ind w:firstLine="720"/>
        <w:jc w:val="both"/>
        <w:rPr>
          <w:rFonts w:eastAsia="Times New Roman" w:cs="Times New Roman"/>
          <w:sz w:val="20"/>
          <w:szCs w:val="20"/>
        </w:rPr>
      </w:pPr>
      <w:r w:rsidRPr="009F0857">
        <w:rPr>
          <w:rFonts w:eastAsia="Times New Roman" w:cs="Times New Roman"/>
          <w:sz w:val="20"/>
          <w:szCs w:val="20"/>
          <w:lang w:val="sr-Cyrl-CS"/>
        </w:rPr>
        <w:t xml:space="preserve">9.1 </w:t>
      </w:r>
      <w:r w:rsidR="001E6F94" w:rsidRPr="009F0857">
        <w:rPr>
          <w:rFonts w:eastAsia="Times New Roman" w:cs="Times New Roman"/>
          <w:sz w:val="20"/>
          <w:szCs w:val="20"/>
          <w:lang w:val="sr-Cyrl-CS"/>
        </w:rPr>
        <w:t xml:space="preserve">образац </w:t>
      </w:r>
      <w:r w:rsidR="001E6F94" w:rsidRPr="009F0857">
        <w:rPr>
          <w:rFonts w:eastAsia="Times New Roman" w:cs="Times New Roman"/>
          <w:sz w:val="20"/>
          <w:szCs w:val="20"/>
          <w:lang w:val="ru-RU"/>
        </w:rPr>
        <w:t xml:space="preserve">изјаве по члану 79. став </w:t>
      </w:r>
      <w:r w:rsidR="001E6F94" w:rsidRPr="009F0857">
        <w:rPr>
          <w:rFonts w:eastAsia="Times New Roman" w:cs="Times New Roman"/>
          <w:sz w:val="20"/>
          <w:szCs w:val="20"/>
        </w:rPr>
        <w:t>10</w:t>
      </w:r>
      <w:r w:rsidR="001E6F94" w:rsidRPr="009F0857">
        <w:rPr>
          <w:rFonts w:eastAsia="Times New Roman" w:cs="Times New Roman"/>
          <w:sz w:val="20"/>
          <w:szCs w:val="20"/>
          <w:lang w:val="ru-RU"/>
        </w:rPr>
        <w:t>. ЗЈН</w:t>
      </w:r>
    </w:p>
    <w:p w:rsidR="00B90207" w:rsidRPr="009F0857" w:rsidRDefault="001E6F94" w:rsidP="00B90207">
      <w:pPr>
        <w:spacing w:after="0" w:line="240" w:lineRule="auto"/>
        <w:ind w:firstLine="720"/>
        <w:rPr>
          <w:rFonts w:eastAsia="Times New Roman" w:cs="Times New Roman"/>
          <w:bCs/>
          <w:sz w:val="20"/>
          <w:szCs w:val="20"/>
          <w:lang w:val="sr-Cyrl-CS"/>
        </w:rPr>
      </w:pPr>
      <w:r w:rsidRPr="009F0857">
        <w:rPr>
          <w:rFonts w:eastAsia="Times New Roman" w:cs="Times New Roman"/>
          <w:sz w:val="20"/>
          <w:szCs w:val="20"/>
          <w:lang w:val="ru-RU"/>
        </w:rPr>
        <w:t xml:space="preserve">9.2 </w:t>
      </w:r>
      <w:r w:rsidRPr="009F0857">
        <w:rPr>
          <w:rFonts w:eastAsia="Times New Roman" w:cs="Times New Roman"/>
          <w:bCs/>
          <w:sz w:val="20"/>
          <w:szCs w:val="20"/>
          <w:lang w:val="ru-RU"/>
        </w:rPr>
        <w:t xml:space="preserve">образац изјава понуђача о извршеном увиду на лицу места </w:t>
      </w:r>
    </w:p>
    <w:p w:rsidR="00B90207" w:rsidRPr="009F0857" w:rsidRDefault="001E6F94" w:rsidP="00B90207">
      <w:pPr>
        <w:shd w:val="clear" w:color="auto" w:fill="FFFFFF" w:themeFill="background1"/>
        <w:tabs>
          <w:tab w:val="left" w:pos="-120"/>
        </w:tabs>
        <w:spacing w:after="0" w:line="240" w:lineRule="auto"/>
        <w:rPr>
          <w:rFonts w:eastAsia="Times New Roman" w:cs="Times New Roman"/>
          <w:sz w:val="20"/>
          <w:szCs w:val="20"/>
          <w:lang w:val="sr-Cyrl-RS"/>
        </w:rPr>
      </w:pPr>
      <w:r w:rsidRPr="009F0857">
        <w:rPr>
          <w:rFonts w:eastAsia="Times New Roman" w:cs="Times New Roman"/>
          <w:sz w:val="20"/>
          <w:szCs w:val="20"/>
          <w:lang w:val="sr-Cyrl-RS"/>
        </w:rPr>
        <w:tab/>
        <w:t>9.3 референтне листе</w:t>
      </w:r>
    </w:p>
    <w:p w:rsidR="00B90207" w:rsidRPr="009F0857" w:rsidRDefault="001E6F94" w:rsidP="00B90207">
      <w:pPr>
        <w:spacing w:after="0" w:line="240" w:lineRule="auto"/>
        <w:ind w:firstLine="720"/>
        <w:rPr>
          <w:rFonts w:eastAsia="Times New Roman" w:cs="Times New Roman"/>
          <w:sz w:val="20"/>
          <w:szCs w:val="20"/>
          <w:lang w:val="sr-Cyrl-CS"/>
        </w:rPr>
      </w:pPr>
      <w:r w:rsidRPr="009F0857">
        <w:rPr>
          <w:rFonts w:eastAsia="Times New Roman" w:cs="Times New Roman"/>
          <w:sz w:val="20"/>
          <w:szCs w:val="20"/>
          <w:lang w:val="sr-Cyrl-CS"/>
        </w:rPr>
        <w:t>9.</w:t>
      </w:r>
      <w:r w:rsidRPr="009F0857">
        <w:rPr>
          <w:rFonts w:eastAsia="Times New Roman" w:cs="Times New Roman"/>
          <w:sz w:val="20"/>
          <w:szCs w:val="20"/>
          <w:lang w:val="sr-Cyrl-RS"/>
        </w:rPr>
        <w:t>4</w:t>
      </w:r>
      <w:r w:rsidRPr="009F0857">
        <w:rPr>
          <w:rFonts w:eastAsia="Times New Roman" w:cs="Times New Roman"/>
          <w:sz w:val="20"/>
          <w:szCs w:val="20"/>
          <w:lang w:val="sr-Cyrl-CS"/>
        </w:rPr>
        <w:t xml:space="preserve"> стручне референце – образац потврде</w:t>
      </w:r>
    </w:p>
    <w:p w:rsidR="00314EF3" w:rsidRPr="009F0857" w:rsidRDefault="00842FB0" w:rsidP="00842FB0">
      <w:pPr>
        <w:spacing w:after="0" w:line="240" w:lineRule="auto"/>
        <w:ind w:left="720"/>
        <w:rPr>
          <w:rFonts w:eastAsia="Times New Roman" w:cs="Times New Roman"/>
          <w:sz w:val="20"/>
          <w:szCs w:val="20"/>
          <w:lang w:val="ru-RU"/>
        </w:rPr>
      </w:pPr>
      <w:r w:rsidRPr="009F0857">
        <w:rPr>
          <w:rFonts w:eastAsia="Times New Roman" w:cs="Times New Roman"/>
          <w:sz w:val="20"/>
          <w:szCs w:val="20"/>
          <w:lang w:val="ru-RU"/>
        </w:rPr>
        <w:t>9.5</w:t>
      </w:r>
      <w:r w:rsidR="001E6F94" w:rsidRPr="009F0857">
        <w:rPr>
          <w:rFonts w:eastAsia="Times New Roman" w:cs="Times New Roman"/>
          <w:sz w:val="20"/>
          <w:szCs w:val="20"/>
          <w:lang w:val="ru-RU"/>
        </w:rPr>
        <w:t xml:space="preserve"> кадровска опремљеност</w:t>
      </w:r>
    </w:p>
    <w:p w:rsidR="00B90207" w:rsidRPr="009F0857" w:rsidRDefault="001E6F94" w:rsidP="00314EF3">
      <w:pPr>
        <w:spacing w:after="0" w:line="240" w:lineRule="auto"/>
        <w:ind w:left="720"/>
        <w:rPr>
          <w:rFonts w:eastAsia="Times New Roman" w:cs="Times New Roman"/>
          <w:sz w:val="20"/>
          <w:szCs w:val="20"/>
          <w:lang w:val="ru-RU"/>
        </w:rPr>
      </w:pPr>
      <w:r w:rsidRPr="009F0857">
        <w:rPr>
          <w:rFonts w:eastAsia="Times New Roman" w:cs="Times New Roman"/>
          <w:sz w:val="20"/>
          <w:szCs w:val="20"/>
          <w:lang w:val="ru-RU"/>
        </w:rPr>
        <w:t>9.</w:t>
      </w:r>
      <w:r w:rsidR="00842FB0" w:rsidRPr="009F0857">
        <w:rPr>
          <w:rFonts w:eastAsia="Times New Roman" w:cs="Times New Roman"/>
          <w:sz w:val="20"/>
          <w:szCs w:val="20"/>
          <w:lang w:val="ru-RU"/>
        </w:rPr>
        <w:t>6</w:t>
      </w:r>
      <w:r w:rsidRPr="009F0857">
        <w:rPr>
          <w:rFonts w:eastAsia="Times New Roman" w:cs="Times New Roman"/>
          <w:sz w:val="20"/>
          <w:szCs w:val="20"/>
          <w:lang w:val="ru-RU"/>
        </w:rPr>
        <w:t>.</w:t>
      </w:r>
      <w:r w:rsidR="00B76FBE" w:rsidRPr="009F0857">
        <w:rPr>
          <w:rFonts w:eastAsia="Times New Roman" w:cs="Times New Roman"/>
          <w:sz w:val="20"/>
          <w:szCs w:val="20"/>
          <w:lang w:val="ru-RU"/>
        </w:rPr>
        <w:t xml:space="preserve"> </w:t>
      </w:r>
      <w:r w:rsidRPr="009F0857">
        <w:rPr>
          <w:rFonts w:eastAsia="Times New Roman" w:cs="Times New Roman"/>
          <w:sz w:val="20"/>
          <w:szCs w:val="20"/>
          <w:lang w:val="ru-RU"/>
        </w:rPr>
        <w:t>менично овлашћење/писмо за озбиљност понуде</w:t>
      </w:r>
    </w:p>
    <w:p w:rsidR="00E454BE" w:rsidRPr="009F0857" w:rsidRDefault="001E6F94" w:rsidP="00E454BE">
      <w:pPr>
        <w:spacing w:after="0" w:line="240" w:lineRule="auto"/>
        <w:rPr>
          <w:rFonts w:eastAsia="Times New Roman" w:cs="Times New Roman"/>
          <w:sz w:val="20"/>
          <w:szCs w:val="20"/>
        </w:rPr>
      </w:pPr>
      <w:r w:rsidRPr="009F0857">
        <w:rPr>
          <w:rFonts w:eastAsia="Times New Roman" w:cs="Times New Roman"/>
          <w:sz w:val="20"/>
          <w:szCs w:val="20"/>
          <w:lang w:val="ru-RU"/>
        </w:rPr>
        <w:tab/>
      </w:r>
      <w:r w:rsidRPr="009F0857">
        <w:rPr>
          <w:rFonts w:eastAsia="Times New Roman" w:cs="Times New Roman"/>
          <w:sz w:val="20"/>
          <w:szCs w:val="20"/>
        </w:rPr>
        <w:t>9.</w:t>
      </w:r>
      <w:r w:rsidR="00842FB0" w:rsidRPr="009F0857">
        <w:rPr>
          <w:rFonts w:eastAsia="Times New Roman" w:cs="Times New Roman"/>
          <w:sz w:val="20"/>
          <w:szCs w:val="20"/>
          <w:lang w:val="sr-Cyrl-RS"/>
        </w:rPr>
        <w:t>7</w:t>
      </w:r>
      <w:r w:rsidRPr="009F0857">
        <w:rPr>
          <w:rFonts w:eastAsia="Times New Roman" w:cs="Times New Roman"/>
          <w:sz w:val="20"/>
          <w:szCs w:val="20"/>
          <w:lang w:val="sr-Cyrl-RS"/>
        </w:rPr>
        <w:t>.</w:t>
      </w:r>
      <w:r w:rsidRPr="009F0857">
        <w:rPr>
          <w:rFonts w:eastAsia="Times New Roman" w:cs="Times New Roman"/>
          <w:sz w:val="20"/>
          <w:szCs w:val="20"/>
        </w:rPr>
        <w:t xml:space="preserve"> </w:t>
      </w:r>
      <w:r w:rsidRPr="009F0857">
        <w:rPr>
          <w:rFonts w:eastAsia="Times New Roman" w:cs="Times New Roman"/>
          <w:sz w:val="20"/>
          <w:szCs w:val="20"/>
          <w:lang w:val="sr-Cyrl-CS"/>
        </w:rPr>
        <w:t>образац - овлашћена лица за контакт и сарадњу</w:t>
      </w:r>
    </w:p>
    <w:p w:rsidR="009820FC" w:rsidRPr="009F0857" w:rsidRDefault="00FA1717" w:rsidP="009820FC">
      <w:pPr>
        <w:tabs>
          <w:tab w:val="left" w:pos="1134"/>
        </w:tabs>
        <w:spacing w:after="0" w:line="240" w:lineRule="auto"/>
        <w:jc w:val="both"/>
        <w:rPr>
          <w:rFonts w:eastAsia="Times New Roman" w:cs="Times New Roman"/>
          <w:sz w:val="20"/>
          <w:szCs w:val="20"/>
          <w:lang w:val="sr-Cyrl-RS"/>
        </w:rPr>
      </w:pPr>
      <w:r w:rsidRPr="009F0857">
        <w:rPr>
          <w:rFonts w:eastAsia="Times New Roman" w:cs="Times New Roman"/>
          <w:sz w:val="20"/>
          <w:szCs w:val="20"/>
          <w:lang w:val="sr-Cyrl-RS" w:eastAsia="sr-Latn-RS"/>
        </w:rPr>
        <w:t xml:space="preserve">  </w:t>
      </w:r>
      <w:r w:rsidR="009820FC" w:rsidRPr="009F0857">
        <w:rPr>
          <w:rFonts w:eastAsia="Times New Roman" w:cs="Times New Roman"/>
          <w:sz w:val="20"/>
          <w:szCs w:val="20"/>
          <w:lang w:val="sr-Cyrl-RS"/>
        </w:rPr>
        <w:br w:type="page"/>
      </w:r>
    </w:p>
    <w:tbl>
      <w:tblPr>
        <w:tblW w:w="990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00"/>
      </w:tblGrid>
      <w:tr w:rsidR="00FA1717" w:rsidRPr="009F0857" w:rsidTr="00BD5ED8">
        <w:trPr>
          <w:tblCellSpacing w:w="20" w:type="dxa"/>
        </w:trPr>
        <w:tc>
          <w:tcPr>
            <w:tcW w:w="9820" w:type="dxa"/>
            <w:shd w:val="clear" w:color="auto" w:fill="D6E3BC" w:themeFill="accent3" w:themeFillTint="66"/>
          </w:tcPr>
          <w:p w:rsidR="00FA1717" w:rsidRPr="009F0857" w:rsidRDefault="00FA1717" w:rsidP="00FA1717">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imes New Roman"/>
                <w:b/>
                <w:sz w:val="20"/>
                <w:szCs w:val="20"/>
                <w:lang w:val="sr-Cyrl-CS"/>
              </w:rPr>
            </w:pPr>
            <w:r w:rsidRPr="009F0857">
              <w:rPr>
                <w:rFonts w:eastAsia="Times New Roman" w:cs="Times New Roman"/>
                <w:b/>
                <w:sz w:val="20"/>
                <w:szCs w:val="20"/>
                <w:lang w:val="sr-Cyrl-CS"/>
              </w:rPr>
              <w:lastRenderedPageBreak/>
              <w:t>1) ОПШТИ ПОДАЦИ О ЈАВНОЈ НАБАВЦИ</w:t>
            </w:r>
          </w:p>
        </w:tc>
      </w:tr>
    </w:tbl>
    <w:p w:rsidR="00FA1717" w:rsidRPr="009F0857" w:rsidRDefault="00FA1717" w:rsidP="00FA1717">
      <w:pPr>
        <w:spacing w:after="0" w:line="240" w:lineRule="auto"/>
        <w:jc w:val="both"/>
        <w:rPr>
          <w:rFonts w:eastAsia="Times New Roman" w:cs="Times New Roman"/>
          <w:sz w:val="20"/>
          <w:szCs w:val="20"/>
        </w:rPr>
      </w:pPr>
    </w:p>
    <w:p w:rsidR="00FA1717" w:rsidRPr="00CD263A" w:rsidRDefault="00FA1717" w:rsidP="00CD263A">
      <w:pPr>
        <w:pStyle w:val="ListParagraph"/>
        <w:numPr>
          <w:ilvl w:val="0"/>
          <w:numId w:val="31"/>
        </w:numPr>
        <w:spacing w:after="0"/>
        <w:ind w:left="284" w:hanging="284"/>
        <w:rPr>
          <w:b/>
          <w:sz w:val="20"/>
        </w:rPr>
      </w:pPr>
      <w:r w:rsidRPr="00CD263A">
        <w:rPr>
          <w:rFonts w:asciiTheme="minorHAnsi" w:hAnsiTheme="minorHAnsi"/>
          <w:b/>
          <w:sz w:val="20"/>
          <w:lang w:val="sr-Latn-RS" w:eastAsia="en-US"/>
        </w:rPr>
        <w:t>предмет јавне набавке:</w:t>
      </w:r>
    </w:p>
    <w:p w:rsidR="009D348D" w:rsidRPr="009F0857" w:rsidRDefault="00FA1717" w:rsidP="00CD263A">
      <w:pPr>
        <w:widowControl w:val="0"/>
        <w:suppressAutoHyphens/>
        <w:spacing w:after="0" w:line="100" w:lineRule="atLeast"/>
        <w:jc w:val="both"/>
        <w:rPr>
          <w:rFonts w:eastAsia="Times New Roman" w:cs="Times New Roman"/>
          <w:b/>
          <w:sz w:val="20"/>
          <w:szCs w:val="20"/>
          <w:lang w:val="sr-Cyrl-RS" w:eastAsia="ar-SA"/>
        </w:rPr>
      </w:pPr>
      <w:r w:rsidRPr="009F0857">
        <w:rPr>
          <w:rFonts w:eastAsia="Times New Roman" w:cs="Times New Roman"/>
          <w:sz w:val="20"/>
          <w:szCs w:val="20"/>
          <w:lang w:val="sr-Cyrl-CS"/>
        </w:rPr>
        <w:t>Предм</w:t>
      </w:r>
      <w:r w:rsidR="00A849DD" w:rsidRPr="009F0857">
        <w:rPr>
          <w:rFonts w:eastAsia="Times New Roman" w:cs="Times New Roman"/>
          <w:sz w:val="20"/>
          <w:szCs w:val="20"/>
          <w:lang w:val="sr-Cyrl-CS"/>
        </w:rPr>
        <w:t>ет јавне набавке бр.</w:t>
      </w:r>
      <w:r w:rsidR="00AF642F" w:rsidRPr="009F0857">
        <w:rPr>
          <w:rFonts w:eastAsia="Times New Roman" w:cs="Times New Roman"/>
          <w:sz w:val="20"/>
          <w:szCs w:val="20"/>
          <w:lang w:val="sr-Cyrl-CS"/>
        </w:rPr>
        <w:t xml:space="preserve"> </w:t>
      </w:r>
      <w:r w:rsidR="00EA7622" w:rsidRPr="009F0857">
        <w:rPr>
          <w:rFonts w:eastAsia="Times New Roman" w:cs="Times New Roman"/>
          <w:sz w:val="20"/>
          <w:szCs w:val="20"/>
          <w:lang w:val="sr-Cyrl-CS"/>
        </w:rPr>
        <w:t xml:space="preserve">ЈН ОП </w:t>
      </w:r>
      <w:r w:rsidR="009D348D" w:rsidRPr="009F0857">
        <w:rPr>
          <w:rFonts w:eastAsia="Times New Roman" w:cs="Times New Roman"/>
          <w:sz w:val="20"/>
          <w:szCs w:val="20"/>
          <w:lang w:val="sr-Cyrl-CS"/>
        </w:rPr>
        <w:t>5</w:t>
      </w:r>
      <w:r w:rsidR="00A849DD" w:rsidRPr="009F0857">
        <w:rPr>
          <w:rFonts w:eastAsia="Times New Roman" w:cs="Times New Roman"/>
          <w:sz w:val="20"/>
          <w:szCs w:val="20"/>
          <w:lang w:val="sr-Cyrl-CS"/>
        </w:rPr>
        <w:t>/2016 је набавка услуг</w:t>
      </w:r>
      <w:r w:rsidR="009D348D" w:rsidRPr="009F0857">
        <w:rPr>
          <w:rFonts w:eastAsia="Times New Roman" w:cs="Times New Roman"/>
          <w:sz w:val="20"/>
          <w:szCs w:val="20"/>
          <w:lang w:val="sr-Cyrl-CS"/>
        </w:rPr>
        <w:t>а</w:t>
      </w:r>
      <w:r w:rsidR="00A849DD" w:rsidRPr="009F0857">
        <w:rPr>
          <w:rFonts w:eastAsia="Times New Roman" w:cs="Times New Roman"/>
          <w:sz w:val="20"/>
          <w:szCs w:val="20"/>
          <w:lang w:val="sr-Cyrl-CS"/>
        </w:rPr>
        <w:t xml:space="preserve"> </w:t>
      </w:r>
      <w:r w:rsidR="00A849DD" w:rsidRPr="009F0857">
        <w:rPr>
          <w:rFonts w:eastAsia="Times New Roman" w:cs="Times New Roman"/>
          <w:b/>
          <w:sz w:val="20"/>
          <w:szCs w:val="20"/>
          <w:lang w:val="sr-Cyrl-CS"/>
        </w:rPr>
        <w:t xml:space="preserve">- </w:t>
      </w:r>
      <w:r w:rsidR="009D348D" w:rsidRPr="009F0857">
        <w:rPr>
          <w:rFonts w:eastAsia="Times New Roman" w:cs="Times New Roman"/>
          <w:b/>
          <w:sz w:val="20"/>
          <w:szCs w:val="20"/>
          <w:lang w:val="sr-Cyrl-RS" w:eastAsia="ar-SA"/>
        </w:rPr>
        <w:t>шестомесечно</w:t>
      </w:r>
      <w:r w:rsidR="009D348D" w:rsidRPr="009F0857">
        <w:rPr>
          <w:rFonts w:eastAsia="Times New Roman" w:cs="Times New Roman"/>
          <w:b/>
          <w:sz w:val="20"/>
          <w:szCs w:val="20"/>
          <w:lang w:val="sr-Cyrl-CS" w:eastAsia="ar-SA"/>
        </w:rPr>
        <w:t xml:space="preserve">  одржавање</w:t>
      </w:r>
      <w:r w:rsidR="009D348D" w:rsidRPr="009F0857">
        <w:rPr>
          <w:rFonts w:eastAsia="Times New Roman" w:cs="Times New Roman"/>
          <w:b/>
          <w:sz w:val="20"/>
          <w:szCs w:val="20"/>
          <w:lang w:val="sr-Cyrl-RS" w:eastAsia="ar-SA"/>
        </w:rPr>
        <w:t xml:space="preserve">  сервера типа </w:t>
      </w:r>
      <w:r w:rsidR="009D348D" w:rsidRPr="009F0857">
        <w:rPr>
          <w:rFonts w:eastAsia="Times New Roman" w:cs="Times New Roman"/>
          <w:b/>
          <w:sz w:val="20"/>
          <w:szCs w:val="20"/>
          <w:lang w:val="sr-Latn-RS" w:eastAsia="ar-SA"/>
        </w:rPr>
        <w:t>RAC</w:t>
      </w:r>
      <w:r w:rsidR="00D8735D" w:rsidRPr="009F0857">
        <w:rPr>
          <w:rFonts w:eastAsia="Times New Roman" w:cs="Times New Roman"/>
          <w:b/>
          <w:sz w:val="20"/>
          <w:szCs w:val="20"/>
          <w:lang w:val="sr-Cyrl-RS" w:eastAsia="ar-SA"/>
        </w:rPr>
        <w:t xml:space="preserve">К </w:t>
      </w:r>
      <w:r w:rsidR="009D348D" w:rsidRPr="009F0857">
        <w:rPr>
          <w:rFonts w:eastAsia="Times New Roman" w:cs="Times New Roman"/>
          <w:b/>
          <w:sz w:val="20"/>
          <w:szCs w:val="20"/>
          <w:lang w:val="sr-Latn-RS" w:eastAsia="ar-SA"/>
        </w:rPr>
        <w:t>SERVER DELL</w:t>
      </w:r>
      <w:r w:rsidR="009D348D" w:rsidRPr="009F0857">
        <w:rPr>
          <w:rFonts w:eastAsia="Times New Roman" w:cs="Times New Roman"/>
          <w:b/>
          <w:sz w:val="20"/>
          <w:szCs w:val="20"/>
          <w:vertAlign w:val="superscript"/>
          <w:lang w:val="sr-Latn-RS" w:eastAsia="ar-SA"/>
        </w:rPr>
        <w:t>tm</w:t>
      </w:r>
      <w:r w:rsidR="009D348D" w:rsidRPr="009F0857">
        <w:rPr>
          <w:rFonts w:eastAsia="Times New Roman" w:cs="Times New Roman"/>
          <w:b/>
          <w:sz w:val="20"/>
          <w:szCs w:val="20"/>
          <w:lang w:val="sr-Latn-RS" w:eastAsia="ar-SA"/>
        </w:rPr>
        <w:t xml:space="preserve">  POWEREDGE</w:t>
      </w:r>
      <w:r w:rsidR="009D348D" w:rsidRPr="009F0857">
        <w:rPr>
          <w:rFonts w:eastAsia="Times New Roman" w:cs="Times New Roman"/>
          <w:b/>
          <w:sz w:val="20"/>
          <w:szCs w:val="20"/>
          <w:vertAlign w:val="superscript"/>
          <w:lang w:val="sr-Latn-RS" w:eastAsia="ar-SA"/>
        </w:rPr>
        <w:t>tm</w:t>
      </w:r>
      <w:r w:rsidR="009D348D" w:rsidRPr="009F0857">
        <w:rPr>
          <w:rFonts w:eastAsia="Times New Roman" w:cs="Times New Roman"/>
          <w:b/>
          <w:sz w:val="20"/>
          <w:szCs w:val="20"/>
          <w:lang w:val="sr-Latn-RS" w:eastAsia="ar-SA"/>
        </w:rPr>
        <w:t xml:space="preserve"> R710, microsoft </w:t>
      </w:r>
      <w:r w:rsidR="009D348D" w:rsidRPr="009F0857">
        <w:rPr>
          <w:rFonts w:eastAsia="Times New Roman" w:cs="Times New Roman"/>
          <w:b/>
          <w:sz w:val="20"/>
          <w:szCs w:val="20"/>
          <w:lang w:val="sr-Cyrl-RS" w:eastAsia="ar-SA"/>
        </w:rPr>
        <w:t>софтверске инфраструктуре сервера и услуге сервисирања по захтеву наручиоца мултифункци</w:t>
      </w:r>
      <w:r w:rsidR="00A37D93" w:rsidRPr="009F0857">
        <w:rPr>
          <w:rFonts w:eastAsia="Times New Roman" w:cs="Times New Roman"/>
          <w:b/>
          <w:sz w:val="20"/>
          <w:szCs w:val="20"/>
          <w:lang w:val="sr-Cyrl-RS" w:eastAsia="ar-SA"/>
        </w:rPr>
        <w:t>јског</w:t>
      </w:r>
      <w:r w:rsidR="009D348D" w:rsidRPr="009F0857">
        <w:rPr>
          <w:rFonts w:eastAsia="Times New Roman" w:cs="Times New Roman"/>
          <w:b/>
          <w:sz w:val="20"/>
          <w:szCs w:val="20"/>
          <w:lang w:val="sr-Cyrl-RS" w:eastAsia="ar-SA"/>
        </w:rPr>
        <w:t xml:space="preserve"> уређаја </w:t>
      </w:r>
      <w:r w:rsidR="009D348D" w:rsidRPr="009F0857">
        <w:rPr>
          <w:rFonts w:eastAsia="Times New Roman" w:cs="Times New Roman"/>
          <w:b/>
          <w:sz w:val="20"/>
          <w:szCs w:val="20"/>
          <w:lang w:val="sr-Latn-RS" w:eastAsia="ar-SA"/>
        </w:rPr>
        <w:t xml:space="preserve">Canon </w:t>
      </w:r>
      <w:r w:rsidR="00A90A38" w:rsidRPr="009F0857">
        <w:rPr>
          <w:rFonts w:eastAsia="Times New Roman" w:cs="Times New Roman"/>
          <w:b/>
          <w:sz w:val="20"/>
          <w:szCs w:val="20"/>
          <w:lang w:val="sr-Latn-RS" w:eastAsia="ar-SA"/>
        </w:rPr>
        <w:t>i</w:t>
      </w:r>
      <w:r w:rsidR="009D348D" w:rsidRPr="009F0857">
        <w:rPr>
          <w:rFonts w:eastAsia="Times New Roman" w:cs="Times New Roman"/>
          <w:b/>
          <w:sz w:val="20"/>
          <w:szCs w:val="20"/>
          <w:lang w:val="sr-Latn-RS" w:eastAsia="ar-SA"/>
        </w:rPr>
        <w:t>RC2380i</w:t>
      </w:r>
      <w:r w:rsidR="009D348D" w:rsidRPr="009F0857">
        <w:rPr>
          <w:rFonts w:eastAsia="Times New Roman" w:cs="Times New Roman"/>
          <w:b/>
          <w:sz w:val="20"/>
          <w:szCs w:val="20"/>
          <w:lang w:val="sr-Cyrl-RS" w:eastAsia="ar-SA"/>
        </w:rPr>
        <w:t xml:space="preserve">, који </w:t>
      </w:r>
      <w:r w:rsidR="009D348D" w:rsidRPr="00CD263A">
        <w:rPr>
          <w:rFonts w:eastAsia="Times New Roman" w:cs="Times New Roman"/>
          <w:b/>
          <w:color w:val="000000" w:themeColor="text1"/>
          <w:sz w:val="20"/>
          <w:szCs w:val="20"/>
          <w:lang w:val="sr-Cyrl-RS" w:eastAsia="ar-SA"/>
        </w:rPr>
        <w:t xml:space="preserve">је </w:t>
      </w:r>
      <w:r w:rsidR="00A90A38" w:rsidRPr="00CD263A">
        <w:rPr>
          <w:rFonts w:eastAsia="Times New Roman" w:cs="Times New Roman"/>
          <w:b/>
          <w:color w:val="000000" w:themeColor="text1"/>
          <w:sz w:val="20"/>
          <w:szCs w:val="20"/>
          <w:lang w:val="sr-Cyrl-RS" w:eastAsia="ar-SA"/>
        </w:rPr>
        <w:t>о</w:t>
      </w:r>
      <w:r w:rsidR="009D348D" w:rsidRPr="00CD263A">
        <w:rPr>
          <w:rFonts w:eastAsia="Times New Roman" w:cs="Times New Roman"/>
          <w:b/>
          <w:color w:val="000000" w:themeColor="text1"/>
          <w:sz w:val="20"/>
          <w:szCs w:val="20"/>
          <w:lang w:val="sr-Cyrl-RS" w:eastAsia="ar-SA"/>
        </w:rPr>
        <w:t xml:space="preserve">бликован </w:t>
      </w:r>
      <w:r w:rsidR="009D348D" w:rsidRPr="009F0857">
        <w:rPr>
          <w:rFonts w:eastAsia="Times New Roman" w:cs="Times New Roman"/>
          <w:b/>
          <w:sz w:val="20"/>
          <w:szCs w:val="20"/>
          <w:lang w:val="sr-Cyrl-RS" w:eastAsia="ar-SA"/>
        </w:rPr>
        <w:t>у више посебних истоврсних целина (партија) од 1 до 3</w:t>
      </w:r>
    </w:p>
    <w:p w:rsidR="00FA1717" w:rsidRPr="009F0857" w:rsidRDefault="009D348D" w:rsidP="00D8735D">
      <w:pPr>
        <w:widowControl w:val="0"/>
        <w:suppressAutoHyphens/>
        <w:spacing w:after="0" w:line="100" w:lineRule="atLeast"/>
        <w:rPr>
          <w:rFonts w:eastAsia="Times New Roman" w:cs="Times New Roman"/>
          <w:b/>
          <w:sz w:val="20"/>
          <w:szCs w:val="20"/>
          <w:lang w:val="sr-Cyrl-RS" w:eastAsia="ar-SA"/>
        </w:rPr>
      </w:pPr>
      <w:r w:rsidRPr="009F0857">
        <w:rPr>
          <w:rFonts w:eastAsia="Times New Roman" w:cs="Times New Roman"/>
          <w:b/>
          <w:sz w:val="20"/>
          <w:szCs w:val="20"/>
          <w:lang w:val="sr-Cyrl-RS" w:eastAsia="ar-SA"/>
        </w:rPr>
        <w:t xml:space="preserve"> </w:t>
      </w:r>
      <w:r w:rsidR="00EA7622" w:rsidRPr="009F0857">
        <w:rPr>
          <w:rFonts w:eastAsia="Times New Roman" w:cs="Times New Roman"/>
          <w:sz w:val="20"/>
          <w:szCs w:val="20"/>
          <w:lang w:val="sr-Cyrl-CS"/>
        </w:rPr>
        <w:t xml:space="preserve"> </w:t>
      </w:r>
    </w:p>
    <w:p w:rsidR="00AF642F" w:rsidRPr="009F0857" w:rsidRDefault="00FA1717" w:rsidP="00AF642F">
      <w:pPr>
        <w:suppressAutoHyphens/>
        <w:spacing w:after="0" w:line="100" w:lineRule="atLeast"/>
        <w:jc w:val="both"/>
        <w:rPr>
          <w:rFonts w:eastAsia="Arial Unicode MS" w:cs="Times New Roman"/>
          <w:color w:val="000000"/>
          <w:kern w:val="2"/>
          <w:sz w:val="20"/>
          <w:szCs w:val="20"/>
          <w:lang w:val="sr-Cyrl-RS" w:eastAsia="ar-SA"/>
        </w:rPr>
      </w:pPr>
      <w:r w:rsidRPr="009F0857">
        <w:rPr>
          <w:rFonts w:eastAsia="Times New Roman" w:cs="Times New Roman"/>
          <w:sz w:val="20"/>
          <w:szCs w:val="20"/>
          <w:lang w:val="sr-Cyrl-CS"/>
        </w:rPr>
        <w:t>Назив и ознака из ОРН:</w:t>
      </w:r>
      <w:r w:rsidR="00AF642F" w:rsidRPr="009F0857">
        <w:rPr>
          <w:rFonts w:eastAsia="Times New Roman" w:cs="Times New Roman"/>
          <w:sz w:val="20"/>
          <w:szCs w:val="20"/>
          <w:lang w:val="sr-Cyrl-CS"/>
        </w:rPr>
        <w:t xml:space="preserve"> </w:t>
      </w:r>
      <w:r w:rsidR="009D348D" w:rsidRPr="009F0857">
        <w:rPr>
          <w:rFonts w:eastAsia="Arial Unicode MS" w:cs="Arial"/>
          <w:iCs/>
          <w:color w:val="000000"/>
          <w:kern w:val="2"/>
          <w:sz w:val="20"/>
          <w:szCs w:val="20"/>
          <w:lang w:val="sr-Cyrl-RS" w:eastAsia="ar-SA"/>
        </w:rPr>
        <w:t>50312600</w:t>
      </w:r>
      <w:r w:rsidR="00AF642F" w:rsidRPr="009F0857">
        <w:rPr>
          <w:rFonts w:eastAsia="Arial Unicode MS" w:cs="Arial"/>
          <w:iCs/>
          <w:color w:val="000000"/>
          <w:kern w:val="2"/>
          <w:sz w:val="20"/>
          <w:szCs w:val="20"/>
          <w:lang w:val="sr-Cyrl-RS" w:eastAsia="ar-SA"/>
        </w:rPr>
        <w:t xml:space="preserve"> услуге </w:t>
      </w:r>
      <w:r w:rsidR="009D348D" w:rsidRPr="009F0857">
        <w:rPr>
          <w:rFonts w:eastAsia="Arial Unicode MS" w:cs="Arial"/>
          <w:iCs/>
          <w:color w:val="000000"/>
          <w:kern w:val="2"/>
          <w:sz w:val="20"/>
          <w:szCs w:val="20"/>
          <w:lang w:val="sr-Cyrl-RS" w:eastAsia="ar-SA"/>
        </w:rPr>
        <w:t>одржавања и п</w:t>
      </w:r>
      <w:r w:rsidR="00AF642F" w:rsidRPr="009F0857">
        <w:rPr>
          <w:rFonts w:eastAsia="Arial Unicode MS" w:cs="Arial"/>
          <w:iCs/>
          <w:color w:val="000000"/>
          <w:kern w:val="2"/>
          <w:sz w:val="20"/>
          <w:szCs w:val="20"/>
          <w:lang w:val="sr-Cyrl-RS" w:eastAsia="ar-SA"/>
        </w:rPr>
        <w:t xml:space="preserve">оправке </w:t>
      </w:r>
      <w:r w:rsidR="009D348D" w:rsidRPr="009F0857">
        <w:rPr>
          <w:rFonts w:eastAsia="Arial Unicode MS" w:cs="Arial"/>
          <w:iCs/>
          <w:color w:val="000000"/>
          <w:kern w:val="2"/>
          <w:sz w:val="20"/>
          <w:szCs w:val="20"/>
          <w:lang w:val="sr-Cyrl-RS" w:eastAsia="ar-SA"/>
        </w:rPr>
        <w:t xml:space="preserve">опреме </w:t>
      </w:r>
      <w:r w:rsidR="00627A82" w:rsidRPr="009F0857">
        <w:rPr>
          <w:rFonts w:eastAsia="Arial Unicode MS" w:cs="Arial"/>
          <w:iCs/>
          <w:color w:val="000000"/>
          <w:kern w:val="2"/>
          <w:sz w:val="20"/>
          <w:szCs w:val="20"/>
          <w:lang w:val="sr-Cyrl-RS" w:eastAsia="ar-SA"/>
        </w:rPr>
        <w:t xml:space="preserve">за </w:t>
      </w:r>
      <w:r w:rsidR="009D348D" w:rsidRPr="009F0857">
        <w:rPr>
          <w:rFonts w:eastAsia="Arial Unicode MS" w:cs="Arial"/>
          <w:iCs/>
          <w:color w:val="000000"/>
          <w:kern w:val="2"/>
          <w:sz w:val="20"/>
          <w:szCs w:val="20"/>
          <w:lang w:val="sr-Cyrl-RS" w:eastAsia="ar-SA"/>
        </w:rPr>
        <w:t>информационе технологије</w:t>
      </w:r>
      <w:r w:rsidR="00AF642F" w:rsidRPr="009F0857">
        <w:rPr>
          <w:rFonts w:eastAsia="Arial Unicode MS" w:cs="Arial"/>
          <w:iCs/>
          <w:color w:val="000000"/>
          <w:kern w:val="2"/>
          <w:sz w:val="20"/>
          <w:szCs w:val="20"/>
          <w:lang w:val="sr-Cyrl-RS" w:eastAsia="ar-SA"/>
        </w:rPr>
        <w:t>.</w:t>
      </w:r>
    </w:p>
    <w:p w:rsidR="00A849DD" w:rsidRPr="009F0857" w:rsidRDefault="00A849DD" w:rsidP="00AF642F">
      <w:pPr>
        <w:spacing w:after="0" w:line="240" w:lineRule="auto"/>
        <w:rPr>
          <w:rFonts w:eastAsia="Times New Roman" w:cs="Times New Roman"/>
          <w:sz w:val="20"/>
          <w:szCs w:val="20"/>
          <w:lang w:val="sr-Cyrl-CS"/>
        </w:rPr>
      </w:pPr>
    </w:p>
    <w:p w:rsidR="00FA1717" w:rsidRPr="009F0857" w:rsidRDefault="00FA1717" w:rsidP="00FA1717">
      <w:pPr>
        <w:spacing w:after="0" w:line="240" w:lineRule="auto"/>
        <w:jc w:val="both"/>
        <w:rPr>
          <w:rFonts w:eastAsia="Times New Roman" w:cs="Times New Roman"/>
          <w:b/>
          <w:sz w:val="20"/>
          <w:szCs w:val="20"/>
          <w:lang w:val="sr-Cyrl-RS"/>
        </w:rPr>
      </w:pPr>
      <w:r w:rsidRPr="009F0857">
        <w:rPr>
          <w:rFonts w:eastAsia="Times New Roman" w:cs="Times New Roman"/>
          <w:b/>
          <w:sz w:val="20"/>
          <w:szCs w:val="20"/>
          <w:lang w:val="sr-Latn-RS"/>
        </w:rPr>
        <w:t>(2) опис сваке партије, ако је предмет јавне набавке обликован по партијама</w:t>
      </w:r>
      <w:r w:rsidRPr="009F0857">
        <w:rPr>
          <w:rFonts w:eastAsia="Times New Roman" w:cs="Times New Roman"/>
          <w:b/>
          <w:sz w:val="20"/>
          <w:szCs w:val="20"/>
          <w:lang w:val="sr-Cyrl-RS"/>
        </w:rPr>
        <w:t>:</w:t>
      </w:r>
    </w:p>
    <w:p w:rsidR="009D348D" w:rsidRPr="009F0857" w:rsidRDefault="00FA1717" w:rsidP="0099135C">
      <w:pPr>
        <w:spacing w:after="0" w:line="240" w:lineRule="auto"/>
        <w:jc w:val="both"/>
        <w:rPr>
          <w:rFonts w:eastAsia="Times New Roman" w:cs="Times New Roman"/>
          <w:sz w:val="20"/>
          <w:szCs w:val="20"/>
          <w:lang w:val="sr-Cyrl-RS"/>
        </w:rPr>
      </w:pPr>
      <w:r w:rsidRPr="009F0857">
        <w:rPr>
          <w:rFonts w:eastAsia="Times New Roman" w:cs="Times New Roman"/>
          <w:sz w:val="20"/>
          <w:szCs w:val="20"/>
        </w:rPr>
        <w:tab/>
      </w:r>
      <w:r w:rsidR="0099135C" w:rsidRPr="009F0857">
        <w:rPr>
          <w:rFonts w:eastAsia="Times New Roman" w:cs="Times New Roman"/>
          <w:sz w:val="20"/>
          <w:szCs w:val="20"/>
          <w:lang w:val="sr-Cyrl-RS"/>
        </w:rPr>
        <w:t>Предмет ј</w:t>
      </w:r>
      <w:r w:rsidR="009D348D" w:rsidRPr="009F0857">
        <w:rPr>
          <w:rFonts w:eastAsia="Times New Roman" w:cs="Times New Roman"/>
          <w:sz w:val="20"/>
          <w:szCs w:val="20"/>
          <w:lang w:val="sr-Cyrl-RS"/>
        </w:rPr>
        <w:t xml:space="preserve">авна набавка услуга - </w:t>
      </w:r>
      <w:r w:rsidR="009D348D" w:rsidRPr="009F0857">
        <w:rPr>
          <w:rFonts w:eastAsia="Times New Roman" w:cs="Times New Roman"/>
          <w:sz w:val="20"/>
          <w:szCs w:val="20"/>
          <w:lang w:val="sr-Cyrl-RS" w:eastAsia="ar-SA"/>
        </w:rPr>
        <w:t>шестомесечно</w:t>
      </w:r>
      <w:r w:rsidR="009D348D" w:rsidRPr="009F0857">
        <w:rPr>
          <w:rFonts w:eastAsia="Times New Roman" w:cs="Times New Roman"/>
          <w:sz w:val="20"/>
          <w:szCs w:val="20"/>
          <w:lang w:val="sr-Cyrl-CS" w:eastAsia="ar-SA"/>
        </w:rPr>
        <w:t xml:space="preserve">  одржавање</w:t>
      </w:r>
      <w:r w:rsidR="009D348D" w:rsidRPr="009F0857">
        <w:rPr>
          <w:rFonts w:eastAsia="Times New Roman" w:cs="Times New Roman"/>
          <w:sz w:val="20"/>
          <w:szCs w:val="20"/>
          <w:lang w:val="sr-Cyrl-RS" w:eastAsia="ar-SA"/>
        </w:rPr>
        <w:t xml:space="preserve">  сервера типа </w:t>
      </w:r>
      <w:r w:rsidR="009D348D" w:rsidRPr="009F0857">
        <w:rPr>
          <w:rFonts w:eastAsia="Times New Roman" w:cs="Times New Roman"/>
          <w:sz w:val="20"/>
          <w:szCs w:val="20"/>
          <w:lang w:val="sr-Latn-RS" w:eastAsia="ar-SA"/>
        </w:rPr>
        <w:t>RAC SERVER DELL</w:t>
      </w:r>
      <w:r w:rsidR="009D348D" w:rsidRPr="009F0857">
        <w:rPr>
          <w:rFonts w:eastAsia="Times New Roman" w:cs="Times New Roman"/>
          <w:sz w:val="20"/>
          <w:szCs w:val="20"/>
          <w:vertAlign w:val="superscript"/>
          <w:lang w:val="sr-Latn-RS" w:eastAsia="ar-SA"/>
        </w:rPr>
        <w:t>tm</w:t>
      </w:r>
      <w:r w:rsidR="009D348D" w:rsidRPr="009F0857">
        <w:rPr>
          <w:rFonts w:eastAsia="Times New Roman" w:cs="Times New Roman"/>
          <w:sz w:val="20"/>
          <w:szCs w:val="20"/>
          <w:lang w:val="sr-Latn-RS" w:eastAsia="ar-SA"/>
        </w:rPr>
        <w:t xml:space="preserve">  POWEREDGE</w:t>
      </w:r>
      <w:r w:rsidR="009D348D" w:rsidRPr="009F0857">
        <w:rPr>
          <w:rFonts w:eastAsia="Times New Roman" w:cs="Times New Roman"/>
          <w:sz w:val="20"/>
          <w:szCs w:val="20"/>
          <w:vertAlign w:val="superscript"/>
          <w:lang w:val="sr-Latn-RS" w:eastAsia="ar-SA"/>
        </w:rPr>
        <w:t>tm</w:t>
      </w:r>
      <w:r w:rsidR="009D348D" w:rsidRPr="009F0857">
        <w:rPr>
          <w:rFonts w:eastAsia="Times New Roman" w:cs="Times New Roman"/>
          <w:sz w:val="20"/>
          <w:szCs w:val="20"/>
          <w:lang w:val="sr-Latn-RS" w:eastAsia="ar-SA"/>
        </w:rPr>
        <w:t xml:space="preserve"> R710, microsoft </w:t>
      </w:r>
      <w:r w:rsidR="009D348D" w:rsidRPr="009F0857">
        <w:rPr>
          <w:rFonts w:eastAsia="Times New Roman" w:cs="Times New Roman"/>
          <w:sz w:val="20"/>
          <w:szCs w:val="20"/>
          <w:lang w:val="sr-Cyrl-RS" w:eastAsia="ar-SA"/>
        </w:rPr>
        <w:t xml:space="preserve">софтверске инфраструктуре сервера и услуге сервисирања по захтеву наручиоца мултифункционалног уређаја </w:t>
      </w:r>
      <w:r w:rsidR="009D348D" w:rsidRPr="009F0857">
        <w:rPr>
          <w:rFonts w:eastAsia="Times New Roman" w:cs="Times New Roman"/>
          <w:sz w:val="20"/>
          <w:szCs w:val="20"/>
          <w:lang w:val="sr-Latn-RS" w:eastAsia="ar-SA"/>
        </w:rPr>
        <w:t xml:space="preserve">Canon </w:t>
      </w:r>
      <w:r w:rsidR="00A90A38" w:rsidRPr="009F0857">
        <w:rPr>
          <w:rFonts w:eastAsia="Times New Roman" w:cs="Times New Roman"/>
          <w:sz w:val="20"/>
          <w:szCs w:val="20"/>
          <w:lang w:val="sr-Latn-RS" w:eastAsia="ar-SA"/>
        </w:rPr>
        <w:t>i</w:t>
      </w:r>
      <w:r w:rsidR="009D348D" w:rsidRPr="009F0857">
        <w:rPr>
          <w:rFonts w:eastAsia="Times New Roman" w:cs="Times New Roman"/>
          <w:sz w:val="20"/>
          <w:szCs w:val="20"/>
          <w:lang w:val="sr-Latn-RS" w:eastAsia="ar-SA"/>
        </w:rPr>
        <w:t>RC2380i</w:t>
      </w:r>
      <w:r w:rsidR="009D348D" w:rsidRPr="009F0857">
        <w:rPr>
          <w:rFonts w:eastAsia="Times New Roman" w:cs="Times New Roman"/>
          <w:sz w:val="20"/>
          <w:szCs w:val="20"/>
          <w:lang w:val="sr-Cyrl-RS" w:eastAsia="ar-SA"/>
        </w:rPr>
        <w:t xml:space="preserve">, који је </w:t>
      </w:r>
      <w:r w:rsidR="00AF7C3B" w:rsidRPr="009F0857">
        <w:rPr>
          <w:rFonts w:eastAsia="Times New Roman" w:cs="Times New Roman"/>
          <w:sz w:val="20"/>
          <w:szCs w:val="20"/>
          <w:lang w:val="sr-Cyrl-RS" w:eastAsia="ar-SA"/>
        </w:rPr>
        <w:t>о</w:t>
      </w:r>
      <w:r w:rsidR="009D348D" w:rsidRPr="009F0857">
        <w:rPr>
          <w:rFonts w:eastAsia="Times New Roman" w:cs="Times New Roman"/>
          <w:sz w:val="20"/>
          <w:szCs w:val="20"/>
          <w:lang w:val="sr-Cyrl-RS" w:eastAsia="ar-SA"/>
        </w:rPr>
        <w:t>бликован у више посебних истоврсних целина (партија) од 1 до 3 и то:</w:t>
      </w:r>
    </w:p>
    <w:p w:rsidR="009D348D" w:rsidRPr="009F0857" w:rsidRDefault="009D348D" w:rsidP="009D348D">
      <w:pPr>
        <w:widowControl w:val="0"/>
        <w:suppressAutoHyphens/>
        <w:spacing w:after="0" w:line="100" w:lineRule="atLeast"/>
        <w:rPr>
          <w:rFonts w:eastAsia="Times New Roman" w:cs="Times New Roman"/>
          <w:b/>
          <w:sz w:val="20"/>
          <w:szCs w:val="20"/>
          <w:lang w:val="sr-Cyrl-RS" w:eastAsia="ar-SA"/>
        </w:rPr>
      </w:pPr>
      <w:r w:rsidRPr="009F0857">
        <w:rPr>
          <w:rFonts w:eastAsia="Times New Roman" w:cs="Times New Roman"/>
          <w:sz w:val="20"/>
          <w:szCs w:val="20"/>
          <w:lang w:val="sr-Cyrl-RS" w:eastAsia="ar-SA"/>
        </w:rPr>
        <w:tab/>
      </w:r>
      <w:r w:rsidRPr="009F0857">
        <w:rPr>
          <w:rFonts w:eastAsia="Times New Roman" w:cs="Times New Roman"/>
          <w:b/>
          <w:sz w:val="20"/>
          <w:szCs w:val="20"/>
          <w:lang w:val="sr-Cyrl-RS" w:eastAsia="ar-SA"/>
        </w:rPr>
        <w:t xml:space="preserve">Партија 1: </w:t>
      </w:r>
      <w:r w:rsidR="00CB39FA" w:rsidRPr="009F0857">
        <w:rPr>
          <w:rFonts w:eastAsia="Times New Roman" w:cs="Times New Roman"/>
          <w:b/>
          <w:sz w:val="20"/>
          <w:szCs w:val="20"/>
          <w:lang w:val="sr-Cyrl-RS" w:eastAsia="ar-SA"/>
        </w:rPr>
        <w:t xml:space="preserve">УСЛУГА </w:t>
      </w:r>
      <w:r w:rsidR="00EF0BF3" w:rsidRPr="009F0857">
        <w:rPr>
          <w:rFonts w:eastAsia="Times New Roman" w:cs="Times New Roman"/>
          <w:b/>
          <w:sz w:val="20"/>
          <w:szCs w:val="20"/>
          <w:lang w:val="sr-Cyrl-RS" w:eastAsia="ar-SA"/>
        </w:rPr>
        <w:t xml:space="preserve">ОДРЖАВАЊЕ </w:t>
      </w:r>
      <w:r w:rsidR="00EF0BF3" w:rsidRPr="009F0857">
        <w:rPr>
          <w:rFonts w:eastAsia="Times New Roman" w:cs="Times New Roman"/>
          <w:b/>
          <w:sz w:val="20"/>
          <w:szCs w:val="20"/>
          <w:lang w:val="sr-Latn-RS" w:eastAsia="ar-SA"/>
        </w:rPr>
        <w:t xml:space="preserve">MICROSOFT </w:t>
      </w:r>
      <w:r w:rsidR="00EF0BF3" w:rsidRPr="009F0857">
        <w:rPr>
          <w:rFonts w:eastAsia="Times New Roman" w:cs="Times New Roman"/>
          <w:b/>
          <w:sz w:val="20"/>
          <w:szCs w:val="20"/>
          <w:lang w:val="sr-Cyrl-RS" w:eastAsia="ar-SA"/>
        </w:rPr>
        <w:t>СОФТВЕРСКЕ ИНФРАСТРУКТУРЕ</w:t>
      </w:r>
    </w:p>
    <w:p w:rsidR="00627A82" w:rsidRPr="009F0857" w:rsidRDefault="00627A82" w:rsidP="00627A82">
      <w:pPr>
        <w:suppressAutoHyphens/>
        <w:spacing w:after="0" w:line="100" w:lineRule="atLeast"/>
        <w:jc w:val="both"/>
        <w:rPr>
          <w:rFonts w:eastAsia="Arial Unicode MS" w:cs="Times New Roman"/>
          <w:kern w:val="2"/>
          <w:sz w:val="20"/>
          <w:szCs w:val="20"/>
          <w:lang w:val="sr-Cyrl-RS" w:eastAsia="ar-SA"/>
        </w:rPr>
      </w:pPr>
      <w:r w:rsidRPr="009F0857">
        <w:rPr>
          <w:rFonts w:eastAsia="Times New Roman" w:cs="Times New Roman"/>
          <w:b/>
          <w:sz w:val="20"/>
          <w:szCs w:val="20"/>
          <w:lang w:val="sr-Cyrl-RS" w:eastAsia="ar-SA"/>
        </w:rPr>
        <w:t xml:space="preserve">Назив и ознака из ОРН: </w:t>
      </w:r>
      <w:r w:rsidRPr="009F0857">
        <w:rPr>
          <w:rFonts w:eastAsia="Arial Unicode MS" w:cs="Arial"/>
          <w:iCs/>
          <w:kern w:val="2"/>
          <w:sz w:val="20"/>
          <w:szCs w:val="20"/>
          <w:lang w:val="sr-Cyrl-RS" w:eastAsia="ar-SA"/>
        </w:rPr>
        <w:t>50312600 услуге одржавања и поправке опреме за информационе технологије.</w:t>
      </w:r>
    </w:p>
    <w:p w:rsidR="00EF0BF3" w:rsidRPr="009F0857" w:rsidRDefault="00EF0BF3" w:rsidP="009D348D">
      <w:pPr>
        <w:widowControl w:val="0"/>
        <w:suppressAutoHyphens/>
        <w:spacing w:after="0" w:line="100" w:lineRule="atLeast"/>
        <w:rPr>
          <w:rFonts w:eastAsia="Times New Roman" w:cs="Times New Roman"/>
          <w:b/>
          <w:sz w:val="20"/>
          <w:szCs w:val="20"/>
          <w:lang w:val="sr-Cyrl-RS" w:eastAsia="ar-SA"/>
        </w:rPr>
      </w:pPr>
    </w:p>
    <w:p w:rsidR="009D348D" w:rsidRPr="009F0857" w:rsidRDefault="009D348D" w:rsidP="00A45B5B">
      <w:pPr>
        <w:widowControl w:val="0"/>
        <w:suppressAutoHyphens/>
        <w:spacing w:after="0" w:line="100" w:lineRule="atLeast"/>
        <w:jc w:val="both"/>
        <w:rPr>
          <w:rFonts w:eastAsia="Times New Roman" w:cs="Times New Roman"/>
          <w:b/>
          <w:sz w:val="20"/>
          <w:szCs w:val="20"/>
          <w:lang w:val="sr-Cyrl-RS" w:eastAsia="ar-SA"/>
        </w:rPr>
      </w:pPr>
      <w:r w:rsidRPr="009F0857">
        <w:rPr>
          <w:rFonts w:eastAsia="Times New Roman" w:cs="Times New Roman"/>
          <w:b/>
          <w:sz w:val="20"/>
          <w:szCs w:val="20"/>
          <w:lang w:val="sr-Cyrl-RS" w:eastAsia="ar-SA"/>
        </w:rPr>
        <w:tab/>
        <w:t>Партија 2:</w:t>
      </w:r>
      <w:r w:rsidR="00EF0BF3" w:rsidRPr="009F0857">
        <w:rPr>
          <w:rFonts w:eastAsia="Times New Roman" w:cs="Times New Roman"/>
          <w:b/>
          <w:sz w:val="20"/>
          <w:szCs w:val="20"/>
          <w:lang w:val="sr-Cyrl-RS" w:eastAsia="ar-SA"/>
        </w:rPr>
        <w:t xml:space="preserve"> </w:t>
      </w:r>
      <w:r w:rsidR="00CB39FA" w:rsidRPr="009F0857">
        <w:rPr>
          <w:rFonts w:eastAsia="Times New Roman" w:cs="Times New Roman"/>
          <w:b/>
          <w:sz w:val="20"/>
          <w:szCs w:val="20"/>
          <w:lang w:val="sr-Cyrl-RS" w:eastAsia="ar-SA"/>
        </w:rPr>
        <w:t xml:space="preserve">УСЛУГА </w:t>
      </w:r>
      <w:r w:rsidR="00EF0BF3" w:rsidRPr="009F0857">
        <w:rPr>
          <w:rFonts w:eastAsia="Times New Roman" w:cs="Times New Roman"/>
          <w:b/>
          <w:sz w:val="20"/>
          <w:szCs w:val="20"/>
          <w:lang w:val="sr-Cyrl-RS" w:eastAsia="ar-SA"/>
        </w:rPr>
        <w:t>ОДРЖАВАЊЕ СЕРВЕРА И СИСТЕМА ЗА АРХИВИРАЊЕ И СКЛАДИШТЕЊЕ ПОДАТАКА</w:t>
      </w:r>
    </w:p>
    <w:p w:rsidR="00627A82" w:rsidRPr="009F0857" w:rsidRDefault="00627A82" w:rsidP="00627A82">
      <w:pPr>
        <w:suppressAutoHyphens/>
        <w:spacing w:after="0" w:line="100" w:lineRule="atLeast"/>
        <w:jc w:val="both"/>
        <w:rPr>
          <w:rFonts w:eastAsia="Arial Unicode MS" w:cs="Times New Roman"/>
          <w:kern w:val="2"/>
          <w:sz w:val="20"/>
          <w:szCs w:val="20"/>
          <w:lang w:val="sr-Cyrl-RS" w:eastAsia="ar-SA"/>
        </w:rPr>
      </w:pPr>
      <w:r w:rsidRPr="009F0857">
        <w:rPr>
          <w:rFonts w:eastAsia="Times New Roman" w:cs="Times New Roman"/>
          <w:b/>
          <w:sz w:val="20"/>
          <w:szCs w:val="20"/>
          <w:lang w:val="sr-Cyrl-RS" w:eastAsia="ar-SA"/>
        </w:rPr>
        <w:t>Назив и ознака из ОРН:</w:t>
      </w:r>
      <w:r w:rsidRPr="009F0857">
        <w:rPr>
          <w:rFonts w:eastAsia="Arial Unicode MS" w:cs="Arial"/>
          <w:iCs/>
          <w:kern w:val="2"/>
          <w:sz w:val="20"/>
          <w:szCs w:val="20"/>
          <w:lang w:val="sr-Cyrl-RS" w:eastAsia="ar-SA"/>
        </w:rPr>
        <w:t xml:space="preserve"> 50312600 услуге одржавања и поправке опреме за информационе технологије.</w:t>
      </w:r>
    </w:p>
    <w:p w:rsidR="00EF0BF3" w:rsidRPr="009F0857" w:rsidRDefault="00EF0BF3" w:rsidP="009D348D">
      <w:pPr>
        <w:widowControl w:val="0"/>
        <w:suppressAutoHyphens/>
        <w:spacing w:after="0" w:line="100" w:lineRule="atLeast"/>
        <w:rPr>
          <w:rFonts w:eastAsia="Times New Roman" w:cs="Times New Roman"/>
          <w:b/>
          <w:sz w:val="20"/>
          <w:szCs w:val="20"/>
          <w:lang w:val="sr-Cyrl-RS" w:eastAsia="ar-SA"/>
        </w:rPr>
      </w:pPr>
    </w:p>
    <w:p w:rsidR="009D348D" w:rsidRPr="009F0857" w:rsidRDefault="009D348D" w:rsidP="00A45B5B">
      <w:pPr>
        <w:widowControl w:val="0"/>
        <w:suppressAutoHyphens/>
        <w:spacing w:after="0" w:line="100" w:lineRule="atLeast"/>
        <w:jc w:val="both"/>
        <w:rPr>
          <w:rFonts w:eastAsia="Times New Roman" w:cs="Times New Roman"/>
          <w:b/>
          <w:sz w:val="20"/>
          <w:szCs w:val="20"/>
          <w:lang w:val="sr-Cyrl-RS" w:eastAsia="ar-SA"/>
        </w:rPr>
      </w:pPr>
      <w:r w:rsidRPr="009F0857">
        <w:rPr>
          <w:rFonts w:eastAsia="Times New Roman" w:cs="Times New Roman"/>
          <w:b/>
          <w:sz w:val="20"/>
          <w:szCs w:val="20"/>
          <w:lang w:val="sr-Cyrl-RS" w:eastAsia="ar-SA"/>
        </w:rPr>
        <w:tab/>
        <w:t>Партија 3:</w:t>
      </w:r>
      <w:r w:rsidR="00EF0BF3" w:rsidRPr="009F0857">
        <w:rPr>
          <w:rFonts w:eastAsia="Times New Roman" w:cs="Times New Roman"/>
          <w:b/>
          <w:sz w:val="20"/>
          <w:szCs w:val="20"/>
          <w:lang w:val="sr-Cyrl-RS" w:eastAsia="ar-SA"/>
        </w:rPr>
        <w:t xml:space="preserve"> </w:t>
      </w:r>
      <w:r w:rsidR="00CB39FA" w:rsidRPr="009F0857">
        <w:rPr>
          <w:rFonts w:eastAsia="Times New Roman" w:cs="Times New Roman"/>
          <w:b/>
          <w:sz w:val="20"/>
          <w:szCs w:val="20"/>
          <w:lang w:val="sr-Cyrl-RS" w:eastAsia="ar-SA"/>
        </w:rPr>
        <w:t xml:space="preserve">УСЛУГА </w:t>
      </w:r>
      <w:r w:rsidR="00EF0BF3" w:rsidRPr="009F0857">
        <w:rPr>
          <w:rFonts w:eastAsia="Times New Roman" w:cs="Times New Roman"/>
          <w:b/>
          <w:sz w:val="20"/>
          <w:szCs w:val="20"/>
          <w:lang w:val="sr-Cyrl-RS" w:eastAsia="ar-SA"/>
        </w:rPr>
        <w:t>СЕРВИСИРАЊЕ МУЛТИФУНКЦИЈСКОГ УРЕЂАЈА ПО ЗАХТЕВУ НАРУЧИОЦА</w:t>
      </w:r>
    </w:p>
    <w:p w:rsidR="00627A82" w:rsidRPr="009F0857" w:rsidRDefault="00627A82" w:rsidP="00627A82">
      <w:pPr>
        <w:suppressAutoHyphens/>
        <w:spacing w:after="0" w:line="100" w:lineRule="atLeast"/>
        <w:jc w:val="both"/>
        <w:rPr>
          <w:rFonts w:eastAsia="Arial Unicode MS" w:cs="Times New Roman"/>
          <w:kern w:val="2"/>
          <w:sz w:val="20"/>
          <w:szCs w:val="20"/>
          <w:lang w:val="sr-Cyrl-RS" w:eastAsia="ar-SA"/>
        </w:rPr>
      </w:pPr>
      <w:r w:rsidRPr="009F0857">
        <w:rPr>
          <w:rFonts w:eastAsia="Times New Roman" w:cs="Times New Roman"/>
          <w:b/>
          <w:sz w:val="20"/>
          <w:szCs w:val="20"/>
          <w:lang w:val="sr-Cyrl-RS" w:eastAsia="ar-SA"/>
        </w:rPr>
        <w:t xml:space="preserve">Назив и отнака из ОРН: </w:t>
      </w:r>
      <w:r w:rsidRPr="009F0857">
        <w:rPr>
          <w:rFonts w:eastAsia="Arial Unicode MS" w:cs="Arial"/>
          <w:iCs/>
          <w:kern w:val="2"/>
          <w:sz w:val="20"/>
          <w:szCs w:val="20"/>
          <w:lang w:val="sr-Cyrl-RS" w:eastAsia="ar-SA"/>
        </w:rPr>
        <w:t>50312600 услуге одржавања и поправке опреме за информационе технологије.</w:t>
      </w:r>
    </w:p>
    <w:p w:rsidR="00627A82" w:rsidRPr="009F0857" w:rsidRDefault="00627A82" w:rsidP="009D348D">
      <w:pPr>
        <w:widowControl w:val="0"/>
        <w:suppressAutoHyphens/>
        <w:spacing w:after="0" w:line="100" w:lineRule="atLeast"/>
        <w:rPr>
          <w:rFonts w:eastAsia="Times New Roman" w:cs="Times New Roman"/>
          <w:b/>
          <w:color w:val="FF0000"/>
          <w:sz w:val="20"/>
          <w:szCs w:val="20"/>
          <w:lang w:val="sr-Cyrl-RS" w:eastAsia="ar-SA"/>
        </w:rPr>
      </w:pPr>
    </w:p>
    <w:p w:rsidR="009D348D" w:rsidRPr="009F0857" w:rsidRDefault="009D348D" w:rsidP="00FA1717">
      <w:pPr>
        <w:spacing w:after="0" w:line="240" w:lineRule="auto"/>
        <w:jc w:val="both"/>
        <w:rPr>
          <w:rFonts w:eastAsia="Times New Roman" w:cs="Times New Roman"/>
          <w:b/>
          <w:sz w:val="20"/>
          <w:szCs w:val="20"/>
          <w:lang w:val="sr-Cyrl-RS"/>
        </w:rPr>
      </w:pPr>
    </w:p>
    <w:p w:rsidR="00504D8B" w:rsidRPr="009F0857" w:rsidRDefault="00504D8B" w:rsidP="00504D8B">
      <w:pPr>
        <w:spacing w:after="0" w:line="240" w:lineRule="auto"/>
        <w:rPr>
          <w:rFonts w:eastAsia="Times New Roman" w:cs="Times New Roman"/>
          <w:sz w:val="20"/>
          <w:szCs w:val="20"/>
          <w:lang w:val="ru-RU"/>
        </w:rPr>
      </w:pPr>
    </w:p>
    <w:p w:rsidR="009820FC" w:rsidRPr="009F0857" w:rsidRDefault="009820FC">
      <w:pPr>
        <w:rPr>
          <w:rFonts w:eastAsia="Times New Roman" w:cs="Times New Roman"/>
          <w:sz w:val="20"/>
          <w:szCs w:val="20"/>
          <w:lang w:val="sr-Cyrl-RS"/>
        </w:rPr>
      </w:pPr>
      <w:r w:rsidRPr="009F0857">
        <w:rPr>
          <w:rFonts w:eastAsia="Times New Roman" w:cs="Times New Roman"/>
          <w:sz w:val="20"/>
          <w:szCs w:val="20"/>
          <w:lang w:val="sr-Cyrl-RS"/>
        </w:rPr>
        <w:br w:type="page"/>
      </w:r>
    </w:p>
    <w:tbl>
      <w:tblPr>
        <w:tblW w:w="9793"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93"/>
      </w:tblGrid>
      <w:tr w:rsidR="00FA1717" w:rsidRPr="009F0857" w:rsidTr="009820FC">
        <w:trPr>
          <w:trHeight w:val="1091"/>
          <w:tblCellSpacing w:w="20" w:type="dxa"/>
          <w:jc w:val="center"/>
        </w:trPr>
        <w:tc>
          <w:tcPr>
            <w:tcW w:w="9713" w:type="dxa"/>
            <w:shd w:val="clear" w:color="auto" w:fill="D6E3BC" w:themeFill="accent3" w:themeFillTint="66"/>
          </w:tcPr>
          <w:p w:rsidR="00FA1717" w:rsidRPr="009F0857" w:rsidRDefault="00FA1717" w:rsidP="00FA1717">
            <w:pPr>
              <w:spacing w:after="0" w:line="240" w:lineRule="auto"/>
              <w:jc w:val="center"/>
              <w:rPr>
                <w:rFonts w:eastAsia="Times New Roman" w:cs="Times New Roman"/>
                <w:sz w:val="20"/>
                <w:szCs w:val="20"/>
                <w:lang w:val="sr-Cyrl-RS"/>
              </w:rPr>
            </w:pPr>
            <w:r w:rsidRPr="009F0857">
              <w:rPr>
                <w:rFonts w:eastAsia="Times New Roman" w:cs="Times New Roman"/>
                <w:b/>
                <w:sz w:val="20"/>
                <w:szCs w:val="20"/>
                <w:lang w:val="sr-Cyrl-RS"/>
              </w:rPr>
              <w:lastRenderedPageBreak/>
              <w:t>2</w:t>
            </w:r>
            <w:r w:rsidRPr="009F0857">
              <w:rPr>
                <w:rFonts w:eastAsia="Times New Roman" w:cs="Times New Roman"/>
                <w:b/>
                <w:sz w:val="20"/>
                <w:szCs w:val="20"/>
                <w:lang w:val="sr-Cyrl-CS"/>
              </w:rPr>
              <w:t xml:space="preserve">) </w:t>
            </w:r>
            <w:r w:rsidRPr="009F0857">
              <w:rPr>
                <w:rFonts w:eastAsia="Times New Roman" w:cs="Times New Roman"/>
                <w:b/>
                <w:sz w:val="20"/>
                <w:szCs w:val="20"/>
                <w:lang w:val="sr-Latn-RS"/>
              </w:rPr>
              <w:t>ВРСТ</w:t>
            </w:r>
            <w:r w:rsidRPr="009F0857">
              <w:rPr>
                <w:rFonts w:eastAsia="Times New Roman" w:cs="Times New Roman"/>
                <w:b/>
                <w:sz w:val="20"/>
                <w:szCs w:val="20"/>
                <w:lang w:val="sr-Cyrl-RS"/>
              </w:rPr>
              <w:t>А</w:t>
            </w:r>
            <w:r w:rsidRPr="009F0857">
              <w:rPr>
                <w:rFonts w:eastAsia="Times New Roman" w:cs="Times New Roman"/>
                <w:b/>
                <w:sz w:val="20"/>
                <w:szCs w:val="20"/>
                <w:lang w:val="sr-Latn-RS"/>
              </w:rPr>
              <w:t>, ТЕХНИЧКЕ КАРАКТЕРИСТИКЕ (СПЕЦИФИКАЦИЈЕ), КВАЛИТЕТ, КОЛИЧИН</w:t>
            </w:r>
            <w:r w:rsidRPr="009F0857">
              <w:rPr>
                <w:rFonts w:eastAsia="Times New Roman" w:cs="Times New Roman"/>
                <w:b/>
                <w:sz w:val="20"/>
                <w:szCs w:val="20"/>
                <w:lang w:val="sr-Cyrl-RS"/>
              </w:rPr>
              <w:t>А</w:t>
            </w:r>
            <w:r w:rsidRPr="009F0857">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r w:rsidRPr="009F0857">
              <w:rPr>
                <w:rFonts w:eastAsia="Times New Roman" w:cs="Times New Roman"/>
                <w:b/>
                <w:sz w:val="20"/>
                <w:szCs w:val="20"/>
                <w:lang w:val="sr-Cyrl-RS"/>
              </w:rPr>
              <w:t>:</w:t>
            </w:r>
          </w:p>
        </w:tc>
      </w:tr>
    </w:tbl>
    <w:p w:rsidR="00FA1717" w:rsidRPr="009F0857" w:rsidRDefault="00FA1717" w:rsidP="00FA1717">
      <w:pPr>
        <w:spacing w:after="0" w:line="240" w:lineRule="auto"/>
        <w:jc w:val="both"/>
        <w:rPr>
          <w:rFonts w:eastAsia="Times New Roman" w:cs="Times New Roman"/>
          <w:sz w:val="20"/>
          <w:szCs w:val="20"/>
          <w:lang w:val="sr-Latn-RS"/>
        </w:rPr>
      </w:pPr>
    </w:p>
    <w:p w:rsidR="009820FC" w:rsidRPr="009F0857" w:rsidRDefault="009820FC" w:rsidP="00FA1717">
      <w:pPr>
        <w:spacing w:after="0" w:line="240" w:lineRule="auto"/>
        <w:jc w:val="both"/>
        <w:rPr>
          <w:rFonts w:eastAsia="Times New Roman" w:cs="Times New Roman"/>
          <w:sz w:val="20"/>
          <w:szCs w:val="20"/>
          <w:lang w:val="sr-Latn-RS"/>
        </w:rPr>
      </w:pPr>
    </w:p>
    <w:p w:rsidR="009820FC" w:rsidRPr="009F0857" w:rsidRDefault="009820FC">
      <w:pPr>
        <w:rPr>
          <w:rFonts w:eastAsia="Times New Roman" w:cs="Times New Roman"/>
          <w:sz w:val="20"/>
          <w:szCs w:val="20"/>
          <w:lang w:val="sr-Cyrl-RS"/>
        </w:rPr>
      </w:pPr>
    </w:p>
    <w:tbl>
      <w:tblPr>
        <w:tblW w:w="9683" w:type="dxa"/>
        <w:tblCellSpacing w:w="20" w:type="dxa"/>
        <w:tblInd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6E6E6"/>
        <w:tblLook w:val="01E0" w:firstRow="1" w:lastRow="1" w:firstColumn="1" w:lastColumn="1" w:noHBand="0" w:noVBand="0"/>
      </w:tblPr>
      <w:tblGrid>
        <w:gridCol w:w="9683"/>
      </w:tblGrid>
      <w:tr w:rsidR="00FA1717" w:rsidRPr="009F0857" w:rsidTr="003E168F">
        <w:trPr>
          <w:trHeight w:val="778"/>
          <w:tblCellSpacing w:w="20" w:type="dxa"/>
        </w:trPr>
        <w:tc>
          <w:tcPr>
            <w:tcW w:w="9603" w:type="dxa"/>
            <w:shd w:val="clear" w:color="auto" w:fill="D6E3BC" w:themeFill="accent3" w:themeFillTint="66"/>
            <w:vAlign w:val="bottom"/>
          </w:tcPr>
          <w:p w:rsidR="00AA7179" w:rsidRPr="009F0857" w:rsidRDefault="00FA1717" w:rsidP="009C5A78">
            <w:pPr>
              <w:spacing w:after="0" w:line="240" w:lineRule="auto"/>
              <w:jc w:val="center"/>
              <w:rPr>
                <w:rFonts w:eastAsia="Times New Roman" w:cs="Times New Roman"/>
                <w:b/>
                <w:sz w:val="20"/>
                <w:szCs w:val="20"/>
                <w:lang w:val="sr-Cyrl-CS"/>
              </w:rPr>
            </w:pPr>
            <w:r w:rsidRPr="009F0857">
              <w:rPr>
                <w:rFonts w:eastAsia="Times New Roman" w:cs="Times New Roman"/>
                <w:b/>
                <w:sz w:val="20"/>
                <w:szCs w:val="20"/>
                <w:lang w:val="sr-Cyrl-RS"/>
              </w:rPr>
              <w:t>2</w:t>
            </w:r>
            <w:r w:rsidRPr="009F0857">
              <w:rPr>
                <w:rFonts w:eastAsia="Times New Roman" w:cs="Times New Roman"/>
                <w:b/>
                <w:sz w:val="20"/>
                <w:szCs w:val="20"/>
                <w:lang w:val="sr-Cyrl-CS"/>
              </w:rPr>
              <w:t>)</w:t>
            </w:r>
            <w:r w:rsidR="001E6270" w:rsidRPr="009F0857">
              <w:rPr>
                <w:rFonts w:eastAsia="Times New Roman" w:cs="Times New Roman"/>
                <w:b/>
                <w:sz w:val="20"/>
                <w:szCs w:val="20"/>
                <w:lang w:val="sr-Cyrl-CS"/>
              </w:rPr>
              <w:t xml:space="preserve"> </w:t>
            </w:r>
            <w:r w:rsidR="00570346" w:rsidRPr="009F0857">
              <w:rPr>
                <w:rFonts w:eastAsia="Times New Roman" w:cs="Times New Roman"/>
                <w:b/>
                <w:sz w:val="20"/>
                <w:szCs w:val="20"/>
                <w:lang w:val="sr-Cyrl-CS"/>
              </w:rPr>
              <w:t>ВРСТА</w:t>
            </w:r>
            <w:r w:rsidR="00570346" w:rsidRPr="009F0857">
              <w:rPr>
                <w:rFonts w:eastAsia="Times New Roman" w:cs="Times New Roman"/>
                <w:b/>
                <w:sz w:val="20"/>
                <w:szCs w:val="20"/>
                <w:lang w:val="sr-Cyrl-RS"/>
              </w:rPr>
              <w:t>,</w:t>
            </w:r>
            <w:r w:rsidR="00570346" w:rsidRPr="009F0857">
              <w:rPr>
                <w:rFonts w:eastAsia="Times New Roman" w:cs="Times New Roman"/>
                <w:b/>
                <w:sz w:val="20"/>
                <w:szCs w:val="20"/>
                <w:lang w:val="sr-Cyrl-CS"/>
              </w:rPr>
              <w:t xml:space="preserve"> ТЕХНИЧКЕ КАРАКТЕРИСТИКЕ (СПЕЦИФИКАЦИЈЕ)</w:t>
            </w:r>
          </w:p>
          <w:p w:rsidR="00A4212B" w:rsidRPr="009F0857" w:rsidRDefault="00A4212B" w:rsidP="00A4212B">
            <w:pPr>
              <w:tabs>
                <w:tab w:val="left" w:pos="0"/>
              </w:tabs>
              <w:spacing w:after="0" w:line="240" w:lineRule="exact"/>
              <w:jc w:val="center"/>
              <w:rPr>
                <w:rFonts w:eastAsia="Times New Roman" w:cs="Arial"/>
                <w:b/>
                <w:sz w:val="20"/>
                <w:szCs w:val="20"/>
                <w:lang w:val="sr-Cyrl-RS"/>
              </w:rPr>
            </w:pPr>
            <w:r w:rsidRPr="009F0857">
              <w:rPr>
                <w:rFonts w:eastAsia="Times New Roman" w:cs="Arial"/>
                <w:b/>
                <w:sz w:val="20"/>
                <w:szCs w:val="20"/>
                <w:lang w:val="sr-Cyrl-RS"/>
              </w:rPr>
              <w:t>ПАРТИЈА 2 – УСЛУГА ОДРЖАВАЊА СЕРВЕРА И СИСТЕМА ЗА АРХИВИРАЊЕ И СКЛАДИШТЕЊЕ ПОДАТАКА</w:t>
            </w:r>
          </w:p>
          <w:p w:rsidR="00AA7179" w:rsidRPr="009F0857" w:rsidRDefault="00A4212B" w:rsidP="003E168F">
            <w:pPr>
              <w:widowControl w:val="0"/>
              <w:suppressAutoHyphens/>
              <w:spacing w:after="0" w:line="100" w:lineRule="atLeast"/>
              <w:jc w:val="center"/>
              <w:rPr>
                <w:rFonts w:eastAsia="Times New Roman" w:cs="Times New Roman"/>
                <w:b/>
                <w:sz w:val="20"/>
                <w:szCs w:val="20"/>
                <w:lang w:val="sr-Cyrl-RS" w:eastAsia="ar-SA"/>
              </w:rPr>
            </w:pPr>
            <w:r w:rsidRPr="009F0857">
              <w:rPr>
                <w:rFonts w:eastAsia="Times New Roman" w:cs="Times New Roman"/>
                <w:b/>
                <w:sz w:val="20"/>
                <w:szCs w:val="20"/>
                <w:lang w:val="sr-Cyrl-CS"/>
              </w:rPr>
              <w:t xml:space="preserve"> </w:t>
            </w:r>
          </w:p>
          <w:p w:rsidR="00570346" w:rsidRPr="009F0857" w:rsidRDefault="00570346" w:rsidP="00AA7179">
            <w:pPr>
              <w:widowControl w:val="0"/>
              <w:spacing w:after="0" w:line="240" w:lineRule="auto"/>
              <w:jc w:val="center"/>
              <w:rPr>
                <w:rFonts w:eastAsia="Times New Roman" w:cs="Times New Roman"/>
                <w:b/>
                <w:sz w:val="20"/>
                <w:szCs w:val="20"/>
                <w:lang w:val="sr-Cyrl-RS"/>
              </w:rPr>
            </w:pPr>
          </w:p>
        </w:tc>
      </w:tr>
    </w:tbl>
    <w:p w:rsidR="00046521" w:rsidRPr="009F0857" w:rsidRDefault="00046521" w:rsidP="00046521">
      <w:pPr>
        <w:spacing w:after="0" w:line="240" w:lineRule="auto"/>
        <w:jc w:val="center"/>
        <w:rPr>
          <w:rFonts w:eastAsia="Times New Roman" w:cs="Arial"/>
          <w:b/>
          <w:bCs/>
          <w:color w:val="FF0000"/>
          <w:sz w:val="20"/>
          <w:szCs w:val="20"/>
          <w:highlight w:val="green"/>
          <w:lang w:val="sr-Cyrl-RS" w:eastAsia="en-GB"/>
        </w:rPr>
      </w:pPr>
    </w:p>
    <w:p w:rsidR="00046521" w:rsidRPr="009F0857" w:rsidRDefault="00046521" w:rsidP="00046521">
      <w:pPr>
        <w:spacing w:after="0" w:line="240" w:lineRule="auto"/>
        <w:jc w:val="center"/>
        <w:rPr>
          <w:rFonts w:eastAsia="Times New Roman" w:cs="Tahoma"/>
          <w:b/>
          <w:sz w:val="20"/>
          <w:szCs w:val="20"/>
          <w:lang w:val="sr-Cyrl-CS"/>
        </w:rPr>
      </w:pPr>
      <w:r w:rsidRPr="009F0857">
        <w:rPr>
          <w:rFonts w:eastAsia="Times New Roman" w:cs="Tahoma"/>
          <w:b/>
          <w:sz w:val="20"/>
          <w:szCs w:val="20"/>
          <w:lang w:val="sr-Cyrl-CS"/>
        </w:rPr>
        <w:t>Предмет одржавања</w:t>
      </w:r>
    </w:p>
    <w:p w:rsidR="00046521" w:rsidRPr="009F0857" w:rsidRDefault="00046521" w:rsidP="00046521">
      <w:pPr>
        <w:spacing w:after="0" w:line="240" w:lineRule="auto"/>
        <w:rPr>
          <w:rFonts w:eastAsia="Times New Roman" w:cs="Arial"/>
          <w:sz w:val="20"/>
          <w:szCs w:val="20"/>
          <w:lang w:val="ru-RU"/>
        </w:rPr>
      </w:pPr>
    </w:p>
    <w:p w:rsidR="00063530" w:rsidRPr="009F0857" w:rsidRDefault="00063530" w:rsidP="00063530">
      <w:pPr>
        <w:jc w:val="center"/>
        <w:rPr>
          <w:rFonts w:eastAsia="Times New Roman" w:cs="Tahoma"/>
          <w:b/>
          <w:sz w:val="20"/>
          <w:szCs w:val="20"/>
        </w:rPr>
      </w:pPr>
      <w:r w:rsidRPr="009F0857">
        <w:rPr>
          <w:rFonts w:eastAsia="Times New Roman" w:cs="Tahoma"/>
          <w:b/>
          <w:sz w:val="20"/>
          <w:szCs w:val="20"/>
          <w:lang w:val="sr-Cyrl-CS"/>
        </w:rPr>
        <w:t>Предмет одржавања</w:t>
      </w:r>
    </w:p>
    <w:p w:rsidR="00063530" w:rsidRPr="009F0857" w:rsidRDefault="00063530" w:rsidP="00063530">
      <w:pPr>
        <w:spacing w:after="0" w:line="240" w:lineRule="auto"/>
        <w:jc w:val="center"/>
        <w:rPr>
          <w:rFonts w:eastAsia="Times New Roman" w:cs="Times New Roman"/>
          <w:b/>
          <w:sz w:val="20"/>
          <w:szCs w:val="20"/>
          <w:highlight w:val="yellow"/>
        </w:rPr>
      </w:pPr>
    </w:p>
    <w:p w:rsidR="00063530" w:rsidRPr="009F0857" w:rsidRDefault="00063530" w:rsidP="00063530">
      <w:pPr>
        <w:spacing w:after="0" w:line="240" w:lineRule="auto"/>
        <w:ind w:firstLine="720"/>
        <w:rPr>
          <w:rFonts w:eastAsia="Times New Roman" w:cs="Arial"/>
          <w:sz w:val="20"/>
          <w:szCs w:val="20"/>
        </w:rPr>
      </w:pPr>
      <w:r w:rsidRPr="009F0857">
        <w:rPr>
          <w:rFonts w:eastAsia="Times New Roman" w:cs="Arial"/>
          <w:sz w:val="20"/>
          <w:szCs w:val="20"/>
          <w:lang w:val="sr-Cyrl-CS"/>
        </w:rPr>
        <w:t xml:space="preserve">Предмет набавке је услуга </w:t>
      </w:r>
      <w:r w:rsidRPr="009F0857">
        <w:rPr>
          <w:rFonts w:eastAsia="Times New Roman" w:cs="Arial"/>
          <w:sz w:val="20"/>
          <w:szCs w:val="20"/>
          <w:lang w:val="sr-Cyrl-RS"/>
        </w:rPr>
        <w:t>одржавања</w:t>
      </w:r>
      <w:r w:rsidRPr="009F0857">
        <w:rPr>
          <w:rFonts w:eastAsia="Times New Roman" w:cs="Arial"/>
          <w:sz w:val="20"/>
          <w:szCs w:val="20"/>
          <w:lang w:val="sr-Cyrl-CS"/>
        </w:rPr>
        <w:t xml:space="preserve"> сервера и система за архивирање и складиштење података:</w:t>
      </w:r>
      <w:r w:rsidRPr="009F0857">
        <w:rPr>
          <w:rFonts w:eastAsia="Times New Roman" w:cs="Arial"/>
          <w:sz w:val="20"/>
          <w:szCs w:val="20"/>
          <w:lang w:val="sr-Cyrl-RS"/>
        </w:rPr>
        <w:t xml:space="preserve"> </w:t>
      </w:r>
    </w:p>
    <w:p w:rsidR="00063530" w:rsidRPr="009F0857" w:rsidRDefault="00063530" w:rsidP="00063530">
      <w:pPr>
        <w:spacing w:after="0" w:line="240" w:lineRule="auto"/>
        <w:ind w:firstLine="720"/>
        <w:rPr>
          <w:rFonts w:eastAsia="Times New Roman" w:cs="Arial"/>
          <w:sz w:val="20"/>
          <w:szCs w:val="20"/>
        </w:rPr>
      </w:pPr>
    </w:p>
    <w:p w:rsidR="00063530" w:rsidRPr="009F0857" w:rsidRDefault="00063530" w:rsidP="00A45B5B">
      <w:pPr>
        <w:pBdr>
          <w:top w:val="single" w:sz="4" w:space="1" w:color="auto"/>
          <w:left w:val="single" w:sz="4" w:space="4" w:color="auto"/>
          <w:bottom w:val="single" w:sz="4" w:space="1" w:color="auto"/>
          <w:right w:val="single" w:sz="4" w:space="4" w:color="auto"/>
        </w:pBdr>
        <w:spacing w:after="0" w:line="240" w:lineRule="auto"/>
        <w:rPr>
          <w:rFonts w:eastAsia="Calibri" w:cs="Times New Roman"/>
          <w:b/>
          <w:sz w:val="20"/>
          <w:szCs w:val="20"/>
          <w:u w:val="single"/>
        </w:rPr>
      </w:pPr>
      <w:r w:rsidRPr="009F0857">
        <w:rPr>
          <w:rFonts w:eastAsia="Calibri" w:cs="Times New Roman"/>
          <w:b/>
          <w:sz w:val="20"/>
          <w:szCs w:val="20"/>
          <w:u w:val="single"/>
          <w:lang w:val="sr-Cyrl-RS"/>
        </w:rPr>
        <w:t>2)</w:t>
      </w:r>
      <w:r w:rsidRPr="009F0857">
        <w:rPr>
          <w:rFonts w:eastAsia="Calibri" w:cs="Times New Roman"/>
          <w:b/>
          <w:sz w:val="20"/>
          <w:szCs w:val="20"/>
          <w:u w:val="single"/>
        </w:rPr>
        <w:t>1</w:t>
      </w:r>
      <w:r w:rsidRPr="009F0857">
        <w:rPr>
          <w:rFonts w:eastAsia="Calibri" w:cs="Times New Roman"/>
          <w:b/>
          <w:sz w:val="20"/>
          <w:szCs w:val="20"/>
          <w:u w:val="single"/>
          <w:lang w:val="sr-Cyrl-RS"/>
        </w:rPr>
        <w:t>).</w:t>
      </w:r>
      <w:r w:rsidRPr="009F0857">
        <w:rPr>
          <w:rFonts w:eastAsia="Calibri" w:cs="Times New Roman"/>
          <w:b/>
          <w:sz w:val="20"/>
          <w:szCs w:val="20"/>
          <w:u w:val="single"/>
        </w:rPr>
        <w:t xml:space="preserve"> Спецификација сервера DELL</w:t>
      </w:r>
      <w:r w:rsidRPr="009F0857">
        <w:rPr>
          <w:rFonts w:eastAsia="Calibri" w:cs="Times New Roman"/>
          <w:b/>
          <w:sz w:val="20"/>
          <w:szCs w:val="20"/>
          <w:u w:val="single"/>
          <w:vertAlign w:val="superscript"/>
        </w:rPr>
        <w:t>TM</w:t>
      </w:r>
      <w:r w:rsidRPr="009F0857">
        <w:rPr>
          <w:rFonts w:eastAsia="Calibri" w:cs="Times New Roman"/>
          <w:b/>
          <w:sz w:val="20"/>
          <w:szCs w:val="20"/>
          <w:u w:val="single"/>
        </w:rPr>
        <w:t xml:space="preserve"> PowerEdge</w:t>
      </w:r>
      <w:r w:rsidRPr="009F0857">
        <w:rPr>
          <w:rFonts w:eastAsia="Calibri" w:cs="Times New Roman"/>
          <w:b/>
          <w:sz w:val="20"/>
          <w:szCs w:val="20"/>
          <w:u w:val="single"/>
          <w:vertAlign w:val="superscript"/>
        </w:rPr>
        <w:t>TM</w:t>
      </w:r>
      <w:r w:rsidRPr="009F0857">
        <w:rPr>
          <w:rFonts w:eastAsia="Calibri" w:cs="Times New Roman"/>
          <w:b/>
          <w:sz w:val="20"/>
          <w:szCs w:val="20"/>
          <w:u w:val="single"/>
        </w:rPr>
        <w:t xml:space="preserve"> R710</w:t>
      </w:r>
    </w:p>
    <w:p w:rsidR="00063530" w:rsidRPr="009F0857" w:rsidRDefault="00063530" w:rsidP="00063530">
      <w:pPr>
        <w:numPr>
          <w:ilvl w:val="0"/>
          <w:numId w:val="24"/>
        </w:numPr>
        <w:spacing w:after="240" w:line="300" w:lineRule="exact"/>
        <w:contextualSpacing/>
        <w:rPr>
          <w:rFonts w:eastAsia="Calibri" w:cs="Times New Roman"/>
          <w:sz w:val="20"/>
          <w:szCs w:val="20"/>
        </w:rPr>
      </w:pPr>
      <w:r w:rsidRPr="009F0857">
        <w:rPr>
          <w:rFonts w:eastAsia="Calibri" w:cs="Times New Roman"/>
          <w:sz w:val="20"/>
          <w:szCs w:val="20"/>
        </w:rPr>
        <w:t>2U rack mount with 19” rack sliding rails</w:t>
      </w:r>
    </w:p>
    <w:p w:rsidR="00063530" w:rsidRPr="009F0857" w:rsidRDefault="00063530" w:rsidP="00063530">
      <w:pPr>
        <w:numPr>
          <w:ilvl w:val="0"/>
          <w:numId w:val="24"/>
        </w:numPr>
        <w:spacing w:after="240" w:line="300" w:lineRule="exact"/>
        <w:contextualSpacing/>
        <w:rPr>
          <w:rFonts w:eastAsia="Calibri" w:cs="Times New Roman"/>
          <w:sz w:val="20"/>
          <w:szCs w:val="20"/>
        </w:rPr>
      </w:pPr>
      <w:r w:rsidRPr="009F0857">
        <w:rPr>
          <w:rFonts w:eastAsia="Calibri" w:cs="Times New Roman"/>
          <w:sz w:val="20"/>
          <w:szCs w:val="20"/>
        </w:rPr>
        <w:t>Processor: 2 x Intel Xeon E5620 (2.40GHz, 4C, 12M Cache, 5.86 GT/s QPI, 80W TDP, Turbo, HT)</w:t>
      </w:r>
    </w:p>
    <w:p w:rsidR="00063530" w:rsidRPr="009F0857" w:rsidRDefault="00063530" w:rsidP="00063530">
      <w:pPr>
        <w:numPr>
          <w:ilvl w:val="0"/>
          <w:numId w:val="24"/>
        </w:numPr>
        <w:spacing w:after="240" w:line="300" w:lineRule="exact"/>
        <w:contextualSpacing/>
        <w:rPr>
          <w:rFonts w:eastAsia="Calibri" w:cs="Times New Roman"/>
          <w:sz w:val="20"/>
          <w:szCs w:val="20"/>
        </w:rPr>
      </w:pPr>
      <w:r w:rsidRPr="009F0857">
        <w:rPr>
          <w:rFonts w:eastAsia="Calibri" w:cs="Times New Roman"/>
          <w:sz w:val="20"/>
          <w:szCs w:val="20"/>
        </w:rPr>
        <w:t>RAM: 48GB installed with support for future upgrade to 144GB</w:t>
      </w:r>
    </w:p>
    <w:p w:rsidR="00063530" w:rsidRPr="009F0857" w:rsidRDefault="00063530" w:rsidP="00063530">
      <w:pPr>
        <w:numPr>
          <w:ilvl w:val="0"/>
          <w:numId w:val="24"/>
        </w:numPr>
        <w:spacing w:after="240" w:line="300" w:lineRule="exact"/>
        <w:contextualSpacing/>
        <w:rPr>
          <w:rFonts w:eastAsia="Calibri" w:cs="Times New Roman"/>
          <w:sz w:val="20"/>
          <w:szCs w:val="20"/>
        </w:rPr>
      </w:pPr>
      <w:r w:rsidRPr="009F0857">
        <w:rPr>
          <w:rFonts w:eastAsia="Calibri" w:cs="Times New Roman"/>
          <w:sz w:val="20"/>
          <w:szCs w:val="20"/>
        </w:rPr>
        <w:t>PERC H700 RAID Controller with 512MB Cache and 0,1,5,6,10,50,60 RAID</w:t>
      </w:r>
    </w:p>
    <w:p w:rsidR="00063530" w:rsidRPr="009F0857" w:rsidRDefault="00063530" w:rsidP="00063530">
      <w:pPr>
        <w:numPr>
          <w:ilvl w:val="0"/>
          <w:numId w:val="24"/>
        </w:numPr>
        <w:spacing w:after="240" w:line="300" w:lineRule="exact"/>
        <w:contextualSpacing/>
        <w:rPr>
          <w:rFonts w:eastAsia="Calibri" w:cs="Times New Roman"/>
          <w:sz w:val="20"/>
          <w:szCs w:val="20"/>
        </w:rPr>
      </w:pPr>
      <w:r w:rsidRPr="009F0857">
        <w:rPr>
          <w:rFonts w:eastAsia="Calibri" w:cs="Times New Roman"/>
          <w:sz w:val="20"/>
          <w:szCs w:val="20"/>
        </w:rPr>
        <w:t>HDD: 2x 146GB, SAS 3Gbps, 3.5-in, 15K RPM Hard Drive (Hot Plug) in RAID 1;</w:t>
      </w:r>
    </w:p>
    <w:p w:rsidR="00063530" w:rsidRPr="009F0857" w:rsidRDefault="00063530" w:rsidP="00063530">
      <w:pPr>
        <w:spacing w:after="0" w:line="240" w:lineRule="auto"/>
        <w:ind w:left="720"/>
        <w:contextualSpacing/>
        <w:rPr>
          <w:rFonts w:eastAsia="Calibri" w:cs="Times New Roman"/>
          <w:sz w:val="20"/>
          <w:szCs w:val="20"/>
        </w:rPr>
      </w:pPr>
      <w:r w:rsidRPr="009F0857">
        <w:rPr>
          <w:rFonts w:eastAsia="Calibri" w:cs="Times New Roman"/>
          <w:sz w:val="20"/>
          <w:szCs w:val="20"/>
        </w:rPr>
        <w:t>4x 600GB, SAS 6Gbps, 3.5-in, 10K RPM Additional Hard Drive (Hot Plug) in RAID 5</w:t>
      </w:r>
    </w:p>
    <w:p w:rsidR="00063530" w:rsidRPr="009F0857" w:rsidRDefault="00063530" w:rsidP="00063530">
      <w:pPr>
        <w:numPr>
          <w:ilvl w:val="0"/>
          <w:numId w:val="24"/>
        </w:numPr>
        <w:spacing w:after="240" w:line="300" w:lineRule="exact"/>
        <w:contextualSpacing/>
        <w:rPr>
          <w:rFonts w:eastAsia="Calibri" w:cs="Times New Roman"/>
          <w:sz w:val="20"/>
          <w:szCs w:val="20"/>
        </w:rPr>
      </w:pPr>
      <w:r w:rsidRPr="009F0857">
        <w:rPr>
          <w:rFonts w:eastAsia="Calibri" w:cs="Times New Roman"/>
          <w:sz w:val="20"/>
          <w:szCs w:val="20"/>
        </w:rPr>
        <w:t>16X DVD+/-RW ROM Drive SATA</w:t>
      </w:r>
    </w:p>
    <w:p w:rsidR="00063530" w:rsidRPr="009F0857" w:rsidRDefault="00063530" w:rsidP="00063530">
      <w:pPr>
        <w:numPr>
          <w:ilvl w:val="0"/>
          <w:numId w:val="24"/>
        </w:numPr>
        <w:spacing w:after="240" w:line="300" w:lineRule="exact"/>
        <w:contextualSpacing/>
        <w:rPr>
          <w:rFonts w:eastAsia="Calibri" w:cs="Times New Roman"/>
          <w:sz w:val="20"/>
          <w:szCs w:val="20"/>
        </w:rPr>
      </w:pPr>
      <w:r w:rsidRPr="009F0857">
        <w:rPr>
          <w:rFonts w:eastAsia="Calibri" w:cs="Times New Roman"/>
          <w:sz w:val="20"/>
          <w:szCs w:val="20"/>
        </w:rPr>
        <w:t>Power Supply: High Output, Redundant (2 PSU), 870W</w:t>
      </w:r>
    </w:p>
    <w:p w:rsidR="00063530" w:rsidRPr="009F0857" w:rsidRDefault="00063530" w:rsidP="00063530">
      <w:pPr>
        <w:spacing w:after="0" w:line="240" w:lineRule="auto"/>
        <w:rPr>
          <w:rFonts w:eastAsia="Times New Roman" w:cs="Times New Roman"/>
          <w:sz w:val="20"/>
          <w:szCs w:val="20"/>
        </w:rPr>
      </w:pPr>
    </w:p>
    <w:p w:rsidR="00063530" w:rsidRPr="009F0857" w:rsidRDefault="00063530" w:rsidP="00063530">
      <w:pPr>
        <w:pBdr>
          <w:top w:val="single" w:sz="4" w:space="1" w:color="auto"/>
          <w:left w:val="single" w:sz="4" w:space="0" w:color="auto"/>
          <w:bottom w:val="single" w:sz="4" w:space="1" w:color="auto"/>
          <w:right w:val="single" w:sz="4" w:space="4" w:color="auto"/>
        </w:pBdr>
        <w:spacing w:after="0" w:line="240" w:lineRule="auto"/>
        <w:ind w:left="708" w:hanging="708"/>
        <w:jc w:val="both"/>
        <w:rPr>
          <w:rFonts w:eastAsia="Calibri" w:cs="Times New Roman"/>
          <w:b/>
          <w:sz w:val="20"/>
          <w:szCs w:val="20"/>
          <w:u w:val="single"/>
        </w:rPr>
      </w:pPr>
      <w:r w:rsidRPr="009F0857">
        <w:rPr>
          <w:rFonts w:eastAsia="Calibri" w:cs="Times New Roman"/>
          <w:b/>
          <w:sz w:val="20"/>
          <w:szCs w:val="20"/>
          <w:u w:val="single"/>
          <w:lang w:val="sr-Cyrl-RS"/>
        </w:rPr>
        <w:t>2)</w:t>
      </w:r>
      <w:r w:rsidRPr="009F0857">
        <w:rPr>
          <w:rFonts w:eastAsia="Calibri" w:cs="Times New Roman"/>
          <w:b/>
          <w:sz w:val="20"/>
          <w:szCs w:val="20"/>
          <w:u w:val="single"/>
        </w:rPr>
        <w:t>2</w:t>
      </w:r>
      <w:r w:rsidRPr="009F0857">
        <w:rPr>
          <w:rFonts w:eastAsia="Calibri" w:cs="Times New Roman"/>
          <w:b/>
          <w:sz w:val="20"/>
          <w:szCs w:val="20"/>
          <w:u w:val="single"/>
          <w:lang w:val="sr-Cyrl-RS"/>
        </w:rPr>
        <w:t>)</w:t>
      </w:r>
      <w:r w:rsidRPr="009F0857">
        <w:rPr>
          <w:rFonts w:eastAsia="Calibri" w:cs="Times New Roman"/>
          <w:b/>
          <w:sz w:val="20"/>
          <w:szCs w:val="20"/>
          <w:u w:val="single"/>
        </w:rPr>
        <w:t xml:space="preserve"> Спецификација система за архивирање и складиштење podataka DELL</w:t>
      </w:r>
      <w:r w:rsidRPr="009F0857">
        <w:rPr>
          <w:rFonts w:eastAsia="Calibri" w:cs="Times New Roman"/>
          <w:b/>
          <w:sz w:val="20"/>
          <w:szCs w:val="20"/>
          <w:u w:val="single"/>
          <w:vertAlign w:val="superscript"/>
        </w:rPr>
        <w:t>TM</w:t>
      </w:r>
      <w:r w:rsidRPr="009F0857">
        <w:rPr>
          <w:rFonts w:eastAsia="Calibri" w:cs="Times New Roman"/>
          <w:b/>
          <w:sz w:val="20"/>
          <w:szCs w:val="20"/>
          <w:u w:val="single"/>
          <w:vertAlign w:val="superscript"/>
          <w:lang w:val="sr-Cyrl-RS"/>
        </w:rPr>
        <w:t xml:space="preserve"> </w:t>
      </w:r>
      <w:r w:rsidRPr="009F0857">
        <w:rPr>
          <w:rFonts w:eastAsia="Calibri" w:cs="Times New Roman"/>
          <w:b/>
          <w:sz w:val="20"/>
          <w:szCs w:val="20"/>
          <w:u w:val="single"/>
        </w:rPr>
        <w:t>PowerVault</w:t>
      </w:r>
      <w:r w:rsidRPr="009F0857">
        <w:rPr>
          <w:rFonts w:eastAsia="Calibri" w:cs="Times New Roman"/>
          <w:b/>
          <w:sz w:val="20"/>
          <w:szCs w:val="20"/>
          <w:u w:val="single"/>
          <w:vertAlign w:val="superscript"/>
        </w:rPr>
        <w:t>TM</w:t>
      </w:r>
      <w:r w:rsidRPr="009F0857">
        <w:rPr>
          <w:rFonts w:eastAsia="Calibri" w:cs="Times New Roman"/>
          <w:b/>
          <w:sz w:val="20"/>
          <w:szCs w:val="20"/>
          <w:u w:val="single"/>
        </w:rPr>
        <w:t xml:space="preserve"> NX300</w:t>
      </w:r>
    </w:p>
    <w:p w:rsidR="00063530" w:rsidRPr="009F0857" w:rsidRDefault="00063530" w:rsidP="00063530">
      <w:pPr>
        <w:numPr>
          <w:ilvl w:val="0"/>
          <w:numId w:val="24"/>
        </w:numPr>
        <w:spacing w:after="240" w:line="300" w:lineRule="exact"/>
        <w:contextualSpacing/>
        <w:rPr>
          <w:rFonts w:eastAsia="Calibri" w:cs="Times New Roman"/>
          <w:sz w:val="20"/>
          <w:szCs w:val="20"/>
        </w:rPr>
      </w:pPr>
      <w:r w:rsidRPr="009F0857">
        <w:rPr>
          <w:rFonts w:eastAsia="Calibri" w:cs="Times New Roman"/>
          <w:sz w:val="20"/>
          <w:szCs w:val="20"/>
        </w:rPr>
        <w:t>Support SMB/CIFS, NFS, FTP protocol</w:t>
      </w:r>
    </w:p>
    <w:p w:rsidR="00063530" w:rsidRPr="009F0857" w:rsidRDefault="00063530" w:rsidP="00063530">
      <w:pPr>
        <w:numPr>
          <w:ilvl w:val="0"/>
          <w:numId w:val="24"/>
        </w:numPr>
        <w:spacing w:after="240" w:line="300" w:lineRule="exact"/>
        <w:ind w:hanging="153"/>
        <w:contextualSpacing/>
        <w:rPr>
          <w:rFonts w:eastAsia="Calibri" w:cs="Times New Roman"/>
          <w:sz w:val="20"/>
          <w:szCs w:val="20"/>
        </w:rPr>
      </w:pPr>
      <w:r w:rsidRPr="009F0857">
        <w:rPr>
          <w:rFonts w:eastAsia="Calibri" w:cs="Times New Roman"/>
          <w:sz w:val="20"/>
          <w:szCs w:val="20"/>
        </w:rPr>
        <w:t>1U rack mount with 19” rack sliding rails</w:t>
      </w:r>
    </w:p>
    <w:p w:rsidR="00063530" w:rsidRPr="009F0857" w:rsidRDefault="00063530" w:rsidP="00063530">
      <w:pPr>
        <w:numPr>
          <w:ilvl w:val="0"/>
          <w:numId w:val="24"/>
        </w:numPr>
        <w:spacing w:after="240" w:line="300" w:lineRule="exact"/>
        <w:contextualSpacing/>
        <w:rPr>
          <w:rFonts w:eastAsia="Calibri" w:cs="Times New Roman"/>
          <w:sz w:val="20"/>
          <w:szCs w:val="20"/>
        </w:rPr>
      </w:pPr>
      <w:r w:rsidRPr="009F0857">
        <w:rPr>
          <w:rFonts w:eastAsia="Calibri" w:cs="Times New Roman"/>
          <w:sz w:val="20"/>
          <w:szCs w:val="20"/>
        </w:rPr>
        <w:t>Support for hot swappable SATA type of HDDs with various single HDD capacities (e.g. 500GB, 750GB, 1TB, etc.)</w:t>
      </w:r>
    </w:p>
    <w:p w:rsidR="00063530" w:rsidRPr="009F0857" w:rsidRDefault="00063530" w:rsidP="00063530">
      <w:pPr>
        <w:numPr>
          <w:ilvl w:val="0"/>
          <w:numId w:val="24"/>
        </w:numPr>
        <w:spacing w:after="240" w:line="300" w:lineRule="exact"/>
        <w:contextualSpacing/>
        <w:rPr>
          <w:rFonts w:eastAsia="Calibri" w:cs="Times New Roman"/>
          <w:sz w:val="20"/>
          <w:szCs w:val="20"/>
        </w:rPr>
      </w:pPr>
      <w:r w:rsidRPr="009F0857">
        <w:rPr>
          <w:rFonts w:eastAsia="Calibri" w:cs="Times New Roman"/>
          <w:sz w:val="20"/>
          <w:szCs w:val="20"/>
        </w:rPr>
        <w:t>Redundant and hot swappable HDDs</w:t>
      </w:r>
    </w:p>
    <w:p w:rsidR="00063530" w:rsidRPr="009F0857" w:rsidRDefault="00063530" w:rsidP="00063530">
      <w:pPr>
        <w:numPr>
          <w:ilvl w:val="0"/>
          <w:numId w:val="24"/>
        </w:numPr>
        <w:spacing w:after="240" w:line="300" w:lineRule="exact"/>
        <w:contextualSpacing/>
        <w:rPr>
          <w:rFonts w:eastAsia="Calibri" w:cs="Times New Roman"/>
          <w:sz w:val="20"/>
          <w:szCs w:val="20"/>
        </w:rPr>
      </w:pPr>
      <w:r w:rsidRPr="009F0857">
        <w:rPr>
          <w:rFonts w:eastAsia="Calibri" w:cs="Times New Roman"/>
          <w:sz w:val="20"/>
          <w:szCs w:val="20"/>
        </w:rPr>
        <w:t>RAID Levels: 0, 1, 5, 6, 10</w:t>
      </w:r>
    </w:p>
    <w:p w:rsidR="00063530" w:rsidRPr="009F0857" w:rsidRDefault="00063530" w:rsidP="00063530">
      <w:pPr>
        <w:numPr>
          <w:ilvl w:val="0"/>
          <w:numId w:val="24"/>
        </w:numPr>
        <w:spacing w:after="240" w:line="300" w:lineRule="exact"/>
        <w:contextualSpacing/>
        <w:rPr>
          <w:rFonts w:eastAsia="Calibri" w:cs="Times New Roman"/>
          <w:sz w:val="20"/>
          <w:szCs w:val="20"/>
        </w:rPr>
      </w:pPr>
      <w:r w:rsidRPr="009F0857">
        <w:rPr>
          <w:rFonts w:eastAsia="Calibri" w:cs="Times New Roman"/>
          <w:sz w:val="20"/>
          <w:szCs w:val="20"/>
        </w:rPr>
        <w:t xml:space="preserve">2 x 1TB SATA 7.2k 3.5" HD Hot Plug </w:t>
      </w:r>
    </w:p>
    <w:p w:rsidR="00063530" w:rsidRPr="009F0857" w:rsidRDefault="00063530" w:rsidP="00063530">
      <w:pPr>
        <w:numPr>
          <w:ilvl w:val="0"/>
          <w:numId w:val="24"/>
        </w:numPr>
        <w:spacing w:after="240" w:line="300" w:lineRule="exact"/>
        <w:contextualSpacing/>
        <w:rPr>
          <w:rFonts w:eastAsia="Calibri" w:cs="Times New Roman"/>
          <w:sz w:val="20"/>
          <w:szCs w:val="20"/>
        </w:rPr>
      </w:pPr>
      <w:r w:rsidRPr="009F0857">
        <w:rPr>
          <w:rFonts w:eastAsia="Calibri" w:cs="Times New Roman"/>
          <w:sz w:val="20"/>
          <w:szCs w:val="20"/>
        </w:rPr>
        <w:t>Dual port Broadcom BCM 5716 (2 x 1Gb/s ports)</w:t>
      </w:r>
    </w:p>
    <w:p w:rsidR="00063530" w:rsidRPr="009F0857" w:rsidRDefault="00063530" w:rsidP="00063530">
      <w:pPr>
        <w:numPr>
          <w:ilvl w:val="0"/>
          <w:numId w:val="24"/>
        </w:numPr>
        <w:spacing w:after="240" w:line="300" w:lineRule="exact"/>
        <w:contextualSpacing/>
        <w:rPr>
          <w:rFonts w:eastAsia="Calibri" w:cs="Times New Roman"/>
          <w:sz w:val="20"/>
          <w:szCs w:val="20"/>
        </w:rPr>
      </w:pPr>
      <w:r w:rsidRPr="009F0857">
        <w:rPr>
          <w:rFonts w:eastAsia="Calibri" w:cs="Times New Roman"/>
          <w:sz w:val="20"/>
          <w:szCs w:val="20"/>
        </w:rPr>
        <w:t>Support SNMP, SSH, HTTP and HTTPS as device management protocol</w:t>
      </w:r>
    </w:p>
    <w:p w:rsidR="00063530" w:rsidRPr="009F0857" w:rsidRDefault="00063530" w:rsidP="00063530">
      <w:pPr>
        <w:spacing w:after="240" w:line="300" w:lineRule="exact"/>
        <w:contextualSpacing/>
        <w:rPr>
          <w:rFonts w:eastAsia="Calibri" w:cs="Times New Roman"/>
          <w:sz w:val="20"/>
          <w:szCs w:val="20"/>
        </w:rPr>
      </w:pPr>
    </w:p>
    <w:p w:rsidR="00063530" w:rsidRPr="009F0857" w:rsidRDefault="009C5A78" w:rsidP="00063530">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sz w:val="20"/>
          <w:szCs w:val="20"/>
          <w:u w:val="single"/>
          <w:lang w:val="sr-Cyrl-RS"/>
        </w:rPr>
      </w:pPr>
      <w:r w:rsidRPr="009F0857">
        <w:rPr>
          <w:rFonts w:eastAsia="Times New Roman" w:cs="Tahoma"/>
          <w:b/>
          <w:sz w:val="20"/>
          <w:szCs w:val="20"/>
          <w:u w:val="single"/>
          <w:lang w:val="sr-Cyrl-CS"/>
        </w:rPr>
        <w:t>2</w:t>
      </w:r>
      <w:r w:rsidR="00063530" w:rsidRPr="009F0857">
        <w:rPr>
          <w:rFonts w:eastAsia="Times New Roman" w:cs="Tahoma"/>
          <w:b/>
          <w:sz w:val="20"/>
          <w:szCs w:val="20"/>
          <w:u w:val="single"/>
          <w:lang w:val="sr-Cyrl-CS"/>
        </w:rPr>
        <w:t xml:space="preserve">)3) Услуга oдржавања </w:t>
      </w:r>
      <w:r w:rsidR="00063530" w:rsidRPr="009F0857">
        <w:rPr>
          <w:rFonts w:eastAsia="Times New Roman" w:cs="Tahoma"/>
          <w:b/>
          <w:sz w:val="20"/>
          <w:szCs w:val="20"/>
          <w:u w:val="single"/>
          <w:lang w:val="sr-Cyrl-RS"/>
        </w:rPr>
        <w:t>сервера и система за архивирање и складиштење података (сториџ систем)</w:t>
      </w:r>
    </w:p>
    <w:p w:rsidR="00063530" w:rsidRPr="009F0857" w:rsidRDefault="00063530" w:rsidP="00063530">
      <w:pPr>
        <w:spacing w:after="0" w:line="240" w:lineRule="auto"/>
        <w:ind w:firstLine="720"/>
        <w:jc w:val="both"/>
        <w:rPr>
          <w:rFonts w:eastAsia="Times New Roman" w:cs="Times New Roman"/>
          <w:sz w:val="20"/>
          <w:szCs w:val="20"/>
          <w:lang w:val="sr-Cyrl-CS"/>
        </w:rPr>
      </w:pPr>
      <w:r w:rsidRPr="009F0857">
        <w:rPr>
          <w:rFonts w:eastAsia="Times New Roman" w:cs="Times New Roman"/>
          <w:sz w:val="20"/>
          <w:szCs w:val="20"/>
          <w:lang w:val="sr-Cyrl-RS" w:eastAsia="zh-TW"/>
        </w:rPr>
        <w:t>Понуђач услуге</w:t>
      </w:r>
      <w:r w:rsidRPr="009F0857">
        <w:rPr>
          <w:rFonts w:eastAsia="Times New Roman" w:cs="Times New Roman"/>
          <w:sz w:val="20"/>
          <w:szCs w:val="20"/>
          <w:lang w:val="sr-Cyrl-CS"/>
        </w:rPr>
        <w:t xml:space="preserve"> треба да пружа сертификовану </w:t>
      </w:r>
      <w:r w:rsidRPr="009F0857">
        <w:rPr>
          <w:rFonts w:eastAsia="Times New Roman" w:cs="Times New Roman"/>
          <w:sz w:val="20"/>
          <w:szCs w:val="20"/>
          <w:lang w:val="sr-Latn-CS"/>
        </w:rPr>
        <w:t xml:space="preserve">on-site/remote </w:t>
      </w:r>
      <w:r w:rsidRPr="009F0857">
        <w:rPr>
          <w:rFonts w:eastAsia="Times New Roman" w:cs="Times New Roman"/>
          <w:sz w:val="20"/>
          <w:szCs w:val="20"/>
          <w:lang w:val="sr-Cyrl-CS"/>
        </w:rPr>
        <w:t>техничку подршку.</w:t>
      </w:r>
    </w:p>
    <w:p w:rsidR="00063530" w:rsidRPr="009F0857" w:rsidRDefault="00063530" w:rsidP="00063530">
      <w:pPr>
        <w:spacing w:after="0" w:line="240" w:lineRule="auto"/>
        <w:jc w:val="both"/>
        <w:rPr>
          <w:rFonts w:eastAsia="Times New Roman" w:cs="Arial"/>
          <w:sz w:val="20"/>
          <w:szCs w:val="20"/>
          <w:lang w:val="sr-Cyrl-CS"/>
        </w:rPr>
      </w:pPr>
    </w:p>
    <w:p w:rsidR="00063530" w:rsidRPr="009F0857" w:rsidRDefault="00063530" w:rsidP="00063530">
      <w:pPr>
        <w:spacing w:after="0" w:line="240" w:lineRule="auto"/>
        <w:jc w:val="both"/>
        <w:rPr>
          <w:rFonts w:eastAsia="Times New Roman" w:cs="Arial"/>
          <w:sz w:val="20"/>
          <w:szCs w:val="20"/>
          <w:lang w:val="sr-Cyrl-CS"/>
        </w:rPr>
      </w:pPr>
      <w:r w:rsidRPr="009F0857">
        <w:rPr>
          <w:rFonts w:eastAsia="Times New Roman" w:cs="Arial"/>
          <w:sz w:val="20"/>
          <w:szCs w:val="20"/>
          <w:lang w:val="sr-Cyrl-CS"/>
        </w:rPr>
        <w:t>Одржавање се састоји из два дела:</w:t>
      </w:r>
    </w:p>
    <w:p w:rsidR="00063530" w:rsidRPr="009F0857" w:rsidRDefault="00063530" w:rsidP="00063530">
      <w:pPr>
        <w:numPr>
          <w:ilvl w:val="0"/>
          <w:numId w:val="25"/>
        </w:numPr>
        <w:spacing w:after="0" w:line="240" w:lineRule="auto"/>
        <w:jc w:val="both"/>
        <w:rPr>
          <w:rFonts w:eastAsia="Times New Roman" w:cs="Arial"/>
          <w:sz w:val="20"/>
          <w:szCs w:val="20"/>
          <w:lang w:val="sr-Cyrl-CS"/>
        </w:rPr>
      </w:pPr>
      <w:r w:rsidRPr="009F0857">
        <w:rPr>
          <w:rFonts w:eastAsia="Times New Roman" w:cs="Arial"/>
          <w:sz w:val="20"/>
          <w:szCs w:val="20"/>
          <w:lang w:val="sr-Cyrl-CS"/>
        </w:rPr>
        <w:t>Планско или проактивно</w:t>
      </w:r>
    </w:p>
    <w:p w:rsidR="00063530" w:rsidRPr="009F0857" w:rsidRDefault="00063530" w:rsidP="00063530">
      <w:pPr>
        <w:numPr>
          <w:ilvl w:val="0"/>
          <w:numId w:val="25"/>
        </w:numPr>
        <w:spacing w:after="0" w:line="240" w:lineRule="auto"/>
        <w:jc w:val="both"/>
        <w:rPr>
          <w:rFonts w:eastAsia="Times New Roman" w:cs="Arial"/>
          <w:sz w:val="20"/>
          <w:szCs w:val="20"/>
          <w:lang w:val="sr-Cyrl-CS"/>
        </w:rPr>
      </w:pPr>
      <w:r w:rsidRPr="009F0857">
        <w:rPr>
          <w:rFonts w:eastAsia="Times New Roman" w:cs="Arial"/>
          <w:sz w:val="20"/>
          <w:szCs w:val="20"/>
          <w:lang w:val="sr-Cyrl-CS"/>
        </w:rPr>
        <w:t>Инцидентно или реактивно</w:t>
      </w:r>
    </w:p>
    <w:p w:rsidR="00063530" w:rsidRDefault="00063530" w:rsidP="00063530">
      <w:pPr>
        <w:spacing w:after="0" w:line="240" w:lineRule="auto"/>
        <w:jc w:val="both"/>
        <w:rPr>
          <w:rFonts w:eastAsia="Times New Roman" w:cs="Arial"/>
          <w:b/>
          <w:sz w:val="20"/>
          <w:szCs w:val="20"/>
          <w:lang w:val="sr-Cyrl-CS"/>
        </w:rPr>
      </w:pPr>
    </w:p>
    <w:p w:rsidR="00A45B5B" w:rsidRDefault="00A45B5B" w:rsidP="00063530">
      <w:pPr>
        <w:spacing w:after="0" w:line="240" w:lineRule="auto"/>
        <w:jc w:val="both"/>
        <w:rPr>
          <w:rFonts w:eastAsia="Times New Roman" w:cs="Arial"/>
          <w:b/>
          <w:sz w:val="20"/>
          <w:szCs w:val="20"/>
          <w:lang w:val="sr-Cyrl-CS"/>
        </w:rPr>
      </w:pPr>
    </w:p>
    <w:p w:rsidR="00A45B5B" w:rsidRPr="009F0857" w:rsidRDefault="00A45B5B" w:rsidP="00063530">
      <w:pPr>
        <w:spacing w:after="0" w:line="240" w:lineRule="auto"/>
        <w:jc w:val="both"/>
        <w:rPr>
          <w:rFonts w:eastAsia="Times New Roman" w:cs="Arial"/>
          <w:b/>
          <w:sz w:val="20"/>
          <w:szCs w:val="20"/>
          <w:lang w:val="sr-Cyrl-CS"/>
        </w:rPr>
      </w:pPr>
    </w:p>
    <w:p w:rsidR="00063530" w:rsidRPr="009F0857" w:rsidRDefault="009C5A78" w:rsidP="00063530">
      <w:pPr>
        <w:spacing w:after="0" w:line="240" w:lineRule="auto"/>
        <w:ind w:firstLine="1134"/>
        <w:jc w:val="both"/>
        <w:rPr>
          <w:rFonts w:eastAsia="Times New Roman" w:cs="Arial"/>
          <w:b/>
          <w:sz w:val="20"/>
          <w:szCs w:val="20"/>
          <w:u w:val="single"/>
          <w:lang w:val="sr-Cyrl-CS"/>
        </w:rPr>
      </w:pPr>
      <w:r w:rsidRPr="009F0857">
        <w:rPr>
          <w:rFonts w:eastAsia="Times New Roman" w:cs="Arial"/>
          <w:b/>
          <w:sz w:val="20"/>
          <w:szCs w:val="20"/>
          <w:u w:val="single"/>
          <w:lang w:val="sr-Cyrl-CS"/>
        </w:rPr>
        <w:lastRenderedPageBreak/>
        <w:t>2</w:t>
      </w:r>
      <w:r w:rsidR="00063530" w:rsidRPr="009F0857">
        <w:rPr>
          <w:rFonts w:eastAsia="Times New Roman" w:cs="Arial"/>
          <w:b/>
          <w:sz w:val="20"/>
          <w:szCs w:val="20"/>
          <w:u w:val="single"/>
          <w:lang w:val="sr-Cyrl-CS"/>
        </w:rPr>
        <w:t>.3.1. Планско  (проактивно) одржавање обухвата:</w:t>
      </w:r>
    </w:p>
    <w:p w:rsidR="00063530" w:rsidRPr="009F0857" w:rsidRDefault="00063530" w:rsidP="00063530">
      <w:pPr>
        <w:numPr>
          <w:ilvl w:val="0"/>
          <w:numId w:val="26"/>
        </w:numPr>
        <w:spacing w:after="0" w:line="240" w:lineRule="auto"/>
        <w:ind w:left="720"/>
        <w:jc w:val="both"/>
        <w:rPr>
          <w:rFonts w:eastAsia="Times New Roman" w:cs="Arial"/>
          <w:sz w:val="20"/>
          <w:szCs w:val="20"/>
          <w:lang w:val="sr-Cyrl-CS"/>
        </w:rPr>
      </w:pPr>
      <w:r w:rsidRPr="009F0857">
        <w:rPr>
          <w:rFonts w:eastAsia="Times New Roman" w:cs="Arial"/>
          <w:sz w:val="20"/>
          <w:szCs w:val="20"/>
          <w:lang w:val="sr-Cyrl-CS"/>
        </w:rPr>
        <w:t xml:space="preserve">Превентивни мониторинг рада сервера и сториџ система и уклањање уочених грешака; </w:t>
      </w:r>
    </w:p>
    <w:p w:rsidR="00063530" w:rsidRPr="009F0857" w:rsidRDefault="00063530" w:rsidP="00063530">
      <w:pPr>
        <w:numPr>
          <w:ilvl w:val="0"/>
          <w:numId w:val="26"/>
        </w:numPr>
        <w:spacing w:after="0" w:line="240" w:lineRule="auto"/>
        <w:ind w:left="720"/>
        <w:jc w:val="both"/>
        <w:rPr>
          <w:rFonts w:eastAsia="Times New Roman" w:cs="Arial"/>
          <w:sz w:val="20"/>
          <w:szCs w:val="20"/>
          <w:lang w:val="sr-Cyrl-CS"/>
        </w:rPr>
      </w:pPr>
      <w:r w:rsidRPr="009F0857">
        <w:rPr>
          <w:rFonts w:eastAsia="Times New Roman" w:cs="Verdana"/>
          <w:sz w:val="20"/>
          <w:szCs w:val="20"/>
        </w:rPr>
        <w:t>Инсталација нових верзија firmware-а;</w:t>
      </w:r>
    </w:p>
    <w:p w:rsidR="00063530" w:rsidRPr="009F0857" w:rsidRDefault="00063530" w:rsidP="00063530">
      <w:pPr>
        <w:numPr>
          <w:ilvl w:val="0"/>
          <w:numId w:val="26"/>
        </w:numPr>
        <w:suppressAutoHyphens/>
        <w:autoSpaceDE w:val="0"/>
        <w:autoSpaceDN w:val="0"/>
        <w:adjustRightInd w:val="0"/>
        <w:spacing w:after="0" w:line="100" w:lineRule="atLeast"/>
        <w:ind w:left="720"/>
        <w:rPr>
          <w:rFonts w:eastAsia="Arial Unicode MS" w:cs="Verdana"/>
          <w:color w:val="000000"/>
          <w:kern w:val="1"/>
          <w:sz w:val="20"/>
          <w:szCs w:val="20"/>
          <w:lang w:eastAsia="ar-SA"/>
        </w:rPr>
      </w:pPr>
      <w:r w:rsidRPr="009F0857">
        <w:rPr>
          <w:rFonts w:eastAsia="Arial Unicode MS" w:cs="Verdana"/>
          <w:color w:val="000000"/>
          <w:kern w:val="1"/>
          <w:sz w:val="20"/>
          <w:szCs w:val="20"/>
          <w:lang w:eastAsia="ar-SA"/>
        </w:rPr>
        <w:t>Преглед системских лог фајлова и отклањање грешака;</w:t>
      </w:r>
    </w:p>
    <w:p w:rsidR="00063530" w:rsidRPr="009F0857" w:rsidRDefault="00063530" w:rsidP="00063530">
      <w:pPr>
        <w:numPr>
          <w:ilvl w:val="0"/>
          <w:numId w:val="26"/>
        </w:numPr>
        <w:suppressAutoHyphens/>
        <w:autoSpaceDE w:val="0"/>
        <w:autoSpaceDN w:val="0"/>
        <w:adjustRightInd w:val="0"/>
        <w:spacing w:after="0" w:line="100" w:lineRule="atLeast"/>
        <w:ind w:left="720"/>
        <w:rPr>
          <w:rFonts w:eastAsia="Arial Unicode MS" w:cs="Verdana"/>
          <w:color w:val="000000"/>
          <w:kern w:val="1"/>
          <w:sz w:val="20"/>
          <w:szCs w:val="20"/>
          <w:lang w:eastAsia="ar-SA"/>
        </w:rPr>
      </w:pPr>
      <w:r w:rsidRPr="009F0857">
        <w:rPr>
          <w:rFonts w:eastAsia="Arial Unicode MS" w:cs="Verdana"/>
          <w:color w:val="000000"/>
          <w:kern w:val="1"/>
          <w:sz w:val="20"/>
          <w:szCs w:val="20"/>
          <w:lang w:eastAsia="ar-SA"/>
        </w:rPr>
        <w:t xml:space="preserve">Преглед стања LUN-ова </w:t>
      </w:r>
      <w:r w:rsidRPr="009F0857">
        <w:rPr>
          <w:rFonts w:eastAsia="Arial Unicode MS" w:cs="Verdana"/>
          <w:color w:val="000000"/>
          <w:kern w:val="1"/>
          <w:sz w:val="20"/>
          <w:szCs w:val="20"/>
          <w:lang w:val="sr-Cyrl-RS" w:eastAsia="ar-SA"/>
        </w:rPr>
        <w:t>сториџ система;</w:t>
      </w:r>
    </w:p>
    <w:p w:rsidR="00063530" w:rsidRPr="009F0857" w:rsidRDefault="00063530" w:rsidP="00063530">
      <w:pPr>
        <w:numPr>
          <w:ilvl w:val="0"/>
          <w:numId w:val="26"/>
        </w:numPr>
        <w:suppressAutoHyphens/>
        <w:autoSpaceDE w:val="0"/>
        <w:autoSpaceDN w:val="0"/>
        <w:adjustRightInd w:val="0"/>
        <w:spacing w:after="0" w:line="100" w:lineRule="atLeast"/>
        <w:ind w:left="720"/>
        <w:rPr>
          <w:rFonts w:eastAsia="Arial Unicode MS" w:cs="Verdana"/>
          <w:color w:val="000000"/>
          <w:kern w:val="1"/>
          <w:sz w:val="20"/>
          <w:szCs w:val="20"/>
          <w:lang w:eastAsia="ar-SA"/>
        </w:rPr>
      </w:pPr>
      <w:r w:rsidRPr="009F0857">
        <w:rPr>
          <w:rFonts w:eastAsia="Arial Unicode MS" w:cs="Verdana"/>
          <w:color w:val="000000"/>
          <w:kern w:val="1"/>
          <w:sz w:val="20"/>
          <w:szCs w:val="20"/>
          <w:lang w:eastAsia="ar-SA"/>
        </w:rPr>
        <w:t xml:space="preserve">Израда предлога и препорука за побољшање </w:t>
      </w:r>
      <w:r w:rsidRPr="009F0857">
        <w:rPr>
          <w:rFonts w:eastAsia="Arial Unicode MS" w:cs="Verdana"/>
          <w:color w:val="000000"/>
          <w:kern w:val="1"/>
          <w:sz w:val="20"/>
          <w:szCs w:val="20"/>
          <w:lang w:val="sr-Cyrl-RS" w:eastAsia="ar-SA"/>
        </w:rPr>
        <w:t>рада</w:t>
      </w:r>
      <w:r w:rsidRPr="009F0857">
        <w:rPr>
          <w:rFonts w:eastAsia="Arial Unicode MS" w:cs="Verdana"/>
          <w:color w:val="000000"/>
          <w:kern w:val="1"/>
          <w:sz w:val="20"/>
          <w:szCs w:val="20"/>
          <w:lang w:eastAsia="ar-SA"/>
        </w:rPr>
        <w:t>;</w:t>
      </w:r>
    </w:p>
    <w:p w:rsidR="00063530" w:rsidRPr="009F0857" w:rsidRDefault="00063530" w:rsidP="00063530">
      <w:pPr>
        <w:numPr>
          <w:ilvl w:val="0"/>
          <w:numId w:val="26"/>
        </w:numPr>
        <w:suppressAutoHyphens/>
        <w:autoSpaceDE w:val="0"/>
        <w:autoSpaceDN w:val="0"/>
        <w:adjustRightInd w:val="0"/>
        <w:spacing w:after="0" w:line="100" w:lineRule="atLeast"/>
        <w:ind w:left="720"/>
        <w:rPr>
          <w:rFonts w:eastAsia="Arial Unicode MS" w:cs="Verdana"/>
          <w:color w:val="000000"/>
          <w:kern w:val="1"/>
          <w:sz w:val="20"/>
          <w:szCs w:val="20"/>
          <w:lang w:eastAsia="ar-SA"/>
        </w:rPr>
      </w:pPr>
      <w:r w:rsidRPr="009F0857">
        <w:rPr>
          <w:rFonts w:eastAsia="Arial Unicode MS" w:cs="Verdana"/>
          <w:color w:val="000000"/>
          <w:kern w:val="1"/>
          <w:sz w:val="20"/>
          <w:szCs w:val="20"/>
          <w:lang w:eastAsia="ar-SA"/>
        </w:rPr>
        <w:t xml:space="preserve">Оптимизација перформанси </w:t>
      </w:r>
      <w:r w:rsidRPr="009F0857">
        <w:rPr>
          <w:rFonts w:eastAsia="Arial Unicode MS" w:cs="Verdana"/>
          <w:color w:val="000000"/>
          <w:kern w:val="1"/>
          <w:sz w:val="20"/>
          <w:szCs w:val="20"/>
          <w:lang w:val="sr-Cyrl-RS" w:eastAsia="ar-SA"/>
        </w:rPr>
        <w:t>рада</w:t>
      </w:r>
      <w:r w:rsidRPr="009F0857">
        <w:rPr>
          <w:rFonts w:eastAsia="Arial Unicode MS" w:cs="Verdana"/>
          <w:color w:val="000000"/>
          <w:kern w:val="1"/>
          <w:sz w:val="20"/>
          <w:szCs w:val="20"/>
          <w:lang w:eastAsia="ar-SA"/>
        </w:rPr>
        <w:t>;</w:t>
      </w:r>
    </w:p>
    <w:p w:rsidR="00063530" w:rsidRPr="009F0857" w:rsidRDefault="00063530" w:rsidP="00063530">
      <w:pPr>
        <w:numPr>
          <w:ilvl w:val="0"/>
          <w:numId w:val="26"/>
        </w:numPr>
        <w:suppressAutoHyphens/>
        <w:autoSpaceDE w:val="0"/>
        <w:autoSpaceDN w:val="0"/>
        <w:adjustRightInd w:val="0"/>
        <w:spacing w:after="0" w:line="100" w:lineRule="atLeast"/>
        <w:ind w:left="720"/>
        <w:rPr>
          <w:rFonts w:eastAsia="Arial Unicode MS" w:cs="Verdana"/>
          <w:color w:val="000000"/>
          <w:kern w:val="1"/>
          <w:sz w:val="20"/>
          <w:szCs w:val="20"/>
          <w:lang w:eastAsia="ar-SA"/>
        </w:rPr>
      </w:pPr>
      <w:r w:rsidRPr="009F0857">
        <w:rPr>
          <w:rFonts w:eastAsia="Arial Unicode MS" w:cs="Verdana"/>
          <w:color w:val="000000"/>
          <w:kern w:val="1"/>
          <w:sz w:val="20"/>
          <w:szCs w:val="20"/>
          <w:lang w:eastAsia="ar-SA"/>
        </w:rPr>
        <w:t>Редизајн и документовање сториџ система;</w:t>
      </w:r>
    </w:p>
    <w:p w:rsidR="00063530" w:rsidRPr="009F0857" w:rsidRDefault="00063530" w:rsidP="00063530">
      <w:pPr>
        <w:numPr>
          <w:ilvl w:val="0"/>
          <w:numId w:val="26"/>
        </w:numPr>
        <w:suppressAutoHyphens/>
        <w:autoSpaceDE w:val="0"/>
        <w:autoSpaceDN w:val="0"/>
        <w:adjustRightInd w:val="0"/>
        <w:spacing w:after="0" w:line="100" w:lineRule="atLeast"/>
        <w:ind w:left="720"/>
        <w:rPr>
          <w:rFonts w:eastAsia="Arial Unicode MS" w:cs="Verdana"/>
          <w:color w:val="000000"/>
          <w:kern w:val="1"/>
          <w:sz w:val="20"/>
          <w:szCs w:val="20"/>
          <w:lang w:eastAsia="ar-SA"/>
        </w:rPr>
      </w:pPr>
      <w:r w:rsidRPr="009F0857">
        <w:rPr>
          <w:rFonts w:eastAsia="Arial Unicode MS" w:cs="Verdana"/>
          <w:color w:val="000000"/>
          <w:kern w:val="1"/>
          <w:sz w:val="20"/>
          <w:szCs w:val="20"/>
          <w:lang w:eastAsia="ar-SA"/>
        </w:rPr>
        <w:t>Давање савета Наручиоцу о захтеваним конфигурацијама и могућностима надоградње</w:t>
      </w:r>
      <w:r w:rsidRPr="009F0857">
        <w:rPr>
          <w:rFonts w:eastAsia="Arial Unicode MS" w:cs="Verdana"/>
          <w:color w:val="000000"/>
          <w:kern w:val="1"/>
          <w:sz w:val="20"/>
          <w:szCs w:val="20"/>
          <w:lang w:val="sr-Cyrl-RS" w:eastAsia="ar-SA"/>
        </w:rPr>
        <w:t xml:space="preserve"> </w:t>
      </w:r>
      <w:r w:rsidRPr="009F0857">
        <w:rPr>
          <w:rFonts w:eastAsia="Arial Unicode MS" w:cs="Verdana"/>
          <w:color w:val="000000"/>
          <w:kern w:val="1"/>
          <w:sz w:val="20"/>
          <w:szCs w:val="20"/>
          <w:lang w:eastAsia="ar-SA"/>
        </w:rPr>
        <w:t>постојећег сториџ система;</w:t>
      </w:r>
    </w:p>
    <w:p w:rsidR="00063530" w:rsidRPr="009F0857" w:rsidRDefault="00063530" w:rsidP="00063530">
      <w:pPr>
        <w:numPr>
          <w:ilvl w:val="0"/>
          <w:numId w:val="26"/>
        </w:numPr>
        <w:suppressAutoHyphens/>
        <w:autoSpaceDE w:val="0"/>
        <w:autoSpaceDN w:val="0"/>
        <w:adjustRightInd w:val="0"/>
        <w:spacing w:after="0" w:line="100" w:lineRule="atLeast"/>
        <w:ind w:left="720"/>
        <w:rPr>
          <w:rFonts w:eastAsia="Arial Unicode MS" w:cs="Verdana"/>
          <w:color w:val="000000"/>
          <w:kern w:val="1"/>
          <w:sz w:val="20"/>
          <w:szCs w:val="20"/>
          <w:lang w:val="sr-Cyrl-RS" w:eastAsia="ar-SA"/>
        </w:rPr>
      </w:pPr>
      <w:r w:rsidRPr="009F0857">
        <w:rPr>
          <w:rFonts w:eastAsia="Arial Unicode MS" w:cs="Verdana"/>
          <w:color w:val="000000"/>
          <w:kern w:val="1"/>
          <w:sz w:val="20"/>
          <w:szCs w:val="20"/>
          <w:lang w:eastAsia="ar-SA"/>
        </w:rPr>
        <w:t>Упознавање и саветовање Наручиоца о другим новостима, које се тичу сториџ система</w:t>
      </w:r>
      <w:r w:rsidRPr="009F0857">
        <w:rPr>
          <w:rFonts w:eastAsia="Arial Unicode MS" w:cs="Verdana"/>
          <w:color w:val="000000"/>
          <w:kern w:val="1"/>
          <w:sz w:val="20"/>
          <w:szCs w:val="20"/>
          <w:lang w:val="sr-Cyrl-RS" w:eastAsia="ar-SA"/>
        </w:rPr>
        <w:t>,</w:t>
      </w:r>
      <w:r w:rsidRPr="009F0857">
        <w:rPr>
          <w:rFonts w:eastAsia="Arial Unicode MS" w:cs="Verdana"/>
          <w:color w:val="000000"/>
          <w:kern w:val="1"/>
          <w:sz w:val="20"/>
          <w:szCs w:val="20"/>
          <w:lang w:eastAsia="ar-SA"/>
        </w:rPr>
        <w:t xml:space="preserve"> а који би Наручиоцу могли да олакшају свакодневни рад.</w:t>
      </w:r>
    </w:p>
    <w:p w:rsidR="00063530" w:rsidRPr="009F0857" w:rsidRDefault="00063530" w:rsidP="00063530">
      <w:pPr>
        <w:spacing w:after="0" w:line="240" w:lineRule="auto"/>
        <w:jc w:val="both"/>
        <w:rPr>
          <w:rFonts w:eastAsia="Times New Roman" w:cs="Arial"/>
          <w:b/>
          <w:sz w:val="20"/>
          <w:szCs w:val="20"/>
          <w:lang w:val="sr-Cyrl-CS"/>
        </w:rPr>
      </w:pPr>
    </w:p>
    <w:p w:rsidR="00063530" w:rsidRPr="009F0857" w:rsidRDefault="00063530" w:rsidP="00063530">
      <w:pPr>
        <w:autoSpaceDE w:val="0"/>
        <w:autoSpaceDN w:val="0"/>
        <w:adjustRightInd w:val="0"/>
        <w:spacing w:after="0" w:line="240" w:lineRule="auto"/>
        <w:jc w:val="both"/>
        <w:rPr>
          <w:rFonts w:eastAsia="Times New Roman" w:cs="Verdana"/>
          <w:sz w:val="20"/>
          <w:szCs w:val="20"/>
        </w:rPr>
      </w:pPr>
      <w:r w:rsidRPr="009F0857">
        <w:rPr>
          <w:rFonts w:eastAsia="Times New Roman" w:cs="Verdana"/>
          <w:sz w:val="20"/>
          <w:szCs w:val="20"/>
        </w:rPr>
        <w:t xml:space="preserve">Наведене активности </w:t>
      </w:r>
      <w:r w:rsidRPr="009F0857">
        <w:rPr>
          <w:rFonts w:eastAsia="Times New Roman" w:cs="Verdana"/>
          <w:sz w:val="20"/>
          <w:szCs w:val="20"/>
          <w:lang w:val="sr-Cyrl-RS"/>
        </w:rPr>
        <w:t>Понуђач</w:t>
      </w:r>
      <w:r w:rsidRPr="009F0857">
        <w:rPr>
          <w:rFonts w:eastAsia="Times New Roman" w:cs="Verdana"/>
          <w:sz w:val="20"/>
          <w:szCs w:val="20"/>
        </w:rPr>
        <w:t xml:space="preserve"> треба да обавља у термину договореном са</w:t>
      </w:r>
      <w:r w:rsidRPr="009F0857">
        <w:rPr>
          <w:rFonts w:eastAsia="Times New Roman" w:cs="Verdana"/>
          <w:sz w:val="20"/>
          <w:szCs w:val="20"/>
          <w:lang w:val="sr-Cyrl-RS"/>
        </w:rPr>
        <w:t xml:space="preserve"> </w:t>
      </w:r>
      <w:r w:rsidRPr="009F0857">
        <w:rPr>
          <w:rFonts w:eastAsia="Times New Roman" w:cs="Verdana"/>
          <w:sz w:val="20"/>
          <w:szCs w:val="20"/>
        </w:rPr>
        <w:t>одговорним лицем Наручиоца.</w:t>
      </w:r>
    </w:p>
    <w:p w:rsidR="00063530" w:rsidRPr="009F0857" w:rsidRDefault="00063530" w:rsidP="00063530">
      <w:pPr>
        <w:autoSpaceDE w:val="0"/>
        <w:autoSpaceDN w:val="0"/>
        <w:adjustRightInd w:val="0"/>
        <w:spacing w:after="0" w:line="240" w:lineRule="auto"/>
        <w:jc w:val="both"/>
        <w:rPr>
          <w:rFonts w:eastAsia="Times New Roman" w:cs="Verdana"/>
          <w:sz w:val="20"/>
          <w:szCs w:val="20"/>
        </w:rPr>
      </w:pPr>
      <w:r w:rsidRPr="009F0857">
        <w:rPr>
          <w:rFonts w:eastAsia="Times New Roman" w:cs="Verdana"/>
          <w:sz w:val="20"/>
          <w:szCs w:val="20"/>
        </w:rPr>
        <w:t>Динамика активности на проактивном одржавању је предмет договора и заједничког</w:t>
      </w:r>
      <w:r w:rsidRPr="009F0857">
        <w:rPr>
          <w:rFonts w:eastAsia="Times New Roman" w:cs="Verdana"/>
          <w:sz w:val="20"/>
          <w:szCs w:val="20"/>
          <w:lang w:val="sr-Cyrl-RS"/>
        </w:rPr>
        <w:t xml:space="preserve"> </w:t>
      </w:r>
      <w:r w:rsidRPr="009F0857">
        <w:rPr>
          <w:rFonts w:eastAsia="Times New Roman" w:cs="Verdana"/>
          <w:sz w:val="20"/>
          <w:szCs w:val="20"/>
        </w:rPr>
        <w:t>планирања са администраторима рачунарске мреже Наручиоца.</w:t>
      </w:r>
    </w:p>
    <w:p w:rsidR="00063530" w:rsidRPr="009F0857" w:rsidRDefault="00063530" w:rsidP="00063530">
      <w:pPr>
        <w:spacing w:after="0" w:line="240" w:lineRule="auto"/>
        <w:jc w:val="both"/>
        <w:rPr>
          <w:rFonts w:eastAsia="Times New Roman" w:cs="Arial"/>
          <w:b/>
          <w:sz w:val="20"/>
          <w:szCs w:val="20"/>
          <w:lang w:val="sr-Cyrl-CS"/>
        </w:rPr>
      </w:pPr>
    </w:p>
    <w:p w:rsidR="00063530" w:rsidRPr="009F0857" w:rsidRDefault="009C5A78" w:rsidP="00063530">
      <w:pPr>
        <w:tabs>
          <w:tab w:val="left" w:pos="709"/>
        </w:tabs>
        <w:spacing w:after="0" w:line="240" w:lineRule="auto"/>
        <w:ind w:firstLine="1134"/>
        <w:jc w:val="both"/>
        <w:rPr>
          <w:rFonts w:eastAsia="Times New Roman" w:cs="Arial"/>
          <w:b/>
          <w:sz w:val="20"/>
          <w:szCs w:val="20"/>
          <w:u w:val="single"/>
          <w:lang w:val="sr-Cyrl-CS"/>
        </w:rPr>
      </w:pPr>
      <w:r w:rsidRPr="009F0857">
        <w:rPr>
          <w:rFonts w:eastAsia="Times New Roman" w:cs="Tahoma"/>
          <w:b/>
          <w:sz w:val="20"/>
          <w:szCs w:val="20"/>
          <w:u w:val="single"/>
          <w:lang w:val="sr-Cyrl-CS"/>
        </w:rPr>
        <w:t>2</w:t>
      </w:r>
      <w:r w:rsidR="00063530" w:rsidRPr="009F0857">
        <w:rPr>
          <w:rFonts w:eastAsia="Times New Roman" w:cs="Tahoma"/>
          <w:b/>
          <w:sz w:val="20"/>
          <w:szCs w:val="20"/>
          <w:u w:val="single"/>
          <w:lang w:val="sr-Cyrl-CS"/>
        </w:rPr>
        <w:t>.3.2. Инцидентно  (реактивно) одржавање</w:t>
      </w:r>
      <w:r w:rsidR="00063530" w:rsidRPr="009F0857">
        <w:rPr>
          <w:rFonts w:eastAsia="Times New Roman" w:cs="Arial"/>
          <w:b/>
          <w:sz w:val="20"/>
          <w:szCs w:val="20"/>
          <w:u w:val="single"/>
          <w:lang w:val="sr-Cyrl-CS"/>
        </w:rPr>
        <w:t xml:space="preserve"> обухвата:</w:t>
      </w:r>
    </w:p>
    <w:p w:rsidR="00063530" w:rsidRPr="009F0857" w:rsidRDefault="00063530" w:rsidP="00063530">
      <w:pPr>
        <w:autoSpaceDE w:val="0"/>
        <w:autoSpaceDN w:val="0"/>
        <w:adjustRightInd w:val="0"/>
        <w:spacing w:after="0" w:line="240" w:lineRule="auto"/>
        <w:ind w:firstLine="720"/>
        <w:jc w:val="both"/>
        <w:rPr>
          <w:rFonts w:eastAsia="Times New Roman" w:cs="Verdana"/>
          <w:sz w:val="20"/>
          <w:szCs w:val="20"/>
        </w:rPr>
      </w:pPr>
      <w:r w:rsidRPr="009F0857">
        <w:rPr>
          <w:rFonts w:eastAsia="Times New Roman" w:cs="Verdana"/>
          <w:sz w:val="20"/>
          <w:szCs w:val="20"/>
        </w:rPr>
        <w:t>Инцидентно одржавање се састоји од отклањања инцидентне грешке по пријави и</w:t>
      </w:r>
      <w:r w:rsidRPr="009F0857">
        <w:rPr>
          <w:rFonts w:eastAsia="Times New Roman" w:cs="Verdana"/>
          <w:sz w:val="20"/>
          <w:szCs w:val="20"/>
          <w:lang w:val="sr-Cyrl-RS"/>
        </w:rPr>
        <w:t xml:space="preserve"> </w:t>
      </w:r>
      <w:r w:rsidRPr="009F0857">
        <w:rPr>
          <w:rFonts w:eastAsia="Times New Roman" w:cs="Verdana"/>
          <w:sz w:val="20"/>
          <w:szCs w:val="20"/>
        </w:rPr>
        <w:t>позиву од стране Наручиоца.</w:t>
      </w:r>
    </w:p>
    <w:p w:rsidR="00063530" w:rsidRPr="009F0857" w:rsidRDefault="00063530" w:rsidP="00063530">
      <w:pPr>
        <w:autoSpaceDE w:val="0"/>
        <w:autoSpaceDN w:val="0"/>
        <w:adjustRightInd w:val="0"/>
        <w:spacing w:after="0" w:line="240" w:lineRule="auto"/>
        <w:ind w:firstLine="720"/>
        <w:jc w:val="both"/>
        <w:rPr>
          <w:rFonts w:eastAsia="Times New Roman" w:cs="Verdana"/>
          <w:sz w:val="20"/>
          <w:szCs w:val="20"/>
        </w:rPr>
      </w:pPr>
      <w:r w:rsidRPr="009F0857">
        <w:rPr>
          <w:rFonts w:eastAsia="Times New Roman" w:cs="Verdana"/>
          <w:sz w:val="20"/>
          <w:szCs w:val="20"/>
        </w:rPr>
        <w:t>Инцидентна грешка може бити критична и некритична.</w:t>
      </w:r>
    </w:p>
    <w:p w:rsidR="00063530" w:rsidRPr="009F0857" w:rsidRDefault="00063530" w:rsidP="00063530">
      <w:pPr>
        <w:autoSpaceDE w:val="0"/>
        <w:autoSpaceDN w:val="0"/>
        <w:adjustRightInd w:val="0"/>
        <w:spacing w:after="0" w:line="240" w:lineRule="auto"/>
        <w:ind w:firstLine="720"/>
        <w:jc w:val="both"/>
        <w:rPr>
          <w:rFonts w:eastAsia="Times New Roman" w:cs="Verdana"/>
          <w:sz w:val="20"/>
          <w:szCs w:val="20"/>
        </w:rPr>
      </w:pPr>
      <w:r w:rsidRPr="009F0857">
        <w:rPr>
          <w:rFonts w:eastAsia="Times New Roman" w:cs="Verdana"/>
          <w:sz w:val="20"/>
          <w:szCs w:val="20"/>
        </w:rPr>
        <w:t xml:space="preserve">Критична инцидентна грешка је грешка </w:t>
      </w:r>
      <w:r w:rsidRPr="009F0857">
        <w:rPr>
          <w:rFonts w:eastAsia="Times New Roman" w:cs="Verdana"/>
          <w:sz w:val="20"/>
          <w:szCs w:val="20"/>
          <w:lang w:val="sr-Cyrl-RS"/>
        </w:rPr>
        <w:t>сервера и/или</w:t>
      </w:r>
      <w:r w:rsidRPr="009F0857">
        <w:rPr>
          <w:rFonts w:eastAsia="Times New Roman" w:cs="Verdana"/>
          <w:sz w:val="20"/>
          <w:szCs w:val="20"/>
        </w:rPr>
        <w:t xml:space="preserve"> сториџ систем</w:t>
      </w:r>
      <w:r w:rsidRPr="009F0857">
        <w:rPr>
          <w:rFonts w:eastAsia="Times New Roman" w:cs="Verdana"/>
          <w:sz w:val="20"/>
          <w:szCs w:val="20"/>
          <w:lang w:val="sr-Cyrl-RS"/>
        </w:rPr>
        <w:t>а</w:t>
      </w:r>
      <w:r w:rsidRPr="009F0857">
        <w:rPr>
          <w:rFonts w:eastAsia="Times New Roman" w:cs="Verdana"/>
          <w:sz w:val="20"/>
          <w:szCs w:val="20"/>
        </w:rPr>
        <w:t xml:space="preserve"> која онемогућава даљи рад</w:t>
      </w:r>
      <w:r w:rsidRPr="009F0857">
        <w:rPr>
          <w:rFonts w:eastAsia="Times New Roman" w:cs="Verdana"/>
          <w:sz w:val="20"/>
          <w:szCs w:val="20"/>
          <w:lang w:val="sr-Cyrl-RS"/>
        </w:rPr>
        <w:t xml:space="preserve"> </w:t>
      </w:r>
      <w:r w:rsidRPr="009F0857">
        <w:rPr>
          <w:rFonts w:eastAsia="Times New Roman" w:cs="Verdana"/>
          <w:sz w:val="20"/>
          <w:szCs w:val="20"/>
        </w:rPr>
        <w:t>корисника.</w:t>
      </w:r>
    </w:p>
    <w:p w:rsidR="00063530" w:rsidRPr="009F0857" w:rsidRDefault="00063530" w:rsidP="00063530">
      <w:pPr>
        <w:autoSpaceDE w:val="0"/>
        <w:autoSpaceDN w:val="0"/>
        <w:adjustRightInd w:val="0"/>
        <w:spacing w:after="0" w:line="240" w:lineRule="auto"/>
        <w:ind w:firstLine="720"/>
        <w:jc w:val="both"/>
        <w:rPr>
          <w:rFonts w:eastAsia="Times New Roman" w:cs="Verdana"/>
          <w:sz w:val="20"/>
          <w:szCs w:val="20"/>
        </w:rPr>
      </w:pPr>
      <w:r w:rsidRPr="009F0857">
        <w:rPr>
          <w:rFonts w:eastAsia="Times New Roman" w:cs="Verdana"/>
          <w:sz w:val="20"/>
          <w:szCs w:val="20"/>
        </w:rPr>
        <w:t xml:space="preserve">Некритична инцидентна грешка је грешка </w:t>
      </w:r>
      <w:r w:rsidRPr="009F0857">
        <w:rPr>
          <w:rFonts w:eastAsia="Times New Roman" w:cs="Verdana"/>
          <w:sz w:val="20"/>
          <w:szCs w:val="20"/>
          <w:lang w:val="sr-Cyrl-RS"/>
        </w:rPr>
        <w:t>сервера и/или</w:t>
      </w:r>
      <w:r w:rsidRPr="009F0857">
        <w:rPr>
          <w:rFonts w:eastAsia="Times New Roman" w:cs="Verdana"/>
          <w:sz w:val="20"/>
          <w:szCs w:val="20"/>
        </w:rPr>
        <w:t xml:space="preserve"> сториџ систему која не доводи до</w:t>
      </w:r>
      <w:r w:rsidRPr="009F0857">
        <w:rPr>
          <w:rFonts w:eastAsia="Times New Roman" w:cs="Verdana"/>
          <w:sz w:val="20"/>
          <w:szCs w:val="20"/>
          <w:lang w:val="sr-Cyrl-RS"/>
        </w:rPr>
        <w:t xml:space="preserve"> </w:t>
      </w:r>
      <w:r w:rsidRPr="009F0857">
        <w:rPr>
          <w:rFonts w:eastAsia="Times New Roman" w:cs="Verdana"/>
          <w:sz w:val="20"/>
          <w:szCs w:val="20"/>
        </w:rPr>
        <w:t>потпуног прекида рада, али нарушава перформансе, високу расположивост, редундантност и</w:t>
      </w:r>
      <w:r w:rsidRPr="009F0857">
        <w:rPr>
          <w:rFonts w:eastAsia="Times New Roman" w:cs="Verdana"/>
          <w:sz w:val="20"/>
          <w:szCs w:val="20"/>
          <w:lang w:val="sr-Cyrl-RS"/>
        </w:rPr>
        <w:t xml:space="preserve"> </w:t>
      </w:r>
      <w:r w:rsidRPr="009F0857">
        <w:rPr>
          <w:rFonts w:eastAsia="Times New Roman" w:cs="Verdana"/>
          <w:sz w:val="20"/>
          <w:szCs w:val="20"/>
        </w:rPr>
        <w:t xml:space="preserve">стабилност </w:t>
      </w:r>
      <w:r w:rsidRPr="009F0857">
        <w:rPr>
          <w:rFonts w:eastAsia="Times New Roman" w:cs="Verdana"/>
          <w:sz w:val="20"/>
          <w:szCs w:val="20"/>
          <w:lang w:val="sr-Cyrl-RS"/>
        </w:rPr>
        <w:t>рада сервера и/или строриџ</w:t>
      </w:r>
      <w:r w:rsidRPr="009F0857">
        <w:rPr>
          <w:rFonts w:eastAsia="Times New Roman" w:cs="Verdana"/>
          <w:sz w:val="20"/>
          <w:szCs w:val="20"/>
        </w:rPr>
        <w:t xml:space="preserve"> система.</w:t>
      </w:r>
    </w:p>
    <w:p w:rsidR="00063530" w:rsidRPr="009F0857" w:rsidRDefault="00063530" w:rsidP="00063530">
      <w:pPr>
        <w:autoSpaceDE w:val="0"/>
        <w:autoSpaceDN w:val="0"/>
        <w:adjustRightInd w:val="0"/>
        <w:spacing w:after="0" w:line="240" w:lineRule="auto"/>
        <w:ind w:firstLine="720"/>
        <w:jc w:val="both"/>
        <w:rPr>
          <w:rFonts w:eastAsia="Times New Roman" w:cs="Verdana"/>
          <w:sz w:val="20"/>
          <w:szCs w:val="20"/>
        </w:rPr>
      </w:pPr>
      <w:r w:rsidRPr="009F0857">
        <w:rPr>
          <w:rFonts w:eastAsia="Times New Roman" w:cs="Verdana"/>
          <w:sz w:val="20"/>
          <w:szCs w:val="20"/>
        </w:rPr>
        <w:t>Процену да ли се ради о критичној или некритичној инцидентној ситуацији врше</w:t>
      </w:r>
      <w:r w:rsidRPr="009F0857">
        <w:rPr>
          <w:rFonts w:eastAsia="Times New Roman" w:cs="Verdana"/>
          <w:sz w:val="20"/>
          <w:szCs w:val="20"/>
          <w:lang w:val="sr-Cyrl-RS"/>
        </w:rPr>
        <w:t xml:space="preserve"> </w:t>
      </w:r>
      <w:r w:rsidRPr="009F0857">
        <w:rPr>
          <w:rFonts w:eastAsia="Times New Roman" w:cs="Verdana"/>
          <w:sz w:val="20"/>
          <w:szCs w:val="20"/>
        </w:rPr>
        <w:t>администратори рачунарске мреже Наручиоца.</w:t>
      </w:r>
    </w:p>
    <w:p w:rsidR="00063530" w:rsidRPr="009F0857" w:rsidRDefault="00063530" w:rsidP="00063530">
      <w:pPr>
        <w:autoSpaceDE w:val="0"/>
        <w:autoSpaceDN w:val="0"/>
        <w:adjustRightInd w:val="0"/>
        <w:spacing w:after="0" w:line="240" w:lineRule="auto"/>
        <w:ind w:firstLine="720"/>
        <w:rPr>
          <w:rFonts w:eastAsia="Times New Roman" w:cs="Verdana"/>
          <w:sz w:val="20"/>
          <w:szCs w:val="20"/>
          <w:lang w:val="sr-Cyrl-RS"/>
        </w:rPr>
      </w:pPr>
      <w:r w:rsidRPr="009F0857">
        <w:rPr>
          <w:rFonts w:eastAsia="Times New Roman" w:cs="Verdana"/>
          <w:sz w:val="20"/>
          <w:szCs w:val="20"/>
        </w:rPr>
        <w:t>Поред тога реактивно одржавање обухвата и следеће послове:</w:t>
      </w:r>
    </w:p>
    <w:p w:rsidR="00063530" w:rsidRPr="009F0857" w:rsidRDefault="00063530" w:rsidP="00063530">
      <w:pPr>
        <w:numPr>
          <w:ilvl w:val="0"/>
          <w:numId w:val="29"/>
        </w:numPr>
        <w:suppressAutoHyphens/>
        <w:autoSpaceDE w:val="0"/>
        <w:autoSpaceDN w:val="0"/>
        <w:adjustRightInd w:val="0"/>
        <w:spacing w:after="0" w:line="100" w:lineRule="atLeast"/>
        <w:rPr>
          <w:rFonts w:eastAsia="Arial Unicode MS" w:cs="Verdana"/>
          <w:color w:val="000000"/>
          <w:kern w:val="1"/>
          <w:sz w:val="20"/>
          <w:szCs w:val="20"/>
          <w:lang w:val="sr-Cyrl-RS" w:eastAsia="ar-SA"/>
        </w:rPr>
      </w:pPr>
      <w:r w:rsidRPr="009F0857">
        <w:rPr>
          <w:rFonts w:eastAsia="Arial Unicode MS" w:cs="Verdana"/>
          <w:color w:val="000000"/>
          <w:kern w:val="1"/>
          <w:sz w:val="20"/>
          <w:szCs w:val="20"/>
          <w:lang w:val="sr-Cyrl-RS" w:eastAsia="ar-SA"/>
        </w:rPr>
        <w:t xml:space="preserve">Радови код </w:t>
      </w:r>
      <w:r w:rsidRPr="009F0857">
        <w:rPr>
          <w:rFonts w:eastAsia="Arial Unicode MS" w:cs="Verdana"/>
          <w:color w:val="000000"/>
          <w:kern w:val="1"/>
          <w:sz w:val="20"/>
          <w:szCs w:val="20"/>
          <w:lang w:eastAsia="ar-SA"/>
        </w:rPr>
        <w:t>надоградње или поправке</w:t>
      </w:r>
      <w:r w:rsidRPr="009F0857">
        <w:rPr>
          <w:rFonts w:eastAsia="Arial Unicode MS" w:cs="Verdana"/>
          <w:color w:val="000000"/>
          <w:kern w:val="1"/>
          <w:sz w:val="20"/>
          <w:szCs w:val="20"/>
          <w:lang w:val="sr-Cyrl-RS" w:eastAsia="ar-SA"/>
        </w:rPr>
        <w:t xml:space="preserve"> </w:t>
      </w:r>
      <w:r w:rsidRPr="009F0857">
        <w:rPr>
          <w:rFonts w:eastAsia="Arial Unicode MS" w:cs="Verdana"/>
          <w:color w:val="000000"/>
          <w:kern w:val="1"/>
          <w:sz w:val="20"/>
          <w:szCs w:val="20"/>
          <w:lang w:eastAsia="ar-SA"/>
        </w:rPr>
        <w:t>сервера;</w:t>
      </w:r>
    </w:p>
    <w:p w:rsidR="00063530" w:rsidRPr="009F0857" w:rsidRDefault="00063530" w:rsidP="00063530">
      <w:pPr>
        <w:numPr>
          <w:ilvl w:val="0"/>
          <w:numId w:val="29"/>
        </w:numPr>
        <w:suppressAutoHyphens/>
        <w:autoSpaceDE w:val="0"/>
        <w:autoSpaceDN w:val="0"/>
        <w:adjustRightInd w:val="0"/>
        <w:spacing w:after="0" w:line="100" w:lineRule="atLeast"/>
        <w:rPr>
          <w:rFonts w:eastAsia="Arial Unicode MS" w:cs="Verdana"/>
          <w:color w:val="000000"/>
          <w:kern w:val="1"/>
          <w:sz w:val="20"/>
          <w:szCs w:val="20"/>
          <w:lang w:eastAsia="ar-SA"/>
        </w:rPr>
      </w:pPr>
      <w:r w:rsidRPr="009F0857">
        <w:rPr>
          <w:rFonts w:eastAsia="Arial Unicode MS" w:cs="Verdana"/>
          <w:color w:val="000000"/>
          <w:kern w:val="1"/>
          <w:sz w:val="20"/>
          <w:szCs w:val="20"/>
          <w:lang w:eastAsia="ar-SA"/>
        </w:rPr>
        <w:t>Радови код надоградње или поправке сториџа;</w:t>
      </w:r>
    </w:p>
    <w:p w:rsidR="00063530" w:rsidRPr="009F0857" w:rsidRDefault="00063530" w:rsidP="00063530">
      <w:pPr>
        <w:numPr>
          <w:ilvl w:val="0"/>
          <w:numId w:val="29"/>
        </w:numPr>
        <w:suppressAutoHyphens/>
        <w:autoSpaceDE w:val="0"/>
        <w:autoSpaceDN w:val="0"/>
        <w:adjustRightInd w:val="0"/>
        <w:spacing w:after="0" w:line="100" w:lineRule="atLeast"/>
        <w:rPr>
          <w:rFonts w:eastAsia="Arial Unicode MS" w:cs="Verdana"/>
          <w:color w:val="000000"/>
          <w:kern w:val="1"/>
          <w:sz w:val="20"/>
          <w:szCs w:val="20"/>
          <w:lang w:eastAsia="ar-SA"/>
        </w:rPr>
      </w:pPr>
      <w:r w:rsidRPr="009F0857">
        <w:rPr>
          <w:rFonts w:eastAsia="Arial Unicode MS" w:cs="Verdana"/>
          <w:color w:val="000000"/>
          <w:kern w:val="1"/>
          <w:sz w:val="20"/>
          <w:szCs w:val="20"/>
          <w:lang w:eastAsia="ar-SA"/>
        </w:rPr>
        <w:t>Креирање/рекреирање LUN-a;</w:t>
      </w:r>
    </w:p>
    <w:p w:rsidR="00063530" w:rsidRPr="009F0857" w:rsidRDefault="00063530" w:rsidP="00063530">
      <w:pPr>
        <w:numPr>
          <w:ilvl w:val="0"/>
          <w:numId w:val="29"/>
        </w:numPr>
        <w:suppressAutoHyphens/>
        <w:autoSpaceDE w:val="0"/>
        <w:autoSpaceDN w:val="0"/>
        <w:adjustRightInd w:val="0"/>
        <w:spacing w:after="0" w:line="100" w:lineRule="atLeast"/>
        <w:rPr>
          <w:rFonts w:eastAsia="Arial Unicode MS" w:cs="Verdana"/>
          <w:color w:val="000000"/>
          <w:kern w:val="1"/>
          <w:sz w:val="20"/>
          <w:szCs w:val="20"/>
          <w:lang w:val="sr-Cyrl-RS" w:eastAsia="ar-SA"/>
        </w:rPr>
      </w:pPr>
      <w:r w:rsidRPr="009F0857">
        <w:rPr>
          <w:rFonts w:eastAsia="Arial Unicode MS" w:cs="Verdana"/>
          <w:color w:val="000000"/>
          <w:kern w:val="1"/>
          <w:sz w:val="20"/>
          <w:szCs w:val="20"/>
          <w:lang w:eastAsia="ar-SA"/>
        </w:rPr>
        <w:t>Креирање/рекреирање репликације између примарне и секундарне стране.</w:t>
      </w:r>
    </w:p>
    <w:p w:rsidR="00063530" w:rsidRPr="009F0857" w:rsidRDefault="00063530" w:rsidP="00063530">
      <w:pPr>
        <w:autoSpaceDE w:val="0"/>
        <w:autoSpaceDN w:val="0"/>
        <w:adjustRightInd w:val="0"/>
        <w:spacing w:after="0" w:line="240" w:lineRule="auto"/>
        <w:rPr>
          <w:rFonts w:eastAsia="Times New Roman" w:cs="Verdana"/>
          <w:sz w:val="20"/>
          <w:szCs w:val="20"/>
          <w:lang w:val="sr-Cyrl-RS"/>
        </w:rPr>
      </w:pPr>
      <w:r w:rsidRPr="009F0857">
        <w:rPr>
          <w:rFonts w:eastAsia="Times New Roman" w:cs="Verdana"/>
          <w:sz w:val="20"/>
          <w:szCs w:val="20"/>
          <w:lang w:val="sr-Cyrl-RS"/>
        </w:rPr>
        <w:tab/>
      </w:r>
    </w:p>
    <w:p w:rsidR="00063530" w:rsidRPr="009F0857" w:rsidRDefault="00063530" w:rsidP="00063530">
      <w:pPr>
        <w:spacing w:after="0" w:line="240" w:lineRule="auto"/>
        <w:ind w:firstLine="720"/>
        <w:jc w:val="both"/>
        <w:rPr>
          <w:rFonts w:eastAsia="Times New Roman" w:cs="Arial"/>
          <w:b/>
          <w:sz w:val="20"/>
          <w:szCs w:val="20"/>
          <w:u w:val="single"/>
          <w:lang w:val="sr-Cyrl-CS"/>
        </w:rPr>
      </w:pPr>
      <w:r w:rsidRPr="009F0857">
        <w:rPr>
          <w:rFonts w:eastAsia="Times New Roman" w:cs="Arial"/>
          <w:b/>
          <w:sz w:val="20"/>
          <w:szCs w:val="20"/>
          <w:u w:val="single"/>
          <w:lang w:val="sr-Cyrl-CS"/>
        </w:rPr>
        <w:t>Време одзива и отклањања инцидентне грешке</w:t>
      </w:r>
      <w:r w:rsidRPr="009F0857">
        <w:rPr>
          <w:rFonts w:eastAsia="Times New Roman" w:cs="Arial"/>
          <w:b/>
          <w:sz w:val="20"/>
          <w:szCs w:val="20"/>
          <w:u w:val="single"/>
          <w:lang w:val="sr-Cyrl-CS"/>
        </w:rPr>
        <w:tab/>
      </w:r>
    </w:p>
    <w:p w:rsidR="00063530" w:rsidRPr="009F0857" w:rsidRDefault="00063530" w:rsidP="00063530">
      <w:pPr>
        <w:spacing w:after="0" w:line="240" w:lineRule="auto"/>
        <w:ind w:firstLine="720"/>
        <w:jc w:val="both"/>
        <w:rPr>
          <w:rFonts w:eastAsia="Times New Roman" w:cs="Arial"/>
          <w:sz w:val="20"/>
          <w:szCs w:val="20"/>
          <w:lang w:val="sr-Cyrl-CS"/>
        </w:rPr>
      </w:pPr>
      <w:r w:rsidRPr="009F0857">
        <w:rPr>
          <w:rFonts w:eastAsia="Times New Roman" w:cs="Arial"/>
          <w:sz w:val="20"/>
          <w:szCs w:val="20"/>
          <w:lang w:val="sr-Cyrl-CS"/>
        </w:rPr>
        <w:t>Понуђач треба да гарантује Наручиоцу следећа максимална времена одзива:</w:t>
      </w:r>
      <w:r w:rsidRPr="009F0857">
        <w:rPr>
          <w:rFonts w:eastAsia="Times New Roman" w:cs="Arial"/>
          <w:sz w:val="20"/>
          <w:szCs w:val="20"/>
          <w:lang w:val="sr-Cyrl-CS"/>
        </w:rPr>
        <w:tab/>
      </w:r>
    </w:p>
    <w:p w:rsidR="00063530" w:rsidRPr="009F0857" w:rsidRDefault="00063530" w:rsidP="00063530">
      <w:pPr>
        <w:spacing w:after="0" w:line="240" w:lineRule="auto"/>
        <w:jc w:val="both"/>
        <w:rPr>
          <w:rFonts w:eastAsia="Times New Roman" w:cs="Arial"/>
          <w:sz w:val="20"/>
          <w:szCs w:val="20"/>
          <w:lang w:val="sr-Cyrl-CS"/>
        </w:rPr>
      </w:pPr>
      <w:r w:rsidRPr="009F0857">
        <w:rPr>
          <w:rFonts w:eastAsia="Times New Roman" w:cs="Arial"/>
          <w:sz w:val="20"/>
          <w:szCs w:val="20"/>
          <w:lang w:val="sr-Cyrl-CS"/>
        </w:rPr>
        <w:t>У случају критичне грешке:</w:t>
      </w:r>
      <w:r w:rsidRPr="009F0857">
        <w:rPr>
          <w:rFonts w:eastAsia="Times New Roman" w:cs="Arial"/>
          <w:sz w:val="20"/>
          <w:szCs w:val="20"/>
          <w:lang w:val="sr-Cyrl-CS"/>
        </w:rPr>
        <w:tab/>
      </w:r>
      <w:r w:rsidRPr="009F0857">
        <w:rPr>
          <w:rFonts w:eastAsia="Times New Roman" w:cs="Arial"/>
          <w:sz w:val="20"/>
          <w:szCs w:val="20"/>
          <w:lang w:val="sr-Cyrl-CS"/>
        </w:rPr>
        <w:tab/>
      </w:r>
      <w:r w:rsidRPr="009F0857">
        <w:rPr>
          <w:rFonts w:eastAsia="Times New Roman" w:cs="Arial"/>
          <w:sz w:val="20"/>
          <w:szCs w:val="20"/>
          <w:lang w:val="sr-Cyrl-CS"/>
        </w:rPr>
        <w:tab/>
      </w:r>
    </w:p>
    <w:p w:rsidR="00063530" w:rsidRPr="009F0857" w:rsidRDefault="00063530" w:rsidP="00063530">
      <w:pPr>
        <w:spacing w:after="0" w:line="240" w:lineRule="auto"/>
        <w:ind w:left="720"/>
        <w:jc w:val="both"/>
        <w:rPr>
          <w:rFonts w:eastAsia="Times New Roman" w:cs="Arial"/>
          <w:sz w:val="20"/>
          <w:szCs w:val="20"/>
          <w:lang w:val="sr-Cyrl-CS"/>
        </w:rPr>
      </w:pPr>
      <w:r w:rsidRPr="009F0857">
        <w:rPr>
          <w:rFonts w:eastAsia="Times New Roman" w:cs="Arial"/>
          <w:sz w:val="20"/>
          <w:szCs w:val="20"/>
          <w:lang w:val="sr-Cyrl-CS"/>
        </w:rPr>
        <w:t>a) 4 (четири) сата за време радног времена Наручиоца (од 8.00-16.00 сати, понедељак-петак)  након пријема пријаве квара,</w:t>
      </w:r>
      <w:r w:rsidRPr="009F0857">
        <w:rPr>
          <w:rFonts w:eastAsia="Times New Roman" w:cs="Arial"/>
          <w:sz w:val="20"/>
          <w:szCs w:val="20"/>
          <w:lang w:val="sr-Cyrl-CS"/>
        </w:rPr>
        <w:tab/>
      </w:r>
    </w:p>
    <w:p w:rsidR="00063530" w:rsidRPr="009F0857" w:rsidRDefault="00063530" w:rsidP="00063530">
      <w:pPr>
        <w:spacing w:after="0" w:line="240" w:lineRule="auto"/>
        <w:ind w:left="720"/>
        <w:jc w:val="both"/>
        <w:rPr>
          <w:rFonts w:eastAsia="Times New Roman" w:cs="Arial"/>
          <w:sz w:val="20"/>
          <w:szCs w:val="20"/>
          <w:lang w:val="sr-Cyrl-CS"/>
        </w:rPr>
      </w:pPr>
      <w:r w:rsidRPr="009F0857">
        <w:rPr>
          <w:rFonts w:eastAsia="Times New Roman" w:cs="Arial"/>
          <w:sz w:val="20"/>
          <w:szCs w:val="20"/>
          <w:lang w:val="sr-Cyrl-CS"/>
        </w:rPr>
        <w:t>б) 6 (шест) сати изван радног времена Наручиоца, као и 6 (шест) сати у ноћној смени и празницима, након пријема пријаве квара.</w:t>
      </w:r>
    </w:p>
    <w:p w:rsidR="00063530" w:rsidRPr="009F0857" w:rsidRDefault="00063530" w:rsidP="00063530">
      <w:pPr>
        <w:tabs>
          <w:tab w:val="left" w:pos="0"/>
        </w:tabs>
        <w:spacing w:after="0" w:line="240" w:lineRule="auto"/>
        <w:jc w:val="both"/>
        <w:rPr>
          <w:rFonts w:eastAsia="Times New Roman" w:cs="Times New Roman"/>
          <w:b/>
          <w:sz w:val="20"/>
          <w:szCs w:val="20"/>
          <w:lang w:val="ru-RU"/>
        </w:rPr>
      </w:pPr>
      <w:r w:rsidRPr="009F0857">
        <w:rPr>
          <w:rFonts w:eastAsia="Times New Roman" w:cs="Arial"/>
          <w:sz w:val="20"/>
          <w:szCs w:val="20"/>
          <w:lang w:val="sr-Cyrl-CS"/>
        </w:rPr>
        <w:t>У случају некритичне грешке време одзива треба да је следећи дан након пријема позива.</w:t>
      </w:r>
    </w:p>
    <w:p w:rsidR="00063530" w:rsidRPr="009F0857" w:rsidRDefault="00063530" w:rsidP="00063530">
      <w:pPr>
        <w:tabs>
          <w:tab w:val="left" w:pos="0"/>
        </w:tabs>
        <w:spacing w:after="0" w:line="240" w:lineRule="auto"/>
        <w:jc w:val="both"/>
        <w:rPr>
          <w:rFonts w:eastAsia="Times New Roman" w:cs="Arial"/>
          <w:sz w:val="20"/>
          <w:szCs w:val="20"/>
          <w:lang w:val="sr-Cyrl-CS"/>
        </w:rPr>
      </w:pPr>
      <w:r w:rsidRPr="009F0857">
        <w:rPr>
          <w:rFonts w:eastAsia="Times New Roman" w:cs="Arial"/>
          <w:sz w:val="20"/>
          <w:szCs w:val="20"/>
          <w:lang w:val="sr-Cyrl-CS"/>
        </w:rPr>
        <w:tab/>
        <w:t>Понуђач треба да гарантује Наручиоцу следећа максимална времена отклањања инцидентне грешке односно успостављања функционалног радног окружења код Наручиоца:</w:t>
      </w:r>
    </w:p>
    <w:p w:rsidR="00063530" w:rsidRPr="009F0857" w:rsidRDefault="00063530" w:rsidP="00063530">
      <w:pPr>
        <w:spacing w:after="0" w:line="240" w:lineRule="auto"/>
        <w:ind w:left="720"/>
        <w:jc w:val="both"/>
        <w:rPr>
          <w:rFonts w:eastAsia="Times New Roman" w:cs="Arial"/>
          <w:sz w:val="20"/>
          <w:szCs w:val="20"/>
          <w:lang w:val="sr-Cyrl-CS"/>
        </w:rPr>
      </w:pPr>
      <w:r w:rsidRPr="009F0857">
        <w:rPr>
          <w:rFonts w:eastAsia="Times New Roman" w:cs="Arial"/>
          <w:sz w:val="20"/>
          <w:szCs w:val="20"/>
          <w:lang w:val="sr-Cyrl-CS"/>
        </w:rPr>
        <w:t>а) Рок за отклањање критичне грешке и успостављања функционалног радног окружења је највише 3 (три) дана након пријема пријаве квара.</w:t>
      </w:r>
    </w:p>
    <w:p w:rsidR="00063530" w:rsidRPr="009F0857" w:rsidRDefault="00063530" w:rsidP="00063530">
      <w:pPr>
        <w:spacing w:after="0" w:line="240" w:lineRule="auto"/>
        <w:ind w:left="720"/>
        <w:jc w:val="both"/>
        <w:rPr>
          <w:rFonts w:eastAsia="Times New Roman" w:cs="Arial"/>
          <w:sz w:val="20"/>
          <w:szCs w:val="20"/>
          <w:lang w:val="sr-Cyrl-CS"/>
        </w:rPr>
      </w:pPr>
      <w:r w:rsidRPr="009F0857">
        <w:rPr>
          <w:rFonts w:eastAsia="Times New Roman" w:cs="Arial"/>
          <w:sz w:val="20"/>
          <w:szCs w:val="20"/>
          <w:lang w:val="sr-Cyrl-CS"/>
        </w:rPr>
        <w:t>б) Рок за отклањање некритичне грешке и успостављања функционалног радног окружења је највише 14 (четрнаест) дана након пријема пријаве квара.</w:t>
      </w:r>
    </w:p>
    <w:p w:rsidR="00063530" w:rsidRPr="009F0857" w:rsidRDefault="00063530" w:rsidP="00063530">
      <w:pPr>
        <w:spacing w:after="0" w:line="240" w:lineRule="auto"/>
        <w:jc w:val="both"/>
        <w:rPr>
          <w:rFonts w:eastAsia="Times New Roman" w:cs="Arial"/>
          <w:sz w:val="20"/>
          <w:szCs w:val="20"/>
          <w:lang w:val="sr-Cyrl-CS"/>
        </w:rPr>
      </w:pPr>
    </w:p>
    <w:p w:rsidR="00063530" w:rsidRPr="009F0857" w:rsidRDefault="009C5A78" w:rsidP="009C5A78">
      <w:pPr>
        <w:pBdr>
          <w:top w:val="single" w:sz="4" w:space="1" w:color="auto"/>
          <w:left w:val="single" w:sz="4" w:space="4" w:color="auto"/>
          <w:bottom w:val="single" w:sz="4" w:space="1" w:color="auto"/>
          <w:right w:val="single" w:sz="4" w:space="4" w:color="auto"/>
        </w:pBdr>
        <w:spacing w:after="0" w:line="240" w:lineRule="auto"/>
        <w:ind w:firstLine="709"/>
        <w:jc w:val="both"/>
        <w:rPr>
          <w:rFonts w:eastAsia="Times New Roman" w:cs="Arial"/>
          <w:sz w:val="20"/>
          <w:szCs w:val="20"/>
          <w:u w:val="single"/>
          <w:lang w:val="sr-Cyrl-CS"/>
        </w:rPr>
      </w:pPr>
      <w:r w:rsidRPr="009F0857">
        <w:rPr>
          <w:rFonts w:eastAsia="Times New Roman" w:cs="Arial"/>
          <w:b/>
          <w:sz w:val="20"/>
          <w:szCs w:val="20"/>
          <w:u w:val="single"/>
          <w:lang w:val="sr-Cyrl-CS"/>
        </w:rPr>
        <w:t>2)</w:t>
      </w:r>
      <w:r w:rsidR="00063530" w:rsidRPr="009F0857">
        <w:rPr>
          <w:rFonts w:eastAsia="Times New Roman" w:cs="Arial"/>
          <w:b/>
          <w:sz w:val="20"/>
          <w:szCs w:val="20"/>
          <w:u w:val="single"/>
          <w:lang w:val="sr-Cyrl-CS"/>
        </w:rPr>
        <w:t>4</w:t>
      </w:r>
      <w:r w:rsidRPr="009F0857">
        <w:rPr>
          <w:rFonts w:eastAsia="Times New Roman" w:cs="Arial"/>
          <w:b/>
          <w:sz w:val="20"/>
          <w:szCs w:val="20"/>
          <w:u w:val="single"/>
          <w:lang w:val="sr-Cyrl-CS"/>
        </w:rPr>
        <w:t>)</w:t>
      </w:r>
      <w:r w:rsidR="00063530" w:rsidRPr="009F0857">
        <w:rPr>
          <w:rFonts w:eastAsia="Times New Roman" w:cs="Arial"/>
          <w:b/>
          <w:sz w:val="20"/>
          <w:szCs w:val="20"/>
          <w:u w:val="single"/>
          <w:lang w:val="sr-Cyrl-CS"/>
        </w:rPr>
        <w:t xml:space="preserve"> Пријављивање кварова</w:t>
      </w:r>
      <w:r w:rsidR="00063530" w:rsidRPr="009F0857">
        <w:rPr>
          <w:rFonts w:eastAsia="Times New Roman" w:cs="Arial"/>
          <w:sz w:val="20"/>
          <w:szCs w:val="20"/>
          <w:u w:val="single"/>
          <w:lang w:val="sr-Cyrl-CS"/>
        </w:rPr>
        <w:t xml:space="preserve"> </w:t>
      </w:r>
    </w:p>
    <w:p w:rsidR="00063530" w:rsidRPr="009F0857" w:rsidRDefault="00063530" w:rsidP="00063530">
      <w:pPr>
        <w:spacing w:after="0" w:line="240" w:lineRule="auto"/>
        <w:ind w:firstLine="720"/>
        <w:jc w:val="both"/>
        <w:rPr>
          <w:rFonts w:eastAsia="Times New Roman" w:cs="Arial"/>
          <w:sz w:val="20"/>
          <w:szCs w:val="20"/>
          <w:lang w:val="sr-Cyrl-CS"/>
        </w:rPr>
      </w:pPr>
      <w:r w:rsidRPr="009F0857">
        <w:rPr>
          <w:rFonts w:eastAsia="Times New Roman" w:cs="Arial"/>
          <w:sz w:val="20"/>
          <w:szCs w:val="20"/>
          <w:lang w:val="sr-Cyrl-CS"/>
        </w:rPr>
        <w:t>У случају Инцидентне грешке Наручилац мора одмах да обавести Понуђача о насталом квару. По пријему пријаве Понуђач је дужан да поступи у складу са горе наведеним временом одзива.</w:t>
      </w:r>
    </w:p>
    <w:p w:rsidR="00063530" w:rsidRPr="009F0857" w:rsidRDefault="00063530" w:rsidP="00063530">
      <w:pPr>
        <w:spacing w:after="0" w:line="240" w:lineRule="auto"/>
        <w:ind w:firstLine="720"/>
        <w:jc w:val="both"/>
        <w:rPr>
          <w:rFonts w:eastAsia="Times New Roman" w:cs="Arial"/>
          <w:sz w:val="20"/>
          <w:szCs w:val="20"/>
          <w:lang w:val="sr-Cyrl-RS"/>
        </w:rPr>
      </w:pPr>
      <w:r w:rsidRPr="009F0857">
        <w:rPr>
          <w:rFonts w:eastAsia="Times New Roman" w:cs="Arial"/>
          <w:sz w:val="20"/>
          <w:szCs w:val="20"/>
          <w:lang w:val="sr-Cyrl-CS"/>
        </w:rPr>
        <w:t>У пријави квара Наручилац дефинише да ли ће се радити удаљено (</w:t>
      </w:r>
      <w:r w:rsidRPr="009F0857">
        <w:rPr>
          <w:rFonts w:eastAsia="Times New Roman" w:cs="Times New Roman"/>
          <w:sz w:val="20"/>
          <w:szCs w:val="20"/>
          <w:lang w:val="sr-Latn-CS"/>
        </w:rPr>
        <w:t>remote</w:t>
      </w:r>
      <w:r w:rsidRPr="009F0857">
        <w:rPr>
          <w:rFonts w:eastAsia="Times New Roman" w:cs="Times New Roman"/>
          <w:sz w:val="20"/>
          <w:szCs w:val="20"/>
          <w:lang w:val="sr-Cyrl-RS"/>
        </w:rPr>
        <w:t>)</w:t>
      </w:r>
      <w:r w:rsidRPr="009F0857">
        <w:rPr>
          <w:rFonts w:eastAsia="Times New Roman" w:cs="Arial"/>
          <w:sz w:val="20"/>
          <w:szCs w:val="20"/>
          <w:lang w:val="sr-Cyrl-CS"/>
        </w:rPr>
        <w:t xml:space="preserve"> или на лицу места</w:t>
      </w:r>
      <w:r w:rsidRPr="009F0857">
        <w:rPr>
          <w:rFonts w:eastAsia="Times New Roman" w:cs="Times New Roman"/>
          <w:sz w:val="20"/>
          <w:szCs w:val="20"/>
          <w:lang w:val="sr-Latn-CS"/>
        </w:rPr>
        <w:t xml:space="preserve"> </w:t>
      </w:r>
      <w:r w:rsidRPr="009F0857">
        <w:rPr>
          <w:rFonts w:eastAsia="Times New Roman" w:cs="Times New Roman"/>
          <w:sz w:val="20"/>
          <w:szCs w:val="20"/>
          <w:lang w:val="sr-Cyrl-RS"/>
        </w:rPr>
        <w:t>(</w:t>
      </w:r>
      <w:r w:rsidRPr="009F0857">
        <w:rPr>
          <w:rFonts w:eastAsia="Times New Roman" w:cs="Times New Roman"/>
          <w:sz w:val="20"/>
          <w:szCs w:val="20"/>
          <w:lang w:val="sr-Latn-CS"/>
        </w:rPr>
        <w:t>on-site</w:t>
      </w:r>
      <w:r w:rsidRPr="009F0857">
        <w:rPr>
          <w:rFonts w:eastAsia="Times New Roman" w:cs="Times New Roman"/>
          <w:sz w:val="20"/>
          <w:szCs w:val="20"/>
          <w:lang w:val="sr-Cyrl-RS"/>
        </w:rPr>
        <w:t>).</w:t>
      </w:r>
    </w:p>
    <w:p w:rsidR="00063530" w:rsidRPr="009F0857" w:rsidRDefault="00063530" w:rsidP="00063530">
      <w:pPr>
        <w:spacing w:after="0" w:line="240" w:lineRule="auto"/>
        <w:ind w:firstLine="720"/>
        <w:jc w:val="both"/>
        <w:rPr>
          <w:rFonts w:eastAsia="Times New Roman" w:cs="Arial"/>
          <w:sz w:val="20"/>
          <w:szCs w:val="20"/>
          <w:lang w:val="sr-Cyrl-CS"/>
        </w:rPr>
      </w:pPr>
      <w:r w:rsidRPr="009F0857">
        <w:rPr>
          <w:rFonts w:eastAsia="Times New Roman" w:cs="Arial"/>
          <w:sz w:val="20"/>
          <w:szCs w:val="20"/>
          <w:lang w:val="sr-Cyrl-CS"/>
        </w:rPr>
        <w:t xml:space="preserve">Наручилац врши пријаву квара телефоном (у случају критичних грешака) или путем е-мејла овлашћеном лицу Понуђача и од тада тече рок за одзив и отклањање квара. Наручилац у пријави квара </w:t>
      </w:r>
      <w:r w:rsidRPr="009F0857">
        <w:rPr>
          <w:rFonts w:eastAsia="Times New Roman" w:cs="Arial"/>
          <w:sz w:val="20"/>
          <w:szCs w:val="20"/>
          <w:lang w:val="sr-Cyrl-CS"/>
        </w:rPr>
        <w:lastRenderedPageBreak/>
        <w:t xml:space="preserve">класификује квар као критичну или некритичну грешку. Ако се пријава квара ради телефоном, Наручилац је обавезан да најкасније наредног дана пошаље пријаву квара и путем е-мејла. </w:t>
      </w:r>
    </w:p>
    <w:p w:rsidR="00063530" w:rsidRPr="009F0857" w:rsidRDefault="00063530" w:rsidP="00063530">
      <w:pPr>
        <w:spacing w:after="0" w:line="240" w:lineRule="auto"/>
        <w:jc w:val="both"/>
        <w:rPr>
          <w:rFonts w:eastAsia="Times New Roman" w:cs="Arial"/>
          <w:b/>
          <w:sz w:val="20"/>
          <w:szCs w:val="20"/>
          <w:lang w:val="sr-Cyrl-CS"/>
        </w:rPr>
      </w:pPr>
      <w:r w:rsidRPr="009F0857">
        <w:rPr>
          <w:rFonts w:eastAsia="Times New Roman" w:cs="Arial"/>
          <w:b/>
          <w:sz w:val="20"/>
          <w:szCs w:val="20"/>
          <w:lang w:val="sr-Cyrl-CS"/>
        </w:rPr>
        <w:tab/>
      </w:r>
      <w:r w:rsidRPr="009F0857">
        <w:rPr>
          <w:rFonts w:eastAsia="Times New Roman" w:cs="Arial"/>
          <w:b/>
          <w:sz w:val="20"/>
          <w:szCs w:val="20"/>
          <w:lang w:val="sr-Cyrl-CS"/>
        </w:rPr>
        <w:tab/>
      </w:r>
    </w:p>
    <w:p w:rsidR="00063530" w:rsidRPr="009F0857" w:rsidRDefault="009C5A78" w:rsidP="009C5A78">
      <w:pPr>
        <w:pBdr>
          <w:top w:val="single" w:sz="4" w:space="1" w:color="auto"/>
          <w:left w:val="single" w:sz="4" w:space="4" w:color="auto"/>
          <w:bottom w:val="single" w:sz="4" w:space="1" w:color="auto"/>
          <w:right w:val="single" w:sz="4" w:space="4" w:color="auto"/>
        </w:pBdr>
        <w:spacing w:after="0" w:line="240" w:lineRule="auto"/>
        <w:ind w:firstLine="709"/>
        <w:jc w:val="both"/>
        <w:rPr>
          <w:rFonts w:eastAsia="Times New Roman" w:cs="Arial"/>
          <w:b/>
          <w:sz w:val="20"/>
          <w:szCs w:val="20"/>
          <w:u w:val="single"/>
          <w:lang w:val="sr-Cyrl-CS"/>
        </w:rPr>
      </w:pPr>
      <w:r w:rsidRPr="009F0857">
        <w:rPr>
          <w:rFonts w:eastAsia="Times New Roman" w:cs="Arial"/>
          <w:b/>
          <w:sz w:val="20"/>
          <w:szCs w:val="20"/>
          <w:u w:val="single"/>
          <w:lang w:val="sr-Cyrl-CS"/>
        </w:rPr>
        <w:t>2)</w:t>
      </w:r>
      <w:r w:rsidR="00063530" w:rsidRPr="009F0857">
        <w:rPr>
          <w:rFonts w:eastAsia="Times New Roman" w:cs="Arial"/>
          <w:b/>
          <w:sz w:val="20"/>
          <w:szCs w:val="20"/>
          <w:u w:val="single"/>
          <w:lang w:val="sr-Cyrl-CS"/>
        </w:rPr>
        <w:t>5</w:t>
      </w:r>
      <w:r w:rsidRPr="009F0857">
        <w:rPr>
          <w:rFonts w:eastAsia="Times New Roman" w:cs="Arial"/>
          <w:b/>
          <w:sz w:val="20"/>
          <w:szCs w:val="20"/>
          <w:u w:val="single"/>
          <w:lang w:val="sr-Cyrl-CS"/>
        </w:rPr>
        <w:t>)</w:t>
      </w:r>
      <w:r w:rsidR="00063530" w:rsidRPr="009F0857">
        <w:rPr>
          <w:rFonts w:eastAsia="Times New Roman" w:cs="Arial"/>
          <w:b/>
          <w:sz w:val="20"/>
          <w:szCs w:val="20"/>
          <w:u w:val="single"/>
          <w:lang w:val="sr-Cyrl-CS"/>
        </w:rPr>
        <w:t xml:space="preserve"> Расположивост Понуђача услуге</w:t>
      </w:r>
    </w:p>
    <w:p w:rsidR="00063530" w:rsidRPr="009F0857" w:rsidRDefault="00063530" w:rsidP="00063530">
      <w:pPr>
        <w:spacing w:after="0" w:line="240" w:lineRule="auto"/>
        <w:ind w:firstLine="720"/>
        <w:jc w:val="both"/>
        <w:rPr>
          <w:rFonts w:eastAsia="Times New Roman" w:cs="Arial"/>
          <w:sz w:val="20"/>
          <w:szCs w:val="20"/>
          <w:lang w:val="sr-Cyrl-CS"/>
        </w:rPr>
      </w:pPr>
      <w:r w:rsidRPr="009F0857">
        <w:rPr>
          <w:rFonts w:eastAsia="Times New Roman" w:cs="Arial"/>
          <w:sz w:val="20"/>
          <w:szCs w:val="20"/>
          <w:lang w:val="sr-Cyrl-CS"/>
        </w:rPr>
        <w:t>Понуђач услуге треба да је доступан преко електронске поште, фиксног и мобилног телефона.</w:t>
      </w:r>
    </w:p>
    <w:p w:rsidR="00063530" w:rsidRPr="009F0857" w:rsidRDefault="00063530" w:rsidP="00063530">
      <w:pPr>
        <w:spacing w:after="0" w:line="240" w:lineRule="auto"/>
        <w:ind w:firstLine="720"/>
        <w:jc w:val="both"/>
        <w:rPr>
          <w:rFonts w:eastAsia="Times New Roman" w:cs="Arial"/>
          <w:sz w:val="20"/>
          <w:szCs w:val="20"/>
          <w:lang w:val="sr-Cyrl-CS"/>
        </w:rPr>
      </w:pPr>
      <w:r w:rsidRPr="009F0857">
        <w:rPr>
          <w:rFonts w:eastAsia="Times New Roman" w:cs="Arial"/>
          <w:sz w:val="20"/>
          <w:szCs w:val="20"/>
          <w:lang w:val="sr-Cyrl-CS"/>
        </w:rPr>
        <w:t>Понуђач је обавезан да за пружање подршке буде на располагању Наручиоцу  по моделу 7</w:t>
      </w:r>
      <w:r w:rsidRPr="009F0857">
        <w:rPr>
          <w:rFonts w:eastAsia="Times New Roman" w:cs="Arial"/>
          <w:sz w:val="20"/>
          <w:szCs w:val="20"/>
        </w:rPr>
        <w:t>x</w:t>
      </w:r>
      <w:r w:rsidRPr="009F0857">
        <w:rPr>
          <w:rFonts w:eastAsia="Times New Roman" w:cs="Arial"/>
          <w:sz w:val="20"/>
          <w:szCs w:val="20"/>
          <w:lang w:val="sr-Cyrl-CS"/>
        </w:rPr>
        <w:t>24</w:t>
      </w:r>
      <w:r w:rsidRPr="009F0857">
        <w:rPr>
          <w:rFonts w:eastAsia="Times New Roman" w:cs="Arial"/>
          <w:sz w:val="20"/>
          <w:szCs w:val="20"/>
          <w:lang w:val="sr-Latn-RS"/>
        </w:rPr>
        <w:t xml:space="preserve"> </w:t>
      </w:r>
      <w:r w:rsidRPr="009F0857">
        <w:rPr>
          <w:rFonts w:eastAsia="Times New Roman" w:cs="Arial"/>
          <w:sz w:val="20"/>
          <w:szCs w:val="20"/>
          <w:lang w:val="sr-Cyrl-RS"/>
        </w:rPr>
        <w:t>(седам дана у недељи по 24 сата)</w:t>
      </w:r>
      <w:r w:rsidRPr="009F0857">
        <w:rPr>
          <w:rFonts w:eastAsia="Times New Roman" w:cs="Arial"/>
          <w:sz w:val="20"/>
          <w:szCs w:val="20"/>
          <w:lang w:val="sr-Cyrl-CS"/>
        </w:rPr>
        <w:t>.</w:t>
      </w:r>
    </w:p>
    <w:p w:rsidR="00063530" w:rsidRPr="009F0857" w:rsidRDefault="00063530" w:rsidP="00063530">
      <w:pPr>
        <w:spacing w:after="0" w:line="240" w:lineRule="auto"/>
        <w:ind w:firstLine="720"/>
        <w:jc w:val="both"/>
        <w:rPr>
          <w:rFonts w:eastAsia="Times New Roman" w:cs="Arial"/>
          <w:sz w:val="20"/>
          <w:szCs w:val="20"/>
          <w:lang w:val="sr-Cyrl-CS"/>
        </w:rPr>
      </w:pPr>
      <w:r w:rsidRPr="009F0857">
        <w:rPr>
          <w:rFonts w:eastAsia="Times New Roman" w:cs="Arial"/>
          <w:sz w:val="20"/>
          <w:szCs w:val="20"/>
          <w:lang w:val="sr-Cyrl-CS"/>
        </w:rPr>
        <w:t>Понуђач услуге је дужан да достави Наручиоцу листу овлашћених лица за послове одржавања и подршке, као и за контактирање.</w:t>
      </w:r>
    </w:p>
    <w:p w:rsidR="00063530" w:rsidRPr="009F0857" w:rsidRDefault="00063530" w:rsidP="00063530">
      <w:pPr>
        <w:spacing w:after="0" w:line="240" w:lineRule="auto"/>
        <w:ind w:firstLine="709"/>
        <w:jc w:val="both"/>
        <w:rPr>
          <w:rFonts w:eastAsia="Times New Roman" w:cs="Arial"/>
          <w:b/>
          <w:sz w:val="20"/>
          <w:szCs w:val="20"/>
          <w:u w:val="single"/>
          <w:lang w:val="sr-Cyrl-CS"/>
        </w:rPr>
      </w:pPr>
    </w:p>
    <w:p w:rsidR="00063530" w:rsidRPr="009F0857" w:rsidRDefault="009C5A78" w:rsidP="009C5A78">
      <w:pPr>
        <w:pBdr>
          <w:top w:val="single" w:sz="4" w:space="1" w:color="auto"/>
          <w:left w:val="single" w:sz="4" w:space="4" w:color="auto"/>
          <w:bottom w:val="single" w:sz="4" w:space="1" w:color="auto"/>
          <w:right w:val="single" w:sz="4" w:space="4" w:color="auto"/>
        </w:pBdr>
        <w:spacing w:after="0" w:line="240" w:lineRule="auto"/>
        <w:ind w:firstLine="709"/>
        <w:jc w:val="both"/>
        <w:rPr>
          <w:rFonts w:eastAsia="Times New Roman" w:cs="Arial"/>
          <w:b/>
          <w:sz w:val="20"/>
          <w:szCs w:val="20"/>
          <w:u w:val="single"/>
          <w:lang w:val="sr-Cyrl-CS"/>
        </w:rPr>
      </w:pPr>
      <w:r w:rsidRPr="009F0857">
        <w:rPr>
          <w:rFonts w:eastAsia="Times New Roman" w:cs="Arial"/>
          <w:b/>
          <w:sz w:val="20"/>
          <w:szCs w:val="20"/>
          <w:u w:val="single"/>
          <w:lang w:val="sr-Cyrl-CS"/>
        </w:rPr>
        <w:t>2)</w:t>
      </w:r>
      <w:r w:rsidR="00063530" w:rsidRPr="009F0857">
        <w:rPr>
          <w:rFonts w:eastAsia="Times New Roman" w:cs="Arial"/>
          <w:b/>
          <w:sz w:val="20"/>
          <w:szCs w:val="20"/>
          <w:u w:val="single"/>
          <w:lang w:val="sr-Cyrl-CS"/>
        </w:rPr>
        <w:t>6</w:t>
      </w:r>
      <w:r w:rsidRPr="009F0857">
        <w:rPr>
          <w:rFonts w:eastAsia="Times New Roman" w:cs="Arial"/>
          <w:b/>
          <w:sz w:val="20"/>
          <w:szCs w:val="20"/>
          <w:u w:val="single"/>
          <w:lang w:val="sr-Cyrl-CS"/>
        </w:rPr>
        <w:t>)</w:t>
      </w:r>
      <w:r w:rsidR="00063530" w:rsidRPr="009F0857">
        <w:rPr>
          <w:rFonts w:eastAsia="Times New Roman" w:cs="Arial"/>
          <w:b/>
          <w:sz w:val="20"/>
          <w:szCs w:val="20"/>
          <w:u w:val="single"/>
          <w:lang w:val="sr-Cyrl-CS"/>
        </w:rPr>
        <w:t xml:space="preserve"> Радни налог</w:t>
      </w:r>
    </w:p>
    <w:p w:rsidR="00063530" w:rsidRPr="009F0857" w:rsidRDefault="00063530" w:rsidP="00063530">
      <w:pPr>
        <w:spacing w:after="0" w:line="240" w:lineRule="auto"/>
        <w:ind w:firstLine="720"/>
        <w:jc w:val="both"/>
        <w:rPr>
          <w:rFonts w:eastAsia="Times New Roman" w:cs="Arial"/>
          <w:sz w:val="20"/>
          <w:szCs w:val="20"/>
          <w:lang w:val="sr-Cyrl-CS"/>
        </w:rPr>
      </w:pPr>
      <w:r w:rsidRPr="009F0857">
        <w:rPr>
          <w:rFonts w:eastAsia="Times New Roman" w:cs="Arial"/>
          <w:sz w:val="20"/>
          <w:szCs w:val="20"/>
          <w:lang w:val="sr-Cyrl-CS"/>
        </w:rPr>
        <w:t>Понуђач је дужан да после сваке интервенције уредно попуни радни налог у који се уписује свака обављена услуга, њен тип, трајање и детаљан опис грешке и обављене интервенције. Тако попуњен налог се предаје овлашћеном лицу Наручиоца на оверу.</w:t>
      </w:r>
    </w:p>
    <w:p w:rsidR="00063530" w:rsidRPr="009F0857" w:rsidRDefault="00063530" w:rsidP="00063530">
      <w:pPr>
        <w:spacing w:after="0" w:line="240" w:lineRule="auto"/>
        <w:ind w:firstLine="720"/>
        <w:jc w:val="both"/>
        <w:rPr>
          <w:rFonts w:eastAsia="Times New Roman" w:cs="Arial"/>
          <w:sz w:val="20"/>
          <w:szCs w:val="20"/>
          <w:lang w:val="sr-Cyrl-CS"/>
        </w:rPr>
      </w:pPr>
      <w:r w:rsidRPr="009F0857">
        <w:rPr>
          <w:rFonts w:eastAsia="Times New Roman" w:cs="Arial"/>
          <w:sz w:val="20"/>
          <w:szCs w:val="20"/>
          <w:lang w:val="sr-Cyrl-CS"/>
        </w:rPr>
        <w:t>Понуђач услуге, у радном налогу, описује активности које је предузео, како би сервер и сториџ систем одржао у исправном стању.</w:t>
      </w:r>
    </w:p>
    <w:p w:rsidR="00063530" w:rsidRPr="009F0857" w:rsidRDefault="00063530" w:rsidP="00063530">
      <w:pPr>
        <w:spacing w:after="0" w:line="240" w:lineRule="auto"/>
        <w:ind w:firstLine="720"/>
        <w:jc w:val="both"/>
        <w:rPr>
          <w:rFonts w:eastAsia="Times New Roman" w:cs="Arial"/>
          <w:sz w:val="20"/>
          <w:szCs w:val="20"/>
          <w:lang w:val="sr-Cyrl-CS"/>
        </w:rPr>
      </w:pPr>
      <w:r w:rsidRPr="009F0857">
        <w:rPr>
          <w:rFonts w:eastAsia="Times New Roman" w:cs="Arial"/>
          <w:sz w:val="20"/>
          <w:szCs w:val="20"/>
          <w:lang w:val="sr-Cyrl-CS"/>
        </w:rPr>
        <w:t>Овлашћено лице Наручиоца попуњава и оверава радни налог, чиме потврђује да прихвата извршену интервенцију, тј да је услуга извршена на уговорен начин. У случају да овлашћено лице Наручиоца не прихвата извршену интервенцију, он уноси у радни налог образложење за одбијање. Тако оверени налог представља пратећу документацију уз рачун који Понуђач  доставља на плаћање.</w:t>
      </w:r>
    </w:p>
    <w:p w:rsidR="00063530" w:rsidRPr="009F0857" w:rsidRDefault="00063530" w:rsidP="00063530">
      <w:pPr>
        <w:spacing w:after="0" w:line="240" w:lineRule="auto"/>
        <w:ind w:firstLine="720"/>
        <w:jc w:val="both"/>
        <w:rPr>
          <w:rFonts w:eastAsia="Times New Roman" w:cs="Arial"/>
          <w:sz w:val="20"/>
          <w:szCs w:val="20"/>
          <w:lang w:val="sr-Cyrl-CS"/>
        </w:rPr>
      </w:pPr>
      <w:r w:rsidRPr="009F0857">
        <w:rPr>
          <w:rFonts w:eastAsia="Times New Roman" w:cs="Arial"/>
          <w:sz w:val="20"/>
          <w:szCs w:val="20"/>
          <w:lang w:val="sr-Cyrl-CS"/>
        </w:rPr>
        <w:t>Потписан и оверен радни налог служи како доказ да је решење проблема прихваћено од стране Наручиоца.</w:t>
      </w:r>
    </w:p>
    <w:p w:rsidR="00063530" w:rsidRPr="009F0857" w:rsidRDefault="00063530" w:rsidP="00063530">
      <w:pPr>
        <w:spacing w:after="0" w:line="240" w:lineRule="auto"/>
        <w:jc w:val="both"/>
        <w:rPr>
          <w:rFonts w:eastAsia="Times New Roman" w:cs="Arial"/>
          <w:color w:val="FF0000"/>
          <w:sz w:val="20"/>
          <w:szCs w:val="20"/>
          <w:lang w:val="sr-Cyrl-CS"/>
        </w:rPr>
      </w:pPr>
      <w:r w:rsidRPr="009F0857">
        <w:rPr>
          <w:rFonts w:eastAsia="Times New Roman" w:cs="Arial"/>
          <w:sz w:val="20"/>
          <w:szCs w:val="20"/>
          <w:lang w:val="sr-Cyrl-CS"/>
        </w:rPr>
        <w:tab/>
      </w:r>
      <w:r w:rsidRPr="009F0857">
        <w:rPr>
          <w:rFonts w:eastAsia="Times New Roman" w:cs="Arial"/>
          <w:color w:val="FF0000"/>
          <w:sz w:val="20"/>
          <w:szCs w:val="20"/>
          <w:lang w:val="sr-Cyrl-CS"/>
        </w:rPr>
        <w:t xml:space="preserve"> </w:t>
      </w:r>
    </w:p>
    <w:p w:rsidR="00063530" w:rsidRPr="009F0857" w:rsidRDefault="00063530" w:rsidP="00063530">
      <w:pPr>
        <w:rPr>
          <w:rFonts w:eastAsia="Calibri" w:cs="Times New Roman"/>
          <w:b/>
          <w:sz w:val="20"/>
          <w:szCs w:val="20"/>
          <w:u w:val="single"/>
          <w:lang w:val="sr-Cyrl-RS"/>
        </w:rPr>
      </w:pPr>
      <w:r w:rsidRPr="009F0857">
        <w:rPr>
          <w:rFonts w:eastAsia="Calibri" w:cs="Times New Roman"/>
          <w:b/>
          <w:sz w:val="20"/>
          <w:szCs w:val="20"/>
          <w:u w:val="single"/>
          <w:lang w:val="sr-Cyrl-RS"/>
        </w:rPr>
        <w:t>НАПОМЕНА:</w:t>
      </w:r>
    </w:p>
    <w:p w:rsidR="00063530" w:rsidRPr="009F0857" w:rsidRDefault="00063530" w:rsidP="00063530">
      <w:pPr>
        <w:spacing w:after="0" w:line="240" w:lineRule="auto"/>
        <w:jc w:val="both"/>
        <w:rPr>
          <w:rFonts w:eastAsia="Calibri" w:cs="Times New Roman"/>
          <w:sz w:val="20"/>
          <w:szCs w:val="20"/>
          <w:lang w:val="sr-Cyrl-RS"/>
        </w:rPr>
      </w:pPr>
      <w:r w:rsidRPr="009F0857">
        <w:rPr>
          <w:rFonts w:eastAsia="Calibri" w:cs="Times New Roman"/>
          <w:sz w:val="20"/>
          <w:szCs w:val="20"/>
          <w:lang w:val="sr-Cyrl-RS"/>
        </w:rPr>
        <w:t xml:space="preserve">У току трајања рока за подношење понуда, Наручилац ће омогућити заинтересованим лицима – потенцијалним понуђачима, преглед опреме – сервера сваким радним даном у времену од 10,00 до 13,00 часова, уз претходно достављени писмени захтев на адресу Наручиоца Покрајински секретаријат за урбанизам, градитељство и заштиту животне средине Нови Сад, Булевар Михајла Пупина 16 или електронским путем на </w:t>
      </w:r>
      <w:r w:rsidRPr="009F0857">
        <w:rPr>
          <w:rFonts w:eastAsia="Calibri" w:cs="Times New Roman"/>
          <w:sz w:val="20"/>
          <w:szCs w:val="20"/>
          <w:lang w:val="sr-Latn-RS"/>
        </w:rPr>
        <w:t xml:space="preserve">e-mail </w:t>
      </w:r>
      <w:r w:rsidRPr="009F0857">
        <w:rPr>
          <w:rFonts w:eastAsia="Calibri" w:cs="Times New Roman"/>
          <w:sz w:val="20"/>
          <w:szCs w:val="20"/>
          <w:lang w:val="sr-Cyrl-RS"/>
        </w:rPr>
        <w:t xml:space="preserve">адресу:  </w:t>
      </w:r>
      <w:hyperlink r:id="rId10" w:history="1">
        <w:r w:rsidRPr="009F0857">
          <w:rPr>
            <w:rFonts w:eastAsia="Calibri" w:cs="Times New Roman"/>
            <w:color w:val="0000FF"/>
            <w:sz w:val="20"/>
            <w:szCs w:val="20"/>
            <w:u w:val="single"/>
            <w:lang w:val="sr-Latn-RS"/>
          </w:rPr>
          <w:t>ekourb@vojvodina.gov.rs</w:t>
        </w:r>
      </w:hyperlink>
      <w:r w:rsidRPr="009F0857">
        <w:rPr>
          <w:rFonts w:eastAsia="Calibri" w:cs="Times New Roman"/>
          <w:sz w:val="20"/>
          <w:szCs w:val="20"/>
          <w:lang w:val="sr-Cyrl-RS"/>
        </w:rPr>
        <w:t>.</w:t>
      </w:r>
    </w:p>
    <w:p w:rsidR="00046521" w:rsidRPr="009F0857" w:rsidRDefault="00423228" w:rsidP="009C5A78">
      <w:pPr>
        <w:spacing w:after="0" w:line="240" w:lineRule="auto"/>
        <w:jc w:val="both"/>
        <w:rPr>
          <w:rFonts w:eastAsia="Calibri" w:cs="Times New Roman"/>
          <w:sz w:val="20"/>
          <w:szCs w:val="20"/>
          <w:lang w:val="sr-Cyrl-RS"/>
        </w:rPr>
      </w:pPr>
      <w:r w:rsidRPr="009F0857">
        <w:rPr>
          <w:rFonts w:eastAsia="Calibri" w:cs="Times New Roman"/>
          <w:sz w:val="20"/>
          <w:szCs w:val="20"/>
          <w:lang w:val="sr-Cyrl-RS"/>
        </w:rPr>
        <w:t xml:space="preserve"> </w:t>
      </w:r>
    </w:p>
    <w:p w:rsidR="000B3200" w:rsidRPr="009F0857" w:rsidRDefault="00654FA8" w:rsidP="00046521">
      <w:pPr>
        <w:spacing w:after="0" w:line="240" w:lineRule="auto"/>
        <w:jc w:val="both"/>
        <w:rPr>
          <w:rFonts w:eastAsia="Calibri" w:cs="Times New Roman"/>
          <w:sz w:val="20"/>
          <w:szCs w:val="20"/>
          <w:lang w:val="sr-Cyrl-RS"/>
        </w:rPr>
      </w:pPr>
      <w:r w:rsidRPr="009F0857">
        <w:rPr>
          <w:rFonts w:eastAsia="Times New Roman" w:cs="Times New Roman"/>
          <w:b/>
          <w:sz w:val="20"/>
          <w:szCs w:val="20"/>
          <w:u w:val="single"/>
          <w:lang w:val="ru-RU"/>
        </w:rPr>
        <w:t xml:space="preserve"> </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13"/>
      </w:tblGrid>
      <w:tr w:rsidR="00FA1717" w:rsidRPr="009F0857" w:rsidTr="00BD5ED8">
        <w:trPr>
          <w:tblCellSpacing w:w="20" w:type="dxa"/>
        </w:trPr>
        <w:tc>
          <w:tcPr>
            <w:tcW w:w="9533" w:type="dxa"/>
            <w:shd w:val="clear" w:color="auto" w:fill="D6E3BC" w:themeFill="accent3" w:themeFillTint="66"/>
          </w:tcPr>
          <w:p w:rsidR="00FA1717" w:rsidRPr="009F0857" w:rsidRDefault="00FA1717" w:rsidP="009C5A78">
            <w:pPr>
              <w:spacing w:after="0" w:line="240" w:lineRule="auto"/>
              <w:jc w:val="both"/>
              <w:rPr>
                <w:rFonts w:eastAsia="Times New Roman" w:cs="Times New Roman"/>
                <w:b/>
                <w:color w:val="FF0000"/>
                <w:sz w:val="20"/>
                <w:szCs w:val="20"/>
                <w:lang w:val="sr-Cyrl-CS"/>
              </w:rPr>
            </w:pPr>
            <w:r w:rsidRPr="009F0857">
              <w:rPr>
                <w:rFonts w:eastAsia="Times New Roman" w:cs="Times New Roman"/>
                <w:b/>
                <w:sz w:val="20"/>
                <w:szCs w:val="20"/>
                <w:lang w:val="sr-Cyrl-RS"/>
              </w:rPr>
              <w:t>2</w:t>
            </w:r>
            <w:r w:rsidRPr="009F0857">
              <w:rPr>
                <w:rFonts w:eastAsia="Times New Roman" w:cs="Times New Roman"/>
                <w:b/>
                <w:sz w:val="20"/>
                <w:szCs w:val="20"/>
                <w:lang w:val="sr-Cyrl-CS"/>
              </w:rPr>
              <w:t>)</w:t>
            </w:r>
            <w:r w:rsidR="009C5A78" w:rsidRPr="009F0857">
              <w:rPr>
                <w:rFonts w:eastAsia="Times New Roman" w:cs="Times New Roman"/>
                <w:b/>
                <w:sz w:val="20"/>
                <w:szCs w:val="20"/>
                <w:lang w:val="sr-Cyrl-CS"/>
              </w:rPr>
              <w:t>7</w:t>
            </w:r>
            <w:r w:rsidRPr="009F0857">
              <w:rPr>
                <w:rFonts w:eastAsia="Times New Roman" w:cs="Times New Roman"/>
                <w:b/>
                <w:sz w:val="20"/>
                <w:szCs w:val="20"/>
                <w:lang w:val="sr-Cyrl-CS"/>
              </w:rPr>
              <w:t>)</w:t>
            </w:r>
            <w:r w:rsidR="001E6270" w:rsidRPr="009F0857">
              <w:rPr>
                <w:rFonts w:eastAsia="Times New Roman" w:cs="Times New Roman"/>
                <w:b/>
                <w:sz w:val="20"/>
                <w:szCs w:val="20"/>
                <w:lang w:val="sr-Cyrl-CS"/>
              </w:rPr>
              <w:t xml:space="preserve"> </w:t>
            </w:r>
            <w:r w:rsidRPr="009F0857">
              <w:rPr>
                <w:rFonts w:eastAsia="Times New Roman" w:cs="Times New Roman"/>
                <w:b/>
                <w:sz w:val="20"/>
                <w:szCs w:val="20"/>
                <w:lang w:val="sr-Cyrl-CS"/>
              </w:rPr>
              <w:t>квалитет, количина и опис добара, радова или услуга :</w:t>
            </w:r>
          </w:p>
        </w:tc>
      </w:tr>
    </w:tbl>
    <w:p w:rsidR="00835A32" w:rsidRPr="009F0857" w:rsidRDefault="00295CAC" w:rsidP="00295CAC">
      <w:pPr>
        <w:autoSpaceDE w:val="0"/>
        <w:autoSpaceDN w:val="0"/>
        <w:adjustRightInd w:val="0"/>
        <w:spacing w:after="0" w:line="240" w:lineRule="auto"/>
        <w:jc w:val="both"/>
        <w:rPr>
          <w:rFonts w:cs="Verdana"/>
          <w:sz w:val="20"/>
          <w:szCs w:val="20"/>
        </w:rPr>
      </w:pPr>
      <w:r w:rsidRPr="009F0857">
        <w:rPr>
          <w:rFonts w:eastAsia="Times New Roman" w:cs="Times New Roman"/>
          <w:b/>
          <w:sz w:val="20"/>
          <w:szCs w:val="20"/>
          <w:lang w:val="sr-Cyrl-CS"/>
        </w:rPr>
        <w:tab/>
      </w:r>
      <w:r w:rsidR="00835A32" w:rsidRPr="009F0857">
        <w:rPr>
          <w:rFonts w:cs="Verdana"/>
          <w:sz w:val="20"/>
          <w:szCs w:val="20"/>
        </w:rPr>
        <w:t xml:space="preserve">Квалитет и детаљан опис услуга дат је у делу </w:t>
      </w:r>
      <w:r w:rsidR="00A27D8C" w:rsidRPr="009F0857">
        <w:rPr>
          <w:rFonts w:cs="Verdana"/>
          <w:sz w:val="20"/>
          <w:szCs w:val="20"/>
        </w:rPr>
        <w:t>2</w:t>
      </w:r>
      <w:r w:rsidR="00835A32" w:rsidRPr="009F0857">
        <w:rPr>
          <w:rFonts w:cs="Verdana"/>
          <w:sz w:val="20"/>
          <w:szCs w:val="20"/>
        </w:rPr>
        <w:t>.1. конкурсне документације</w:t>
      </w:r>
      <w:r w:rsidR="00A02686" w:rsidRPr="009F0857">
        <w:rPr>
          <w:rFonts w:cs="Verdana"/>
          <w:sz w:val="20"/>
          <w:szCs w:val="20"/>
          <w:lang w:val="sr-Cyrl-RS"/>
        </w:rPr>
        <w:t xml:space="preserve"> </w:t>
      </w:r>
      <w:r w:rsidR="00835A32" w:rsidRPr="009F0857">
        <w:rPr>
          <w:rFonts w:cs="Verdana"/>
          <w:sz w:val="20"/>
          <w:szCs w:val="20"/>
        </w:rPr>
        <w:t>„Врста, техничке карактеристике (спецификације)“</w:t>
      </w:r>
      <w:r w:rsidRPr="009F0857">
        <w:rPr>
          <w:rFonts w:cs="Verdana"/>
          <w:sz w:val="20"/>
          <w:szCs w:val="20"/>
        </w:rPr>
        <w:t>.</w:t>
      </w:r>
      <w:r w:rsidRPr="009F0857">
        <w:rPr>
          <w:rFonts w:cs="Verdana"/>
          <w:sz w:val="20"/>
          <w:szCs w:val="20"/>
          <w:lang w:val="sr-Cyrl-RS"/>
        </w:rPr>
        <w:t xml:space="preserve"> </w:t>
      </w:r>
      <w:r w:rsidR="00835A32" w:rsidRPr="009F0857">
        <w:rPr>
          <w:rFonts w:cs="Verdana"/>
          <w:sz w:val="20"/>
          <w:szCs w:val="20"/>
        </w:rPr>
        <w:t>Понуда мора у свему да одговара минималним захтевима дефинисаним од стране</w:t>
      </w:r>
      <w:r w:rsidRPr="009F0857">
        <w:rPr>
          <w:rFonts w:cs="Verdana"/>
          <w:sz w:val="20"/>
          <w:szCs w:val="20"/>
          <w:lang w:val="sr-Cyrl-RS"/>
        </w:rPr>
        <w:t xml:space="preserve"> </w:t>
      </w:r>
      <w:r w:rsidR="00835A32" w:rsidRPr="009F0857">
        <w:rPr>
          <w:rFonts w:cs="Verdana"/>
          <w:sz w:val="20"/>
          <w:szCs w:val="20"/>
        </w:rPr>
        <w:t>Наручиоца.</w:t>
      </w:r>
    </w:p>
    <w:p w:rsidR="00835A32" w:rsidRPr="009F0857" w:rsidRDefault="00835A32" w:rsidP="00295CAC">
      <w:pPr>
        <w:autoSpaceDE w:val="0"/>
        <w:autoSpaceDN w:val="0"/>
        <w:adjustRightInd w:val="0"/>
        <w:spacing w:after="0" w:line="240" w:lineRule="auto"/>
        <w:ind w:firstLine="720"/>
        <w:jc w:val="both"/>
        <w:rPr>
          <w:rFonts w:cs="Verdana"/>
          <w:sz w:val="20"/>
          <w:szCs w:val="20"/>
        </w:rPr>
      </w:pPr>
      <w:r w:rsidRPr="009F0857">
        <w:rPr>
          <w:rFonts w:cs="Verdana"/>
          <w:sz w:val="20"/>
          <w:szCs w:val="20"/>
        </w:rPr>
        <w:t>У случају да и један део понуде не буде у складу са захтевима и условима наведеним у</w:t>
      </w:r>
      <w:r w:rsidR="00295CAC" w:rsidRPr="009F0857">
        <w:rPr>
          <w:rFonts w:cs="Verdana"/>
          <w:sz w:val="20"/>
          <w:szCs w:val="20"/>
          <w:lang w:val="sr-Cyrl-RS"/>
        </w:rPr>
        <w:t xml:space="preserve"> </w:t>
      </w:r>
      <w:r w:rsidRPr="009F0857">
        <w:rPr>
          <w:rFonts w:cs="Verdana"/>
          <w:sz w:val="20"/>
          <w:szCs w:val="20"/>
        </w:rPr>
        <w:t>Техничкој спецификацији понуда ће се одбити.</w:t>
      </w:r>
    </w:p>
    <w:p w:rsidR="00835A32" w:rsidRPr="009F0857" w:rsidRDefault="00835A32" w:rsidP="00191DFD">
      <w:pPr>
        <w:spacing w:after="0" w:line="240" w:lineRule="auto"/>
        <w:jc w:val="both"/>
        <w:rPr>
          <w:rFonts w:cs="Verdana"/>
          <w:sz w:val="20"/>
          <w:szCs w:val="20"/>
          <w:lang w:val="sr-Cyrl-R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03"/>
      </w:tblGrid>
      <w:tr w:rsidR="00FA1717" w:rsidRPr="009F0857" w:rsidTr="00BD5ED8">
        <w:trPr>
          <w:tblCellSpacing w:w="20" w:type="dxa"/>
        </w:trPr>
        <w:tc>
          <w:tcPr>
            <w:tcW w:w="9623" w:type="dxa"/>
            <w:shd w:val="clear" w:color="auto" w:fill="D6E3BC" w:themeFill="accent3" w:themeFillTint="66"/>
          </w:tcPr>
          <w:p w:rsidR="00FA1717" w:rsidRPr="009F0857" w:rsidRDefault="00FA1717" w:rsidP="009C5A78">
            <w:pPr>
              <w:spacing w:after="0" w:line="240" w:lineRule="auto"/>
              <w:jc w:val="both"/>
              <w:rPr>
                <w:rFonts w:eastAsia="Times New Roman" w:cs="Times New Roman"/>
                <w:b/>
                <w:sz w:val="20"/>
                <w:szCs w:val="20"/>
                <w:highlight w:val="yellow"/>
                <w:lang w:val="sr-Cyrl-CS"/>
              </w:rPr>
            </w:pPr>
            <w:r w:rsidRPr="009F0857">
              <w:rPr>
                <w:rFonts w:eastAsia="Times New Roman" w:cs="Times New Roman"/>
                <w:b/>
                <w:sz w:val="20"/>
                <w:szCs w:val="20"/>
                <w:lang w:val="sr-Cyrl-RS"/>
              </w:rPr>
              <w:t>2</w:t>
            </w:r>
            <w:r w:rsidRPr="009F0857">
              <w:rPr>
                <w:rFonts w:eastAsia="Times New Roman" w:cs="Times New Roman"/>
                <w:b/>
                <w:sz w:val="20"/>
                <w:szCs w:val="20"/>
                <w:lang w:val="sr-Cyrl-CS"/>
              </w:rPr>
              <w:t>)</w:t>
            </w:r>
            <w:r w:rsidR="009C5A78" w:rsidRPr="009F0857">
              <w:rPr>
                <w:rFonts w:eastAsia="Times New Roman" w:cs="Times New Roman"/>
                <w:b/>
                <w:sz w:val="20"/>
                <w:szCs w:val="20"/>
                <w:lang w:val="sr-Cyrl-CS"/>
              </w:rPr>
              <w:t>8</w:t>
            </w:r>
            <w:r w:rsidRPr="009F0857">
              <w:rPr>
                <w:rFonts w:eastAsia="Times New Roman" w:cs="Times New Roman"/>
                <w:b/>
                <w:sz w:val="20"/>
                <w:szCs w:val="20"/>
                <w:lang w:val="sr-Cyrl-CS"/>
              </w:rPr>
              <w:t>)</w:t>
            </w:r>
            <w:r w:rsidR="001E6270" w:rsidRPr="009F0857">
              <w:rPr>
                <w:rFonts w:eastAsia="Times New Roman" w:cs="Times New Roman"/>
                <w:b/>
                <w:sz w:val="20"/>
                <w:szCs w:val="20"/>
                <w:lang w:val="sr-Cyrl-CS"/>
              </w:rPr>
              <w:t xml:space="preserve"> </w:t>
            </w:r>
            <w:r w:rsidRPr="009F0857">
              <w:rPr>
                <w:rFonts w:eastAsia="Times New Roman" w:cs="Times New Roman"/>
                <w:b/>
                <w:sz w:val="20"/>
                <w:szCs w:val="20"/>
                <w:lang w:val="sr-Cyrl-CS"/>
              </w:rPr>
              <w:t>начин спровођења контроле и обезбеђивања гаранције квалитета:</w:t>
            </w:r>
          </w:p>
        </w:tc>
      </w:tr>
    </w:tbl>
    <w:p w:rsidR="000150EF" w:rsidRPr="009F0857" w:rsidRDefault="000150EF" w:rsidP="00B73D21">
      <w:pPr>
        <w:autoSpaceDE w:val="0"/>
        <w:autoSpaceDN w:val="0"/>
        <w:adjustRightInd w:val="0"/>
        <w:spacing w:after="0" w:line="240" w:lineRule="auto"/>
        <w:ind w:firstLine="720"/>
        <w:jc w:val="both"/>
        <w:rPr>
          <w:rFonts w:cs="Verdana"/>
          <w:sz w:val="20"/>
          <w:szCs w:val="20"/>
          <w:lang w:val="sr-Latn-RS"/>
        </w:rPr>
      </w:pPr>
      <w:r w:rsidRPr="009F0857">
        <w:rPr>
          <w:rFonts w:eastAsia="Times New Roman" w:cs="Times New Roman"/>
          <w:sz w:val="20"/>
          <w:szCs w:val="20"/>
          <w:lang w:val="sr-Cyrl-RS"/>
        </w:rPr>
        <w:t>Понуђач је дужан да пре давања понуде изврш</w:t>
      </w:r>
      <w:r w:rsidR="000773C1" w:rsidRPr="009F0857">
        <w:rPr>
          <w:rFonts w:eastAsia="Times New Roman" w:cs="Times New Roman"/>
          <w:sz w:val="20"/>
          <w:szCs w:val="20"/>
          <w:lang w:val="sr-Cyrl-RS"/>
        </w:rPr>
        <w:t xml:space="preserve">и увид </w:t>
      </w:r>
      <w:r w:rsidR="00EE167B" w:rsidRPr="009F0857">
        <w:rPr>
          <w:rFonts w:eastAsia="Times New Roman" w:cs="Times New Roman"/>
          <w:sz w:val="20"/>
          <w:szCs w:val="20"/>
          <w:lang w:val="sr-Cyrl-RS"/>
        </w:rPr>
        <w:t xml:space="preserve">у </w:t>
      </w:r>
      <w:r w:rsidR="009F2F99" w:rsidRPr="009F0857">
        <w:rPr>
          <w:rFonts w:eastAsia="Times New Roman" w:cs="Times New Roman"/>
          <w:sz w:val="20"/>
          <w:szCs w:val="20"/>
          <w:lang w:val="sr-Cyrl-RS"/>
        </w:rPr>
        <w:t xml:space="preserve">предмет </w:t>
      </w:r>
      <w:r w:rsidR="009C5A78" w:rsidRPr="009F0857">
        <w:rPr>
          <w:rFonts w:eastAsia="Times New Roman" w:cs="Times New Roman"/>
          <w:sz w:val="20"/>
          <w:szCs w:val="20"/>
          <w:lang w:val="sr-Cyrl-RS"/>
        </w:rPr>
        <w:t xml:space="preserve">одржавања </w:t>
      </w:r>
      <w:r w:rsidR="009F2F99" w:rsidRPr="009F0857">
        <w:rPr>
          <w:rFonts w:eastAsia="Times New Roman" w:cs="Times New Roman"/>
          <w:sz w:val="20"/>
          <w:szCs w:val="20"/>
          <w:lang w:val="sr-Cyrl-RS"/>
        </w:rPr>
        <w:t xml:space="preserve">ове јавне набавке  </w:t>
      </w:r>
      <w:r w:rsidR="002D507E" w:rsidRPr="009F0857">
        <w:rPr>
          <w:rFonts w:eastAsia="Times New Roman" w:cs="Times New Roman"/>
          <w:sz w:val="20"/>
          <w:szCs w:val="20"/>
          <w:lang w:val="sr-Cyrl-RS"/>
        </w:rPr>
        <w:t xml:space="preserve">опрему </w:t>
      </w:r>
      <w:r w:rsidR="009C5A78" w:rsidRPr="009F0857">
        <w:rPr>
          <w:rFonts w:eastAsia="Times New Roman" w:cs="Times New Roman"/>
          <w:sz w:val="20"/>
          <w:szCs w:val="20"/>
          <w:lang w:val="sr-Cyrl-RS"/>
        </w:rPr>
        <w:t>–</w:t>
      </w:r>
      <w:r w:rsidR="009F2F99" w:rsidRPr="009F0857">
        <w:rPr>
          <w:rFonts w:eastAsia="Times New Roman" w:cs="Times New Roman"/>
          <w:sz w:val="20"/>
          <w:szCs w:val="20"/>
          <w:lang w:val="sr-Cyrl-RS"/>
        </w:rPr>
        <w:t xml:space="preserve"> </w:t>
      </w:r>
      <w:r w:rsidR="009C5A78" w:rsidRPr="009F0857">
        <w:rPr>
          <w:rFonts w:eastAsia="Times New Roman" w:cs="Times New Roman"/>
          <w:sz w:val="20"/>
          <w:szCs w:val="20"/>
          <w:lang w:val="sr-Cyrl-RS"/>
        </w:rPr>
        <w:t>СЕРВЕР И СИСТЕМ ЗА АРХИВИРАЊЕ И СКЛАДИШТЕЊЕ ПОДАТАКА</w:t>
      </w:r>
      <w:r w:rsidR="009F2F99" w:rsidRPr="009F0857">
        <w:rPr>
          <w:rFonts w:eastAsia="Times New Roman" w:cs="Times New Roman"/>
          <w:sz w:val="20"/>
          <w:szCs w:val="20"/>
          <w:lang w:val="sr-Cyrl-RS"/>
        </w:rPr>
        <w:t xml:space="preserve">, у </w:t>
      </w:r>
      <w:r w:rsidR="00EE167B" w:rsidRPr="009F0857">
        <w:rPr>
          <w:rFonts w:eastAsia="Times New Roman" w:cs="Times New Roman"/>
          <w:sz w:val="20"/>
          <w:szCs w:val="20"/>
          <w:lang w:val="sr-Cyrl-RS"/>
        </w:rPr>
        <w:t>просторијама наручиоца Покрајинског секретаријата за урбанизам, градитељство и заштиту животне средине, Нови Сад, Булевар Михајла Пупина 16, канцеларика 45/приземље</w:t>
      </w:r>
      <w:r w:rsidR="00455153" w:rsidRPr="009F0857">
        <w:rPr>
          <w:rFonts w:eastAsia="Times New Roman" w:cs="Times New Roman"/>
          <w:sz w:val="20"/>
          <w:szCs w:val="20"/>
          <w:lang w:val="sr-Cyrl-RS"/>
        </w:rPr>
        <w:t>.</w:t>
      </w:r>
      <w:r w:rsidRPr="009F0857">
        <w:rPr>
          <w:rFonts w:eastAsia="Times New Roman" w:cs="Times New Roman"/>
          <w:sz w:val="20"/>
          <w:szCs w:val="20"/>
          <w:lang w:val="sr-Cyrl-RS"/>
        </w:rPr>
        <w:t xml:space="preserve"> </w:t>
      </w:r>
      <w:r w:rsidR="000773C1" w:rsidRPr="009F0857">
        <w:rPr>
          <w:rFonts w:cs="Verdana"/>
          <w:sz w:val="20"/>
          <w:szCs w:val="20"/>
        </w:rPr>
        <w:t>Понуђач је</w:t>
      </w:r>
      <w:r w:rsidR="000773C1" w:rsidRPr="009F0857">
        <w:rPr>
          <w:rFonts w:cs="Verdana"/>
          <w:sz w:val="20"/>
          <w:szCs w:val="20"/>
          <w:lang w:val="sr-Cyrl-RS"/>
        </w:rPr>
        <w:t xml:space="preserve"> </w:t>
      </w:r>
      <w:r w:rsidR="000773C1" w:rsidRPr="009F0857">
        <w:rPr>
          <w:rFonts w:cs="Verdana"/>
          <w:sz w:val="20"/>
          <w:szCs w:val="20"/>
        </w:rPr>
        <w:t>дужан да у</w:t>
      </w:r>
      <w:r w:rsidR="000773C1" w:rsidRPr="009F0857">
        <w:rPr>
          <w:rFonts w:cs="Verdana"/>
          <w:sz w:val="20"/>
          <w:szCs w:val="20"/>
          <w:lang w:val="sr-Cyrl-RS"/>
        </w:rPr>
        <w:t xml:space="preserve"> </w:t>
      </w:r>
      <w:r w:rsidR="000773C1" w:rsidRPr="009F0857">
        <w:rPr>
          <w:rFonts w:cs="Verdana"/>
          <w:sz w:val="20"/>
          <w:szCs w:val="20"/>
        </w:rPr>
        <w:t>понуди достави потврду, дату на Обрасцу изјаве о увиду на лицу места (образац је дат у</w:t>
      </w:r>
      <w:r w:rsidR="000773C1" w:rsidRPr="009F0857">
        <w:rPr>
          <w:rFonts w:cs="Verdana"/>
          <w:sz w:val="20"/>
          <w:szCs w:val="20"/>
          <w:lang w:val="sr-Cyrl-RS"/>
        </w:rPr>
        <w:t xml:space="preserve"> </w:t>
      </w:r>
      <w:r w:rsidR="000773C1" w:rsidRPr="009F0857">
        <w:rPr>
          <w:rFonts w:cs="Verdana"/>
          <w:sz w:val="20"/>
          <w:szCs w:val="20"/>
        </w:rPr>
        <w:t>делу конкурсне документације) потписану од стране представника Наручиоца, да је</w:t>
      </w:r>
      <w:r w:rsidR="000773C1" w:rsidRPr="009F0857">
        <w:rPr>
          <w:rFonts w:cs="Verdana"/>
          <w:sz w:val="20"/>
          <w:szCs w:val="20"/>
          <w:lang w:val="sr-Cyrl-RS"/>
        </w:rPr>
        <w:t xml:space="preserve"> </w:t>
      </w:r>
      <w:r w:rsidR="000773C1" w:rsidRPr="009F0857">
        <w:rPr>
          <w:rFonts w:cs="Verdana"/>
          <w:sz w:val="20"/>
          <w:szCs w:val="20"/>
        </w:rPr>
        <w:t>упознат са постојећ</w:t>
      </w:r>
      <w:r w:rsidR="00455153" w:rsidRPr="009F0857">
        <w:rPr>
          <w:rFonts w:cs="Verdana"/>
          <w:sz w:val="20"/>
          <w:szCs w:val="20"/>
          <w:lang w:val="sr-Cyrl-RS"/>
        </w:rPr>
        <w:t>о</w:t>
      </w:r>
      <w:r w:rsidR="000773C1" w:rsidRPr="009F0857">
        <w:rPr>
          <w:rFonts w:cs="Verdana"/>
          <w:sz w:val="20"/>
          <w:szCs w:val="20"/>
        </w:rPr>
        <w:t xml:space="preserve">м </w:t>
      </w:r>
      <w:r w:rsidR="00EE167B" w:rsidRPr="009F0857">
        <w:rPr>
          <w:rFonts w:eastAsia="Times New Roman" w:cs="Times New Roman"/>
          <w:sz w:val="20"/>
          <w:szCs w:val="20"/>
          <w:lang w:val="sr-Latn-RS" w:eastAsia="ar-SA"/>
        </w:rPr>
        <w:t xml:space="preserve">Microsoft </w:t>
      </w:r>
      <w:r w:rsidR="00EE167B" w:rsidRPr="009F0857">
        <w:rPr>
          <w:rFonts w:eastAsia="Times New Roman" w:cs="Times New Roman"/>
          <w:sz w:val="20"/>
          <w:szCs w:val="20"/>
          <w:lang w:val="sr-Cyrl-RS" w:eastAsia="ar-SA"/>
        </w:rPr>
        <w:t>софтверском инфраструктуром</w:t>
      </w:r>
      <w:r w:rsidR="00EE167B" w:rsidRPr="009F0857">
        <w:rPr>
          <w:rFonts w:eastAsia="Times New Roman" w:cs="Times New Roman"/>
          <w:sz w:val="20"/>
          <w:szCs w:val="20"/>
          <w:lang w:val="sr-Cyrl-RS"/>
        </w:rPr>
        <w:t xml:space="preserve"> </w:t>
      </w:r>
    </w:p>
    <w:p w:rsidR="000150EF" w:rsidRPr="009F0857" w:rsidRDefault="000150EF" w:rsidP="00EE167B">
      <w:pPr>
        <w:jc w:val="both"/>
        <w:rPr>
          <w:rFonts w:eastAsia="Calibri" w:cs="Times New Roman"/>
          <w:sz w:val="20"/>
          <w:szCs w:val="20"/>
          <w:lang w:val="sr-Latn-RS"/>
        </w:rPr>
      </w:pPr>
      <w:r w:rsidRPr="009F0857">
        <w:rPr>
          <w:rFonts w:eastAsia="Times New Roman" w:cs="Times New Roman"/>
          <w:sz w:val="20"/>
          <w:szCs w:val="20"/>
          <w:u w:val="single"/>
          <w:lang w:val="sr-Cyrl-RS"/>
        </w:rPr>
        <w:t>Лица за контакт су</w:t>
      </w:r>
      <w:r w:rsidR="00084864" w:rsidRPr="009F0857">
        <w:rPr>
          <w:rFonts w:eastAsia="Times New Roman" w:cs="Times New Roman"/>
          <w:sz w:val="20"/>
          <w:szCs w:val="20"/>
          <w:u w:val="single"/>
          <w:lang w:val="sr-Cyrl-RS"/>
        </w:rPr>
        <w:t>:</w:t>
      </w:r>
      <w:r w:rsidRPr="009F0857">
        <w:rPr>
          <w:rFonts w:eastAsia="Times New Roman" w:cs="Times New Roman"/>
          <w:sz w:val="20"/>
          <w:szCs w:val="20"/>
          <w:lang w:val="sr-Cyrl-RS"/>
        </w:rPr>
        <w:t xml:space="preserve"> </w:t>
      </w:r>
      <w:r w:rsidR="00EE167B" w:rsidRPr="009F0857">
        <w:rPr>
          <w:rFonts w:eastAsia="Times New Roman" w:cs="Arial"/>
          <w:sz w:val="20"/>
          <w:szCs w:val="20"/>
          <w:lang w:val="sr-Cyrl-CS"/>
        </w:rPr>
        <w:t>Зоран Шандин или Агота Шурјан,</w:t>
      </w:r>
      <w:r w:rsidR="00EE167B" w:rsidRPr="009F0857">
        <w:rPr>
          <w:rFonts w:eastAsia="Calibri" w:cs="Times New Roman"/>
          <w:color w:val="FF0000"/>
          <w:sz w:val="20"/>
          <w:szCs w:val="20"/>
          <w:lang w:val="sr-Cyrl-RS"/>
        </w:rPr>
        <w:t xml:space="preserve"> </w:t>
      </w:r>
      <w:r w:rsidR="00EE167B" w:rsidRPr="009F0857">
        <w:rPr>
          <w:rFonts w:eastAsia="Calibri" w:cs="Times New Roman"/>
          <w:sz w:val="20"/>
          <w:szCs w:val="20"/>
          <w:lang w:val="sr-Cyrl-RS"/>
        </w:rPr>
        <w:t xml:space="preserve">телефон: </w:t>
      </w:r>
      <w:r w:rsidR="00EE167B" w:rsidRPr="009F0857">
        <w:rPr>
          <w:rFonts w:eastAsia="Times New Roman" w:cs="Calibri"/>
          <w:sz w:val="20"/>
          <w:szCs w:val="20"/>
          <w:lang w:val="sr-Cyrl-CS"/>
        </w:rPr>
        <w:t>021/487-4485</w:t>
      </w:r>
      <w:r w:rsidR="00A45B5B">
        <w:rPr>
          <w:rFonts w:eastAsia="Times New Roman" w:cs="Calibri"/>
          <w:sz w:val="20"/>
          <w:szCs w:val="20"/>
          <w:lang w:val="sr-Cyrl-CS"/>
        </w:rPr>
        <w:t xml:space="preserve"> и </w:t>
      </w:r>
      <w:r w:rsidR="00EE167B" w:rsidRPr="009F0857">
        <w:rPr>
          <w:rFonts w:eastAsia="Times New Roman" w:cs="Calibri"/>
          <w:sz w:val="20"/>
          <w:szCs w:val="20"/>
          <w:lang w:val="sr-Cyrl-CS"/>
        </w:rPr>
        <w:t>021/ 487-4484,</w:t>
      </w:r>
      <w:r w:rsidR="00A45B5B">
        <w:rPr>
          <w:rFonts w:eastAsia="Times New Roman" w:cs="Calibri"/>
          <w:sz w:val="20"/>
          <w:szCs w:val="20"/>
          <w:lang w:val="sr-Cyrl-CS"/>
        </w:rPr>
        <w:t xml:space="preserve"> </w:t>
      </w:r>
      <w:r w:rsidR="00084864" w:rsidRPr="009F0857">
        <w:rPr>
          <w:rFonts w:eastAsia="Arial Unicode MS" w:cs="Arial"/>
          <w:kern w:val="2"/>
          <w:sz w:val="20"/>
          <w:szCs w:val="20"/>
          <w:lang w:val="sr-Cyrl-CS" w:eastAsia="ar-SA"/>
        </w:rPr>
        <w:t xml:space="preserve">Е - mail адреса: </w:t>
      </w:r>
      <w:hyperlink r:id="rId11" w:history="1">
        <w:r w:rsidR="00084864" w:rsidRPr="009F0857">
          <w:rPr>
            <w:rStyle w:val="Hyperlink"/>
            <w:rFonts w:eastAsia="Calibri"/>
            <w:color w:val="auto"/>
            <w:sz w:val="20"/>
            <w:szCs w:val="20"/>
          </w:rPr>
          <w:t>ekourb@vojvodina.gov.rs</w:t>
        </w:r>
      </w:hyperlink>
      <w:r w:rsidR="00084864" w:rsidRPr="009F0857">
        <w:rPr>
          <w:rFonts w:eastAsia="Calibri" w:cs="Times New Roman"/>
          <w:sz w:val="20"/>
          <w:szCs w:val="20"/>
        </w:rPr>
        <w:t>.</w:t>
      </w:r>
      <w:r w:rsidR="00084864" w:rsidRPr="009F0857">
        <w:rPr>
          <w:rFonts w:eastAsia="Calibri" w:cs="Times New Roman"/>
          <w:sz w:val="20"/>
          <w:szCs w:val="20"/>
          <w:lang w:val="sr-Cyrl-RS"/>
        </w:rPr>
        <w:t>,</w:t>
      </w:r>
      <w:r w:rsidRPr="009F0857">
        <w:rPr>
          <w:rFonts w:eastAsia="Times New Roman" w:cs="Times New Roman"/>
          <w:sz w:val="20"/>
          <w:szCs w:val="20"/>
          <w:lang w:val="sr-Cyrl-RS"/>
        </w:rPr>
        <w:t xml:space="preserve"> сваког радног дана у времену од 11:00-13:00 часова, до истека рока за подношење понуда, када се може и извршити увид.</w:t>
      </w:r>
    </w:p>
    <w:p w:rsidR="000150EF" w:rsidRDefault="000150EF" w:rsidP="00FA1717">
      <w:pPr>
        <w:spacing w:after="0" w:line="240" w:lineRule="auto"/>
        <w:jc w:val="both"/>
        <w:rPr>
          <w:rFonts w:eastAsia="Times New Roman" w:cs="Times New Roman"/>
          <w:sz w:val="20"/>
          <w:szCs w:val="20"/>
          <w:highlight w:val="yellow"/>
          <w:lang w:val="sr-Cyrl-RS"/>
        </w:rPr>
      </w:pPr>
    </w:p>
    <w:p w:rsidR="00A45B5B" w:rsidRDefault="00A45B5B" w:rsidP="00FA1717">
      <w:pPr>
        <w:spacing w:after="0" w:line="240" w:lineRule="auto"/>
        <w:jc w:val="both"/>
        <w:rPr>
          <w:rFonts w:eastAsia="Times New Roman" w:cs="Times New Roman"/>
          <w:sz w:val="20"/>
          <w:szCs w:val="20"/>
          <w:highlight w:val="yellow"/>
          <w:lang w:val="sr-Cyrl-RS"/>
        </w:rPr>
      </w:pPr>
    </w:p>
    <w:p w:rsidR="00A45B5B" w:rsidRPr="009F0857" w:rsidRDefault="00A45B5B" w:rsidP="00FA1717">
      <w:pPr>
        <w:spacing w:after="0" w:line="240" w:lineRule="auto"/>
        <w:jc w:val="both"/>
        <w:rPr>
          <w:rFonts w:eastAsia="Times New Roman" w:cs="Times New Roman"/>
          <w:sz w:val="20"/>
          <w:szCs w:val="20"/>
          <w:highlight w:val="yellow"/>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13"/>
      </w:tblGrid>
      <w:tr w:rsidR="00FA1717" w:rsidRPr="009F0857" w:rsidTr="00BD5ED8">
        <w:trPr>
          <w:tblCellSpacing w:w="20" w:type="dxa"/>
        </w:trPr>
        <w:tc>
          <w:tcPr>
            <w:tcW w:w="9533" w:type="dxa"/>
            <w:shd w:val="clear" w:color="auto" w:fill="D6E3BC" w:themeFill="accent3" w:themeFillTint="66"/>
          </w:tcPr>
          <w:p w:rsidR="00FA1717" w:rsidRPr="009F0857" w:rsidRDefault="00FA1717" w:rsidP="00EE167B">
            <w:pPr>
              <w:spacing w:after="0" w:line="240" w:lineRule="auto"/>
              <w:jc w:val="both"/>
              <w:rPr>
                <w:rFonts w:eastAsia="Times New Roman" w:cs="Times New Roman"/>
                <w:b/>
                <w:sz w:val="20"/>
                <w:szCs w:val="20"/>
                <w:lang w:val="sr-Cyrl-CS"/>
              </w:rPr>
            </w:pPr>
            <w:r w:rsidRPr="009F0857">
              <w:rPr>
                <w:rFonts w:eastAsia="Times New Roman" w:cs="Times New Roman"/>
                <w:b/>
                <w:sz w:val="20"/>
                <w:szCs w:val="20"/>
                <w:lang w:val="sr-Cyrl-RS"/>
              </w:rPr>
              <w:lastRenderedPageBreak/>
              <w:t>2</w:t>
            </w:r>
            <w:r w:rsidRPr="009F0857">
              <w:rPr>
                <w:rFonts w:eastAsia="Times New Roman" w:cs="Times New Roman"/>
                <w:b/>
                <w:sz w:val="20"/>
                <w:szCs w:val="20"/>
                <w:lang w:val="sr-Cyrl-CS"/>
              </w:rPr>
              <w:t>)</w:t>
            </w:r>
            <w:r w:rsidR="00EE167B" w:rsidRPr="009F0857">
              <w:rPr>
                <w:rFonts w:eastAsia="Times New Roman" w:cs="Times New Roman"/>
                <w:b/>
                <w:sz w:val="20"/>
                <w:szCs w:val="20"/>
                <w:lang w:val="sr-Cyrl-CS"/>
              </w:rPr>
              <w:t>8</w:t>
            </w:r>
            <w:r w:rsidRPr="009F0857">
              <w:rPr>
                <w:rFonts w:eastAsia="Times New Roman" w:cs="Times New Roman"/>
                <w:b/>
                <w:sz w:val="20"/>
                <w:szCs w:val="20"/>
                <w:lang w:val="sr-Cyrl-CS"/>
              </w:rPr>
              <w:t>)</w:t>
            </w:r>
            <w:r w:rsidR="001E6270" w:rsidRPr="009F0857">
              <w:rPr>
                <w:rFonts w:eastAsia="Times New Roman" w:cs="Times New Roman"/>
                <w:b/>
                <w:sz w:val="20"/>
                <w:szCs w:val="20"/>
                <w:lang w:val="sr-Cyrl-CS"/>
              </w:rPr>
              <w:t xml:space="preserve"> </w:t>
            </w:r>
            <w:r w:rsidRPr="009F0857">
              <w:rPr>
                <w:rFonts w:eastAsia="Times New Roman" w:cs="Times New Roman"/>
                <w:b/>
                <w:sz w:val="20"/>
                <w:szCs w:val="20"/>
                <w:lang w:val="sr-Cyrl-CS"/>
              </w:rPr>
              <w:t>рок извршења</w:t>
            </w:r>
            <w:r w:rsidR="00CD2F43" w:rsidRPr="009F0857">
              <w:rPr>
                <w:rFonts w:eastAsia="Times New Roman" w:cs="Times New Roman"/>
                <w:b/>
                <w:sz w:val="20"/>
                <w:szCs w:val="20"/>
                <w:lang w:val="sr-Cyrl-CS"/>
              </w:rPr>
              <w:t xml:space="preserve"> и место извршења</w:t>
            </w:r>
            <w:r w:rsidRPr="009F0857">
              <w:rPr>
                <w:rFonts w:eastAsia="Times New Roman" w:cs="Times New Roman"/>
                <w:b/>
                <w:sz w:val="20"/>
                <w:szCs w:val="20"/>
                <w:lang w:val="sr-Cyrl-CS"/>
              </w:rPr>
              <w:t>:</w:t>
            </w:r>
          </w:p>
        </w:tc>
      </w:tr>
    </w:tbl>
    <w:p w:rsidR="00FA1717" w:rsidRPr="009F0857" w:rsidRDefault="00D6300B" w:rsidP="00F870F6">
      <w:pPr>
        <w:shd w:val="clear" w:color="auto" w:fill="FFFFFF"/>
        <w:tabs>
          <w:tab w:val="left" w:pos="391"/>
        </w:tabs>
        <w:spacing w:after="0" w:line="240" w:lineRule="auto"/>
        <w:jc w:val="both"/>
        <w:rPr>
          <w:rFonts w:cs="Verdana"/>
          <w:color w:val="FF0000"/>
          <w:sz w:val="20"/>
          <w:szCs w:val="20"/>
          <w:lang w:val="sr-Cyrl-RS"/>
        </w:rPr>
      </w:pPr>
      <w:r w:rsidRPr="009F0857">
        <w:rPr>
          <w:rFonts w:eastAsia="Times New Roman" w:cs="Times New Roman"/>
          <w:color w:val="000000"/>
          <w:sz w:val="20"/>
          <w:szCs w:val="20"/>
          <w:lang w:val="ru-RU"/>
        </w:rPr>
        <w:tab/>
      </w:r>
      <w:r w:rsidRPr="009F0857">
        <w:rPr>
          <w:rFonts w:eastAsia="Times New Roman" w:cs="Times New Roman"/>
          <w:color w:val="000000"/>
          <w:sz w:val="20"/>
          <w:szCs w:val="20"/>
          <w:lang w:val="ru-RU"/>
        </w:rPr>
        <w:tab/>
      </w:r>
      <w:r w:rsidR="00CD2F43" w:rsidRPr="009F0857">
        <w:rPr>
          <w:rFonts w:eastAsia="Times New Roman" w:cs="Times New Roman"/>
          <w:color w:val="000000"/>
          <w:sz w:val="20"/>
          <w:szCs w:val="20"/>
          <w:lang w:val="ru-RU"/>
        </w:rPr>
        <w:t xml:space="preserve">- </w:t>
      </w:r>
      <w:r w:rsidR="00F870F6" w:rsidRPr="009F0857">
        <w:rPr>
          <w:rFonts w:cs="Verdana"/>
          <w:sz w:val="20"/>
          <w:szCs w:val="20"/>
        </w:rPr>
        <w:t>Период извршења услуга:</w:t>
      </w:r>
      <w:r w:rsidR="00423228" w:rsidRPr="009F0857">
        <w:rPr>
          <w:rFonts w:cs="Verdana"/>
          <w:sz w:val="20"/>
          <w:szCs w:val="20"/>
          <w:lang w:val="sr-Cyrl-RS"/>
        </w:rPr>
        <w:t xml:space="preserve"> рок за извршења предметне услуге јавне набавке је 6 месеци од дана закључења уговора;</w:t>
      </w:r>
    </w:p>
    <w:p w:rsidR="00CD2F43" w:rsidRPr="009F0857" w:rsidRDefault="00CD2F43" w:rsidP="00CD2F43">
      <w:pPr>
        <w:autoSpaceDE w:val="0"/>
        <w:autoSpaceDN w:val="0"/>
        <w:adjustRightInd w:val="0"/>
        <w:spacing w:after="0" w:line="240" w:lineRule="auto"/>
        <w:jc w:val="both"/>
        <w:rPr>
          <w:rFonts w:eastAsia="Times New Roman" w:cs="Times New Roman"/>
          <w:sz w:val="20"/>
          <w:szCs w:val="20"/>
          <w:lang w:val="sr-Latn-RS" w:eastAsia="sr-Latn-RS"/>
        </w:rPr>
      </w:pPr>
      <w:r w:rsidRPr="009F0857">
        <w:rPr>
          <w:rFonts w:cs="Verdana"/>
          <w:sz w:val="20"/>
          <w:szCs w:val="20"/>
          <w:lang w:val="sr-Cyrl-RS"/>
        </w:rPr>
        <w:tab/>
        <w:t xml:space="preserve">- </w:t>
      </w:r>
      <w:r w:rsidRPr="009F0857">
        <w:rPr>
          <w:rFonts w:eastAsia="Times New Roman" w:cs="Times New Roman"/>
          <w:sz w:val="20"/>
          <w:szCs w:val="20"/>
          <w:u w:val="single"/>
          <w:lang w:val="ru-RU" w:eastAsia="sr-Latn-RS"/>
        </w:rPr>
        <w:t>Место извршења услуге</w:t>
      </w:r>
      <w:r w:rsidRPr="009F0857">
        <w:rPr>
          <w:rFonts w:eastAsia="Times New Roman" w:cs="Times New Roman"/>
          <w:sz w:val="20"/>
          <w:szCs w:val="20"/>
          <w:lang w:val="ru-RU" w:eastAsia="sr-Latn-RS"/>
        </w:rPr>
        <w:t xml:space="preserve">: </w:t>
      </w:r>
      <w:r w:rsidRPr="009F0857">
        <w:rPr>
          <w:rFonts w:eastAsia="Times New Roman" w:cs="Times New Roman"/>
          <w:sz w:val="20"/>
          <w:szCs w:val="20"/>
          <w:lang w:val="sr-Latn-RS" w:eastAsia="sr-Latn-RS"/>
        </w:rPr>
        <w:t xml:space="preserve"> </w:t>
      </w:r>
    </w:p>
    <w:p w:rsidR="00CD2F43" w:rsidRPr="009F0857" w:rsidRDefault="00CD2F43" w:rsidP="00A45B5B">
      <w:pPr>
        <w:autoSpaceDE w:val="0"/>
        <w:autoSpaceDN w:val="0"/>
        <w:adjustRightInd w:val="0"/>
        <w:spacing w:after="0" w:line="240" w:lineRule="auto"/>
        <w:jc w:val="both"/>
        <w:rPr>
          <w:rFonts w:eastAsia="Times New Roman" w:cs="Times New Roman"/>
          <w:sz w:val="20"/>
          <w:szCs w:val="20"/>
          <w:lang w:val="sr-Cyrl-RS" w:eastAsia="sr-Latn-RS"/>
        </w:rPr>
      </w:pPr>
      <w:r w:rsidRPr="009F0857">
        <w:rPr>
          <w:rFonts w:eastAsia="Times New Roman" w:cs="Times New Roman"/>
          <w:sz w:val="20"/>
          <w:szCs w:val="20"/>
          <w:lang w:val="sr-Latn-RS" w:eastAsia="sr-Latn-RS"/>
        </w:rPr>
        <w:t>-</w:t>
      </w:r>
      <w:r w:rsidRPr="009F0857">
        <w:rPr>
          <w:rFonts w:eastAsia="Times New Roman" w:cs="Times New Roman"/>
          <w:sz w:val="20"/>
          <w:szCs w:val="20"/>
          <w:lang w:val="sr-Cyrl-RS" w:eastAsia="sr-Latn-RS"/>
        </w:rPr>
        <w:t>пословн</w:t>
      </w:r>
      <w:r w:rsidR="00502D28" w:rsidRPr="009F0857">
        <w:rPr>
          <w:rFonts w:eastAsia="Times New Roman" w:cs="Times New Roman"/>
          <w:sz w:val="20"/>
          <w:szCs w:val="20"/>
          <w:lang w:val="sr-Cyrl-RS" w:eastAsia="sr-Latn-RS"/>
        </w:rPr>
        <w:t>а</w:t>
      </w:r>
      <w:r w:rsidRPr="009F0857">
        <w:rPr>
          <w:rFonts w:eastAsia="Times New Roman" w:cs="Times New Roman"/>
          <w:sz w:val="20"/>
          <w:szCs w:val="20"/>
          <w:lang w:val="sr-Cyrl-RS" w:eastAsia="sr-Latn-RS"/>
        </w:rPr>
        <w:t xml:space="preserve"> локациј</w:t>
      </w:r>
      <w:r w:rsidR="00502D28" w:rsidRPr="009F0857">
        <w:rPr>
          <w:rFonts w:eastAsia="Times New Roman" w:cs="Times New Roman"/>
          <w:sz w:val="20"/>
          <w:szCs w:val="20"/>
          <w:lang w:val="sr-Cyrl-RS" w:eastAsia="sr-Latn-RS"/>
        </w:rPr>
        <w:t>а</w:t>
      </w:r>
      <w:r w:rsidRPr="009F0857">
        <w:rPr>
          <w:rFonts w:eastAsia="Times New Roman" w:cs="Times New Roman"/>
          <w:sz w:val="20"/>
          <w:szCs w:val="20"/>
          <w:lang w:val="sr-Cyrl-RS" w:eastAsia="sr-Latn-RS"/>
        </w:rPr>
        <w:t xml:space="preserve"> наручиоца (Нови Сад, Булевар Михајла Пупина 16, канцеларија 45/приземље и</w:t>
      </w:r>
    </w:p>
    <w:p w:rsidR="00CD2F43" w:rsidRPr="009F0857" w:rsidRDefault="00CD2F43" w:rsidP="00A45B5B">
      <w:pPr>
        <w:autoSpaceDE w:val="0"/>
        <w:autoSpaceDN w:val="0"/>
        <w:adjustRightInd w:val="0"/>
        <w:spacing w:after="0" w:line="240" w:lineRule="auto"/>
        <w:jc w:val="both"/>
        <w:rPr>
          <w:rFonts w:eastAsia="Times New Roman" w:cs="Times New Roman"/>
          <w:sz w:val="20"/>
          <w:szCs w:val="20"/>
          <w:lang w:val="ru-RU" w:eastAsia="sr-Latn-RS"/>
        </w:rPr>
      </w:pPr>
      <w:r w:rsidRPr="009F0857">
        <w:rPr>
          <w:rFonts w:eastAsia="Times New Roman" w:cs="Times New Roman"/>
          <w:sz w:val="20"/>
          <w:szCs w:val="20"/>
          <w:lang w:val="sr-Cyrl-RS" w:eastAsia="sr-Latn-RS"/>
        </w:rPr>
        <w:t>-сервисни центар Понуђача, уколико понуђач не може да изврши интервенцију на локацији Наручиоца</w:t>
      </w:r>
      <w:r w:rsidRPr="009F0857">
        <w:rPr>
          <w:rFonts w:eastAsia="Times New Roman" w:cs="Times New Roman"/>
          <w:sz w:val="20"/>
          <w:szCs w:val="20"/>
          <w:lang w:val="ru-RU" w:eastAsia="sr-Latn-RS"/>
        </w:rPr>
        <w:t>;</w:t>
      </w:r>
    </w:p>
    <w:p w:rsidR="00CD2F43" w:rsidRPr="009F0857" w:rsidRDefault="00CD2F43" w:rsidP="00CD2F43">
      <w:pPr>
        <w:autoSpaceDE w:val="0"/>
        <w:autoSpaceDN w:val="0"/>
        <w:adjustRightInd w:val="0"/>
        <w:spacing w:after="0" w:line="240" w:lineRule="auto"/>
        <w:jc w:val="both"/>
        <w:rPr>
          <w:rFonts w:eastAsia="Times New Roman" w:cs="Times New Roman"/>
          <w:sz w:val="20"/>
          <w:szCs w:val="20"/>
          <w:lang w:val="ru-RU" w:eastAsia="sr-Latn-RS"/>
        </w:rPr>
      </w:pPr>
      <w:r w:rsidRPr="009F0857">
        <w:rPr>
          <w:rFonts w:cs="Verdana"/>
          <w:sz w:val="20"/>
          <w:szCs w:val="20"/>
          <w:lang w:val="sr-Cyrl-RS"/>
        </w:rPr>
        <w:tab/>
        <w:t xml:space="preserve"> </w:t>
      </w:r>
      <w:bookmarkStart w:id="0" w:name="_GoBack"/>
      <w:bookmarkEnd w:id="0"/>
    </w:p>
    <w:p w:rsidR="00CD2F43" w:rsidRPr="009F0857" w:rsidRDefault="00CD2F43" w:rsidP="00F870F6">
      <w:pPr>
        <w:shd w:val="clear" w:color="auto" w:fill="FFFFFF"/>
        <w:tabs>
          <w:tab w:val="left" w:pos="391"/>
        </w:tabs>
        <w:spacing w:after="0" w:line="240" w:lineRule="auto"/>
        <w:jc w:val="both"/>
        <w:rPr>
          <w:rFonts w:cs="Verdana"/>
          <w:sz w:val="20"/>
          <w:szCs w:val="20"/>
          <w:lang w:val="sr-Cyrl-RS"/>
        </w:rPr>
      </w:pPr>
    </w:p>
    <w:p w:rsidR="00CD2F43" w:rsidRPr="009F0857" w:rsidRDefault="00CD2F43" w:rsidP="00F870F6">
      <w:pPr>
        <w:shd w:val="clear" w:color="auto" w:fill="FFFFFF"/>
        <w:tabs>
          <w:tab w:val="left" w:pos="391"/>
        </w:tabs>
        <w:spacing w:after="0" w:line="240" w:lineRule="auto"/>
        <w:jc w:val="both"/>
        <w:rPr>
          <w:rFonts w:cs="Verdana"/>
          <w:sz w:val="20"/>
          <w:szCs w:val="20"/>
          <w:lang w:val="sr-Cyrl-RS"/>
        </w:rPr>
      </w:pPr>
    </w:p>
    <w:p w:rsidR="00F870F6" w:rsidRPr="009F0857" w:rsidRDefault="00F870F6" w:rsidP="00F870F6">
      <w:pPr>
        <w:shd w:val="clear" w:color="auto" w:fill="FFFFFF"/>
        <w:tabs>
          <w:tab w:val="left" w:pos="391"/>
        </w:tabs>
        <w:spacing w:after="0" w:line="240" w:lineRule="auto"/>
        <w:jc w:val="both"/>
        <w:rPr>
          <w:rFonts w:eastAsia="Times New Roman" w:cs="Times New Roman"/>
          <w:sz w:val="20"/>
          <w:szCs w:val="20"/>
          <w:lang w:val="sr-Cyrl-RS"/>
        </w:rPr>
      </w:pPr>
    </w:p>
    <w:p w:rsidR="00FA1717" w:rsidRPr="009F0857" w:rsidRDefault="00FA1717" w:rsidP="001826BA">
      <w:pPr>
        <w:spacing w:after="0"/>
        <w:rPr>
          <w:bCs/>
          <w:sz w:val="20"/>
          <w:szCs w:val="20"/>
          <w:lang w:val="sr-Latn-RS"/>
        </w:rPr>
      </w:pPr>
    </w:p>
    <w:p w:rsidR="00AE034E" w:rsidRPr="009F0857" w:rsidRDefault="00AE034E" w:rsidP="00AE034E">
      <w:pPr>
        <w:spacing w:after="0" w:line="240" w:lineRule="auto"/>
        <w:ind w:firstLine="720"/>
        <w:jc w:val="both"/>
        <w:rPr>
          <w:rFonts w:eastAsia="Times New Roman" w:cs="Times New Roman"/>
          <w:b/>
          <w:bCs/>
          <w:sz w:val="20"/>
          <w:szCs w:val="20"/>
          <w:highlight w:val="yellow"/>
          <w:lang w:val="sr-Cyrl-RS"/>
        </w:rPr>
      </w:pPr>
    </w:p>
    <w:p w:rsidR="00FA1717" w:rsidRPr="009F0857" w:rsidRDefault="00F135BA" w:rsidP="00F135BA">
      <w:pPr>
        <w:tabs>
          <w:tab w:val="left" w:pos="728"/>
        </w:tabs>
        <w:spacing w:after="0" w:line="240" w:lineRule="auto"/>
        <w:ind w:left="-180" w:right="-360"/>
        <w:jc w:val="both"/>
        <w:rPr>
          <w:rFonts w:eastAsia="Times New Roman" w:cs="Times New Roman"/>
          <w:sz w:val="20"/>
          <w:szCs w:val="20"/>
          <w:lang w:val="sr-Cyrl-CS"/>
        </w:rPr>
      </w:pPr>
      <w:r w:rsidRPr="009F0857">
        <w:rPr>
          <w:rFonts w:eastAsia="Times New Roman" w:cs="Times New Roman"/>
          <w:sz w:val="20"/>
          <w:szCs w:val="20"/>
          <w:lang w:val="sr-Cyrl-CS"/>
        </w:rPr>
        <w:tab/>
      </w:r>
      <w:r w:rsidR="00EF1DA6" w:rsidRPr="009F0857">
        <w:rPr>
          <w:rFonts w:eastAsia="Times New Roman" w:cs="Times New Roman"/>
          <w:sz w:val="20"/>
          <w:szCs w:val="20"/>
          <w:lang w:val="sr-Cyrl-CS"/>
        </w:rPr>
        <w:t xml:space="preserve"> </w:t>
      </w:r>
    </w:p>
    <w:p w:rsidR="00C63BC5" w:rsidRPr="009F0857" w:rsidRDefault="00C63BC5">
      <w:pPr>
        <w:rPr>
          <w:rFonts w:eastAsia="Times New Roman" w:cs="Times New Roman"/>
          <w:sz w:val="20"/>
          <w:szCs w:val="20"/>
          <w:highlight w:val="yellow"/>
          <w:lang w:val="sr-Cyrl-CS"/>
        </w:rPr>
      </w:pPr>
      <w:r w:rsidRPr="009F0857">
        <w:rPr>
          <w:rFonts w:eastAsia="Times New Roman" w:cs="Times New Roman"/>
          <w:sz w:val="20"/>
          <w:szCs w:val="20"/>
          <w:highlight w:val="yellow"/>
          <w:lang w:val="sr-Cyrl-CS"/>
        </w:rPr>
        <w:br w:type="page"/>
      </w:r>
    </w:p>
    <w:tbl>
      <w:tblPr>
        <w:tblW w:w="9888"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8"/>
      </w:tblGrid>
      <w:tr w:rsidR="00FA1717" w:rsidRPr="009F0857" w:rsidTr="00C63BC5">
        <w:trPr>
          <w:trHeight w:val="317"/>
          <w:tblCellSpacing w:w="20" w:type="dxa"/>
          <w:jc w:val="center"/>
        </w:trPr>
        <w:tc>
          <w:tcPr>
            <w:tcW w:w="9808" w:type="dxa"/>
            <w:shd w:val="clear" w:color="auto" w:fill="D6E3BC" w:themeFill="accent3" w:themeFillTint="66"/>
          </w:tcPr>
          <w:p w:rsidR="00FA1717" w:rsidRPr="009F0857" w:rsidRDefault="00FA1717" w:rsidP="007501CA">
            <w:pPr>
              <w:numPr>
                <w:ilvl w:val="0"/>
                <w:numId w:val="7"/>
              </w:numPr>
              <w:tabs>
                <w:tab w:val="left" w:pos="360"/>
              </w:tabs>
              <w:spacing w:after="0" w:line="240" w:lineRule="auto"/>
              <w:jc w:val="center"/>
              <w:rPr>
                <w:rFonts w:eastAsia="Times New Roman" w:cs="Times New Roman"/>
                <w:b/>
                <w:sz w:val="20"/>
                <w:szCs w:val="20"/>
                <w:lang w:val="sr-Cyrl-CS"/>
              </w:rPr>
            </w:pPr>
            <w:r w:rsidRPr="009F0857">
              <w:rPr>
                <w:rFonts w:eastAsia="Times New Roman" w:cs="Times New Roman"/>
                <w:b/>
                <w:sz w:val="20"/>
                <w:szCs w:val="20"/>
                <w:lang w:val="sr-Cyrl-CS"/>
              </w:rPr>
              <w:lastRenderedPageBreak/>
              <w:t>ТЕХНИЧКА ДОКУМЕНТАЦИЈА И ПЛАНОВИ</w:t>
            </w:r>
          </w:p>
        </w:tc>
      </w:tr>
    </w:tbl>
    <w:p w:rsidR="008F743C" w:rsidRPr="009F0857" w:rsidRDefault="00FA1717" w:rsidP="00FA1717">
      <w:pPr>
        <w:spacing w:after="0" w:line="240" w:lineRule="auto"/>
        <w:jc w:val="both"/>
        <w:rPr>
          <w:rFonts w:eastAsia="Times New Roman" w:cs="Times New Roman"/>
          <w:sz w:val="20"/>
          <w:szCs w:val="20"/>
          <w:lang w:val="sr-Cyrl-CS"/>
        </w:rPr>
      </w:pPr>
      <w:r w:rsidRPr="009F0857">
        <w:rPr>
          <w:rFonts w:eastAsia="Times New Roman" w:cs="Times New Roman"/>
          <w:b/>
          <w:sz w:val="20"/>
          <w:szCs w:val="20"/>
          <w:lang w:val="sr-Cyrl-CS"/>
        </w:rPr>
        <w:t xml:space="preserve"> </w:t>
      </w:r>
      <w:r w:rsidRPr="009F0857">
        <w:rPr>
          <w:rFonts w:eastAsia="Times New Roman" w:cs="Times New Roman"/>
          <w:sz w:val="20"/>
          <w:szCs w:val="20"/>
          <w:lang w:val="sr-Cyrl-CS"/>
        </w:rPr>
        <w:tab/>
        <w:t>Ова конкурсна докум</w:t>
      </w:r>
      <w:r w:rsidR="00713A04" w:rsidRPr="009F0857">
        <w:rPr>
          <w:rFonts w:eastAsia="Times New Roman" w:cs="Times New Roman"/>
          <w:sz w:val="20"/>
          <w:szCs w:val="20"/>
          <w:lang w:val="sr-Latn-RS"/>
        </w:rPr>
        <w:t>e</w:t>
      </w:r>
      <w:r w:rsidRPr="009F0857">
        <w:rPr>
          <w:rFonts w:eastAsia="Times New Roman" w:cs="Times New Roman"/>
          <w:sz w:val="20"/>
          <w:szCs w:val="20"/>
          <w:lang w:val="sr-Cyrl-CS"/>
        </w:rPr>
        <w:t>нтација не садржи те</w:t>
      </w:r>
      <w:r w:rsidR="007E4844" w:rsidRPr="009F0857">
        <w:rPr>
          <w:rFonts w:eastAsia="Times New Roman" w:cs="Times New Roman"/>
          <w:sz w:val="20"/>
          <w:szCs w:val="20"/>
          <w:lang w:val="sr-Cyrl-CS"/>
        </w:rPr>
        <w:t>хничку документацију и планове.</w:t>
      </w:r>
    </w:p>
    <w:p w:rsidR="00094672" w:rsidRPr="009F0857" w:rsidRDefault="00094672" w:rsidP="00FA1717">
      <w:pPr>
        <w:spacing w:after="0" w:line="240" w:lineRule="auto"/>
        <w:jc w:val="both"/>
        <w:rPr>
          <w:rFonts w:eastAsia="Times New Roman" w:cs="Times New Roman"/>
          <w:b/>
          <w:sz w:val="20"/>
          <w:szCs w:val="20"/>
          <w:lang w:val="sr-Cyrl-RS"/>
        </w:rPr>
      </w:pPr>
    </w:p>
    <w:tbl>
      <w:tblPr>
        <w:tblW w:w="9959"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59"/>
      </w:tblGrid>
      <w:tr w:rsidR="00FA1717" w:rsidRPr="009F0857" w:rsidTr="00BD5ED8">
        <w:trPr>
          <w:tblCellSpacing w:w="20" w:type="dxa"/>
          <w:jc w:val="center"/>
        </w:trPr>
        <w:tc>
          <w:tcPr>
            <w:tcW w:w="9879" w:type="dxa"/>
            <w:shd w:val="clear" w:color="auto" w:fill="D6E3BC" w:themeFill="accent3" w:themeFillTint="66"/>
          </w:tcPr>
          <w:p w:rsidR="00FA1717" w:rsidRPr="009F0857" w:rsidRDefault="00FA1717" w:rsidP="00E01990">
            <w:pPr>
              <w:spacing w:after="0" w:line="240" w:lineRule="auto"/>
              <w:jc w:val="center"/>
              <w:rPr>
                <w:rFonts w:eastAsia="Times New Roman" w:cs="Times New Roman"/>
                <w:b/>
                <w:sz w:val="20"/>
                <w:szCs w:val="20"/>
                <w:lang w:val="sr-Cyrl-CS"/>
              </w:rPr>
            </w:pPr>
            <w:r w:rsidRPr="009F0857">
              <w:rPr>
                <w:rFonts w:eastAsia="Times New Roman" w:cs="Times New Roman"/>
                <w:b/>
                <w:sz w:val="20"/>
                <w:szCs w:val="20"/>
                <w:lang w:val="sr-Cyrl-RS"/>
              </w:rPr>
              <w:t>4)</w:t>
            </w:r>
            <w:r w:rsidRPr="009F0857">
              <w:rPr>
                <w:rFonts w:eastAsia="Times New Roman" w:cs="Times New Roman"/>
                <w:b/>
                <w:sz w:val="20"/>
                <w:szCs w:val="20"/>
                <w:lang w:val="sr-Cyrl-CS"/>
              </w:rPr>
              <w:t>УСЛОВИ ЗА УЧЕШЋЕ У ПОСТУПКУ</w:t>
            </w:r>
            <w:r w:rsidR="00E01990" w:rsidRPr="009F0857">
              <w:rPr>
                <w:rFonts w:eastAsia="Times New Roman" w:cs="Times New Roman"/>
                <w:b/>
                <w:sz w:val="20"/>
                <w:szCs w:val="20"/>
                <w:lang w:val="sr-Cyrl-CS"/>
              </w:rPr>
              <w:t xml:space="preserve"> ЈАВНЕ НАБАВКЕ ИЗ ЧЛАНА 75.</w:t>
            </w:r>
            <w:r w:rsidR="007E4844" w:rsidRPr="009F0857">
              <w:rPr>
                <w:rFonts w:eastAsia="Times New Roman" w:cs="Times New Roman"/>
                <w:b/>
                <w:sz w:val="20"/>
                <w:szCs w:val="20"/>
                <w:lang w:val="sr-Cyrl-CS"/>
              </w:rPr>
              <w:t xml:space="preserve"> И 76.</w:t>
            </w:r>
            <w:r w:rsidR="00E01990" w:rsidRPr="009F0857">
              <w:rPr>
                <w:rFonts w:eastAsia="Times New Roman" w:cs="Times New Roman"/>
                <w:b/>
                <w:sz w:val="20"/>
                <w:szCs w:val="20"/>
                <w:lang w:val="sr-Cyrl-CS"/>
              </w:rPr>
              <w:t xml:space="preserve"> </w:t>
            </w:r>
            <w:r w:rsidRPr="009F0857">
              <w:rPr>
                <w:rFonts w:eastAsia="Times New Roman" w:cs="Times New Roman"/>
                <w:b/>
                <w:sz w:val="20"/>
                <w:szCs w:val="20"/>
                <w:lang w:val="sr-Cyrl-CS"/>
              </w:rPr>
              <w:t>ЗАКОНА О ЈАВНИМ НАБАВКАМА И УПУТСТВО КАКО СЕ ДОКАЗУЈЕ ИСПУЊЕНОСТ ТИХ УСЛОВА</w:t>
            </w:r>
          </w:p>
        </w:tc>
      </w:tr>
    </w:tbl>
    <w:p w:rsidR="00FA1717" w:rsidRPr="009F0857" w:rsidRDefault="00FA1717" w:rsidP="00FA1717">
      <w:pPr>
        <w:spacing w:after="0" w:line="240" w:lineRule="auto"/>
        <w:ind w:left="720"/>
        <w:jc w:val="both"/>
        <w:rPr>
          <w:rFonts w:eastAsia="Times New Roman" w:cs="Times New Roman"/>
          <w:b/>
          <w:sz w:val="20"/>
          <w:szCs w:val="20"/>
          <w:lang w:val="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3"/>
      </w:tblGrid>
      <w:tr w:rsidR="00FA1717" w:rsidRPr="009F0857" w:rsidTr="00BD5ED8">
        <w:trPr>
          <w:tblCellSpacing w:w="20" w:type="dxa"/>
        </w:trPr>
        <w:tc>
          <w:tcPr>
            <w:tcW w:w="9803" w:type="dxa"/>
            <w:shd w:val="clear" w:color="auto" w:fill="D6E3BC" w:themeFill="accent3" w:themeFillTint="66"/>
          </w:tcPr>
          <w:p w:rsidR="00FA1717" w:rsidRPr="009F0857" w:rsidRDefault="00FA1717" w:rsidP="00FA1717">
            <w:pPr>
              <w:spacing w:after="0" w:line="240" w:lineRule="auto"/>
              <w:jc w:val="both"/>
              <w:rPr>
                <w:rFonts w:eastAsia="Times New Roman" w:cs="Times New Roman"/>
                <w:b/>
                <w:color w:val="FF0000"/>
                <w:sz w:val="20"/>
                <w:szCs w:val="20"/>
                <w:lang w:val="sr-Cyrl-CS"/>
              </w:rPr>
            </w:pPr>
            <w:r w:rsidRPr="009F0857">
              <w:rPr>
                <w:rFonts w:eastAsia="Times New Roman" w:cs="Times New Roman"/>
                <w:b/>
                <w:sz w:val="20"/>
                <w:szCs w:val="20"/>
                <w:lang w:val="sr-Cyrl-RS"/>
              </w:rPr>
              <w:t>4</w:t>
            </w:r>
            <w:r w:rsidRPr="009F0857">
              <w:rPr>
                <w:rFonts w:eastAsia="Times New Roman" w:cs="Times New Roman"/>
                <w:b/>
                <w:sz w:val="20"/>
                <w:szCs w:val="20"/>
                <w:lang w:val="sr-Cyrl-CS"/>
              </w:rPr>
              <w:t xml:space="preserve">.1. Услови које </w:t>
            </w:r>
            <w:r w:rsidRPr="009F0857">
              <w:rPr>
                <w:rFonts w:eastAsia="Times New Roman" w:cs="Times New Roman"/>
                <w:b/>
                <w:i/>
                <w:sz w:val="20"/>
                <w:szCs w:val="20"/>
                <w:lang w:val="sr-Cyrl-CS"/>
              </w:rPr>
              <w:t>ПОНУЂАЧ</w:t>
            </w:r>
            <w:r w:rsidRPr="009F0857">
              <w:rPr>
                <w:rFonts w:eastAsia="Times New Roman" w:cs="Times New Roman"/>
                <w:b/>
                <w:sz w:val="20"/>
                <w:szCs w:val="20"/>
                <w:lang w:val="sr-Cyrl-CS"/>
              </w:rPr>
              <w:t xml:space="preserve"> мора да испуни да би могао да учествује у поступку јавне набавке:</w:t>
            </w:r>
          </w:p>
        </w:tc>
      </w:tr>
    </w:tbl>
    <w:p w:rsidR="00FA1717" w:rsidRPr="009F0857" w:rsidRDefault="00FA1717" w:rsidP="00FA1717">
      <w:pPr>
        <w:spacing w:after="0" w:line="240" w:lineRule="auto"/>
        <w:ind w:left="-180" w:right="-180"/>
        <w:jc w:val="both"/>
        <w:rPr>
          <w:rFonts w:eastAsia="Times New Roman" w:cs="Times New Roman"/>
          <w:b/>
          <w:color w:val="FF0000"/>
          <w:sz w:val="20"/>
          <w:szCs w:val="20"/>
          <w:lang w:val="sr-Latn-CS"/>
        </w:rPr>
      </w:pPr>
      <w:r w:rsidRPr="009F0857">
        <w:rPr>
          <w:rFonts w:eastAsia="Times New Roman" w:cs="Times New Roman"/>
          <w:b/>
          <w:color w:val="FF0000"/>
          <w:sz w:val="20"/>
          <w:szCs w:val="20"/>
          <w:lang w:val="sr-Cyrl-CS"/>
        </w:rPr>
        <w:t xml:space="preserve"> </w:t>
      </w: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FA1717" w:rsidRPr="009F0857" w:rsidTr="00FA1717">
        <w:trPr>
          <w:tblCellSpacing w:w="20" w:type="dxa"/>
        </w:trPr>
        <w:tc>
          <w:tcPr>
            <w:tcW w:w="1183" w:type="dxa"/>
            <w:shd w:val="clear" w:color="auto" w:fill="E6E6E6"/>
          </w:tcPr>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CS"/>
              </w:rPr>
              <w:t>Ред.</w:t>
            </w:r>
          </w:p>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CS"/>
              </w:rPr>
              <w:t>број</w:t>
            </w:r>
          </w:p>
        </w:tc>
        <w:tc>
          <w:tcPr>
            <w:tcW w:w="8580" w:type="dxa"/>
            <w:shd w:val="clear" w:color="auto" w:fill="E6E6E6"/>
          </w:tcPr>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RS"/>
              </w:rPr>
              <w:t>4</w:t>
            </w:r>
            <w:r w:rsidRPr="009F0857">
              <w:rPr>
                <w:rFonts w:eastAsia="Times New Roman" w:cs="Times New Roman"/>
                <w:b/>
                <w:sz w:val="20"/>
                <w:szCs w:val="20"/>
                <w:lang w:val="sr-Cyrl-CS"/>
              </w:rPr>
              <w:t xml:space="preserve">.1.1.ОБАВЕЗНИ УСЛОВИ </w:t>
            </w:r>
          </w:p>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CS"/>
              </w:rPr>
              <w:t xml:space="preserve">ЗА УЧЕШЋЕ У ПОСТУПКУ ЈАВНЕ НАБАВКЕ ИЗ ЧЛАНА 75. </w:t>
            </w:r>
            <w:r w:rsidR="00504D8B" w:rsidRPr="009F0857">
              <w:rPr>
                <w:rFonts w:eastAsia="Times New Roman" w:cs="Times New Roman"/>
                <w:b/>
                <w:sz w:val="20"/>
                <w:szCs w:val="20"/>
                <w:lang w:val="sr-Cyrl-CS"/>
              </w:rPr>
              <w:t xml:space="preserve">И 76. </w:t>
            </w:r>
            <w:r w:rsidRPr="009F0857">
              <w:rPr>
                <w:rFonts w:eastAsia="Times New Roman" w:cs="Times New Roman"/>
                <w:b/>
                <w:sz w:val="20"/>
                <w:szCs w:val="20"/>
                <w:lang w:val="sr-Cyrl-CS"/>
              </w:rPr>
              <w:t>ЗЈН</w:t>
            </w:r>
          </w:p>
        </w:tc>
      </w:tr>
      <w:tr w:rsidR="00FA1717" w:rsidRPr="009F0857" w:rsidTr="00FA1717">
        <w:trPr>
          <w:trHeight w:val="327"/>
          <w:tblCellSpacing w:w="20" w:type="dxa"/>
        </w:trPr>
        <w:tc>
          <w:tcPr>
            <w:tcW w:w="1183" w:type="dxa"/>
            <w:shd w:val="clear" w:color="auto" w:fill="E6E6E6"/>
          </w:tcPr>
          <w:p w:rsidR="00FA1717" w:rsidRPr="009F0857" w:rsidRDefault="00FA1717" w:rsidP="00FA1717">
            <w:pPr>
              <w:spacing w:after="0" w:line="240" w:lineRule="auto"/>
              <w:jc w:val="center"/>
              <w:rPr>
                <w:rFonts w:eastAsia="Times New Roman" w:cs="Times New Roman"/>
                <w:b/>
                <w:sz w:val="20"/>
                <w:szCs w:val="20"/>
                <w:lang w:val="sr-Cyrl-CS"/>
              </w:rPr>
            </w:pPr>
            <w:r w:rsidRPr="009F0857">
              <w:rPr>
                <w:rFonts w:eastAsia="Times New Roman" w:cs="Times New Roman"/>
                <w:b/>
                <w:sz w:val="20"/>
                <w:szCs w:val="20"/>
                <w:lang w:val="sr-Cyrl-CS"/>
              </w:rPr>
              <w:t>1</w:t>
            </w:r>
          </w:p>
        </w:tc>
        <w:tc>
          <w:tcPr>
            <w:tcW w:w="8580" w:type="dxa"/>
            <w:shd w:val="clear" w:color="auto" w:fill="auto"/>
          </w:tcPr>
          <w:p w:rsidR="00FA1717" w:rsidRPr="009F0857" w:rsidRDefault="00FA1717" w:rsidP="00FA1717">
            <w:pPr>
              <w:spacing w:after="0" w:line="240" w:lineRule="auto"/>
              <w:jc w:val="both"/>
              <w:rPr>
                <w:rFonts w:eastAsia="Times New Roman" w:cs="Times New Roman"/>
                <w:b/>
                <w:sz w:val="20"/>
                <w:szCs w:val="20"/>
                <w:lang w:val="sr-Latn-CS"/>
              </w:rPr>
            </w:pPr>
            <w:r w:rsidRPr="009F0857">
              <w:rPr>
                <w:rFonts w:eastAsia="Times New Roman" w:cs="Times New Roman"/>
                <w:sz w:val="20"/>
                <w:szCs w:val="20"/>
                <w:lang w:val="ru-RU"/>
              </w:rPr>
              <w:t>да је регистрован код надлежног органа, односно уписан у одговарајући регистар</w:t>
            </w:r>
            <w:r w:rsidR="00E6330E" w:rsidRPr="009F0857">
              <w:rPr>
                <w:rFonts w:eastAsia="Times New Roman" w:cs="Times New Roman"/>
                <w:sz w:val="20"/>
                <w:szCs w:val="20"/>
                <w:lang w:val="ru-RU"/>
              </w:rPr>
              <w:t xml:space="preserve"> </w:t>
            </w:r>
            <w:r w:rsidR="00E6330E" w:rsidRPr="009F0857">
              <w:rPr>
                <w:rFonts w:eastAsia="Verdana" w:cs="Verdana"/>
                <w:sz w:val="20"/>
                <w:szCs w:val="20"/>
                <w:lang w:val="sr-Cyrl-RS"/>
              </w:rPr>
              <w:t>(</w:t>
            </w:r>
            <w:r w:rsidR="00E6330E" w:rsidRPr="009F0857">
              <w:rPr>
                <w:rFonts w:eastAsia="Verdana" w:cs="Verdana"/>
                <w:i/>
                <w:sz w:val="20"/>
                <w:szCs w:val="20"/>
                <w:lang w:val="sr-Cyrl-RS"/>
              </w:rPr>
              <w:t>чл. 75. ст. 1. тач. 1) Закона);</w:t>
            </w:r>
          </w:p>
        </w:tc>
      </w:tr>
      <w:tr w:rsidR="00FA1717" w:rsidRPr="009F0857" w:rsidTr="00FA1717">
        <w:trPr>
          <w:trHeight w:val="327"/>
          <w:tblCellSpacing w:w="20" w:type="dxa"/>
        </w:trPr>
        <w:tc>
          <w:tcPr>
            <w:tcW w:w="1183" w:type="dxa"/>
            <w:shd w:val="clear" w:color="auto" w:fill="E6E6E6"/>
          </w:tcPr>
          <w:p w:rsidR="00FA1717" w:rsidRPr="009F0857" w:rsidRDefault="00FA1717" w:rsidP="00FA1717">
            <w:pPr>
              <w:spacing w:after="0" w:line="240" w:lineRule="auto"/>
              <w:jc w:val="center"/>
              <w:rPr>
                <w:rFonts w:eastAsia="Times New Roman" w:cs="Times New Roman"/>
                <w:b/>
                <w:sz w:val="20"/>
                <w:szCs w:val="20"/>
                <w:lang w:val="sr-Cyrl-CS"/>
              </w:rPr>
            </w:pPr>
            <w:r w:rsidRPr="009F0857">
              <w:rPr>
                <w:rFonts w:eastAsia="Times New Roman" w:cs="Times New Roman"/>
                <w:b/>
                <w:sz w:val="20"/>
                <w:szCs w:val="20"/>
                <w:lang w:val="sr-Cyrl-CS"/>
              </w:rPr>
              <w:t>2</w:t>
            </w:r>
          </w:p>
        </w:tc>
        <w:tc>
          <w:tcPr>
            <w:tcW w:w="8580" w:type="dxa"/>
            <w:shd w:val="clear" w:color="auto" w:fill="auto"/>
          </w:tcPr>
          <w:p w:rsidR="00FA1717" w:rsidRPr="009F0857" w:rsidRDefault="00FA1717" w:rsidP="00FA1717">
            <w:pPr>
              <w:spacing w:after="0" w:line="240" w:lineRule="auto"/>
              <w:jc w:val="both"/>
              <w:rPr>
                <w:rFonts w:eastAsia="Times New Roman" w:cs="Times New Roman"/>
                <w:b/>
                <w:sz w:val="20"/>
                <w:szCs w:val="20"/>
                <w:lang w:val="sr-Latn-CS"/>
              </w:rPr>
            </w:pPr>
            <w:r w:rsidRPr="009F0857">
              <w:rPr>
                <w:rFonts w:eastAsia="Times New Roman" w:cs="Times New Roman"/>
                <w:sz w:val="20"/>
                <w:szCs w:val="20"/>
                <w:lang w:val="ru-RU"/>
              </w:rPr>
              <w:t>да он и његов законски заступник није осуђиван за неко од кривчних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6B5845" w:rsidRPr="009F0857">
              <w:rPr>
                <w:rFonts w:eastAsia="Times New Roman" w:cs="Times New Roman"/>
                <w:sz w:val="20"/>
                <w:szCs w:val="20"/>
                <w:lang w:val="en-GB"/>
              </w:rPr>
              <w:t xml:space="preserve"> </w:t>
            </w:r>
            <w:r w:rsidR="00E6330E" w:rsidRPr="009F0857">
              <w:rPr>
                <w:rFonts w:eastAsia="Verdana" w:cs="Verdana"/>
                <w:sz w:val="20"/>
                <w:szCs w:val="20"/>
                <w:lang w:val="sr-Cyrl-RS"/>
              </w:rPr>
              <w:t>(</w:t>
            </w:r>
            <w:r w:rsidR="00E6330E" w:rsidRPr="009F0857">
              <w:rPr>
                <w:rFonts w:eastAsia="Verdana" w:cs="Verdana"/>
                <w:i/>
                <w:sz w:val="20"/>
                <w:szCs w:val="20"/>
                <w:lang w:val="sr-Cyrl-RS"/>
              </w:rPr>
              <w:t>чл. 75. ст. 1. тач. 2) Закона);</w:t>
            </w:r>
          </w:p>
        </w:tc>
      </w:tr>
      <w:tr w:rsidR="00FA1717" w:rsidRPr="009F0857" w:rsidTr="00FA1717">
        <w:trPr>
          <w:trHeight w:val="327"/>
          <w:tblCellSpacing w:w="20" w:type="dxa"/>
        </w:trPr>
        <w:tc>
          <w:tcPr>
            <w:tcW w:w="1183" w:type="dxa"/>
            <w:shd w:val="clear" w:color="auto" w:fill="E6E6E6"/>
          </w:tcPr>
          <w:p w:rsidR="00FA1717" w:rsidRPr="009F0857" w:rsidRDefault="00FA1717" w:rsidP="00FA1717">
            <w:pPr>
              <w:spacing w:after="0" w:line="240" w:lineRule="auto"/>
              <w:jc w:val="center"/>
              <w:rPr>
                <w:rFonts w:eastAsia="Times New Roman" w:cs="Times New Roman"/>
                <w:b/>
                <w:sz w:val="20"/>
                <w:szCs w:val="20"/>
                <w:lang w:val="sr-Cyrl-RS"/>
              </w:rPr>
            </w:pPr>
            <w:r w:rsidRPr="009F0857">
              <w:rPr>
                <w:rFonts w:eastAsia="Times New Roman" w:cs="Times New Roman"/>
                <w:b/>
                <w:sz w:val="20"/>
                <w:szCs w:val="20"/>
                <w:lang w:val="sr-Cyrl-RS"/>
              </w:rPr>
              <w:t>3</w:t>
            </w:r>
          </w:p>
        </w:tc>
        <w:tc>
          <w:tcPr>
            <w:tcW w:w="8580" w:type="dxa"/>
            <w:shd w:val="clear" w:color="auto" w:fill="auto"/>
          </w:tcPr>
          <w:p w:rsidR="00FA1717" w:rsidRPr="009F0857" w:rsidRDefault="00FA1717" w:rsidP="00FA1717">
            <w:pPr>
              <w:spacing w:after="0" w:line="240" w:lineRule="auto"/>
              <w:ind w:right="173"/>
              <w:jc w:val="both"/>
              <w:rPr>
                <w:rFonts w:eastAsia="Times New Roman" w:cs="Times New Roman"/>
                <w:sz w:val="20"/>
                <w:szCs w:val="20"/>
                <w:lang w:val="ru-RU"/>
              </w:rPr>
            </w:pPr>
            <w:r w:rsidRPr="009F0857">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F24D86" w:rsidRPr="009F0857">
              <w:rPr>
                <w:rFonts w:eastAsia="Times New Roman" w:cs="Times New Roman"/>
                <w:sz w:val="20"/>
                <w:szCs w:val="20"/>
                <w:lang w:val="en-GB"/>
              </w:rPr>
              <w:t xml:space="preserve"> </w:t>
            </w:r>
            <w:r w:rsidR="00E6330E" w:rsidRPr="009F0857">
              <w:rPr>
                <w:rFonts w:eastAsia="Verdana" w:cs="Verdana"/>
                <w:sz w:val="20"/>
                <w:szCs w:val="20"/>
                <w:lang w:val="sr-Cyrl-RS"/>
              </w:rPr>
              <w:t>(</w:t>
            </w:r>
            <w:r w:rsidR="00E6330E" w:rsidRPr="009F0857">
              <w:rPr>
                <w:rFonts w:eastAsia="Verdana" w:cs="Verdana"/>
                <w:i/>
                <w:sz w:val="20"/>
                <w:szCs w:val="20"/>
                <w:lang w:val="sr-Cyrl-RS"/>
              </w:rPr>
              <w:t>чл. 75. ст. 1. тач. 4) Закона);</w:t>
            </w:r>
          </w:p>
        </w:tc>
      </w:tr>
      <w:tr w:rsidR="00FA1717" w:rsidRPr="009F0857" w:rsidTr="00FA1717">
        <w:trPr>
          <w:trHeight w:val="327"/>
          <w:tblCellSpacing w:w="20" w:type="dxa"/>
        </w:trPr>
        <w:tc>
          <w:tcPr>
            <w:tcW w:w="1183" w:type="dxa"/>
            <w:shd w:val="clear" w:color="auto" w:fill="E6E6E6"/>
          </w:tcPr>
          <w:p w:rsidR="00FA1717" w:rsidRPr="009F0857" w:rsidRDefault="00FA1717" w:rsidP="00FA1717">
            <w:pPr>
              <w:spacing w:after="0" w:line="240" w:lineRule="auto"/>
              <w:jc w:val="center"/>
              <w:rPr>
                <w:rFonts w:eastAsia="Times New Roman" w:cs="Times New Roman"/>
                <w:b/>
                <w:sz w:val="20"/>
                <w:szCs w:val="20"/>
                <w:lang w:val="sr-Cyrl-RS"/>
              </w:rPr>
            </w:pPr>
            <w:r w:rsidRPr="009F0857">
              <w:rPr>
                <w:rFonts w:eastAsia="Times New Roman" w:cs="Times New Roman"/>
                <w:b/>
                <w:sz w:val="20"/>
                <w:szCs w:val="20"/>
                <w:lang w:val="sr-Cyrl-RS"/>
              </w:rPr>
              <w:t>4</w:t>
            </w:r>
          </w:p>
        </w:tc>
        <w:tc>
          <w:tcPr>
            <w:tcW w:w="8580" w:type="dxa"/>
            <w:shd w:val="clear" w:color="auto" w:fill="auto"/>
          </w:tcPr>
          <w:p w:rsidR="00FA1717" w:rsidRPr="009F0857" w:rsidRDefault="001E6270" w:rsidP="00FA1717">
            <w:pPr>
              <w:spacing w:after="0" w:line="240" w:lineRule="auto"/>
              <w:ind w:right="173"/>
              <w:jc w:val="both"/>
              <w:rPr>
                <w:rFonts w:eastAsia="Times New Roman" w:cs="Times New Roman"/>
                <w:sz w:val="20"/>
                <w:szCs w:val="20"/>
                <w:lang w:val="ru-RU"/>
              </w:rPr>
            </w:pPr>
            <w:r w:rsidRPr="009F0857">
              <w:rPr>
                <w:sz w:val="20"/>
                <w:szCs w:val="20"/>
                <w:lang w:val="ru-RU"/>
              </w:rPr>
              <w:t>/</w:t>
            </w:r>
          </w:p>
        </w:tc>
      </w:tr>
      <w:tr w:rsidR="00FA1717" w:rsidRPr="009F0857" w:rsidTr="00FA1717">
        <w:trPr>
          <w:trHeight w:val="327"/>
          <w:tblCellSpacing w:w="20" w:type="dxa"/>
        </w:trPr>
        <w:tc>
          <w:tcPr>
            <w:tcW w:w="1183" w:type="dxa"/>
            <w:shd w:val="clear" w:color="auto" w:fill="E6E6E6"/>
          </w:tcPr>
          <w:p w:rsidR="00FA1717" w:rsidRPr="009F0857" w:rsidRDefault="00FA1717" w:rsidP="00FA1717">
            <w:pPr>
              <w:spacing w:after="0" w:line="240" w:lineRule="auto"/>
              <w:jc w:val="center"/>
              <w:rPr>
                <w:rFonts w:eastAsia="Times New Roman" w:cs="Times New Roman"/>
                <w:b/>
                <w:sz w:val="20"/>
                <w:szCs w:val="20"/>
                <w:lang w:val="sr-Cyrl-RS"/>
              </w:rPr>
            </w:pPr>
            <w:r w:rsidRPr="009F0857">
              <w:rPr>
                <w:rFonts w:eastAsia="Times New Roman" w:cs="Times New Roman"/>
                <w:b/>
                <w:sz w:val="20"/>
                <w:szCs w:val="20"/>
                <w:lang w:val="sr-Cyrl-RS"/>
              </w:rPr>
              <w:t>5</w:t>
            </w:r>
          </w:p>
        </w:tc>
        <w:tc>
          <w:tcPr>
            <w:tcW w:w="8580" w:type="dxa"/>
            <w:shd w:val="clear" w:color="auto" w:fill="auto"/>
          </w:tcPr>
          <w:p w:rsidR="00FA1717" w:rsidRPr="009F0857" w:rsidRDefault="00FA1717" w:rsidP="00FA1717">
            <w:pPr>
              <w:spacing w:after="0" w:line="240" w:lineRule="auto"/>
              <w:ind w:right="173"/>
              <w:jc w:val="both"/>
              <w:rPr>
                <w:rFonts w:eastAsia="Times New Roman" w:cs="Times New Roman"/>
                <w:sz w:val="20"/>
                <w:szCs w:val="20"/>
                <w:lang w:val="ru-RU"/>
              </w:rPr>
            </w:pPr>
            <w:r w:rsidRPr="009F0857">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00E6330E" w:rsidRPr="009F0857">
              <w:rPr>
                <w:rFonts w:eastAsia="Verdana" w:cs="Verdana"/>
                <w:i/>
                <w:sz w:val="20"/>
                <w:szCs w:val="20"/>
                <w:lang w:val="sr-Cyrl-RS"/>
              </w:rPr>
              <w:t xml:space="preserve"> </w:t>
            </w:r>
            <w:r w:rsidR="00F24D86" w:rsidRPr="009F0857">
              <w:rPr>
                <w:rFonts w:eastAsia="Verdana" w:cs="Verdana"/>
                <w:i/>
                <w:sz w:val="20"/>
                <w:szCs w:val="20"/>
                <w:lang w:val="sr-Cyrl-RS"/>
              </w:rPr>
              <w:t>(</w:t>
            </w:r>
            <w:r w:rsidR="00E6330E" w:rsidRPr="009F0857">
              <w:rPr>
                <w:rFonts w:eastAsia="Verdana" w:cs="Verdana"/>
                <w:i/>
                <w:sz w:val="20"/>
                <w:szCs w:val="20"/>
                <w:lang w:val="sr-Cyrl-RS"/>
              </w:rPr>
              <w:t>чл. 75. ст. 2. Закона);</w:t>
            </w:r>
          </w:p>
        </w:tc>
      </w:tr>
    </w:tbl>
    <w:p w:rsidR="00FA1717" w:rsidRPr="009F0857" w:rsidRDefault="00FA1717" w:rsidP="00FA1717">
      <w:pPr>
        <w:spacing w:after="0" w:line="240" w:lineRule="auto"/>
        <w:ind w:right="-180"/>
        <w:jc w:val="both"/>
        <w:rPr>
          <w:rFonts w:eastAsia="Times New Roman" w:cs="Times New Roman"/>
          <w:b/>
          <w:sz w:val="20"/>
          <w:szCs w:val="20"/>
          <w:lang w:val="sr-Cyrl-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2880"/>
        <w:gridCol w:w="5760"/>
      </w:tblGrid>
      <w:tr w:rsidR="00FA1717" w:rsidRPr="009F0857" w:rsidTr="00FA1717">
        <w:trPr>
          <w:trHeight w:val="482"/>
          <w:tblCellSpacing w:w="20" w:type="dxa"/>
        </w:trPr>
        <w:tc>
          <w:tcPr>
            <w:tcW w:w="1183" w:type="dxa"/>
            <w:shd w:val="clear" w:color="auto" w:fill="E6E6E6"/>
          </w:tcPr>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CS"/>
              </w:rPr>
              <w:t>Ред.</w:t>
            </w:r>
          </w:p>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CS"/>
              </w:rPr>
              <w:t xml:space="preserve">број </w:t>
            </w:r>
          </w:p>
        </w:tc>
        <w:tc>
          <w:tcPr>
            <w:tcW w:w="8580" w:type="dxa"/>
            <w:gridSpan w:val="2"/>
            <w:shd w:val="clear" w:color="auto" w:fill="E6E6E6"/>
          </w:tcPr>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RS"/>
              </w:rPr>
              <w:t>4</w:t>
            </w:r>
            <w:r w:rsidRPr="009F0857">
              <w:rPr>
                <w:rFonts w:eastAsia="Times New Roman" w:cs="Times New Roman"/>
                <w:b/>
                <w:sz w:val="20"/>
                <w:szCs w:val="20"/>
                <w:lang w:val="sr-Cyrl-CS"/>
              </w:rPr>
              <w:t xml:space="preserve">.1.2.ДОДАТНИ УСЛОВИ </w:t>
            </w:r>
          </w:p>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CS"/>
              </w:rPr>
              <w:t>ЗА УЧЕШЋЕ У ПОСТУПКУ ЈАВНЕ НАБАВКЕ ИЗ ЧЛАНА 76. ЗЈН</w:t>
            </w:r>
          </w:p>
        </w:tc>
      </w:tr>
      <w:tr w:rsidR="00FA1717" w:rsidRPr="009F0857" w:rsidTr="00FA1717">
        <w:trPr>
          <w:trHeight w:val="235"/>
          <w:tblCellSpacing w:w="20" w:type="dxa"/>
        </w:trPr>
        <w:tc>
          <w:tcPr>
            <w:tcW w:w="1183" w:type="dxa"/>
            <w:shd w:val="clear" w:color="auto" w:fill="E6E6E6"/>
          </w:tcPr>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CS"/>
              </w:rPr>
              <w:t>1</w:t>
            </w:r>
          </w:p>
        </w:tc>
        <w:tc>
          <w:tcPr>
            <w:tcW w:w="2840" w:type="dxa"/>
            <w:shd w:val="clear" w:color="auto" w:fill="auto"/>
          </w:tcPr>
          <w:p w:rsidR="00FA1717" w:rsidRPr="009F0857" w:rsidRDefault="00FA1717" w:rsidP="00F37BDC">
            <w:pPr>
              <w:spacing w:after="0" w:line="240" w:lineRule="auto"/>
              <w:ind w:right="17"/>
              <w:jc w:val="both"/>
              <w:rPr>
                <w:rFonts w:eastAsia="Times New Roman" w:cs="Times New Roman"/>
                <w:sz w:val="20"/>
                <w:szCs w:val="20"/>
                <w:lang w:val="ru-RU"/>
              </w:rPr>
            </w:pPr>
            <w:r w:rsidRPr="009F0857">
              <w:rPr>
                <w:rFonts w:eastAsia="Times New Roman" w:cs="Times New Roman"/>
                <w:sz w:val="20"/>
                <w:szCs w:val="20"/>
                <w:lang w:val="ru-RU"/>
              </w:rPr>
              <w:t>финансијски капацитет</w:t>
            </w:r>
          </w:p>
        </w:tc>
        <w:tc>
          <w:tcPr>
            <w:tcW w:w="5700" w:type="dxa"/>
            <w:shd w:val="clear" w:color="auto" w:fill="auto"/>
          </w:tcPr>
          <w:p w:rsidR="00FA1717" w:rsidRPr="009F0857" w:rsidRDefault="00192E52" w:rsidP="00F37BDC">
            <w:pPr>
              <w:spacing w:after="0" w:line="240" w:lineRule="auto"/>
              <w:ind w:right="17"/>
              <w:jc w:val="both"/>
              <w:rPr>
                <w:rFonts w:eastAsia="Times New Roman" w:cs="Times New Roman"/>
                <w:sz w:val="20"/>
                <w:szCs w:val="20"/>
                <w:lang w:val="sr-Latn-RS"/>
              </w:rPr>
            </w:pPr>
            <w:r w:rsidRPr="009F0857">
              <w:rPr>
                <w:rFonts w:eastAsia="Times New Roman" w:cs="Times New Roman"/>
                <w:sz w:val="20"/>
                <w:szCs w:val="20"/>
                <w:lang w:val="sr-Latn-RS"/>
              </w:rPr>
              <w:t xml:space="preserve"> /</w:t>
            </w:r>
          </w:p>
        </w:tc>
      </w:tr>
      <w:tr w:rsidR="00FA1717" w:rsidRPr="009F0857" w:rsidTr="00FA1717">
        <w:trPr>
          <w:trHeight w:val="208"/>
          <w:tblCellSpacing w:w="20" w:type="dxa"/>
        </w:trPr>
        <w:tc>
          <w:tcPr>
            <w:tcW w:w="1183" w:type="dxa"/>
            <w:shd w:val="clear" w:color="auto" w:fill="E6E6E6"/>
          </w:tcPr>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CS"/>
              </w:rPr>
              <w:t>2</w:t>
            </w:r>
          </w:p>
        </w:tc>
        <w:tc>
          <w:tcPr>
            <w:tcW w:w="2840" w:type="dxa"/>
            <w:shd w:val="clear" w:color="auto" w:fill="auto"/>
          </w:tcPr>
          <w:p w:rsidR="00FA1717" w:rsidRPr="009F0857" w:rsidRDefault="00FA1717" w:rsidP="00FA1717">
            <w:pPr>
              <w:spacing w:after="0" w:line="240" w:lineRule="auto"/>
              <w:ind w:right="-180"/>
              <w:jc w:val="both"/>
              <w:rPr>
                <w:rFonts w:eastAsia="Times New Roman" w:cs="Times New Roman"/>
                <w:b/>
                <w:sz w:val="20"/>
                <w:szCs w:val="20"/>
                <w:lang w:val="sr-Cyrl-CS"/>
              </w:rPr>
            </w:pPr>
            <w:r w:rsidRPr="009F0857">
              <w:rPr>
                <w:rFonts w:eastAsia="Times New Roman" w:cs="Times New Roman"/>
                <w:sz w:val="20"/>
                <w:szCs w:val="20"/>
                <w:lang w:val="ru-RU"/>
              </w:rPr>
              <w:t>пословни капацитет</w:t>
            </w:r>
          </w:p>
        </w:tc>
        <w:tc>
          <w:tcPr>
            <w:tcW w:w="5700" w:type="dxa"/>
            <w:shd w:val="clear" w:color="auto" w:fill="auto"/>
          </w:tcPr>
          <w:p w:rsidR="00C100CE" w:rsidRPr="009F0857" w:rsidRDefault="00C100CE" w:rsidP="00F57376">
            <w:pPr>
              <w:spacing w:after="0" w:line="240" w:lineRule="auto"/>
              <w:ind w:right="17"/>
              <w:jc w:val="both"/>
              <w:rPr>
                <w:rFonts w:eastAsia="Times New Roman" w:cs="Times New Roman"/>
                <w:sz w:val="20"/>
                <w:szCs w:val="20"/>
                <w:lang w:val="ru-RU"/>
              </w:rPr>
            </w:pPr>
            <w:r w:rsidRPr="009F0857">
              <w:rPr>
                <w:rFonts w:eastAsia="Times New Roman" w:cs="Times New Roman"/>
                <w:sz w:val="20"/>
                <w:szCs w:val="20"/>
                <w:lang w:val="ru-RU"/>
              </w:rPr>
              <w:t>-</w:t>
            </w:r>
            <w:r w:rsidR="009C7DFD" w:rsidRPr="009F0857">
              <w:rPr>
                <w:rFonts w:eastAsia="Times New Roman" w:cs="Times New Roman"/>
                <w:sz w:val="20"/>
                <w:szCs w:val="20"/>
                <w:lang w:val="ru-RU"/>
              </w:rPr>
              <w:t>да је у претходне 3 година (</w:t>
            </w:r>
            <w:r w:rsidRPr="009F0857">
              <w:rPr>
                <w:rFonts w:eastAsia="Times New Roman" w:cs="Times New Roman"/>
                <w:sz w:val="20"/>
                <w:szCs w:val="20"/>
                <w:lang w:val="ru-RU"/>
              </w:rPr>
              <w:t xml:space="preserve">2013., 2014. и 2015. године извршио услуге које се односе на </w:t>
            </w:r>
            <w:r w:rsidR="00E53441" w:rsidRPr="009F0857">
              <w:rPr>
                <w:rFonts w:eastAsia="Times New Roman" w:cs="Times New Roman"/>
                <w:b/>
                <w:sz w:val="20"/>
                <w:szCs w:val="20"/>
                <w:lang w:val="ru-RU"/>
              </w:rPr>
              <w:t>ОДРЖАВАЊЕ СЕРВЕРА И СИСТЕМА ЗА АРХИВИРАЊЕ И СКЛАДИШТЕЊЕ ПОДАТАКА</w:t>
            </w:r>
            <w:r w:rsidR="00E53441" w:rsidRPr="009F0857">
              <w:rPr>
                <w:rFonts w:eastAsia="Times New Roman" w:cs="Times New Roman"/>
                <w:sz w:val="20"/>
                <w:szCs w:val="20"/>
                <w:lang w:val="ru-RU"/>
              </w:rPr>
              <w:t xml:space="preserve">    у</w:t>
            </w:r>
            <w:r w:rsidR="00D31A9D" w:rsidRPr="009F0857">
              <w:rPr>
                <w:rFonts w:eastAsia="Times New Roman" w:cs="Times New Roman"/>
                <w:sz w:val="20"/>
                <w:szCs w:val="20"/>
                <w:lang w:val="ru-RU"/>
              </w:rPr>
              <w:t xml:space="preserve"> укупној минималној вредности од</w:t>
            </w:r>
            <w:r w:rsidR="00EF1DA6" w:rsidRPr="009F0857">
              <w:rPr>
                <w:rFonts w:eastAsia="Times New Roman" w:cs="Times New Roman"/>
                <w:sz w:val="20"/>
                <w:szCs w:val="20"/>
                <w:lang w:val="ru-RU"/>
              </w:rPr>
              <w:t xml:space="preserve"> 5</w:t>
            </w:r>
            <w:r w:rsidR="008D6007" w:rsidRPr="009F0857">
              <w:rPr>
                <w:rFonts w:eastAsia="Times New Roman" w:cs="Times New Roman"/>
                <w:sz w:val="20"/>
                <w:szCs w:val="20"/>
                <w:lang w:val="sr-Latn-RS"/>
              </w:rPr>
              <w:t>00</w:t>
            </w:r>
            <w:r w:rsidR="009C7DFD" w:rsidRPr="009F0857">
              <w:rPr>
                <w:rFonts w:eastAsia="Times New Roman" w:cs="Times New Roman"/>
                <w:sz w:val="20"/>
                <w:szCs w:val="20"/>
                <w:lang w:val="ru-RU"/>
              </w:rPr>
              <w:t>.000</w:t>
            </w:r>
            <w:r w:rsidR="00D31A9D" w:rsidRPr="009F0857">
              <w:rPr>
                <w:rFonts w:eastAsia="Times New Roman" w:cs="Times New Roman"/>
                <w:sz w:val="20"/>
                <w:szCs w:val="20"/>
                <w:lang w:val="ru-RU"/>
              </w:rPr>
              <w:t>,00 динара без пдв-а;</w:t>
            </w:r>
          </w:p>
          <w:p w:rsidR="0066151D" w:rsidRPr="009F0857" w:rsidRDefault="0066151D" w:rsidP="00F57376">
            <w:pPr>
              <w:spacing w:after="0" w:line="240" w:lineRule="auto"/>
              <w:ind w:right="17"/>
              <w:jc w:val="both"/>
              <w:rPr>
                <w:rFonts w:eastAsia="Times New Roman" w:cs="Times New Roman"/>
                <w:sz w:val="20"/>
                <w:szCs w:val="20"/>
                <w:lang w:val="sr-Cyrl-RS"/>
              </w:rPr>
            </w:pPr>
            <w:r w:rsidRPr="009F0857">
              <w:rPr>
                <w:rFonts w:eastAsia="Times New Roman" w:cs="Times New Roman"/>
                <w:sz w:val="20"/>
                <w:szCs w:val="20"/>
                <w:lang w:val="ru-RU"/>
              </w:rPr>
              <w:t>-</w:t>
            </w:r>
            <w:r w:rsidR="008D6007" w:rsidRPr="009F0857">
              <w:rPr>
                <w:rFonts w:eastAsia="Times New Roman" w:cs="Times New Roman"/>
                <w:sz w:val="20"/>
                <w:szCs w:val="20"/>
                <w:lang w:val="ru-RU"/>
              </w:rPr>
              <w:t xml:space="preserve">понуђач </w:t>
            </w:r>
            <w:r w:rsidRPr="009F0857">
              <w:rPr>
                <w:rFonts w:eastAsia="Times New Roman" w:cs="Times New Roman"/>
                <w:sz w:val="20"/>
                <w:szCs w:val="20"/>
                <w:lang w:val="ru-RU"/>
              </w:rPr>
              <w:t xml:space="preserve">мора да поседује </w:t>
            </w:r>
            <w:r w:rsidR="00C40A8D" w:rsidRPr="009F0857">
              <w:rPr>
                <w:rFonts w:eastAsia="Times New Roman" w:cs="Times New Roman"/>
                <w:sz w:val="20"/>
                <w:szCs w:val="20"/>
                <w:lang w:val="ru-RU"/>
              </w:rPr>
              <w:t xml:space="preserve">важећи </w:t>
            </w:r>
            <w:r w:rsidRPr="009F0857">
              <w:rPr>
                <w:rFonts w:eastAsia="Times New Roman" w:cs="Times New Roman"/>
                <w:sz w:val="20"/>
                <w:szCs w:val="20"/>
                <w:lang w:val="ru-RU"/>
              </w:rPr>
              <w:t xml:space="preserve">сертификат: </w:t>
            </w:r>
            <w:r w:rsidR="00D5425E" w:rsidRPr="009F0857">
              <w:rPr>
                <w:rFonts w:eastAsia="Times New Roman" w:cs="Times New Roman"/>
                <w:sz w:val="20"/>
                <w:szCs w:val="20"/>
                <w:lang w:val="sr-Latn-RS"/>
              </w:rPr>
              <w:t>ISO 9001:2008</w:t>
            </w:r>
            <w:r w:rsidRPr="009F0857">
              <w:rPr>
                <w:rFonts w:eastAsia="Times New Roman" w:cs="Times New Roman"/>
                <w:sz w:val="20"/>
                <w:szCs w:val="20"/>
                <w:lang w:val="sr-Cyrl-RS"/>
              </w:rPr>
              <w:t>,</w:t>
            </w:r>
          </w:p>
          <w:p w:rsidR="00FA1717" w:rsidRPr="009F0857" w:rsidRDefault="00F344C7" w:rsidP="00D5425E">
            <w:pPr>
              <w:spacing w:after="0" w:line="240" w:lineRule="auto"/>
              <w:ind w:right="17"/>
              <w:jc w:val="both"/>
              <w:rPr>
                <w:rFonts w:eastAsia="Times New Roman" w:cs="Times New Roman"/>
                <w:sz w:val="20"/>
                <w:szCs w:val="20"/>
                <w:lang w:val="ru-RU"/>
              </w:rPr>
            </w:pPr>
            <w:r w:rsidRPr="009F0857">
              <w:rPr>
                <w:rFonts w:eastAsia="Times New Roman" w:cs="Times New Roman"/>
                <w:sz w:val="20"/>
                <w:szCs w:val="20"/>
                <w:lang w:val="ru-RU"/>
              </w:rPr>
              <w:t>-</w:t>
            </w:r>
            <w:r w:rsidR="008D6007" w:rsidRPr="009F0857">
              <w:rPr>
                <w:rFonts w:eastAsia="Times New Roman" w:cs="Times New Roman"/>
                <w:sz w:val="20"/>
                <w:szCs w:val="20"/>
                <w:lang w:val="ru-RU"/>
              </w:rPr>
              <w:t xml:space="preserve">понуђач </w:t>
            </w:r>
            <w:r w:rsidR="00D5425E" w:rsidRPr="009F0857">
              <w:rPr>
                <w:rFonts w:eastAsia="Times New Roman" w:cs="Times New Roman"/>
                <w:sz w:val="20"/>
                <w:szCs w:val="20"/>
                <w:lang w:val="ru-RU"/>
              </w:rPr>
              <w:t xml:space="preserve">треба да је овлашћени </w:t>
            </w:r>
            <w:r w:rsidR="00D5425E" w:rsidRPr="009F0857">
              <w:rPr>
                <w:rFonts w:eastAsia="Times New Roman" w:cs="Times New Roman"/>
                <w:sz w:val="20"/>
                <w:szCs w:val="20"/>
                <w:lang w:val="sr-Cyrl-RS"/>
              </w:rPr>
              <w:t xml:space="preserve"> </w:t>
            </w:r>
            <w:r w:rsidR="00804C93" w:rsidRPr="009F0857">
              <w:rPr>
                <w:rFonts w:eastAsia="Times New Roman" w:cs="Times New Roman"/>
                <w:sz w:val="20"/>
                <w:szCs w:val="20"/>
                <w:lang w:val="sr-Latn-RS"/>
              </w:rPr>
              <w:t xml:space="preserve">Dell </w:t>
            </w:r>
            <w:r w:rsidR="00804C93" w:rsidRPr="009F0857">
              <w:rPr>
                <w:rFonts w:eastAsia="Times New Roman" w:cs="Times New Roman"/>
                <w:sz w:val="20"/>
                <w:szCs w:val="20"/>
                <w:lang w:val="sr-Cyrl-RS"/>
              </w:rPr>
              <w:t>сервисни центар;</w:t>
            </w:r>
            <w:r w:rsidR="008D6007" w:rsidRPr="009F0857">
              <w:rPr>
                <w:rFonts w:eastAsia="Times New Roman" w:cs="Times New Roman"/>
                <w:sz w:val="20"/>
                <w:szCs w:val="20"/>
                <w:lang w:val="sr-Latn-RS"/>
              </w:rPr>
              <w:t xml:space="preserve">  </w:t>
            </w:r>
          </w:p>
        </w:tc>
      </w:tr>
      <w:tr w:rsidR="00FA1717" w:rsidRPr="009F0857" w:rsidTr="00FA1717">
        <w:trPr>
          <w:trHeight w:val="172"/>
          <w:tblCellSpacing w:w="20" w:type="dxa"/>
        </w:trPr>
        <w:tc>
          <w:tcPr>
            <w:tcW w:w="1183" w:type="dxa"/>
            <w:shd w:val="clear" w:color="auto" w:fill="E6E6E6"/>
          </w:tcPr>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CS"/>
              </w:rPr>
              <w:t>3</w:t>
            </w:r>
          </w:p>
        </w:tc>
        <w:tc>
          <w:tcPr>
            <w:tcW w:w="2840" w:type="dxa"/>
            <w:shd w:val="clear" w:color="auto" w:fill="auto"/>
          </w:tcPr>
          <w:p w:rsidR="00FA1717" w:rsidRPr="009F0857" w:rsidRDefault="00FA1717" w:rsidP="00FA1717">
            <w:pPr>
              <w:spacing w:after="0" w:line="240" w:lineRule="auto"/>
              <w:ind w:right="-180"/>
              <w:jc w:val="both"/>
              <w:rPr>
                <w:rFonts w:eastAsia="Times New Roman" w:cs="Times New Roman"/>
                <w:b/>
                <w:sz w:val="20"/>
                <w:szCs w:val="20"/>
                <w:lang w:val="sr-Cyrl-RS"/>
              </w:rPr>
            </w:pPr>
            <w:r w:rsidRPr="009F0857">
              <w:rPr>
                <w:rFonts w:eastAsia="Times New Roman" w:cs="Times New Roman"/>
                <w:sz w:val="20"/>
                <w:szCs w:val="20"/>
                <w:lang w:val="ru-RU"/>
              </w:rPr>
              <w:t>технички капацитет</w:t>
            </w:r>
          </w:p>
        </w:tc>
        <w:tc>
          <w:tcPr>
            <w:tcW w:w="5700" w:type="dxa"/>
            <w:shd w:val="clear" w:color="auto" w:fill="auto"/>
          </w:tcPr>
          <w:p w:rsidR="00FA1717" w:rsidRPr="009F0857" w:rsidRDefault="00E466DB" w:rsidP="00A02686">
            <w:pPr>
              <w:spacing w:after="0" w:line="240" w:lineRule="auto"/>
              <w:jc w:val="both"/>
              <w:rPr>
                <w:rFonts w:eastAsia="Times New Roman" w:cs="Times New Roman"/>
                <w:sz w:val="20"/>
                <w:szCs w:val="20"/>
                <w:lang w:val="sr-Latn-RS"/>
              </w:rPr>
            </w:pPr>
            <w:r w:rsidRPr="009F0857">
              <w:rPr>
                <w:rFonts w:eastAsia="Times New Roman" w:cs="Times New Roman"/>
                <w:sz w:val="20"/>
                <w:szCs w:val="20"/>
                <w:lang w:val="sr-Latn-RS"/>
              </w:rPr>
              <w:t xml:space="preserve"> /</w:t>
            </w:r>
          </w:p>
        </w:tc>
      </w:tr>
      <w:tr w:rsidR="00FA1717" w:rsidRPr="009F0857" w:rsidTr="00FA1717">
        <w:trPr>
          <w:trHeight w:val="145"/>
          <w:tblCellSpacing w:w="20" w:type="dxa"/>
        </w:trPr>
        <w:tc>
          <w:tcPr>
            <w:tcW w:w="1183" w:type="dxa"/>
            <w:shd w:val="clear" w:color="auto" w:fill="E6E6E6"/>
          </w:tcPr>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CS"/>
              </w:rPr>
              <w:t>4</w:t>
            </w:r>
          </w:p>
        </w:tc>
        <w:tc>
          <w:tcPr>
            <w:tcW w:w="2840" w:type="dxa"/>
            <w:shd w:val="clear" w:color="auto" w:fill="auto"/>
          </w:tcPr>
          <w:p w:rsidR="00FA1717" w:rsidRPr="009F0857" w:rsidRDefault="00FA1717" w:rsidP="00FA1717">
            <w:pPr>
              <w:spacing w:after="0" w:line="240" w:lineRule="auto"/>
              <w:ind w:right="-180"/>
              <w:jc w:val="both"/>
              <w:rPr>
                <w:rFonts w:eastAsia="Times New Roman" w:cs="Times New Roman"/>
                <w:b/>
                <w:sz w:val="20"/>
                <w:szCs w:val="20"/>
                <w:lang w:val="sr-Cyrl-CS"/>
              </w:rPr>
            </w:pPr>
            <w:r w:rsidRPr="009F0857">
              <w:rPr>
                <w:rFonts w:eastAsia="Times New Roman" w:cs="Times New Roman"/>
                <w:sz w:val="20"/>
                <w:szCs w:val="20"/>
                <w:lang w:val="ru-RU"/>
              </w:rPr>
              <w:t>кадровски капацитет</w:t>
            </w:r>
          </w:p>
        </w:tc>
        <w:tc>
          <w:tcPr>
            <w:tcW w:w="5700" w:type="dxa"/>
            <w:shd w:val="clear" w:color="auto" w:fill="auto"/>
          </w:tcPr>
          <w:p w:rsidR="00FA1717" w:rsidRPr="009F0857" w:rsidRDefault="00E466DB" w:rsidP="00804C93">
            <w:pPr>
              <w:spacing w:after="0" w:line="240" w:lineRule="auto"/>
              <w:ind w:right="17"/>
              <w:jc w:val="both"/>
              <w:rPr>
                <w:rFonts w:eastAsia="Times New Roman" w:cs="Arial"/>
                <w:sz w:val="20"/>
                <w:szCs w:val="20"/>
                <w:lang w:val="sr-Cyrl-RS"/>
              </w:rPr>
            </w:pPr>
            <w:r w:rsidRPr="009F0857">
              <w:rPr>
                <w:rFonts w:eastAsia="Times New Roman" w:cs="Times New Roman"/>
                <w:sz w:val="20"/>
                <w:szCs w:val="20"/>
                <w:lang w:val="sr-Cyrl-RS"/>
              </w:rPr>
              <w:t xml:space="preserve">Понуђач мора да има </w:t>
            </w:r>
            <w:r w:rsidR="001E6270" w:rsidRPr="009F0857">
              <w:rPr>
                <w:rFonts w:eastAsia="Times New Roman" w:cs="Times New Roman"/>
                <w:sz w:val="20"/>
                <w:szCs w:val="20"/>
                <w:lang w:val="ru-RU"/>
              </w:rPr>
              <w:t xml:space="preserve">минимум </w:t>
            </w:r>
            <w:r w:rsidR="00335A80" w:rsidRPr="009F0857">
              <w:rPr>
                <w:rFonts w:eastAsia="Times New Roman" w:cs="Times New Roman"/>
                <w:sz w:val="20"/>
                <w:szCs w:val="20"/>
                <w:lang w:val="ru-RU"/>
              </w:rPr>
              <w:t>два</w:t>
            </w:r>
            <w:r w:rsidR="001E6270" w:rsidRPr="009F0857">
              <w:rPr>
                <w:rFonts w:eastAsia="Times New Roman" w:cs="Times New Roman"/>
                <w:sz w:val="20"/>
                <w:szCs w:val="20"/>
                <w:lang w:val="ru-RU"/>
              </w:rPr>
              <w:t xml:space="preserve"> запослена </w:t>
            </w:r>
            <w:r w:rsidR="001B3A78" w:rsidRPr="009F0857">
              <w:rPr>
                <w:rFonts w:eastAsia="Times New Roman" w:cs="Times New Roman"/>
                <w:sz w:val="20"/>
                <w:szCs w:val="20"/>
                <w:lang w:val="ru-RU"/>
              </w:rPr>
              <w:t>и/</w:t>
            </w:r>
            <w:r w:rsidR="001E6270" w:rsidRPr="009F0857">
              <w:rPr>
                <w:rFonts w:eastAsia="Times New Roman" w:cs="Times New Roman"/>
                <w:sz w:val="20"/>
                <w:szCs w:val="20"/>
                <w:lang w:val="ru-RU"/>
              </w:rPr>
              <w:t>или радно ангажована лица</w:t>
            </w:r>
            <w:r w:rsidR="001B3A78" w:rsidRPr="009F0857">
              <w:rPr>
                <w:rFonts w:eastAsia="Times New Roman" w:cs="Times New Roman"/>
                <w:sz w:val="20"/>
                <w:szCs w:val="20"/>
                <w:lang w:val="ru-RU"/>
              </w:rPr>
              <w:t xml:space="preserve"> – </w:t>
            </w:r>
            <w:r w:rsidR="00804C93" w:rsidRPr="009F0857">
              <w:rPr>
                <w:rFonts w:eastAsia="Times New Roman" w:cs="Times New Roman"/>
                <w:sz w:val="20"/>
                <w:szCs w:val="20"/>
                <w:lang w:val="sr-Latn-RS"/>
              </w:rPr>
              <w:t xml:space="preserve">Dell </w:t>
            </w:r>
            <w:r w:rsidR="00804C93" w:rsidRPr="009F0857">
              <w:rPr>
                <w:rFonts w:eastAsia="Times New Roman" w:cs="Times New Roman"/>
                <w:sz w:val="20"/>
                <w:szCs w:val="20"/>
                <w:lang w:val="sr-Cyrl-RS"/>
              </w:rPr>
              <w:t>овлашћена сервисера</w:t>
            </w:r>
            <w:r w:rsidR="00BE53E5" w:rsidRPr="009F0857">
              <w:rPr>
                <w:rFonts w:eastAsia="Times New Roman" w:cs="Times New Roman"/>
                <w:sz w:val="20"/>
                <w:szCs w:val="20"/>
                <w:lang w:val="sr-Cyrl-RS"/>
              </w:rPr>
              <w:t xml:space="preserve"> (</w:t>
            </w:r>
            <w:r w:rsidR="00BE53E5" w:rsidRPr="009F0857">
              <w:rPr>
                <w:rFonts w:eastAsia="Times New Roman" w:cs="Times New Roman"/>
                <w:sz w:val="20"/>
                <w:szCs w:val="20"/>
                <w:lang w:val="ru-RU"/>
              </w:rPr>
              <w:t>кључно техничко особље и експерте који раде за понуђача и који ће бити одговорни за извршење уговора, као и лица одговорна за контролу квалитета услуге)</w:t>
            </w:r>
            <w:r w:rsidR="001B3A78" w:rsidRPr="009F0857">
              <w:rPr>
                <w:rFonts w:eastAsia="Times New Roman" w:cs="Times New Roman"/>
                <w:sz w:val="20"/>
                <w:szCs w:val="20"/>
                <w:lang w:val="ru-RU"/>
              </w:rPr>
              <w:t>;</w:t>
            </w:r>
          </w:p>
        </w:tc>
      </w:tr>
    </w:tbl>
    <w:p w:rsidR="00FA1717" w:rsidRPr="009F0857" w:rsidRDefault="00FA1717" w:rsidP="00FA1717">
      <w:pPr>
        <w:spacing w:after="0" w:line="240" w:lineRule="auto"/>
        <w:ind w:right="-180"/>
        <w:jc w:val="both"/>
        <w:rPr>
          <w:rFonts w:eastAsia="Times New Roman" w:cs="Times New Roman"/>
          <w:b/>
          <w:sz w:val="20"/>
          <w:szCs w:val="20"/>
        </w:rPr>
      </w:pPr>
    </w:p>
    <w:tbl>
      <w:tblPr>
        <w:tblW w:w="968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FA1717" w:rsidRPr="009F0857" w:rsidTr="00BD5ED8">
        <w:trPr>
          <w:tblCellSpacing w:w="20" w:type="dxa"/>
        </w:trPr>
        <w:tc>
          <w:tcPr>
            <w:tcW w:w="9606" w:type="dxa"/>
            <w:shd w:val="clear" w:color="auto" w:fill="D6E3BC" w:themeFill="accent3" w:themeFillTint="66"/>
          </w:tcPr>
          <w:p w:rsidR="00FA1717" w:rsidRPr="009F0857" w:rsidRDefault="00FA1717" w:rsidP="00FA1717">
            <w:pPr>
              <w:spacing w:after="0" w:line="240" w:lineRule="auto"/>
              <w:jc w:val="both"/>
              <w:rPr>
                <w:rFonts w:eastAsia="Times New Roman" w:cs="Times New Roman"/>
                <w:b/>
                <w:sz w:val="20"/>
                <w:szCs w:val="20"/>
                <w:lang w:val="sr-Cyrl-CS"/>
              </w:rPr>
            </w:pPr>
            <w:r w:rsidRPr="009F0857">
              <w:rPr>
                <w:rFonts w:eastAsia="Times New Roman" w:cs="Times New Roman"/>
                <w:b/>
                <w:sz w:val="20"/>
                <w:szCs w:val="20"/>
                <w:lang w:val="sr-Cyrl-RS"/>
              </w:rPr>
              <w:t>4</w:t>
            </w:r>
            <w:r w:rsidRPr="009F0857">
              <w:rPr>
                <w:rFonts w:eastAsia="Times New Roman" w:cs="Times New Roman"/>
                <w:b/>
                <w:sz w:val="20"/>
                <w:szCs w:val="20"/>
                <w:lang w:val="sr-Cyrl-CS"/>
              </w:rPr>
              <w:t xml:space="preserve">.2.Услови које </w:t>
            </w:r>
            <w:r w:rsidRPr="009F0857">
              <w:rPr>
                <w:rFonts w:eastAsia="Times New Roman" w:cs="Times New Roman"/>
                <w:b/>
                <w:sz w:val="20"/>
                <w:szCs w:val="20"/>
                <w:lang w:val="sr-Cyrl-RS"/>
              </w:rPr>
              <w:t xml:space="preserve">мора да испуни </w:t>
            </w:r>
            <w:r w:rsidRPr="009F0857">
              <w:rPr>
                <w:rFonts w:eastAsia="Times New Roman" w:cs="Times New Roman"/>
                <w:b/>
                <w:i/>
                <w:sz w:val="20"/>
                <w:szCs w:val="20"/>
                <w:lang w:val="sr-Cyrl-CS"/>
              </w:rPr>
              <w:t>ПОДИЗВОЂАЧ</w:t>
            </w:r>
            <w:r w:rsidRPr="009F0857">
              <w:rPr>
                <w:rFonts w:eastAsia="Times New Roman" w:cs="Times New Roman"/>
                <w:b/>
                <w:sz w:val="20"/>
                <w:szCs w:val="20"/>
                <w:lang w:val="sr-Cyrl-CS"/>
              </w:rPr>
              <w:t>, у складу са чланом 80. ЗЈН:</w:t>
            </w:r>
          </w:p>
        </w:tc>
      </w:tr>
    </w:tbl>
    <w:p w:rsidR="00FA1717" w:rsidRPr="009F0857" w:rsidRDefault="00FA1717" w:rsidP="00FA1717">
      <w:pPr>
        <w:spacing w:after="0" w:line="240" w:lineRule="auto"/>
        <w:ind w:left="720"/>
        <w:jc w:val="both"/>
        <w:rPr>
          <w:rFonts w:eastAsia="Times New Roman" w:cs="Times New Roman"/>
          <w:b/>
          <w:sz w:val="20"/>
          <w:szCs w:val="20"/>
          <w:lang w:val="sr-Cyrl-CS"/>
        </w:rPr>
      </w:pPr>
    </w:p>
    <w:tbl>
      <w:tblPr>
        <w:tblW w:w="979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550"/>
      </w:tblGrid>
      <w:tr w:rsidR="00FA1717" w:rsidRPr="009F0857" w:rsidTr="001E6270">
        <w:trPr>
          <w:tblCellSpacing w:w="20" w:type="dxa"/>
        </w:trPr>
        <w:tc>
          <w:tcPr>
            <w:tcW w:w="1183" w:type="dxa"/>
            <w:shd w:val="clear" w:color="auto" w:fill="E6E6E6"/>
          </w:tcPr>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CS"/>
              </w:rPr>
              <w:t>Ред.</w:t>
            </w:r>
          </w:p>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CS"/>
              </w:rPr>
              <w:t>број</w:t>
            </w:r>
          </w:p>
        </w:tc>
        <w:tc>
          <w:tcPr>
            <w:tcW w:w="8490" w:type="dxa"/>
            <w:shd w:val="clear" w:color="auto" w:fill="E6E6E6"/>
          </w:tcPr>
          <w:p w:rsidR="00FA1717" w:rsidRPr="009F0857" w:rsidRDefault="00FA1717" w:rsidP="001E6270">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RS"/>
              </w:rPr>
              <w:t>4</w:t>
            </w:r>
            <w:r w:rsidRPr="009F0857">
              <w:rPr>
                <w:rFonts w:eastAsia="Times New Roman" w:cs="Times New Roman"/>
                <w:b/>
                <w:sz w:val="20"/>
                <w:szCs w:val="20"/>
                <w:lang w:val="sr-Cyrl-CS"/>
              </w:rPr>
              <w:t>.2.1.ОБАВЕЗНИ УСЛОВИ</w:t>
            </w:r>
          </w:p>
          <w:p w:rsidR="00FA1717" w:rsidRPr="009F0857" w:rsidRDefault="00FA1717" w:rsidP="001E6270">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CS"/>
              </w:rPr>
              <w:t>ЗА УЧЕШЋЕ У ПОСТУПКУ ЈАВНЕ НАБАВКЕ ИЗ ЧЛАНА 75. ЗЈН</w:t>
            </w:r>
          </w:p>
        </w:tc>
      </w:tr>
      <w:tr w:rsidR="00FA1717" w:rsidRPr="009F0857" w:rsidTr="001E6270">
        <w:trPr>
          <w:trHeight w:val="327"/>
          <w:tblCellSpacing w:w="20" w:type="dxa"/>
        </w:trPr>
        <w:tc>
          <w:tcPr>
            <w:tcW w:w="1183" w:type="dxa"/>
            <w:shd w:val="clear" w:color="auto" w:fill="E6E6E6"/>
          </w:tcPr>
          <w:p w:rsidR="00FA1717" w:rsidRPr="009F0857" w:rsidRDefault="00FA1717" w:rsidP="00FA1717">
            <w:pPr>
              <w:spacing w:after="0" w:line="240" w:lineRule="auto"/>
              <w:jc w:val="center"/>
              <w:rPr>
                <w:rFonts w:eastAsia="Times New Roman" w:cs="Times New Roman"/>
                <w:b/>
                <w:sz w:val="20"/>
                <w:szCs w:val="20"/>
                <w:lang w:val="sr-Cyrl-CS"/>
              </w:rPr>
            </w:pPr>
            <w:r w:rsidRPr="009F0857">
              <w:rPr>
                <w:rFonts w:eastAsia="Times New Roman" w:cs="Times New Roman"/>
                <w:b/>
                <w:sz w:val="20"/>
                <w:szCs w:val="20"/>
                <w:lang w:val="sr-Cyrl-CS"/>
              </w:rPr>
              <w:t>1</w:t>
            </w:r>
          </w:p>
        </w:tc>
        <w:tc>
          <w:tcPr>
            <w:tcW w:w="8490" w:type="dxa"/>
            <w:shd w:val="clear" w:color="auto" w:fill="auto"/>
          </w:tcPr>
          <w:p w:rsidR="00FA1717" w:rsidRPr="009F0857" w:rsidRDefault="00FA1717" w:rsidP="00FA1717">
            <w:pPr>
              <w:spacing w:after="0" w:line="240" w:lineRule="auto"/>
              <w:jc w:val="both"/>
              <w:rPr>
                <w:rFonts w:eastAsia="Times New Roman" w:cs="Times New Roman"/>
                <w:b/>
                <w:sz w:val="20"/>
                <w:szCs w:val="20"/>
                <w:lang w:val="sr-Latn-CS"/>
              </w:rPr>
            </w:pPr>
            <w:r w:rsidRPr="009F0857">
              <w:rPr>
                <w:rFonts w:eastAsia="Times New Roman" w:cs="Times New Roman"/>
                <w:sz w:val="20"/>
                <w:szCs w:val="20"/>
                <w:lang w:val="ru-RU"/>
              </w:rPr>
              <w:t>да је регистрован код надлежног органа, односно уписан у одговарајући регистар</w:t>
            </w:r>
            <w:r w:rsidR="006B5845" w:rsidRPr="009F0857">
              <w:rPr>
                <w:rFonts w:eastAsia="Times New Roman" w:cs="Times New Roman"/>
                <w:sz w:val="20"/>
                <w:szCs w:val="20"/>
                <w:lang w:val="en-GB"/>
              </w:rPr>
              <w:t xml:space="preserve"> </w:t>
            </w:r>
            <w:r w:rsidR="006B5845" w:rsidRPr="009F0857">
              <w:rPr>
                <w:rFonts w:eastAsia="Verdana" w:cs="Verdana"/>
                <w:sz w:val="20"/>
                <w:szCs w:val="20"/>
                <w:lang w:val="sr-Cyrl-RS"/>
              </w:rPr>
              <w:t>(</w:t>
            </w:r>
            <w:r w:rsidR="006B5845" w:rsidRPr="009F0857">
              <w:rPr>
                <w:rFonts w:eastAsia="Verdana" w:cs="Verdana"/>
                <w:i/>
                <w:sz w:val="20"/>
                <w:szCs w:val="20"/>
                <w:lang w:val="sr-Cyrl-RS"/>
              </w:rPr>
              <w:t>чл. 75. ст. 1. тач. 1) Закона);</w:t>
            </w:r>
          </w:p>
        </w:tc>
      </w:tr>
      <w:tr w:rsidR="00FA1717" w:rsidRPr="009F0857" w:rsidTr="001E6270">
        <w:trPr>
          <w:trHeight w:val="327"/>
          <w:tblCellSpacing w:w="20" w:type="dxa"/>
        </w:trPr>
        <w:tc>
          <w:tcPr>
            <w:tcW w:w="1183" w:type="dxa"/>
            <w:shd w:val="clear" w:color="auto" w:fill="E6E6E6"/>
          </w:tcPr>
          <w:p w:rsidR="00FA1717" w:rsidRPr="009F0857" w:rsidRDefault="00FA1717" w:rsidP="00FA1717">
            <w:pPr>
              <w:spacing w:after="0" w:line="240" w:lineRule="auto"/>
              <w:jc w:val="center"/>
              <w:rPr>
                <w:rFonts w:eastAsia="Times New Roman" w:cs="Times New Roman"/>
                <w:b/>
                <w:sz w:val="20"/>
                <w:szCs w:val="20"/>
                <w:lang w:val="sr-Cyrl-CS"/>
              </w:rPr>
            </w:pPr>
            <w:r w:rsidRPr="009F0857">
              <w:rPr>
                <w:rFonts w:eastAsia="Times New Roman" w:cs="Times New Roman"/>
                <w:b/>
                <w:sz w:val="20"/>
                <w:szCs w:val="20"/>
                <w:lang w:val="sr-Cyrl-CS"/>
              </w:rPr>
              <w:lastRenderedPageBreak/>
              <w:t>2</w:t>
            </w:r>
          </w:p>
        </w:tc>
        <w:tc>
          <w:tcPr>
            <w:tcW w:w="8490" w:type="dxa"/>
            <w:shd w:val="clear" w:color="auto" w:fill="auto"/>
          </w:tcPr>
          <w:p w:rsidR="00FA1717" w:rsidRPr="009F0857" w:rsidRDefault="00FA1717" w:rsidP="00FA1717">
            <w:pPr>
              <w:spacing w:after="0" w:line="240" w:lineRule="auto"/>
              <w:jc w:val="both"/>
              <w:rPr>
                <w:rFonts w:eastAsia="Times New Roman" w:cs="Times New Roman"/>
                <w:b/>
                <w:sz w:val="20"/>
                <w:szCs w:val="20"/>
                <w:lang w:val="en-GB"/>
              </w:rPr>
            </w:pPr>
            <w:r w:rsidRPr="009F0857">
              <w:rPr>
                <w:rFonts w:eastAsia="Times New Roman" w:cs="Times New Roman"/>
                <w:sz w:val="20"/>
                <w:szCs w:val="20"/>
                <w:lang w:val="ru-RU"/>
              </w:rPr>
              <w:t>да он и његов законски заступник није осуђиван за неко од крив</w:t>
            </w:r>
            <w:r w:rsidR="00A02686" w:rsidRPr="009F0857">
              <w:rPr>
                <w:rFonts w:eastAsia="Times New Roman" w:cs="Times New Roman"/>
                <w:sz w:val="20"/>
                <w:szCs w:val="20"/>
                <w:lang w:val="ru-RU"/>
              </w:rPr>
              <w:t>и</w:t>
            </w:r>
            <w:r w:rsidRPr="009F0857">
              <w:rPr>
                <w:rFonts w:eastAsia="Times New Roman" w:cs="Times New Roman"/>
                <w:sz w:val="20"/>
                <w:szCs w:val="20"/>
                <w:lang w:val="ru-RU"/>
              </w:rPr>
              <w:t>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6B5845" w:rsidRPr="009F0857">
              <w:rPr>
                <w:rFonts w:eastAsia="Times New Roman" w:cs="Times New Roman"/>
                <w:sz w:val="20"/>
                <w:szCs w:val="20"/>
                <w:lang w:val="en-GB"/>
              </w:rPr>
              <w:t xml:space="preserve"> </w:t>
            </w:r>
            <w:r w:rsidR="006B5845" w:rsidRPr="009F0857">
              <w:rPr>
                <w:rFonts w:eastAsia="Verdana" w:cs="Verdana"/>
                <w:sz w:val="20"/>
                <w:szCs w:val="20"/>
                <w:lang w:val="sr-Cyrl-RS"/>
              </w:rPr>
              <w:t>(</w:t>
            </w:r>
            <w:r w:rsidR="006B5845" w:rsidRPr="009F0857">
              <w:rPr>
                <w:rFonts w:eastAsia="Verdana" w:cs="Verdana"/>
                <w:i/>
                <w:sz w:val="20"/>
                <w:szCs w:val="20"/>
                <w:lang w:val="sr-Cyrl-RS"/>
              </w:rPr>
              <w:t>чл. 75. ст. 1. тач. 2) Закона);</w:t>
            </w:r>
          </w:p>
        </w:tc>
      </w:tr>
      <w:tr w:rsidR="00FA1717" w:rsidRPr="009F0857" w:rsidTr="001E6270">
        <w:trPr>
          <w:trHeight w:val="327"/>
          <w:tblCellSpacing w:w="20" w:type="dxa"/>
        </w:trPr>
        <w:tc>
          <w:tcPr>
            <w:tcW w:w="1183" w:type="dxa"/>
            <w:shd w:val="clear" w:color="auto" w:fill="E6E6E6"/>
          </w:tcPr>
          <w:p w:rsidR="00FA1717" w:rsidRPr="009F0857" w:rsidRDefault="00FA1717" w:rsidP="00FA1717">
            <w:pPr>
              <w:spacing w:after="0" w:line="240" w:lineRule="auto"/>
              <w:jc w:val="center"/>
              <w:rPr>
                <w:rFonts w:eastAsia="Times New Roman" w:cs="Times New Roman"/>
                <w:b/>
                <w:sz w:val="20"/>
                <w:szCs w:val="20"/>
                <w:lang w:val="sr-Cyrl-RS"/>
              </w:rPr>
            </w:pPr>
            <w:r w:rsidRPr="009F0857">
              <w:rPr>
                <w:rFonts w:eastAsia="Times New Roman" w:cs="Times New Roman"/>
                <w:b/>
                <w:sz w:val="20"/>
                <w:szCs w:val="20"/>
                <w:lang w:val="sr-Cyrl-RS"/>
              </w:rPr>
              <w:t>3</w:t>
            </w:r>
          </w:p>
        </w:tc>
        <w:tc>
          <w:tcPr>
            <w:tcW w:w="8490" w:type="dxa"/>
            <w:shd w:val="clear" w:color="auto" w:fill="auto"/>
          </w:tcPr>
          <w:p w:rsidR="00FA1717" w:rsidRPr="009F0857" w:rsidRDefault="00FA1717" w:rsidP="00FA1717">
            <w:pPr>
              <w:spacing w:after="0" w:line="240" w:lineRule="auto"/>
              <w:ind w:right="173"/>
              <w:jc w:val="both"/>
              <w:rPr>
                <w:rFonts w:eastAsia="Times New Roman" w:cs="Times New Roman"/>
                <w:b/>
                <w:sz w:val="20"/>
                <w:szCs w:val="20"/>
                <w:lang w:val="en-GB"/>
              </w:rPr>
            </w:pPr>
            <w:r w:rsidRPr="009F0857">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6B5845" w:rsidRPr="009F0857">
              <w:rPr>
                <w:rFonts w:eastAsia="Times New Roman" w:cs="Times New Roman"/>
                <w:sz w:val="20"/>
                <w:szCs w:val="20"/>
                <w:lang w:val="en-GB"/>
              </w:rPr>
              <w:t xml:space="preserve"> </w:t>
            </w:r>
            <w:r w:rsidR="006B5845" w:rsidRPr="009F0857">
              <w:rPr>
                <w:rFonts w:eastAsia="Verdana" w:cs="Verdana"/>
                <w:sz w:val="20"/>
                <w:szCs w:val="20"/>
                <w:lang w:val="sr-Cyrl-RS"/>
              </w:rPr>
              <w:t>(</w:t>
            </w:r>
            <w:r w:rsidR="006B5845" w:rsidRPr="009F0857">
              <w:rPr>
                <w:rFonts w:eastAsia="Verdana" w:cs="Verdana"/>
                <w:i/>
                <w:sz w:val="20"/>
                <w:szCs w:val="20"/>
                <w:lang w:val="sr-Cyrl-RS"/>
              </w:rPr>
              <w:t>чл. 75. ст. 1. тач. 4) Закона);</w:t>
            </w:r>
          </w:p>
        </w:tc>
      </w:tr>
      <w:tr w:rsidR="00FA1717" w:rsidRPr="009F0857" w:rsidTr="001E6270">
        <w:trPr>
          <w:trHeight w:val="327"/>
          <w:tblCellSpacing w:w="20" w:type="dxa"/>
        </w:trPr>
        <w:tc>
          <w:tcPr>
            <w:tcW w:w="1183" w:type="dxa"/>
            <w:shd w:val="clear" w:color="auto" w:fill="E6E6E6"/>
          </w:tcPr>
          <w:p w:rsidR="00FA1717" w:rsidRPr="009F0857" w:rsidRDefault="00FA1717" w:rsidP="00FA1717">
            <w:pPr>
              <w:spacing w:after="0" w:line="240" w:lineRule="auto"/>
              <w:jc w:val="center"/>
              <w:rPr>
                <w:rFonts w:eastAsia="Times New Roman" w:cs="Times New Roman"/>
                <w:b/>
                <w:sz w:val="20"/>
                <w:szCs w:val="20"/>
                <w:lang w:val="sr-Cyrl-RS"/>
              </w:rPr>
            </w:pPr>
            <w:r w:rsidRPr="009F0857">
              <w:rPr>
                <w:rFonts w:eastAsia="Times New Roman" w:cs="Times New Roman"/>
                <w:b/>
                <w:sz w:val="20"/>
                <w:szCs w:val="20"/>
                <w:lang w:val="sr-Cyrl-RS"/>
              </w:rPr>
              <w:t>4</w:t>
            </w:r>
          </w:p>
        </w:tc>
        <w:tc>
          <w:tcPr>
            <w:tcW w:w="8490" w:type="dxa"/>
            <w:shd w:val="clear" w:color="auto" w:fill="auto"/>
          </w:tcPr>
          <w:p w:rsidR="00FA1717" w:rsidRPr="009F0857" w:rsidRDefault="001E6270" w:rsidP="00FA1717">
            <w:pPr>
              <w:spacing w:after="0" w:line="240" w:lineRule="auto"/>
              <w:ind w:right="173"/>
              <w:jc w:val="both"/>
              <w:rPr>
                <w:rFonts w:eastAsia="Times New Roman" w:cs="Times New Roman"/>
                <w:sz w:val="20"/>
                <w:szCs w:val="20"/>
                <w:lang w:val="ru-RU"/>
              </w:rPr>
            </w:pPr>
            <w:r w:rsidRPr="009F0857">
              <w:rPr>
                <w:sz w:val="20"/>
                <w:szCs w:val="20"/>
                <w:lang w:val="ru-RU"/>
              </w:rPr>
              <w:t>/</w:t>
            </w:r>
          </w:p>
        </w:tc>
      </w:tr>
      <w:tr w:rsidR="00FA1717" w:rsidRPr="009F0857" w:rsidTr="001E6270">
        <w:trPr>
          <w:trHeight w:val="327"/>
          <w:tblCellSpacing w:w="20" w:type="dxa"/>
        </w:trPr>
        <w:tc>
          <w:tcPr>
            <w:tcW w:w="1183" w:type="dxa"/>
            <w:shd w:val="clear" w:color="auto" w:fill="E6E6E6"/>
          </w:tcPr>
          <w:p w:rsidR="00FA1717" w:rsidRPr="009F0857" w:rsidRDefault="00FA1717" w:rsidP="00FA1717">
            <w:pPr>
              <w:spacing w:after="0" w:line="240" w:lineRule="auto"/>
              <w:jc w:val="center"/>
              <w:rPr>
                <w:rFonts w:eastAsia="Times New Roman" w:cs="Times New Roman"/>
                <w:b/>
                <w:sz w:val="20"/>
                <w:szCs w:val="20"/>
                <w:lang w:val="sr-Cyrl-RS"/>
              </w:rPr>
            </w:pPr>
            <w:r w:rsidRPr="009F0857">
              <w:rPr>
                <w:rFonts w:eastAsia="Times New Roman" w:cs="Times New Roman"/>
                <w:b/>
                <w:sz w:val="20"/>
                <w:szCs w:val="20"/>
                <w:lang w:val="sr-Cyrl-RS"/>
              </w:rPr>
              <w:t>5</w:t>
            </w:r>
          </w:p>
        </w:tc>
        <w:tc>
          <w:tcPr>
            <w:tcW w:w="8490" w:type="dxa"/>
            <w:shd w:val="clear" w:color="auto" w:fill="auto"/>
          </w:tcPr>
          <w:p w:rsidR="00FA1717" w:rsidRPr="009F0857" w:rsidRDefault="003F47ED" w:rsidP="00FA1717">
            <w:pPr>
              <w:spacing w:after="0" w:line="240" w:lineRule="auto"/>
              <w:ind w:right="173"/>
              <w:jc w:val="both"/>
              <w:rPr>
                <w:rFonts w:eastAsia="Times New Roman" w:cs="Times New Roman"/>
                <w:sz w:val="20"/>
                <w:szCs w:val="20"/>
                <w:lang w:val="ru-RU"/>
              </w:rPr>
            </w:pPr>
            <w:r w:rsidRPr="009F0857">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9F0857">
              <w:rPr>
                <w:rFonts w:eastAsia="Verdana" w:cs="Verdana"/>
                <w:i/>
                <w:sz w:val="20"/>
                <w:szCs w:val="20"/>
                <w:lang w:val="sr-Cyrl-RS"/>
              </w:rPr>
              <w:t xml:space="preserve"> (чл. 75. ст. 2. Закона);</w:t>
            </w:r>
          </w:p>
        </w:tc>
      </w:tr>
    </w:tbl>
    <w:p w:rsidR="00FA1717" w:rsidRPr="009F0857" w:rsidRDefault="00FA1717" w:rsidP="00FA1717">
      <w:pPr>
        <w:spacing w:after="0" w:line="240" w:lineRule="auto"/>
        <w:ind w:left="-180" w:right="-180"/>
        <w:jc w:val="both"/>
        <w:rPr>
          <w:rFonts w:eastAsia="Times New Roman" w:cs="Times New Roman"/>
          <w:b/>
          <w:sz w:val="20"/>
          <w:szCs w:val="20"/>
          <w:lang w:val="sr-Latn-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99"/>
        <w:gridCol w:w="2934"/>
        <w:gridCol w:w="5670"/>
      </w:tblGrid>
      <w:tr w:rsidR="00FA1717" w:rsidRPr="009F0857" w:rsidTr="00FA1717">
        <w:trPr>
          <w:trHeight w:val="492"/>
          <w:tblCellSpacing w:w="20" w:type="dxa"/>
        </w:trPr>
        <w:tc>
          <w:tcPr>
            <w:tcW w:w="1039" w:type="dxa"/>
            <w:shd w:val="clear" w:color="auto" w:fill="E6E6E6"/>
          </w:tcPr>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CS"/>
              </w:rPr>
              <w:t>Ред.</w:t>
            </w:r>
          </w:p>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CS"/>
              </w:rPr>
              <w:t>број</w:t>
            </w:r>
          </w:p>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CS"/>
              </w:rPr>
              <w:t xml:space="preserve"> </w:t>
            </w:r>
          </w:p>
        </w:tc>
        <w:tc>
          <w:tcPr>
            <w:tcW w:w="8544" w:type="dxa"/>
            <w:gridSpan w:val="2"/>
            <w:shd w:val="clear" w:color="auto" w:fill="E6E6E6"/>
          </w:tcPr>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RS"/>
              </w:rPr>
              <w:t>4</w:t>
            </w:r>
            <w:r w:rsidRPr="009F0857">
              <w:rPr>
                <w:rFonts w:eastAsia="Times New Roman" w:cs="Times New Roman"/>
                <w:b/>
                <w:sz w:val="20"/>
                <w:szCs w:val="20"/>
                <w:lang w:val="sr-Cyrl-CS"/>
              </w:rPr>
              <w:t xml:space="preserve">.2.2.ДОДАТНИ УСЛОВИ </w:t>
            </w:r>
          </w:p>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CS"/>
              </w:rPr>
              <w:t>ЗА УЧЕШЋЕ У ПОСТУПКУ ЈАВНЕ НАБАВКЕ ИЗ ЧЛАНА 76. ЗЈН</w:t>
            </w:r>
          </w:p>
        </w:tc>
      </w:tr>
      <w:tr w:rsidR="00FA1717" w:rsidRPr="009F0857" w:rsidTr="001E6270">
        <w:trPr>
          <w:trHeight w:val="208"/>
          <w:tblCellSpacing w:w="20" w:type="dxa"/>
        </w:trPr>
        <w:tc>
          <w:tcPr>
            <w:tcW w:w="1039" w:type="dxa"/>
            <w:shd w:val="clear" w:color="auto" w:fill="E6E6E6"/>
          </w:tcPr>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CS"/>
              </w:rPr>
              <w:t>1</w:t>
            </w:r>
          </w:p>
        </w:tc>
        <w:tc>
          <w:tcPr>
            <w:tcW w:w="2894" w:type="dxa"/>
            <w:shd w:val="clear" w:color="auto" w:fill="auto"/>
          </w:tcPr>
          <w:p w:rsidR="00FA1717" w:rsidRPr="009F0857" w:rsidRDefault="00FA1717" w:rsidP="00FA1717">
            <w:pPr>
              <w:spacing w:after="0" w:line="240" w:lineRule="auto"/>
              <w:ind w:right="-180"/>
              <w:jc w:val="both"/>
              <w:rPr>
                <w:rFonts w:eastAsia="Times New Roman" w:cs="Times New Roman"/>
                <w:b/>
                <w:sz w:val="20"/>
                <w:szCs w:val="20"/>
                <w:lang w:val="sr-Cyrl-RS"/>
              </w:rPr>
            </w:pPr>
            <w:r w:rsidRPr="009F0857">
              <w:rPr>
                <w:rFonts w:eastAsia="Times New Roman" w:cs="Times New Roman"/>
                <w:sz w:val="20"/>
                <w:szCs w:val="20"/>
                <w:lang w:val="ru-RU"/>
              </w:rPr>
              <w:t>финансијски капацитет</w:t>
            </w:r>
          </w:p>
        </w:tc>
        <w:tc>
          <w:tcPr>
            <w:tcW w:w="5610" w:type="dxa"/>
            <w:shd w:val="clear" w:color="auto" w:fill="auto"/>
          </w:tcPr>
          <w:p w:rsidR="00FA1717" w:rsidRPr="009F0857" w:rsidRDefault="00F37BDC" w:rsidP="00FA1717">
            <w:pPr>
              <w:spacing w:after="0" w:line="240" w:lineRule="auto"/>
              <w:ind w:right="17"/>
              <w:jc w:val="both"/>
              <w:rPr>
                <w:rFonts w:eastAsia="Times New Roman" w:cs="Times New Roman"/>
                <w:sz w:val="20"/>
                <w:szCs w:val="20"/>
                <w:lang w:val="sr-Cyrl-RS"/>
              </w:rPr>
            </w:pPr>
            <w:r w:rsidRPr="009F0857">
              <w:rPr>
                <w:rFonts w:eastAsia="Times New Roman" w:cs="Times New Roman"/>
                <w:sz w:val="20"/>
                <w:szCs w:val="20"/>
                <w:lang w:val="sr-Cyrl-RS"/>
              </w:rPr>
              <w:t>/</w:t>
            </w:r>
          </w:p>
        </w:tc>
      </w:tr>
      <w:tr w:rsidR="00FA1717" w:rsidRPr="009F0857" w:rsidTr="00A53586">
        <w:trPr>
          <w:trHeight w:val="172"/>
          <w:tblCellSpacing w:w="20" w:type="dxa"/>
        </w:trPr>
        <w:tc>
          <w:tcPr>
            <w:tcW w:w="1039" w:type="dxa"/>
            <w:shd w:val="clear" w:color="auto" w:fill="E6E6E6"/>
          </w:tcPr>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CS"/>
              </w:rPr>
              <w:t>2</w:t>
            </w:r>
          </w:p>
        </w:tc>
        <w:tc>
          <w:tcPr>
            <w:tcW w:w="2894" w:type="dxa"/>
            <w:shd w:val="clear" w:color="auto" w:fill="auto"/>
          </w:tcPr>
          <w:p w:rsidR="00FA1717" w:rsidRPr="009F0857" w:rsidRDefault="00FA1717" w:rsidP="00FA1717">
            <w:pPr>
              <w:spacing w:after="0" w:line="240" w:lineRule="auto"/>
              <w:ind w:right="-180"/>
              <w:jc w:val="both"/>
              <w:rPr>
                <w:rFonts w:eastAsia="Times New Roman" w:cs="Times New Roman"/>
                <w:b/>
                <w:sz w:val="20"/>
                <w:szCs w:val="20"/>
                <w:lang w:val="sr-Cyrl-CS"/>
              </w:rPr>
            </w:pPr>
            <w:r w:rsidRPr="009F0857">
              <w:rPr>
                <w:rFonts w:eastAsia="Times New Roman" w:cs="Times New Roman"/>
                <w:sz w:val="20"/>
                <w:szCs w:val="20"/>
                <w:lang w:val="ru-RU"/>
              </w:rPr>
              <w:t>пословни капацитет</w:t>
            </w:r>
          </w:p>
        </w:tc>
        <w:tc>
          <w:tcPr>
            <w:tcW w:w="5610" w:type="dxa"/>
            <w:shd w:val="clear" w:color="auto" w:fill="auto"/>
          </w:tcPr>
          <w:p w:rsidR="00FA1717" w:rsidRPr="009F0857" w:rsidRDefault="00F870F6" w:rsidP="00FA1717">
            <w:pPr>
              <w:spacing w:after="0" w:line="240" w:lineRule="auto"/>
              <w:ind w:right="17"/>
              <w:jc w:val="both"/>
              <w:rPr>
                <w:rFonts w:eastAsia="Times New Roman" w:cs="Times New Roman"/>
                <w:sz w:val="20"/>
                <w:szCs w:val="20"/>
                <w:lang w:val="ru-RU"/>
              </w:rPr>
            </w:pPr>
            <w:r w:rsidRPr="009F0857">
              <w:rPr>
                <w:rFonts w:eastAsia="Times New Roman" w:cs="Times New Roman"/>
                <w:sz w:val="20"/>
                <w:szCs w:val="20"/>
                <w:lang w:val="ru-RU"/>
              </w:rPr>
              <w:t>/</w:t>
            </w:r>
          </w:p>
        </w:tc>
      </w:tr>
      <w:tr w:rsidR="00FA1717" w:rsidRPr="009F0857" w:rsidTr="00A53586">
        <w:trPr>
          <w:trHeight w:val="39"/>
          <w:tblCellSpacing w:w="20" w:type="dxa"/>
        </w:trPr>
        <w:tc>
          <w:tcPr>
            <w:tcW w:w="1039" w:type="dxa"/>
            <w:shd w:val="clear" w:color="auto" w:fill="E6E6E6"/>
          </w:tcPr>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CS"/>
              </w:rPr>
              <w:t>3</w:t>
            </w:r>
          </w:p>
        </w:tc>
        <w:tc>
          <w:tcPr>
            <w:tcW w:w="2894" w:type="dxa"/>
            <w:shd w:val="clear" w:color="auto" w:fill="auto"/>
          </w:tcPr>
          <w:p w:rsidR="00FA1717" w:rsidRPr="009F0857" w:rsidRDefault="00FA1717" w:rsidP="00FA1717">
            <w:pPr>
              <w:spacing w:after="0" w:line="240" w:lineRule="auto"/>
              <w:ind w:right="-180"/>
              <w:jc w:val="both"/>
              <w:rPr>
                <w:rFonts w:eastAsia="Times New Roman" w:cs="Times New Roman"/>
                <w:b/>
                <w:sz w:val="20"/>
                <w:szCs w:val="20"/>
                <w:lang w:val="sr-Cyrl-RS"/>
              </w:rPr>
            </w:pPr>
            <w:r w:rsidRPr="009F0857">
              <w:rPr>
                <w:rFonts w:eastAsia="Times New Roman" w:cs="Times New Roman"/>
                <w:sz w:val="20"/>
                <w:szCs w:val="20"/>
                <w:lang w:val="ru-RU"/>
              </w:rPr>
              <w:t>технички капацитет</w:t>
            </w:r>
          </w:p>
        </w:tc>
        <w:tc>
          <w:tcPr>
            <w:tcW w:w="5610" w:type="dxa"/>
            <w:shd w:val="clear" w:color="auto" w:fill="auto"/>
          </w:tcPr>
          <w:p w:rsidR="00FA1717" w:rsidRPr="009F0857" w:rsidRDefault="00F37BDC" w:rsidP="00FA1717">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ru-RU"/>
              </w:rPr>
              <w:t>/</w:t>
            </w:r>
          </w:p>
        </w:tc>
      </w:tr>
      <w:tr w:rsidR="00FA1717" w:rsidRPr="009F0857" w:rsidTr="00A53586">
        <w:trPr>
          <w:trHeight w:val="217"/>
          <w:tblCellSpacing w:w="20" w:type="dxa"/>
        </w:trPr>
        <w:tc>
          <w:tcPr>
            <w:tcW w:w="1039" w:type="dxa"/>
            <w:shd w:val="clear" w:color="auto" w:fill="E6E6E6"/>
          </w:tcPr>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CS"/>
              </w:rPr>
              <w:t>4</w:t>
            </w:r>
          </w:p>
        </w:tc>
        <w:tc>
          <w:tcPr>
            <w:tcW w:w="2894" w:type="dxa"/>
            <w:shd w:val="clear" w:color="auto" w:fill="auto"/>
          </w:tcPr>
          <w:p w:rsidR="00FA1717" w:rsidRPr="009F0857" w:rsidRDefault="00FA1717" w:rsidP="00FA1717">
            <w:pPr>
              <w:spacing w:after="0" w:line="240" w:lineRule="auto"/>
              <w:ind w:right="-180"/>
              <w:jc w:val="both"/>
              <w:rPr>
                <w:rFonts w:eastAsia="Times New Roman" w:cs="Times New Roman"/>
                <w:b/>
                <w:sz w:val="20"/>
                <w:szCs w:val="20"/>
                <w:lang w:val="sr-Cyrl-CS"/>
              </w:rPr>
            </w:pPr>
            <w:r w:rsidRPr="009F0857">
              <w:rPr>
                <w:rFonts w:eastAsia="Times New Roman" w:cs="Times New Roman"/>
                <w:sz w:val="20"/>
                <w:szCs w:val="20"/>
                <w:lang w:val="ru-RU"/>
              </w:rPr>
              <w:t>кадровски капацитет</w:t>
            </w:r>
          </w:p>
        </w:tc>
        <w:tc>
          <w:tcPr>
            <w:tcW w:w="5610" w:type="dxa"/>
            <w:shd w:val="clear" w:color="auto" w:fill="auto"/>
          </w:tcPr>
          <w:p w:rsidR="00FA1717" w:rsidRPr="009F0857" w:rsidRDefault="00F870F6" w:rsidP="00F37BDC">
            <w:pPr>
              <w:spacing w:after="0" w:line="240" w:lineRule="auto"/>
              <w:ind w:right="17"/>
              <w:jc w:val="both"/>
              <w:rPr>
                <w:rFonts w:eastAsia="Times New Roman" w:cs="Arial"/>
                <w:sz w:val="20"/>
                <w:szCs w:val="20"/>
                <w:lang w:val="sr-Cyrl-RS"/>
              </w:rPr>
            </w:pPr>
            <w:r w:rsidRPr="009F0857">
              <w:rPr>
                <w:rFonts w:eastAsia="Times New Roman" w:cs="Times New Roman"/>
                <w:sz w:val="20"/>
                <w:szCs w:val="20"/>
                <w:lang w:val="ru-RU"/>
              </w:rPr>
              <w:t>/</w:t>
            </w:r>
          </w:p>
        </w:tc>
      </w:tr>
    </w:tbl>
    <w:p w:rsidR="00FA1717" w:rsidRPr="009F0857" w:rsidRDefault="00FA1717" w:rsidP="00A53586">
      <w:pPr>
        <w:spacing w:after="0" w:line="240" w:lineRule="auto"/>
        <w:ind w:firstLine="720"/>
        <w:jc w:val="both"/>
        <w:rPr>
          <w:rFonts w:eastAsia="Times New Roman" w:cs="Times New Roman"/>
          <w:sz w:val="20"/>
          <w:szCs w:val="20"/>
        </w:rPr>
      </w:pPr>
      <w:r w:rsidRPr="009F0857">
        <w:rPr>
          <w:rFonts w:eastAsia="Times New Roman" w:cs="Times New Roman"/>
          <w:sz w:val="20"/>
          <w:szCs w:val="20"/>
          <w:lang w:val="ru-RU"/>
        </w:rPr>
        <w:t xml:space="preserve">Понуђач је дужан да за подизвођаче достави доказе о испуњености обавезних услова из члана 75. став 1. тач. 1), 2) и 4) </w:t>
      </w:r>
      <w:r w:rsidR="003F47ED" w:rsidRPr="009F0857">
        <w:rPr>
          <w:rFonts w:eastAsia="Times New Roman" w:cs="Times New Roman"/>
          <w:sz w:val="20"/>
          <w:szCs w:val="20"/>
          <w:lang w:val="ru-RU"/>
        </w:rPr>
        <w:t xml:space="preserve">и става 2. ЗЈН </w:t>
      </w:r>
      <w:r w:rsidRPr="009F0857">
        <w:rPr>
          <w:rFonts w:eastAsia="Times New Roman" w:cs="Times New Roman"/>
          <w:sz w:val="20"/>
          <w:szCs w:val="20"/>
          <w:lang w:val="ru-RU"/>
        </w:rPr>
        <w:t>З</w:t>
      </w:r>
      <w:r w:rsidR="00A53586" w:rsidRPr="009F0857">
        <w:rPr>
          <w:rFonts w:eastAsia="Times New Roman" w:cs="Times New Roman"/>
          <w:sz w:val="20"/>
          <w:szCs w:val="20"/>
          <w:lang w:val="ru-RU"/>
        </w:rPr>
        <w:t xml:space="preserve">ЈН – услови из тачке </w:t>
      </w:r>
      <w:r w:rsidR="003F47ED" w:rsidRPr="009F0857">
        <w:rPr>
          <w:rFonts w:eastAsia="Times New Roman" w:cs="Times New Roman"/>
          <w:sz w:val="20"/>
          <w:szCs w:val="20"/>
          <w:lang w:val="ru-RU"/>
        </w:rPr>
        <w:t xml:space="preserve">1., 2., 3.  и 5.  </w:t>
      </w:r>
      <w:r w:rsidRPr="009F0857">
        <w:rPr>
          <w:rFonts w:eastAsia="Times New Roman" w:cs="Times New Roman"/>
          <w:sz w:val="20"/>
          <w:szCs w:val="20"/>
          <w:lang w:val="ru-RU"/>
        </w:rPr>
        <w:t xml:space="preserve"> дела 4.2.1. Конкурсне докумнетације</w:t>
      </w:r>
      <w:r w:rsidR="00A53586" w:rsidRPr="009F0857">
        <w:rPr>
          <w:rFonts w:eastAsia="Times New Roman" w:cs="Times New Roman"/>
          <w:sz w:val="20"/>
          <w:szCs w:val="20"/>
          <w:lang w:val="ru-RU"/>
        </w:rPr>
        <w:t>.</w:t>
      </w:r>
    </w:p>
    <w:p w:rsidR="00504D8B" w:rsidRPr="009F0857" w:rsidRDefault="00504D8B" w:rsidP="00504D8B">
      <w:pPr>
        <w:spacing w:after="0" w:line="240" w:lineRule="auto"/>
        <w:ind w:left="-180" w:right="-180" w:firstLine="900"/>
        <w:jc w:val="both"/>
        <w:rPr>
          <w:rFonts w:eastAsia="Times New Roman" w:cs="Times New Roman"/>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FA1717" w:rsidRPr="009F0857" w:rsidTr="00BD5ED8">
        <w:trPr>
          <w:tblCellSpacing w:w="20" w:type="dxa"/>
        </w:trPr>
        <w:tc>
          <w:tcPr>
            <w:tcW w:w="9606" w:type="dxa"/>
            <w:shd w:val="clear" w:color="auto" w:fill="D6E3BC" w:themeFill="accent3" w:themeFillTint="66"/>
          </w:tcPr>
          <w:p w:rsidR="00FA1717" w:rsidRPr="009F0857" w:rsidRDefault="00FA1717" w:rsidP="00FA1717">
            <w:pPr>
              <w:spacing w:after="0" w:line="240" w:lineRule="auto"/>
              <w:jc w:val="both"/>
              <w:rPr>
                <w:rFonts w:eastAsia="Times New Roman" w:cs="Times New Roman"/>
                <w:b/>
                <w:sz w:val="20"/>
                <w:szCs w:val="20"/>
                <w:lang w:val="sr-Cyrl-CS"/>
              </w:rPr>
            </w:pPr>
            <w:r w:rsidRPr="009F0857">
              <w:rPr>
                <w:rFonts w:eastAsia="Times New Roman" w:cs="Times New Roman"/>
                <w:b/>
                <w:sz w:val="20"/>
                <w:szCs w:val="20"/>
                <w:lang w:val="sr-Cyrl-RS"/>
              </w:rPr>
              <w:t>4</w:t>
            </w:r>
            <w:r w:rsidRPr="009F0857">
              <w:rPr>
                <w:rFonts w:eastAsia="Times New Roman" w:cs="Times New Roman"/>
                <w:b/>
                <w:sz w:val="20"/>
                <w:szCs w:val="20"/>
                <w:lang w:val="sr-Cyrl-CS"/>
              </w:rPr>
              <w:t xml:space="preserve">.3.Услови које мора да испуни </w:t>
            </w:r>
            <w:r w:rsidRPr="009F0857">
              <w:rPr>
                <w:rFonts w:eastAsia="Times New Roman" w:cs="Times New Roman"/>
                <w:b/>
                <w:i/>
                <w:sz w:val="20"/>
                <w:szCs w:val="20"/>
                <w:lang w:val="sr-Cyrl-CS"/>
              </w:rPr>
              <w:t>СВАКИ ОД ПОНУЂАЧА ИЗ ГРУПЕ ПОНУЂАЧА</w:t>
            </w:r>
            <w:r w:rsidRPr="009F0857">
              <w:rPr>
                <w:rFonts w:eastAsia="Times New Roman" w:cs="Times New Roman"/>
                <w:b/>
                <w:sz w:val="20"/>
                <w:szCs w:val="20"/>
                <w:lang w:val="sr-Cyrl-CS"/>
              </w:rPr>
              <w:t>, у складу са чланом 81. ЗЈН:</w:t>
            </w:r>
          </w:p>
        </w:tc>
      </w:tr>
    </w:tbl>
    <w:p w:rsidR="00FA1717" w:rsidRPr="009F0857" w:rsidRDefault="00FA1717" w:rsidP="00FA1717">
      <w:pPr>
        <w:spacing w:after="0" w:line="240" w:lineRule="auto"/>
        <w:jc w:val="both"/>
        <w:rPr>
          <w:rFonts w:eastAsia="Times New Roman" w:cs="Times New Roman"/>
          <w:b/>
          <w:sz w:val="20"/>
          <w:szCs w:val="20"/>
          <w:lang w:val="sr-Cyrl-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460"/>
      </w:tblGrid>
      <w:tr w:rsidR="00FA1717" w:rsidRPr="009F0857" w:rsidTr="00FA1717">
        <w:trPr>
          <w:tblCellSpacing w:w="20" w:type="dxa"/>
        </w:trPr>
        <w:tc>
          <w:tcPr>
            <w:tcW w:w="1183" w:type="dxa"/>
            <w:shd w:val="clear" w:color="auto" w:fill="E6E6E6"/>
          </w:tcPr>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CS"/>
              </w:rPr>
              <w:t>Ред.</w:t>
            </w:r>
          </w:p>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CS"/>
              </w:rPr>
              <w:t>број</w:t>
            </w:r>
          </w:p>
        </w:tc>
        <w:tc>
          <w:tcPr>
            <w:tcW w:w="8400" w:type="dxa"/>
            <w:shd w:val="clear" w:color="auto" w:fill="E6E6E6"/>
          </w:tcPr>
          <w:p w:rsidR="00FA1717" w:rsidRPr="009F0857" w:rsidRDefault="00FA1717" w:rsidP="00FA1717">
            <w:pPr>
              <w:spacing w:after="0" w:line="240" w:lineRule="auto"/>
              <w:ind w:right="-180"/>
              <w:jc w:val="center"/>
              <w:rPr>
                <w:rFonts w:eastAsia="Times New Roman" w:cs="Times New Roman"/>
                <w:b/>
                <w:sz w:val="20"/>
                <w:szCs w:val="20"/>
                <w:lang w:val="sr-Cyrl-CS"/>
              </w:rPr>
            </w:pPr>
          </w:p>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RS"/>
              </w:rPr>
              <w:t>4</w:t>
            </w:r>
            <w:r w:rsidRPr="009F0857">
              <w:rPr>
                <w:rFonts w:eastAsia="Times New Roman" w:cs="Times New Roman"/>
                <w:b/>
                <w:sz w:val="20"/>
                <w:szCs w:val="20"/>
                <w:lang w:val="sr-Cyrl-CS"/>
              </w:rPr>
              <w:t xml:space="preserve">.3.1.ОБАВЕЗНИ УСЛОВИ </w:t>
            </w:r>
          </w:p>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CS"/>
              </w:rPr>
              <w:t>ЗА УЧЕШЋЕ У ПОСТУПКУ ЈАВНЕ НАБАВКЕ ИЗ ЧЛАНА 75.</w:t>
            </w:r>
            <w:r w:rsidR="00504D8B" w:rsidRPr="009F0857">
              <w:rPr>
                <w:rFonts w:eastAsia="Times New Roman" w:cs="Times New Roman"/>
                <w:b/>
                <w:sz w:val="20"/>
                <w:szCs w:val="20"/>
                <w:lang w:val="sr-Cyrl-CS"/>
              </w:rPr>
              <w:t xml:space="preserve"> И 76.</w:t>
            </w:r>
            <w:r w:rsidRPr="009F0857">
              <w:rPr>
                <w:rFonts w:eastAsia="Times New Roman" w:cs="Times New Roman"/>
                <w:b/>
                <w:sz w:val="20"/>
                <w:szCs w:val="20"/>
                <w:lang w:val="sr-Cyrl-CS"/>
              </w:rPr>
              <w:t xml:space="preserve"> ЗЈН</w:t>
            </w:r>
          </w:p>
        </w:tc>
      </w:tr>
      <w:tr w:rsidR="00FA1717" w:rsidRPr="009F0857" w:rsidTr="00FA1717">
        <w:trPr>
          <w:trHeight w:val="327"/>
          <w:tblCellSpacing w:w="20" w:type="dxa"/>
        </w:trPr>
        <w:tc>
          <w:tcPr>
            <w:tcW w:w="1183" w:type="dxa"/>
            <w:shd w:val="clear" w:color="auto" w:fill="E6E6E6"/>
          </w:tcPr>
          <w:p w:rsidR="00FA1717" w:rsidRPr="009F0857" w:rsidRDefault="00FA1717" w:rsidP="00FA1717">
            <w:pPr>
              <w:spacing w:after="0" w:line="240" w:lineRule="auto"/>
              <w:jc w:val="center"/>
              <w:rPr>
                <w:rFonts w:eastAsia="Times New Roman" w:cs="Times New Roman"/>
                <w:b/>
                <w:sz w:val="20"/>
                <w:szCs w:val="20"/>
                <w:lang w:val="sr-Cyrl-CS"/>
              </w:rPr>
            </w:pPr>
            <w:r w:rsidRPr="009F0857">
              <w:rPr>
                <w:rFonts w:eastAsia="Times New Roman" w:cs="Times New Roman"/>
                <w:b/>
                <w:sz w:val="20"/>
                <w:szCs w:val="20"/>
                <w:lang w:val="sr-Cyrl-CS"/>
              </w:rPr>
              <w:t>1</w:t>
            </w:r>
          </w:p>
        </w:tc>
        <w:tc>
          <w:tcPr>
            <w:tcW w:w="8400" w:type="dxa"/>
            <w:shd w:val="clear" w:color="auto" w:fill="auto"/>
          </w:tcPr>
          <w:p w:rsidR="00FA1717" w:rsidRPr="009F0857" w:rsidRDefault="00FA1717" w:rsidP="00FA1717">
            <w:pPr>
              <w:spacing w:after="0" w:line="240" w:lineRule="auto"/>
              <w:jc w:val="both"/>
              <w:rPr>
                <w:rFonts w:eastAsia="Times New Roman" w:cs="Times New Roman"/>
                <w:b/>
                <w:sz w:val="20"/>
                <w:szCs w:val="20"/>
                <w:lang w:val="sr-Latn-CS"/>
              </w:rPr>
            </w:pPr>
            <w:r w:rsidRPr="009F0857">
              <w:rPr>
                <w:rFonts w:eastAsia="Times New Roman" w:cs="Times New Roman"/>
                <w:sz w:val="20"/>
                <w:szCs w:val="20"/>
                <w:lang w:val="ru-RU"/>
              </w:rPr>
              <w:t>да је регистрован код надлежног органа, односно уписан у одговарајући регистар</w:t>
            </w:r>
            <w:r w:rsidR="006B5845" w:rsidRPr="009F0857">
              <w:rPr>
                <w:rFonts w:eastAsia="Times New Roman" w:cs="Times New Roman"/>
                <w:sz w:val="20"/>
                <w:szCs w:val="20"/>
                <w:lang w:val="en-GB"/>
              </w:rPr>
              <w:t xml:space="preserve"> </w:t>
            </w:r>
            <w:r w:rsidR="006B5845" w:rsidRPr="009F0857">
              <w:rPr>
                <w:rFonts w:eastAsia="Verdana" w:cs="Verdana"/>
                <w:sz w:val="20"/>
                <w:szCs w:val="20"/>
                <w:lang w:val="sr-Cyrl-RS"/>
              </w:rPr>
              <w:t>(</w:t>
            </w:r>
            <w:r w:rsidR="006B5845" w:rsidRPr="009F0857">
              <w:rPr>
                <w:rFonts w:eastAsia="Verdana" w:cs="Verdana"/>
                <w:i/>
                <w:sz w:val="20"/>
                <w:szCs w:val="20"/>
                <w:lang w:val="sr-Cyrl-RS"/>
              </w:rPr>
              <w:t>чл. 75. ст. 1. тач. 1) Закона);</w:t>
            </w:r>
          </w:p>
        </w:tc>
      </w:tr>
      <w:tr w:rsidR="00FA1717" w:rsidRPr="009F0857" w:rsidTr="00FA1717">
        <w:trPr>
          <w:trHeight w:val="327"/>
          <w:tblCellSpacing w:w="20" w:type="dxa"/>
        </w:trPr>
        <w:tc>
          <w:tcPr>
            <w:tcW w:w="1183" w:type="dxa"/>
            <w:shd w:val="clear" w:color="auto" w:fill="E6E6E6"/>
          </w:tcPr>
          <w:p w:rsidR="00FA1717" w:rsidRPr="009F0857" w:rsidRDefault="00FA1717" w:rsidP="00FA1717">
            <w:pPr>
              <w:spacing w:after="0" w:line="240" w:lineRule="auto"/>
              <w:jc w:val="center"/>
              <w:rPr>
                <w:rFonts w:eastAsia="Times New Roman" w:cs="Times New Roman"/>
                <w:b/>
                <w:sz w:val="20"/>
                <w:szCs w:val="20"/>
                <w:lang w:val="sr-Cyrl-CS"/>
              </w:rPr>
            </w:pPr>
            <w:r w:rsidRPr="009F0857">
              <w:rPr>
                <w:rFonts w:eastAsia="Times New Roman" w:cs="Times New Roman"/>
                <w:b/>
                <w:sz w:val="20"/>
                <w:szCs w:val="20"/>
                <w:lang w:val="sr-Cyrl-CS"/>
              </w:rPr>
              <w:t>2</w:t>
            </w:r>
          </w:p>
        </w:tc>
        <w:tc>
          <w:tcPr>
            <w:tcW w:w="8400" w:type="dxa"/>
            <w:shd w:val="clear" w:color="auto" w:fill="auto"/>
          </w:tcPr>
          <w:p w:rsidR="00FA1717" w:rsidRPr="009F0857" w:rsidRDefault="00FA1717" w:rsidP="00FA1717">
            <w:pPr>
              <w:spacing w:after="0" w:line="240" w:lineRule="auto"/>
              <w:jc w:val="both"/>
              <w:rPr>
                <w:rFonts w:eastAsia="Times New Roman" w:cs="Times New Roman"/>
                <w:b/>
                <w:sz w:val="20"/>
                <w:szCs w:val="20"/>
                <w:lang w:val="sr-Latn-CS"/>
              </w:rPr>
            </w:pPr>
            <w:r w:rsidRPr="009F0857">
              <w:rPr>
                <w:rFonts w:eastAsia="Times New Roman" w:cs="Times New Roman"/>
                <w:sz w:val="20"/>
                <w:szCs w:val="20"/>
                <w:lang w:val="ru-RU"/>
              </w:rPr>
              <w:t>да он и његов законски заступник није осуђиван за неко од крив</w:t>
            </w:r>
            <w:r w:rsidR="00A02686" w:rsidRPr="009F0857">
              <w:rPr>
                <w:rFonts w:eastAsia="Times New Roman" w:cs="Times New Roman"/>
                <w:sz w:val="20"/>
                <w:szCs w:val="20"/>
                <w:lang w:val="ru-RU"/>
              </w:rPr>
              <w:t>и</w:t>
            </w:r>
            <w:r w:rsidRPr="009F0857">
              <w:rPr>
                <w:rFonts w:eastAsia="Times New Roman" w:cs="Times New Roman"/>
                <w:sz w:val="20"/>
                <w:szCs w:val="20"/>
                <w:lang w:val="ru-RU"/>
              </w:rPr>
              <w:t>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6B5845" w:rsidRPr="009F0857">
              <w:rPr>
                <w:rFonts w:eastAsia="Times New Roman" w:cs="Times New Roman"/>
                <w:sz w:val="20"/>
                <w:szCs w:val="20"/>
                <w:lang w:val="en-GB"/>
              </w:rPr>
              <w:t xml:space="preserve"> </w:t>
            </w:r>
            <w:r w:rsidR="006B5845" w:rsidRPr="009F0857">
              <w:rPr>
                <w:rFonts w:eastAsia="Verdana" w:cs="Verdana"/>
                <w:sz w:val="20"/>
                <w:szCs w:val="20"/>
                <w:lang w:val="sr-Cyrl-RS"/>
              </w:rPr>
              <w:t>(</w:t>
            </w:r>
            <w:r w:rsidR="006B5845" w:rsidRPr="009F0857">
              <w:rPr>
                <w:rFonts w:eastAsia="Verdana" w:cs="Verdana"/>
                <w:i/>
                <w:sz w:val="20"/>
                <w:szCs w:val="20"/>
                <w:lang w:val="sr-Cyrl-RS"/>
              </w:rPr>
              <w:t>чл. 75. ст. 1. тач. 2) Закона);</w:t>
            </w:r>
          </w:p>
        </w:tc>
      </w:tr>
      <w:tr w:rsidR="00FA1717" w:rsidRPr="009F0857" w:rsidTr="00FA1717">
        <w:trPr>
          <w:trHeight w:val="327"/>
          <w:tblCellSpacing w:w="20" w:type="dxa"/>
        </w:trPr>
        <w:tc>
          <w:tcPr>
            <w:tcW w:w="1183" w:type="dxa"/>
            <w:shd w:val="clear" w:color="auto" w:fill="E6E6E6"/>
          </w:tcPr>
          <w:p w:rsidR="00FA1717" w:rsidRPr="009F0857" w:rsidRDefault="00FA1717" w:rsidP="00FA1717">
            <w:pPr>
              <w:spacing w:after="0" w:line="240" w:lineRule="auto"/>
              <w:jc w:val="center"/>
              <w:rPr>
                <w:rFonts w:eastAsia="Times New Roman" w:cs="Times New Roman"/>
                <w:b/>
                <w:sz w:val="20"/>
                <w:szCs w:val="20"/>
                <w:lang w:val="sr-Cyrl-RS"/>
              </w:rPr>
            </w:pPr>
            <w:r w:rsidRPr="009F0857">
              <w:rPr>
                <w:rFonts w:eastAsia="Times New Roman" w:cs="Times New Roman"/>
                <w:b/>
                <w:sz w:val="20"/>
                <w:szCs w:val="20"/>
                <w:lang w:val="sr-Cyrl-RS"/>
              </w:rPr>
              <w:t>3</w:t>
            </w:r>
          </w:p>
        </w:tc>
        <w:tc>
          <w:tcPr>
            <w:tcW w:w="8400" w:type="dxa"/>
            <w:shd w:val="clear" w:color="auto" w:fill="auto"/>
          </w:tcPr>
          <w:p w:rsidR="00FA1717" w:rsidRPr="009F0857" w:rsidRDefault="00FA1717" w:rsidP="00FA1717">
            <w:pPr>
              <w:spacing w:after="0" w:line="240" w:lineRule="auto"/>
              <w:ind w:right="173"/>
              <w:jc w:val="both"/>
              <w:rPr>
                <w:rFonts w:eastAsia="Times New Roman" w:cs="Times New Roman"/>
                <w:sz w:val="20"/>
                <w:szCs w:val="20"/>
                <w:lang w:val="en-GB"/>
              </w:rPr>
            </w:pPr>
            <w:r w:rsidRPr="009F0857">
              <w:rPr>
                <w:rFonts w:eastAsia="Times New Roman" w:cs="Times New Roman"/>
                <w:sz w:val="20"/>
                <w:szCs w:val="20"/>
                <w:lang w:val="ru-RU"/>
              </w:rPr>
              <w:t xml:space="preserve">да је измирио доспеле порезе, доприносе и друге јавне дажбине у складу са прописима Републике Србије или стране државе када </w:t>
            </w:r>
            <w:r w:rsidR="00EB55B3" w:rsidRPr="009F0857">
              <w:rPr>
                <w:rFonts w:eastAsia="Times New Roman" w:cs="Times New Roman"/>
                <w:sz w:val="20"/>
                <w:szCs w:val="20"/>
                <w:lang w:val="ru-RU"/>
              </w:rPr>
              <w:t>има седиште на њеној територији</w:t>
            </w:r>
            <w:r w:rsidR="006B5845" w:rsidRPr="009F0857">
              <w:rPr>
                <w:rFonts w:eastAsia="Times New Roman" w:cs="Times New Roman"/>
                <w:sz w:val="20"/>
                <w:szCs w:val="20"/>
                <w:lang w:val="en-GB"/>
              </w:rPr>
              <w:t xml:space="preserve"> </w:t>
            </w:r>
            <w:r w:rsidR="006B5845" w:rsidRPr="009F0857">
              <w:rPr>
                <w:rFonts w:eastAsia="Verdana" w:cs="Verdana"/>
                <w:sz w:val="20"/>
                <w:szCs w:val="20"/>
                <w:lang w:val="sr-Cyrl-RS"/>
              </w:rPr>
              <w:t>(</w:t>
            </w:r>
            <w:r w:rsidR="006B5845" w:rsidRPr="009F0857">
              <w:rPr>
                <w:rFonts w:eastAsia="Verdana" w:cs="Verdana"/>
                <w:i/>
                <w:sz w:val="20"/>
                <w:szCs w:val="20"/>
                <w:lang w:val="sr-Cyrl-RS"/>
              </w:rPr>
              <w:t>чл. 75. ст. 1. тач. 4) Закона);</w:t>
            </w:r>
          </w:p>
        </w:tc>
      </w:tr>
      <w:tr w:rsidR="00FA1717" w:rsidRPr="009F0857" w:rsidTr="00FA1717">
        <w:trPr>
          <w:trHeight w:val="327"/>
          <w:tblCellSpacing w:w="20" w:type="dxa"/>
        </w:trPr>
        <w:tc>
          <w:tcPr>
            <w:tcW w:w="1183" w:type="dxa"/>
            <w:shd w:val="clear" w:color="auto" w:fill="E6E6E6"/>
          </w:tcPr>
          <w:p w:rsidR="00FA1717" w:rsidRPr="009F0857" w:rsidRDefault="00FA1717" w:rsidP="00FA1717">
            <w:pPr>
              <w:spacing w:after="0" w:line="240" w:lineRule="auto"/>
              <w:jc w:val="center"/>
              <w:rPr>
                <w:rFonts w:eastAsia="Times New Roman" w:cs="Times New Roman"/>
                <w:b/>
                <w:sz w:val="20"/>
                <w:szCs w:val="20"/>
                <w:lang w:val="sr-Cyrl-RS"/>
              </w:rPr>
            </w:pPr>
            <w:r w:rsidRPr="009F0857">
              <w:rPr>
                <w:rFonts w:eastAsia="Times New Roman" w:cs="Times New Roman"/>
                <w:b/>
                <w:sz w:val="20"/>
                <w:szCs w:val="20"/>
                <w:lang w:val="sr-Cyrl-RS"/>
              </w:rPr>
              <w:t>4</w:t>
            </w:r>
          </w:p>
        </w:tc>
        <w:tc>
          <w:tcPr>
            <w:tcW w:w="8400" w:type="dxa"/>
            <w:shd w:val="clear" w:color="auto" w:fill="auto"/>
          </w:tcPr>
          <w:p w:rsidR="00FA1717" w:rsidRPr="009F0857" w:rsidRDefault="001E6270" w:rsidP="00FA1717">
            <w:pPr>
              <w:spacing w:after="0" w:line="240" w:lineRule="auto"/>
              <w:ind w:right="173"/>
              <w:jc w:val="both"/>
              <w:rPr>
                <w:rFonts w:eastAsia="Times New Roman" w:cs="Times New Roman"/>
                <w:sz w:val="20"/>
                <w:szCs w:val="20"/>
                <w:lang w:val="ru-RU"/>
              </w:rPr>
            </w:pPr>
            <w:r w:rsidRPr="009F0857">
              <w:rPr>
                <w:sz w:val="20"/>
                <w:szCs w:val="20"/>
                <w:lang w:val="ru-RU"/>
              </w:rPr>
              <w:t>/</w:t>
            </w:r>
          </w:p>
        </w:tc>
      </w:tr>
      <w:tr w:rsidR="00FA1717" w:rsidRPr="009F0857" w:rsidTr="00FA1717">
        <w:trPr>
          <w:trHeight w:val="327"/>
          <w:tblCellSpacing w:w="20" w:type="dxa"/>
        </w:trPr>
        <w:tc>
          <w:tcPr>
            <w:tcW w:w="1183" w:type="dxa"/>
            <w:shd w:val="clear" w:color="auto" w:fill="E6E6E6"/>
          </w:tcPr>
          <w:p w:rsidR="00FA1717" w:rsidRPr="009F0857" w:rsidRDefault="00FA1717" w:rsidP="00FA1717">
            <w:pPr>
              <w:spacing w:after="0" w:line="240" w:lineRule="auto"/>
              <w:jc w:val="center"/>
              <w:rPr>
                <w:rFonts w:eastAsia="Times New Roman" w:cs="Times New Roman"/>
                <w:b/>
                <w:sz w:val="20"/>
                <w:szCs w:val="20"/>
                <w:lang w:val="sr-Cyrl-RS"/>
              </w:rPr>
            </w:pPr>
            <w:r w:rsidRPr="009F0857">
              <w:rPr>
                <w:rFonts w:eastAsia="Times New Roman" w:cs="Times New Roman"/>
                <w:b/>
                <w:sz w:val="20"/>
                <w:szCs w:val="20"/>
                <w:lang w:val="sr-Cyrl-RS"/>
              </w:rPr>
              <w:t>5</w:t>
            </w:r>
          </w:p>
        </w:tc>
        <w:tc>
          <w:tcPr>
            <w:tcW w:w="8400" w:type="dxa"/>
            <w:shd w:val="clear" w:color="auto" w:fill="auto"/>
          </w:tcPr>
          <w:p w:rsidR="00FA1717" w:rsidRPr="009F0857" w:rsidRDefault="00FA1717" w:rsidP="00FA1717">
            <w:pPr>
              <w:spacing w:after="0" w:line="240" w:lineRule="auto"/>
              <w:ind w:right="173"/>
              <w:jc w:val="both"/>
              <w:rPr>
                <w:rFonts w:eastAsia="Times New Roman" w:cs="Times New Roman"/>
                <w:color w:val="FF0000"/>
                <w:sz w:val="20"/>
                <w:szCs w:val="20"/>
                <w:lang w:val="en-GB"/>
              </w:rPr>
            </w:pPr>
            <w:r w:rsidRPr="009F0857">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006B5845" w:rsidRPr="009F0857">
              <w:rPr>
                <w:rFonts w:eastAsia="Verdana" w:cs="Verdana"/>
                <w:i/>
                <w:sz w:val="20"/>
                <w:szCs w:val="20"/>
                <w:lang w:val="sr-Cyrl-RS"/>
              </w:rPr>
              <w:t>(чл. 75. ст. 2. Закона);</w:t>
            </w:r>
            <w:r w:rsidR="006B5845" w:rsidRPr="009F0857">
              <w:rPr>
                <w:rFonts w:eastAsia="Times New Roman" w:cs="Times New Roman"/>
                <w:sz w:val="20"/>
                <w:szCs w:val="20"/>
                <w:lang w:val="en-GB"/>
              </w:rPr>
              <w:t xml:space="preserve"> </w:t>
            </w:r>
          </w:p>
        </w:tc>
      </w:tr>
    </w:tbl>
    <w:p w:rsidR="00FA1717" w:rsidRPr="009F0857" w:rsidRDefault="00FA1717" w:rsidP="00FA1717">
      <w:pPr>
        <w:spacing w:after="0" w:line="240" w:lineRule="auto"/>
        <w:ind w:left="-180" w:right="-180"/>
        <w:jc w:val="both"/>
        <w:rPr>
          <w:rFonts w:eastAsia="Times New Roman" w:cs="Times New Roman"/>
          <w:b/>
          <w:sz w:val="20"/>
          <w:szCs w:val="20"/>
          <w:lang w:val="sr-Cyrl-RS"/>
        </w:rPr>
      </w:pPr>
    </w:p>
    <w:p w:rsidR="00BE53E5" w:rsidRPr="009F0857" w:rsidRDefault="00BE53E5" w:rsidP="00FA1717">
      <w:pPr>
        <w:spacing w:after="0" w:line="240" w:lineRule="auto"/>
        <w:ind w:left="-180" w:right="-180"/>
        <w:jc w:val="both"/>
        <w:rPr>
          <w:rFonts w:eastAsia="Times New Roman" w:cs="Times New Roman"/>
          <w:b/>
          <w:sz w:val="20"/>
          <w:szCs w:val="20"/>
          <w:lang w:val="sr-Cyrl-RS"/>
        </w:rPr>
      </w:pPr>
    </w:p>
    <w:p w:rsidR="00BE53E5" w:rsidRPr="009F0857" w:rsidRDefault="00BE53E5" w:rsidP="00FA1717">
      <w:pPr>
        <w:spacing w:after="0" w:line="240" w:lineRule="auto"/>
        <w:ind w:left="-180" w:right="-180"/>
        <w:jc w:val="both"/>
        <w:rPr>
          <w:rFonts w:eastAsia="Times New Roman" w:cs="Times New Roman"/>
          <w:b/>
          <w:sz w:val="20"/>
          <w:szCs w:val="20"/>
          <w:lang w:val="sr-Cyrl-R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100"/>
        <w:gridCol w:w="3583"/>
        <w:gridCol w:w="5020"/>
      </w:tblGrid>
      <w:tr w:rsidR="00FA1717" w:rsidRPr="009F0857" w:rsidTr="00FA1717">
        <w:trPr>
          <w:trHeight w:val="492"/>
          <w:tblCellSpacing w:w="20" w:type="dxa"/>
        </w:trPr>
        <w:tc>
          <w:tcPr>
            <w:tcW w:w="1040" w:type="dxa"/>
            <w:shd w:val="clear" w:color="auto" w:fill="E6E6E6"/>
          </w:tcPr>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CS"/>
              </w:rPr>
              <w:t>Ред.</w:t>
            </w:r>
          </w:p>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CS"/>
              </w:rPr>
              <w:t>број</w:t>
            </w:r>
          </w:p>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CS"/>
              </w:rPr>
              <w:t xml:space="preserve"> </w:t>
            </w:r>
          </w:p>
        </w:tc>
        <w:tc>
          <w:tcPr>
            <w:tcW w:w="8543" w:type="dxa"/>
            <w:gridSpan w:val="2"/>
            <w:shd w:val="clear" w:color="auto" w:fill="E6E6E6"/>
          </w:tcPr>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RS"/>
              </w:rPr>
              <w:t>4</w:t>
            </w:r>
            <w:r w:rsidRPr="009F0857">
              <w:rPr>
                <w:rFonts w:eastAsia="Times New Roman" w:cs="Times New Roman"/>
                <w:b/>
                <w:sz w:val="20"/>
                <w:szCs w:val="20"/>
                <w:lang w:val="sr-Cyrl-CS"/>
              </w:rPr>
              <w:t xml:space="preserve">.3.2.ДОДАТНИ УСЛОВИ </w:t>
            </w:r>
          </w:p>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CS"/>
              </w:rPr>
              <w:t>ЗА УЧЕШЋЕ У ПОСТУПКУ ЈАВНЕ НАБАВКЕ ИЗ ЧЛАНА 76. ЗЈН</w:t>
            </w:r>
          </w:p>
        </w:tc>
      </w:tr>
      <w:tr w:rsidR="00FA1717" w:rsidRPr="009F0857" w:rsidTr="0043610C">
        <w:trPr>
          <w:trHeight w:val="393"/>
          <w:tblCellSpacing w:w="20" w:type="dxa"/>
        </w:trPr>
        <w:tc>
          <w:tcPr>
            <w:tcW w:w="1040" w:type="dxa"/>
            <w:shd w:val="clear" w:color="auto" w:fill="E6E6E6"/>
          </w:tcPr>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CS"/>
              </w:rPr>
              <w:lastRenderedPageBreak/>
              <w:t>1</w:t>
            </w:r>
          </w:p>
        </w:tc>
        <w:tc>
          <w:tcPr>
            <w:tcW w:w="3543" w:type="dxa"/>
            <w:shd w:val="clear" w:color="auto" w:fill="auto"/>
          </w:tcPr>
          <w:p w:rsidR="00FA1717" w:rsidRPr="009F0857" w:rsidRDefault="00FA1717" w:rsidP="00FA1717">
            <w:pPr>
              <w:spacing w:after="0" w:line="240" w:lineRule="auto"/>
              <w:ind w:right="-180"/>
              <w:jc w:val="both"/>
              <w:rPr>
                <w:rFonts w:eastAsia="Times New Roman" w:cs="Times New Roman"/>
                <w:b/>
                <w:sz w:val="20"/>
                <w:szCs w:val="20"/>
                <w:lang w:val="sr-Cyrl-RS"/>
              </w:rPr>
            </w:pPr>
            <w:r w:rsidRPr="009F0857">
              <w:rPr>
                <w:rFonts w:eastAsia="Times New Roman" w:cs="Times New Roman"/>
                <w:sz w:val="20"/>
                <w:szCs w:val="20"/>
                <w:lang w:val="ru-RU"/>
              </w:rPr>
              <w:t>финансијски капацитет</w:t>
            </w:r>
          </w:p>
        </w:tc>
        <w:tc>
          <w:tcPr>
            <w:tcW w:w="4960" w:type="dxa"/>
            <w:shd w:val="clear" w:color="auto" w:fill="auto"/>
          </w:tcPr>
          <w:p w:rsidR="00FA1717" w:rsidRPr="009F0857" w:rsidRDefault="00192E52" w:rsidP="00FA1717">
            <w:pPr>
              <w:spacing w:after="0" w:line="240" w:lineRule="auto"/>
              <w:ind w:right="17"/>
              <w:jc w:val="both"/>
              <w:rPr>
                <w:rFonts w:eastAsia="Times New Roman" w:cs="Times New Roman"/>
                <w:color w:val="FF0000"/>
                <w:sz w:val="20"/>
                <w:szCs w:val="20"/>
                <w:lang w:val="sr-Latn-RS"/>
              </w:rPr>
            </w:pPr>
            <w:r w:rsidRPr="009F0857">
              <w:rPr>
                <w:rFonts w:eastAsia="Times New Roman" w:cs="Times New Roman"/>
                <w:sz w:val="20"/>
                <w:szCs w:val="20"/>
                <w:lang w:val="sr-Latn-RS"/>
              </w:rPr>
              <w:t xml:space="preserve"> /</w:t>
            </w:r>
          </w:p>
        </w:tc>
      </w:tr>
      <w:tr w:rsidR="00FA1717" w:rsidRPr="009F0857" w:rsidTr="00804C93">
        <w:trPr>
          <w:trHeight w:val="2089"/>
          <w:tblCellSpacing w:w="20" w:type="dxa"/>
        </w:trPr>
        <w:tc>
          <w:tcPr>
            <w:tcW w:w="1040" w:type="dxa"/>
            <w:shd w:val="clear" w:color="auto" w:fill="E6E6E6"/>
          </w:tcPr>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CS"/>
              </w:rPr>
              <w:t>2</w:t>
            </w:r>
          </w:p>
        </w:tc>
        <w:tc>
          <w:tcPr>
            <w:tcW w:w="3543" w:type="dxa"/>
            <w:shd w:val="clear" w:color="auto" w:fill="auto"/>
          </w:tcPr>
          <w:p w:rsidR="00FA1717" w:rsidRPr="009F0857" w:rsidRDefault="00FA1717" w:rsidP="00FA1717">
            <w:pPr>
              <w:spacing w:after="0" w:line="240" w:lineRule="auto"/>
              <w:ind w:right="-180"/>
              <w:jc w:val="both"/>
              <w:rPr>
                <w:rFonts w:eastAsia="Times New Roman" w:cs="Times New Roman"/>
                <w:b/>
                <w:sz w:val="20"/>
                <w:szCs w:val="20"/>
                <w:lang w:val="sr-Cyrl-CS"/>
              </w:rPr>
            </w:pPr>
            <w:r w:rsidRPr="009F0857">
              <w:rPr>
                <w:rFonts w:eastAsia="Times New Roman" w:cs="Times New Roman"/>
                <w:sz w:val="20"/>
                <w:szCs w:val="20"/>
                <w:lang w:val="ru-RU"/>
              </w:rPr>
              <w:t>пословни капацитет</w:t>
            </w:r>
          </w:p>
        </w:tc>
        <w:tc>
          <w:tcPr>
            <w:tcW w:w="4960" w:type="dxa"/>
            <w:shd w:val="clear" w:color="auto" w:fill="auto"/>
          </w:tcPr>
          <w:p w:rsidR="00804C93" w:rsidRPr="009F0857" w:rsidRDefault="00804C93" w:rsidP="00804C93">
            <w:pPr>
              <w:spacing w:after="0" w:line="240" w:lineRule="auto"/>
              <w:ind w:right="17"/>
              <w:jc w:val="both"/>
              <w:rPr>
                <w:rFonts w:eastAsia="Times New Roman" w:cs="Times New Roman"/>
                <w:sz w:val="20"/>
                <w:szCs w:val="20"/>
                <w:lang w:val="ru-RU"/>
              </w:rPr>
            </w:pPr>
            <w:r w:rsidRPr="009F0857">
              <w:rPr>
                <w:rFonts w:eastAsia="Times New Roman" w:cs="Times New Roman"/>
                <w:sz w:val="20"/>
                <w:szCs w:val="20"/>
                <w:lang w:val="ru-RU"/>
              </w:rPr>
              <w:t>-да је у претходне 3 година (2013., 2014. и 2015. године извршио услуге које се од</w:t>
            </w:r>
            <w:r w:rsidR="00E53441" w:rsidRPr="009F0857">
              <w:rPr>
                <w:rFonts w:eastAsia="Times New Roman" w:cs="Times New Roman"/>
                <w:sz w:val="20"/>
                <w:szCs w:val="20"/>
                <w:lang w:val="ru-RU"/>
              </w:rPr>
              <w:t>носе на ОДРЖАВАЊЕ СЕРВЕРА И СИСТЕМА ЗА АРХИВИРАЊЕ И СКЛАДИШТЕЊЕ ПОДАТАКА</w:t>
            </w:r>
            <w:r w:rsidRPr="009F0857">
              <w:rPr>
                <w:rFonts w:eastAsia="Times New Roman" w:cs="Times New Roman"/>
                <w:sz w:val="20"/>
                <w:szCs w:val="20"/>
                <w:lang w:val="ru-RU"/>
              </w:rPr>
              <w:t xml:space="preserve">  у укупној минималној вредности од 5</w:t>
            </w:r>
            <w:r w:rsidRPr="009F0857">
              <w:rPr>
                <w:rFonts w:eastAsia="Times New Roman" w:cs="Times New Roman"/>
                <w:sz w:val="20"/>
                <w:szCs w:val="20"/>
                <w:lang w:val="sr-Latn-RS"/>
              </w:rPr>
              <w:t>00</w:t>
            </w:r>
            <w:r w:rsidRPr="009F0857">
              <w:rPr>
                <w:rFonts w:eastAsia="Times New Roman" w:cs="Times New Roman"/>
                <w:sz w:val="20"/>
                <w:szCs w:val="20"/>
                <w:lang w:val="ru-RU"/>
              </w:rPr>
              <w:t>.000,00 динара без пдв-а;</w:t>
            </w:r>
          </w:p>
          <w:p w:rsidR="00804C93" w:rsidRPr="009F0857" w:rsidRDefault="00804C93" w:rsidP="00804C93">
            <w:pPr>
              <w:spacing w:after="0" w:line="240" w:lineRule="auto"/>
              <w:ind w:right="17"/>
              <w:jc w:val="both"/>
              <w:rPr>
                <w:rFonts w:eastAsia="Times New Roman" w:cs="Times New Roman"/>
                <w:sz w:val="20"/>
                <w:szCs w:val="20"/>
                <w:lang w:val="sr-Cyrl-RS"/>
              </w:rPr>
            </w:pPr>
            <w:r w:rsidRPr="009F0857">
              <w:rPr>
                <w:rFonts w:eastAsia="Times New Roman" w:cs="Times New Roman"/>
                <w:sz w:val="20"/>
                <w:szCs w:val="20"/>
                <w:lang w:val="ru-RU"/>
              </w:rPr>
              <w:t>-понуђач мора да поседује</w:t>
            </w:r>
            <w:r w:rsidR="00C40A8D" w:rsidRPr="009F0857">
              <w:rPr>
                <w:rFonts w:eastAsia="Times New Roman" w:cs="Times New Roman"/>
                <w:sz w:val="20"/>
                <w:szCs w:val="20"/>
                <w:lang w:val="ru-RU"/>
              </w:rPr>
              <w:t xml:space="preserve"> важећи</w:t>
            </w:r>
            <w:r w:rsidRPr="009F0857">
              <w:rPr>
                <w:rFonts w:eastAsia="Times New Roman" w:cs="Times New Roman"/>
                <w:sz w:val="20"/>
                <w:szCs w:val="20"/>
                <w:lang w:val="ru-RU"/>
              </w:rPr>
              <w:t xml:space="preserve"> сертификат: </w:t>
            </w:r>
            <w:r w:rsidRPr="009F0857">
              <w:rPr>
                <w:rFonts w:eastAsia="Times New Roman" w:cs="Times New Roman"/>
                <w:sz w:val="20"/>
                <w:szCs w:val="20"/>
                <w:lang w:val="sr-Latn-RS"/>
              </w:rPr>
              <w:t>ISO 9001:2008</w:t>
            </w:r>
            <w:r w:rsidRPr="009F0857">
              <w:rPr>
                <w:rFonts w:eastAsia="Times New Roman" w:cs="Times New Roman"/>
                <w:sz w:val="20"/>
                <w:szCs w:val="20"/>
                <w:lang w:val="sr-Cyrl-RS"/>
              </w:rPr>
              <w:t>,</w:t>
            </w:r>
          </w:p>
          <w:p w:rsidR="006D5953" w:rsidRPr="009F0857" w:rsidRDefault="00804C93" w:rsidP="00804C93">
            <w:pPr>
              <w:spacing w:after="0" w:line="240" w:lineRule="auto"/>
              <w:ind w:right="17"/>
              <w:jc w:val="both"/>
              <w:rPr>
                <w:rFonts w:eastAsia="Times New Roman" w:cs="Times New Roman"/>
                <w:color w:val="FF0000"/>
                <w:sz w:val="20"/>
                <w:szCs w:val="20"/>
                <w:lang w:val="ru-RU"/>
              </w:rPr>
            </w:pPr>
            <w:r w:rsidRPr="009F0857">
              <w:rPr>
                <w:rFonts w:eastAsia="Times New Roman" w:cs="Times New Roman"/>
                <w:sz w:val="20"/>
                <w:szCs w:val="20"/>
                <w:lang w:val="ru-RU"/>
              </w:rPr>
              <w:t xml:space="preserve">-понуђач треба да је овлашћени </w:t>
            </w:r>
            <w:r w:rsidRPr="009F0857">
              <w:rPr>
                <w:rFonts w:eastAsia="Times New Roman" w:cs="Times New Roman"/>
                <w:sz w:val="20"/>
                <w:szCs w:val="20"/>
                <w:lang w:val="sr-Cyrl-RS"/>
              </w:rPr>
              <w:t xml:space="preserve"> </w:t>
            </w:r>
            <w:r w:rsidRPr="009F0857">
              <w:rPr>
                <w:rFonts w:eastAsia="Times New Roman" w:cs="Times New Roman"/>
                <w:sz w:val="20"/>
                <w:szCs w:val="20"/>
                <w:lang w:val="sr-Latn-RS"/>
              </w:rPr>
              <w:t xml:space="preserve">Dell </w:t>
            </w:r>
            <w:r w:rsidRPr="009F0857">
              <w:rPr>
                <w:rFonts w:eastAsia="Times New Roman" w:cs="Times New Roman"/>
                <w:sz w:val="20"/>
                <w:szCs w:val="20"/>
                <w:lang w:val="sr-Cyrl-RS"/>
              </w:rPr>
              <w:t>сервисни центар;</w:t>
            </w:r>
            <w:r w:rsidRPr="009F0857">
              <w:rPr>
                <w:rFonts w:eastAsia="Times New Roman" w:cs="Times New Roman"/>
                <w:sz w:val="20"/>
                <w:szCs w:val="20"/>
                <w:lang w:val="sr-Latn-RS"/>
              </w:rPr>
              <w:t xml:space="preserve">  </w:t>
            </w:r>
            <w:r w:rsidR="00BE53E5" w:rsidRPr="009F0857">
              <w:rPr>
                <w:rFonts w:eastAsia="Times New Roman" w:cs="Times New Roman"/>
                <w:sz w:val="20"/>
                <w:szCs w:val="20"/>
                <w:lang w:val="ru-RU"/>
              </w:rPr>
              <w:t xml:space="preserve"> </w:t>
            </w:r>
            <w:r w:rsidRPr="009F0857">
              <w:rPr>
                <w:rFonts w:eastAsia="Times New Roman" w:cs="Times New Roman"/>
                <w:color w:val="FF0000"/>
                <w:sz w:val="20"/>
                <w:szCs w:val="20"/>
                <w:lang w:val="ru-RU"/>
              </w:rPr>
              <w:t xml:space="preserve"> </w:t>
            </w:r>
          </w:p>
          <w:p w:rsidR="00D9125A" w:rsidRPr="009F0857" w:rsidRDefault="00D9125A" w:rsidP="00D9125A">
            <w:pPr>
              <w:spacing w:after="0" w:line="240" w:lineRule="auto"/>
              <w:ind w:right="17"/>
              <w:jc w:val="both"/>
              <w:rPr>
                <w:rFonts w:eastAsia="Times New Roman" w:cs="Times New Roman"/>
                <w:sz w:val="20"/>
                <w:szCs w:val="20"/>
                <w:lang w:val="ru-RU"/>
              </w:rPr>
            </w:pPr>
          </w:p>
        </w:tc>
      </w:tr>
      <w:tr w:rsidR="00FA1717" w:rsidRPr="009F0857" w:rsidTr="00FA1717">
        <w:trPr>
          <w:trHeight w:val="45"/>
          <w:tblCellSpacing w:w="20" w:type="dxa"/>
        </w:trPr>
        <w:tc>
          <w:tcPr>
            <w:tcW w:w="1040" w:type="dxa"/>
            <w:shd w:val="clear" w:color="auto" w:fill="E6E6E6"/>
          </w:tcPr>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CS"/>
              </w:rPr>
              <w:t>3</w:t>
            </w:r>
          </w:p>
        </w:tc>
        <w:tc>
          <w:tcPr>
            <w:tcW w:w="3543" w:type="dxa"/>
            <w:shd w:val="clear" w:color="auto" w:fill="auto"/>
          </w:tcPr>
          <w:p w:rsidR="00FA1717" w:rsidRPr="009F0857" w:rsidRDefault="00FA1717" w:rsidP="00FA1717">
            <w:pPr>
              <w:spacing w:after="0" w:line="240" w:lineRule="auto"/>
              <w:ind w:right="-180"/>
              <w:jc w:val="both"/>
              <w:rPr>
                <w:rFonts w:eastAsia="Times New Roman" w:cs="Times New Roman"/>
                <w:b/>
                <w:sz w:val="20"/>
                <w:szCs w:val="20"/>
                <w:lang w:val="sr-Cyrl-RS"/>
              </w:rPr>
            </w:pPr>
            <w:r w:rsidRPr="009F0857">
              <w:rPr>
                <w:rFonts w:eastAsia="Times New Roman" w:cs="Times New Roman"/>
                <w:sz w:val="20"/>
                <w:szCs w:val="20"/>
                <w:lang w:val="ru-RU"/>
              </w:rPr>
              <w:t>технички капацитет</w:t>
            </w:r>
          </w:p>
        </w:tc>
        <w:tc>
          <w:tcPr>
            <w:tcW w:w="4960" w:type="dxa"/>
            <w:shd w:val="clear" w:color="auto" w:fill="auto"/>
          </w:tcPr>
          <w:p w:rsidR="00FA1717" w:rsidRPr="009F0857" w:rsidRDefault="00BE53E5" w:rsidP="00D9125A">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 xml:space="preserve"> /</w:t>
            </w:r>
          </w:p>
        </w:tc>
      </w:tr>
      <w:tr w:rsidR="00FA1717" w:rsidRPr="009F0857" w:rsidTr="00FA1717">
        <w:trPr>
          <w:trHeight w:val="82"/>
          <w:tblCellSpacing w:w="20" w:type="dxa"/>
        </w:trPr>
        <w:tc>
          <w:tcPr>
            <w:tcW w:w="1040" w:type="dxa"/>
            <w:shd w:val="clear" w:color="auto" w:fill="E6E6E6"/>
          </w:tcPr>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CS"/>
              </w:rPr>
              <w:t>4</w:t>
            </w:r>
          </w:p>
        </w:tc>
        <w:tc>
          <w:tcPr>
            <w:tcW w:w="3543" w:type="dxa"/>
            <w:shd w:val="clear" w:color="auto" w:fill="auto"/>
          </w:tcPr>
          <w:p w:rsidR="00FA1717" w:rsidRPr="009F0857" w:rsidRDefault="00FA1717" w:rsidP="00FA1717">
            <w:pPr>
              <w:spacing w:after="0" w:line="240" w:lineRule="auto"/>
              <w:ind w:right="-180"/>
              <w:jc w:val="both"/>
              <w:rPr>
                <w:rFonts w:eastAsia="Times New Roman" w:cs="Times New Roman"/>
                <w:b/>
                <w:sz w:val="20"/>
                <w:szCs w:val="20"/>
                <w:lang w:val="sr-Cyrl-CS"/>
              </w:rPr>
            </w:pPr>
            <w:r w:rsidRPr="009F0857">
              <w:rPr>
                <w:rFonts w:eastAsia="Times New Roman" w:cs="Times New Roman"/>
                <w:sz w:val="20"/>
                <w:szCs w:val="20"/>
                <w:lang w:val="ru-RU"/>
              </w:rPr>
              <w:t>кадровски капацитет</w:t>
            </w:r>
          </w:p>
        </w:tc>
        <w:tc>
          <w:tcPr>
            <w:tcW w:w="4960" w:type="dxa"/>
            <w:shd w:val="clear" w:color="auto" w:fill="auto"/>
          </w:tcPr>
          <w:p w:rsidR="00FA1717" w:rsidRPr="009F0857" w:rsidRDefault="00BD6C42" w:rsidP="00BE53E5">
            <w:pPr>
              <w:spacing w:after="0" w:line="240" w:lineRule="auto"/>
              <w:ind w:right="17"/>
              <w:jc w:val="both"/>
              <w:rPr>
                <w:rFonts w:eastAsia="Times New Roman" w:cs="Arial"/>
                <w:sz w:val="20"/>
                <w:szCs w:val="20"/>
                <w:lang w:val="sr-Cyrl-RS"/>
              </w:rPr>
            </w:pPr>
            <w:r w:rsidRPr="009F0857">
              <w:rPr>
                <w:rFonts w:eastAsia="Times New Roman" w:cs="Times New Roman"/>
                <w:color w:val="FF0000"/>
                <w:sz w:val="20"/>
                <w:szCs w:val="20"/>
                <w:lang w:val="ru-RU"/>
              </w:rPr>
              <w:t xml:space="preserve"> </w:t>
            </w:r>
            <w:r w:rsidR="00804C93" w:rsidRPr="009F0857">
              <w:rPr>
                <w:rFonts w:eastAsia="Times New Roman" w:cs="Times New Roman"/>
                <w:sz w:val="20"/>
                <w:szCs w:val="20"/>
                <w:lang w:val="sr-Cyrl-RS"/>
              </w:rPr>
              <w:t xml:space="preserve">Понуђач мора да има </w:t>
            </w:r>
            <w:r w:rsidR="00804C93" w:rsidRPr="009F0857">
              <w:rPr>
                <w:rFonts w:eastAsia="Times New Roman" w:cs="Times New Roman"/>
                <w:sz w:val="20"/>
                <w:szCs w:val="20"/>
                <w:lang w:val="ru-RU"/>
              </w:rPr>
              <w:t xml:space="preserve">минимум два запослена и/или радно ангажована лица – </w:t>
            </w:r>
            <w:r w:rsidR="00804C93" w:rsidRPr="009F0857">
              <w:rPr>
                <w:rFonts w:eastAsia="Times New Roman" w:cs="Times New Roman"/>
                <w:sz w:val="20"/>
                <w:szCs w:val="20"/>
                <w:lang w:val="sr-Latn-RS"/>
              </w:rPr>
              <w:t xml:space="preserve">Dell </w:t>
            </w:r>
            <w:r w:rsidR="00804C93" w:rsidRPr="009F0857">
              <w:rPr>
                <w:rFonts w:eastAsia="Times New Roman" w:cs="Times New Roman"/>
                <w:sz w:val="20"/>
                <w:szCs w:val="20"/>
                <w:lang w:val="sr-Cyrl-RS"/>
              </w:rPr>
              <w:t>овлашћена сервисера (</w:t>
            </w:r>
            <w:r w:rsidR="00804C93" w:rsidRPr="009F0857">
              <w:rPr>
                <w:rFonts w:eastAsia="Times New Roman" w:cs="Times New Roman"/>
                <w:sz w:val="20"/>
                <w:szCs w:val="20"/>
                <w:lang w:val="ru-RU"/>
              </w:rPr>
              <w:t>кључно техничко особље и експерте који раде за понуђача и који ће бити одговорни за извршење уговора, као и лица одговорна за контролу квалитета услуге);</w:t>
            </w:r>
          </w:p>
        </w:tc>
      </w:tr>
    </w:tbl>
    <w:p w:rsidR="00FA1717" w:rsidRPr="009F0857" w:rsidRDefault="00FA1717" w:rsidP="00FA1717">
      <w:pPr>
        <w:spacing w:after="0" w:line="240" w:lineRule="auto"/>
        <w:jc w:val="both"/>
        <w:rPr>
          <w:rFonts w:eastAsia="Times New Roman" w:cs="Times New Roman"/>
          <w:b/>
          <w:sz w:val="20"/>
          <w:szCs w:val="20"/>
          <w:lang w:val="sr-Cyrl-CS"/>
        </w:rPr>
      </w:pPr>
    </w:p>
    <w:p w:rsidR="00FA1717" w:rsidRPr="009F0857" w:rsidRDefault="00FA1717" w:rsidP="00A53586">
      <w:pPr>
        <w:spacing w:after="0" w:line="240" w:lineRule="auto"/>
        <w:ind w:firstLine="720"/>
        <w:jc w:val="both"/>
        <w:rPr>
          <w:rFonts w:eastAsia="Times New Roman" w:cs="Times New Roman"/>
          <w:sz w:val="20"/>
          <w:szCs w:val="20"/>
        </w:rPr>
      </w:pPr>
      <w:r w:rsidRPr="009F0857">
        <w:rPr>
          <w:rFonts w:eastAsia="Times New Roman" w:cs="Times New Roman"/>
          <w:sz w:val="20"/>
          <w:szCs w:val="20"/>
          <w:lang w:val="ru-RU"/>
        </w:rPr>
        <w:t>Сваки понуђач из групе понуђача мора да испуни обавезне услове из члана 7</w:t>
      </w:r>
      <w:r w:rsidRPr="009F0857">
        <w:rPr>
          <w:rFonts w:eastAsia="Times New Roman" w:cs="Times New Roman"/>
          <w:sz w:val="20"/>
          <w:szCs w:val="20"/>
          <w:lang w:val="sr-Cyrl-RS"/>
        </w:rPr>
        <w:t>5</w:t>
      </w:r>
      <w:r w:rsidRPr="009F0857">
        <w:rPr>
          <w:rFonts w:eastAsia="Times New Roman" w:cs="Times New Roman"/>
          <w:sz w:val="20"/>
          <w:szCs w:val="20"/>
          <w:lang w:val="ru-RU"/>
        </w:rPr>
        <w:t xml:space="preserve">. </w:t>
      </w:r>
      <w:r w:rsidR="00B766E1" w:rsidRPr="009F0857">
        <w:rPr>
          <w:rFonts w:eastAsia="Times New Roman" w:cs="Times New Roman"/>
          <w:sz w:val="20"/>
          <w:szCs w:val="20"/>
          <w:lang w:val="ru-RU"/>
        </w:rPr>
        <w:t>с</w:t>
      </w:r>
      <w:r w:rsidRPr="009F0857">
        <w:rPr>
          <w:rFonts w:eastAsia="Times New Roman" w:cs="Times New Roman"/>
          <w:sz w:val="20"/>
          <w:szCs w:val="20"/>
          <w:lang w:val="ru-RU"/>
        </w:rPr>
        <w:t>тав 1.</w:t>
      </w:r>
      <w:r w:rsidRPr="009F0857">
        <w:rPr>
          <w:rFonts w:eastAsia="Times New Roman" w:cs="Times New Roman"/>
          <w:sz w:val="20"/>
          <w:szCs w:val="20"/>
          <w:lang w:val="sr-Cyrl-RS"/>
        </w:rPr>
        <w:t xml:space="preserve"> </w:t>
      </w:r>
      <w:r w:rsidR="00B766E1" w:rsidRPr="009F0857">
        <w:rPr>
          <w:rFonts w:eastAsia="Times New Roman" w:cs="Times New Roman"/>
          <w:sz w:val="20"/>
          <w:szCs w:val="20"/>
          <w:lang w:val="sr-Cyrl-RS"/>
        </w:rPr>
        <w:t>т</w:t>
      </w:r>
      <w:r w:rsidRPr="009F0857">
        <w:rPr>
          <w:rFonts w:eastAsia="Times New Roman" w:cs="Times New Roman"/>
          <w:sz w:val="20"/>
          <w:szCs w:val="20"/>
          <w:lang w:val="sr-Cyrl-RS"/>
        </w:rPr>
        <w:t>ач. 1), 2) и 4)</w:t>
      </w:r>
      <w:r w:rsidRPr="009F0857">
        <w:rPr>
          <w:rFonts w:eastAsia="Times New Roman" w:cs="Times New Roman"/>
          <w:sz w:val="20"/>
          <w:szCs w:val="20"/>
          <w:lang w:val="ru-RU"/>
        </w:rPr>
        <w:t xml:space="preserve"> и става 2. ЗЈН –услови  под редним бројем 1., 2., 3.  </w:t>
      </w:r>
      <w:r w:rsidR="00BB19AE" w:rsidRPr="009F0857">
        <w:rPr>
          <w:rFonts w:eastAsia="Times New Roman" w:cs="Times New Roman"/>
          <w:sz w:val="20"/>
          <w:szCs w:val="20"/>
          <w:lang w:val="ru-RU"/>
        </w:rPr>
        <w:t>и</w:t>
      </w:r>
      <w:r w:rsidRPr="009F0857">
        <w:rPr>
          <w:rFonts w:eastAsia="Times New Roman" w:cs="Times New Roman"/>
          <w:sz w:val="20"/>
          <w:szCs w:val="20"/>
          <w:lang w:val="ru-RU"/>
        </w:rPr>
        <w:t xml:space="preserve"> 5.  </w:t>
      </w:r>
      <w:r w:rsidR="00B766E1" w:rsidRPr="009F0857">
        <w:rPr>
          <w:rFonts w:eastAsia="Times New Roman" w:cs="Times New Roman"/>
          <w:sz w:val="20"/>
          <w:szCs w:val="20"/>
          <w:lang w:val="ru-RU"/>
        </w:rPr>
        <w:t>д</w:t>
      </w:r>
      <w:r w:rsidRPr="009F0857">
        <w:rPr>
          <w:rFonts w:eastAsia="Times New Roman" w:cs="Times New Roman"/>
          <w:sz w:val="20"/>
          <w:szCs w:val="20"/>
          <w:lang w:val="ru-RU"/>
        </w:rPr>
        <w:t>ела</w:t>
      </w:r>
      <w:r w:rsidR="001E6270" w:rsidRPr="009F0857">
        <w:rPr>
          <w:rFonts w:eastAsia="Times New Roman" w:cs="Times New Roman"/>
          <w:sz w:val="20"/>
          <w:szCs w:val="20"/>
          <w:lang w:val="ru-RU"/>
        </w:rPr>
        <w:t xml:space="preserve"> 4.3.1. Конкурсне документације</w:t>
      </w:r>
      <w:r w:rsidR="00A53586" w:rsidRPr="009F0857">
        <w:rPr>
          <w:rFonts w:eastAsia="Times New Roman" w:cs="Times New Roman"/>
          <w:sz w:val="20"/>
          <w:szCs w:val="20"/>
          <w:lang w:val="ru-RU"/>
        </w:rPr>
        <w:t>.</w:t>
      </w:r>
    </w:p>
    <w:p w:rsidR="00B766E1" w:rsidRPr="009F0857" w:rsidRDefault="00504D8B" w:rsidP="0043610C">
      <w:pPr>
        <w:spacing w:after="0" w:line="240" w:lineRule="auto"/>
        <w:ind w:firstLine="720"/>
        <w:jc w:val="both"/>
        <w:rPr>
          <w:rFonts w:eastAsia="Times New Roman" w:cs="Times New Roman"/>
          <w:sz w:val="20"/>
          <w:szCs w:val="20"/>
          <w:lang w:val="sr-Latn-RS"/>
        </w:rPr>
      </w:pPr>
      <w:r w:rsidRPr="009F0857">
        <w:rPr>
          <w:rFonts w:eastAsia="Times New Roman" w:cs="Times New Roman"/>
          <w:sz w:val="20"/>
          <w:szCs w:val="20"/>
          <w:lang w:val="ru-RU"/>
        </w:rPr>
        <w:t>Додатне услове испуњавају заједно.</w:t>
      </w:r>
    </w:p>
    <w:p w:rsidR="00FA1717" w:rsidRPr="009F0857" w:rsidRDefault="00FA1717" w:rsidP="00FA1717">
      <w:pPr>
        <w:spacing w:after="0" w:line="240" w:lineRule="auto"/>
        <w:ind w:firstLine="720"/>
        <w:jc w:val="both"/>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9F0857" w:rsidTr="00BD5ED8">
        <w:trPr>
          <w:tblCellSpacing w:w="20" w:type="dxa"/>
          <w:jc w:val="center"/>
        </w:trPr>
        <w:tc>
          <w:tcPr>
            <w:tcW w:w="9576" w:type="dxa"/>
            <w:shd w:val="clear" w:color="auto" w:fill="D6E3BC" w:themeFill="accent3" w:themeFillTint="66"/>
          </w:tcPr>
          <w:p w:rsidR="00FA1717" w:rsidRPr="009F0857" w:rsidRDefault="00FA1717" w:rsidP="00FA1717">
            <w:pPr>
              <w:spacing w:after="0" w:line="240" w:lineRule="auto"/>
              <w:jc w:val="center"/>
              <w:rPr>
                <w:rFonts w:eastAsia="Times New Roman" w:cs="Times New Roman"/>
                <w:b/>
                <w:sz w:val="20"/>
                <w:szCs w:val="20"/>
                <w:lang w:val="sr-Cyrl-CS"/>
              </w:rPr>
            </w:pPr>
            <w:r w:rsidRPr="009F0857">
              <w:rPr>
                <w:rFonts w:eastAsia="Times New Roman" w:cs="Times New Roman"/>
                <w:sz w:val="20"/>
                <w:szCs w:val="20"/>
                <w:lang w:val="sr-Cyrl-CS"/>
              </w:rPr>
              <w:t xml:space="preserve"> </w:t>
            </w:r>
            <w:r w:rsidRPr="009F0857">
              <w:rPr>
                <w:rFonts w:eastAsia="Times New Roman" w:cs="Times New Roman"/>
                <w:b/>
                <w:sz w:val="20"/>
                <w:szCs w:val="20"/>
                <w:lang w:val="sr-Cyrl-RS"/>
              </w:rPr>
              <w:t>4</w:t>
            </w:r>
            <w:r w:rsidRPr="009F0857">
              <w:rPr>
                <w:rFonts w:eastAsia="Times New Roman" w:cs="Times New Roman"/>
                <w:b/>
                <w:sz w:val="20"/>
                <w:szCs w:val="20"/>
                <w:lang w:val="sr-Cyrl-CS"/>
              </w:rPr>
              <w:t>.4.УПУТСТВО КАКО СЕ ДОКАЗУЈЕ ИСПУ</w:t>
            </w:r>
            <w:r w:rsidR="00BD5ED8" w:rsidRPr="009F0857">
              <w:rPr>
                <w:rFonts w:eastAsia="Times New Roman" w:cs="Times New Roman"/>
                <w:b/>
                <w:sz w:val="20"/>
                <w:szCs w:val="20"/>
                <w:lang w:val="sr-Cyrl-CS"/>
              </w:rPr>
              <w:t>ЊЕНОСТ УСЛОВА ИЗ ЧЛАНА 75.</w:t>
            </w:r>
            <w:r w:rsidR="00504D8B" w:rsidRPr="009F0857">
              <w:rPr>
                <w:rFonts w:eastAsia="Times New Roman" w:cs="Times New Roman"/>
                <w:b/>
                <w:sz w:val="20"/>
                <w:szCs w:val="20"/>
                <w:lang w:val="sr-Cyrl-CS"/>
              </w:rPr>
              <w:t xml:space="preserve"> И 76.</w:t>
            </w:r>
            <w:r w:rsidRPr="009F0857">
              <w:rPr>
                <w:rFonts w:eastAsia="Times New Roman" w:cs="Times New Roman"/>
                <w:b/>
                <w:sz w:val="20"/>
                <w:szCs w:val="20"/>
                <w:lang w:val="sr-Cyrl-CS"/>
              </w:rPr>
              <w:t xml:space="preserve"> ЗЈН</w:t>
            </w:r>
          </w:p>
        </w:tc>
      </w:tr>
    </w:tbl>
    <w:p w:rsidR="00FA1717" w:rsidRPr="009F0857" w:rsidRDefault="00FA1717" w:rsidP="00FA1717">
      <w:pPr>
        <w:spacing w:after="0" w:line="240" w:lineRule="auto"/>
        <w:ind w:left="720"/>
        <w:jc w:val="both"/>
        <w:rPr>
          <w:rFonts w:eastAsia="Times New Roman" w:cs="Times New Roman"/>
          <w:b/>
          <w:sz w:val="20"/>
          <w:szCs w:val="20"/>
          <w:lang w:val="sr-Cyrl-CS"/>
        </w:rPr>
      </w:pPr>
    </w:p>
    <w:p w:rsidR="00FA1717" w:rsidRPr="009F0857" w:rsidRDefault="00FA1717" w:rsidP="00FA1717">
      <w:pPr>
        <w:spacing w:after="0" w:line="240" w:lineRule="auto"/>
        <w:ind w:firstLine="720"/>
        <w:jc w:val="both"/>
        <w:rPr>
          <w:rFonts w:eastAsia="Times New Roman" w:cs="Times New Roman"/>
          <w:sz w:val="20"/>
          <w:szCs w:val="20"/>
          <w:u w:val="single"/>
          <w:lang w:val="ru-RU" w:eastAsia="sr-Latn-RS"/>
        </w:rPr>
      </w:pPr>
      <w:r w:rsidRPr="009F0857">
        <w:rPr>
          <w:rFonts w:eastAsia="Times New Roman" w:cs="Times New Roman"/>
          <w:b/>
          <w:sz w:val="20"/>
          <w:szCs w:val="20"/>
          <w:u w:val="single"/>
          <w:lang w:val="ru-RU" w:eastAsia="sr-Latn-RS"/>
        </w:rPr>
        <w:t>1)прецизно навођење једног или више доказа одређених Законом и Правилником за сваки од предвиђених услова за учешће у поступку јавне набавке и органа надлежног за њихово издавање</w:t>
      </w:r>
      <w:r w:rsidRPr="009F0857">
        <w:rPr>
          <w:rFonts w:eastAsia="Times New Roman" w:cs="Times New Roman"/>
          <w:sz w:val="20"/>
          <w:szCs w:val="20"/>
          <w:u w:val="single"/>
          <w:lang w:val="ru-RU" w:eastAsia="sr-Latn-RS"/>
        </w:rPr>
        <w:t xml:space="preserve">: </w:t>
      </w:r>
    </w:p>
    <w:p w:rsidR="00FA1717" w:rsidRPr="009F0857" w:rsidRDefault="00FA1717" w:rsidP="00FA1717">
      <w:pPr>
        <w:spacing w:after="0" w:line="240" w:lineRule="auto"/>
        <w:ind w:firstLine="720"/>
        <w:jc w:val="both"/>
        <w:rPr>
          <w:rFonts w:eastAsia="Times New Roman" w:cs="Times New Roman"/>
          <w:sz w:val="20"/>
          <w:szCs w:val="20"/>
          <w:lang w:val="ru-RU" w:eastAsia="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FA1717" w:rsidRPr="009F0857" w:rsidTr="00FA1717">
        <w:trPr>
          <w:tblCellSpacing w:w="20" w:type="dxa"/>
        </w:trPr>
        <w:tc>
          <w:tcPr>
            <w:tcW w:w="1183" w:type="dxa"/>
            <w:shd w:val="clear" w:color="auto" w:fill="E6E6E6"/>
          </w:tcPr>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CS"/>
              </w:rPr>
              <w:t>Ред.</w:t>
            </w:r>
          </w:p>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CS"/>
              </w:rPr>
              <w:t>број</w:t>
            </w:r>
          </w:p>
        </w:tc>
        <w:tc>
          <w:tcPr>
            <w:tcW w:w="8580" w:type="dxa"/>
            <w:shd w:val="clear" w:color="auto" w:fill="E6E6E6"/>
          </w:tcPr>
          <w:p w:rsidR="00FA1717" w:rsidRPr="009F0857" w:rsidRDefault="00FA1717" w:rsidP="00A53586">
            <w:pPr>
              <w:spacing w:after="0" w:line="240" w:lineRule="auto"/>
              <w:ind w:right="197"/>
              <w:jc w:val="center"/>
              <w:rPr>
                <w:rFonts w:eastAsia="Times New Roman" w:cs="Times New Roman"/>
                <w:b/>
                <w:sz w:val="20"/>
                <w:szCs w:val="20"/>
                <w:lang w:val="sr-Cyrl-CS"/>
              </w:rPr>
            </w:pPr>
            <w:r w:rsidRPr="009F0857">
              <w:rPr>
                <w:rFonts w:eastAsia="Times New Roman" w:cs="Times New Roman"/>
                <w:b/>
                <w:sz w:val="20"/>
                <w:szCs w:val="20"/>
                <w:lang w:val="sr-Cyrl-RS"/>
              </w:rPr>
              <w:t>4</w:t>
            </w:r>
            <w:r w:rsidRPr="009F0857">
              <w:rPr>
                <w:rFonts w:eastAsia="Times New Roman" w:cs="Times New Roman"/>
                <w:b/>
                <w:sz w:val="20"/>
                <w:szCs w:val="20"/>
                <w:lang w:val="sr-Cyrl-CS"/>
              </w:rPr>
              <w:t>.4.1.</w:t>
            </w:r>
            <w:r w:rsidR="00A53586" w:rsidRPr="009F0857">
              <w:rPr>
                <w:rFonts w:eastAsia="Times New Roman" w:cs="Times New Roman"/>
                <w:b/>
                <w:sz w:val="20"/>
                <w:szCs w:val="20"/>
              </w:rPr>
              <w:t xml:space="preserve"> </w:t>
            </w:r>
            <w:r w:rsidRPr="009F0857">
              <w:rPr>
                <w:rFonts w:eastAsia="Times New Roman" w:cs="Times New Roman"/>
                <w:b/>
                <w:sz w:val="20"/>
                <w:szCs w:val="20"/>
                <w:lang w:val="sr-Cyrl-CS"/>
              </w:rPr>
              <w:t>ДОКАЗИ</w:t>
            </w:r>
          </w:p>
          <w:p w:rsidR="00FA1717" w:rsidRPr="009F0857" w:rsidRDefault="00FA1717" w:rsidP="00A53586">
            <w:pPr>
              <w:spacing w:after="0" w:line="240" w:lineRule="auto"/>
              <w:ind w:right="197"/>
              <w:jc w:val="center"/>
              <w:rPr>
                <w:rFonts w:eastAsia="Times New Roman" w:cs="Times New Roman"/>
                <w:b/>
                <w:sz w:val="20"/>
                <w:szCs w:val="20"/>
                <w:lang w:val="sr-Cyrl-CS"/>
              </w:rPr>
            </w:pPr>
            <w:r w:rsidRPr="009F0857">
              <w:rPr>
                <w:rFonts w:eastAsia="Times New Roman" w:cs="Times New Roman"/>
                <w:b/>
                <w:sz w:val="20"/>
                <w:szCs w:val="20"/>
                <w:lang w:val="sr-Cyrl-CS"/>
              </w:rPr>
              <w:t>О И</w:t>
            </w:r>
            <w:r w:rsidR="00AF7C3B" w:rsidRPr="009F0857">
              <w:rPr>
                <w:rFonts w:eastAsia="Times New Roman" w:cs="Times New Roman"/>
                <w:b/>
                <w:sz w:val="20"/>
                <w:szCs w:val="20"/>
                <w:lang w:val="sr-Cyrl-CS"/>
              </w:rPr>
              <w:t>С</w:t>
            </w:r>
            <w:r w:rsidRPr="009F0857">
              <w:rPr>
                <w:rFonts w:eastAsia="Times New Roman" w:cs="Times New Roman"/>
                <w:b/>
                <w:sz w:val="20"/>
                <w:szCs w:val="20"/>
                <w:lang w:val="sr-Cyrl-CS"/>
              </w:rPr>
              <w:t>ПУЊЕНОСТИ ОБАВЕЗНИХ УСЛОВА ЗА УЧЕШЋЕ У ПОСТУПКУ ЈАВНЕ НАБАВКЕ</w:t>
            </w:r>
          </w:p>
        </w:tc>
      </w:tr>
      <w:tr w:rsidR="00FA1717" w:rsidRPr="009F0857" w:rsidTr="00FA1717">
        <w:trPr>
          <w:trHeight w:val="66"/>
          <w:tblCellSpacing w:w="20" w:type="dxa"/>
        </w:trPr>
        <w:tc>
          <w:tcPr>
            <w:tcW w:w="1183" w:type="dxa"/>
            <w:vMerge w:val="restart"/>
            <w:shd w:val="clear" w:color="auto" w:fill="E6E6E6"/>
          </w:tcPr>
          <w:p w:rsidR="00FA1717" w:rsidRPr="009F0857" w:rsidRDefault="00FA1717" w:rsidP="00FA1717">
            <w:pPr>
              <w:spacing w:after="0" w:line="240" w:lineRule="auto"/>
              <w:jc w:val="center"/>
              <w:rPr>
                <w:rFonts w:eastAsia="Times New Roman" w:cs="Times New Roman"/>
                <w:b/>
                <w:sz w:val="20"/>
                <w:szCs w:val="20"/>
                <w:lang w:val="sr-Cyrl-CS"/>
              </w:rPr>
            </w:pPr>
            <w:r w:rsidRPr="009F0857">
              <w:rPr>
                <w:rFonts w:eastAsia="Times New Roman" w:cs="Times New Roman"/>
                <w:b/>
                <w:sz w:val="20"/>
                <w:szCs w:val="20"/>
                <w:lang w:val="sr-Cyrl-CS"/>
              </w:rPr>
              <w:t>1</w:t>
            </w:r>
          </w:p>
        </w:tc>
        <w:tc>
          <w:tcPr>
            <w:tcW w:w="8580" w:type="dxa"/>
            <w:shd w:val="clear" w:color="auto" w:fill="FFFF99"/>
          </w:tcPr>
          <w:p w:rsidR="00FA1717" w:rsidRPr="009F0857" w:rsidRDefault="00FA1717" w:rsidP="00FA1717">
            <w:pPr>
              <w:spacing w:after="0" w:line="240" w:lineRule="auto"/>
              <w:jc w:val="center"/>
              <w:rPr>
                <w:rFonts w:eastAsia="Times New Roman" w:cs="Times New Roman"/>
                <w:b/>
                <w:sz w:val="20"/>
                <w:szCs w:val="20"/>
                <w:u w:val="single"/>
                <w:lang w:val="sr-Cyrl-CS"/>
              </w:rPr>
            </w:pPr>
            <w:r w:rsidRPr="009F0857">
              <w:rPr>
                <w:rFonts w:eastAsia="Times New Roman" w:cs="Times New Roman"/>
                <w:b/>
                <w:sz w:val="20"/>
                <w:szCs w:val="20"/>
                <w:u w:val="single"/>
                <w:lang w:val="sr-Cyrl-CS"/>
              </w:rPr>
              <w:t>извод из регистра надлежног органа</w:t>
            </w:r>
          </w:p>
          <w:p w:rsidR="00FA1717" w:rsidRPr="009F0857" w:rsidRDefault="00FA1717" w:rsidP="00FA1717">
            <w:pPr>
              <w:spacing w:after="0" w:line="240" w:lineRule="auto"/>
              <w:jc w:val="center"/>
              <w:rPr>
                <w:rFonts w:eastAsia="Times New Roman" w:cs="Times New Roman"/>
                <w:sz w:val="20"/>
                <w:szCs w:val="20"/>
                <w:u w:val="single"/>
                <w:lang w:val="ru-RU"/>
              </w:rPr>
            </w:pPr>
          </w:p>
        </w:tc>
      </w:tr>
      <w:tr w:rsidR="00FA1717" w:rsidRPr="009F0857" w:rsidTr="00FA1717">
        <w:trPr>
          <w:trHeight w:val="66"/>
          <w:tblCellSpacing w:w="20" w:type="dxa"/>
        </w:trPr>
        <w:tc>
          <w:tcPr>
            <w:tcW w:w="1183" w:type="dxa"/>
            <w:vMerge/>
            <w:shd w:val="clear" w:color="auto" w:fill="E6E6E6"/>
          </w:tcPr>
          <w:p w:rsidR="00FA1717" w:rsidRPr="009F0857"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9F0857" w:rsidRDefault="00FA1717" w:rsidP="00FA1717">
            <w:pPr>
              <w:spacing w:after="0" w:line="240" w:lineRule="auto"/>
              <w:jc w:val="both"/>
              <w:rPr>
                <w:rFonts w:eastAsia="Times New Roman" w:cs="Times New Roman"/>
                <w:sz w:val="20"/>
                <w:szCs w:val="20"/>
                <w:lang w:val="sr-Cyrl-CS"/>
              </w:rPr>
            </w:pPr>
            <w:r w:rsidRPr="009F0857">
              <w:rPr>
                <w:rFonts w:eastAsia="Times New Roman" w:cs="Times New Roman"/>
                <w:b/>
                <w:color w:val="3366FF"/>
                <w:sz w:val="20"/>
                <w:szCs w:val="20"/>
                <w:lang w:val="sr-Cyrl-CS"/>
              </w:rPr>
              <w:t>ПРАВНО ЛИЦЕ:</w:t>
            </w:r>
            <w:r w:rsidRPr="009F0857">
              <w:rPr>
                <w:rFonts w:eastAsia="Times New Roman" w:cs="Times New Roman"/>
                <w:b/>
                <w:sz w:val="20"/>
                <w:szCs w:val="20"/>
                <w:lang w:val="sr-Cyrl-CS"/>
              </w:rPr>
              <w:t xml:space="preserve"> </w:t>
            </w:r>
            <w:r w:rsidRPr="009F0857">
              <w:rPr>
                <w:rFonts w:eastAsia="Times New Roman" w:cs="Times New Roman"/>
                <w:sz w:val="20"/>
                <w:szCs w:val="20"/>
                <w:lang w:val="sr-Cyrl-CS"/>
              </w:rPr>
              <w:t xml:space="preserve"> </w:t>
            </w:r>
          </w:p>
          <w:p w:rsidR="00FA1717" w:rsidRPr="009F0857" w:rsidRDefault="00FA1717" w:rsidP="00A02686">
            <w:pPr>
              <w:spacing w:after="0" w:line="240" w:lineRule="auto"/>
              <w:jc w:val="both"/>
              <w:rPr>
                <w:rFonts w:eastAsia="Times New Roman" w:cs="Times New Roman"/>
                <w:b/>
                <w:color w:val="3366FF"/>
                <w:sz w:val="20"/>
                <w:szCs w:val="20"/>
                <w:lang w:val="sr-Cyrl-CS"/>
              </w:rPr>
            </w:pPr>
            <w:r w:rsidRPr="009F0857">
              <w:rPr>
                <w:rFonts w:eastAsia="Times New Roman" w:cs="Times New Roman"/>
                <w:sz w:val="20"/>
                <w:szCs w:val="20"/>
                <w:lang w:val="ru-RU"/>
              </w:rPr>
              <w:t xml:space="preserve">-извод из регистра </w:t>
            </w:r>
            <w:r w:rsidRPr="009F0857">
              <w:rPr>
                <w:rFonts w:eastAsia="Times New Roman" w:cs="Times New Roman"/>
                <w:sz w:val="20"/>
                <w:szCs w:val="20"/>
                <w:u w:val="single"/>
                <w:lang w:val="ru-RU"/>
              </w:rPr>
              <w:t>Агенције за привредне регистре</w:t>
            </w:r>
            <w:r w:rsidRPr="009F0857">
              <w:rPr>
                <w:rFonts w:eastAsia="Times New Roman" w:cs="Times New Roman"/>
                <w:sz w:val="20"/>
                <w:szCs w:val="20"/>
                <w:lang w:val="ru-RU"/>
              </w:rPr>
              <w:t xml:space="preserve"> односно извод из регистра надлежног </w:t>
            </w:r>
            <w:r w:rsidRPr="009F0857">
              <w:rPr>
                <w:rFonts w:eastAsia="Times New Roman" w:cs="Times New Roman"/>
                <w:sz w:val="20"/>
                <w:szCs w:val="20"/>
                <w:u w:val="single"/>
                <w:lang w:val="ru-RU"/>
              </w:rPr>
              <w:t>Привреног суда</w:t>
            </w:r>
          </w:p>
        </w:tc>
      </w:tr>
      <w:tr w:rsidR="00FA1717" w:rsidRPr="009F0857" w:rsidTr="00FA1717">
        <w:trPr>
          <w:trHeight w:val="66"/>
          <w:tblCellSpacing w:w="20" w:type="dxa"/>
        </w:trPr>
        <w:tc>
          <w:tcPr>
            <w:tcW w:w="1183" w:type="dxa"/>
            <w:vMerge/>
            <w:shd w:val="clear" w:color="auto" w:fill="E6E6E6"/>
          </w:tcPr>
          <w:p w:rsidR="00FA1717" w:rsidRPr="009F0857"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9F0857" w:rsidRDefault="00FA1717" w:rsidP="00FA1717">
            <w:pPr>
              <w:spacing w:after="0" w:line="240" w:lineRule="auto"/>
              <w:jc w:val="both"/>
              <w:rPr>
                <w:rFonts w:eastAsia="Times New Roman" w:cs="Times New Roman"/>
                <w:b/>
                <w:sz w:val="20"/>
                <w:szCs w:val="20"/>
                <w:lang w:val="sr-Cyrl-CS"/>
              </w:rPr>
            </w:pPr>
            <w:r w:rsidRPr="009F0857">
              <w:rPr>
                <w:rFonts w:eastAsia="Times New Roman" w:cs="Times New Roman"/>
                <w:b/>
                <w:color w:val="3366FF"/>
                <w:sz w:val="20"/>
                <w:szCs w:val="20"/>
                <w:lang w:val="sr-Cyrl-CS"/>
              </w:rPr>
              <w:t>ПРЕДУЗЕТНИК:</w:t>
            </w:r>
            <w:r w:rsidRPr="009F0857">
              <w:rPr>
                <w:rFonts w:eastAsia="Times New Roman" w:cs="Times New Roman"/>
                <w:b/>
                <w:sz w:val="20"/>
                <w:szCs w:val="20"/>
                <w:lang w:val="sr-Cyrl-CS"/>
              </w:rPr>
              <w:t xml:space="preserve"> </w:t>
            </w:r>
          </w:p>
          <w:p w:rsidR="00FA1717" w:rsidRPr="009F0857" w:rsidRDefault="00FA1717" w:rsidP="00FA1717">
            <w:pPr>
              <w:spacing w:after="0" w:line="240" w:lineRule="auto"/>
              <w:jc w:val="both"/>
              <w:rPr>
                <w:rFonts w:eastAsia="Times New Roman" w:cs="Times New Roman"/>
                <w:b/>
                <w:sz w:val="20"/>
                <w:szCs w:val="20"/>
                <w:lang w:val="sr-Cyrl-CS"/>
              </w:rPr>
            </w:pPr>
            <w:r w:rsidRPr="009F0857">
              <w:rPr>
                <w:rFonts w:eastAsia="Times New Roman" w:cs="Times New Roman"/>
                <w:b/>
                <w:sz w:val="20"/>
                <w:szCs w:val="20"/>
                <w:lang w:val="sr-Cyrl-CS"/>
              </w:rPr>
              <w:t>-</w:t>
            </w:r>
            <w:r w:rsidRPr="009F0857">
              <w:rPr>
                <w:rFonts w:eastAsia="Times New Roman" w:cs="Times New Roman"/>
                <w:sz w:val="20"/>
                <w:szCs w:val="20"/>
                <w:lang w:val="sr-Cyrl-CS"/>
              </w:rPr>
              <w:t xml:space="preserve">извод из регистра </w:t>
            </w:r>
            <w:r w:rsidRPr="009F0857">
              <w:rPr>
                <w:rFonts w:eastAsia="Times New Roman" w:cs="Times New Roman"/>
                <w:sz w:val="20"/>
                <w:szCs w:val="20"/>
                <w:u w:val="single"/>
                <w:lang w:val="ru-RU"/>
              </w:rPr>
              <w:t>Агенције за привредне регистре</w:t>
            </w:r>
            <w:r w:rsidRPr="009F0857">
              <w:rPr>
                <w:rFonts w:eastAsia="Times New Roman" w:cs="Times New Roman"/>
                <w:sz w:val="20"/>
                <w:szCs w:val="20"/>
                <w:lang w:val="sr-Cyrl-CS"/>
              </w:rPr>
              <w:t xml:space="preserve"> односно извод из одговарајућег регистра</w:t>
            </w:r>
          </w:p>
        </w:tc>
      </w:tr>
      <w:tr w:rsidR="00FA1717" w:rsidRPr="009F0857" w:rsidTr="00FA1717">
        <w:trPr>
          <w:trHeight w:val="66"/>
          <w:tblCellSpacing w:w="20" w:type="dxa"/>
        </w:trPr>
        <w:tc>
          <w:tcPr>
            <w:tcW w:w="1183" w:type="dxa"/>
            <w:vMerge/>
            <w:shd w:val="clear" w:color="auto" w:fill="E6E6E6"/>
          </w:tcPr>
          <w:p w:rsidR="00FA1717" w:rsidRPr="009F0857"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9F0857" w:rsidRDefault="00FA1717" w:rsidP="00FA1717">
            <w:pPr>
              <w:spacing w:after="0" w:line="240" w:lineRule="auto"/>
              <w:jc w:val="both"/>
              <w:rPr>
                <w:rFonts w:eastAsia="Times New Roman" w:cs="Times New Roman"/>
                <w:b/>
                <w:sz w:val="20"/>
                <w:szCs w:val="20"/>
                <w:lang w:val="sr-Cyrl-CS"/>
              </w:rPr>
            </w:pPr>
            <w:r w:rsidRPr="009F0857">
              <w:rPr>
                <w:rFonts w:eastAsia="Times New Roman" w:cs="Times New Roman"/>
                <w:b/>
                <w:color w:val="3366FF"/>
                <w:sz w:val="20"/>
                <w:szCs w:val="20"/>
                <w:lang w:val="sr-Cyrl-CS"/>
              </w:rPr>
              <w:t>ФИЗИЧКО ЛИЦЕ:</w:t>
            </w:r>
            <w:r w:rsidRPr="009F0857">
              <w:rPr>
                <w:rFonts w:eastAsia="Times New Roman" w:cs="Times New Roman"/>
                <w:b/>
                <w:sz w:val="20"/>
                <w:szCs w:val="20"/>
                <w:lang w:val="sr-Cyrl-CS"/>
              </w:rPr>
              <w:t xml:space="preserve"> -/</w:t>
            </w:r>
          </w:p>
        </w:tc>
      </w:tr>
      <w:tr w:rsidR="00FA1717" w:rsidRPr="009F0857" w:rsidTr="00FA1717">
        <w:trPr>
          <w:trHeight w:val="66"/>
          <w:tblCellSpacing w:w="20" w:type="dxa"/>
        </w:trPr>
        <w:tc>
          <w:tcPr>
            <w:tcW w:w="1183" w:type="dxa"/>
            <w:vMerge/>
            <w:shd w:val="clear" w:color="auto" w:fill="E6E6E6"/>
          </w:tcPr>
          <w:p w:rsidR="00FA1717" w:rsidRPr="009F0857"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9F0857" w:rsidRDefault="00FA1717" w:rsidP="00FA1717">
            <w:pPr>
              <w:spacing w:after="0" w:line="240" w:lineRule="auto"/>
              <w:jc w:val="both"/>
              <w:rPr>
                <w:rFonts w:eastAsia="Times New Roman" w:cs="Times New Roman"/>
                <w:sz w:val="20"/>
                <w:szCs w:val="20"/>
                <w:lang w:val="sr-Cyrl-CS"/>
              </w:rPr>
            </w:pPr>
            <w:r w:rsidRPr="009F0857">
              <w:rPr>
                <w:rFonts w:eastAsia="Times New Roman" w:cs="Times New Roman"/>
                <w:b/>
                <w:sz w:val="20"/>
                <w:szCs w:val="20"/>
                <w:u w:val="single"/>
                <w:lang w:val="sr-Cyrl-CS"/>
              </w:rPr>
              <w:t>орган надлежан за издавање</w:t>
            </w:r>
            <w:r w:rsidRPr="009F0857">
              <w:rPr>
                <w:rFonts w:eastAsia="Times New Roman" w:cs="Times New Roman"/>
                <w:sz w:val="20"/>
                <w:szCs w:val="20"/>
                <w:lang w:val="sr-Cyrl-CS"/>
              </w:rPr>
              <w:t>:</w:t>
            </w:r>
          </w:p>
          <w:p w:rsidR="00FA1717" w:rsidRPr="009F0857" w:rsidRDefault="00FA1717" w:rsidP="00FA1717">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-Агенција за привредне регистре (за правна лица и предузетнике)</w:t>
            </w:r>
          </w:p>
          <w:p w:rsidR="00FA1717" w:rsidRPr="009F0857" w:rsidRDefault="00FA1717" w:rsidP="00FA1717">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-Привредни суд (за правна лица и друге субјекте за које није надлежан други орган)</w:t>
            </w:r>
          </w:p>
        </w:tc>
      </w:tr>
      <w:tr w:rsidR="00FA1717" w:rsidRPr="009F0857" w:rsidTr="00FA1717">
        <w:trPr>
          <w:trHeight w:val="43"/>
          <w:tblCellSpacing w:w="20" w:type="dxa"/>
        </w:trPr>
        <w:tc>
          <w:tcPr>
            <w:tcW w:w="1183" w:type="dxa"/>
            <w:vMerge w:val="restart"/>
            <w:shd w:val="clear" w:color="auto" w:fill="E6E6E6"/>
          </w:tcPr>
          <w:p w:rsidR="00FA1717" w:rsidRPr="009F0857" w:rsidRDefault="00FA1717" w:rsidP="00FA1717">
            <w:pPr>
              <w:spacing w:after="0" w:line="240" w:lineRule="auto"/>
              <w:jc w:val="center"/>
              <w:rPr>
                <w:rFonts w:eastAsia="Times New Roman" w:cs="Times New Roman"/>
                <w:b/>
                <w:sz w:val="20"/>
                <w:szCs w:val="20"/>
                <w:lang w:val="sr-Cyrl-CS"/>
              </w:rPr>
            </w:pPr>
            <w:r w:rsidRPr="009F0857">
              <w:rPr>
                <w:rFonts w:eastAsia="Times New Roman" w:cs="Times New Roman"/>
                <w:b/>
                <w:sz w:val="20"/>
                <w:szCs w:val="20"/>
                <w:lang w:val="sr-Cyrl-CS"/>
              </w:rPr>
              <w:t>2</w:t>
            </w:r>
          </w:p>
        </w:tc>
        <w:tc>
          <w:tcPr>
            <w:tcW w:w="8580" w:type="dxa"/>
            <w:shd w:val="clear" w:color="auto" w:fill="FFFF99"/>
          </w:tcPr>
          <w:p w:rsidR="00FA1717" w:rsidRPr="009F0857" w:rsidRDefault="00FA1717" w:rsidP="00FA1717">
            <w:pPr>
              <w:spacing w:after="0" w:line="240" w:lineRule="auto"/>
              <w:jc w:val="center"/>
              <w:rPr>
                <w:rFonts w:eastAsia="Times New Roman" w:cs="Times New Roman"/>
                <w:b/>
                <w:sz w:val="20"/>
                <w:szCs w:val="20"/>
                <w:u w:val="single"/>
                <w:lang w:val="sr-Cyrl-CS"/>
              </w:rPr>
            </w:pPr>
            <w:r w:rsidRPr="009F0857">
              <w:rPr>
                <w:rFonts w:eastAsia="Times New Roman" w:cs="Times New Roman"/>
                <w:b/>
                <w:sz w:val="20"/>
                <w:szCs w:val="20"/>
                <w:u w:val="single"/>
                <w:lang w:val="ru-RU"/>
              </w:rPr>
              <w:t>потврд</w:t>
            </w:r>
            <w:r w:rsidRPr="009F0857">
              <w:rPr>
                <w:rFonts w:eastAsia="Times New Roman" w:cs="Times New Roman"/>
                <w:b/>
                <w:sz w:val="20"/>
                <w:szCs w:val="20"/>
                <w:u w:val="single"/>
                <w:lang w:val="sr-Cyrl-CS"/>
              </w:rPr>
              <w:t>а</w:t>
            </w:r>
            <w:r w:rsidRPr="009F0857">
              <w:rPr>
                <w:rFonts w:eastAsia="Times New Roman" w:cs="Times New Roman"/>
                <w:b/>
                <w:sz w:val="20"/>
                <w:szCs w:val="20"/>
                <w:u w:val="single"/>
                <w:lang w:val="ru-RU"/>
              </w:rPr>
              <w:t xml:space="preserve"> надлежног суда односно надлежне полицијске управе МУП-а</w:t>
            </w:r>
          </w:p>
          <w:p w:rsidR="00FA1717" w:rsidRPr="009F0857" w:rsidRDefault="00FA1717" w:rsidP="00FA1717">
            <w:pPr>
              <w:spacing w:after="0" w:line="240" w:lineRule="auto"/>
              <w:jc w:val="center"/>
              <w:rPr>
                <w:rFonts w:eastAsia="Times New Roman" w:cs="Times New Roman"/>
                <w:sz w:val="20"/>
                <w:szCs w:val="20"/>
                <w:lang w:val="sr-Cyrl-CS"/>
              </w:rPr>
            </w:pPr>
            <w:r w:rsidRPr="009F0857">
              <w:rPr>
                <w:rFonts w:eastAsia="Times New Roman" w:cs="Times New Roman"/>
                <w:b/>
                <w:sz w:val="20"/>
                <w:szCs w:val="20"/>
                <w:lang w:val="sr-Cyrl-CS"/>
              </w:rPr>
              <w:t>*не може бити старија од 2 месеца пре отварања понуда</w:t>
            </w:r>
            <w:r w:rsidRPr="009F0857">
              <w:rPr>
                <w:rFonts w:eastAsia="Times New Roman" w:cs="Times New Roman"/>
                <w:sz w:val="20"/>
                <w:szCs w:val="20"/>
                <w:lang w:val="sr-Cyrl-CS"/>
              </w:rPr>
              <w:t xml:space="preserve">  </w:t>
            </w:r>
          </w:p>
          <w:p w:rsidR="00FA1717" w:rsidRPr="009F0857" w:rsidRDefault="00FA1717" w:rsidP="00FA1717">
            <w:pPr>
              <w:spacing w:after="0" w:line="240" w:lineRule="auto"/>
              <w:jc w:val="center"/>
              <w:rPr>
                <w:rFonts w:eastAsia="Times New Roman" w:cs="Times New Roman"/>
                <w:b/>
                <w:sz w:val="20"/>
                <w:szCs w:val="20"/>
                <w:u w:val="single"/>
                <w:lang w:val="sr-Cyrl-CS"/>
              </w:rPr>
            </w:pPr>
            <w:r w:rsidRPr="009F0857">
              <w:rPr>
                <w:rFonts w:eastAsia="Times New Roman" w:cs="Times New Roman"/>
                <w:b/>
                <w:sz w:val="20"/>
                <w:szCs w:val="20"/>
                <w:lang w:val="sr-Cyrl-CS"/>
              </w:rPr>
              <w:t>*уколико понуђач има више законских заступника дужан је да потврду достави за сваког законског заступника</w:t>
            </w:r>
          </w:p>
        </w:tc>
      </w:tr>
      <w:tr w:rsidR="00FA1717" w:rsidRPr="009F0857" w:rsidTr="00FA1717">
        <w:trPr>
          <w:trHeight w:val="2053"/>
          <w:tblCellSpacing w:w="20" w:type="dxa"/>
        </w:trPr>
        <w:tc>
          <w:tcPr>
            <w:tcW w:w="1183" w:type="dxa"/>
            <w:vMerge/>
            <w:shd w:val="clear" w:color="auto" w:fill="E6E6E6"/>
          </w:tcPr>
          <w:p w:rsidR="00FA1717" w:rsidRPr="009F0857"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9F0857" w:rsidRDefault="00FA1717" w:rsidP="00FA1717">
            <w:pPr>
              <w:spacing w:after="0" w:line="240" w:lineRule="auto"/>
              <w:jc w:val="both"/>
              <w:rPr>
                <w:rFonts w:eastAsia="Times New Roman" w:cs="Times New Roman"/>
                <w:sz w:val="20"/>
                <w:szCs w:val="20"/>
                <w:lang w:val="sr-Cyrl-CS"/>
              </w:rPr>
            </w:pPr>
            <w:r w:rsidRPr="009F0857">
              <w:rPr>
                <w:rFonts w:eastAsia="Times New Roman" w:cs="Times New Roman"/>
                <w:b/>
                <w:color w:val="3366FF"/>
                <w:sz w:val="20"/>
                <w:szCs w:val="20"/>
                <w:lang w:val="sr-Cyrl-CS"/>
              </w:rPr>
              <w:t>ПРАВНО ЛИЦЕ:</w:t>
            </w:r>
            <w:r w:rsidRPr="009F0857">
              <w:rPr>
                <w:rFonts w:eastAsia="Times New Roman" w:cs="Times New Roman"/>
                <w:b/>
                <w:sz w:val="20"/>
                <w:szCs w:val="20"/>
                <w:lang w:val="sr-Cyrl-CS"/>
              </w:rPr>
              <w:t xml:space="preserve"> </w:t>
            </w:r>
          </w:p>
          <w:p w:rsidR="00FA1717" w:rsidRPr="009F0857" w:rsidRDefault="00FA1717" w:rsidP="00FA1717">
            <w:pPr>
              <w:spacing w:after="0" w:line="240" w:lineRule="auto"/>
              <w:jc w:val="both"/>
              <w:rPr>
                <w:rFonts w:eastAsia="Times New Roman" w:cs="Times New Roman"/>
                <w:sz w:val="20"/>
                <w:szCs w:val="20"/>
                <w:u w:val="single"/>
                <w:lang w:val="sr-Cyrl-CS"/>
              </w:rPr>
            </w:pPr>
            <w:r w:rsidRPr="009F0857">
              <w:rPr>
                <w:rFonts w:eastAsia="Times New Roman" w:cs="Times New Roman"/>
                <w:sz w:val="20"/>
                <w:szCs w:val="20"/>
                <w:u w:val="single"/>
                <w:lang w:val="sr-Cyrl-CS"/>
              </w:rPr>
              <w:t>-извод из казнене евиденције:</w:t>
            </w:r>
          </w:p>
          <w:p w:rsidR="00FA1717" w:rsidRPr="009F0857" w:rsidRDefault="00FA1717" w:rsidP="00FA1717">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1)правно лице –</w:t>
            </w:r>
            <w:r w:rsidRPr="009F0857">
              <w:rPr>
                <w:rFonts w:eastAsia="Times New Roman" w:cs="Times New Roman"/>
                <w:i/>
                <w:sz w:val="20"/>
                <w:szCs w:val="20"/>
                <w:lang w:val="sr-Cyrl-CS"/>
              </w:rPr>
              <w:t xml:space="preserve"> уверење надлежног суда  </w:t>
            </w:r>
            <w:r w:rsidRPr="009F0857">
              <w:rPr>
                <w:rFonts w:eastAsia="Times New Roman" w:cs="Times New Roman"/>
                <w:sz w:val="20"/>
                <w:szCs w:val="20"/>
                <w:lang w:val="sr-Cyrl-CS"/>
              </w:rPr>
              <w:t xml:space="preserve">  </w:t>
            </w:r>
          </w:p>
          <w:p w:rsidR="00FA1717" w:rsidRPr="009F0857" w:rsidRDefault="00FA1717" w:rsidP="00FA1717">
            <w:pPr>
              <w:spacing w:after="0" w:line="240" w:lineRule="auto"/>
              <w:jc w:val="both"/>
              <w:rPr>
                <w:rFonts w:eastAsia="Times New Roman" w:cs="Times New Roman"/>
                <w:i/>
                <w:sz w:val="20"/>
                <w:szCs w:val="20"/>
                <w:lang w:val="sr-Cyrl-CS"/>
              </w:rPr>
            </w:pPr>
            <w:r w:rsidRPr="009F0857">
              <w:rPr>
                <w:rFonts w:eastAsia="Times New Roman" w:cs="Times New Roman"/>
                <w:sz w:val="20"/>
                <w:szCs w:val="20"/>
                <w:lang w:val="sr-Cyrl-CS"/>
              </w:rPr>
              <w:t xml:space="preserve">2)законски заступник- </w:t>
            </w:r>
            <w:r w:rsidRPr="009F0857">
              <w:rPr>
                <w:rFonts w:eastAsia="Times New Roman" w:cs="Times New Roman"/>
                <w:i/>
                <w:sz w:val="20"/>
                <w:szCs w:val="20"/>
                <w:lang w:val="sr-Cyrl-CS"/>
              </w:rPr>
              <w:t>уверење надлежне полицијске управе  МУП-а</w:t>
            </w:r>
          </w:p>
          <w:p w:rsidR="00FA1717" w:rsidRPr="009F0857" w:rsidRDefault="00FA1717" w:rsidP="00FA1717">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 xml:space="preserve">да правно лице и његов законски заступник </w:t>
            </w:r>
            <w:r w:rsidRPr="009F0857">
              <w:rPr>
                <w:rFonts w:eastAsia="Times New Roman" w:cs="Times New Roman"/>
                <w:b/>
                <w:sz w:val="20"/>
                <w:szCs w:val="20"/>
                <w:lang w:val="sr-Cyrl-CS"/>
              </w:rPr>
              <w:t>није осуђиван</w:t>
            </w:r>
            <w:r w:rsidRPr="009F0857">
              <w:rPr>
                <w:rFonts w:eastAsia="Times New Roman" w:cs="Times New Roman"/>
                <w:sz w:val="20"/>
                <w:szCs w:val="20"/>
                <w:lang w:val="sr-Cyrl-CS"/>
              </w:rPr>
              <w:t xml:space="preserve"> за:</w:t>
            </w:r>
          </w:p>
          <w:p w:rsidR="00FA1717" w:rsidRPr="009F0857" w:rsidRDefault="00FA1717" w:rsidP="00FA1717">
            <w:pPr>
              <w:spacing w:after="0" w:line="240" w:lineRule="auto"/>
              <w:jc w:val="both"/>
              <w:rPr>
                <w:rFonts w:eastAsia="Times New Roman" w:cs="Times New Roman"/>
                <w:sz w:val="20"/>
                <w:szCs w:val="20"/>
                <w:lang w:val="ru-RU"/>
              </w:rPr>
            </w:pPr>
            <w:r w:rsidRPr="009F0857">
              <w:rPr>
                <w:rFonts w:eastAsia="Times New Roman" w:cs="Times New Roman"/>
                <w:sz w:val="20"/>
                <w:szCs w:val="20"/>
                <w:lang w:val="sr-Cyrl-CS"/>
              </w:rPr>
              <w:t xml:space="preserve">-неко од кривичних дела као члан </w:t>
            </w:r>
            <w:r w:rsidRPr="009F0857">
              <w:rPr>
                <w:rFonts w:eastAsia="Times New Roman" w:cs="Times New Roman"/>
                <w:sz w:val="20"/>
                <w:szCs w:val="20"/>
                <w:lang w:val="ru-RU"/>
              </w:rPr>
              <w:t xml:space="preserve">организоване криминалне групе, </w:t>
            </w:r>
          </w:p>
          <w:p w:rsidR="00FA1717" w:rsidRPr="009F0857" w:rsidRDefault="00FA1717" w:rsidP="00FA1717">
            <w:pPr>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 xml:space="preserve">-кривична дела против привреде, </w:t>
            </w:r>
          </w:p>
          <w:p w:rsidR="00FA1717" w:rsidRPr="009F0857" w:rsidRDefault="00FA1717" w:rsidP="00FA1717">
            <w:pPr>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 xml:space="preserve">-кривична дела против животне средине, </w:t>
            </w:r>
          </w:p>
          <w:p w:rsidR="00FA1717" w:rsidRPr="009F0857" w:rsidRDefault="00FA1717" w:rsidP="00FA1717">
            <w:pPr>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 xml:space="preserve">-кривично дело примања или давања мита </w:t>
            </w:r>
          </w:p>
          <w:p w:rsidR="00FA1717" w:rsidRPr="009F0857" w:rsidRDefault="00FA1717" w:rsidP="00FA1717">
            <w:pPr>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-кривично дело преваре</w:t>
            </w:r>
          </w:p>
        </w:tc>
      </w:tr>
      <w:tr w:rsidR="00FA1717" w:rsidRPr="009F0857" w:rsidTr="00FA1717">
        <w:trPr>
          <w:trHeight w:val="2053"/>
          <w:tblCellSpacing w:w="20" w:type="dxa"/>
        </w:trPr>
        <w:tc>
          <w:tcPr>
            <w:tcW w:w="1183" w:type="dxa"/>
            <w:vMerge/>
            <w:shd w:val="clear" w:color="auto" w:fill="E6E6E6"/>
          </w:tcPr>
          <w:p w:rsidR="00FA1717" w:rsidRPr="009F0857"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9F0857" w:rsidRDefault="00FA1717" w:rsidP="00FA1717">
            <w:pPr>
              <w:spacing w:after="0" w:line="240" w:lineRule="auto"/>
              <w:jc w:val="both"/>
              <w:rPr>
                <w:rFonts w:eastAsia="Times New Roman" w:cs="Times New Roman"/>
                <w:b/>
                <w:sz w:val="20"/>
                <w:szCs w:val="20"/>
                <w:lang w:val="sr-Cyrl-CS"/>
              </w:rPr>
            </w:pPr>
            <w:r w:rsidRPr="009F0857">
              <w:rPr>
                <w:rFonts w:eastAsia="Times New Roman" w:cs="Times New Roman"/>
                <w:b/>
                <w:color w:val="3366FF"/>
                <w:sz w:val="20"/>
                <w:szCs w:val="20"/>
                <w:lang w:val="sr-Cyrl-CS"/>
              </w:rPr>
              <w:t>ПРЕДУЗЕТНИК:</w:t>
            </w:r>
          </w:p>
          <w:p w:rsidR="00FA1717" w:rsidRPr="009F0857" w:rsidRDefault="00FA1717" w:rsidP="00FA1717">
            <w:pPr>
              <w:spacing w:after="0" w:line="240" w:lineRule="auto"/>
              <w:jc w:val="both"/>
              <w:rPr>
                <w:rFonts w:eastAsia="Times New Roman" w:cs="Times New Roman"/>
                <w:sz w:val="20"/>
                <w:szCs w:val="20"/>
                <w:u w:val="single"/>
                <w:lang w:val="sr-Cyrl-CS"/>
              </w:rPr>
            </w:pPr>
            <w:r w:rsidRPr="009F0857">
              <w:rPr>
                <w:rFonts w:eastAsia="Times New Roman" w:cs="Times New Roman"/>
                <w:sz w:val="20"/>
                <w:szCs w:val="20"/>
                <w:u w:val="single"/>
                <w:lang w:val="sr-Cyrl-CS"/>
              </w:rPr>
              <w:t>-извод из казнене евиденције:</w:t>
            </w:r>
          </w:p>
          <w:p w:rsidR="00FA1717" w:rsidRPr="009F0857" w:rsidRDefault="00FA1717" w:rsidP="00FA1717">
            <w:pPr>
              <w:spacing w:after="0" w:line="240" w:lineRule="auto"/>
              <w:jc w:val="both"/>
              <w:rPr>
                <w:rFonts w:eastAsia="Times New Roman" w:cs="Times New Roman"/>
                <w:i/>
                <w:sz w:val="20"/>
                <w:szCs w:val="20"/>
                <w:lang w:val="sr-Cyrl-CS"/>
              </w:rPr>
            </w:pPr>
            <w:r w:rsidRPr="009F0857">
              <w:rPr>
                <w:rFonts w:eastAsia="Times New Roman" w:cs="Times New Roman"/>
                <w:sz w:val="20"/>
                <w:szCs w:val="20"/>
                <w:lang w:val="sr-Cyrl-CS"/>
              </w:rPr>
              <w:t xml:space="preserve">1) </w:t>
            </w:r>
            <w:r w:rsidRPr="009F0857">
              <w:rPr>
                <w:rFonts w:eastAsia="Times New Roman" w:cs="Times New Roman"/>
                <w:i/>
                <w:sz w:val="20"/>
                <w:szCs w:val="20"/>
                <w:lang w:val="sr-Cyrl-CS"/>
              </w:rPr>
              <w:t>уверење надлежне полицијске управе МУП-а</w:t>
            </w:r>
          </w:p>
          <w:p w:rsidR="00FA1717" w:rsidRPr="009F0857" w:rsidRDefault="00FA1717" w:rsidP="00FA1717">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 xml:space="preserve"> да предузетник </w:t>
            </w:r>
            <w:r w:rsidRPr="009F0857">
              <w:rPr>
                <w:rFonts w:eastAsia="Times New Roman" w:cs="Times New Roman"/>
                <w:b/>
                <w:sz w:val="20"/>
                <w:szCs w:val="20"/>
                <w:lang w:val="sr-Cyrl-CS"/>
              </w:rPr>
              <w:t>није осуђиван</w:t>
            </w:r>
            <w:r w:rsidRPr="009F0857">
              <w:rPr>
                <w:rFonts w:eastAsia="Times New Roman" w:cs="Times New Roman"/>
                <w:sz w:val="20"/>
                <w:szCs w:val="20"/>
                <w:lang w:val="sr-Cyrl-CS"/>
              </w:rPr>
              <w:t xml:space="preserve"> за:</w:t>
            </w:r>
          </w:p>
          <w:p w:rsidR="00FA1717" w:rsidRPr="009F0857" w:rsidRDefault="00FA1717" w:rsidP="00FA1717">
            <w:pPr>
              <w:spacing w:after="0" w:line="240" w:lineRule="auto"/>
              <w:jc w:val="both"/>
              <w:rPr>
                <w:rFonts w:eastAsia="Times New Roman" w:cs="Times New Roman"/>
                <w:sz w:val="20"/>
                <w:szCs w:val="20"/>
                <w:lang w:val="ru-RU"/>
              </w:rPr>
            </w:pPr>
            <w:r w:rsidRPr="009F0857">
              <w:rPr>
                <w:rFonts w:eastAsia="Times New Roman" w:cs="Times New Roman"/>
                <w:sz w:val="20"/>
                <w:szCs w:val="20"/>
                <w:lang w:val="sr-Cyrl-CS"/>
              </w:rPr>
              <w:t xml:space="preserve">-неко од кривичних дела као члан </w:t>
            </w:r>
            <w:r w:rsidRPr="009F0857">
              <w:rPr>
                <w:rFonts w:eastAsia="Times New Roman" w:cs="Times New Roman"/>
                <w:sz w:val="20"/>
                <w:szCs w:val="20"/>
                <w:lang w:val="ru-RU"/>
              </w:rPr>
              <w:t>организоване криминалне групе,</w:t>
            </w:r>
          </w:p>
          <w:p w:rsidR="00FA1717" w:rsidRPr="009F0857" w:rsidRDefault="00FA1717" w:rsidP="00FA1717">
            <w:pPr>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 xml:space="preserve">-за кривична дела против привреде, </w:t>
            </w:r>
          </w:p>
          <w:p w:rsidR="00FA1717" w:rsidRPr="009F0857" w:rsidRDefault="00FA1717" w:rsidP="00FA1717">
            <w:pPr>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 xml:space="preserve">-кривична дела против животне средине  </w:t>
            </w:r>
          </w:p>
          <w:p w:rsidR="00FA1717" w:rsidRPr="009F0857" w:rsidRDefault="00FA1717" w:rsidP="00FA1717">
            <w:pPr>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 xml:space="preserve">-кривично дело примања или давања мита  </w:t>
            </w:r>
          </w:p>
          <w:p w:rsidR="00FA1717" w:rsidRPr="009F0857" w:rsidRDefault="00FA1717" w:rsidP="00FA1717">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ru-RU"/>
              </w:rPr>
              <w:t>-кривично дело преваре</w:t>
            </w:r>
          </w:p>
        </w:tc>
      </w:tr>
      <w:tr w:rsidR="00FA1717" w:rsidRPr="009F0857" w:rsidTr="00FA1717">
        <w:trPr>
          <w:trHeight w:val="1945"/>
          <w:tblCellSpacing w:w="20" w:type="dxa"/>
        </w:trPr>
        <w:tc>
          <w:tcPr>
            <w:tcW w:w="1183" w:type="dxa"/>
            <w:vMerge/>
            <w:shd w:val="clear" w:color="auto" w:fill="E6E6E6"/>
          </w:tcPr>
          <w:p w:rsidR="00FA1717" w:rsidRPr="009F0857"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9F0857" w:rsidRDefault="00FA1717" w:rsidP="00FA1717">
            <w:pPr>
              <w:spacing w:after="0" w:line="240" w:lineRule="auto"/>
              <w:jc w:val="both"/>
              <w:rPr>
                <w:rFonts w:eastAsia="Times New Roman" w:cs="Times New Roman"/>
                <w:b/>
                <w:sz w:val="20"/>
                <w:szCs w:val="20"/>
                <w:lang w:val="sr-Cyrl-CS"/>
              </w:rPr>
            </w:pPr>
            <w:r w:rsidRPr="009F0857">
              <w:rPr>
                <w:rFonts w:eastAsia="Times New Roman" w:cs="Times New Roman"/>
                <w:b/>
                <w:color w:val="3366FF"/>
                <w:sz w:val="20"/>
                <w:szCs w:val="20"/>
                <w:lang w:val="sr-Cyrl-CS"/>
              </w:rPr>
              <w:t>ФИЗИЧКО ЛИЦЕ:</w:t>
            </w:r>
            <w:r w:rsidRPr="009F0857">
              <w:rPr>
                <w:rFonts w:eastAsia="Times New Roman" w:cs="Times New Roman"/>
                <w:b/>
                <w:sz w:val="20"/>
                <w:szCs w:val="20"/>
                <w:lang w:val="sr-Cyrl-CS"/>
              </w:rPr>
              <w:t xml:space="preserve"> </w:t>
            </w:r>
            <w:r w:rsidRPr="009F0857">
              <w:rPr>
                <w:rFonts w:eastAsia="Times New Roman" w:cs="Times New Roman"/>
                <w:sz w:val="20"/>
                <w:szCs w:val="20"/>
                <w:lang w:val="sr-Cyrl-CS"/>
              </w:rPr>
              <w:t xml:space="preserve"> </w:t>
            </w:r>
          </w:p>
          <w:p w:rsidR="00FA1717" w:rsidRPr="009F0857" w:rsidRDefault="00FA1717" w:rsidP="00FA1717">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w:t>
            </w:r>
            <w:r w:rsidRPr="009F0857">
              <w:rPr>
                <w:rFonts w:eastAsia="Times New Roman" w:cs="Times New Roman"/>
                <w:sz w:val="20"/>
                <w:szCs w:val="20"/>
                <w:u w:val="single"/>
                <w:lang w:val="sr-Cyrl-CS"/>
              </w:rPr>
              <w:t>извод из казнене евиденције:</w:t>
            </w:r>
          </w:p>
          <w:p w:rsidR="00FA1717" w:rsidRPr="009F0857" w:rsidRDefault="00FA1717" w:rsidP="00FA1717">
            <w:pPr>
              <w:spacing w:after="0" w:line="240" w:lineRule="auto"/>
              <w:jc w:val="both"/>
              <w:rPr>
                <w:rFonts w:eastAsia="Times New Roman" w:cs="Times New Roman"/>
                <w:i/>
                <w:sz w:val="20"/>
                <w:szCs w:val="20"/>
                <w:lang w:val="sr-Cyrl-CS"/>
              </w:rPr>
            </w:pPr>
            <w:r w:rsidRPr="009F0857">
              <w:rPr>
                <w:rFonts w:eastAsia="Times New Roman" w:cs="Times New Roman"/>
                <w:sz w:val="20"/>
                <w:szCs w:val="20"/>
                <w:lang w:val="sr-Cyrl-CS"/>
              </w:rPr>
              <w:t xml:space="preserve">1) </w:t>
            </w:r>
            <w:r w:rsidRPr="009F0857">
              <w:rPr>
                <w:rFonts w:eastAsia="Times New Roman" w:cs="Times New Roman"/>
                <w:i/>
                <w:sz w:val="20"/>
                <w:szCs w:val="20"/>
                <w:lang w:val="sr-Cyrl-CS"/>
              </w:rPr>
              <w:t xml:space="preserve">уверење надлежне полицијске управе МУП </w:t>
            </w:r>
          </w:p>
          <w:p w:rsidR="00FA1717" w:rsidRPr="009F0857" w:rsidRDefault="00FA1717" w:rsidP="00FA1717">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 xml:space="preserve">да физичко лице </w:t>
            </w:r>
            <w:r w:rsidRPr="009F0857">
              <w:rPr>
                <w:rFonts w:eastAsia="Times New Roman" w:cs="Times New Roman"/>
                <w:b/>
                <w:sz w:val="20"/>
                <w:szCs w:val="20"/>
                <w:lang w:val="sr-Cyrl-CS"/>
              </w:rPr>
              <w:t>није осуђиван</w:t>
            </w:r>
            <w:r w:rsidRPr="009F0857">
              <w:rPr>
                <w:rFonts w:eastAsia="Times New Roman" w:cs="Times New Roman"/>
                <w:sz w:val="20"/>
                <w:szCs w:val="20"/>
                <w:lang w:val="sr-Cyrl-CS"/>
              </w:rPr>
              <w:t xml:space="preserve"> за:</w:t>
            </w:r>
          </w:p>
          <w:p w:rsidR="00FA1717" w:rsidRPr="009F0857" w:rsidRDefault="00FA1717" w:rsidP="00FA1717">
            <w:pPr>
              <w:spacing w:after="0" w:line="240" w:lineRule="auto"/>
              <w:jc w:val="both"/>
              <w:rPr>
                <w:rFonts w:eastAsia="Times New Roman" w:cs="Times New Roman"/>
                <w:sz w:val="20"/>
                <w:szCs w:val="20"/>
                <w:lang w:val="ru-RU"/>
              </w:rPr>
            </w:pPr>
            <w:r w:rsidRPr="009F0857">
              <w:rPr>
                <w:rFonts w:eastAsia="Times New Roman" w:cs="Times New Roman"/>
                <w:sz w:val="20"/>
                <w:szCs w:val="20"/>
                <w:lang w:val="sr-Cyrl-CS"/>
              </w:rPr>
              <w:t xml:space="preserve">-неко од кривичних дела као члан </w:t>
            </w:r>
            <w:r w:rsidRPr="009F0857">
              <w:rPr>
                <w:rFonts w:eastAsia="Times New Roman" w:cs="Times New Roman"/>
                <w:sz w:val="20"/>
                <w:szCs w:val="20"/>
                <w:lang w:val="ru-RU"/>
              </w:rPr>
              <w:t>организоване криминалне групе,</w:t>
            </w:r>
          </w:p>
          <w:p w:rsidR="00FA1717" w:rsidRPr="009F0857" w:rsidRDefault="00FA1717" w:rsidP="00FA1717">
            <w:pPr>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-кривична дела против привреде,</w:t>
            </w:r>
          </w:p>
          <w:p w:rsidR="00FA1717" w:rsidRPr="009F0857" w:rsidRDefault="00FA1717" w:rsidP="00FA1717">
            <w:pPr>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-кривична дела против животне средине,</w:t>
            </w:r>
          </w:p>
          <w:p w:rsidR="00FA1717" w:rsidRPr="009F0857" w:rsidRDefault="00FA1717" w:rsidP="00FA1717">
            <w:pPr>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 xml:space="preserve">-кривично дело примања или давања мита  </w:t>
            </w:r>
          </w:p>
          <w:p w:rsidR="00FA1717" w:rsidRPr="009F0857" w:rsidRDefault="00FA1717" w:rsidP="00FA1717">
            <w:pPr>
              <w:spacing w:after="0" w:line="240" w:lineRule="auto"/>
              <w:ind w:right="-180"/>
              <w:jc w:val="both"/>
              <w:rPr>
                <w:rFonts w:eastAsia="Times New Roman" w:cs="Times New Roman"/>
                <w:sz w:val="20"/>
                <w:szCs w:val="20"/>
                <w:lang w:val="sr-Cyrl-CS"/>
              </w:rPr>
            </w:pPr>
            <w:r w:rsidRPr="009F0857">
              <w:rPr>
                <w:rFonts w:eastAsia="Times New Roman" w:cs="Times New Roman"/>
                <w:sz w:val="20"/>
                <w:szCs w:val="20"/>
                <w:lang w:val="ru-RU"/>
              </w:rPr>
              <w:t>-кривично дело преваре</w:t>
            </w:r>
          </w:p>
        </w:tc>
      </w:tr>
      <w:tr w:rsidR="00FA1717" w:rsidRPr="009F0857" w:rsidTr="00FA1717">
        <w:trPr>
          <w:trHeight w:val="41"/>
          <w:tblCellSpacing w:w="20" w:type="dxa"/>
        </w:trPr>
        <w:tc>
          <w:tcPr>
            <w:tcW w:w="1183" w:type="dxa"/>
            <w:vMerge/>
            <w:shd w:val="clear" w:color="auto" w:fill="E6E6E6"/>
          </w:tcPr>
          <w:p w:rsidR="00FA1717" w:rsidRPr="009F0857"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9F0857" w:rsidRDefault="00FA1717" w:rsidP="00FA1717">
            <w:pPr>
              <w:spacing w:after="0" w:line="240" w:lineRule="auto"/>
              <w:jc w:val="both"/>
              <w:rPr>
                <w:rFonts w:eastAsia="Times New Roman" w:cs="Times New Roman"/>
                <w:sz w:val="20"/>
                <w:szCs w:val="20"/>
                <w:lang w:val="sr-Cyrl-CS"/>
              </w:rPr>
            </w:pPr>
            <w:r w:rsidRPr="009F0857">
              <w:rPr>
                <w:rFonts w:eastAsia="Times New Roman" w:cs="Times New Roman"/>
                <w:b/>
                <w:sz w:val="20"/>
                <w:szCs w:val="20"/>
                <w:u w:val="single"/>
                <w:lang w:val="sr-Cyrl-CS"/>
              </w:rPr>
              <w:t>орган надлежан за издавање</w:t>
            </w:r>
            <w:r w:rsidRPr="009F0857">
              <w:rPr>
                <w:rFonts w:eastAsia="Times New Roman" w:cs="Times New Roman"/>
                <w:sz w:val="20"/>
                <w:szCs w:val="20"/>
                <w:lang w:val="sr-Cyrl-CS"/>
              </w:rPr>
              <w:t>:</w:t>
            </w:r>
          </w:p>
          <w:p w:rsidR="00FA1717" w:rsidRPr="009F0857" w:rsidRDefault="00FA1717" w:rsidP="00FA1717">
            <w:pPr>
              <w:spacing w:after="0" w:line="240" w:lineRule="auto"/>
              <w:jc w:val="both"/>
              <w:rPr>
                <w:rFonts w:eastAsia="Times New Roman" w:cs="Times New Roman"/>
                <w:sz w:val="20"/>
                <w:szCs w:val="20"/>
                <w:lang w:val="sr-Cyrl-CS"/>
              </w:rPr>
            </w:pPr>
          </w:p>
          <w:p w:rsidR="00FA1717" w:rsidRPr="009F0857" w:rsidRDefault="00FA1717" w:rsidP="00FA1717">
            <w:pPr>
              <w:spacing w:after="0" w:line="240" w:lineRule="auto"/>
              <w:jc w:val="both"/>
              <w:rPr>
                <w:rFonts w:eastAsia="Times New Roman" w:cs="Times New Roman"/>
                <w:b/>
                <w:sz w:val="20"/>
                <w:szCs w:val="20"/>
                <w:u w:val="single"/>
                <w:lang w:val="sr-Cyrl-CS"/>
              </w:rPr>
            </w:pPr>
            <w:r w:rsidRPr="009F0857">
              <w:rPr>
                <w:rFonts w:eastAsia="Times New Roman" w:cs="Times New Roman"/>
                <w:b/>
                <w:sz w:val="20"/>
                <w:szCs w:val="20"/>
                <w:u w:val="single"/>
                <w:lang w:val="sr-Cyrl-CS"/>
              </w:rPr>
              <w:t>ПРАВНА ЛИЦА:</w:t>
            </w:r>
          </w:p>
          <w:p w:rsidR="00FA1717" w:rsidRPr="009F0857" w:rsidRDefault="00FA1717" w:rsidP="00FA1717">
            <w:pPr>
              <w:spacing w:after="0" w:line="240" w:lineRule="auto"/>
              <w:jc w:val="both"/>
              <w:rPr>
                <w:rFonts w:eastAsia="Times New Roman" w:cs="Times New Roman"/>
                <w:sz w:val="20"/>
                <w:szCs w:val="20"/>
                <w:lang w:val="ru-RU"/>
              </w:rPr>
            </w:pPr>
            <w:r w:rsidRPr="009F0857">
              <w:rPr>
                <w:rFonts w:eastAsia="Times New Roman" w:cs="Times New Roman"/>
                <w:sz w:val="20"/>
                <w:szCs w:val="20"/>
                <w:lang w:val="sr-Cyrl-CS"/>
              </w:rPr>
              <w:t xml:space="preserve">-извод из казнене евиденције </w:t>
            </w:r>
            <w:r w:rsidRPr="009F0857">
              <w:rPr>
                <w:rFonts w:eastAsia="Times New Roman" w:cs="Times New Roman"/>
                <w:b/>
                <w:i/>
                <w:sz w:val="20"/>
                <w:szCs w:val="20"/>
                <w:u w:val="single"/>
                <w:lang w:val="sr-Cyrl-CS"/>
              </w:rPr>
              <w:t>основног суда (које обухвата и податке из казнене евиденције за кривична дела која су у надлежности редовног кривичног одељења Вишег суда)</w:t>
            </w:r>
            <w:r w:rsidRPr="009F0857">
              <w:rPr>
                <w:rFonts w:eastAsia="Times New Roman" w:cs="Times New Roman"/>
                <w:sz w:val="20"/>
                <w:szCs w:val="20"/>
                <w:lang w:val="sr-Cyrl-CS"/>
              </w:rPr>
              <w:t xml:space="preserve"> на чијем подручју је седиште домаћег правног лица</w:t>
            </w:r>
            <w:r w:rsidR="00094928" w:rsidRPr="009F0857">
              <w:rPr>
                <w:rFonts w:eastAsia="Times New Roman" w:cs="Times New Roman"/>
                <w:sz w:val="20"/>
                <w:szCs w:val="20"/>
                <w:lang w:val="sr-Cyrl-CS"/>
              </w:rPr>
              <w:t>,</w:t>
            </w:r>
            <w:r w:rsidRPr="009F0857">
              <w:rPr>
                <w:rFonts w:eastAsia="Times New Roman" w:cs="Times New Roman"/>
                <w:sz w:val="20"/>
                <w:szCs w:val="20"/>
                <w:lang w:val="sr-Cyrl-CS"/>
              </w:rPr>
              <w:t xml:space="preserve"> односно седиште представништва или огранка страног правног лица</w:t>
            </w:r>
          </w:p>
          <w:p w:rsidR="00FA1717" w:rsidRPr="009F0857" w:rsidRDefault="00FA1717" w:rsidP="00FA1717">
            <w:pPr>
              <w:spacing w:after="0" w:line="240" w:lineRule="auto"/>
              <w:jc w:val="both"/>
              <w:rPr>
                <w:rFonts w:eastAsia="Times New Roman" w:cs="Times New Roman"/>
                <w:sz w:val="20"/>
                <w:szCs w:val="20"/>
                <w:lang w:val="ru-RU"/>
              </w:rPr>
            </w:pPr>
          </w:p>
          <w:p w:rsidR="00FA1717" w:rsidRPr="009F0857" w:rsidRDefault="00FA1717" w:rsidP="00FA1717">
            <w:pPr>
              <w:spacing w:after="0" w:line="240" w:lineRule="auto"/>
              <w:jc w:val="both"/>
              <w:rPr>
                <w:rFonts w:eastAsia="Times New Roman" w:cs="Times New Roman"/>
                <w:i/>
                <w:sz w:val="20"/>
                <w:szCs w:val="20"/>
                <w:u w:val="single"/>
                <w:lang w:val="sr-Cyrl-CS"/>
              </w:rPr>
            </w:pPr>
            <w:r w:rsidRPr="009F0857">
              <w:rPr>
                <w:rFonts w:eastAsia="Times New Roman" w:cs="Times New Roman"/>
                <w:sz w:val="20"/>
                <w:szCs w:val="20"/>
                <w:lang w:val="sr-Cyrl-CS"/>
              </w:rPr>
              <w:t xml:space="preserve">-извод из казнене евиденције </w:t>
            </w:r>
            <w:r w:rsidRPr="009F0857">
              <w:rPr>
                <w:rFonts w:eastAsia="Times New Roman" w:cs="Times New Roman"/>
                <w:b/>
                <w:i/>
                <w:sz w:val="20"/>
                <w:szCs w:val="20"/>
                <w:u w:val="single"/>
                <w:lang w:val="sr-Cyrl-CS"/>
              </w:rPr>
              <w:t>Посебног одељења</w:t>
            </w:r>
            <w:r w:rsidRPr="009F0857">
              <w:rPr>
                <w:rFonts w:eastAsia="Times New Roman" w:cs="Times New Roman"/>
                <w:sz w:val="20"/>
                <w:szCs w:val="20"/>
                <w:lang w:val="sr-Cyrl-CS"/>
              </w:rPr>
              <w:t xml:space="preserve"> (за организивани криминал) </w:t>
            </w:r>
            <w:r w:rsidRPr="009F0857">
              <w:rPr>
                <w:rFonts w:eastAsia="Times New Roman" w:cs="Times New Roman"/>
                <w:b/>
                <w:i/>
                <w:sz w:val="20"/>
                <w:szCs w:val="20"/>
                <w:u w:val="single"/>
                <w:lang w:val="sr-Cyrl-CS"/>
              </w:rPr>
              <w:t>Вишег суда у Београду</w:t>
            </w:r>
          </w:p>
          <w:p w:rsidR="00FA1717" w:rsidRPr="009F0857" w:rsidRDefault="00CD263A" w:rsidP="00FA1717">
            <w:pPr>
              <w:spacing w:after="0" w:line="240" w:lineRule="auto"/>
              <w:jc w:val="both"/>
              <w:rPr>
                <w:rFonts w:eastAsia="Times New Roman" w:cs="Times New Roman"/>
                <w:sz w:val="20"/>
                <w:szCs w:val="20"/>
                <w:lang w:val="sr-Cyrl-CS"/>
              </w:rPr>
            </w:pPr>
            <w:hyperlink r:id="rId12" w:history="1">
              <w:r w:rsidR="00FA1717" w:rsidRPr="009F0857">
                <w:rPr>
                  <w:rFonts w:eastAsia="Times New Roman" w:cs="Times New Roman"/>
                  <w:color w:val="0000FF"/>
                  <w:sz w:val="20"/>
                  <w:szCs w:val="20"/>
                  <w:u w:val="single"/>
                  <w:lang w:val="ru-RU"/>
                </w:rPr>
                <w:t>http</w:t>
              </w:r>
              <w:r w:rsidR="00FA1717" w:rsidRPr="009F0857">
                <w:rPr>
                  <w:rFonts w:eastAsia="Times New Roman" w:cs="Times New Roman"/>
                  <w:color w:val="0000FF"/>
                  <w:sz w:val="20"/>
                  <w:szCs w:val="20"/>
                  <w:u w:val="single"/>
                  <w:lang w:val="sr-Cyrl-CS"/>
                </w:rPr>
                <w:t>://</w:t>
              </w:r>
              <w:r w:rsidR="00FA1717" w:rsidRPr="009F0857">
                <w:rPr>
                  <w:rFonts w:eastAsia="Times New Roman" w:cs="Times New Roman"/>
                  <w:color w:val="0000FF"/>
                  <w:sz w:val="20"/>
                  <w:szCs w:val="20"/>
                  <w:u w:val="single"/>
                  <w:lang w:val="ru-RU"/>
                </w:rPr>
                <w:t>www</w:t>
              </w:r>
              <w:r w:rsidR="00FA1717" w:rsidRPr="009F0857">
                <w:rPr>
                  <w:rFonts w:eastAsia="Times New Roman" w:cs="Times New Roman"/>
                  <w:color w:val="0000FF"/>
                  <w:sz w:val="20"/>
                  <w:szCs w:val="20"/>
                  <w:u w:val="single"/>
                  <w:lang w:val="sr-Cyrl-CS"/>
                </w:rPr>
                <w:t>.</w:t>
              </w:r>
              <w:r w:rsidR="00FA1717" w:rsidRPr="009F0857">
                <w:rPr>
                  <w:rFonts w:eastAsia="Times New Roman" w:cs="Times New Roman"/>
                  <w:color w:val="0000FF"/>
                  <w:sz w:val="20"/>
                  <w:szCs w:val="20"/>
                  <w:u w:val="single"/>
                  <w:lang w:val="ru-RU"/>
                </w:rPr>
                <w:t>bg</w:t>
              </w:r>
              <w:r w:rsidR="00FA1717" w:rsidRPr="009F0857">
                <w:rPr>
                  <w:rFonts w:eastAsia="Times New Roman" w:cs="Times New Roman"/>
                  <w:color w:val="0000FF"/>
                  <w:sz w:val="20"/>
                  <w:szCs w:val="20"/>
                  <w:u w:val="single"/>
                  <w:lang w:val="sr-Cyrl-CS"/>
                </w:rPr>
                <w:t>.</w:t>
              </w:r>
              <w:r w:rsidR="00FA1717" w:rsidRPr="009F0857">
                <w:rPr>
                  <w:rFonts w:eastAsia="Times New Roman" w:cs="Times New Roman"/>
                  <w:color w:val="0000FF"/>
                  <w:sz w:val="20"/>
                  <w:szCs w:val="20"/>
                  <w:u w:val="single"/>
                  <w:lang w:val="ru-RU"/>
                </w:rPr>
                <w:t>vi</w:t>
              </w:r>
              <w:r w:rsidR="00FA1717" w:rsidRPr="009F0857">
                <w:rPr>
                  <w:rFonts w:eastAsia="Times New Roman" w:cs="Times New Roman"/>
                  <w:color w:val="0000FF"/>
                  <w:sz w:val="20"/>
                  <w:szCs w:val="20"/>
                  <w:u w:val="single"/>
                  <w:lang w:val="sr-Cyrl-CS"/>
                </w:rPr>
                <w:t>.</w:t>
              </w:r>
              <w:r w:rsidR="00FA1717" w:rsidRPr="009F0857">
                <w:rPr>
                  <w:rFonts w:eastAsia="Times New Roman" w:cs="Times New Roman"/>
                  <w:color w:val="0000FF"/>
                  <w:sz w:val="20"/>
                  <w:szCs w:val="20"/>
                  <w:u w:val="single"/>
                  <w:lang w:val="ru-RU"/>
                </w:rPr>
                <w:t>sud</w:t>
              </w:r>
              <w:r w:rsidR="00FA1717" w:rsidRPr="009F0857">
                <w:rPr>
                  <w:rFonts w:eastAsia="Times New Roman" w:cs="Times New Roman"/>
                  <w:color w:val="0000FF"/>
                  <w:sz w:val="20"/>
                  <w:szCs w:val="20"/>
                  <w:u w:val="single"/>
                  <w:lang w:val="sr-Cyrl-CS"/>
                </w:rPr>
                <w:t>.</w:t>
              </w:r>
              <w:r w:rsidR="00FA1717" w:rsidRPr="009F0857">
                <w:rPr>
                  <w:rFonts w:eastAsia="Times New Roman" w:cs="Times New Roman"/>
                  <w:color w:val="0000FF"/>
                  <w:sz w:val="20"/>
                  <w:szCs w:val="20"/>
                  <w:u w:val="single"/>
                  <w:lang w:val="ru-RU"/>
                </w:rPr>
                <w:t>rs</w:t>
              </w:r>
              <w:r w:rsidR="00FA1717" w:rsidRPr="009F0857">
                <w:rPr>
                  <w:rFonts w:eastAsia="Times New Roman" w:cs="Times New Roman"/>
                  <w:color w:val="0000FF"/>
                  <w:sz w:val="20"/>
                  <w:szCs w:val="20"/>
                  <w:u w:val="single"/>
                  <w:lang w:val="sr-Cyrl-CS"/>
                </w:rPr>
                <w:t>/</w:t>
              </w:r>
              <w:r w:rsidR="00FA1717" w:rsidRPr="009F0857">
                <w:rPr>
                  <w:rFonts w:eastAsia="Times New Roman" w:cs="Times New Roman"/>
                  <w:color w:val="0000FF"/>
                  <w:sz w:val="20"/>
                  <w:szCs w:val="20"/>
                  <w:u w:val="single"/>
                  <w:lang w:val="ru-RU"/>
                </w:rPr>
                <w:t>lt</w:t>
              </w:r>
              <w:r w:rsidR="00FA1717" w:rsidRPr="009F0857">
                <w:rPr>
                  <w:rFonts w:eastAsia="Times New Roman" w:cs="Times New Roman"/>
                  <w:color w:val="0000FF"/>
                  <w:sz w:val="20"/>
                  <w:szCs w:val="20"/>
                  <w:u w:val="single"/>
                  <w:lang w:val="sr-Cyrl-CS"/>
                </w:rPr>
                <w:t>/</w:t>
              </w:r>
              <w:r w:rsidR="00FA1717" w:rsidRPr="009F0857">
                <w:rPr>
                  <w:rFonts w:eastAsia="Times New Roman" w:cs="Times New Roman"/>
                  <w:color w:val="0000FF"/>
                  <w:sz w:val="20"/>
                  <w:szCs w:val="20"/>
                  <w:u w:val="single"/>
                  <w:lang w:val="ru-RU"/>
                </w:rPr>
                <w:t>articles</w:t>
              </w:r>
              <w:r w:rsidR="00FA1717" w:rsidRPr="009F0857">
                <w:rPr>
                  <w:rFonts w:eastAsia="Times New Roman" w:cs="Times New Roman"/>
                  <w:color w:val="0000FF"/>
                  <w:sz w:val="20"/>
                  <w:szCs w:val="20"/>
                  <w:u w:val="single"/>
                  <w:lang w:val="sr-Cyrl-CS"/>
                </w:rPr>
                <w:t>/</w:t>
              </w:r>
              <w:r w:rsidR="00FA1717" w:rsidRPr="009F0857">
                <w:rPr>
                  <w:rFonts w:eastAsia="Times New Roman" w:cs="Times New Roman"/>
                  <w:color w:val="0000FF"/>
                  <w:sz w:val="20"/>
                  <w:szCs w:val="20"/>
                  <w:u w:val="single"/>
                  <w:lang w:val="ru-RU"/>
                </w:rPr>
                <w:t>o</w:t>
              </w:r>
              <w:r w:rsidR="00FA1717" w:rsidRPr="009F0857">
                <w:rPr>
                  <w:rFonts w:eastAsia="Times New Roman" w:cs="Times New Roman"/>
                  <w:color w:val="0000FF"/>
                  <w:sz w:val="20"/>
                  <w:szCs w:val="20"/>
                  <w:u w:val="single"/>
                  <w:lang w:val="sr-Cyrl-CS"/>
                </w:rPr>
                <w:t>-</w:t>
              </w:r>
              <w:r w:rsidR="00FA1717" w:rsidRPr="009F0857">
                <w:rPr>
                  <w:rFonts w:eastAsia="Times New Roman" w:cs="Times New Roman"/>
                  <w:color w:val="0000FF"/>
                  <w:sz w:val="20"/>
                  <w:szCs w:val="20"/>
                  <w:u w:val="single"/>
                  <w:lang w:val="ru-RU"/>
                </w:rPr>
                <w:t>visem</w:t>
              </w:r>
              <w:r w:rsidR="00FA1717" w:rsidRPr="009F0857">
                <w:rPr>
                  <w:rFonts w:eastAsia="Times New Roman" w:cs="Times New Roman"/>
                  <w:color w:val="0000FF"/>
                  <w:sz w:val="20"/>
                  <w:szCs w:val="20"/>
                  <w:u w:val="single"/>
                  <w:lang w:val="sr-Cyrl-CS"/>
                </w:rPr>
                <w:t>-</w:t>
              </w:r>
              <w:r w:rsidR="00FA1717" w:rsidRPr="009F0857">
                <w:rPr>
                  <w:rFonts w:eastAsia="Times New Roman" w:cs="Times New Roman"/>
                  <w:color w:val="0000FF"/>
                  <w:sz w:val="20"/>
                  <w:szCs w:val="20"/>
                  <w:u w:val="single"/>
                  <w:lang w:val="ru-RU"/>
                </w:rPr>
                <w:t>sudu</w:t>
              </w:r>
              <w:r w:rsidR="00FA1717" w:rsidRPr="009F0857">
                <w:rPr>
                  <w:rFonts w:eastAsia="Times New Roman" w:cs="Times New Roman"/>
                  <w:color w:val="0000FF"/>
                  <w:sz w:val="20"/>
                  <w:szCs w:val="20"/>
                  <w:u w:val="single"/>
                  <w:lang w:val="sr-Cyrl-CS"/>
                </w:rPr>
                <w:t>/</w:t>
              </w:r>
              <w:r w:rsidR="00FA1717" w:rsidRPr="009F0857">
                <w:rPr>
                  <w:rFonts w:eastAsia="Times New Roman" w:cs="Times New Roman"/>
                  <w:color w:val="0000FF"/>
                  <w:sz w:val="20"/>
                  <w:szCs w:val="20"/>
                  <w:u w:val="single"/>
                  <w:lang w:val="ru-RU"/>
                </w:rPr>
                <w:t>obavestenje</w:t>
              </w:r>
              <w:r w:rsidR="00FA1717" w:rsidRPr="009F0857">
                <w:rPr>
                  <w:rFonts w:eastAsia="Times New Roman" w:cs="Times New Roman"/>
                  <w:color w:val="0000FF"/>
                  <w:sz w:val="20"/>
                  <w:szCs w:val="20"/>
                  <w:u w:val="single"/>
                  <w:lang w:val="sr-Cyrl-CS"/>
                </w:rPr>
                <w:t>-</w:t>
              </w:r>
              <w:r w:rsidR="00FA1717" w:rsidRPr="009F0857">
                <w:rPr>
                  <w:rFonts w:eastAsia="Times New Roman" w:cs="Times New Roman"/>
                  <w:color w:val="0000FF"/>
                  <w:sz w:val="20"/>
                  <w:szCs w:val="20"/>
                  <w:u w:val="single"/>
                  <w:lang w:val="ru-RU"/>
                </w:rPr>
                <w:t>ke</w:t>
              </w:r>
              <w:r w:rsidR="00FA1717" w:rsidRPr="009F0857">
                <w:rPr>
                  <w:rFonts w:eastAsia="Times New Roman" w:cs="Times New Roman"/>
                  <w:color w:val="0000FF"/>
                  <w:sz w:val="20"/>
                  <w:szCs w:val="20"/>
                  <w:u w:val="single"/>
                  <w:lang w:val="sr-Cyrl-CS"/>
                </w:rPr>
                <w:t>-</w:t>
              </w:r>
              <w:r w:rsidR="00FA1717" w:rsidRPr="009F0857">
                <w:rPr>
                  <w:rFonts w:eastAsia="Times New Roman" w:cs="Times New Roman"/>
                  <w:color w:val="0000FF"/>
                  <w:sz w:val="20"/>
                  <w:szCs w:val="20"/>
                  <w:u w:val="single"/>
                  <w:lang w:val="ru-RU"/>
                </w:rPr>
                <w:t>za</w:t>
              </w:r>
              <w:r w:rsidR="00FA1717" w:rsidRPr="009F0857">
                <w:rPr>
                  <w:rFonts w:eastAsia="Times New Roman" w:cs="Times New Roman"/>
                  <w:color w:val="0000FF"/>
                  <w:sz w:val="20"/>
                  <w:szCs w:val="20"/>
                  <w:u w:val="single"/>
                  <w:lang w:val="sr-Cyrl-CS"/>
                </w:rPr>
                <w:t>-</w:t>
              </w:r>
              <w:r w:rsidR="00FA1717" w:rsidRPr="009F0857">
                <w:rPr>
                  <w:rFonts w:eastAsia="Times New Roman" w:cs="Times New Roman"/>
                  <w:color w:val="0000FF"/>
                  <w:sz w:val="20"/>
                  <w:szCs w:val="20"/>
                  <w:u w:val="single"/>
                  <w:lang w:val="ru-RU"/>
                </w:rPr>
                <w:t>pravna</w:t>
              </w:r>
              <w:r w:rsidR="00FA1717" w:rsidRPr="009F0857">
                <w:rPr>
                  <w:rFonts w:eastAsia="Times New Roman" w:cs="Times New Roman"/>
                  <w:color w:val="0000FF"/>
                  <w:sz w:val="20"/>
                  <w:szCs w:val="20"/>
                  <w:u w:val="single"/>
                  <w:lang w:val="sr-Cyrl-CS"/>
                </w:rPr>
                <w:t>-</w:t>
              </w:r>
              <w:r w:rsidR="00FA1717" w:rsidRPr="009F0857">
                <w:rPr>
                  <w:rFonts w:eastAsia="Times New Roman" w:cs="Times New Roman"/>
                  <w:color w:val="0000FF"/>
                  <w:sz w:val="20"/>
                  <w:szCs w:val="20"/>
                  <w:u w:val="single"/>
                  <w:lang w:val="ru-RU"/>
                </w:rPr>
                <w:t>lica</w:t>
              </w:r>
              <w:r w:rsidR="00FA1717" w:rsidRPr="009F0857">
                <w:rPr>
                  <w:rFonts w:eastAsia="Times New Roman" w:cs="Times New Roman"/>
                  <w:color w:val="0000FF"/>
                  <w:sz w:val="20"/>
                  <w:szCs w:val="20"/>
                  <w:u w:val="single"/>
                  <w:lang w:val="sr-Cyrl-CS"/>
                </w:rPr>
                <w:t>.</w:t>
              </w:r>
              <w:r w:rsidR="00FA1717" w:rsidRPr="009F0857">
                <w:rPr>
                  <w:rFonts w:eastAsia="Times New Roman" w:cs="Times New Roman"/>
                  <w:color w:val="0000FF"/>
                  <w:sz w:val="20"/>
                  <w:szCs w:val="20"/>
                  <w:u w:val="single"/>
                  <w:lang w:val="ru-RU"/>
                </w:rPr>
                <w:t>html</w:t>
              </w:r>
            </w:hyperlink>
          </w:p>
          <w:p w:rsidR="00FA1717" w:rsidRPr="009F0857" w:rsidRDefault="00FA1717" w:rsidP="00FA1717">
            <w:pPr>
              <w:spacing w:after="0" w:line="240" w:lineRule="auto"/>
              <w:jc w:val="both"/>
              <w:rPr>
                <w:rFonts w:eastAsia="Times New Roman" w:cs="Times New Roman"/>
                <w:sz w:val="20"/>
                <w:szCs w:val="20"/>
                <w:lang w:val="sr-Cyrl-CS"/>
              </w:rPr>
            </w:pPr>
          </w:p>
          <w:p w:rsidR="00FA1717" w:rsidRPr="009F0857" w:rsidRDefault="00FA1717" w:rsidP="00FA1717">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 xml:space="preserve">-уверење из казнене евиденције </w:t>
            </w:r>
            <w:r w:rsidRPr="009F0857">
              <w:rPr>
                <w:rFonts w:eastAsia="Times New Roman" w:cs="Times New Roman"/>
                <w:b/>
                <w:i/>
                <w:sz w:val="20"/>
                <w:szCs w:val="20"/>
                <w:u w:val="single"/>
                <w:lang w:val="sr-Cyrl-CS"/>
              </w:rPr>
              <w:t>надлежне полицијске управе МУП-а</w:t>
            </w:r>
            <w:r w:rsidRPr="009F0857">
              <w:rPr>
                <w:rFonts w:eastAsia="Times New Roman" w:cs="Times New Roman"/>
                <w:sz w:val="20"/>
                <w:szCs w:val="20"/>
                <w:lang w:val="sr-Cyrl-CS"/>
              </w:rPr>
              <w:t xml:space="preserve"> за законског заступника</w:t>
            </w:r>
            <w:r w:rsidRPr="009F0857">
              <w:rPr>
                <w:rFonts w:eastAsia="Times New Roman" w:cs="Times New Roman"/>
                <w:sz w:val="20"/>
                <w:szCs w:val="20"/>
                <w:lang w:val="ru-RU"/>
              </w:rPr>
              <w:t xml:space="preserve"> </w:t>
            </w:r>
            <w:r w:rsidRPr="009F0857">
              <w:rPr>
                <w:rFonts w:eastAsia="Times New Roman" w:cs="Times New Roman"/>
                <w:sz w:val="20"/>
                <w:szCs w:val="20"/>
                <w:lang w:val="sr-Cyrl-CS"/>
              </w:rPr>
              <w:t>(захтев се може поднети према месту рођења али и према м</w:t>
            </w:r>
            <w:r w:rsidR="00094928" w:rsidRPr="009F0857">
              <w:rPr>
                <w:rFonts w:eastAsia="Times New Roman" w:cs="Times New Roman"/>
                <w:sz w:val="20"/>
                <w:szCs w:val="20"/>
                <w:lang w:val="sr-Cyrl-CS"/>
              </w:rPr>
              <w:t>е</w:t>
            </w:r>
            <w:r w:rsidRPr="009F0857">
              <w:rPr>
                <w:rFonts w:eastAsia="Times New Roman" w:cs="Times New Roman"/>
                <w:sz w:val="20"/>
                <w:szCs w:val="20"/>
                <w:lang w:val="sr-Cyrl-CS"/>
              </w:rPr>
              <w:t>сту пребивалишта).</w:t>
            </w:r>
          </w:p>
          <w:p w:rsidR="00FA1717" w:rsidRPr="009F0857" w:rsidRDefault="00FA1717" w:rsidP="00FA1717">
            <w:pPr>
              <w:spacing w:after="0" w:line="240" w:lineRule="auto"/>
              <w:jc w:val="both"/>
              <w:rPr>
                <w:rFonts w:eastAsia="Times New Roman" w:cs="Times New Roman"/>
                <w:b/>
                <w:sz w:val="20"/>
                <w:szCs w:val="20"/>
                <w:lang w:val="sr-Cyrl-CS"/>
              </w:rPr>
            </w:pPr>
          </w:p>
          <w:p w:rsidR="00FA1717" w:rsidRPr="009F0857" w:rsidRDefault="00FA1717" w:rsidP="00FA1717">
            <w:pPr>
              <w:spacing w:after="0" w:line="240" w:lineRule="auto"/>
              <w:jc w:val="both"/>
              <w:rPr>
                <w:rFonts w:eastAsia="Times New Roman" w:cs="Times New Roman"/>
                <w:b/>
                <w:sz w:val="20"/>
                <w:szCs w:val="20"/>
                <w:u w:val="single"/>
                <w:lang w:val="sr-Cyrl-CS"/>
              </w:rPr>
            </w:pPr>
            <w:r w:rsidRPr="009F0857">
              <w:rPr>
                <w:rFonts w:eastAsia="Times New Roman" w:cs="Times New Roman"/>
                <w:b/>
                <w:sz w:val="20"/>
                <w:szCs w:val="20"/>
                <w:u w:val="single"/>
                <w:lang w:val="sr-Cyrl-CS"/>
              </w:rPr>
              <w:t>ПРЕДУЗЕТНИК/ФИЗИЧКА ЛИЦА:</w:t>
            </w:r>
          </w:p>
          <w:p w:rsidR="00FA1717" w:rsidRPr="009F0857" w:rsidRDefault="00FA1717" w:rsidP="00FA1717">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 xml:space="preserve">-уверење из казнене евиденције </w:t>
            </w:r>
            <w:r w:rsidRPr="009F0857">
              <w:rPr>
                <w:rFonts w:eastAsia="Times New Roman" w:cs="Times New Roman"/>
                <w:b/>
                <w:i/>
                <w:sz w:val="20"/>
                <w:szCs w:val="20"/>
                <w:u w:val="single"/>
                <w:lang w:val="sr-Cyrl-CS"/>
              </w:rPr>
              <w:t>надлежне полицијске управе МУП-а</w:t>
            </w:r>
            <w:r w:rsidRPr="009F0857">
              <w:rPr>
                <w:rFonts w:eastAsia="Times New Roman" w:cs="Times New Roman"/>
                <w:sz w:val="20"/>
                <w:szCs w:val="20"/>
                <w:lang w:val="sr-Cyrl-CS"/>
              </w:rPr>
              <w:t xml:space="preserve">  (захтев се може поднети према месту рођењ</w:t>
            </w:r>
            <w:r w:rsidR="002C5085" w:rsidRPr="009F0857">
              <w:rPr>
                <w:rFonts w:eastAsia="Times New Roman" w:cs="Times New Roman"/>
                <w:sz w:val="20"/>
                <w:szCs w:val="20"/>
                <w:lang w:val="sr-Cyrl-CS"/>
              </w:rPr>
              <w:t>а или према месту пребивалишта)</w:t>
            </w:r>
          </w:p>
        </w:tc>
      </w:tr>
      <w:tr w:rsidR="00FA1717" w:rsidRPr="009F0857" w:rsidTr="00FA1717">
        <w:trPr>
          <w:trHeight w:val="69"/>
          <w:tblCellSpacing w:w="20" w:type="dxa"/>
        </w:trPr>
        <w:tc>
          <w:tcPr>
            <w:tcW w:w="1183" w:type="dxa"/>
            <w:vMerge w:val="restart"/>
            <w:shd w:val="clear" w:color="auto" w:fill="E6E6E6"/>
          </w:tcPr>
          <w:p w:rsidR="00FA1717" w:rsidRPr="009F0857" w:rsidRDefault="00FA1717" w:rsidP="00FA1717">
            <w:pPr>
              <w:spacing w:after="0" w:line="240" w:lineRule="auto"/>
              <w:jc w:val="center"/>
              <w:rPr>
                <w:rFonts w:eastAsia="Times New Roman" w:cs="Times New Roman"/>
                <w:b/>
                <w:sz w:val="20"/>
                <w:szCs w:val="20"/>
                <w:lang w:val="sr-Cyrl-RS"/>
              </w:rPr>
            </w:pPr>
            <w:r w:rsidRPr="009F0857">
              <w:rPr>
                <w:rFonts w:eastAsia="Times New Roman" w:cs="Times New Roman"/>
                <w:b/>
                <w:sz w:val="20"/>
                <w:szCs w:val="20"/>
                <w:lang w:val="sr-Cyrl-RS"/>
              </w:rPr>
              <w:t>3</w:t>
            </w:r>
          </w:p>
        </w:tc>
        <w:tc>
          <w:tcPr>
            <w:tcW w:w="8580" w:type="dxa"/>
            <w:shd w:val="clear" w:color="auto" w:fill="FFFF99"/>
          </w:tcPr>
          <w:p w:rsidR="00FA1717" w:rsidRPr="009F0857" w:rsidRDefault="00FA1717" w:rsidP="00FA1717">
            <w:pPr>
              <w:spacing w:after="0" w:line="240" w:lineRule="auto"/>
              <w:jc w:val="center"/>
              <w:rPr>
                <w:rFonts w:eastAsia="Times New Roman" w:cs="Times New Roman"/>
                <w:b/>
                <w:color w:val="000000"/>
                <w:sz w:val="20"/>
                <w:szCs w:val="20"/>
                <w:u w:val="single"/>
                <w:lang w:val="ru-RU"/>
              </w:rPr>
            </w:pPr>
            <w:r w:rsidRPr="009F0857">
              <w:rPr>
                <w:rFonts w:eastAsia="Times New Roman" w:cs="Times New Roman"/>
                <w:b/>
                <w:sz w:val="20"/>
                <w:szCs w:val="20"/>
                <w:u w:val="single"/>
                <w:lang w:val="ru-RU"/>
              </w:rPr>
              <w:t xml:space="preserve">потврда надлежног пореског органа и организације за обавезно социјално осигурање или потврда надлежног органа да се понуђач налази </w:t>
            </w:r>
            <w:r w:rsidRPr="009F0857">
              <w:rPr>
                <w:rFonts w:eastAsia="Times New Roman" w:cs="Times New Roman"/>
                <w:b/>
                <w:color w:val="000000"/>
                <w:sz w:val="20"/>
                <w:szCs w:val="20"/>
                <w:u w:val="single"/>
                <w:lang w:val="ru-RU"/>
              </w:rPr>
              <w:t>у поступку приватизације</w:t>
            </w:r>
          </w:p>
          <w:p w:rsidR="00FA1717" w:rsidRPr="009F0857" w:rsidRDefault="00FA1717" w:rsidP="00FA1717">
            <w:pPr>
              <w:spacing w:after="0" w:line="240" w:lineRule="auto"/>
              <w:jc w:val="center"/>
              <w:rPr>
                <w:rFonts w:eastAsia="Times New Roman" w:cs="Times New Roman"/>
                <w:b/>
                <w:sz w:val="20"/>
                <w:szCs w:val="20"/>
                <w:u w:val="single"/>
                <w:vertAlign w:val="superscript"/>
                <w:lang w:val="ru-RU"/>
              </w:rPr>
            </w:pPr>
            <w:r w:rsidRPr="009F0857">
              <w:rPr>
                <w:rFonts w:eastAsia="Times New Roman" w:cs="Times New Roman"/>
                <w:b/>
                <w:sz w:val="20"/>
                <w:szCs w:val="20"/>
                <w:lang w:val="ru-RU"/>
              </w:rPr>
              <w:t>*</w:t>
            </w:r>
            <w:r w:rsidRPr="009F0857">
              <w:rPr>
                <w:rFonts w:eastAsia="Times New Roman" w:cs="Times New Roman"/>
                <w:b/>
                <w:sz w:val="20"/>
                <w:szCs w:val="20"/>
                <w:lang w:val="sr-Cyrl-CS"/>
              </w:rPr>
              <w:t>не може бити старије од 2 месеца пре отварања понуда</w:t>
            </w:r>
          </w:p>
        </w:tc>
      </w:tr>
      <w:tr w:rsidR="00FA1717" w:rsidRPr="009F0857" w:rsidTr="00FA1717">
        <w:trPr>
          <w:trHeight w:val="1063"/>
          <w:tblCellSpacing w:w="20" w:type="dxa"/>
        </w:trPr>
        <w:tc>
          <w:tcPr>
            <w:tcW w:w="1183" w:type="dxa"/>
            <w:vMerge/>
            <w:shd w:val="clear" w:color="auto" w:fill="E6E6E6"/>
          </w:tcPr>
          <w:p w:rsidR="00FA1717" w:rsidRPr="009F0857"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9F0857" w:rsidRDefault="00FA1717" w:rsidP="00FA1717">
            <w:pPr>
              <w:spacing w:after="0" w:line="240" w:lineRule="auto"/>
              <w:jc w:val="both"/>
              <w:rPr>
                <w:rFonts w:eastAsia="Times New Roman" w:cs="Times New Roman"/>
                <w:sz w:val="20"/>
                <w:szCs w:val="20"/>
                <w:lang w:val="sr-Cyrl-CS"/>
              </w:rPr>
            </w:pPr>
            <w:r w:rsidRPr="009F0857">
              <w:rPr>
                <w:rFonts w:eastAsia="Times New Roman" w:cs="Times New Roman"/>
                <w:b/>
                <w:color w:val="3366FF"/>
                <w:sz w:val="20"/>
                <w:szCs w:val="20"/>
                <w:lang w:val="sr-Cyrl-CS"/>
              </w:rPr>
              <w:t>ПРАВНО ЛИЦЕ:</w:t>
            </w:r>
            <w:r w:rsidRPr="009F0857">
              <w:rPr>
                <w:rFonts w:eastAsia="Times New Roman" w:cs="Times New Roman"/>
                <w:b/>
                <w:sz w:val="20"/>
                <w:szCs w:val="20"/>
                <w:lang w:val="sr-Cyrl-CS"/>
              </w:rPr>
              <w:t xml:space="preserve"> </w:t>
            </w:r>
            <w:r w:rsidRPr="009F0857">
              <w:rPr>
                <w:rFonts w:eastAsia="Times New Roman" w:cs="Times New Roman"/>
                <w:sz w:val="20"/>
                <w:szCs w:val="20"/>
                <w:lang w:val="sr-Cyrl-CS"/>
              </w:rPr>
              <w:t xml:space="preserve"> </w:t>
            </w:r>
          </w:p>
          <w:p w:rsidR="00FA1717" w:rsidRPr="009F0857" w:rsidRDefault="00FA1717" w:rsidP="00FA1717">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 xml:space="preserve">-уверење </w:t>
            </w:r>
            <w:r w:rsidRPr="009F0857">
              <w:rPr>
                <w:rFonts w:eastAsia="Times New Roman" w:cs="Times New Roman"/>
                <w:sz w:val="20"/>
                <w:szCs w:val="20"/>
                <w:u w:val="single"/>
                <w:lang w:val="sr-Cyrl-CS"/>
              </w:rPr>
              <w:t>Пореске управе  М</w:t>
            </w:r>
            <w:r w:rsidR="00542F79" w:rsidRPr="009F0857">
              <w:rPr>
                <w:rFonts w:eastAsia="Times New Roman" w:cs="Times New Roman"/>
                <w:sz w:val="20"/>
                <w:szCs w:val="20"/>
                <w:u w:val="single"/>
                <w:lang w:val="sr-Cyrl-CS"/>
              </w:rPr>
              <w:t>инистарства финансија</w:t>
            </w:r>
            <w:r w:rsidRPr="009F0857">
              <w:rPr>
                <w:rFonts w:eastAsia="Times New Roman" w:cs="Times New Roman"/>
                <w:sz w:val="20"/>
                <w:szCs w:val="20"/>
                <w:lang w:val="sr-Cyrl-CS"/>
              </w:rPr>
              <w:t xml:space="preserve"> да је измирио доспеле порезе и доприносе и </w:t>
            </w:r>
          </w:p>
          <w:p w:rsidR="00FA1717" w:rsidRPr="009F0857" w:rsidRDefault="00FA1717" w:rsidP="00FA1717">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 xml:space="preserve">-уверења надлежне </w:t>
            </w:r>
            <w:r w:rsidRPr="009F0857">
              <w:rPr>
                <w:rFonts w:eastAsia="Times New Roman" w:cs="Times New Roman"/>
                <w:sz w:val="20"/>
                <w:szCs w:val="20"/>
                <w:u w:val="single"/>
                <w:lang w:val="sr-Cyrl-CS"/>
              </w:rPr>
              <w:t>локалне самоуправе</w:t>
            </w:r>
            <w:r w:rsidRPr="009F0857">
              <w:rPr>
                <w:rFonts w:eastAsia="Times New Roman" w:cs="Times New Roman"/>
                <w:sz w:val="20"/>
                <w:szCs w:val="20"/>
                <w:lang w:val="sr-Cyrl-CS"/>
              </w:rPr>
              <w:t xml:space="preserve"> да је измирио обавезе по основу изворних локалних јавних прихода</w:t>
            </w:r>
          </w:p>
        </w:tc>
      </w:tr>
      <w:tr w:rsidR="00FA1717" w:rsidRPr="009F0857" w:rsidTr="00FA1717">
        <w:trPr>
          <w:trHeight w:val="1000"/>
          <w:tblCellSpacing w:w="20" w:type="dxa"/>
        </w:trPr>
        <w:tc>
          <w:tcPr>
            <w:tcW w:w="1183" w:type="dxa"/>
            <w:vMerge/>
            <w:shd w:val="clear" w:color="auto" w:fill="E6E6E6"/>
          </w:tcPr>
          <w:p w:rsidR="00FA1717" w:rsidRPr="009F0857"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9F0857" w:rsidRDefault="00FA1717" w:rsidP="00FA1717">
            <w:pPr>
              <w:spacing w:after="0" w:line="240" w:lineRule="auto"/>
              <w:jc w:val="both"/>
              <w:rPr>
                <w:rFonts w:eastAsia="Times New Roman" w:cs="Times New Roman"/>
                <w:b/>
                <w:sz w:val="20"/>
                <w:szCs w:val="20"/>
                <w:lang w:val="sr-Cyrl-CS"/>
              </w:rPr>
            </w:pPr>
            <w:r w:rsidRPr="009F0857">
              <w:rPr>
                <w:rFonts w:eastAsia="Times New Roman" w:cs="Times New Roman"/>
                <w:b/>
                <w:color w:val="3366FF"/>
                <w:sz w:val="20"/>
                <w:szCs w:val="20"/>
                <w:lang w:val="sr-Cyrl-CS"/>
              </w:rPr>
              <w:t>ПРЕДУЗЕТНИК:</w:t>
            </w:r>
            <w:r w:rsidRPr="009F0857">
              <w:rPr>
                <w:rFonts w:eastAsia="Times New Roman" w:cs="Times New Roman"/>
                <w:b/>
                <w:sz w:val="20"/>
                <w:szCs w:val="20"/>
                <w:lang w:val="sr-Cyrl-CS"/>
              </w:rPr>
              <w:t xml:space="preserve"> </w:t>
            </w:r>
            <w:r w:rsidRPr="009F0857">
              <w:rPr>
                <w:rFonts w:eastAsia="Times New Roman" w:cs="Times New Roman"/>
                <w:sz w:val="20"/>
                <w:szCs w:val="20"/>
                <w:lang w:val="sr-Cyrl-CS"/>
              </w:rPr>
              <w:t xml:space="preserve"> </w:t>
            </w:r>
          </w:p>
          <w:p w:rsidR="00FA1717" w:rsidRPr="009F0857" w:rsidRDefault="00FA1717" w:rsidP="00FA1717">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 xml:space="preserve">-уверење </w:t>
            </w:r>
            <w:r w:rsidRPr="009F0857">
              <w:rPr>
                <w:rFonts w:eastAsia="Times New Roman" w:cs="Times New Roman"/>
                <w:sz w:val="20"/>
                <w:szCs w:val="20"/>
                <w:u w:val="single"/>
                <w:lang w:val="sr-Cyrl-CS"/>
              </w:rPr>
              <w:t>Пореске</w:t>
            </w:r>
            <w:r w:rsidR="00542F79" w:rsidRPr="009F0857">
              <w:rPr>
                <w:rFonts w:eastAsia="Times New Roman" w:cs="Times New Roman"/>
                <w:sz w:val="20"/>
                <w:szCs w:val="20"/>
                <w:u w:val="single"/>
                <w:lang w:val="sr-Cyrl-CS"/>
              </w:rPr>
              <w:t xml:space="preserve"> управе  Министарства финансија</w:t>
            </w:r>
            <w:r w:rsidR="00542F79" w:rsidRPr="009F0857">
              <w:rPr>
                <w:rFonts w:eastAsia="Times New Roman" w:cs="Times New Roman"/>
                <w:sz w:val="20"/>
                <w:szCs w:val="20"/>
                <w:lang w:val="sr-Cyrl-CS"/>
              </w:rPr>
              <w:t xml:space="preserve"> </w:t>
            </w:r>
            <w:r w:rsidRPr="009F0857">
              <w:rPr>
                <w:rFonts w:eastAsia="Times New Roman" w:cs="Times New Roman"/>
                <w:sz w:val="20"/>
                <w:szCs w:val="20"/>
                <w:lang w:val="sr-Cyrl-CS"/>
              </w:rPr>
              <w:t xml:space="preserve">да је измирио доспеле порезе и доприносе и </w:t>
            </w:r>
          </w:p>
          <w:p w:rsidR="00FA1717" w:rsidRPr="009F0857" w:rsidRDefault="00FA1717" w:rsidP="00FA1717">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 xml:space="preserve">-уверења надлежне управе </w:t>
            </w:r>
            <w:r w:rsidRPr="009F0857">
              <w:rPr>
                <w:rFonts w:eastAsia="Times New Roman" w:cs="Times New Roman"/>
                <w:sz w:val="20"/>
                <w:szCs w:val="20"/>
                <w:u w:val="single"/>
                <w:lang w:val="sr-Cyrl-CS"/>
              </w:rPr>
              <w:t>локалне самоуправе</w:t>
            </w:r>
            <w:r w:rsidRPr="009F0857">
              <w:rPr>
                <w:rFonts w:eastAsia="Times New Roman" w:cs="Times New Roman"/>
                <w:sz w:val="20"/>
                <w:szCs w:val="20"/>
                <w:lang w:val="sr-Cyrl-CS"/>
              </w:rPr>
              <w:t xml:space="preserve"> да је измирио обавезе по основу изворних локалних јавних прихода</w:t>
            </w:r>
            <w:r w:rsidRPr="009F0857">
              <w:rPr>
                <w:rFonts w:eastAsia="Times New Roman" w:cs="Times New Roman"/>
                <w:b/>
                <w:sz w:val="20"/>
                <w:szCs w:val="20"/>
                <w:lang w:val="sr-Cyrl-CS"/>
              </w:rPr>
              <w:t xml:space="preserve"> </w:t>
            </w:r>
          </w:p>
        </w:tc>
      </w:tr>
      <w:tr w:rsidR="00FA1717" w:rsidRPr="009F0857" w:rsidTr="00FA1717">
        <w:trPr>
          <w:trHeight w:val="1018"/>
          <w:tblCellSpacing w:w="20" w:type="dxa"/>
        </w:trPr>
        <w:tc>
          <w:tcPr>
            <w:tcW w:w="1183" w:type="dxa"/>
            <w:vMerge/>
            <w:shd w:val="clear" w:color="auto" w:fill="E6E6E6"/>
          </w:tcPr>
          <w:p w:rsidR="00FA1717" w:rsidRPr="009F0857"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9F0857" w:rsidRDefault="00FA1717" w:rsidP="00FA1717">
            <w:pPr>
              <w:spacing w:after="0" w:line="240" w:lineRule="auto"/>
              <w:jc w:val="both"/>
              <w:rPr>
                <w:rFonts w:eastAsia="Times New Roman" w:cs="Times New Roman"/>
                <w:b/>
                <w:sz w:val="20"/>
                <w:szCs w:val="20"/>
                <w:lang w:val="sr-Cyrl-CS"/>
              </w:rPr>
            </w:pPr>
            <w:r w:rsidRPr="009F0857">
              <w:rPr>
                <w:rFonts w:eastAsia="Times New Roman" w:cs="Times New Roman"/>
                <w:b/>
                <w:color w:val="3366FF"/>
                <w:sz w:val="20"/>
                <w:szCs w:val="20"/>
                <w:lang w:val="sr-Cyrl-CS"/>
              </w:rPr>
              <w:t>ФИЗИЧКО ЛИЦЕ:</w:t>
            </w:r>
            <w:r w:rsidRPr="009F0857">
              <w:rPr>
                <w:rFonts w:eastAsia="Times New Roman" w:cs="Times New Roman"/>
                <w:b/>
                <w:sz w:val="20"/>
                <w:szCs w:val="20"/>
                <w:lang w:val="sr-Cyrl-CS"/>
              </w:rPr>
              <w:t xml:space="preserve"> </w:t>
            </w:r>
            <w:r w:rsidRPr="009F0857">
              <w:rPr>
                <w:rFonts w:eastAsia="Times New Roman" w:cs="Times New Roman"/>
                <w:sz w:val="20"/>
                <w:szCs w:val="20"/>
                <w:lang w:val="sr-Cyrl-CS"/>
              </w:rPr>
              <w:t xml:space="preserve"> </w:t>
            </w:r>
          </w:p>
          <w:p w:rsidR="00FA1717" w:rsidRPr="009F0857" w:rsidRDefault="00FA1717" w:rsidP="00FA1717">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 xml:space="preserve">-уверење </w:t>
            </w:r>
            <w:r w:rsidRPr="009F0857">
              <w:rPr>
                <w:rFonts w:eastAsia="Times New Roman" w:cs="Times New Roman"/>
                <w:sz w:val="20"/>
                <w:szCs w:val="20"/>
                <w:u w:val="single"/>
                <w:lang w:val="sr-Cyrl-CS"/>
              </w:rPr>
              <w:t>Пореске управе  Ми</w:t>
            </w:r>
            <w:r w:rsidR="00542F79" w:rsidRPr="009F0857">
              <w:rPr>
                <w:rFonts w:eastAsia="Times New Roman" w:cs="Times New Roman"/>
                <w:sz w:val="20"/>
                <w:szCs w:val="20"/>
                <w:u w:val="single"/>
                <w:lang w:val="sr-Cyrl-CS"/>
              </w:rPr>
              <w:t xml:space="preserve">нистарства финансија </w:t>
            </w:r>
            <w:r w:rsidRPr="009F0857">
              <w:rPr>
                <w:rFonts w:eastAsia="Times New Roman" w:cs="Times New Roman"/>
                <w:sz w:val="20"/>
                <w:szCs w:val="20"/>
                <w:lang w:val="sr-Cyrl-CS"/>
              </w:rPr>
              <w:t xml:space="preserve">да је измирио доспеле порезе и доприносе и </w:t>
            </w:r>
          </w:p>
          <w:p w:rsidR="00FA1717" w:rsidRPr="009F0857" w:rsidRDefault="00FA1717" w:rsidP="00FA1717">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 xml:space="preserve">-уверења надлежне управе </w:t>
            </w:r>
            <w:r w:rsidRPr="009F0857">
              <w:rPr>
                <w:rFonts w:eastAsia="Times New Roman" w:cs="Times New Roman"/>
                <w:sz w:val="20"/>
                <w:szCs w:val="20"/>
                <w:u w:val="single"/>
                <w:lang w:val="sr-Cyrl-CS"/>
              </w:rPr>
              <w:t>локалне самоуправе</w:t>
            </w:r>
            <w:r w:rsidRPr="009F0857">
              <w:rPr>
                <w:rFonts w:eastAsia="Times New Roman" w:cs="Times New Roman"/>
                <w:sz w:val="20"/>
                <w:szCs w:val="20"/>
                <w:lang w:val="sr-Cyrl-CS"/>
              </w:rPr>
              <w:t xml:space="preserve"> да је измирио обавезе по основу изворних локалних јавних прихода</w:t>
            </w:r>
            <w:r w:rsidRPr="009F0857">
              <w:rPr>
                <w:rFonts w:eastAsia="Times New Roman" w:cs="Times New Roman"/>
                <w:b/>
                <w:sz w:val="20"/>
                <w:szCs w:val="20"/>
                <w:lang w:val="sr-Cyrl-CS"/>
              </w:rPr>
              <w:t xml:space="preserve"> </w:t>
            </w:r>
          </w:p>
        </w:tc>
      </w:tr>
      <w:tr w:rsidR="00FA1717" w:rsidRPr="009F0857" w:rsidTr="00FA1717">
        <w:trPr>
          <w:trHeight w:val="63"/>
          <w:tblCellSpacing w:w="20" w:type="dxa"/>
        </w:trPr>
        <w:tc>
          <w:tcPr>
            <w:tcW w:w="1183" w:type="dxa"/>
            <w:vMerge/>
            <w:shd w:val="clear" w:color="auto" w:fill="E6E6E6"/>
          </w:tcPr>
          <w:p w:rsidR="00FA1717" w:rsidRPr="009F0857"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9F0857" w:rsidRDefault="00FA1717" w:rsidP="00FA1717">
            <w:pPr>
              <w:spacing w:after="0" w:line="240" w:lineRule="auto"/>
              <w:jc w:val="both"/>
              <w:rPr>
                <w:rFonts w:eastAsia="Times New Roman" w:cs="Times New Roman"/>
                <w:b/>
                <w:sz w:val="20"/>
                <w:szCs w:val="20"/>
                <w:lang w:val="sr-Latn-CS"/>
              </w:rPr>
            </w:pPr>
            <w:r w:rsidRPr="009F0857">
              <w:rPr>
                <w:rFonts w:eastAsia="Times New Roman" w:cs="Times New Roman"/>
                <w:b/>
                <w:sz w:val="20"/>
                <w:szCs w:val="20"/>
                <w:u w:val="single"/>
                <w:lang w:val="sr-Cyrl-CS"/>
              </w:rPr>
              <w:t>орган надлежан за издавање</w:t>
            </w:r>
            <w:r w:rsidRPr="009F0857">
              <w:rPr>
                <w:rFonts w:eastAsia="Times New Roman" w:cs="Times New Roman"/>
                <w:b/>
                <w:sz w:val="20"/>
                <w:szCs w:val="20"/>
                <w:lang w:val="sr-Cyrl-CS"/>
              </w:rPr>
              <w:t>:</w:t>
            </w:r>
          </w:p>
          <w:p w:rsidR="00FA1717" w:rsidRPr="009F0857" w:rsidRDefault="00FA1717" w:rsidP="00FA1717">
            <w:pPr>
              <w:spacing w:after="0" w:line="240" w:lineRule="auto"/>
              <w:jc w:val="both"/>
              <w:rPr>
                <w:rFonts w:eastAsia="Times New Roman" w:cs="Times New Roman"/>
                <w:sz w:val="20"/>
                <w:szCs w:val="20"/>
                <w:lang w:val="ru-RU"/>
              </w:rPr>
            </w:pPr>
            <w:r w:rsidRPr="009F0857">
              <w:rPr>
                <w:rFonts w:eastAsia="Times New Roman" w:cs="Times New Roman"/>
                <w:sz w:val="20"/>
                <w:szCs w:val="20"/>
                <w:lang w:val="sr-Cyrl-CS"/>
              </w:rPr>
              <w:t xml:space="preserve">-Република Србија Министарство финансија Пореска управа Регионални центар - ___________  Филијала/експозитура - ___________ </w:t>
            </w:r>
            <w:r w:rsidRPr="009F0857">
              <w:rPr>
                <w:rFonts w:eastAsia="Times New Roman" w:cs="Times New Roman"/>
                <w:sz w:val="20"/>
                <w:szCs w:val="20"/>
                <w:lang w:val="ru-RU"/>
              </w:rPr>
              <w:t xml:space="preserve">према месту седишта пореског обвезника правног лица, односно према пребивалишту физичког лица, односно прописаној надлежности за утврђивање и наплату </w:t>
            </w:r>
            <w:r w:rsidR="00F771B7" w:rsidRPr="009F0857">
              <w:rPr>
                <w:rFonts w:eastAsia="Times New Roman" w:cs="Times New Roman"/>
                <w:sz w:val="20"/>
                <w:szCs w:val="20"/>
                <w:lang w:val="ru-RU"/>
              </w:rPr>
              <w:t>одређене врсте јавног прихода.</w:t>
            </w:r>
          </w:p>
          <w:p w:rsidR="00FA1717" w:rsidRPr="009F0857" w:rsidRDefault="00FA1717" w:rsidP="00FA1717">
            <w:pPr>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 Град односно општина – градска односно општинска пореска управа 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FA1717" w:rsidRPr="009F0857" w:rsidRDefault="00FA1717" w:rsidP="00F771B7">
            <w:pPr>
              <w:spacing w:after="0" w:line="240" w:lineRule="auto"/>
              <w:ind w:left="119" w:right="122"/>
              <w:jc w:val="both"/>
              <w:rPr>
                <w:rFonts w:eastAsia="Times New Roman" w:cs="Times New Roman"/>
                <w:sz w:val="20"/>
                <w:szCs w:val="20"/>
                <w:lang w:val="ru-RU"/>
              </w:rPr>
            </w:pPr>
            <w:r w:rsidRPr="009F0857">
              <w:rPr>
                <w:rFonts w:eastAsia="Times New Roman" w:cs="Times New Roman"/>
                <w:sz w:val="20"/>
                <w:szCs w:val="20"/>
                <w:lang w:val="ru-RU"/>
              </w:rPr>
              <w:t>*уколико локална (општиснка) пореска управа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пореске управе   приложи и потврде осталих локлани</w:t>
            </w:r>
            <w:r w:rsidR="00F771B7" w:rsidRPr="009F0857">
              <w:rPr>
                <w:rFonts w:eastAsia="Times New Roman" w:cs="Times New Roman"/>
                <w:sz w:val="20"/>
                <w:szCs w:val="20"/>
                <w:lang w:val="ru-RU"/>
              </w:rPr>
              <w:t xml:space="preserve">х органа/организација/установа </w:t>
            </w:r>
          </w:p>
        </w:tc>
      </w:tr>
      <w:tr w:rsidR="00FA1717" w:rsidRPr="009F0857" w:rsidTr="00FA1717">
        <w:trPr>
          <w:trHeight w:val="769"/>
          <w:tblCellSpacing w:w="20" w:type="dxa"/>
        </w:trPr>
        <w:tc>
          <w:tcPr>
            <w:tcW w:w="1183" w:type="dxa"/>
            <w:vMerge w:val="restart"/>
            <w:shd w:val="clear" w:color="auto" w:fill="E6E6E6"/>
          </w:tcPr>
          <w:p w:rsidR="00FA1717" w:rsidRPr="009F0857" w:rsidRDefault="00FA1717" w:rsidP="00FA1717">
            <w:pPr>
              <w:spacing w:after="0" w:line="240" w:lineRule="auto"/>
              <w:jc w:val="center"/>
              <w:rPr>
                <w:rFonts w:eastAsia="Times New Roman" w:cs="Times New Roman"/>
                <w:b/>
                <w:sz w:val="20"/>
                <w:szCs w:val="20"/>
                <w:lang w:val="sr-Cyrl-RS"/>
              </w:rPr>
            </w:pPr>
            <w:r w:rsidRPr="009F0857">
              <w:rPr>
                <w:rFonts w:eastAsia="Times New Roman" w:cs="Times New Roman"/>
                <w:b/>
                <w:sz w:val="20"/>
                <w:szCs w:val="20"/>
                <w:lang w:val="sr-Cyrl-RS"/>
              </w:rPr>
              <w:t>4</w:t>
            </w:r>
          </w:p>
        </w:tc>
        <w:tc>
          <w:tcPr>
            <w:tcW w:w="8580" w:type="dxa"/>
            <w:shd w:val="clear" w:color="auto" w:fill="FFFF99"/>
          </w:tcPr>
          <w:p w:rsidR="00FA1717" w:rsidRPr="009F0857" w:rsidRDefault="00FA1717" w:rsidP="00FA1717">
            <w:pPr>
              <w:spacing w:after="0" w:line="240" w:lineRule="auto"/>
              <w:jc w:val="center"/>
              <w:rPr>
                <w:rFonts w:eastAsia="Times New Roman" w:cs="Times New Roman"/>
                <w:b/>
                <w:sz w:val="20"/>
                <w:szCs w:val="20"/>
                <w:u w:val="single"/>
                <w:lang w:val="sr-Cyrl-CS"/>
              </w:rPr>
            </w:pPr>
            <w:r w:rsidRPr="009F0857">
              <w:rPr>
                <w:rFonts w:eastAsia="Times New Roman" w:cs="Times New Roman"/>
                <w:b/>
                <w:sz w:val="20"/>
                <w:szCs w:val="20"/>
                <w:u w:val="single"/>
                <w:lang w:val="ru-RU"/>
              </w:rPr>
              <w:t>важећа дозвола надлежног органа за обављање делатности која је предмет јавне набавке , издате од стране надлежног органа</w:t>
            </w:r>
          </w:p>
          <w:p w:rsidR="00FA1717" w:rsidRPr="009F0857" w:rsidRDefault="00FA1717" w:rsidP="00FA1717">
            <w:pPr>
              <w:spacing w:after="0" w:line="240" w:lineRule="auto"/>
              <w:jc w:val="center"/>
              <w:rPr>
                <w:rFonts w:eastAsia="Times New Roman" w:cs="Times New Roman"/>
                <w:b/>
                <w:i/>
                <w:sz w:val="20"/>
                <w:szCs w:val="20"/>
                <w:lang w:val="sr-Cyrl-CS"/>
              </w:rPr>
            </w:pPr>
          </w:p>
        </w:tc>
      </w:tr>
      <w:tr w:rsidR="00FA1717" w:rsidRPr="009F0857" w:rsidTr="00D12C5F">
        <w:trPr>
          <w:trHeight w:val="262"/>
          <w:tblCellSpacing w:w="20" w:type="dxa"/>
        </w:trPr>
        <w:tc>
          <w:tcPr>
            <w:tcW w:w="1183" w:type="dxa"/>
            <w:vMerge/>
            <w:shd w:val="clear" w:color="auto" w:fill="E6E6E6"/>
          </w:tcPr>
          <w:p w:rsidR="00FA1717" w:rsidRPr="009F0857"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9F0857" w:rsidRDefault="001E6270" w:rsidP="007C1A34">
            <w:pPr>
              <w:spacing w:after="0" w:line="240" w:lineRule="auto"/>
              <w:jc w:val="both"/>
              <w:rPr>
                <w:rFonts w:eastAsia="Times New Roman" w:cs="Times New Roman"/>
                <w:sz w:val="20"/>
                <w:szCs w:val="20"/>
                <w:lang w:val="ru-RU"/>
              </w:rPr>
            </w:pPr>
            <w:r w:rsidRPr="009F0857">
              <w:rPr>
                <w:rFonts w:eastAsia="Times New Roman" w:cs="Times New Roman"/>
                <w:sz w:val="20"/>
                <w:szCs w:val="20"/>
                <w:lang w:val="sr-Cyrl-CS"/>
              </w:rPr>
              <w:t>/</w:t>
            </w:r>
          </w:p>
        </w:tc>
      </w:tr>
      <w:tr w:rsidR="00FA1717" w:rsidRPr="009F0857" w:rsidTr="00FA1717">
        <w:trPr>
          <w:trHeight w:val="63"/>
          <w:tblCellSpacing w:w="20" w:type="dxa"/>
        </w:trPr>
        <w:tc>
          <w:tcPr>
            <w:tcW w:w="1183" w:type="dxa"/>
            <w:shd w:val="clear" w:color="auto" w:fill="E6E6E6"/>
          </w:tcPr>
          <w:p w:rsidR="00FA1717" w:rsidRPr="009F0857" w:rsidRDefault="00FA1717" w:rsidP="00FA1717">
            <w:pPr>
              <w:spacing w:after="0" w:line="240" w:lineRule="auto"/>
              <w:jc w:val="center"/>
              <w:rPr>
                <w:rFonts w:eastAsia="Times New Roman" w:cs="Times New Roman"/>
                <w:b/>
                <w:sz w:val="20"/>
                <w:szCs w:val="20"/>
                <w:lang w:val="sr-Cyrl-RS"/>
              </w:rPr>
            </w:pPr>
            <w:r w:rsidRPr="009F0857">
              <w:rPr>
                <w:rFonts w:eastAsia="Times New Roman" w:cs="Times New Roman"/>
                <w:b/>
                <w:sz w:val="20"/>
                <w:szCs w:val="20"/>
                <w:lang w:val="sr-Cyrl-RS"/>
              </w:rPr>
              <w:t>5</w:t>
            </w:r>
          </w:p>
        </w:tc>
        <w:tc>
          <w:tcPr>
            <w:tcW w:w="8580" w:type="dxa"/>
            <w:shd w:val="clear" w:color="auto" w:fill="auto"/>
          </w:tcPr>
          <w:p w:rsidR="00FA1717" w:rsidRPr="009F0857" w:rsidRDefault="00FA1717" w:rsidP="00FA1717">
            <w:pPr>
              <w:spacing w:after="0" w:line="240" w:lineRule="auto"/>
              <w:jc w:val="both"/>
              <w:rPr>
                <w:rFonts w:eastAsia="Times New Roman" w:cs="Times New Roman"/>
                <w:b/>
                <w:i/>
                <w:sz w:val="20"/>
                <w:szCs w:val="20"/>
                <w:lang w:val="sr-Cyrl-CS"/>
              </w:rPr>
            </w:pPr>
            <w:r w:rsidRPr="009F0857">
              <w:rPr>
                <w:rFonts w:eastAsia="Times New Roman" w:cs="Times New Roman"/>
                <w:sz w:val="20"/>
                <w:szCs w:val="20"/>
                <w:lang w:val="sr-Cyrl-RS"/>
              </w:rPr>
              <w:t>Својеручно п</w:t>
            </w:r>
            <w:r w:rsidRPr="009F0857">
              <w:rPr>
                <w:rFonts w:eastAsia="Times New Roman" w:cs="Times New Roman"/>
                <w:sz w:val="20"/>
                <w:szCs w:val="20"/>
                <w:lang w:val="sr-Cyrl-CS"/>
              </w:rPr>
              <w:t xml:space="preserve">отписан и оверен </w:t>
            </w:r>
            <w:r w:rsidRPr="009F0857">
              <w:rPr>
                <w:rFonts w:eastAsia="Times New Roman" w:cs="Times New Roman"/>
                <w:b/>
                <w:i/>
                <w:sz w:val="20"/>
                <w:szCs w:val="20"/>
                <w:lang w:val="sr-Cyrl-CS"/>
              </w:rPr>
              <w:t>ОБРАЗАЦ ИЗЈАВЕ НА ОСНОВУ ЧЛАНА 75. СТАВ 2. ЗЈН</w:t>
            </w:r>
          </w:p>
          <w:p w:rsidR="00FA1717" w:rsidRPr="009F0857" w:rsidRDefault="00FA1717" w:rsidP="00FA1717">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 xml:space="preserve">*изјава мора да буде </w:t>
            </w:r>
            <w:r w:rsidRPr="009F0857">
              <w:rPr>
                <w:rFonts w:eastAsia="Times New Roman" w:cs="Times New Roman"/>
                <w:sz w:val="20"/>
                <w:szCs w:val="20"/>
                <w:lang w:val="sr-Cyrl-RS"/>
              </w:rPr>
              <w:t xml:space="preserve">својеручно </w:t>
            </w:r>
            <w:r w:rsidRPr="009F0857">
              <w:rPr>
                <w:rFonts w:eastAsia="Times New Roman" w:cs="Times New Roman"/>
                <w:sz w:val="20"/>
                <w:szCs w:val="20"/>
                <w:lang w:val="sr-Cyrl-CS"/>
              </w:rPr>
              <w:t xml:space="preserve">потписана од стране овалшћеног лица понуђача и оверена печатом. Уколико понуду подноси група понуђача Изјава мора бити </w:t>
            </w:r>
            <w:r w:rsidRPr="009F0857">
              <w:rPr>
                <w:rFonts w:eastAsia="Times New Roman" w:cs="Times New Roman"/>
                <w:sz w:val="20"/>
                <w:szCs w:val="20"/>
                <w:lang w:val="sr-Cyrl-RS"/>
              </w:rPr>
              <w:t xml:space="preserve">својеручно </w:t>
            </w:r>
            <w:r w:rsidRPr="009F0857">
              <w:rPr>
                <w:rFonts w:eastAsia="Times New Roman" w:cs="Times New Roman"/>
                <w:sz w:val="20"/>
                <w:szCs w:val="20"/>
                <w:lang w:val="sr-Cyrl-CS"/>
              </w:rPr>
              <w:t xml:space="preserve">потписана од стране овлашћеног лица сваког понуђача из групе понуђача и оверена печатом. </w:t>
            </w:r>
          </w:p>
        </w:tc>
      </w:tr>
    </w:tbl>
    <w:p w:rsidR="003D0B5F" w:rsidRPr="009F0857" w:rsidRDefault="00817487" w:rsidP="007B32B6">
      <w:pPr>
        <w:pBdr>
          <w:top w:val="single" w:sz="4" w:space="1" w:color="auto"/>
          <w:left w:val="single" w:sz="4" w:space="4" w:color="auto"/>
          <w:bottom w:val="single" w:sz="4" w:space="1" w:color="auto"/>
          <w:right w:val="single" w:sz="4" w:space="18" w:color="auto"/>
        </w:pBdr>
        <w:autoSpaceDE w:val="0"/>
        <w:autoSpaceDN w:val="0"/>
        <w:adjustRightInd w:val="0"/>
        <w:spacing w:after="0" w:line="240" w:lineRule="auto"/>
        <w:ind w:firstLine="540"/>
        <w:jc w:val="center"/>
        <w:rPr>
          <w:rFonts w:cs="Verdana"/>
          <w:b/>
          <w:sz w:val="20"/>
          <w:szCs w:val="20"/>
          <w:lang w:val="sr-Cyrl-RS"/>
        </w:rPr>
      </w:pPr>
      <w:r w:rsidRPr="009F0857">
        <w:rPr>
          <w:rFonts w:eastAsia="Times New Roman" w:cs="Times New Roman"/>
          <w:b/>
          <w:sz w:val="20"/>
          <w:szCs w:val="20"/>
          <w:lang w:val="sr-Cyrl-RS"/>
        </w:rPr>
        <w:t xml:space="preserve">ИСУЊЕНОСТ ДОДАТНИХ УСЛОВА ИЗ ЧЛАНА 76. </w:t>
      </w:r>
      <w:r w:rsidRPr="009F0857">
        <w:rPr>
          <w:rFonts w:cs="Verdana"/>
          <w:b/>
          <w:sz w:val="20"/>
          <w:szCs w:val="20"/>
        </w:rPr>
        <w:t xml:space="preserve">ЗЈН ПОНУЂАЧИ ДОКАЗУЈУ ДОСТАВЉАЊЕМ ДОКАЗА НАВЕДЕНИХ У ТАБЕЛИ 4.4.2 </w:t>
      </w:r>
      <w:r w:rsidRPr="009F0857">
        <w:rPr>
          <w:rFonts w:cs="Verdana"/>
          <w:b/>
          <w:sz w:val="20"/>
          <w:szCs w:val="20"/>
          <w:lang w:val="sr-Cyrl-RS"/>
        </w:rPr>
        <w:t>Д</w:t>
      </w:r>
      <w:r w:rsidRPr="009F0857">
        <w:rPr>
          <w:rFonts w:cs="Verdana"/>
          <w:b/>
          <w:sz w:val="20"/>
          <w:szCs w:val="20"/>
        </w:rPr>
        <w:t>ОКАЗИ</w:t>
      </w:r>
      <w:r w:rsidRPr="009F0857">
        <w:rPr>
          <w:rFonts w:cs="Verdana"/>
          <w:b/>
          <w:sz w:val="20"/>
          <w:szCs w:val="20"/>
          <w:lang w:val="sr-Cyrl-RS"/>
        </w:rPr>
        <w:t xml:space="preserve"> </w:t>
      </w:r>
      <w:r w:rsidRPr="009F0857">
        <w:rPr>
          <w:rFonts w:cs="Verdana"/>
          <w:b/>
          <w:sz w:val="20"/>
          <w:szCs w:val="20"/>
        </w:rPr>
        <w:t>О ИПУЊЕНОСТИ ДОДАТНИХ УСЛОВА ЗА УЧЕШЋЕ У ПОСТУПКУ ЈАВНЕ НАБАВКЕ</w:t>
      </w:r>
    </w:p>
    <w:p w:rsidR="007B32B6" w:rsidRPr="009F0857" w:rsidRDefault="007B32B6" w:rsidP="007E4844">
      <w:pPr>
        <w:spacing w:after="0" w:line="240" w:lineRule="auto"/>
        <w:jc w:val="both"/>
        <w:rPr>
          <w:rFonts w:eastAsia="Times New Roman" w:cs="Times New Roman"/>
          <w:sz w:val="20"/>
          <w:szCs w:val="20"/>
          <w:lang w:val="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FA1717" w:rsidRPr="009F0857" w:rsidTr="00FA1717">
        <w:trPr>
          <w:tblCellSpacing w:w="20" w:type="dxa"/>
        </w:trPr>
        <w:tc>
          <w:tcPr>
            <w:tcW w:w="1183" w:type="dxa"/>
            <w:shd w:val="clear" w:color="auto" w:fill="E6E6E6"/>
          </w:tcPr>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CS"/>
              </w:rPr>
              <w:t>Ред.</w:t>
            </w:r>
          </w:p>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CS"/>
              </w:rPr>
              <w:t>број</w:t>
            </w:r>
          </w:p>
        </w:tc>
        <w:tc>
          <w:tcPr>
            <w:tcW w:w="8580" w:type="dxa"/>
            <w:shd w:val="clear" w:color="auto" w:fill="E6E6E6"/>
          </w:tcPr>
          <w:p w:rsidR="00FA1717" w:rsidRPr="009F0857" w:rsidRDefault="00FA1717" w:rsidP="00FA1717">
            <w:pPr>
              <w:spacing w:after="0" w:line="240" w:lineRule="auto"/>
              <w:ind w:right="-180"/>
              <w:jc w:val="center"/>
              <w:rPr>
                <w:rFonts w:eastAsia="Times New Roman" w:cs="Times New Roman"/>
                <w:b/>
                <w:sz w:val="20"/>
                <w:szCs w:val="20"/>
                <w:lang w:val="sr-Cyrl-CS"/>
              </w:rPr>
            </w:pPr>
          </w:p>
          <w:p w:rsidR="00FA1717" w:rsidRPr="009F0857" w:rsidRDefault="00FA1717" w:rsidP="00FA1717">
            <w:pPr>
              <w:spacing w:after="0" w:line="240" w:lineRule="auto"/>
              <w:ind w:right="17"/>
              <w:jc w:val="center"/>
              <w:rPr>
                <w:rFonts w:eastAsia="Times New Roman" w:cs="Times New Roman"/>
                <w:b/>
                <w:sz w:val="20"/>
                <w:szCs w:val="20"/>
                <w:lang w:val="sr-Cyrl-CS"/>
              </w:rPr>
            </w:pPr>
            <w:r w:rsidRPr="009F0857">
              <w:rPr>
                <w:rFonts w:eastAsia="Times New Roman" w:cs="Times New Roman"/>
                <w:b/>
                <w:sz w:val="20"/>
                <w:szCs w:val="20"/>
                <w:lang w:val="sr-Cyrl-RS"/>
              </w:rPr>
              <w:t>4</w:t>
            </w:r>
            <w:r w:rsidRPr="009F0857">
              <w:rPr>
                <w:rFonts w:eastAsia="Times New Roman" w:cs="Times New Roman"/>
                <w:b/>
                <w:sz w:val="20"/>
                <w:szCs w:val="20"/>
                <w:lang w:val="sr-Cyrl-CS"/>
              </w:rPr>
              <w:t>.4.2.ДОКАЗИ</w:t>
            </w:r>
          </w:p>
          <w:p w:rsidR="00FA1717" w:rsidRPr="009F0857" w:rsidRDefault="00FA1717" w:rsidP="00FA1717">
            <w:pPr>
              <w:spacing w:after="0" w:line="240" w:lineRule="auto"/>
              <w:ind w:right="17"/>
              <w:jc w:val="center"/>
              <w:rPr>
                <w:rFonts w:eastAsia="Times New Roman" w:cs="Times New Roman"/>
                <w:b/>
                <w:sz w:val="20"/>
                <w:szCs w:val="20"/>
                <w:lang w:val="sr-Cyrl-CS"/>
              </w:rPr>
            </w:pPr>
            <w:r w:rsidRPr="009F0857">
              <w:rPr>
                <w:rFonts w:eastAsia="Times New Roman" w:cs="Times New Roman"/>
                <w:b/>
                <w:sz w:val="20"/>
                <w:szCs w:val="20"/>
                <w:lang w:val="sr-Cyrl-CS"/>
              </w:rPr>
              <w:t>О И</w:t>
            </w:r>
            <w:r w:rsidR="002B21C3" w:rsidRPr="009F0857">
              <w:rPr>
                <w:rFonts w:eastAsia="Times New Roman" w:cs="Times New Roman"/>
                <w:b/>
                <w:sz w:val="20"/>
                <w:szCs w:val="20"/>
                <w:lang w:val="sr-Cyrl-RS"/>
              </w:rPr>
              <w:t>С</w:t>
            </w:r>
            <w:r w:rsidRPr="009F0857">
              <w:rPr>
                <w:rFonts w:eastAsia="Times New Roman" w:cs="Times New Roman"/>
                <w:b/>
                <w:sz w:val="20"/>
                <w:szCs w:val="20"/>
                <w:lang w:val="sr-Cyrl-CS"/>
              </w:rPr>
              <w:t xml:space="preserve">ПУЊЕНОСТИ ДОДАТНИХ УСЛОВА ЗА УЧЕШЋЕ У ПОСТУПКУ ЈАВНЕ НАБАВКЕ </w:t>
            </w:r>
          </w:p>
        </w:tc>
      </w:tr>
      <w:tr w:rsidR="00FA1717" w:rsidRPr="009F0857" w:rsidTr="00FA1717">
        <w:trPr>
          <w:tblCellSpacing w:w="20" w:type="dxa"/>
        </w:trPr>
        <w:tc>
          <w:tcPr>
            <w:tcW w:w="1183" w:type="dxa"/>
            <w:vMerge w:val="restart"/>
            <w:shd w:val="clear" w:color="auto" w:fill="E6E6E6"/>
          </w:tcPr>
          <w:p w:rsidR="00FA1717" w:rsidRPr="009F0857" w:rsidRDefault="00FA1717" w:rsidP="00FA1717">
            <w:pPr>
              <w:spacing w:after="0" w:line="240" w:lineRule="auto"/>
              <w:jc w:val="center"/>
              <w:rPr>
                <w:rFonts w:eastAsia="Times New Roman" w:cs="Times New Roman"/>
                <w:b/>
                <w:sz w:val="20"/>
                <w:szCs w:val="20"/>
                <w:lang w:val="sr-Cyrl-CS"/>
              </w:rPr>
            </w:pPr>
            <w:r w:rsidRPr="009F0857">
              <w:rPr>
                <w:rFonts w:eastAsia="Times New Roman" w:cs="Times New Roman"/>
                <w:b/>
                <w:sz w:val="20"/>
                <w:szCs w:val="20"/>
                <w:lang w:val="sr-Cyrl-CS"/>
              </w:rPr>
              <w:t>1</w:t>
            </w:r>
          </w:p>
        </w:tc>
        <w:tc>
          <w:tcPr>
            <w:tcW w:w="8580" w:type="dxa"/>
            <w:shd w:val="clear" w:color="auto" w:fill="FFFF99"/>
          </w:tcPr>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ru-RU"/>
              </w:rPr>
              <w:t>финансијски капацитет</w:t>
            </w:r>
          </w:p>
        </w:tc>
      </w:tr>
      <w:tr w:rsidR="00F37BDC" w:rsidRPr="009F0857" w:rsidTr="00F37BDC">
        <w:trPr>
          <w:trHeight w:val="190"/>
          <w:tblCellSpacing w:w="20" w:type="dxa"/>
        </w:trPr>
        <w:tc>
          <w:tcPr>
            <w:tcW w:w="1183" w:type="dxa"/>
            <w:vMerge/>
            <w:shd w:val="clear" w:color="auto" w:fill="E6E6E6"/>
          </w:tcPr>
          <w:p w:rsidR="00F37BDC" w:rsidRPr="009F0857" w:rsidRDefault="00F37BDC"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4B0273" w:rsidRPr="009F0857" w:rsidRDefault="0043610C" w:rsidP="007B32B6">
            <w:pPr>
              <w:spacing w:after="0" w:line="240" w:lineRule="auto"/>
              <w:rPr>
                <w:rFonts w:eastAsia="Times New Roman" w:cs="Arial"/>
                <w:sz w:val="20"/>
                <w:szCs w:val="20"/>
                <w:lang w:val="sr-Latn-RS" w:eastAsia="en-GB"/>
              </w:rPr>
            </w:pPr>
            <w:r w:rsidRPr="009F0857">
              <w:rPr>
                <w:rFonts w:eastAsia="Times New Roman" w:cs="Times New Roman"/>
                <w:sz w:val="20"/>
                <w:szCs w:val="20"/>
                <w:lang w:val="sr-Latn-RS"/>
              </w:rPr>
              <w:t xml:space="preserve"> /</w:t>
            </w:r>
          </w:p>
        </w:tc>
      </w:tr>
      <w:tr w:rsidR="00FA1717" w:rsidRPr="009F0857" w:rsidTr="00FA1717">
        <w:trPr>
          <w:trHeight w:val="270"/>
          <w:tblCellSpacing w:w="20" w:type="dxa"/>
        </w:trPr>
        <w:tc>
          <w:tcPr>
            <w:tcW w:w="1183" w:type="dxa"/>
            <w:vMerge w:val="restart"/>
            <w:shd w:val="clear" w:color="auto" w:fill="E6E6E6"/>
          </w:tcPr>
          <w:p w:rsidR="00FA1717" w:rsidRPr="009F0857" w:rsidRDefault="00FA1717" w:rsidP="00FA1717">
            <w:pPr>
              <w:spacing w:after="0" w:line="240" w:lineRule="auto"/>
              <w:jc w:val="center"/>
              <w:rPr>
                <w:rFonts w:eastAsia="Times New Roman" w:cs="Times New Roman"/>
                <w:b/>
                <w:sz w:val="20"/>
                <w:szCs w:val="20"/>
                <w:lang w:val="sr-Cyrl-CS"/>
              </w:rPr>
            </w:pPr>
            <w:r w:rsidRPr="009F0857">
              <w:rPr>
                <w:rFonts w:eastAsia="Times New Roman" w:cs="Times New Roman"/>
                <w:b/>
                <w:sz w:val="20"/>
                <w:szCs w:val="20"/>
                <w:lang w:val="sr-Cyrl-CS"/>
              </w:rPr>
              <w:t>2</w:t>
            </w:r>
          </w:p>
        </w:tc>
        <w:tc>
          <w:tcPr>
            <w:tcW w:w="8580" w:type="dxa"/>
            <w:shd w:val="clear" w:color="auto" w:fill="FFFF99"/>
          </w:tcPr>
          <w:p w:rsidR="00FA1717" w:rsidRPr="009F0857" w:rsidRDefault="00FA1717" w:rsidP="00F37BDC">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ru-RU"/>
              </w:rPr>
              <w:t>пословни капацитет</w:t>
            </w:r>
          </w:p>
        </w:tc>
      </w:tr>
      <w:tr w:rsidR="00F4301A" w:rsidRPr="009F0857" w:rsidTr="00FA1717">
        <w:trPr>
          <w:trHeight w:val="100"/>
          <w:tblCellSpacing w:w="20" w:type="dxa"/>
        </w:trPr>
        <w:tc>
          <w:tcPr>
            <w:tcW w:w="1183" w:type="dxa"/>
            <w:vMerge/>
            <w:shd w:val="clear" w:color="auto" w:fill="E6E6E6"/>
          </w:tcPr>
          <w:p w:rsidR="00FA1717" w:rsidRPr="009F0857"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D9125A" w:rsidRPr="009F0857" w:rsidRDefault="00BB19AE" w:rsidP="003C63E9">
            <w:pPr>
              <w:spacing w:after="0" w:line="240" w:lineRule="auto"/>
              <w:ind w:right="17"/>
              <w:jc w:val="both"/>
              <w:rPr>
                <w:rFonts w:eastAsia="Times New Roman" w:cs="Times New Roman"/>
                <w:sz w:val="20"/>
                <w:szCs w:val="20"/>
                <w:lang w:val="ru-RU"/>
              </w:rPr>
            </w:pPr>
            <w:r w:rsidRPr="009F0857">
              <w:rPr>
                <w:rFonts w:eastAsia="Times New Roman" w:cs="Times New Roman"/>
                <w:b/>
                <w:sz w:val="20"/>
                <w:szCs w:val="20"/>
                <w:lang w:val="sr-Cyrl-CS"/>
              </w:rPr>
              <w:t>-</w:t>
            </w:r>
            <w:r w:rsidRPr="009F0857">
              <w:rPr>
                <w:rFonts w:eastAsia="Times New Roman" w:cs="Times New Roman"/>
                <w:b/>
                <w:sz w:val="20"/>
                <w:szCs w:val="20"/>
                <w:u w:val="single"/>
                <w:lang w:val="sr-Cyrl-CS"/>
              </w:rPr>
              <w:t>СПИСАК ИЗВРШЕНИХ УСЛУГА</w:t>
            </w:r>
            <w:r w:rsidR="00657A23" w:rsidRPr="009F0857">
              <w:rPr>
                <w:rFonts w:eastAsia="Times New Roman" w:cs="Times New Roman"/>
                <w:b/>
                <w:sz w:val="20"/>
                <w:szCs w:val="20"/>
                <w:u w:val="single"/>
                <w:lang w:val="sr-Cyrl-CS"/>
              </w:rPr>
              <w:t xml:space="preserve"> </w:t>
            </w:r>
            <w:r w:rsidRPr="009F0857">
              <w:rPr>
                <w:rFonts w:eastAsia="Times New Roman" w:cs="Times New Roman"/>
                <w:b/>
                <w:sz w:val="20"/>
                <w:szCs w:val="20"/>
                <w:u w:val="single"/>
                <w:lang w:val="sr-Cyrl-CS"/>
              </w:rPr>
              <w:t xml:space="preserve">КОЈЕ СЕ ОДНОСЕ НА </w:t>
            </w:r>
            <w:r w:rsidR="00804C93" w:rsidRPr="009F0857">
              <w:rPr>
                <w:rFonts w:eastAsia="Times New Roman" w:cs="Times New Roman"/>
                <w:b/>
                <w:sz w:val="20"/>
                <w:szCs w:val="20"/>
                <w:u w:val="single"/>
                <w:lang w:val="ru-RU"/>
              </w:rPr>
              <w:t>ОДРЖАВАЊЕ</w:t>
            </w:r>
            <w:r w:rsidRPr="009F0857">
              <w:rPr>
                <w:rFonts w:eastAsia="Times New Roman" w:cs="Times New Roman"/>
                <w:sz w:val="20"/>
                <w:szCs w:val="20"/>
                <w:u w:val="single"/>
                <w:lang w:val="ru-RU"/>
              </w:rPr>
              <w:t xml:space="preserve"> </w:t>
            </w:r>
            <w:r w:rsidR="00804C93" w:rsidRPr="009F0857">
              <w:rPr>
                <w:rFonts w:eastAsia="Times New Roman" w:cs="Times New Roman"/>
                <w:b/>
                <w:sz w:val="20"/>
                <w:szCs w:val="20"/>
                <w:u w:val="single"/>
                <w:lang w:val="ru-RU"/>
              </w:rPr>
              <w:t>СЕРВЕРА И СИСТЕМА ЗА АРХИВИРАЊЕ И СКЛАДИШТЕЊЕ ПОДАТАКА</w:t>
            </w:r>
            <w:r w:rsidR="00804C93" w:rsidRPr="009F0857">
              <w:rPr>
                <w:rFonts w:eastAsia="Times New Roman" w:cs="Times New Roman"/>
                <w:sz w:val="20"/>
                <w:szCs w:val="20"/>
                <w:u w:val="single"/>
                <w:lang w:val="ru-RU"/>
              </w:rPr>
              <w:t xml:space="preserve"> </w:t>
            </w:r>
            <w:r w:rsidR="00BD6C42" w:rsidRPr="009F0857">
              <w:rPr>
                <w:rFonts w:eastAsia="Times New Roman" w:cs="Times New Roman"/>
                <w:sz w:val="20"/>
                <w:szCs w:val="20"/>
                <w:lang w:val="ru-RU"/>
              </w:rPr>
              <w:t>у претходне</w:t>
            </w:r>
            <w:r w:rsidR="003D0B5F" w:rsidRPr="009F0857">
              <w:rPr>
                <w:rFonts w:eastAsia="Times New Roman" w:cs="Times New Roman"/>
                <w:sz w:val="20"/>
                <w:szCs w:val="20"/>
                <w:lang w:val="ru-RU"/>
              </w:rPr>
              <w:t xml:space="preserve"> </w:t>
            </w:r>
            <w:r w:rsidR="00BD6C42" w:rsidRPr="009F0857">
              <w:rPr>
                <w:rFonts w:eastAsia="Times New Roman" w:cs="Times New Roman"/>
                <w:sz w:val="20"/>
                <w:szCs w:val="20"/>
                <w:lang w:val="ru-RU"/>
              </w:rPr>
              <w:t>3</w:t>
            </w:r>
            <w:r w:rsidR="003D0B5F" w:rsidRPr="009F0857">
              <w:rPr>
                <w:rFonts w:eastAsia="Times New Roman" w:cs="Times New Roman"/>
                <w:sz w:val="20"/>
                <w:szCs w:val="20"/>
                <w:lang w:val="ru-RU"/>
              </w:rPr>
              <w:t xml:space="preserve"> годин</w:t>
            </w:r>
            <w:r w:rsidR="00BD6C42" w:rsidRPr="009F0857">
              <w:rPr>
                <w:rFonts w:eastAsia="Times New Roman" w:cs="Times New Roman"/>
                <w:sz w:val="20"/>
                <w:szCs w:val="20"/>
                <w:lang w:val="ru-RU"/>
              </w:rPr>
              <w:t>е</w:t>
            </w:r>
            <w:r w:rsidR="003D0B5F" w:rsidRPr="009F0857">
              <w:rPr>
                <w:rFonts w:eastAsia="Times New Roman" w:cs="Times New Roman"/>
                <w:sz w:val="20"/>
                <w:szCs w:val="20"/>
                <w:lang w:val="ru-RU"/>
              </w:rPr>
              <w:t xml:space="preserve"> </w:t>
            </w:r>
            <w:r w:rsidR="00F460BD" w:rsidRPr="009F0857">
              <w:rPr>
                <w:rFonts w:eastAsia="Times New Roman" w:cs="Times New Roman"/>
                <w:sz w:val="20"/>
                <w:szCs w:val="20"/>
                <w:lang w:val="ru-RU"/>
              </w:rPr>
              <w:t xml:space="preserve">( 2013., 2014. и 2015. године) </w:t>
            </w:r>
            <w:r w:rsidR="00657A23" w:rsidRPr="009F0857">
              <w:rPr>
                <w:rFonts w:eastAsia="Times New Roman" w:cs="Times New Roman"/>
                <w:sz w:val="20"/>
                <w:szCs w:val="20"/>
                <w:lang w:val="ru-RU"/>
              </w:rPr>
              <w:t xml:space="preserve">у </w:t>
            </w:r>
            <w:r w:rsidRPr="009F0857">
              <w:rPr>
                <w:rFonts w:eastAsia="Times New Roman" w:cs="Times New Roman"/>
                <w:sz w:val="20"/>
                <w:szCs w:val="20"/>
                <w:lang w:val="ru-RU"/>
              </w:rPr>
              <w:t xml:space="preserve">укупној минималној вредности од </w:t>
            </w:r>
            <w:r w:rsidR="00804C93" w:rsidRPr="009F0857">
              <w:rPr>
                <w:rFonts w:eastAsia="Times New Roman" w:cs="Times New Roman"/>
                <w:sz w:val="20"/>
                <w:szCs w:val="20"/>
                <w:lang w:val="ru-RU"/>
              </w:rPr>
              <w:t>5</w:t>
            </w:r>
            <w:r w:rsidRPr="009F0857">
              <w:rPr>
                <w:rFonts w:eastAsia="Times New Roman" w:cs="Times New Roman"/>
                <w:sz w:val="20"/>
                <w:szCs w:val="20"/>
                <w:lang w:val="ru-RU"/>
              </w:rPr>
              <w:t>00.000,00 динара без пдв-а</w:t>
            </w:r>
            <w:r w:rsidR="00F460BD" w:rsidRPr="009F0857">
              <w:rPr>
                <w:rFonts w:eastAsia="Times New Roman" w:cs="Times New Roman"/>
                <w:sz w:val="20"/>
                <w:szCs w:val="20"/>
                <w:lang w:val="ru-RU"/>
              </w:rPr>
              <w:t xml:space="preserve"> – </w:t>
            </w:r>
            <w:r w:rsidR="00F460BD" w:rsidRPr="009F0857">
              <w:rPr>
                <w:rFonts w:eastAsia="Times New Roman" w:cs="Times New Roman"/>
                <w:b/>
                <w:sz w:val="20"/>
                <w:szCs w:val="20"/>
                <w:lang w:val="ru-RU"/>
              </w:rPr>
              <w:t>ОБРАЗАЦ</w:t>
            </w:r>
            <w:r w:rsidR="003C63E9" w:rsidRPr="009F0857">
              <w:rPr>
                <w:rFonts w:eastAsia="Times New Roman" w:cs="Times New Roman"/>
                <w:b/>
                <w:sz w:val="20"/>
                <w:szCs w:val="20"/>
                <w:lang w:val="sr-Cyrl-CS"/>
              </w:rPr>
              <w:t xml:space="preserve"> СПИСАК ИЗВРШЕНИХ УСЛУГА/</w:t>
            </w:r>
            <w:r w:rsidR="00F460BD" w:rsidRPr="009F0857">
              <w:rPr>
                <w:rFonts w:eastAsia="Times New Roman" w:cs="Times New Roman"/>
                <w:b/>
                <w:sz w:val="20"/>
                <w:szCs w:val="20"/>
                <w:lang w:val="ru-RU"/>
              </w:rPr>
              <w:t>РЕФЕРЕНТНА ЛИСТА</w:t>
            </w:r>
            <w:r w:rsidR="00F460BD" w:rsidRPr="009F0857">
              <w:rPr>
                <w:rFonts w:eastAsia="Times New Roman" w:cs="Times New Roman"/>
                <w:sz w:val="20"/>
                <w:szCs w:val="20"/>
                <w:lang w:val="ru-RU"/>
              </w:rPr>
              <w:t xml:space="preserve"> </w:t>
            </w:r>
            <w:r w:rsidR="003C63E9" w:rsidRPr="009F0857">
              <w:rPr>
                <w:rFonts w:eastAsia="Times New Roman" w:cs="Times New Roman"/>
                <w:sz w:val="20"/>
                <w:szCs w:val="20"/>
                <w:lang w:val="ru-RU"/>
              </w:rPr>
              <w:t>потписан и оверен од стране овлашћеног лица понуђача</w:t>
            </w:r>
            <w:r w:rsidR="00ED713E" w:rsidRPr="009F0857">
              <w:rPr>
                <w:rFonts w:eastAsia="Times New Roman" w:cs="Times New Roman"/>
                <w:sz w:val="20"/>
                <w:szCs w:val="20"/>
                <w:lang w:val="ru-RU"/>
              </w:rPr>
              <w:t xml:space="preserve"> (9.3)</w:t>
            </w:r>
            <w:r w:rsidR="003C63E9" w:rsidRPr="009F0857">
              <w:rPr>
                <w:rFonts w:eastAsia="Times New Roman" w:cs="Times New Roman"/>
                <w:sz w:val="20"/>
                <w:szCs w:val="20"/>
                <w:lang w:val="ru-RU"/>
              </w:rPr>
              <w:t>;</w:t>
            </w:r>
          </w:p>
          <w:p w:rsidR="00ED713E" w:rsidRPr="009F0857" w:rsidRDefault="00ED713E" w:rsidP="007E4844">
            <w:pPr>
              <w:shd w:val="clear" w:color="auto" w:fill="FFFFFF"/>
              <w:tabs>
                <w:tab w:val="left" w:pos="391"/>
              </w:tabs>
              <w:spacing w:after="0" w:line="240" w:lineRule="auto"/>
              <w:jc w:val="both"/>
              <w:rPr>
                <w:rFonts w:eastAsia="Times New Roman" w:cs="Times New Roman"/>
                <w:sz w:val="20"/>
                <w:szCs w:val="20"/>
                <w:lang w:val="sr-Cyrl-CS"/>
              </w:rPr>
            </w:pPr>
            <w:r w:rsidRPr="009F0857">
              <w:rPr>
                <w:rFonts w:eastAsia="Times New Roman" w:cs="Times New Roman"/>
                <w:b/>
                <w:sz w:val="20"/>
                <w:szCs w:val="20"/>
                <w:lang w:val="sr-Cyrl-CS"/>
              </w:rPr>
              <w:t>-</w:t>
            </w:r>
            <w:r w:rsidRPr="009F0857">
              <w:rPr>
                <w:rFonts w:eastAsia="Times New Roman" w:cs="Times New Roman"/>
                <w:b/>
                <w:sz w:val="20"/>
                <w:szCs w:val="20"/>
                <w:u w:val="single"/>
                <w:lang w:val="sr-Cyrl-CS"/>
              </w:rPr>
              <w:t xml:space="preserve">СТРУЧНЕ РЕФЕРЕНЦЕ – ПОТВРДЕ </w:t>
            </w:r>
            <w:r w:rsidRPr="009F0857">
              <w:rPr>
                <w:rFonts w:eastAsia="Times New Roman" w:cs="Times New Roman"/>
                <w:b/>
                <w:sz w:val="20"/>
                <w:szCs w:val="20"/>
                <w:lang w:val="sr-Cyrl-CS"/>
              </w:rPr>
              <w:t>– ОБРАЗАЦ ПОТВРДЕ</w:t>
            </w:r>
            <w:r w:rsidRPr="009F0857">
              <w:rPr>
                <w:rFonts w:eastAsia="Times New Roman" w:cs="Times New Roman"/>
                <w:sz w:val="20"/>
                <w:szCs w:val="20"/>
                <w:lang w:val="sr-Cyrl-CS"/>
              </w:rPr>
              <w:t xml:space="preserve"> (9.4) прате списак најважнијих извршених услуга</w:t>
            </w:r>
            <w:r w:rsidR="00C5656F" w:rsidRPr="009F0857">
              <w:rPr>
                <w:rFonts w:eastAsia="Times New Roman" w:cs="Times New Roman"/>
                <w:sz w:val="20"/>
                <w:szCs w:val="20"/>
                <w:lang w:val="sr-Cyrl-CS"/>
              </w:rPr>
              <w:t xml:space="preserve">, </w:t>
            </w:r>
            <w:r w:rsidRPr="009F0857">
              <w:rPr>
                <w:rFonts w:eastAsia="Times New Roman" w:cs="Times New Roman"/>
                <w:sz w:val="20"/>
                <w:szCs w:val="20"/>
                <w:lang w:val="sr-Cyrl-CS"/>
              </w:rPr>
              <w:t xml:space="preserve">потписан и оверен од стране овлашћеног лица издаваоца потврде. Потврда мора да садржи укупну вредност извршене услуге у динарима без пдв-а, детаљну спецификацију услуге и период вршења услуге </w:t>
            </w:r>
            <w:r w:rsidR="00804C93" w:rsidRPr="009F0857">
              <w:rPr>
                <w:rFonts w:eastAsia="Times New Roman" w:cs="Times New Roman"/>
                <w:sz w:val="20"/>
                <w:szCs w:val="20"/>
                <w:lang w:val="ru-RU"/>
              </w:rPr>
              <w:t>одржавање сервера и система за архивирање и складиштење података</w:t>
            </w:r>
            <w:r w:rsidR="00804C93" w:rsidRPr="009F0857">
              <w:rPr>
                <w:rFonts w:eastAsia="Times New Roman" w:cs="Times New Roman"/>
                <w:sz w:val="20"/>
                <w:szCs w:val="20"/>
                <w:lang w:val="sr-Latn-RS" w:eastAsia="ar-SA"/>
              </w:rPr>
              <w:t xml:space="preserve"> </w:t>
            </w:r>
            <w:r w:rsidR="00804C93" w:rsidRPr="009F0857">
              <w:rPr>
                <w:rFonts w:eastAsia="Times New Roman" w:cs="Times New Roman"/>
                <w:color w:val="FF0000"/>
                <w:sz w:val="20"/>
                <w:szCs w:val="20"/>
                <w:lang w:val="ru-RU"/>
              </w:rPr>
              <w:t xml:space="preserve"> </w:t>
            </w:r>
            <w:r w:rsidRPr="009F0857">
              <w:rPr>
                <w:rFonts w:eastAsia="Times New Roman" w:cs="Times New Roman"/>
                <w:sz w:val="20"/>
                <w:szCs w:val="20"/>
                <w:lang w:val="sr-Cyrl-CS"/>
              </w:rPr>
              <w:t>са датумом почетка и завршетка услуге</w:t>
            </w:r>
            <w:r w:rsidR="00C50ECD" w:rsidRPr="009F0857">
              <w:rPr>
                <w:rFonts w:eastAsia="Times New Roman" w:cs="Times New Roman"/>
                <w:sz w:val="20"/>
                <w:szCs w:val="20"/>
                <w:lang w:val="sr-Cyrl-CS"/>
              </w:rPr>
              <w:t xml:space="preserve"> </w:t>
            </w:r>
            <w:r w:rsidR="007137D6" w:rsidRPr="009F0857">
              <w:rPr>
                <w:rFonts w:eastAsia="Times New Roman" w:cs="Times New Roman"/>
                <w:sz w:val="20"/>
                <w:szCs w:val="20"/>
                <w:lang w:val="sr-Cyrl-CS"/>
              </w:rPr>
              <w:t xml:space="preserve">одржавања и сервисирања. Уколико се ради о заједничкој понуди неопходно је навести називе појединачних учесника заједничке понуде као и детаљну спецификацију извршене услуге за сваког појединачног </w:t>
            </w:r>
            <w:r w:rsidR="007137D6" w:rsidRPr="009F0857">
              <w:rPr>
                <w:rFonts w:eastAsia="Times New Roman" w:cs="Times New Roman"/>
                <w:sz w:val="20"/>
                <w:szCs w:val="20"/>
                <w:lang w:val="sr-Cyrl-CS"/>
              </w:rPr>
              <w:lastRenderedPageBreak/>
              <w:t>учесника.</w:t>
            </w:r>
          </w:p>
          <w:p w:rsidR="007E4844" w:rsidRPr="009F0857" w:rsidRDefault="007E4844" w:rsidP="007E4844">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 xml:space="preserve">Референце се доказују попуњавањем обрасца </w:t>
            </w:r>
            <w:r w:rsidR="00DC3AC6" w:rsidRPr="009F0857">
              <w:rPr>
                <w:rFonts w:eastAsia="Times New Roman" w:cs="Times New Roman"/>
                <w:b/>
                <w:sz w:val="20"/>
                <w:szCs w:val="20"/>
                <w:lang w:val="sr-Cyrl-CS"/>
              </w:rPr>
              <w:t>СПИСАК ИЗВРШЕНИХ УСЛУГА/РЕФЕРЕРЕНТНА ЛИСТА</w:t>
            </w:r>
            <w:r w:rsidR="00DC3AC6" w:rsidRPr="009F0857">
              <w:rPr>
                <w:rFonts w:eastAsia="Times New Roman" w:cs="Times New Roman"/>
                <w:sz w:val="20"/>
                <w:szCs w:val="20"/>
                <w:lang w:val="sr-Cyrl-CS"/>
              </w:rPr>
              <w:t xml:space="preserve"> </w:t>
            </w:r>
            <w:r w:rsidRPr="009F0857">
              <w:rPr>
                <w:rFonts w:eastAsia="Times New Roman" w:cs="Times New Roman"/>
                <w:sz w:val="20"/>
                <w:szCs w:val="20"/>
                <w:lang w:val="sr-Cyrl-CS"/>
              </w:rPr>
              <w:t xml:space="preserve">и </w:t>
            </w:r>
            <w:r w:rsidR="00657A23" w:rsidRPr="009F0857">
              <w:rPr>
                <w:rFonts w:eastAsia="Times New Roman" w:cs="Times New Roman"/>
                <w:b/>
                <w:sz w:val="20"/>
                <w:szCs w:val="20"/>
                <w:lang w:val="sr-Cyrl-CS"/>
              </w:rPr>
              <w:t>ПОТВРДАМА НАРУЧИЛАЦА/КУПАЦА</w:t>
            </w:r>
            <w:r w:rsidR="00B766E1" w:rsidRPr="009F0857">
              <w:rPr>
                <w:rFonts w:eastAsia="Times New Roman" w:cs="Times New Roman"/>
                <w:b/>
                <w:sz w:val="20"/>
                <w:szCs w:val="20"/>
                <w:lang w:val="sr-Cyrl-CS"/>
              </w:rPr>
              <w:t xml:space="preserve">: </w:t>
            </w:r>
            <w:r w:rsidRPr="009F0857">
              <w:rPr>
                <w:rFonts w:eastAsia="Times New Roman" w:cs="Times New Roman"/>
                <w:sz w:val="20"/>
                <w:szCs w:val="20"/>
                <w:lang w:val="sr-Cyrl-CS"/>
              </w:rPr>
              <w:t xml:space="preserve">подаци садржани у обрасцу </w:t>
            </w:r>
            <w:r w:rsidR="00B766E1" w:rsidRPr="009F0857">
              <w:rPr>
                <w:rFonts w:eastAsia="Times New Roman" w:cs="Times New Roman"/>
                <w:sz w:val="20"/>
                <w:szCs w:val="20"/>
                <w:lang w:val="sr-Cyrl-RS"/>
              </w:rPr>
              <w:t>Списак извршених услуга/</w:t>
            </w:r>
            <w:r w:rsidRPr="009F0857">
              <w:rPr>
                <w:rFonts w:eastAsia="Times New Roman" w:cs="Times New Roman"/>
                <w:sz w:val="20"/>
                <w:szCs w:val="20"/>
                <w:lang w:val="sr-Cyrl-CS"/>
              </w:rPr>
              <w:t>Р</w:t>
            </w:r>
            <w:r w:rsidR="00B766E1" w:rsidRPr="009F0857">
              <w:rPr>
                <w:rFonts w:eastAsia="Times New Roman" w:cs="Times New Roman"/>
                <w:sz w:val="20"/>
                <w:szCs w:val="20"/>
                <w:lang w:val="sr-Cyrl-CS"/>
              </w:rPr>
              <w:t>еферентна листа</w:t>
            </w:r>
            <w:r w:rsidRPr="009F0857">
              <w:rPr>
                <w:rFonts w:eastAsia="Times New Roman" w:cs="Times New Roman"/>
                <w:sz w:val="20"/>
                <w:szCs w:val="20"/>
                <w:lang w:val="sr-Cyrl-CS"/>
              </w:rPr>
              <w:t xml:space="preserve"> и </w:t>
            </w:r>
            <w:r w:rsidR="00B766E1" w:rsidRPr="009F0857">
              <w:rPr>
                <w:rFonts w:eastAsia="Times New Roman" w:cs="Times New Roman"/>
                <w:sz w:val="20"/>
                <w:szCs w:val="20"/>
                <w:lang w:val="sr-Cyrl-CS"/>
              </w:rPr>
              <w:t>П</w:t>
            </w:r>
            <w:r w:rsidRPr="009F0857">
              <w:rPr>
                <w:rFonts w:eastAsia="Times New Roman" w:cs="Times New Roman"/>
                <w:sz w:val="20"/>
                <w:szCs w:val="20"/>
                <w:lang w:val="sr-Cyrl-CS"/>
              </w:rPr>
              <w:t>отврдама морају се слагати</w:t>
            </w:r>
            <w:r w:rsidRPr="009F0857">
              <w:rPr>
                <w:rFonts w:eastAsia="Times New Roman" w:cs="Times New Roman"/>
                <w:sz w:val="20"/>
                <w:szCs w:val="20"/>
                <w:lang w:val="ru-RU"/>
              </w:rPr>
              <w:t>,</w:t>
            </w:r>
            <w:r w:rsidRPr="009F0857">
              <w:rPr>
                <w:rFonts w:eastAsia="Times New Roman" w:cs="Times New Roman"/>
                <w:sz w:val="20"/>
                <w:szCs w:val="20"/>
                <w:lang w:val="sr-Cyrl-CS"/>
              </w:rPr>
              <w:t xml:space="preserve"> тј</w:t>
            </w:r>
            <w:r w:rsidR="00ED713E" w:rsidRPr="009F0857">
              <w:rPr>
                <w:rFonts w:eastAsia="Times New Roman" w:cs="Times New Roman"/>
                <w:sz w:val="20"/>
                <w:szCs w:val="20"/>
                <w:lang w:val="sr-Cyrl-CS"/>
              </w:rPr>
              <w:t>. с</w:t>
            </w:r>
            <w:r w:rsidRPr="009F0857">
              <w:rPr>
                <w:rFonts w:eastAsia="Times New Roman" w:cs="Times New Roman"/>
                <w:sz w:val="20"/>
                <w:szCs w:val="20"/>
                <w:lang w:val="sr-Cyrl-CS"/>
              </w:rPr>
              <w:t xml:space="preserve">ваки навод у обрасцу </w:t>
            </w:r>
            <w:r w:rsidR="00ED713E" w:rsidRPr="009F0857">
              <w:rPr>
                <w:rFonts w:eastAsia="Times New Roman" w:cs="Times New Roman"/>
                <w:sz w:val="20"/>
                <w:szCs w:val="20"/>
                <w:lang w:val="sr-Cyrl-CS"/>
              </w:rPr>
              <w:t xml:space="preserve">списак извршених услуга/реферерентна листа  </w:t>
            </w:r>
            <w:r w:rsidRPr="009F0857">
              <w:rPr>
                <w:rFonts w:eastAsia="Times New Roman" w:cs="Times New Roman"/>
                <w:sz w:val="20"/>
                <w:szCs w:val="20"/>
                <w:lang w:val="sr-Cyrl-CS"/>
              </w:rPr>
              <w:t>мора бити доказан потврдом</w:t>
            </w:r>
            <w:r w:rsidR="00C5656F" w:rsidRPr="009F0857">
              <w:rPr>
                <w:rFonts w:eastAsia="Times New Roman" w:cs="Times New Roman"/>
                <w:sz w:val="20"/>
                <w:szCs w:val="20"/>
                <w:lang w:val="sr-Cyrl-CS"/>
              </w:rPr>
              <w:t xml:space="preserve"> (минимум једна референца)</w:t>
            </w:r>
            <w:r w:rsidRPr="009F0857">
              <w:rPr>
                <w:rFonts w:eastAsia="Times New Roman" w:cs="Times New Roman"/>
                <w:sz w:val="20"/>
                <w:szCs w:val="20"/>
                <w:lang w:val="sr-Cyrl-CS"/>
              </w:rPr>
              <w:t>.</w:t>
            </w:r>
            <w:r w:rsidR="00ED713E" w:rsidRPr="009F0857">
              <w:rPr>
                <w:rFonts w:eastAsia="Times New Roman" w:cs="Times New Roman"/>
                <w:sz w:val="20"/>
                <w:szCs w:val="20"/>
                <w:lang w:val="sr-Cyrl-CS"/>
              </w:rPr>
              <w:t xml:space="preserve"> </w:t>
            </w:r>
          </w:p>
          <w:p w:rsidR="00FA1717" w:rsidRPr="009F0857" w:rsidRDefault="007E4844" w:rsidP="007E4844">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 xml:space="preserve">Наручилац задржава право да изврши проверу сваке приложене потврде, као и да тражи од понуђача на увид закључени уговор, фактуру, примопредајни записник или други валидни документ којим се могу проверити наводи садржани у обрасцу </w:t>
            </w:r>
            <w:r w:rsidR="00C50ECD" w:rsidRPr="009F0857">
              <w:rPr>
                <w:rFonts w:eastAsia="Times New Roman" w:cs="Times New Roman"/>
                <w:sz w:val="20"/>
                <w:szCs w:val="20"/>
                <w:lang w:val="sr-Cyrl-CS"/>
              </w:rPr>
              <w:t xml:space="preserve">СПИСАК ИЗВРШЕНИХ УСЛУГА/РЕФЕРЕРЕНТНА ЛИСТА </w:t>
            </w:r>
            <w:r w:rsidRPr="009F0857">
              <w:rPr>
                <w:rFonts w:eastAsia="Times New Roman" w:cs="Times New Roman"/>
                <w:sz w:val="20"/>
                <w:szCs w:val="20"/>
                <w:lang w:val="sr-Cyrl-CS"/>
              </w:rPr>
              <w:t xml:space="preserve"> и </w:t>
            </w:r>
            <w:r w:rsidR="00B766E1" w:rsidRPr="009F0857">
              <w:rPr>
                <w:rFonts w:eastAsia="Times New Roman" w:cs="Times New Roman"/>
                <w:sz w:val="20"/>
                <w:szCs w:val="20"/>
                <w:lang w:val="sr-Cyrl-CS"/>
              </w:rPr>
              <w:t>ПОДНЕТИМ ПОТВРДАМА.</w:t>
            </w:r>
          </w:p>
          <w:p w:rsidR="00490EF2" w:rsidRPr="009F0857" w:rsidRDefault="00BD6C42" w:rsidP="00490EF2">
            <w:pPr>
              <w:spacing w:after="0" w:line="240" w:lineRule="auto"/>
              <w:ind w:right="17"/>
              <w:jc w:val="both"/>
              <w:rPr>
                <w:rFonts w:eastAsia="Times New Roman" w:cs="Times New Roman"/>
                <w:b/>
                <w:sz w:val="20"/>
                <w:szCs w:val="20"/>
                <w:lang w:val="sr-Cyrl-RS"/>
              </w:rPr>
            </w:pPr>
            <w:r w:rsidRPr="009F0857">
              <w:rPr>
                <w:rFonts w:eastAsia="Times New Roman" w:cs="Times New Roman"/>
                <w:b/>
                <w:sz w:val="20"/>
                <w:szCs w:val="20"/>
                <w:lang w:val="sr-Cyrl-CS"/>
              </w:rPr>
              <w:t>-</w:t>
            </w:r>
            <w:r w:rsidR="00490EF2" w:rsidRPr="009F0857">
              <w:rPr>
                <w:rFonts w:eastAsia="Times New Roman" w:cs="Times New Roman"/>
                <w:b/>
                <w:sz w:val="20"/>
                <w:szCs w:val="20"/>
                <w:lang w:val="sr-Cyrl-CS"/>
              </w:rPr>
              <w:t xml:space="preserve">КОПИЈА </w:t>
            </w:r>
            <w:r w:rsidR="00C40A8D" w:rsidRPr="009F0857">
              <w:rPr>
                <w:rFonts w:eastAsia="Times New Roman" w:cs="Times New Roman"/>
                <w:b/>
                <w:sz w:val="20"/>
                <w:szCs w:val="20"/>
                <w:lang w:val="sr-Cyrl-CS"/>
              </w:rPr>
              <w:t xml:space="preserve">ВАЖЕЋЕГ </w:t>
            </w:r>
            <w:r w:rsidR="00506545" w:rsidRPr="009F0857">
              <w:rPr>
                <w:rFonts w:eastAsia="Times New Roman" w:cs="Times New Roman"/>
                <w:b/>
                <w:sz w:val="20"/>
                <w:szCs w:val="20"/>
                <w:lang w:val="sr-Cyrl-CS"/>
              </w:rPr>
              <w:t>СЕРТИФИКА</w:t>
            </w:r>
            <w:r w:rsidR="00C40A8D" w:rsidRPr="009F0857">
              <w:rPr>
                <w:rFonts w:eastAsia="Times New Roman" w:cs="Times New Roman"/>
                <w:b/>
                <w:sz w:val="20"/>
                <w:szCs w:val="20"/>
                <w:lang w:val="sr-Cyrl-CS"/>
              </w:rPr>
              <w:t>ТА</w:t>
            </w:r>
            <w:r w:rsidR="00976248" w:rsidRPr="009F0857">
              <w:rPr>
                <w:rFonts w:eastAsia="Times New Roman" w:cs="Times New Roman"/>
                <w:b/>
                <w:sz w:val="20"/>
                <w:szCs w:val="20"/>
                <w:lang w:val="sr-Cyrl-CS"/>
              </w:rPr>
              <w:t>:</w:t>
            </w:r>
            <w:r w:rsidR="00490EF2" w:rsidRPr="009F0857">
              <w:rPr>
                <w:rFonts w:eastAsia="Times New Roman" w:cs="Times New Roman"/>
                <w:sz w:val="20"/>
                <w:szCs w:val="20"/>
                <w:lang w:val="ru-RU"/>
              </w:rPr>
              <w:t xml:space="preserve"> </w:t>
            </w:r>
            <w:r w:rsidR="00490EF2" w:rsidRPr="009F0857">
              <w:rPr>
                <w:rFonts w:eastAsia="Times New Roman" w:cs="Times New Roman"/>
                <w:b/>
                <w:sz w:val="20"/>
                <w:szCs w:val="20"/>
                <w:lang w:val="sr-Latn-RS"/>
              </w:rPr>
              <w:t>ISO 9001:2008</w:t>
            </w:r>
            <w:r w:rsidR="00804C93" w:rsidRPr="009F0857">
              <w:rPr>
                <w:rFonts w:eastAsia="Times New Roman" w:cs="Times New Roman"/>
                <w:b/>
                <w:sz w:val="20"/>
                <w:szCs w:val="20"/>
                <w:lang w:val="sr-Cyrl-RS"/>
              </w:rPr>
              <w:t>;</w:t>
            </w:r>
          </w:p>
          <w:p w:rsidR="00E53441" w:rsidRPr="009F0857" w:rsidRDefault="00E53441" w:rsidP="00490EF2">
            <w:pPr>
              <w:spacing w:after="0" w:line="240" w:lineRule="auto"/>
              <w:ind w:right="17"/>
              <w:jc w:val="both"/>
              <w:rPr>
                <w:rFonts w:eastAsia="Times New Roman" w:cs="Times New Roman"/>
                <w:b/>
                <w:sz w:val="20"/>
                <w:szCs w:val="20"/>
                <w:lang w:val="sr-Cyrl-RS"/>
              </w:rPr>
            </w:pPr>
            <w:r w:rsidRPr="009F0857">
              <w:rPr>
                <w:rFonts w:eastAsia="Times New Roman" w:cs="Times New Roman"/>
                <w:sz w:val="20"/>
                <w:szCs w:val="20"/>
                <w:lang w:val="sr-Cyrl-RS"/>
              </w:rPr>
              <w:t>-</w:t>
            </w:r>
            <w:r w:rsidR="00E82C77" w:rsidRPr="009F0857">
              <w:rPr>
                <w:rFonts w:eastAsia="Times New Roman" w:cs="Times New Roman"/>
                <w:b/>
                <w:sz w:val="20"/>
                <w:szCs w:val="20"/>
                <w:lang w:val="sr-Latn-RS"/>
              </w:rPr>
              <w:t xml:space="preserve">DELL </w:t>
            </w:r>
            <w:r w:rsidR="00E82C77" w:rsidRPr="009F0857">
              <w:rPr>
                <w:rFonts w:eastAsia="Times New Roman" w:cs="Times New Roman"/>
                <w:b/>
                <w:sz w:val="20"/>
                <w:szCs w:val="20"/>
                <w:lang w:val="sr-Cyrl-RS"/>
              </w:rPr>
              <w:t>СЕРВИСНИ ЦЕНТАР</w:t>
            </w:r>
            <w:r w:rsidR="00B94094" w:rsidRPr="009F0857">
              <w:rPr>
                <w:rFonts w:eastAsia="Times New Roman" w:cs="Times New Roman"/>
                <w:b/>
                <w:sz w:val="20"/>
                <w:szCs w:val="20"/>
                <w:lang w:val="sr-Cyrl-RS"/>
              </w:rPr>
              <w:t>- КОПИЈА СЕРТИФИКАТ</w:t>
            </w:r>
            <w:r w:rsidR="00C40A8D" w:rsidRPr="009F0857">
              <w:rPr>
                <w:rFonts w:eastAsia="Times New Roman" w:cs="Times New Roman"/>
                <w:b/>
                <w:sz w:val="20"/>
                <w:szCs w:val="20"/>
                <w:lang w:val="sr-Cyrl-RS"/>
              </w:rPr>
              <w:t>А</w:t>
            </w:r>
            <w:r w:rsidR="00B94094" w:rsidRPr="009F0857">
              <w:rPr>
                <w:rFonts w:eastAsia="Times New Roman" w:cs="Times New Roman"/>
                <w:b/>
                <w:sz w:val="20"/>
                <w:szCs w:val="20"/>
                <w:lang w:val="sr-Cyrl-RS"/>
              </w:rPr>
              <w:t xml:space="preserve"> ИЛИ ПОТВРД</w:t>
            </w:r>
            <w:r w:rsidR="00C40A8D" w:rsidRPr="009F0857">
              <w:rPr>
                <w:rFonts w:eastAsia="Times New Roman" w:cs="Times New Roman"/>
                <w:b/>
                <w:sz w:val="20"/>
                <w:szCs w:val="20"/>
                <w:lang w:val="sr-Cyrl-RS"/>
              </w:rPr>
              <w:t>Е</w:t>
            </w:r>
            <w:r w:rsidR="00B94094" w:rsidRPr="009F0857">
              <w:rPr>
                <w:rFonts w:eastAsia="Times New Roman" w:cs="Times New Roman"/>
                <w:b/>
                <w:sz w:val="20"/>
                <w:szCs w:val="20"/>
                <w:lang w:val="sr-Cyrl-RS"/>
              </w:rPr>
              <w:t xml:space="preserve"> ПРОИЗВОЂАЧА</w:t>
            </w:r>
            <w:r w:rsidR="00C40A8D" w:rsidRPr="009F0857">
              <w:rPr>
                <w:rFonts w:eastAsia="Times New Roman" w:cs="Times New Roman"/>
                <w:b/>
                <w:sz w:val="20"/>
                <w:szCs w:val="20"/>
                <w:lang w:val="sr-Cyrl-RS"/>
              </w:rPr>
              <w:t xml:space="preserve"> </w:t>
            </w:r>
          </w:p>
          <w:p w:rsidR="00BB19AE" w:rsidRPr="009F0857" w:rsidRDefault="00490EF2" w:rsidP="00506545">
            <w:pPr>
              <w:pStyle w:val="ListParagraph"/>
              <w:spacing w:after="0"/>
              <w:ind w:right="17" w:firstLine="0"/>
              <w:rPr>
                <w:rFonts w:asciiTheme="minorHAnsi" w:hAnsiTheme="minorHAnsi"/>
                <w:b/>
                <w:sz w:val="20"/>
                <w:lang w:val="sr-Cyrl-RS"/>
              </w:rPr>
            </w:pPr>
            <w:r w:rsidRPr="009F0857">
              <w:rPr>
                <w:rFonts w:asciiTheme="minorHAnsi" w:hAnsiTheme="minorHAnsi"/>
                <w:sz w:val="20"/>
                <w:lang w:val="sr-Latn-RS"/>
              </w:rPr>
              <w:t xml:space="preserve">  </w:t>
            </w:r>
          </w:p>
        </w:tc>
      </w:tr>
      <w:tr w:rsidR="00FA1717" w:rsidRPr="009F0857" w:rsidTr="00FA1717">
        <w:trPr>
          <w:trHeight w:val="135"/>
          <w:tblCellSpacing w:w="20" w:type="dxa"/>
        </w:trPr>
        <w:tc>
          <w:tcPr>
            <w:tcW w:w="1183" w:type="dxa"/>
            <w:vMerge w:val="restart"/>
            <w:shd w:val="clear" w:color="auto" w:fill="E6E6E6"/>
          </w:tcPr>
          <w:p w:rsidR="00FA1717" w:rsidRPr="009F0857" w:rsidRDefault="00FA1717" w:rsidP="00FA1717">
            <w:pPr>
              <w:spacing w:after="0" w:line="240" w:lineRule="auto"/>
              <w:jc w:val="center"/>
              <w:rPr>
                <w:rFonts w:eastAsia="Times New Roman" w:cs="Times New Roman"/>
                <w:b/>
                <w:sz w:val="20"/>
                <w:szCs w:val="20"/>
                <w:lang w:val="sr-Cyrl-CS"/>
              </w:rPr>
            </w:pPr>
            <w:r w:rsidRPr="009F0857">
              <w:rPr>
                <w:rFonts w:eastAsia="Times New Roman" w:cs="Times New Roman"/>
                <w:b/>
                <w:sz w:val="20"/>
                <w:szCs w:val="20"/>
                <w:lang w:val="sr-Cyrl-CS"/>
              </w:rPr>
              <w:lastRenderedPageBreak/>
              <w:t>3</w:t>
            </w:r>
          </w:p>
        </w:tc>
        <w:tc>
          <w:tcPr>
            <w:tcW w:w="8580" w:type="dxa"/>
            <w:shd w:val="clear" w:color="auto" w:fill="FFFF99"/>
          </w:tcPr>
          <w:p w:rsidR="00FA1717" w:rsidRPr="009F0857" w:rsidRDefault="00FA1717" w:rsidP="00F37BDC">
            <w:pPr>
              <w:spacing w:after="0" w:line="240" w:lineRule="auto"/>
              <w:jc w:val="center"/>
              <w:rPr>
                <w:rFonts w:eastAsia="Times New Roman" w:cs="Times New Roman"/>
                <w:b/>
                <w:sz w:val="20"/>
                <w:szCs w:val="20"/>
                <w:u w:val="single"/>
                <w:lang w:val="sr-Cyrl-CS"/>
              </w:rPr>
            </w:pPr>
            <w:r w:rsidRPr="009F0857">
              <w:rPr>
                <w:rFonts w:eastAsia="Times New Roman" w:cs="Times New Roman"/>
                <w:b/>
                <w:sz w:val="20"/>
                <w:szCs w:val="20"/>
                <w:lang w:val="ru-RU"/>
              </w:rPr>
              <w:t>технички капацитет</w:t>
            </w:r>
          </w:p>
        </w:tc>
      </w:tr>
      <w:tr w:rsidR="00FA1717" w:rsidRPr="009F0857" w:rsidTr="00F37BDC">
        <w:trPr>
          <w:trHeight w:val="172"/>
          <w:tblCellSpacing w:w="20" w:type="dxa"/>
        </w:trPr>
        <w:tc>
          <w:tcPr>
            <w:tcW w:w="1183" w:type="dxa"/>
            <w:vMerge/>
            <w:shd w:val="clear" w:color="auto" w:fill="E6E6E6"/>
          </w:tcPr>
          <w:p w:rsidR="00FA1717" w:rsidRPr="009F0857"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D62355" w:rsidRPr="009F0857" w:rsidRDefault="00CD3FEA" w:rsidP="007B32B6">
            <w:pPr>
              <w:spacing w:after="0" w:line="240" w:lineRule="auto"/>
              <w:jc w:val="both"/>
              <w:rPr>
                <w:rFonts w:eastAsia="Times New Roman" w:cs="Times New Roman"/>
                <w:sz w:val="20"/>
                <w:szCs w:val="20"/>
                <w:lang w:val="sr-Latn-RS"/>
              </w:rPr>
            </w:pPr>
            <w:r w:rsidRPr="009F0857">
              <w:rPr>
                <w:rFonts w:eastAsia="Times New Roman" w:cs="Times New Roman"/>
                <w:sz w:val="20"/>
                <w:szCs w:val="20"/>
                <w:lang w:val="ru-RU"/>
              </w:rPr>
              <w:t xml:space="preserve"> /</w:t>
            </w:r>
          </w:p>
        </w:tc>
      </w:tr>
      <w:tr w:rsidR="00FA1717" w:rsidRPr="009F0857" w:rsidTr="00FA1717">
        <w:trPr>
          <w:trHeight w:val="135"/>
          <w:tblCellSpacing w:w="20" w:type="dxa"/>
        </w:trPr>
        <w:tc>
          <w:tcPr>
            <w:tcW w:w="1183" w:type="dxa"/>
            <w:vMerge w:val="restart"/>
            <w:shd w:val="clear" w:color="auto" w:fill="E6E6E6"/>
          </w:tcPr>
          <w:p w:rsidR="00FA1717" w:rsidRPr="009F0857" w:rsidRDefault="00FA1717" w:rsidP="00FA1717">
            <w:pPr>
              <w:spacing w:after="0" w:line="240" w:lineRule="auto"/>
              <w:jc w:val="center"/>
              <w:rPr>
                <w:rFonts w:eastAsia="Times New Roman" w:cs="Times New Roman"/>
                <w:b/>
                <w:sz w:val="20"/>
                <w:szCs w:val="20"/>
                <w:lang w:val="sr-Cyrl-CS"/>
              </w:rPr>
            </w:pPr>
            <w:r w:rsidRPr="009F0857">
              <w:rPr>
                <w:rFonts w:eastAsia="Times New Roman" w:cs="Times New Roman"/>
                <w:b/>
                <w:sz w:val="20"/>
                <w:szCs w:val="20"/>
                <w:lang w:val="sr-Cyrl-CS"/>
              </w:rPr>
              <w:t>4</w:t>
            </w:r>
          </w:p>
        </w:tc>
        <w:tc>
          <w:tcPr>
            <w:tcW w:w="8580" w:type="dxa"/>
            <w:shd w:val="clear" w:color="auto" w:fill="FFFF99"/>
          </w:tcPr>
          <w:p w:rsidR="00FA1717" w:rsidRPr="009F0857" w:rsidRDefault="00FA1717" w:rsidP="00F37BDC">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ru-RU"/>
              </w:rPr>
              <w:t>кадровски капацитет</w:t>
            </w:r>
          </w:p>
        </w:tc>
      </w:tr>
      <w:tr w:rsidR="00FA1717" w:rsidRPr="009F0857" w:rsidTr="00FA1717">
        <w:trPr>
          <w:trHeight w:val="135"/>
          <w:tblCellSpacing w:w="20" w:type="dxa"/>
        </w:trPr>
        <w:tc>
          <w:tcPr>
            <w:tcW w:w="1183" w:type="dxa"/>
            <w:vMerge/>
            <w:shd w:val="clear" w:color="auto" w:fill="E6E6E6"/>
          </w:tcPr>
          <w:p w:rsidR="00FA1717" w:rsidRPr="009F0857"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666F6B" w:rsidRPr="009F0857" w:rsidRDefault="00666F6B" w:rsidP="00666F6B">
            <w:pPr>
              <w:autoSpaceDE w:val="0"/>
              <w:autoSpaceDN w:val="0"/>
              <w:adjustRightInd w:val="0"/>
              <w:spacing w:after="0" w:line="240" w:lineRule="auto"/>
              <w:jc w:val="both"/>
              <w:rPr>
                <w:rFonts w:cs="Verdana"/>
                <w:sz w:val="20"/>
                <w:szCs w:val="20"/>
                <w:lang w:val="sr-Cyrl-RS"/>
              </w:rPr>
            </w:pPr>
            <w:r w:rsidRPr="009F0857">
              <w:rPr>
                <w:rFonts w:cs="Verdana"/>
                <w:sz w:val="20"/>
                <w:szCs w:val="20"/>
                <w:lang w:val="sr-Cyrl-RS"/>
              </w:rPr>
              <w:t xml:space="preserve"> </w:t>
            </w:r>
            <w:r w:rsidRPr="009F0857">
              <w:rPr>
                <w:rFonts w:cs="Verdana"/>
                <w:sz w:val="20"/>
                <w:szCs w:val="20"/>
              </w:rPr>
              <w:t>Изјава понуђача дата под пуном материјалном и</w:t>
            </w:r>
            <w:r w:rsidRPr="009F0857">
              <w:rPr>
                <w:rFonts w:cs="Verdana"/>
                <w:sz w:val="20"/>
                <w:szCs w:val="20"/>
                <w:lang w:val="sr-Cyrl-RS"/>
              </w:rPr>
              <w:t xml:space="preserve"> </w:t>
            </w:r>
            <w:r w:rsidRPr="009F0857">
              <w:rPr>
                <w:rFonts w:cs="Verdana"/>
                <w:sz w:val="20"/>
                <w:szCs w:val="20"/>
              </w:rPr>
              <w:t>кривичном одговорношћу о броју запослених (списак</w:t>
            </w:r>
            <w:r w:rsidRPr="009F0857">
              <w:rPr>
                <w:rFonts w:cs="Verdana"/>
                <w:sz w:val="20"/>
                <w:szCs w:val="20"/>
                <w:lang w:val="sr-Cyrl-RS"/>
              </w:rPr>
              <w:t xml:space="preserve"> </w:t>
            </w:r>
            <w:r w:rsidRPr="009F0857">
              <w:rPr>
                <w:rFonts w:cs="Verdana"/>
                <w:sz w:val="20"/>
                <w:szCs w:val="20"/>
              </w:rPr>
              <w:t>запослених)</w:t>
            </w:r>
            <w:r w:rsidRPr="009F0857">
              <w:rPr>
                <w:rFonts w:cs="Verdana"/>
                <w:sz w:val="20"/>
                <w:szCs w:val="20"/>
                <w:lang w:val="sr-Cyrl-RS"/>
              </w:rPr>
              <w:t xml:space="preserve"> – </w:t>
            </w:r>
            <w:r w:rsidRPr="009F0857">
              <w:rPr>
                <w:rFonts w:cs="Verdana"/>
                <w:b/>
                <w:sz w:val="20"/>
                <w:szCs w:val="20"/>
                <w:lang w:val="sr-Cyrl-RS"/>
              </w:rPr>
              <w:t>ОБРАЗАЦ КАДРОВСКА ОПРЕМЉЕНОСТ</w:t>
            </w:r>
            <w:r w:rsidRPr="009F0857">
              <w:rPr>
                <w:rFonts w:cs="Verdana"/>
                <w:sz w:val="20"/>
                <w:szCs w:val="20"/>
                <w:lang w:val="sr-Cyrl-RS"/>
              </w:rPr>
              <w:t xml:space="preserve"> (9.5)</w:t>
            </w:r>
            <w:r w:rsidRPr="009F0857">
              <w:rPr>
                <w:rFonts w:cs="Verdana"/>
                <w:sz w:val="20"/>
                <w:szCs w:val="20"/>
              </w:rPr>
              <w:t xml:space="preserve"> </w:t>
            </w:r>
            <w:r w:rsidRPr="009F0857">
              <w:rPr>
                <w:rFonts w:cs="Verdana"/>
                <w:sz w:val="20"/>
                <w:szCs w:val="20"/>
                <w:lang w:val="sr-Cyrl-RS"/>
              </w:rPr>
              <w:t xml:space="preserve"> потписан и оверен од стране овлашћеног лица понуђача </w:t>
            </w:r>
            <w:r w:rsidR="00780135" w:rsidRPr="009F0857">
              <w:rPr>
                <w:rFonts w:cs="Verdana"/>
                <w:sz w:val="20"/>
                <w:szCs w:val="20"/>
              </w:rPr>
              <w:t xml:space="preserve">за минимум </w:t>
            </w:r>
            <w:r w:rsidR="00780135" w:rsidRPr="009F0857">
              <w:rPr>
                <w:rFonts w:cs="Verdana"/>
                <w:sz w:val="20"/>
                <w:szCs w:val="20"/>
                <w:lang w:val="sr-Cyrl-RS"/>
              </w:rPr>
              <w:t xml:space="preserve">2 </w:t>
            </w:r>
            <w:r w:rsidR="00780135" w:rsidRPr="009F0857">
              <w:rPr>
                <w:rFonts w:cs="Verdana"/>
                <w:sz w:val="20"/>
                <w:szCs w:val="20"/>
              </w:rPr>
              <w:t xml:space="preserve">запослена или ангажована </w:t>
            </w:r>
            <w:r w:rsidR="00780135" w:rsidRPr="009F0857">
              <w:rPr>
                <w:rFonts w:cs="Verdana"/>
                <w:sz w:val="20"/>
                <w:szCs w:val="20"/>
                <w:lang w:val="sr-Cyrl-RS"/>
              </w:rPr>
              <w:t xml:space="preserve">лица </w:t>
            </w:r>
            <w:r w:rsidRPr="009F0857">
              <w:rPr>
                <w:rFonts w:cs="Verdana"/>
                <w:sz w:val="20"/>
                <w:szCs w:val="20"/>
              </w:rPr>
              <w:t>уз прилагање фотокопија</w:t>
            </w:r>
            <w:r w:rsidR="00780135" w:rsidRPr="009F0857">
              <w:rPr>
                <w:rFonts w:cs="Verdana"/>
                <w:sz w:val="20"/>
                <w:szCs w:val="20"/>
                <w:lang w:val="sr-Cyrl-RS"/>
              </w:rPr>
              <w:t xml:space="preserve"> и</w:t>
            </w:r>
            <w:r w:rsidRPr="009F0857">
              <w:rPr>
                <w:rFonts w:cs="Verdana"/>
                <w:sz w:val="20"/>
                <w:szCs w:val="20"/>
                <w:lang w:val="sr-Cyrl-RS"/>
              </w:rPr>
              <w:t xml:space="preserve"> то</w:t>
            </w:r>
            <w:r w:rsidRPr="009F0857">
              <w:rPr>
                <w:rFonts w:cs="Verdana"/>
                <w:sz w:val="20"/>
                <w:szCs w:val="20"/>
              </w:rPr>
              <w:t>:</w:t>
            </w:r>
          </w:p>
          <w:p w:rsidR="00666F6B" w:rsidRPr="009F0857" w:rsidRDefault="00666F6B" w:rsidP="00666F6B">
            <w:pPr>
              <w:autoSpaceDE w:val="0"/>
              <w:autoSpaceDN w:val="0"/>
              <w:adjustRightInd w:val="0"/>
              <w:spacing w:after="0" w:line="240" w:lineRule="auto"/>
              <w:jc w:val="both"/>
              <w:rPr>
                <w:rFonts w:cs="Verdana"/>
                <w:sz w:val="20"/>
                <w:szCs w:val="20"/>
                <w:lang w:val="sr-Cyrl-RS"/>
              </w:rPr>
            </w:pPr>
            <w:r w:rsidRPr="009F0857">
              <w:rPr>
                <w:rFonts w:cs="Verdana"/>
                <w:sz w:val="20"/>
                <w:szCs w:val="20"/>
                <w:lang w:val="sr-Cyrl-RS"/>
              </w:rPr>
              <w:t xml:space="preserve">-сертификате </w:t>
            </w:r>
            <w:r w:rsidR="00780135" w:rsidRPr="009F0857">
              <w:rPr>
                <w:rFonts w:cs="Verdana"/>
                <w:sz w:val="20"/>
                <w:szCs w:val="20"/>
                <w:lang w:val="sr-Cyrl-RS"/>
              </w:rPr>
              <w:t xml:space="preserve">за </w:t>
            </w:r>
            <w:r w:rsidRPr="009F0857">
              <w:rPr>
                <w:rFonts w:cs="Verdana"/>
                <w:sz w:val="20"/>
                <w:szCs w:val="20"/>
                <w:lang w:val="sr-Cyrl-RS"/>
              </w:rPr>
              <w:t xml:space="preserve"> </w:t>
            </w:r>
            <w:r w:rsidRPr="009F0857">
              <w:rPr>
                <w:rFonts w:cs="Verdana"/>
                <w:sz w:val="20"/>
                <w:szCs w:val="20"/>
                <w:lang w:val="sr-Latn-RS"/>
              </w:rPr>
              <w:t xml:space="preserve">Dell </w:t>
            </w:r>
            <w:r w:rsidR="00780135" w:rsidRPr="009F0857">
              <w:rPr>
                <w:rFonts w:cs="Verdana"/>
                <w:sz w:val="20"/>
                <w:szCs w:val="20"/>
                <w:lang w:val="sr-Cyrl-RS"/>
              </w:rPr>
              <w:t>овлашћеног сервисера</w:t>
            </w:r>
            <w:r w:rsidRPr="009F0857">
              <w:rPr>
                <w:rFonts w:cs="Verdana"/>
                <w:sz w:val="20"/>
                <w:szCs w:val="20"/>
                <w:lang w:val="sr-Cyrl-RS"/>
              </w:rPr>
              <w:t xml:space="preserve"> (преведен</w:t>
            </w:r>
            <w:r w:rsidR="001405FA" w:rsidRPr="009F0857">
              <w:rPr>
                <w:rFonts w:cs="Verdana"/>
                <w:sz w:val="20"/>
                <w:szCs w:val="20"/>
                <w:lang w:val="sr-Cyrl-RS"/>
              </w:rPr>
              <w:t>е</w:t>
            </w:r>
            <w:r w:rsidRPr="009F0857">
              <w:rPr>
                <w:rFonts w:cs="Verdana"/>
                <w:sz w:val="20"/>
                <w:szCs w:val="20"/>
                <w:lang w:val="sr-Cyrl-RS"/>
              </w:rPr>
              <w:t xml:space="preserve"> на српски језик од стране сталног судског тумача) за обучена (сертификована) лица запослена код понуђача или уговорно ангажована лица код понуђача за вршење услуге каја је предмет јавне набавке,</w:t>
            </w:r>
          </w:p>
          <w:p w:rsidR="00666F6B" w:rsidRPr="009F0857" w:rsidRDefault="00666F6B" w:rsidP="00666F6B">
            <w:pPr>
              <w:autoSpaceDE w:val="0"/>
              <w:autoSpaceDN w:val="0"/>
              <w:adjustRightInd w:val="0"/>
              <w:spacing w:after="0" w:line="240" w:lineRule="auto"/>
              <w:jc w:val="both"/>
              <w:rPr>
                <w:rFonts w:cs="Verdana"/>
                <w:sz w:val="20"/>
                <w:szCs w:val="20"/>
                <w:lang w:val="sr-Cyrl-RS"/>
              </w:rPr>
            </w:pPr>
            <w:r w:rsidRPr="009F0857">
              <w:rPr>
                <w:rFonts w:cs="Verdana"/>
                <w:sz w:val="20"/>
                <w:szCs w:val="20"/>
              </w:rPr>
              <w:t>- пријаве на пензијско-инвалидско осигурање</w:t>
            </w:r>
            <w:r w:rsidRPr="009F0857">
              <w:rPr>
                <w:rFonts w:cs="Verdana"/>
                <w:sz w:val="20"/>
                <w:szCs w:val="20"/>
                <w:lang w:val="sr-Cyrl-RS"/>
              </w:rPr>
              <w:t xml:space="preserve"> и</w:t>
            </w:r>
          </w:p>
          <w:p w:rsidR="00F870F6" w:rsidRPr="009F0857" w:rsidRDefault="00666F6B" w:rsidP="00666F6B">
            <w:pPr>
              <w:autoSpaceDE w:val="0"/>
              <w:autoSpaceDN w:val="0"/>
              <w:adjustRightInd w:val="0"/>
              <w:spacing w:after="0" w:line="240" w:lineRule="auto"/>
              <w:jc w:val="both"/>
              <w:rPr>
                <w:rFonts w:cs="Verdana"/>
                <w:sz w:val="20"/>
                <w:szCs w:val="20"/>
                <w:lang w:val="sr-Cyrl-RS"/>
              </w:rPr>
            </w:pPr>
            <w:r w:rsidRPr="009F0857">
              <w:rPr>
                <w:rFonts w:cs="Verdana"/>
                <w:sz w:val="20"/>
                <w:szCs w:val="20"/>
              </w:rPr>
              <w:t>-уговора о раду или радном ангажовању (уговор о делу</w:t>
            </w:r>
            <w:r w:rsidRPr="009F0857">
              <w:rPr>
                <w:rFonts w:cs="Verdana"/>
                <w:sz w:val="20"/>
                <w:szCs w:val="20"/>
                <w:lang w:val="sr-Cyrl-RS"/>
              </w:rPr>
              <w:t xml:space="preserve"> </w:t>
            </w:r>
            <w:r w:rsidRPr="009F0857">
              <w:rPr>
                <w:rFonts w:cs="Verdana"/>
                <w:sz w:val="20"/>
                <w:szCs w:val="20"/>
              </w:rPr>
              <w:t>или уговор о привременим и повременим пословима)</w:t>
            </w:r>
          </w:p>
          <w:p w:rsidR="00FA1717" w:rsidRPr="009F0857" w:rsidRDefault="00666F6B" w:rsidP="002C40FB">
            <w:pPr>
              <w:autoSpaceDE w:val="0"/>
              <w:autoSpaceDN w:val="0"/>
              <w:adjustRightInd w:val="0"/>
              <w:spacing w:after="0" w:line="240" w:lineRule="auto"/>
              <w:jc w:val="both"/>
              <w:rPr>
                <w:rFonts w:cs="Verdana"/>
                <w:sz w:val="20"/>
                <w:szCs w:val="20"/>
              </w:rPr>
            </w:pPr>
            <w:r w:rsidRPr="009F0857">
              <w:rPr>
                <w:rFonts w:eastAsia="Times New Roman" w:cs="Times New Roman"/>
                <w:sz w:val="20"/>
                <w:szCs w:val="20"/>
                <w:lang w:val="sr-Cyrl-RS"/>
              </w:rPr>
              <w:t xml:space="preserve"> </w:t>
            </w:r>
          </w:p>
        </w:tc>
      </w:tr>
    </w:tbl>
    <w:p w:rsidR="0015297C" w:rsidRPr="009F0857" w:rsidRDefault="0015297C" w:rsidP="0015297C">
      <w:pPr>
        <w:spacing w:after="0" w:line="240" w:lineRule="auto"/>
        <w:ind w:right="-360"/>
        <w:jc w:val="both"/>
        <w:rPr>
          <w:rFonts w:eastAsia="Times New Roman" w:cs="Times New Roman"/>
          <w:b/>
          <w:sz w:val="20"/>
          <w:szCs w:val="20"/>
          <w:lang w:val="sr-Cyrl-RS"/>
        </w:rPr>
      </w:pPr>
    </w:p>
    <w:p w:rsidR="00A70F69" w:rsidRPr="009F0857" w:rsidRDefault="00FA1717" w:rsidP="00FA1717">
      <w:pPr>
        <w:spacing w:after="0" w:line="240" w:lineRule="auto"/>
        <w:ind w:right="-360" w:firstLine="540"/>
        <w:jc w:val="both"/>
        <w:rPr>
          <w:rFonts w:eastAsia="Times New Roman" w:cs="Times New Roman"/>
          <w:b/>
          <w:sz w:val="20"/>
          <w:szCs w:val="20"/>
          <w:u w:val="single"/>
          <w:lang w:val="ru-RU"/>
        </w:rPr>
      </w:pPr>
      <w:r w:rsidRPr="009F0857">
        <w:rPr>
          <w:rFonts w:eastAsia="Times New Roman" w:cs="Times New Roman"/>
          <w:b/>
          <w:sz w:val="20"/>
          <w:szCs w:val="20"/>
          <w:u w:val="single"/>
          <w:lang w:val="ru-RU"/>
        </w:rPr>
        <w:t>2)</w:t>
      </w:r>
      <w:r w:rsidR="007B32B6" w:rsidRPr="009F0857">
        <w:rPr>
          <w:rFonts w:eastAsia="Times New Roman" w:cs="Times New Roman"/>
          <w:b/>
          <w:sz w:val="20"/>
          <w:szCs w:val="20"/>
          <w:u w:val="single"/>
          <w:lang w:val="ru-RU"/>
        </w:rPr>
        <w:t xml:space="preserve"> </w:t>
      </w:r>
      <w:r w:rsidRPr="009F0857">
        <w:rPr>
          <w:rFonts w:eastAsia="Times New Roman" w:cs="Times New Roman"/>
          <w:b/>
          <w:sz w:val="20"/>
          <w:szCs w:val="20"/>
          <w:u w:val="single"/>
          <w:lang w:val="ru-RU"/>
        </w:rPr>
        <w:t>навођење да се испуњеност услова доказује изјавом из члана 77. став 4. Закона о јавним набавкама</w:t>
      </w:r>
    </w:p>
    <w:p w:rsidR="00FA1717" w:rsidRPr="009F0857" w:rsidRDefault="00FA1717" w:rsidP="00FA1717">
      <w:pPr>
        <w:spacing w:after="0" w:line="240" w:lineRule="auto"/>
        <w:ind w:right="-360" w:firstLine="540"/>
        <w:jc w:val="both"/>
        <w:rPr>
          <w:rFonts w:eastAsia="Times New Roman" w:cs="Times New Roman"/>
          <w:b/>
          <w:sz w:val="20"/>
          <w:szCs w:val="20"/>
          <w:u w:val="single"/>
          <w:lang w:val="ru-RU"/>
        </w:rPr>
      </w:pPr>
      <w:r w:rsidRPr="009F0857">
        <w:rPr>
          <w:rFonts w:eastAsia="Times New Roman" w:cs="Times New Roman"/>
          <w:b/>
          <w:sz w:val="20"/>
          <w:szCs w:val="20"/>
          <w:u w:val="single"/>
          <w:lang w:val="ru-RU"/>
        </w:rPr>
        <w:t>( уколико се наручилац за ту могућност определио):</w:t>
      </w:r>
    </w:p>
    <w:p w:rsidR="0015297C" w:rsidRPr="009F0857" w:rsidRDefault="0015297C" w:rsidP="0015297C">
      <w:pPr>
        <w:autoSpaceDE w:val="0"/>
        <w:autoSpaceDN w:val="0"/>
        <w:adjustRightInd w:val="0"/>
        <w:spacing w:after="0" w:line="240" w:lineRule="auto"/>
        <w:jc w:val="both"/>
        <w:rPr>
          <w:rFonts w:cs="Verdana"/>
          <w:sz w:val="20"/>
          <w:szCs w:val="20"/>
          <w:lang w:val="sr-Cyrl-RS"/>
        </w:rPr>
      </w:pPr>
    </w:p>
    <w:p w:rsidR="00F771B7" w:rsidRPr="009F0857" w:rsidRDefault="0015297C" w:rsidP="002F3FC8">
      <w:pPr>
        <w:autoSpaceDE w:val="0"/>
        <w:autoSpaceDN w:val="0"/>
        <w:adjustRightInd w:val="0"/>
        <w:spacing w:after="0" w:line="240" w:lineRule="auto"/>
        <w:ind w:firstLine="540"/>
        <w:jc w:val="both"/>
        <w:rPr>
          <w:rFonts w:cs="Verdana"/>
          <w:b/>
          <w:sz w:val="20"/>
          <w:szCs w:val="20"/>
          <w:lang w:val="sr-Cyrl-RS"/>
        </w:rPr>
      </w:pPr>
      <w:r w:rsidRPr="009F0857">
        <w:rPr>
          <w:rFonts w:cs="Verdana"/>
          <w:b/>
          <w:sz w:val="20"/>
          <w:szCs w:val="20"/>
        </w:rPr>
        <w:t>Испуњеност обавезних услова из члана 75. став 1</w:t>
      </w:r>
      <w:r w:rsidRPr="009F0857">
        <w:rPr>
          <w:rFonts w:cs="Verdana"/>
          <w:b/>
          <w:sz w:val="20"/>
          <w:szCs w:val="20"/>
          <w:lang w:val="sr-Cyrl-RS"/>
        </w:rPr>
        <w:t>.</w:t>
      </w:r>
      <w:r w:rsidRPr="009F0857">
        <w:rPr>
          <w:rFonts w:cs="Verdana"/>
          <w:b/>
          <w:sz w:val="20"/>
          <w:szCs w:val="20"/>
        </w:rPr>
        <w:t xml:space="preserve"> сходно ставу 4. члана 77. Закона о јавним набавкама, понуђач</w:t>
      </w:r>
      <w:r w:rsidRPr="009F0857">
        <w:rPr>
          <w:rFonts w:cs="Verdana"/>
          <w:b/>
          <w:sz w:val="20"/>
          <w:szCs w:val="20"/>
          <w:lang w:val="sr-Cyrl-RS"/>
        </w:rPr>
        <w:t xml:space="preserve"> </w:t>
      </w:r>
      <w:r w:rsidRPr="009F0857">
        <w:rPr>
          <w:rFonts w:cs="Verdana"/>
          <w:b/>
          <w:sz w:val="20"/>
          <w:szCs w:val="20"/>
        </w:rPr>
        <w:t>доказује достављањем ИЗЈАВЕ, којом под пуном</w:t>
      </w:r>
      <w:r w:rsidRPr="009F0857">
        <w:rPr>
          <w:rFonts w:cs="Verdana"/>
          <w:b/>
          <w:sz w:val="20"/>
          <w:szCs w:val="20"/>
          <w:lang w:val="sr-Cyrl-RS"/>
        </w:rPr>
        <w:t xml:space="preserve"> </w:t>
      </w:r>
      <w:r w:rsidRPr="009F0857">
        <w:rPr>
          <w:rFonts w:cs="Verdana"/>
          <w:b/>
          <w:sz w:val="20"/>
          <w:szCs w:val="20"/>
        </w:rPr>
        <w:t>материјалном и кривичном одговорношћу,</w:t>
      </w:r>
      <w:r w:rsidRPr="009F0857">
        <w:rPr>
          <w:rFonts w:cs="Verdana"/>
          <w:b/>
          <w:sz w:val="20"/>
          <w:szCs w:val="20"/>
          <w:lang w:val="sr-Cyrl-RS"/>
        </w:rPr>
        <w:t xml:space="preserve"> </w:t>
      </w:r>
      <w:r w:rsidRPr="009F0857">
        <w:rPr>
          <w:rFonts w:cs="Verdana"/>
          <w:b/>
          <w:sz w:val="20"/>
          <w:szCs w:val="20"/>
        </w:rPr>
        <w:t>потврђује да испуњава услове.</w:t>
      </w:r>
    </w:p>
    <w:p w:rsidR="007E4844" w:rsidRPr="009F0857" w:rsidRDefault="00C93483" w:rsidP="002F3FC8">
      <w:pPr>
        <w:autoSpaceDE w:val="0"/>
        <w:autoSpaceDN w:val="0"/>
        <w:adjustRightInd w:val="0"/>
        <w:spacing w:after="0" w:line="240" w:lineRule="auto"/>
        <w:ind w:firstLine="540"/>
        <w:jc w:val="both"/>
        <w:rPr>
          <w:rFonts w:cs="Verdana"/>
          <w:b/>
          <w:color w:val="FF0000"/>
          <w:sz w:val="20"/>
          <w:szCs w:val="20"/>
          <w:lang w:val="sr-Cyrl-RS"/>
        </w:rPr>
      </w:pPr>
      <w:r w:rsidRPr="009F0857">
        <w:rPr>
          <w:rFonts w:eastAsia="Times New Roman" w:cs="Times New Roman"/>
          <w:b/>
          <w:sz w:val="20"/>
          <w:szCs w:val="20"/>
          <w:lang w:val="sr-Cyrl-RS"/>
        </w:rPr>
        <w:t xml:space="preserve">Исуњеност додатних услова из члана 76. </w:t>
      </w:r>
      <w:r w:rsidR="002F3FC8" w:rsidRPr="009F0857">
        <w:rPr>
          <w:rFonts w:cs="Verdana"/>
          <w:b/>
          <w:sz w:val="20"/>
          <w:szCs w:val="20"/>
        </w:rPr>
        <w:t xml:space="preserve">ЗЈН понуђачи доказују достављањем доказа наведених у табели 4.4.2 </w:t>
      </w:r>
      <w:r w:rsidR="002F3FC8" w:rsidRPr="009F0857">
        <w:rPr>
          <w:rFonts w:cs="Verdana"/>
          <w:b/>
          <w:sz w:val="20"/>
          <w:szCs w:val="20"/>
          <w:lang w:val="sr-Cyrl-RS"/>
        </w:rPr>
        <w:t>Д</w:t>
      </w:r>
      <w:r w:rsidR="002F3FC8" w:rsidRPr="009F0857">
        <w:rPr>
          <w:rFonts w:cs="Verdana"/>
          <w:b/>
          <w:sz w:val="20"/>
          <w:szCs w:val="20"/>
        </w:rPr>
        <w:t>окази</w:t>
      </w:r>
      <w:r w:rsidR="002F3FC8" w:rsidRPr="009F0857">
        <w:rPr>
          <w:rFonts w:cs="Verdana"/>
          <w:b/>
          <w:sz w:val="20"/>
          <w:szCs w:val="20"/>
          <w:lang w:val="sr-Cyrl-RS"/>
        </w:rPr>
        <w:t xml:space="preserve"> </w:t>
      </w:r>
      <w:r w:rsidR="002F3FC8" w:rsidRPr="009F0857">
        <w:rPr>
          <w:rFonts w:cs="Verdana"/>
          <w:b/>
          <w:sz w:val="20"/>
          <w:szCs w:val="20"/>
        </w:rPr>
        <w:t>о ипуњености додатних услова за учешће у поступку јавне набавке</w:t>
      </w:r>
      <w:r w:rsidR="002F3FC8" w:rsidRPr="009F0857">
        <w:rPr>
          <w:rFonts w:cs="Verdana"/>
          <w:b/>
          <w:color w:val="FF0000"/>
          <w:sz w:val="20"/>
          <w:szCs w:val="20"/>
          <w:lang w:val="sr-Cyrl-RS"/>
        </w:rPr>
        <w:t>.</w:t>
      </w:r>
    </w:p>
    <w:p w:rsidR="002F3FC8" w:rsidRPr="009F0857" w:rsidRDefault="002F3FC8" w:rsidP="002F3FC8">
      <w:pPr>
        <w:autoSpaceDE w:val="0"/>
        <w:autoSpaceDN w:val="0"/>
        <w:adjustRightInd w:val="0"/>
        <w:spacing w:after="0" w:line="240" w:lineRule="auto"/>
        <w:ind w:firstLine="540"/>
        <w:jc w:val="both"/>
        <w:rPr>
          <w:rFonts w:cs="Verdana"/>
          <w:color w:val="000000"/>
          <w:sz w:val="20"/>
          <w:szCs w:val="20"/>
        </w:rPr>
      </w:pPr>
      <w:r w:rsidRPr="009F0857">
        <w:rPr>
          <w:rFonts w:cs="Verdana"/>
          <w:color w:val="000000"/>
          <w:sz w:val="20"/>
          <w:szCs w:val="20"/>
        </w:rPr>
        <w:t xml:space="preserve">Докази о испуњености услова могу се достављати у неовереним копијама, а 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 </w:t>
      </w:r>
    </w:p>
    <w:p w:rsidR="002F3FC8" w:rsidRPr="009F0857" w:rsidRDefault="002F3FC8" w:rsidP="002F3FC8">
      <w:pPr>
        <w:autoSpaceDE w:val="0"/>
        <w:autoSpaceDN w:val="0"/>
        <w:adjustRightInd w:val="0"/>
        <w:spacing w:after="0" w:line="240" w:lineRule="auto"/>
        <w:ind w:firstLine="540"/>
        <w:jc w:val="both"/>
        <w:rPr>
          <w:rFonts w:cs="Verdana"/>
          <w:color w:val="000000"/>
          <w:sz w:val="20"/>
          <w:szCs w:val="20"/>
        </w:rPr>
      </w:pPr>
      <w:r w:rsidRPr="009F0857">
        <w:rPr>
          <w:rFonts w:cs="Verdana"/>
          <w:color w:val="000000"/>
          <w:sz w:val="20"/>
          <w:szCs w:val="20"/>
        </w:rPr>
        <w:t xml:space="preserve">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 </w:t>
      </w:r>
    </w:p>
    <w:p w:rsidR="002F3FC8" w:rsidRPr="009F0857" w:rsidRDefault="002F3FC8" w:rsidP="002F3FC8">
      <w:pPr>
        <w:autoSpaceDE w:val="0"/>
        <w:autoSpaceDN w:val="0"/>
        <w:adjustRightInd w:val="0"/>
        <w:spacing w:after="0" w:line="240" w:lineRule="auto"/>
        <w:ind w:firstLine="540"/>
        <w:jc w:val="both"/>
        <w:rPr>
          <w:rFonts w:cs="Verdana"/>
          <w:color w:val="000000"/>
          <w:sz w:val="20"/>
          <w:szCs w:val="20"/>
        </w:rPr>
      </w:pPr>
      <w:r w:rsidRPr="009F0857">
        <w:rPr>
          <w:rFonts w:cs="Verdana"/>
          <w:b/>
          <w:bCs/>
          <w:color w:val="000000"/>
          <w:sz w:val="20"/>
          <w:szCs w:val="20"/>
        </w:rPr>
        <w:t xml:space="preserve">Напомена: </w:t>
      </w:r>
      <w:r w:rsidRPr="009F0857">
        <w:rPr>
          <w:rFonts w:cs="Verdana"/>
          <w:color w:val="000000"/>
          <w:sz w:val="20"/>
          <w:szCs w:val="20"/>
        </w:rPr>
        <w:t>на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 1. тач. од 1) до 4) ЗЈН) односно Наручилац не може одбити као неприхватљиву понуду зато што не садржи доказе одређене ЗЈН или конкурсном документацијом, ако је понуђач навео у понуди интернет страницу на којој су тражени подаци јавно доступни</w:t>
      </w:r>
      <w:r w:rsidRPr="009F0857">
        <w:rPr>
          <w:rFonts w:cs="Verdana"/>
          <w:b/>
          <w:bCs/>
          <w:color w:val="000000"/>
          <w:sz w:val="20"/>
          <w:szCs w:val="20"/>
        </w:rPr>
        <w:t xml:space="preserve">. Понуђач има обавезу да у својој понуди јасно наведе да се налази у Регистру понуђача, уколико на тај начин жели да докаже испуњеност услова из члана 75. став 1. тач. 1) до 4) ЗЈН. </w:t>
      </w:r>
      <w:r w:rsidRPr="009F0857">
        <w:rPr>
          <w:rFonts w:cs="Verdana"/>
          <w:color w:val="000000"/>
          <w:sz w:val="20"/>
          <w:szCs w:val="20"/>
        </w:rPr>
        <w:t xml:space="preserve">Регистар понуђача је доступан на интернет страници, коју је понуђач дужан да наведе у понуди, ако тако доказује неки од испуњености обавезних услова. </w:t>
      </w:r>
    </w:p>
    <w:p w:rsidR="007E4844" w:rsidRPr="009F0857" w:rsidRDefault="002F3FC8" w:rsidP="00855996">
      <w:pPr>
        <w:spacing w:after="0" w:line="240" w:lineRule="auto"/>
        <w:ind w:firstLine="540"/>
        <w:jc w:val="both"/>
        <w:rPr>
          <w:rFonts w:eastAsia="Times New Roman" w:cs="Times New Roman"/>
          <w:sz w:val="20"/>
          <w:szCs w:val="20"/>
          <w:lang w:val="sr-Cyrl-RS"/>
        </w:rPr>
      </w:pPr>
      <w:r w:rsidRPr="009F0857">
        <w:rPr>
          <w:rFonts w:cs="Verdana"/>
          <w:color w:val="000000"/>
          <w:sz w:val="20"/>
          <w:szCs w:val="20"/>
        </w:rPr>
        <w:t>Наручилац не може одбити као неприхватљиву понуду зато што не садржи доказ одређен ЗЈН или конкурсном документацијом, ако је понуђач навео у понуди интернет страницу на којој су тражени подаци јавно доступни.</w:t>
      </w:r>
    </w:p>
    <w:p w:rsidR="007B32B6" w:rsidRPr="009F0857" w:rsidRDefault="007B32B6">
      <w:pPr>
        <w:rPr>
          <w:rFonts w:eastAsia="Times New Roman" w:cs="Times New Roman"/>
          <w:sz w:val="20"/>
          <w:szCs w:val="20"/>
          <w:lang w:val="sr-Cyrl-RS"/>
        </w:rPr>
      </w:pPr>
    </w:p>
    <w:p w:rsidR="0039742B" w:rsidRPr="009F0857" w:rsidRDefault="0039742B" w:rsidP="0039742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Verdana"/>
          <w:b/>
          <w:sz w:val="20"/>
          <w:szCs w:val="20"/>
          <w:lang w:val="sr-Cyrl-RS"/>
        </w:rPr>
      </w:pPr>
      <w:r w:rsidRPr="009F0857">
        <w:rPr>
          <w:rFonts w:cs="Verdana"/>
          <w:b/>
          <w:sz w:val="20"/>
          <w:szCs w:val="20"/>
        </w:rPr>
        <w:t>Испуњеност обавезних услова из члана 75. став 1</w:t>
      </w:r>
      <w:r w:rsidRPr="009F0857">
        <w:rPr>
          <w:rFonts w:cs="Verdana"/>
          <w:b/>
          <w:sz w:val="20"/>
          <w:szCs w:val="20"/>
          <w:lang w:val="sr-Cyrl-RS"/>
        </w:rPr>
        <w:t>.</w:t>
      </w:r>
      <w:r w:rsidRPr="009F0857">
        <w:rPr>
          <w:rFonts w:cs="Verdana"/>
          <w:b/>
          <w:sz w:val="20"/>
          <w:szCs w:val="20"/>
        </w:rPr>
        <w:t xml:space="preserve"> сходно ставу 4. члана 77. Закона о јавним набавкама, понуђач</w:t>
      </w:r>
      <w:r w:rsidRPr="009F0857">
        <w:rPr>
          <w:rFonts w:cs="Verdana"/>
          <w:b/>
          <w:sz w:val="20"/>
          <w:szCs w:val="20"/>
          <w:lang w:val="sr-Cyrl-RS"/>
        </w:rPr>
        <w:t xml:space="preserve"> </w:t>
      </w:r>
      <w:r w:rsidRPr="009F0857">
        <w:rPr>
          <w:rFonts w:cs="Verdana"/>
          <w:b/>
          <w:sz w:val="20"/>
          <w:szCs w:val="20"/>
        </w:rPr>
        <w:t>доказује достављањем ИЗЈАВЕ, којом под пуном</w:t>
      </w:r>
      <w:r w:rsidRPr="009F0857">
        <w:rPr>
          <w:rFonts w:cs="Verdana"/>
          <w:b/>
          <w:sz w:val="20"/>
          <w:szCs w:val="20"/>
          <w:lang w:val="sr-Cyrl-RS"/>
        </w:rPr>
        <w:t xml:space="preserve"> </w:t>
      </w:r>
      <w:r w:rsidRPr="009F0857">
        <w:rPr>
          <w:rFonts w:cs="Verdana"/>
          <w:b/>
          <w:sz w:val="20"/>
          <w:szCs w:val="20"/>
        </w:rPr>
        <w:t>материјалном и кривичном одговорношћу,</w:t>
      </w:r>
      <w:r w:rsidRPr="009F0857">
        <w:rPr>
          <w:rFonts w:cs="Verdana"/>
          <w:b/>
          <w:sz w:val="20"/>
          <w:szCs w:val="20"/>
          <w:lang w:val="sr-Cyrl-RS"/>
        </w:rPr>
        <w:t xml:space="preserve"> </w:t>
      </w:r>
      <w:r w:rsidRPr="009F0857">
        <w:rPr>
          <w:rFonts w:cs="Verdana"/>
          <w:b/>
          <w:sz w:val="20"/>
          <w:szCs w:val="20"/>
        </w:rPr>
        <w:t>потврђује да испуњава услове.</w:t>
      </w:r>
    </w:p>
    <w:p w:rsidR="0039742B" w:rsidRPr="009F0857" w:rsidRDefault="0039742B" w:rsidP="007C1A34">
      <w:pPr>
        <w:spacing w:after="0" w:line="240" w:lineRule="auto"/>
        <w:ind w:right="-360" w:firstLine="540"/>
        <w:jc w:val="both"/>
        <w:rPr>
          <w:rFonts w:eastAsia="Times New Roman" w:cs="Times New Roman"/>
          <w:sz w:val="20"/>
          <w:szCs w:val="20"/>
          <w:lang w:val="sr-Latn-RS"/>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9F0857" w:rsidTr="00BD5ED8">
        <w:trPr>
          <w:tblCellSpacing w:w="20" w:type="dxa"/>
          <w:jc w:val="center"/>
        </w:trPr>
        <w:tc>
          <w:tcPr>
            <w:tcW w:w="9576" w:type="dxa"/>
            <w:shd w:val="clear" w:color="auto" w:fill="D6E3BC" w:themeFill="accent3" w:themeFillTint="66"/>
          </w:tcPr>
          <w:p w:rsidR="00FA1717" w:rsidRPr="009F0857" w:rsidRDefault="00FA1717" w:rsidP="0039742B">
            <w:pPr>
              <w:spacing w:after="0" w:line="240" w:lineRule="auto"/>
              <w:jc w:val="center"/>
              <w:rPr>
                <w:rFonts w:eastAsia="Times New Roman" w:cs="Times New Roman"/>
                <w:b/>
                <w:sz w:val="20"/>
                <w:szCs w:val="20"/>
                <w:lang w:val="sr-Cyrl-RS"/>
              </w:rPr>
            </w:pPr>
            <w:r w:rsidRPr="009F0857">
              <w:rPr>
                <w:rFonts w:eastAsia="Times New Roman" w:cs="Times New Roman"/>
                <w:b/>
                <w:sz w:val="20"/>
                <w:szCs w:val="20"/>
                <w:lang w:val="sr-Cyrl-RS"/>
              </w:rPr>
              <w:t xml:space="preserve">ОБРАЗАЦ ИЗЈАВЕ КОЈОМ ПОНУЂАЧ ПОТВРЂУЈЕ ДА ИСПУЊАВА </w:t>
            </w:r>
            <w:r w:rsidR="0039742B" w:rsidRPr="009F0857">
              <w:rPr>
                <w:rFonts w:eastAsia="Times New Roman" w:cs="Times New Roman"/>
                <w:b/>
                <w:sz w:val="20"/>
                <w:szCs w:val="20"/>
                <w:lang w:val="sr-Cyrl-RS"/>
              </w:rPr>
              <w:t xml:space="preserve"> </w:t>
            </w:r>
            <w:r w:rsidRPr="009F0857">
              <w:rPr>
                <w:rFonts w:eastAsia="Times New Roman" w:cs="Times New Roman"/>
                <w:b/>
                <w:sz w:val="20"/>
                <w:szCs w:val="20"/>
                <w:lang w:val="sr-Cyrl-RS"/>
              </w:rPr>
              <w:t>УСЛОВЕ</w:t>
            </w:r>
          </w:p>
        </w:tc>
      </w:tr>
    </w:tbl>
    <w:p w:rsidR="00FA1717" w:rsidRPr="009F0857" w:rsidRDefault="00FA1717" w:rsidP="00FA1717">
      <w:pPr>
        <w:spacing w:after="0" w:line="240" w:lineRule="auto"/>
        <w:ind w:right="-360"/>
        <w:jc w:val="both"/>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FA1717" w:rsidRPr="009F0857" w:rsidTr="00FA1717">
        <w:trPr>
          <w:tblCellSpacing w:w="20" w:type="dxa"/>
        </w:trPr>
        <w:tc>
          <w:tcPr>
            <w:tcW w:w="4436" w:type="dxa"/>
          </w:tcPr>
          <w:p w:rsidR="00FA1717" w:rsidRPr="009F0857" w:rsidRDefault="00FA1717" w:rsidP="00FA1717">
            <w:pPr>
              <w:spacing w:after="0" w:line="240" w:lineRule="auto"/>
              <w:jc w:val="both"/>
              <w:rPr>
                <w:rFonts w:eastAsia="Times New Roman" w:cs="Times New Roman"/>
                <w:noProof/>
                <w:sz w:val="20"/>
                <w:szCs w:val="20"/>
                <w:lang w:val="ru-RU"/>
              </w:rPr>
            </w:pPr>
            <w:r w:rsidRPr="009F0857">
              <w:rPr>
                <w:rFonts w:eastAsia="Times New Roman" w:cs="Times New Roman"/>
                <w:noProof/>
                <w:sz w:val="20"/>
                <w:szCs w:val="20"/>
                <w:lang w:val="ru-RU"/>
              </w:rPr>
              <w:t>Скраћено пословно име понуђача:</w:t>
            </w:r>
          </w:p>
        </w:tc>
        <w:tc>
          <w:tcPr>
            <w:tcW w:w="5123" w:type="dxa"/>
          </w:tcPr>
          <w:p w:rsidR="00FA1717" w:rsidRPr="009F0857" w:rsidRDefault="00FA1717" w:rsidP="00FA1717">
            <w:pPr>
              <w:spacing w:after="0" w:line="240" w:lineRule="auto"/>
              <w:jc w:val="both"/>
              <w:rPr>
                <w:rFonts w:eastAsia="Times New Roman" w:cs="Times New Roman"/>
                <w:noProof/>
                <w:sz w:val="20"/>
                <w:szCs w:val="20"/>
                <w:lang w:val="ru-RU"/>
              </w:rPr>
            </w:pPr>
          </w:p>
        </w:tc>
      </w:tr>
      <w:tr w:rsidR="00FA1717" w:rsidRPr="009F0857" w:rsidTr="00FA1717">
        <w:trPr>
          <w:tblCellSpacing w:w="20" w:type="dxa"/>
        </w:trPr>
        <w:tc>
          <w:tcPr>
            <w:tcW w:w="4436" w:type="dxa"/>
          </w:tcPr>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 xml:space="preserve">Седиште понуђача:  </w:t>
            </w:r>
          </w:p>
        </w:tc>
        <w:tc>
          <w:tcPr>
            <w:tcW w:w="5123" w:type="dxa"/>
          </w:tcPr>
          <w:p w:rsidR="00FA1717" w:rsidRPr="009F0857" w:rsidRDefault="00FA1717" w:rsidP="00FA1717">
            <w:pPr>
              <w:spacing w:after="0" w:line="240" w:lineRule="auto"/>
              <w:jc w:val="both"/>
              <w:rPr>
                <w:rFonts w:eastAsia="Times New Roman" w:cs="Times New Roman"/>
                <w:noProof/>
                <w:sz w:val="20"/>
                <w:szCs w:val="20"/>
                <w:lang w:val="sr-Latn-CS"/>
              </w:rPr>
            </w:pPr>
          </w:p>
        </w:tc>
      </w:tr>
      <w:tr w:rsidR="00FA1717" w:rsidRPr="009F0857" w:rsidTr="00FA1717">
        <w:trPr>
          <w:tblCellSpacing w:w="20" w:type="dxa"/>
        </w:trPr>
        <w:tc>
          <w:tcPr>
            <w:tcW w:w="4436" w:type="dxa"/>
          </w:tcPr>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Адреса седишта:</w:t>
            </w:r>
          </w:p>
        </w:tc>
        <w:tc>
          <w:tcPr>
            <w:tcW w:w="5123" w:type="dxa"/>
          </w:tcPr>
          <w:p w:rsidR="00FA1717" w:rsidRPr="009F0857" w:rsidRDefault="00FA1717" w:rsidP="00FA1717">
            <w:pPr>
              <w:spacing w:after="0" w:line="240" w:lineRule="auto"/>
              <w:jc w:val="both"/>
              <w:rPr>
                <w:rFonts w:eastAsia="Times New Roman" w:cs="Times New Roman"/>
                <w:noProof/>
                <w:sz w:val="20"/>
                <w:szCs w:val="20"/>
                <w:lang w:val="sr-Latn-CS"/>
              </w:rPr>
            </w:pPr>
          </w:p>
        </w:tc>
      </w:tr>
      <w:tr w:rsidR="00FA1717" w:rsidRPr="009F0857" w:rsidTr="00FA1717">
        <w:trPr>
          <w:tblCellSpacing w:w="20" w:type="dxa"/>
        </w:trPr>
        <w:tc>
          <w:tcPr>
            <w:tcW w:w="4436" w:type="dxa"/>
          </w:tcPr>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 xml:space="preserve">Матични број:  </w:t>
            </w:r>
          </w:p>
        </w:tc>
        <w:tc>
          <w:tcPr>
            <w:tcW w:w="5123" w:type="dxa"/>
          </w:tcPr>
          <w:p w:rsidR="00FA1717" w:rsidRPr="009F0857" w:rsidRDefault="00FA1717" w:rsidP="00FA1717">
            <w:pPr>
              <w:spacing w:after="0" w:line="240" w:lineRule="auto"/>
              <w:jc w:val="both"/>
              <w:rPr>
                <w:rFonts w:eastAsia="Times New Roman" w:cs="Times New Roman"/>
                <w:noProof/>
                <w:sz w:val="20"/>
                <w:szCs w:val="20"/>
                <w:lang w:val="sr-Latn-CS"/>
              </w:rPr>
            </w:pPr>
          </w:p>
        </w:tc>
      </w:tr>
      <w:tr w:rsidR="00FA1717" w:rsidRPr="009F0857" w:rsidTr="00FA1717">
        <w:trPr>
          <w:tblCellSpacing w:w="20" w:type="dxa"/>
        </w:trPr>
        <w:tc>
          <w:tcPr>
            <w:tcW w:w="4436" w:type="dxa"/>
          </w:tcPr>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 xml:space="preserve">ПИБ:  </w:t>
            </w:r>
          </w:p>
        </w:tc>
        <w:tc>
          <w:tcPr>
            <w:tcW w:w="5123" w:type="dxa"/>
          </w:tcPr>
          <w:p w:rsidR="00FA1717" w:rsidRPr="009F0857" w:rsidRDefault="00FA1717" w:rsidP="00FA1717">
            <w:pPr>
              <w:spacing w:after="0" w:line="240" w:lineRule="auto"/>
              <w:jc w:val="both"/>
              <w:rPr>
                <w:rFonts w:eastAsia="Times New Roman" w:cs="Times New Roman"/>
                <w:noProof/>
                <w:sz w:val="20"/>
                <w:szCs w:val="20"/>
                <w:lang w:val="sr-Latn-CS"/>
              </w:rPr>
            </w:pPr>
          </w:p>
        </w:tc>
      </w:tr>
    </w:tbl>
    <w:p w:rsidR="00FA1717" w:rsidRPr="009F0857" w:rsidRDefault="00FA1717" w:rsidP="00FA1717">
      <w:pPr>
        <w:spacing w:after="0" w:line="240" w:lineRule="auto"/>
        <w:jc w:val="both"/>
        <w:rPr>
          <w:rFonts w:eastAsia="Times New Roman" w:cs="Times New Roman"/>
          <w:noProof/>
          <w:sz w:val="20"/>
          <w:szCs w:val="20"/>
          <w:lang w:val="sr-Latn-CS"/>
        </w:rPr>
      </w:pPr>
    </w:p>
    <w:p w:rsidR="00FA1717" w:rsidRPr="009F0857" w:rsidRDefault="00FA1717" w:rsidP="00FA1717">
      <w:pPr>
        <w:spacing w:after="0" w:line="240" w:lineRule="auto"/>
        <w:ind w:right="-360"/>
        <w:jc w:val="both"/>
        <w:rPr>
          <w:rFonts w:eastAsia="Times New Roman" w:cs="Times New Roman"/>
          <w:sz w:val="20"/>
          <w:szCs w:val="20"/>
          <w:lang w:val="sr-Cyrl-RS"/>
        </w:rPr>
      </w:pPr>
      <w:r w:rsidRPr="009F0857">
        <w:rPr>
          <w:rFonts w:eastAsia="Times New Roman" w:cs="Times New Roman"/>
          <w:noProof/>
          <w:sz w:val="20"/>
          <w:szCs w:val="20"/>
          <w:lang w:val="sr-Latn-CS"/>
        </w:rPr>
        <w:tab/>
      </w:r>
      <w:r w:rsidRPr="009F0857">
        <w:rPr>
          <w:rFonts w:eastAsia="Times New Roman" w:cs="Times New Roman"/>
          <w:sz w:val="20"/>
          <w:szCs w:val="20"/>
          <w:lang w:val="sr-Cyrl-RS"/>
        </w:rPr>
        <w:t>На основу члана 77. став 4. Закона о јавним набавкама („Службени гланик РС“, бр.124/12, 14/15 и 68/15)</w:t>
      </w:r>
    </w:p>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ab/>
        <w:t>Понуђач</w:t>
      </w:r>
      <w:r w:rsidRPr="009F0857">
        <w:rPr>
          <w:rFonts w:eastAsia="Times New Roman" w:cs="Times New Roman"/>
          <w:noProof/>
          <w:sz w:val="20"/>
          <w:szCs w:val="20"/>
          <w:lang w:val="sr-Cyrl-CS"/>
        </w:rPr>
        <w:t xml:space="preserve"> ____________________</w:t>
      </w:r>
      <w:r w:rsidRPr="009F0857">
        <w:rPr>
          <w:rFonts w:eastAsia="Times New Roman" w:cs="Times New Roman"/>
          <w:noProof/>
          <w:sz w:val="20"/>
          <w:szCs w:val="20"/>
          <w:lang w:val="sr-Latn-CS"/>
        </w:rPr>
        <w:t>_______________________________________ из _______________</w:t>
      </w:r>
      <w:r w:rsidRPr="009F0857">
        <w:rPr>
          <w:rFonts w:eastAsia="Times New Roman" w:cs="Times New Roman"/>
          <w:noProof/>
          <w:sz w:val="20"/>
          <w:szCs w:val="20"/>
          <w:lang w:val="sr-Cyrl-CS"/>
        </w:rPr>
        <w:t>________</w:t>
      </w:r>
      <w:r w:rsidRPr="009F0857">
        <w:rPr>
          <w:rFonts w:eastAsia="Times New Roman" w:cs="Times New Roman"/>
          <w:noProof/>
          <w:sz w:val="20"/>
          <w:szCs w:val="20"/>
          <w:lang w:val="sr-Latn-CS"/>
        </w:rPr>
        <w:t>ул._______________________ бр.______</w:t>
      </w:r>
    </w:p>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ab/>
        <w:t>даје под пуном материјалном и кривичном одговорношћу</w:t>
      </w:r>
    </w:p>
    <w:p w:rsidR="00FA1717" w:rsidRPr="009F0857" w:rsidRDefault="00FA1717" w:rsidP="00FA1717">
      <w:pPr>
        <w:spacing w:after="0" w:line="240" w:lineRule="auto"/>
        <w:jc w:val="center"/>
        <w:rPr>
          <w:rFonts w:eastAsia="Times New Roman" w:cs="Times New Roman"/>
          <w:b/>
          <w:noProof/>
          <w:sz w:val="20"/>
          <w:szCs w:val="20"/>
          <w:lang w:val="sr-Cyrl-CS"/>
        </w:rPr>
      </w:pPr>
    </w:p>
    <w:p w:rsidR="00FA1717" w:rsidRPr="009F0857" w:rsidRDefault="00FA1717" w:rsidP="00FA1717">
      <w:pPr>
        <w:spacing w:after="0" w:line="240" w:lineRule="auto"/>
        <w:jc w:val="center"/>
        <w:rPr>
          <w:rFonts w:eastAsia="Times New Roman" w:cs="Times New Roman"/>
          <w:b/>
          <w:noProof/>
          <w:sz w:val="20"/>
          <w:szCs w:val="20"/>
          <w:lang w:val="sr-Latn-CS"/>
        </w:rPr>
      </w:pPr>
      <w:r w:rsidRPr="009F0857">
        <w:rPr>
          <w:rFonts w:eastAsia="Times New Roman" w:cs="Times New Roman"/>
          <w:b/>
          <w:noProof/>
          <w:sz w:val="20"/>
          <w:szCs w:val="20"/>
          <w:lang w:val="sr-Latn-CS"/>
        </w:rPr>
        <w:t>И З Ј А В У</w:t>
      </w:r>
    </w:p>
    <w:p w:rsidR="00FA1717" w:rsidRPr="009F0857" w:rsidRDefault="00FA1717" w:rsidP="00FA1717">
      <w:pPr>
        <w:spacing w:after="0" w:line="240" w:lineRule="auto"/>
        <w:jc w:val="both"/>
        <w:rPr>
          <w:rFonts w:eastAsia="Times New Roman" w:cs="Times New Roman"/>
          <w:noProof/>
          <w:sz w:val="20"/>
          <w:szCs w:val="20"/>
          <w:lang w:val="sr-Latn-CS"/>
        </w:rPr>
      </w:pPr>
    </w:p>
    <w:p w:rsidR="00FA1717" w:rsidRPr="009F0857" w:rsidRDefault="00FA1717" w:rsidP="005E64DD">
      <w:pPr>
        <w:widowControl w:val="0"/>
        <w:suppressAutoHyphens/>
        <w:spacing w:after="0" w:line="100" w:lineRule="atLeast"/>
        <w:jc w:val="both"/>
        <w:rPr>
          <w:rFonts w:eastAsia="Times New Roman" w:cs="Times New Roman"/>
          <w:b/>
          <w:sz w:val="20"/>
          <w:szCs w:val="20"/>
          <w:lang w:val="sr-Cyrl-RS" w:eastAsia="ar-SA"/>
        </w:rPr>
      </w:pPr>
      <w:r w:rsidRPr="009F0857">
        <w:rPr>
          <w:rFonts w:eastAsia="Times New Roman" w:cs="Times New Roman"/>
          <w:noProof/>
          <w:sz w:val="20"/>
          <w:szCs w:val="20"/>
          <w:lang w:val="sr-Latn-CS"/>
        </w:rPr>
        <w:tab/>
      </w:r>
      <w:r w:rsidRPr="009F0857">
        <w:rPr>
          <w:rFonts w:eastAsia="Times New Roman" w:cs="Times New Roman"/>
          <w:noProof/>
          <w:sz w:val="20"/>
          <w:szCs w:val="20"/>
          <w:lang w:val="sr-Cyrl-RS"/>
        </w:rPr>
        <w:t xml:space="preserve">којом потврђује </w:t>
      </w:r>
      <w:r w:rsidRPr="009F0857">
        <w:rPr>
          <w:rFonts w:eastAsia="Times New Roman" w:cs="Times New Roman"/>
          <w:noProof/>
          <w:sz w:val="20"/>
          <w:szCs w:val="20"/>
          <w:lang w:val="sr-Latn-CS"/>
        </w:rPr>
        <w:t xml:space="preserve">да испуњава </w:t>
      </w:r>
      <w:r w:rsidR="00A21B4A" w:rsidRPr="009F0857">
        <w:rPr>
          <w:rFonts w:eastAsia="Times New Roman" w:cs="Times New Roman"/>
          <w:noProof/>
          <w:sz w:val="20"/>
          <w:szCs w:val="20"/>
          <w:lang w:val="sr-Cyrl-RS"/>
        </w:rPr>
        <w:t>обавезне</w:t>
      </w:r>
      <w:r w:rsidRPr="009F0857">
        <w:rPr>
          <w:rFonts w:eastAsia="Times New Roman" w:cs="Times New Roman"/>
          <w:noProof/>
          <w:color w:val="FF0000"/>
          <w:sz w:val="20"/>
          <w:szCs w:val="20"/>
          <w:lang w:val="sr-Cyrl-RS"/>
        </w:rPr>
        <w:t xml:space="preserve"> </w:t>
      </w:r>
      <w:r w:rsidRPr="009F0857">
        <w:rPr>
          <w:rFonts w:eastAsia="Times New Roman" w:cs="Times New Roman"/>
          <w:noProof/>
          <w:sz w:val="20"/>
          <w:szCs w:val="20"/>
          <w:lang w:val="sr-Cyrl-RS"/>
        </w:rPr>
        <w:t>услове</w:t>
      </w:r>
      <w:r w:rsidRPr="009F0857">
        <w:rPr>
          <w:rFonts w:eastAsia="Times New Roman" w:cs="Times New Roman"/>
          <w:noProof/>
          <w:sz w:val="20"/>
          <w:szCs w:val="20"/>
          <w:lang w:val="sr-Latn-CS"/>
        </w:rPr>
        <w:t xml:space="preserve"> </w:t>
      </w:r>
      <w:r w:rsidRPr="009F0857">
        <w:rPr>
          <w:rFonts w:eastAsia="Times New Roman" w:cs="Times New Roman"/>
          <w:noProof/>
          <w:sz w:val="20"/>
          <w:szCs w:val="20"/>
          <w:lang w:val="sr-Cyrl-RS"/>
        </w:rPr>
        <w:t>садржане у</w:t>
      </w:r>
      <w:r w:rsidRPr="009F0857">
        <w:rPr>
          <w:rFonts w:eastAsia="Times New Roman" w:cs="Times New Roman"/>
          <w:noProof/>
          <w:sz w:val="20"/>
          <w:szCs w:val="20"/>
          <w:lang w:val="sr-Latn-CS"/>
        </w:rPr>
        <w:t xml:space="preserve"> Конкурсно</w:t>
      </w:r>
      <w:r w:rsidRPr="009F0857">
        <w:rPr>
          <w:rFonts w:eastAsia="Times New Roman" w:cs="Times New Roman"/>
          <w:noProof/>
          <w:sz w:val="20"/>
          <w:szCs w:val="20"/>
          <w:lang w:val="sr-Cyrl-RS"/>
        </w:rPr>
        <w:t>ј</w:t>
      </w:r>
      <w:r w:rsidRPr="009F0857">
        <w:rPr>
          <w:rFonts w:eastAsia="Times New Roman" w:cs="Times New Roman"/>
          <w:noProof/>
          <w:sz w:val="20"/>
          <w:szCs w:val="20"/>
          <w:lang w:val="sr-Latn-CS"/>
        </w:rPr>
        <w:t xml:space="preserve"> документациј</w:t>
      </w:r>
      <w:r w:rsidRPr="009F0857">
        <w:rPr>
          <w:rFonts w:eastAsia="Times New Roman" w:cs="Times New Roman"/>
          <w:noProof/>
          <w:sz w:val="20"/>
          <w:szCs w:val="20"/>
          <w:lang w:val="sr-Cyrl-RS"/>
        </w:rPr>
        <w:t>и</w:t>
      </w:r>
      <w:r w:rsidRPr="009F0857">
        <w:rPr>
          <w:rFonts w:eastAsia="Times New Roman" w:cs="Times New Roman"/>
          <w:noProof/>
          <w:sz w:val="20"/>
          <w:szCs w:val="20"/>
          <w:lang w:val="sr-Latn-CS"/>
        </w:rPr>
        <w:t xml:space="preserve"> за јавну набавку </w:t>
      </w:r>
      <w:r w:rsidR="0050609E" w:rsidRPr="009F0857">
        <w:rPr>
          <w:rFonts w:eastAsia="Times New Roman" w:cs="Times New Roman"/>
          <w:sz w:val="20"/>
          <w:szCs w:val="20"/>
          <w:lang w:val="ru-RU"/>
        </w:rPr>
        <w:t xml:space="preserve"> </w:t>
      </w:r>
      <w:r w:rsidR="005E64DD" w:rsidRPr="009F0857">
        <w:rPr>
          <w:rFonts w:eastAsia="Times New Roman" w:cs="Times New Roman"/>
          <w:b/>
          <w:sz w:val="20"/>
          <w:szCs w:val="20"/>
          <w:lang w:val="sr-Cyrl-CS"/>
        </w:rPr>
        <w:t xml:space="preserve">УСЛУГЕ </w:t>
      </w:r>
      <w:r w:rsidR="005E64DD" w:rsidRPr="009F0857">
        <w:rPr>
          <w:rFonts w:eastAsia="Times New Roman" w:cs="Times New Roman"/>
          <w:b/>
          <w:sz w:val="20"/>
          <w:szCs w:val="20"/>
          <w:lang w:val="sr-Cyrl-RS" w:eastAsia="ar-SA"/>
        </w:rPr>
        <w:t>ШЕСТОМЕСЕЧНО</w:t>
      </w:r>
      <w:r w:rsidR="005E64DD" w:rsidRPr="009F0857">
        <w:rPr>
          <w:rFonts w:eastAsia="Times New Roman" w:cs="Times New Roman"/>
          <w:b/>
          <w:sz w:val="20"/>
          <w:szCs w:val="20"/>
          <w:lang w:val="sr-Cyrl-CS" w:eastAsia="ar-SA"/>
        </w:rPr>
        <w:t xml:space="preserve">  ОДРЖАВАЊЕ</w:t>
      </w:r>
      <w:r w:rsidR="005E64DD" w:rsidRPr="009F0857">
        <w:rPr>
          <w:rFonts w:eastAsia="Times New Roman" w:cs="Times New Roman"/>
          <w:b/>
          <w:sz w:val="20"/>
          <w:szCs w:val="20"/>
          <w:lang w:val="sr-Cyrl-RS" w:eastAsia="ar-SA"/>
        </w:rPr>
        <w:t xml:space="preserve">  СЕРВЕРА ТИПА </w:t>
      </w:r>
      <w:r w:rsidR="005E64DD" w:rsidRPr="009F0857">
        <w:rPr>
          <w:rFonts w:eastAsia="Times New Roman" w:cs="Times New Roman"/>
          <w:b/>
          <w:sz w:val="20"/>
          <w:szCs w:val="20"/>
          <w:lang w:val="sr-Latn-RS" w:eastAsia="ar-SA"/>
        </w:rPr>
        <w:t>RAC</w:t>
      </w:r>
      <w:r w:rsidR="005E64DD" w:rsidRPr="009F0857">
        <w:rPr>
          <w:rFonts w:eastAsia="Times New Roman" w:cs="Times New Roman"/>
          <w:b/>
          <w:sz w:val="20"/>
          <w:szCs w:val="20"/>
          <w:lang w:val="sr-Cyrl-RS" w:eastAsia="ar-SA"/>
        </w:rPr>
        <w:t xml:space="preserve">К </w:t>
      </w:r>
      <w:r w:rsidR="005E64DD" w:rsidRPr="009F0857">
        <w:rPr>
          <w:rFonts w:eastAsia="Times New Roman" w:cs="Times New Roman"/>
          <w:b/>
          <w:sz w:val="20"/>
          <w:szCs w:val="20"/>
          <w:lang w:val="sr-Latn-RS" w:eastAsia="ar-SA"/>
        </w:rPr>
        <w:t xml:space="preserve"> SERVER DELL </w:t>
      </w:r>
      <w:r w:rsidR="005E64DD" w:rsidRPr="009F0857">
        <w:rPr>
          <w:rFonts w:eastAsia="Times New Roman" w:cs="Times New Roman"/>
          <w:b/>
          <w:sz w:val="20"/>
          <w:szCs w:val="20"/>
          <w:vertAlign w:val="superscript"/>
          <w:lang w:val="sr-Latn-RS" w:eastAsia="ar-SA"/>
        </w:rPr>
        <w:t xml:space="preserve">TM </w:t>
      </w:r>
      <w:r w:rsidR="005E64DD" w:rsidRPr="009F0857">
        <w:rPr>
          <w:rFonts w:eastAsia="Times New Roman" w:cs="Times New Roman"/>
          <w:b/>
          <w:sz w:val="20"/>
          <w:szCs w:val="20"/>
          <w:lang w:val="sr-Latn-RS" w:eastAsia="ar-SA"/>
        </w:rPr>
        <w:t xml:space="preserve"> POWEREDGE</w:t>
      </w:r>
      <w:r w:rsidR="005E64DD" w:rsidRPr="009F0857">
        <w:rPr>
          <w:rFonts w:eastAsia="Times New Roman" w:cs="Times New Roman"/>
          <w:b/>
          <w:sz w:val="20"/>
          <w:szCs w:val="20"/>
          <w:vertAlign w:val="superscript"/>
          <w:lang w:val="sr-Latn-RS" w:eastAsia="ar-SA"/>
        </w:rPr>
        <w:t>TM</w:t>
      </w:r>
      <w:r w:rsidR="005E64DD" w:rsidRPr="009F0857">
        <w:rPr>
          <w:rFonts w:eastAsia="Times New Roman" w:cs="Times New Roman"/>
          <w:b/>
          <w:sz w:val="20"/>
          <w:szCs w:val="20"/>
          <w:lang w:val="sr-Latn-RS" w:eastAsia="ar-SA"/>
        </w:rPr>
        <w:t xml:space="preserve"> R710, MICROSOFT </w:t>
      </w:r>
      <w:r w:rsidR="005E64DD" w:rsidRPr="009F0857">
        <w:rPr>
          <w:rFonts w:eastAsia="Times New Roman" w:cs="Times New Roman"/>
          <w:b/>
          <w:sz w:val="20"/>
          <w:szCs w:val="20"/>
          <w:lang w:val="sr-Cyrl-RS" w:eastAsia="ar-SA"/>
        </w:rPr>
        <w:t xml:space="preserve">СОФТВЕРСКЕ ИНФРАСТРУКТУРЕ СЕРВЕРА И УСЛУГЕ СЕРВИСИРАЊА ПО ЗАХТЕВУ НАРУЧИОЦА МУЛТИФУНКЦИЈСКОГ  УРЕЂАЈА </w:t>
      </w:r>
      <w:r w:rsidR="005E64DD" w:rsidRPr="009F0857">
        <w:rPr>
          <w:rFonts w:eastAsia="Times New Roman" w:cs="Times New Roman"/>
          <w:b/>
          <w:sz w:val="20"/>
          <w:szCs w:val="20"/>
          <w:lang w:val="sr-Latn-RS" w:eastAsia="ar-SA"/>
        </w:rPr>
        <w:t xml:space="preserve">CANON IRC 2380i, </w:t>
      </w:r>
      <w:r w:rsidR="005E64DD" w:rsidRPr="009F0857">
        <w:rPr>
          <w:rFonts w:eastAsia="Times New Roman" w:cs="Times New Roman"/>
          <w:b/>
          <w:sz w:val="20"/>
          <w:szCs w:val="20"/>
          <w:lang w:val="sr-Cyrl-RS" w:eastAsia="ar-SA"/>
        </w:rPr>
        <w:t>ОБЛИКОВАНУ ПО ПАРТИЈАМА ОД 1 ДО 3</w:t>
      </w:r>
      <w:r w:rsidR="005E64DD" w:rsidRPr="009F0857">
        <w:rPr>
          <w:rFonts w:eastAsia="Times New Roman" w:cs="Times New Roman"/>
          <w:b/>
          <w:sz w:val="20"/>
          <w:szCs w:val="20"/>
          <w:lang w:val="sr-Latn-RS" w:eastAsia="ar-SA"/>
        </w:rPr>
        <w:t xml:space="preserve"> </w:t>
      </w:r>
      <w:r w:rsidR="005E64DD" w:rsidRPr="009F0857">
        <w:rPr>
          <w:rFonts w:eastAsia="Times New Roman" w:cs="Times New Roman"/>
          <w:b/>
          <w:sz w:val="20"/>
          <w:szCs w:val="20"/>
          <w:lang w:val="sr-Cyrl-RS" w:eastAsia="ar-SA"/>
        </w:rPr>
        <w:t>И ТО ЗА</w:t>
      </w:r>
      <w:r w:rsidR="005E64DD" w:rsidRPr="009F0857">
        <w:rPr>
          <w:rFonts w:eastAsia="Times New Roman" w:cs="Times New Roman"/>
          <w:b/>
          <w:sz w:val="20"/>
          <w:szCs w:val="20"/>
          <w:lang w:val="sr-Latn-RS" w:eastAsia="ar-SA"/>
        </w:rPr>
        <w:t xml:space="preserve"> </w:t>
      </w:r>
      <w:r w:rsidR="005E64DD" w:rsidRPr="009F0857">
        <w:rPr>
          <w:rFonts w:eastAsia="Times New Roman" w:cs="Times New Roman"/>
          <w:b/>
          <w:sz w:val="20"/>
          <w:szCs w:val="20"/>
          <w:lang w:val="sr-Cyrl-RS" w:eastAsia="ar-SA"/>
        </w:rPr>
        <w:t xml:space="preserve">ПАРТИЈУ </w:t>
      </w:r>
      <w:r w:rsidR="001405FA" w:rsidRPr="009F0857">
        <w:rPr>
          <w:rFonts w:eastAsia="Times New Roman" w:cs="Times New Roman"/>
          <w:b/>
          <w:sz w:val="20"/>
          <w:szCs w:val="20"/>
          <w:lang w:val="sr-Cyrl-RS" w:eastAsia="ar-SA"/>
        </w:rPr>
        <w:t>2</w:t>
      </w:r>
      <w:r w:rsidR="005E64DD" w:rsidRPr="009F0857">
        <w:rPr>
          <w:rFonts w:eastAsia="Times New Roman" w:cs="Times New Roman"/>
          <w:b/>
          <w:sz w:val="20"/>
          <w:szCs w:val="20"/>
          <w:lang w:val="sr-Cyrl-RS" w:eastAsia="ar-SA"/>
        </w:rPr>
        <w:t xml:space="preserve"> – ОДРЖАВАЊЕ </w:t>
      </w:r>
      <w:r w:rsidR="00537358" w:rsidRPr="009F0857">
        <w:rPr>
          <w:rFonts w:eastAsia="Times New Roman" w:cs="Times New Roman"/>
          <w:b/>
          <w:sz w:val="20"/>
          <w:szCs w:val="20"/>
          <w:lang w:val="sr-Cyrl-RS" w:eastAsia="ar-SA"/>
        </w:rPr>
        <w:t>СЕРВЕРА И СИСТЕМА ЗА АРХИВИРАЊЕ И СКЛАДИШТЕЊЕ ПОДАТАКА</w:t>
      </w:r>
      <w:r w:rsidR="001777F5" w:rsidRPr="009F0857">
        <w:rPr>
          <w:rFonts w:eastAsia="Times New Roman" w:cs="Times New Roman"/>
          <w:b/>
          <w:sz w:val="20"/>
          <w:szCs w:val="20"/>
          <w:lang w:val="sr-Cyrl-RS" w:eastAsia="ar-SA"/>
        </w:rPr>
        <w:t xml:space="preserve">, ЈН ОП </w:t>
      </w:r>
      <w:r w:rsidR="005E64DD" w:rsidRPr="009F0857">
        <w:rPr>
          <w:rFonts w:eastAsia="Times New Roman" w:cs="Times New Roman"/>
          <w:b/>
          <w:sz w:val="20"/>
          <w:szCs w:val="20"/>
          <w:lang w:val="sr-Cyrl-RS" w:eastAsia="ar-SA"/>
        </w:rPr>
        <w:t>5</w:t>
      </w:r>
      <w:r w:rsidR="001777F5" w:rsidRPr="009F0857">
        <w:rPr>
          <w:rFonts w:eastAsia="Times New Roman" w:cs="Times New Roman"/>
          <w:b/>
          <w:sz w:val="20"/>
          <w:szCs w:val="20"/>
          <w:lang w:val="sr-Cyrl-RS" w:eastAsia="ar-SA"/>
        </w:rPr>
        <w:t>/2016,</w:t>
      </w:r>
      <w:r w:rsidR="0050609E" w:rsidRPr="009F0857">
        <w:rPr>
          <w:rFonts w:eastAsia="Times New Roman" w:cs="Times New Roman"/>
          <w:sz w:val="20"/>
          <w:szCs w:val="20"/>
          <w:lang w:val="ru-RU"/>
        </w:rPr>
        <w:t xml:space="preserve"> </w:t>
      </w:r>
      <w:r w:rsidRPr="009F0857">
        <w:rPr>
          <w:rFonts w:eastAsia="Times New Roman" w:cs="Times New Roman"/>
          <w:noProof/>
          <w:sz w:val="20"/>
          <w:szCs w:val="20"/>
          <w:lang w:val="sr-Cyrl-RS"/>
        </w:rPr>
        <w:t>број</w:t>
      </w:r>
      <w:r w:rsidR="001777F5" w:rsidRPr="009F0857">
        <w:rPr>
          <w:rFonts w:eastAsia="Times New Roman" w:cs="Times New Roman"/>
          <w:noProof/>
          <w:sz w:val="20"/>
          <w:szCs w:val="20"/>
          <w:lang w:val="sr-Cyrl-RS"/>
        </w:rPr>
        <w:t>: 130-</w:t>
      </w:r>
      <w:r w:rsidRPr="009F0857">
        <w:rPr>
          <w:rFonts w:eastAsia="Times New Roman" w:cs="Times New Roman"/>
          <w:noProof/>
          <w:sz w:val="20"/>
          <w:szCs w:val="20"/>
          <w:lang w:val="sr-Cyrl-RS"/>
        </w:rPr>
        <w:t>404-</w:t>
      </w:r>
      <w:r w:rsidR="005E64DD" w:rsidRPr="009F0857">
        <w:rPr>
          <w:rFonts w:eastAsia="Times New Roman" w:cs="Times New Roman"/>
          <w:noProof/>
          <w:sz w:val="20"/>
          <w:szCs w:val="20"/>
          <w:lang w:val="sr-Cyrl-RS"/>
        </w:rPr>
        <w:t>103</w:t>
      </w:r>
      <w:r w:rsidR="001A25DA" w:rsidRPr="009F0857">
        <w:rPr>
          <w:rFonts w:eastAsia="Times New Roman" w:cs="Times New Roman"/>
          <w:noProof/>
          <w:sz w:val="20"/>
          <w:szCs w:val="20"/>
          <w:lang w:val="sr-Cyrl-RS"/>
        </w:rPr>
        <w:t>/2016</w:t>
      </w:r>
      <w:r w:rsidR="001777F5" w:rsidRPr="009F0857">
        <w:rPr>
          <w:rFonts w:eastAsia="Times New Roman" w:cs="Times New Roman"/>
          <w:noProof/>
          <w:sz w:val="20"/>
          <w:szCs w:val="20"/>
          <w:lang w:val="sr-Cyrl-RS"/>
        </w:rPr>
        <w:t>-02</w:t>
      </w:r>
      <w:r w:rsidRPr="009F0857">
        <w:rPr>
          <w:rFonts w:eastAsia="Times New Roman" w:cs="Times New Roman"/>
          <w:noProof/>
          <w:sz w:val="20"/>
          <w:szCs w:val="20"/>
          <w:lang w:val="sr-Cyrl-RS"/>
        </w:rPr>
        <w:t xml:space="preserve"> </w:t>
      </w:r>
      <w:r w:rsidR="00EB55B3" w:rsidRPr="009F0857">
        <w:rPr>
          <w:rFonts w:eastAsia="Times New Roman" w:cs="Times New Roman"/>
          <w:noProof/>
          <w:sz w:val="20"/>
          <w:szCs w:val="20"/>
          <w:lang w:val="sr-Cyrl-RS"/>
        </w:rPr>
        <w:t>по Позиву</w:t>
      </w:r>
      <w:r w:rsidRPr="009F0857">
        <w:rPr>
          <w:rFonts w:eastAsia="Times New Roman" w:cs="Times New Roman"/>
          <w:noProof/>
          <w:sz w:val="20"/>
          <w:szCs w:val="20"/>
          <w:lang w:val="sr-Cyrl-RS"/>
        </w:rPr>
        <w:t xml:space="preserve"> објављ</w:t>
      </w:r>
      <w:r w:rsidR="00EB55B3" w:rsidRPr="009F0857">
        <w:rPr>
          <w:rFonts w:eastAsia="Times New Roman" w:cs="Times New Roman"/>
          <w:noProof/>
          <w:sz w:val="20"/>
          <w:szCs w:val="20"/>
          <w:lang w:val="sr-Cyrl-RS"/>
        </w:rPr>
        <w:t>еном на Порталу јавних набавки</w:t>
      </w:r>
      <w:r w:rsidR="007A2DB0" w:rsidRPr="009F0857">
        <w:rPr>
          <w:rFonts w:eastAsia="Times New Roman" w:cs="Times New Roman"/>
          <w:noProof/>
          <w:sz w:val="20"/>
          <w:szCs w:val="20"/>
          <w:lang w:val="sr-Cyrl-RS"/>
        </w:rPr>
        <w:t xml:space="preserve"> и</w:t>
      </w:r>
      <w:r w:rsidR="00EB55B3" w:rsidRPr="009F0857">
        <w:rPr>
          <w:rFonts w:eastAsia="Times New Roman" w:cs="Times New Roman"/>
          <w:noProof/>
          <w:sz w:val="20"/>
          <w:szCs w:val="20"/>
          <w:lang w:val="sr-Cyrl-RS"/>
        </w:rPr>
        <w:t xml:space="preserve"> интернет страници Наручиоца </w:t>
      </w:r>
      <w:r w:rsidR="007A2DB0" w:rsidRPr="009F0857">
        <w:rPr>
          <w:rFonts w:eastAsia="Times New Roman" w:cs="Times New Roman"/>
          <w:noProof/>
          <w:sz w:val="20"/>
          <w:szCs w:val="20"/>
          <w:lang w:val="sr-Cyrl-RS"/>
        </w:rPr>
        <w:t xml:space="preserve">дана </w:t>
      </w:r>
      <w:r w:rsidR="00423228" w:rsidRPr="009F0857">
        <w:rPr>
          <w:rFonts w:eastAsia="Times New Roman" w:cs="Times New Roman"/>
          <w:noProof/>
          <w:sz w:val="20"/>
          <w:szCs w:val="20"/>
          <w:lang w:val="sr-Cyrl-RS"/>
        </w:rPr>
        <w:t>19.</w:t>
      </w:r>
      <w:r w:rsidR="005E64DD" w:rsidRPr="009F0857">
        <w:rPr>
          <w:rFonts w:eastAsia="Times New Roman" w:cs="Times New Roman"/>
          <w:noProof/>
          <w:sz w:val="20"/>
          <w:szCs w:val="20"/>
          <w:lang w:val="sr-Cyrl-RS"/>
        </w:rPr>
        <w:t>04</w:t>
      </w:r>
      <w:r w:rsidR="001A25DA" w:rsidRPr="009F0857">
        <w:rPr>
          <w:rFonts w:eastAsia="Times New Roman" w:cs="Times New Roman"/>
          <w:noProof/>
          <w:sz w:val="20"/>
          <w:szCs w:val="20"/>
          <w:lang w:val="sr-Cyrl-RS"/>
        </w:rPr>
        <w:t>.2016</w:t>
      </w:r>
      <w:r w:rsidR="007A2DB0" w:rsidRPr="009F0857">
        <w:rPr>
          <w:rFonts w:eastAsia="Times New Roman" w:cs="Times New Roman"/>
          <w:noProof/>
          <w:sz w:val="20"/>
          <w:szCs w:val="20"/>
          <w:lang w:val="sr-Cyrl-RS"/>
        </w:rPr>
        <w:t>.</w:t>
      </w:r>
      <w:r w:rsidR="00F771B7" w:rsidRPr="009F0857">
        <w:rPr>
          <w:rFonts w:eastAsia="Times New Roman" w:cs="Times New Roman"/>
          <w:noProof/>
          <w:sz w:val="20"/>
          <w:szCs w:val="20"/>
          <w:lang w:val="sr-Cyrl-RS"/>
        </w:rPr>
        <w:t xml:space="preserve"> </w:t>
      </w:r>
      <w:r w:rsidR="007A2DB0" w:rsidRPr="009F0857">
        <w:rPr>
          <w:rFonts w:eastAsia="Times New Roman" w:cs="Times New Roman"/>
          <w:noProof/>
          <w:sz w:val="20"/>
          <w:szCs w:val="20"/>
          <w:lang w:val="sr-Cyrl-RS"/>
        </w:rPr>
        <w:t>године</w:t>
      </w:r>
      <w:r w:rsidR="00A21B4A" w:rsidRPr="009F0857">
        <w:rPr>
          <w:rFonts w:eastAsia="Times New Roman" w:cs="Times New Roman"/>
          <w:noProof/>
          <w:sz w:val="20"/>
          <w:szCs w:val="20"/>
          <w:lang w:val="sr-Cyrl-RS"/>
        </w:rPr>
        <w:t>.</w:t>
      </w:r>
    </w:p>
    <w:p w:rsidR="00FA1717" w:rsidRPr="009F0857" w:rsidRDefault="00FA1717" w:rsidP="00FA1717">
      <w:pPr>
        <w:spacing w:after="0" w:line="240" w:lineRule="auto"/>
        <w:ind w:left="6"/>
        <w:jc w:val="both"/>
        <w:rPr>
          <w:rFonts w:eastAsia="Times New Roman" w:cs="Times New Roman"/>
          <w:noProof/>
          <w:sz w:val="20"/>
          <w:szCs w:val="20"/>
          <w:lang w:val="sr-Cyrl-CS"/>
        </w:rPr>
      </w:pPr>
      <w:r w:rsidRPr="009F0857">
        <w:rPr>
          <w:rFonts w:eastAsia="Times New Roman" w:cs="Times New Roman"/>
          <w:noProof/>
          <w:sz w:val="20"/>
          <w:szCs w:val="20"/>
          <w:lang w:val="sr-Cyrl-RS"/>
        </w:rPr>
        <w:tab/>
        <w:t>Обавезни услови:</w:t>
      </w:r>
    </w:p>
    <w:p w:rsidR="00FA1717" w:rsidRPr="009F0857" w:rsidRDefault="00FA1717" w:rsidP="003F47ED">
      <w:pPr>
        <w:spacing w:after="0" w:line="240" w:lineRule="auto"/>
        <w:ind w:firstLine="708"/>
        <w:jc w:val="both"/>
        <w:rPr>
          <w:rFonts w:eastAsia="Times New Roman" w:cs="Times New Roman"/>
          <w:sz w:val="20"/>
          <w:szCs w:val="20"/>
          <w:lang w:val="sr-Cyrl-RS" w:eastAsia="sr-Latn-CS"/>
        </w:rPr>
      </w:pPr>
      <w:r w:rsidRPr="009F0857">
        <w:rPr>
          <w:rFonts w:eastAsia="Times New Roman" w:cs="Times New Roman"/>
          <w:sz w:val="20"/>
          <w:szCs w:val="20"/>
          <w:lang w:val="sr-Latn-CS" w:eastAsia="sr-Latn-CS"/>
        </w:rPr>
        <w:t>1) да је регистрован код надлежног органа, односно уписан у одговарајући регистар</w:t>
      </w:r>
      <w:r w:rsidR="003F47ED" w:rsidRPr="009F0857">
        <w:rPr>
          <w:rFonts w:eastAsia="Times New Roman" w:cs="Times New Roman"/>
          <w:sz w:val="20"/>
          <w:szCs w:val="20"/>
          <w:lang w:val="sr-Cyrl-RS" w:eastAsia="sr-Latn-CS"/>
        </w:rPr>
        <w:t xml:space="preserve"> (чл. 75. ст. 1. тачка 1. ЗЈН)</w:t>
      </w:r>
      <w:r w:rsidR="003F47ED" w:rsidRPr="009F0857">
        <w:rPr>
          <w:rFonts w:eastAsia="Times New Roman" w:cs="Times New Roman"/>
          <w:sz w:val="20"/>
          <w:szCs w:val="20"/>
          <w:lang w:val="sr-Latn-CS" w:eastAsia="sr-Latn-CS"/>
        </w:rPr>
        <w:t>;</w:t>
      </w:r>
    </w:p>
    <w:p w:rsidR="00FA1717" w:rsidRPr="009F0857" w:rsidRDefault="00FA1717" w:rsidP="003F47ED">
      <w:pPr>
        <w:spacing w:after="0" w:line="240" w:lineRule="auto"/>
        <w:ind w:firstLine="708"/>
        <w:jc w:val="both"/>
        <w:rPr>
          <w:rFonts w:eastAsia="Times New Roman" w:cs="Times New Roman"/>
          <w:sz w:val="20"/>
          <w:szCs w:val="20"/>
          <w:lang w:val="sr-Latn-CS" w:eastAsia="sr-Latn-CS"/>
        </w:rPr>
      </w:pPr>
      <w:r w:rsidRPr="009F0857">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3F47ED" w:rsidRPr="009F0857">
        <w:rPr>
          <w:rFonts w:eastAsia="Times New Roman" w:cs="Times New Roman"/>
          <w:sz w:val="20"/>
          <w:szCs w:val="20"/>
          <w:lang w:val="sr-Cyrl-RS" w:eastAsia="sr-Latn-CS"/>
        </w:rPr>
        <w:t xml:space="preserve"> (чл. 75. ст. 1. тачка 2. ЗЈН)</w:t>
      </w:r>
      <w:r w:rsidR="003F47ED" w:rsidRPr="009F0857">
        <w:rPr>
          <w:rFonts w:eastAsia="Times New Roman" w:cs="Times New Roman"/>
          <w:sz w:val="20"/>
          <w:szCs w:val="20"/>
          <w:lang w:val="sr-Latn-CS" w:eastAsia="sr-Latn-CS"/>
        </w:rPr>
        <w:t>;</w:t>
      </w:r>
      <w:r w:rsidR="003F47ED" w:rsidRPr="009F0857">
        <w:rPr>
          <w:rFonts w:eastAsia="Times New Roman" w:cs="Times New Roman"/>
          <w:sz w:val="20"/>
          <w:szCs w:val="20"/>
          <w:lang w:val="sr-Cyrl-RS" w:eastAsia="sr-Latn-CS"/>
        </w:rPr>
        <w:t xml:space="preserve"> </w:t>
      </w:r>
    </w:p>
    <w:p w:rsidR="003F47ED" w:rsidRPr="009F0857" w:rsidRDefault="00FA1717" w:rsidP="003F47ED">
      <w:pPr>
        <w:spacing w:after="0" w:line="240" w:lineRule="auto"/>
        <w:ind w:firstLine="708"/>
        <w:jc w:val="both"/>
        <w:rPr>
          <w:rFonts w:eastAsia="Times New Roman" w:cs="Times New Roman"/>
          <w:sz w:val="20"/>
          <w:szCs w:val="20"/>
          <w:lang w:val="sr-Latn-CS" w:eastAsia="sr-Latn-CS"/>
        </w:rPr>
      </w:pPr>
      <w:r w:rsidRPr="009F0857">
        <w:rPr>
          <w:rFonts w:eastAsia="Times New Roman" w:cs="Times New Roman"/>
          <w:sz w:val="20"/>
          <w:szCs w:val="20"/>
          <w:lang w:val="sr-Cyrl-RS" w:eastAsia="sr-Latn-CS"/>
        </w:rPr>
        <w:t>3</w:t>
      </w:r>
      <w:r w:rsidRPr="009F0857">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3F47ED" w:rsidRPr="009F0857">
        <w:rPr>
          <w:rFonts w:eastAsia="Times New Roman" w:cs="Times New Roman"/>
          <w:sz w:val="20"/>
          <w:szCs w:val="20"/>
          <w:lang w:val="sr-Cyrl-RS" w:eastAsia="sr-Latn-CS"/>
        </w:rPr>
        <w:t xml:space="preserve">(чл. 75. ст. 1. тачка 4. ЗЈН). </w:t>
      </w:r>
    </w:p>
    <w:p w:rsidR="00FA1717" w:rsidRPr="009F0857" w:rsidRDefault="00FA1717" w:rsidP="00FA1717">
      <w:pPr>
        <w:spacing w:after="0" w:line="240" w:lineRule="auto"/>
        <w:ind w:firstLine="708"/>
        <w:jc w:val="both"/>
        <w:rPr>
          <w:rFonts w:eastAsia="Times New Roman" w:cs="Times New Roman"/>
          <w:sz w:val="20"/>
          <w:szCs w:val="20"/>
          <w:lang w:val="sr-Cyrl-RS" w:eastAsia="sr-Latn-CS"/>
        </w:rPr>
      </w:pPr>
    </w:p>
    <w:p w:rsidR="00FA1717" w:rsidRPr="009F0857" w:rsidRDefault="00FA1717" w:rsidP="00FA1717">
      <w:pPr>
        <w:tabs>
          <w:tab w:val="left" w:pos="378"/>
        </w:tabs>
        <w:spacing w:after="0" w:line="240" w:lineRule="auto"/>
        <w:jc w:val="both"/>
        <w:rPr>
          <w:rFonts w:eastAsia="Times New Roman" w:cs="Times New Roman"/>
          <w:noProof/>
          <w:sz w:val="20"/>
          <w:szCs w:val="20"/>
          <w:lang w:val="sr-Latn-RS"/>
        </w:rPr>
      </w:pPr>
    </w:p>
    <w:p w:rsidR="00FA1717" w:rsidRPr="009F0857" w:rsidRDefault="00FA1717" w:rsidP="007C1A34">
      <w:pPr>
        <w:tabs>
          <w:tab w:val="left" w:pos="378"/>
        </w:tabs>
        <w:spacing w:after="0" w:line="240" w:lineRule="auto"/>
        <w:jc w:val="both"/>
        <w:rPr>
          <w:rFonts w:eastAsia="Times New Roman" w:cs="Times New Roman"/>
          <w:noProof/>
          <w:sz w:val="20"/>
          <w:szCs w:val="20"/>
          <w:lang w:val="sr-Latn-RS"/>
        </w:rPr>
      </w:pPr>
    </w:p>
    <w:p w:rsidR="00FA1717" w:rsidRPr="009F0857" w:rsidRDefault="00FA1717" w:rsidP="00FA1717">
      <w:pPr>
        <w:tabs>
          <w:tab w:val="left" w:pos="378"/>
        </w:tabs>
        <w:spacing w:after="0" w:line="240" w:lineRule="auto"/>
        <w:jc w:val="both"/>
        <w:rPr>
          <w:rFonts w:eastAsia="Times New Roman" w:cs="Times New Roman"/>
          <w:noProof/>
          <w:sz w:val="20"/>
          <w:szCs w:val="20"/>
          <w:lang w:val="ru-RU"/>
        </w:rPr>
      </w:pPr>
    </w:p>
    <w:p w:rsidR="00FA1717" w:rsidRPr="009F0857" w:rsidRDefault="00FA1717" w:rsidP="00FA1717">
      <w:pPr>
        <w:tabs>
          <w:tab w:val="left" w:pos="378"/>
        </w:tabs>
        <w:spacing w:after="0" w:line="240" w:lineRule="auto"/>
        <w:jc w:val="both"/>
        <w:rPr>
          <w:rFonts w:eastAsia="Times New Roman" w:cs="Times New Roman"/>
          <w:noProof/>
          <w:sz w:val="20"/>
          <w:szCs w:val="20"/>
          <w:lang w:val="ru-RU"/>
        </w:rPr>
      </w:pPr>
    </w:p>
    <w:p w:rsidR="00FA1717" w:rsidRPr="009F0857" w:rsidRDefault="00FA1717" w:rsidP="007B32B6">
      <w:pPr>
        <w:spacing w:after="0" w:line="240" w:lineRule="auto"/>
        <w:jc w:val="both"/>
        <w:rPr>
          <w:rFonts w:eastAsia="Times New Roman" w:cs="Times New Roman"/>
          <w:noProof/>
          <w:sz w:val="20"/>
          <w:szCs w:val="20"/>
          <w:lang w:val="sr-Latn-RS"/>
        </w:rPr>
      </w:pPr>
    </w:p>
    <w:p w:rsidR="00FA1717" w:rsidRPr="009F0857" w:rsidRDefault="00FA1717" w:rsidP="007B32B6">
      <w:pPr>
        <w:spacing w:after="0" w:line="240" w:lineRule="auto"/>
        <w:ind w:left="5028"/>
        <w:jc w:val="right"/>
        <w:rPr>
          <w:rFonts w:eastAsia="Times New Roman" w:cs="Times New Roman"/>
          <w:b/>
          <w:noProof/>
          <w:sz w:val="20"/>
          <w:szCs w:val="20"/>
          <w:lang w:val="ru-RU"/>
        </w:rPr>
      </w:pPr>
      <w:r w:rsidRPr="009F0857">
        <w:rPr>
          <w:rFonts w:eastAsia="Times New Roman" w:cs="Times New Roman"/>
          <w:b/>
          <w:noProof/>
          <w:sz w:val="20"/>
          <w:szCs w:val="20"/>
          <w:lang w:val="ru-RU"/>
        </w:rPr>
        <w:t>ПОНУЂАЧ</w:t>
      </w:r>
    </w:p>
    <w:p w:rsidR="00FA1717" w:rsidRPr="009F0857" w:rsidRDefault="00FA1717" w:rsidP="007B32B6">
      <w:pPr>
        <w:spacing w:after="0" w:line="240" w:lineRule="auto"/>
        <w:ind w:left="4308"/>
        <w:jc w:val="right"/>
        <w:rPr>
          <w:rFonts w:eastAsia="Times New Roman" w:cs="Times New Roman"/>
          <w:b/>
          <w:noProof/>
          <w:sz w:val="20"/>
          <w:szCs w:val="20"/>
          <w:lang w:val="sr-Latn-RS"/>
        </w:rPr>
      </w:pPr>
      <w:r w:rsidRPr="009F0857">
        <w:rPr>
          <w:rFonts w:eastAsia="Times New Roman" w:cs="Times New Roman"/>
          <w:b/>
          <w:noProof/>
          <w:sz w:val="20"/>
          <w:szCs w:val="20"/>
          <w:lang w:val="ru-RU"/>
        </w:rPr>
        <w:t>м.п.</w:t>
      </w:r>
      <w:r w:rsidRPr="009F0857">
        <w:rPr>
          <w:rFonts w:eastAsia="Times New Roman" w:cs="Times New Roman"/>
          <w:b/>
          <w:noProof/>
          <w:sz w:val="20"/>
          <w:szCs w:val="20"/>
          <w:lang w:val="ru-RU"/>
        </w:rPr>
        <w:tab/>
      </w:r>
      <w:r w:rsidR="007B32B6" w:rsidRPr="009F0857">
        <w:rPr>
          <w:rFonts w:eastAsia="Times New Roman" w:cs="Times New Roman"/>
          <w:b/>
          <w:noProof/>
          <w:sz w:val="20"/>
          <w:szCs w:val="20"/>
          <w:lang w:val="sr-Latn-RS"/>
        </w:rPr>
        <w:tab/>
      </w:r>
      <w:r w:rsidR="007B32B6" w:rsidRPr="009F0857">
        <w:rPr>
          <w:rFonts w:eastAsia="Times New Roman" w:cs="Times New Roman"/>
          <w:b/>
          <w:noProof/>
          <w:sz w:val="20"/>
          <w:szCs w:val="20"/>
          <w:lang w:val="sr-Latn-RS"/>
        </w:rPr>
        <w:tab/>
        <w:t>_</w:t>
      </w:r>
      <w:r w:rsidRPr="009F0857">
        <w:rPr>
          <w:rFonts w:eastAsia="Times New Roman" w:cs="Times New Roman"/>
          <w:b/>
          <w:noProof/>
          <w:sz w:val="20"/>
          <w:szCs w:val="20"/>
          <w:lang w:val="ru-RU"/>
        </w:rPr>
        <w:t>__________________</w:t>
      </w:r>
      <w:r w:rsidR="007B32B6" w:rsidRPr="009F0857">
        <w:rPr>
          <w:rFonts w:eastAsia="Times New Roman" w:cs="Times New Roman"/>
          <w:b/>
          <w:noProof/>
          <w:sz w:val="20"/>
          <w:szCs w:val="20"/>
          <w:lang w:val="sr-Latn-RS"/>
        </w:rPr>
        <w:t>___</w:t>
      </w:r>
    </w:p>
    <w:p w:rsidR="00FA1717" w:rsidRPr="009F0857" w:rsidRDefault="00FA1717" w:rsidP="007B32B6">
      <w:pPr>
        <w:spacing w:after="0" w:line="240" w:lineRule="auto"/>
        <w:jc w:val="right"/>
        <w:rPr>
          <w:rFonts w:eastAsia="Times New Roman" w:cs="Times New Roman"/>
          <w:b/>
          <w:noProof/>
          <w:sz w:val="20"/>
          <w:szCs w:val="20"/>
          <w:lang w:val="ru-RU"/>
        </w:rPr>
      </w:pPr>
      <w:r w:rsidRPr="009F0857">
        <w:rPr>
          <w:rFonts w:eastAsia="Times New Roman" w:cs="Times New Roman"/>
          <w:b/>
          <w:noProof/>
          <w:sz w:val="20"/>
          <w:szCs w:val="20"/>
          <w:lang w:val="ru-RU"/>
        </w:rPr>
        <w:t>(потпис овлашћеног лица)</w:t>
      </w:r>
    </w:p>
    <w:p w:rsidR="007B32B6" w:rsidRPr="009F0857" w:rsidRDefault="007B32B6">
      <w:pPr>
        <w:rPr>
          <w:rFonts w:eastAsia="Times New Roman" w:cs="Times New Roman"/>
          <w:sz w:val="20"/>
          <w:szCs w:val="20"/>
        </w:rPr>
      </w:pPr>
      <w:r w:rsidRPr="009F0857">
        <w:rPr>
          <w:rFonts w:eastAsia="Times New Roman" w:cs="Times New Roman"/>
          <w:sz w:val="20"/>
          <w:szCs w:val="20"/>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9F0857" w:rsidTr="00D552C2">
        <w:trPr>
          <w:tblCellSpacing w:w="20" w:type="dxa"/>
          <w:jc w:val="center"/>
        </w:trPr>
        <w:tc>
          <w:tcPr>
            <w:tcW w:w="9576" w:type="dxa"/>
            <w:shd w:val="clear" w:color="auto" w:fill="D6E3BC" w:themeFill="accent3" w:themeFillTint="66"/>
          </w:tcPr>
          <w:p w:rsidR="00FA1717" w:rsidRPr="009F0857" w:rsidRDefault="00FA1717" w:rsidP="00FA1717">
            <w:pPr>
              <w:spacing w:after="0" w:line="240" w:lineRule="auto"/>
              <w:jc w:val="center"/>
              <w:rPr>
                <w:rFonts w:eastAsia="Times New Roman" w:cs="Times New Roman"/>
                <w:b/>
                <w:sz w:val="20"/>
                <w:szCs w:val="20"/>
                <w:lang w:val="sr-Cyrl-RS"/>
              </w:rPr>
            </w:pPr>
            <w:r w:rsidRPr="009F0857">
              <w:rPr>
                <w:rFonts w:eastAsia="Times New Roman" w:cs="Times New Roman"/>
                <w:b/>
                <w:sz w:val="20"/>
                <w:szCs w:val="20"/>
                <w:lang w:val="sr-Cyrl-RS"/>
              </w:rPr>
              <w:lastRenderedPageBreak/>
              <w:t>ОБРАЗАЦ ИЗЈАВЕ КОЈОМ ПОНУЂАЧ ПОТВРЂУЈЕ ДА ПОДИЗВОЂАЧ ИСПУЊАВА УСЛОВЕ</w:t>
            </w:r>
          </w:p>
        </w:tc>
      </w:tr>
    </w:tbl>
    <w:p w:rsidR="00FA1717" w:rsidRPr="009F0857" w:rsidRDefault="00FA1717" w:rsidP="00FA1717">
      <w:pPr>
        <w:spacing w:after="0" w:line="240" w:lineRule="auto"/>
        <w:ind w:right="-360" w:firstLine="540"/>
        <w:jc w:val="both"/>
        <w:rPr>
          <w:rFonts w:eastAsia="Times New Roman" w:cs="Times New Roman"/>
          <w:sz w:val="20"/>
          <w:szCs w:val="20"/>
        </w:rPr>
      </w:pPr>
    </w:p>
    <w:p w:rsidR="00FA1717" w:rsidRPr="009F0857" w:rsidRDefault="00FA1717" w:rsidP="00FA1717">
      <w:pPr>
        <w:spacing w:after="0" w:line="240" w:lineRule="auto"/>
        <w:ind w:right="-360"/>
        <w:jc w:val="both"/>
        <w:rPr>
          <w:rFonts w:eastAsia="Times New Roman" w:cs="Times New Roman"/>
          <w:sz w:val="20"/>
          <w:szCs w:val="20"/>
          <w:lang w:val="sr-Cyrl-RS"/>
        </w:rPr>
      </w:pPr>
      <w:r w:rsidRPr="009F0857">
        <w:rPr>
          <w:rFonts w:eastAsia="Times New Roman" w:cs="Times New Roman"/>
          <w:sz w:val="20"/>
          <w:szCs w:val="20"/>
          <w:lang w:val="sr-Cyrl-RS"/>
        </w:rPr>
        <w:tab/>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FA1717" w:rsidRPr="009F0857" w:rsidTr="00FA1717">
        <w:trPr>
          <w:tblCellSpacing w:w="20" w:type="dxa"/>
        </w:trPr>
        <w:tc>
          <w:tcPr>
            <w:tcW w:w="4436" w:type="dxa"/>
          </w:tcPr>
          <w:p w:rsidR="00FA1717" w:rsidRPr="009F0857" w:rsidRDefault="00FA1717" w:rsidP="00FA1717">
            <w:pPr>
              <w:spacing w:after="0" w:line="240" w:lineRule="auto"/>
              <w:jc w:val="both"/>
              <w:rPr>
                <w:rFonts w:eastAsia="Times New Roman" w:cs="Times New Roman"/>
                <w:noProof/>
                <w:sz w:val="20"/>
                <w:szCs w:val="20"/>
                <w:lang w:val="ru-RU"/>
              </w:rPr>
            </w:pPr>
            <w:r w:rsidRPr="009F0857">
              <w:rPr>
                <w:rFonts w:eastAsia="Times New Roman" w:cs="Times New Roman"/>
                <w:noProof/>
                <w:sz w:val="20"/>
                <w:szCs w:val="20"/>
                <w:lang w:val="ru-RU"/>
              </w:rPr>
              <w:t>Скраћено пословно име понуђача:</w:t>
            </w:r>
          </w:p>
        </w:tc>
        <w:tc>
          <w:tcPr>
            <w:tcW w:w="5123" w:type="dxa"/>
          </w:tcPr>
          <w:p w:rsidR="00FA1717" w:rsidRPr="009F0857" w:rsidRDefault="00FA1717" w:rsidP="00FA1717">
            <w:pPr>
              <w:spacing w:after="0" w:line="240" w:lineRule="auto"/>
              <w:jc w:val="both"/>
              <w:rPr>
                <w:rFonts w:eastAsia="Times New Roman" w:cs="Times New Roman"/>
                <w:noProof/>
                <w:sz w:val="20"/>
                <w:szCs w:val="20"/>
                <w:lang w:val="ru-RU"/>
              </w:rPr>
            </w:pPr>
          </w:p>
        </w:tc>
      </w:tr>
      <w:tr w:rsidR="00FA1717" w:rsidRPr="009F0857" w:rsidTr="00FA1717">
        <w:trPr>
          <w:tblCellSpacing w:w="20" w:type="dxa"/>
        </w:trPr>
        <w:tc>
          <w:tcPr>
            <w:tcW w:w="4436" w:type="dxa"/>
          </w:tcPr>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 xml:space="preserve">Седиште:  </w:t>
            </w:r>
          </w:p>
        </w:tc>
        <w:tc>
          <w:tcPr>
            <w:tcW w:w="5123" w:type="dxa"/>
          </w:tcPr>
          <w:p w:rsidR="00FA1717" w:rsidRPr="009F0857" w:rsidRDefault="00FA1717" w:rsidP="00FA1717">
            <w:pPr>
              <w:spacing w:after="0" w:line="240" w:lineRule="auto"/>
              <w:jc w:val="both"/>
              <w:rPr>
                <w:rFonts w:eastAsia="Times New Roman" w:cs="Times New Roman"/>
                <w:noProof/>
                <w:sz w:val="20"/>
                <w:szCs w:val="20"/>
                <w:lang w:val="sr-Latn-CS"/>
              </w:rPr>
            </w:pPr>
          </w:p>
        </w:tc>
      </w:tr>
      <w:tr w:rsidR="00FA1717" w:rsidRPr="009F0857" w:rsidTr="00FA1717">
        <w:trPr>
          <w:tblCellSpacing w:w="20" w:type="dxa"/>
        </w:trPr>
        <w:tc>
          <w:tcPr>
            <w:tcW w:w="4436" w:type="dxa"/>
          </w:tcPr>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Адреса седишта:</w:t>
            </w:r>
          </w:p>
        </w:tc>
        <w:tc>
          <w:tcPr>
            <w:tcW w:w="5123" w:type="dxa"/>
          </w:tcPr>
          <w:p w:rsidR="00FA1717" w:rsidRPr="009F0857" w:rsidRDefault="00FA1717" w:rsidP="00FA1717">
            <w:pPr>
              <w:spacing w:after="0" w:line="240" w:lineRule="auto"/>
              <w:jc w:val="both"/>
              <w:rPr>
                <w:rFonts w:eastAsia="Times New Roman" w:cs="Times New Roman"/>
                <w:noProof/>
                <w:sz w:val="20"/>
                <w:szCs w:val="20"/>
                <w:lang w:val="sr-Latn-CS"/>
              </w:rPr>
            </w:pPr>
          </w:p>
        </w:tc>
      </w:tr>
      <w:tr w:rsidR="00FA1717" w:rsidRPr="009F0857" w:rsidTr="00FA1717">
        <w:trPr>
          <w:tblCellSpacing w:w="20" w:type="dxa"/>
        </w:trPr>
        <w:tc>
          <w:tcPr>
            <w:tcW w:w="4436" w:type="dxa"/>
          </w:tcPr>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 xml:space="preserve">Матични број:  </w:t>
            </w:r>
          </w:p>
        </w:tc>
        <w:tc>
          <w:tcPr>
            <w:tcW w:w="5123" w:type="dxa"/>
          </w:tcPr>
          <w:p w:rsidR="00FA1717" w:rsidRPr="009F0857" w:rsidRDefault="00FA1717" w:rsidP="00FA1717">
            <w:pPr>
              <w:spacing w:after="0" w:line="240" w:lineRule="auto"/>
              <w:jc w:val="both"/>
              <w:rPr>
                <w:rFonts w:eastAsia="Times New Roman" w:cs="Times New Roman"/>
                <w:noProof/>
                <w:sz w:val="20"/>
                <w:szCs w:val="20"/>
                <w:lang w:val="sr-Latn-CS"/>
              </w:rPr>
            </w:pPr>
          </w:p>
        </w:tc>
      </w:tr>
      <w:tr w:rsidR="00FA1717" w:rsidRPr="009F0857" w:rsidTr="00FA1717">
        <w:trPr>
          <w:tblCellSpacing w:w="20" w:type="dxa"/>
        </w:trPr>
        <w:tc>
          <w:tcPr>
            <w:tcW w:w="4436" w:type="dxa"/>
          </w:tcPr>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 xml:space="preserve">ПИБ:  </w:t>
            </w:r>
          </w:p>
        </w:tc>
        <w:tc>
          <w:tcPr>
            <w:tcW w:w="5123" w:type="dxa"/>
          </w:tcPr>
          <w:p w:rsidR="00FA1717" w:rsidRPr="009F0857" w:rsidRDefault="00FA1717" w:rsidP="00FA1717">
            <w:pPr>
              <w:spacing w:after="0" w:line="240" w:lineRule="auto"/>
              <w:jc w:val="both"/>
              <w:rPr>
                <w:rFonts w:eastAsia="Times New Roman" w:cs="Times New Roman"/>
                <w:noProof/>
                <w:sz w:val="20"/>
                <w:szCs w:val="20"/>
                <w:lang w:val="sr-Latn-CS"/>
              </w:rPr>
            </w:pPr>
          </w:p>
        </w:tc>
      </w:tr>
    </w:tbl>
    <w:p w:rsidR="00FA1717" w:rsidRPr="009F0857" w:rsidRDefault="00FA1717" w:rsidP="00FA1717">
      <w:pPr>
        <w:spacing w:after="0" w:line="240" w:lineRule="auto"/>
        <w:jc w:val="both"/>
        <w:rPr>
          <w:rFonts w:eastAsia="Times New Roman" w:cs="Times New Roman"/>
          <w:noProof/>
          <w:sz w:val="20"/>
          <w:szCs w:val="20"/>
          <w:lang w:val="sr-Latn-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FA1717" w:rsidRPr="009F0857" w:rsidTr="00FA1717">
        <w:trPr>
          <w:tblCellSpacing w:w="20" w:type="dxa"/>
        </w:trPr>
        <w:tc>
          <w:tcPr>
            <w:tcW w:w="4436" w:type="dxa"/>
          </w:tcPr>
          <w:p w:rsidR="00FA1717" w:rsidRPr="009F0857" w:rsidRDefault="00FA1717" w:rsidP="00FA1717">
            <w:pPr>
              <w:spacing w:after="0" w:line="240" w:lineRule="auto"/>
              <w:jc w:val="both"/>
              <w:rPr>
                <w:rFonts w:eastAsia="Times New Roman" w:cs="Times New Roman"/>
                <w:noProof/>
                <w:sz w:val="20"/>
                <w:szCs w:val="20"/>
                <w:lang w:val="ru-RU"/>
              </w:rPr>
            </w:pPr>
            <w:r w:rsidRPr="009F0857">
              <w:rPr>
                <w:rFonts w:eastAsia="Times New Roman" w:cs="Times New Roman"/>
                <w:noProof/>
                <w:sz w:val="20"/>
                <w:szCs w:val="20"/>
                <w:lang w:val="ru-RU"/>
              </w:rPr>
              <w:t>Скраћено пословно име подизвођача:</w:t>
            </w:r>
          </w:p>
        </w:tc>
        <w:tc>
          <w:tcPr>
            <w:tcW w:w="5123" w:type="dxa"/>
          </w:tcPr>
          <w:p w:rsidR="00FA1717" w:rsidRPr="009F0857" w:rsidRDefault="00FA1717" w:rsidP="00FA1717">
            <w:pPr>
              <w:spacing w:after="0" w:line="240" w:lineRule="auto"/>
              <w:jc w:val="both"/>
              <w:rPr>
                <w:rFonts w:eastAsia="Times New Roman" w:cs="Times New Roman"/>
                <w:noProof/>
                <w:sz w:val="20"/>
                <w:szCs w:val="20"/>
                <w:lang w:val="ru-RU"/>
              </w:rPr>
            </w:pPr>
          </w:p>
        </w:tc>
      </w:tr>
      <w:tr w:rsidR="00FA1717" w:rsidRPr="009F0857" w:rsidTr="00FA1717">
        <w:trPr>
          <w:tblCellSpacing w:w="20" w:type="dxa"/>
        </w:trPr>
        <w:tc>
          <w:tcPr>
            <w:tcW w:w="4436" w:type="dxa"/>
          </w:tcPr>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 xml:space="preserve">Седиште:  </w:t>
            </w:r>
          </w:p>
        </w:tc>
        <w:tc>
          <w:tcPr>
            <w:tcW w:w="5123" w:type="dxa"/>
          </w:tcPr>
          <w:p w:rsidR="00FA1717" w:rsidRPr="009F0857" w:rsidRDefault="00FA1717" w:rsidP="00FA1717">
            <w:pPr>
              <w:spacing w:after="0" w:line="240" w:lineRule="auto"/>
              <w:jc w:val="both"/>
              <w:rPr>
                <w:rFonts w:eastAsia="Times New Roman" w:cs="Times New Roman"/>
                <w:noProof/>
                <w:sz w:val="20"/>
                <w:szCs w:val="20"/>
                <w:lang w:val="sr-Latn-CS"/>
              </w:rPr>
            </w:pPr>
          </w:p>
        </w:tc>
      </w:tr>
      <w:tr w:rsidR="00FA1717" w:rsidRPr="009F0857" w:rsidTr="00FA1717">
        <w:trPr>
          <w:tblCellSpacing w:w="20" w:type="dxa"/>
        </w:trPr>
        <w:tc>
          <w:tcPr>
            <w:tcW w:w="4436" w:type="dxa"/>
          </w:tcPr>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Адреса седишта:</w:t>
            </w:r>
          </w:p>
        </w:tc>
        <w:tc>
          <w:tcPr>
            <w:tcW w:w="5123" w:type="dxa"/>
          </w:tcPr>
          <w:p w:rsidR="00FA1717" w:rsidRPr="009F0857" w:rsidRDefault="00FA1717" w:rsidP="00FA1717">
            <w:pPr>
              <w:spacing w:after="0" w:line="240" w:lineRule="auto"/>
              <w:jc w:val="both"/>
              <w:rPr>
                <w:rFonts w:eastAsia="Times New Roman" w:cs="Times New Roman"/>
                <w:noProof/>
                <w:sz w:val="20"/>
                <w:szCs w:val="20"/>
                <w:lang w:val="sr-Latn-CS"/>
              </w:rPr>
            </w:pPr>
          </w:p>
        </w:tc>
      </w:tr>
      <w:tr w:rsidR="00FA1717" w:rsidRPr="009F0857" w:rsidTr="00FA1717">
        <w:trPr>
          <w:tblCellSpacing w:w="20" w:type="dxa"/>
        </w:trPr>
        <w:tc>
          <w:tcPr>
            <w:tcW w:w="4436" w:type="dxa"/>
          </w:tcPr>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 xml:space="preserve">Матични број:  </w:t>
            </w:r>
          </w:p>
        </w:tc>
        <w:tc>
          <w:tcPr>
            <w:tcW w:w="5123" w:type="dxa"/>
          </w:tcPr>
          <w:p w:rsidR="00FA1717" w:rsidRPr="009F0857" w:rsidRDefault="00FA1717" w:rsidP="00FA1717">
            <w:pPr>
              <w:spacing w:after="0" w:line="240" w:lineRule="auto"/>
              <w:jc w:val="both"/>
              <w:rPr>
                <w:rFonts w:eastAsia="Times New Roman" w:cs="Times New Roman"/>
                <w:noProof/>
                <w:sz w:val="20"/>
                <w:szCs w:val="20"/>
                <w:lang w:val="sr-Latn-CS"/>
              </w:rPr>
            </w:pPr>
          </w:p>
        </w:tc>
      </w:tr>
      <w:tr w:rsidR="00FA1717" w:rsidRPr="009F0857" w:rsidTr="00FA1717">
        <w:trPr>
          <w:tblCellSpacing w:w="20" w:type="dxa"/>
        </w:trPr>
        <w:tc>
          <w:tcPr>
            <w:tcW w:w="4436" w:type="dxa"/>
          </w:tcPr>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 xml:space="preserve">ПИБ:  </w:t>
            </w:r>
          </w:p>
        </w:tc>
        <w:tc>
          <w:tcPr>
            <w:tcW w:w="5123" w:type="dxa"/>
          </w:tcPr>
          <w:p w:rsidR="00FA1717" w:rsidRPr="009F0857" w:rsidRDefault="00FA1717" w:rsidP="00FA1717">
            <w:pPr>
              <w:spacing w:after="0" w:line="240" w:lineRule="auto"/>
              <w:jc w:val="both"/>
              <w:rPr>
                <w:rFonts w:eastAsia="Times New Roman" w:cs="Times New Roman"/>
                <w:noProof/>
                <w:sz w:val="20"/>
                <w:szCs w:val="20"/>
                <w:lang w:val="sr-Latn-CS"/>
              </w:rPr>
            </w:pPr>
          </w:p>
        </w:tc>
      </w:tr>
    </w:tbl>
    <w:p w:rsidR="00FA1717" w:rsidRPr="009F0857" w:rsidRDefault="00FA1717" w:rsidP="00FA1717">
      <w:pPr>
        <w:spacing w:after="0" w:line="240" w:lineRule="auto"/>
        <w:ind w:right="-360"/>
        <w:jc w:val="both"/>
        <w:rPr>
          <w:rFonts w:eastAsia="Times New Roman" w:cs="Times New Roman"/>
          <w:noProof/>
          <w:sz w:val="20"/>
          <w:szCs w:val="20"/>
          <w:lang w:val="sr-Cyrl-RS"/>
        </w:rPr>
      </w:pPr>
    </w:p>
    <w:p w:rsidR="00FA1717" w:rsidRPr="009F0857" w:rsidRDefault="00FA1717" w:rsidP="00FA1717">
      <w:pPr>
        <w:spacing w:after="0" w:line="240" w:lineRule="auto"/>
        <w:ind w:right="-360" w:firstLine="720"/>
        <w:jc w:val="both"/>
        <w:rPr>
          <w:rFonts w:eastAsia="Times New Roman" w:cs="Times New Roman"/>
          <w:sz w:val="20"/>
          <w:szCs w:val="20"/>
          <w:lang w:val="sr-Cyrl-RS"/>
        </w:rPr>
      </w:pPr>
      <w:r w:rsidRPr="009F0857">
        <w:rPr>
          <w:rFonts w:eastAsia="Times New Roman" w:cs="Times New Roman"/>
          <w:sz w:val="20"/>
          <w:szCs w:val="20"/>
          <w:lang w:val="sr-Cyrl-RS"/>
        </w:rPr>
        <w:t>На основу члана 77. став 4. Закона о јавним набавкама („Службени гланик РС“, бр.124/12, 14/15 и 68/15)</w:t>
      </w:r>
    </w:p>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ab/>
        <w:t>Понуђач</w:t>
      </w:r>
      <w:r w:rsidRPr="009F0857">
        <w:rPr>
          <w:rFonts w:eastAsia="Times New Roman" w:cs="Times New Roman"/>
          <w:noProof/>
          <w:sz w:val="20"/>
          <w:szCs w:val="20"/>
          <w:lang w:val="sr-Cyrl-CS"/>
        </w:rPr>
        <w:t xml:space="preserve"> ____________________</w:t>
      </w:r>
      <w:r w:rsidRPr="009F0857">
        <w:rPr>
          <w:rFonts w:eastAsia="Times New Roman" w:cs="Times New Roman"/>
          <w:noProof/>
          <w:sz w:val="20"/>
          <w:szCs w:val="20"/>
          <w:lang w:val="sr-Latn-CS"/>
        </w:rPr>
        <w:t>_______________________________________ из _______________</w:t>
      </w:r>
      <w:r w:rsidRPr="009F0857">
        <w:rPr>
          <w:rFonts w:eastAsia="Times New Roman" w:cs="Times New Roman"/>
          <w:noProof/>
          <w:sz w:val="20"/>
          <w:szCs w:val="20"/>
          <w:lang w:val="sr-Cyrl-CS"/>
        </w:rPr>
        <w:t>________</w:t>
      </w:r>
      <w:r w:rsidRPr="009F0857">
        <w:rPr>
          <w:rFonts w:eastAsia="Times New Roman" w:cs="Times New Roman"/>
          <w:noProof/>
          <w:sz w:val="20"/>
          <w:szCs w:val="20"/>
          <w:lang w:val="sr-Latn-CS"/>
        </w:rPr>
        <w:t>ул._______________________ бр.______</w:t>
      </w:r>
    </w:p>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ab/>
        <w:t>даје под пуном материјалном и кривичном одговорношћу</w:t>
      </w:r>
    </w:p>
    <w:p w:rsidR="00FA1717" w:rsidRPr="009F0857" w:rsidRDefault="00FA1717" w:rsidP="00FA1717">
      <w:pPr>
        <w:spacing w:after="0" w:line="240" w:lineRule="auto"/>
        <w:jc w:val="center"/>
        <w:rPr>
          <w:rFonts w:eastAsia="Times New Roman" w:cs="Times New Roman"/>
          <w:b/>
          <w:noProof/>
          <w:sz w:val="20"/>
          <w:szCs w:val="20"/>
          <w:lang w:val="sr-Cyrl-CS"/>
        </w:rPr>
      </w:pPr>
    </w:p>
    <w:p w:rsidR="00FA1717" w:rsidRPr="009F0857" w:rsidRDefault="00FA1717" w:rsidP="00FA1717">
      <w:pPr>
        <w:spacing w:after="0" w:line="240" w:lineRule="auto"/>
        <w:jc w:val="center"/>
        <w:rPr>
          <w:rFonts w:eastAsia="Times New Roman" w:cs="Times New Roman"/>
          <w:b/>
          <w:noProof/>
          <w:sz w:val="20"/>
          <w:szCs w:val="20"/>
          <w:lang w:val="sr-Latn-CS"/>
        </w:rPr>
      </w:pPr>
      <w:r w:rsidRPr="009F0857">
        <w:rPr>
          <w:rFonts w:eastAsia="Times New Roman" w:cs="Times New Roman"/>
          <w:b/>
          <w:noProof/>
          <w:sz w:val="20"/>
          <w:szCs w:val="20"/>
          <w:lang w:val="sr-Latn-CS"/>
        </w:rPr>
        <w:t>И З Ј А В У</w:t>
      </w:r>
    </w:p>
    <w:p w:rsidR="00FA1717" w:rsidRPr="009F0857" w:rsidRDefault="00FA1717" w:rsidP="00FA1717">
      <w:pPr>
        <w:spacing w:after="0" w:line="240" w:lineRule="auto"/>
        <w:jc w:val="both"/>
        <w:rPr>
          <w:rFonts w:eastAsia="Times New Roman" w:cs="Times New Roman"/>
          <w:noProof/>
          <w:sz w:val="20"/>
          <w:szCs w:val="20"/>
          <w:lang w:val="sr-Latn-CS"/>
        </w:rPr>
      </w:pPr>
    </w:p>
    <w:p w:rsidR="005E64DD" w:rsidRPr="009F0857" w:rsidRDefault="00FA1717" w:rsidP="005E64DD">
      <w:pPr>
        <w:widowControl w:val="0"/>
        <w:suppressAutoHyphens/>
        <w:spacing w:after="0" w:line="100" w:lineRule="atLeast"/>
        <w:jc w:val="both"/>
        <w:rPr>
          <w:rFonts w:eastAsia="Times New Roman" w:cs="Times New Roman"/>
          <w:b/>
          <w:sz w:val="20"/>
          <w:szCs w:val="20"/>
          <w:lang w:val="sr-Cyrl-RS" w:eastAsia="ar-SA"/>
        </w:rPr>
      </w:pPr>
      <w:r w:rsidRPr="009F0857">
        <w:rPr>
          <w:rFonts w:eastAsia="Times New Roman" w:cs="Times New Roman"/>
          <w:noProof/>
          <w:sz w:val="20"/>
          <w:szCs w:val="20"/>
          <w:lang w:val="sr-Latn-CS"/>
        </w:rPr>
        <w:tab/>
      </w:r>
      <w:r w:rsidR="00D87971" w:rsidRPr="009F0857">
        <w:rPr>
          <w:rFonts w:eastAsia="Times New Roman" w:cs="Times New Roman"/>
          <w:noProof/>
          <w:sz w:val="20"/>
          <w:szCs w:val="20"/>
          <w:u w:val="single"/>
          <w:lang w:val="sr-Cyrl-RS"/>
        </w:rPr>
        <w:t xml:space="preserve">којом потврђује </w:t>
      </w:r>
      <w:r w:rsidR="00D87971" w:rsidRPr="009F0857">
        <w:rPr>
          <w:rFonts w:eastAsia="Times New Roman" w:cs="Times New Roman"/>
          <w:noProof/>
          <w:sz w:val="20"/>
          <w:szCs w:val="20"/>
          <w:u w:val="single"/>
          <w:lang w:val="sr-Latn-CS"/>
        </w:rPr>
        <w:t xml:space="preserve">да </w:t>
      </w:r>
      <w:r w:rsidR="00290678" w:rsidRPr="009F0857">
        <w:rPr>
          <w:rFonts w:eastAsia="Times New Roman" w:cs="Times New Roman"/>
          <w:noProof/>
          <w:sz w:val="20"/>
          <w:szCs w:val="20"/>
          <w:u w:val="single"/>
          <w:lang w:val="sr-Cyrl-RS"/>
        </w:rPr>
        <w:t xml:space="preserve">подизвођач </w:t>
      </w:r>
      <w:r w:rsidR="00D87971" w:rsidRPr="009F0857">
        <w:rPr>
          <w:rFonts w:eastAsia="Times New Roman" w:cs="Times New Roman"/>
          <w:noProof/>
          <w:sz w:val="20"/>
          <w:szCs w:val="20"/>
          <w:u w:val="single"/>
          <w:lang w:val="sr-Latn-CS"/>
        </w:rPr>
        <w:t xml:space="preserve">испуњава </w:t>
      </w:r>
      <w:r w:rsidR="00D87971" w:rsidRPr="009F0857">
        <w:rPr>
          <w:rFonts w:eastAsia="Times New Roman" w:cs="Times New Roman"/>
          <w:noProof/>
          <w:sz w:val="20"/>
          <w:szCs w:val="20"/>
          <w:u w:val="single"/>
          <w:lang w:val="sr-Cyrl-RS"/>
        </w:rPr>
        <w:t>обавезне услове</w:t>
      </w:r>
      <w:r w:rsidR="00D87971" w:rsidRPr="009F0857">
        <w:rPr>
          <w:rFonts w:eastAsia="Times New Roman" w:cs="Times New Roman"/>
          <w:noProof/>
          <w:sz w:val="20"/>
          <w:szCs w:val="20"/>
          <w:u w:val="single"/>
          <w:lang w:val="sr-Latn-CS"/>
        </w:rPr>
        <w:t xml:space="preserve"> </w:t>
      </w:r>
      <w:r w:rsidR="00D87971" w:rsidRPr="009F0857">
        <w:rPr>
          <w:rFonts w:eastAsia="Times New Roman" w:cs="Times New Roman"/>
          <w:noProof/>
          <w:sz w:val="20"/>
          <w:szCs w:val="20"/>
          <w:u w:val="single"/>
          <w:lang w:val="sr-Cyrl-RS"/>
        </w:rPr>
        <w:t>садржане у</w:t>
      </w:r>
      <w:r w:rsidR="00D87971" w:rsidRPr="009F0857">
        <w:rPr>
          <w:rFonts w:eastAsia="Times New Roman" w:cs="Times New Roman"/>
          <w:noProof/>
          <w:sz w:val="20"/>
          <w:szCs w:val="20"/>
          <w:u w:val="single"/>
          <w:lang w:val="sr-Latn-CS"/>
        </w:rPr>
        <w:t xml:space="preserve"> Конкурсно</w:t>
      </w:r>
      <w:r w:rsidR="00D87971" w:rsidRPr="009F0857">
        <w:rPr>
          <w:rFonts w:eastAsia="Times New Roman" w:cs="Times New Roman"/>
          <w:noProof/>
          <w:sz w:val="20"/>
          <w:szCs w:val="20"/>
          <w:u w:val="single"/>
          <w:lang w:val="sr-Cyrl-RS"/>
        </w:rPr>
        <w:t>ј</w:t>
      </w:r>
      <w:r w:rsidR="00D87971" w:rsidRPr="009F0857">
        <w:rPr>
          <w:rFonts w:eastAsia="Times New Roman" w:cs="Times New Roman"/>
          <w:noProof/>
          <w:sz w:val="20"/>
          <w:szCs w:val="20"/>
          <w:u w:val="single"/>
          <w:lang w:val="sr-Latn-CS"/>
        </w:rPr>
        <w:t xml:space="preserve"> документациј</w:t>
      </w:r>
      <w:r w:rsidR="00D87971" w:rsidRPr="009F0857">
        <w:rPr>
          <w:rFonts w:eastAsia="Times New Roman" w:cs="Times New Roman"/>
          <w:noProof/>
          <w:sz w:val="20"/>
          <w:szCs w:val="20"/>
          <w:u w:val="single"/>
          <w:lang w:val="sr-Cyrl-RS"/>
        </w:rPr>
        <w:t>и</w:t>
      </w:r>
      <w:r w:rsidR="00D87971" w:rsidRPr="009F0857">
        <w:rPr>
          <w:rFonts w:eastAsia="Times New Roman" w:cs="Times New Roman"/>
          <w:noProof/>
          <w:sz w:val="20"/>
          <w:szCs w:val="20"/>
          <w:u w:val="single"/>
          <w:lang w:val="sr-Latn-CS"/>
        </w:rPr>
        <w:t xml:space="preserve"> за</w:t>
      </w:r>
      <w:r w:rsidR="00D87971" w:rsidRPr="009F0857">
        <w:rPr>
          <w:rFonts w:eastAsia="Times New Roman" w:cs="Times New Roman"/>
          <w:noProof/>
          <w:sz w:val="20"/>
          <w:szCs w:val="20"/>
          <w:lang w:val="sr-Latn-CS"/>
        </w:rPr>
        <w:t xml:space="preserve"> јавну набавку </w:t>
      </w:r>
      <w:r w:rsidR="005E64DD" w:rsidRPr="009F0857">
        <w:rPr>
          <w:rFonts w:eastAsia="Times New Roman" w:cs="Times New Roman"/>
          <w:b/>
          <w:sz w:val="20"/>
          <w:szCs w:val="20"/>
          <w:lang w:val="sr-Cyrl-CS"/>
        </w:rPr>
        <w:t xml:space="preserve">УСЛУГЕ </w:t>
      </w:r>
      <w:r w:rsidR="005E64DD" w:rsidRPr="009F0857">
        <w:rPr>
          <w:rFonts w:eastAsia="Times New Roman" w:cs="Times New Roman"/>
          <w:b/>
          <w:sz w:val="20"/>
          <w:szCs w:val="20"/>
          <w:lang w:val="sr-Cyrl-RS" w:eastAsia="ar-SA"/>
        </w:rPr>
        <w:t>ШЕСТОМЕСЕЧНО</w:t>
      </w:r>
      <w:r w:rsidR="005E64DD" w:rsidRPr="009F0857">
        <w:rPr>
          <w:rFonts w:eastAsia="Times New Roman" w:cs="Times New Roman"/>
          <w:b/>
          <w:sz w:val="20"/>
          <w:szCs w:val="20"/>
          <w:lang w:val="sr-Cyrl-CS" w:eastAsia="ar-SA"/>
        </w:rPr>
        <w:t xml:space="preserve">  ОДРЖАВАЊЕ</w:t>
      </w:r>
      <w:r w:rsidR="005E64DD" w:rsidRPr="009F0857">
        <w:rPr>
          <w:rFonts w:eastAsia="Times New Roman" w:cs="Times New Roman"/>
          <w:b/>
          <w:sz w:val="20"/>
          <w:szCs w:val="20"/>
          <w:lang w:val="sr-Cyrl-RS" w:eastAsia="ar-SA"/>
        </w:rPr>
        <w:t xml:space="preserve">  СЕРВЕРА ТИПА </w:t>
      </w:r>
      <w:r w:rsidR="005E64DD" w:rsidRPr="009F0857">
        <w:rPr>
          <w:rFonts w:eastAsia="Times New Roman" w:cs="Times New Roman"/>
          <w:b/>
          <w:sz w:val="20"/>
          <w:szCs w:val="20"/>
          <w:lang w:val="sr-Latn-RS" w:eastAsia="ar-SA"/>
        </w:rPr>
        <w:t>RAC</w:t>
      </w:r>
      <w:r w:rsidR="005E64DD" w:rsidRPr="009F0857">
        <w:rPr>
          <w:rFonts w:eastAsia="Times New Roman" w:cs="Times New Roman"/>
          <w:b/>
          <w:sz w:val="20"/>
          <w:szCs w:val="20"/>
          <w:lang w:val="sr-Cyrl-RS" w:eastAsia="ar-SA"/>
        </w:rPr>
        <w:t xml:space="preserve">К </w:t>
      </w:r>
      <w:r w:rsidR="005E64DD" w:rsidRPr="009F0857">
        <w:rPr>
          <w:rFonts w:eastAsia="Times New Roman" w:cs="Times New Roman"/>
          <w:b/>
          <w:sz w:val="20"/>
          <w:szCs w:val="20"/>
          <w:lang w:val="sr-Latn-RS" w:eastAsia="ar-SA"/>
        </w:rPr>
        <w:t xml:space="preserve"> SERVER DELL </w:t>
      </w:r>
      <w:r w:rsidR="005E64DD" w:rsidRPr="009F0857">
        <w:rPr>
          <w:rFonts w:eastAsia="Times New Roman" w:cs="Times New Roman"/>
          <w:b/>
          <w:sz w:val="20"/>
          <w:szCs w:val="20"/>
          <w:vertAlign w:val="superscript"/>
          <w:lang w:val="sr-Latn-RS" w:eastAsia="ar-SA"/>
        </w:rPr>
        <w:t xml:space="preserve">TM </w:t>
      </w:r>
      <w:r w:rsidR="005E64DD" w:rsidRPr="009F0857">
        <w:rPr>
          <w:rFonts w:eastAsia="Times New Roman" w:cs="Times New Roman"/>
          <w:b/>
          <w:sz w:val="20"/>
          <w:szCs w:val="20"/>
          <w:lang w:val="sr-Latn-RS" w:eastAsia="ar-SA"/>
        </w:rPr>
        <w:t xml:space="preserve"> POWEREDGE</w:t>
      </w:r>
      <w:r w:rsidR="005E64DD" w:rsidRPr="009F0857">
        <w:rPr>
          <w:rFonts w:eastAsia="Times New Roman" w:cs="Times New Roman"/>
          <w:b/>
          <w:sz w:val="20"/>
          <w:szCs w:val="20"/>
          <w:vertAlign w:val="superscript"/>
          <w:lang w:val="sr-Latn-RS" w:eastAsia="ar-SA"/>
        </w:rPr>
        <w:t>TM</w:t>
      </w:r>
      <w:r w:rsidR="005E64DD" w:rsidRPr="009F0857">
        <w:rPr>
          <w:rFonts w:eastAsia="Times New Roman" w:cs="Times New Roman"/>
          <w:b/>
          <w:sz w:val="20"/>
          <w:szCs w:val="20"/>
          <w:lang w:val="sr-Latn-RS" w:eastAsia="ar-SA"/>
        </w:rPr>
        <w:t xml:space="preserve"> R710, MICROSOFT </w:t>
      </w:r>
      <w:r w:rsidR="005E64DD" w:rsidRPr="009F0857">
        <w:rPr>
          <w:rFonts w:eastAsia="Times New Roman" w:cs="Times New Roman"/>
          <w:b/>
          <w:sz w:val="20"/>
          <w:szCs w:val="20"/>
          <w:lang w:val="sr-Cyrl-RS" w:eastAsia="ar-SA"/>
        </w:rPr>
        <w:t xml:space="preserve">СОФТВЕРСКЕ ИНФРАСТРУКТУРЕ СЕРВЕРА И УСЛУГЕ СЕРВИСИРАЊА ПО ЗАХТЕВУ НАРУЧИОЦА МУЛТИФУНКЦИЈСКОГ  УРЕЂАЈА </w:t>
      </w:r>
      <w:r w:rsidR="005E64DD" w:rsidRPr="009F0857">
        <w:rPr>
          <w:rFonts w:eastAsia="Times New Roman" w:cs="Times New Roman"/>
          <w:b/>
          <w:sz w:val="20"/>
          <w:szCs w:val="20"/>
          <w:lang w:val="sr-Latn-RS" w:eastAsia="ar-SA"/>
        </w:rPr>
        <w:t xml:space="preserve">CANON </w:t>
      </w:r>
      <w:r w:rsidR="002B21C3" w:rsidRPr="009F0857">
        <w:rPr>
          <w:rFonts w:eastAsia="Times New Roman" w:cs="Times New Roman"/>
          <w:b/>
          <w:sz w:val="20"/>
          <w:szCs w:val="20"/>
          <w:lang w:val="sr-Latn-RS" w:eastAsia="ar-SA"/>
        </w:rPr>
        <w:t>i</w:t>
      </w:r>
      <w:r w:rsidR="005E64DD" w:rsidRPr="009F0857">
        <w:rPr>
          <w:rFonts w:eastAsia="Times New Roman" w:cs="Times New Roman"/>
          <w:b/>
          <w:sz w:val="20"/>
          <w:szCs w:val="20"/>
          <w:lang w:val="sr-Latn-RS" w:eastAsia="ar-SA"/>
        </w:rPr>
        <w:t xml:space="preserve">RC2380i, </w:t>
      </w:r>
      <w:r w:rsidR="005E64DD" w:rsidRPr="009F0857">
        <w:rPr>
          <w:rFonts w:eastAsia="Times New Roman" w:cs="Times New Roman"/>
          <w:b/>
          <w:sz w:val="20"/>
          <w:szCs w:val="20"/>
          <w:lang w:val="sr-Cyrl-RS" w:eastAsia="ar-SA"/>
        </w:rPr>
        <w:t>ОБЛИКОВАНУ ПО ПАРТИЈАМА ОД 1 ДО 3</w:t>
      </w:r>
      <w:r w:rsidR="005E64DD" w:rsidRPr="009F0857">
        <w:rPr>
          <w:rFonts w:eastAsia="Times New Roman" w:cs="Times New Roman"/>
          <w:b/>
          <w:sz w:val="20"/>
          <w:szCs w:val="20"/>
          <w:lang w:val="sr-Latn-RS" w:eastAsia="ar-SA"/>
        </w:rPr>
        <w:t xml:space="preserve"> </w:t>
      </w:r>
      <w:r w:rsidR="005E64DD" w:rsidRPr="009F0857">
        <w:rPr>
          <w:rFonts w:eastAsia="Times New Roman" w:cs="Times New Roman"/>
          <w:b/>
          <w:sz w:val="20"/>
          <w:szCs w:val="20"/>
          <w:lang w:val="sr-Cyrl-RS" w:eastAsia="ar-SA"/>
        </w:rPr>
        <w:t>И ТО ЗА</w:t>
      </w:r>
      <w:r w:rsidR="005E64DD" w:rsidRPr="009F0857">
        <w:rPr>
          <w:rFonts w:eastAsia="Times New Roman" w:cs="Times New Roman"/>
          <w:b/>
          <w:sz w:val="20"/>
          <w:szCs w:val="20"/>
          <w:lang w:val="sr-Latn-RS" w:eastAsia="ar-SA"/>
        </w:rPr>
        <w:t xml:space="preserve"> </w:t>
      </w:r>
      <w:r w:rsidR="00537358" w:rsidRPr="009F0857">
        <w:rPr>
          <w:rFonts w:eastAsia="Times New Roman" w:cs="Times New Roman"/>
          <w:b/>
          <w:sz w:val="20"/>
          <w:szCs w:val="20"/>
          <w:lang w:val="sr-Cyrl-RS" w:eastAsia="ar-SA"/>
        </w:rPr>
        <w:t>ПАРТИЈУ 2 – ОДРЖАВАЊЕ СЕРВЕРА И СИСТЕМА ЗА АРХИВИРАЊЕ И СКЛАДИШТЕЊЕ ПОДАТАКА</w:t>
      </w:r>
      <w:r w:rsidR="005E64DD" w:rsidRPr="009F0857">
        <w:rPr>
          <w:rFonts w:eastAsia="Times New Roman" w:cs="Times New Roman"/>
          <w:b/>
          <w:sz w:val="20"/>
          <w:szCs w:val="20"/>
          <w:lang w:val="sr-Cyrl-RS" w:eastAsia="ar-SA"/>
        </w:rPr>
        <w:t>, ЈН ОП 5/2016,</w:t>
      </w:r>
      <w:r w:rsidR="005E64DD" w:rsidRPr="009F0857">
        <w:rPr>
          <w:rFonts w:eastAsia="Times New Roman" w:cs="Times New Roman"/>
          <w:sz w:val="20"/>
          <w:szCs w:val="20"/>
          <w:lang w:val="ru-RU"/>
        </w:rPr>
        <w:t xml:space="preserve"> </w:t>
      </w:r>
      <w:r w:rsidR="005E64DD" w:rsidRPr="009F0857">
        <w:rPr>
          <w:rFonts w:eastAsia="Times New Roman" w:cs="Times New Roman"/>
          <w:noProof/>
          <w:sz w:val="20"/>
          <w:szCs w:val="20"/>
          <w:lang w:val="sr-Cyrl-RS"/>
        </w:rPr>
        <w:t xml:space="preserve">број: 130-404-103/2016-02 по Позиву објављеном на Порталу јавних набавки и интернет страници Наручиоца дана </w:t>
      </w:r>
      <w:r w:rsidR="00E71AD6" w:rsidRPr="009F0857">
        <w:rPr>
          <w:rFonts w:eastAsia="Times New Roman" w:cs="Times New Roman"/>
          <w:noProof/>
          <w:sz w:val="20"/>
          <w:szCs w:val="20"/>
          <w:lang w:val="sr-Cyrl-RS"/>
        </w:rPr>
        <w:t>19.</w:t>
      </w:r>
      <w:r w:rsidR="005E64DD" w:rsidRPr="009F0857">
        <w:rPr>
          <w:rFonts w:eastAsia="Times New Roman" w:cs="Times New Roman"/>
          <w:noProof/>
          <w:sz w:val="20"/>
          <w:szCs w:val="20"/>
          <w:lang w:val="sr-Cyrl-RS"/>
        </w:rPr>
        <w:t>04.2016. године.</w:t>
      </w:r>
    </w:p>
    <w:p w:rsidR="00D87971" w:rsidRPr="009F0857" w:rsidRDefault="00D87971" w:rsidP="005E64DD">
      <w:pPr>
        <w:spacing w:after="0" w:line="240" w:lineRule="auto"/>
        <w:jc w:val="both"/>
        <w:rPr>
          <w:rFonts w:eastAsia="Times New Roman" w:cs="Times New Roman"/>
          <w:strike/>
          <w:noProof/>
          <w:color w:val="FF0000"/>
          <w:sz w:val="20"/>
          <w:szCs w:val="20"/>
          <w:lang w:val="sr-Cyrl-RS"/>
        </w:rPr>
      </w:pPr>
    </w:p>
    <w:p w:rsidR="00FA1717" w:rsidRPr="009F0857" w:rsidRDefault="00FA1717" w:rsidP="00FA1717">
      <w:pPr>
        <w:spacing w:after="0" w:line="240" w:lineRule="auto"/>
        <w:ind w:left="6"/>
        <w:jc w:val="both"/>
        <w:rPr>
          <w:rFonts w:eastAsia="Times New Roman" w:cs="Times New Roman"/>
          <w:noProof/>
          <w:sz w:val="20"/>
          <w:szCs w:val="20"/>
          <w:lang w:val="sr-Cyrl-CS"/>
        </w:rPr>
      </w:pPr>
      <w:r w:rsidRPr="009F0857">
        <w:rPr>
          <w:rFonts w:eastAsia="Times New Roman" w:cs="Times New Roman"/>
          <w:noProof/>
          <w:sz w:val="20"/>
          <w:szCs w:val="20"/>
          <w:lang w:val="sr-Cyrl-RS"/>
        </w:rPr>
        <w:tab/>
        <w:t>Обавезни услови:</w:t>
      </w:r>
    </w:p>
    <w:p w:rsidR="00FA1717" w:rsidRPr="009F0857" w:rsidRDefault="00FA1717" w:rsidP="00FA1717">
      <w:pPr>
        <w:spacing w:after="0" w:line="240" w:lineRule="auto"/>
        <w:ind w:firstLine="708"/>
        <w:jc w:val="both"/>
        <w:rPr>
          <w:rFonts w:eastAsia="Times New Roman" w:cs="Times New Roman"/>
          <w:sz w:val="20"/>
          <w:szCs w:val="20"/>
          <w:lang w:val="sr-Latn-CS" w:eastAsia="sr-Latn-CS"/>
        </w:rPr>
      </w:pPr>
      <w:r w:rsidRPr="009F0857">
        <w:rPr>
          <w:rFonts w:eastAsia="Times New Roman" w:cs="Times New Roman"/>
          <w:sz w:val="20"/>
          <w:szCs w:val="20"/>
          <w:lang w:val="sr-Latn-CS" w:eastAsia="sr-Latn-CS"/>
        </w:rPr>
        <w:t>1) да је регистрован код надлежног органа, односно уписан у одговарајући регистар</w:t>
      </w:r>
      <w:r w:rsidR="003F47ED" w:rsidRPr="009F0857">
        <w:rPr>
          <w:rFonts w:eastAsia="Times New Roman" w:cs="Times New Roman"/>
          <w:sz w:val="20"/>
          <w:szCs w:val="20"/>
          <w:lang w:val="sr-Cyrl-RS" w:eastAsia="sr-Latn-CS"/>
        </w:rPr>
        <w:t xml:space="preserve"> (чл. 75. ст. 1. тачка 1. ЗЈН)</w:t>
      </w:r>
      <w:r w:rsidRPr="009F0857">
        <w:rPr>
          <w:rFonts w:eastAsia="Times New Roman" w:cs="Times New Roman"/>
          <w:sz w:val="20"/>
          <w:szCs w:val="20"/>
          <w:lang w:val="sr-Latn-CS" w:eastAsia="sr-Latn-CS"/>
        </w:rPr>
        <w:t>;</w:t>
      </w:r>
    </w:p>
    <w:p w:rsidR="00FA1717" w:rsidRPr="009F0857" w:rsidRDefault="00FA1717" w:rsidP="003F47ED">
      <w:pPr>
        <w:spacing w:after="0" w:line="240" w:lineRule="auto"/>
        <w:ind w:firstLine="708"/>
        <w:jc w:val="both"/>
        <w:rPr>
          <w:rFonts w:eastAsia="Times New Roman" w:cs="Times New Roman"/>
          <w:sz w:val="20"/>
          <w:szCs w:val="20"/>
          <w:lang w:val="sr-Latn-CS" w:eastAsia="sr-Latn-CS"/>
        </w:rPr>
      </w:pPr>
      <w:r w:rsidRPr="009F0857">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3F47ED" w:rsidRPr="009F0857">
        <w:rPr>
          <w:rFonts w:eastAsia="Times New Roman" w:cs="Times New Roman"/>
          <w:sz w:val="20"/>
          <w:szCs w:val="20"/>
          <w:lang w:val="sr-Cyrl-RS" w:eastAsia="sr-Latn-CS"/>
        </w:rPr>
        <w:t xml:space="preserve"> (чл. 75. ст. 1. тачка 2. ЗЈН)</w:t>
      </w:r>
      <w:r w:rsidR="003F47ED" w:rsidRPr="009F0857">
        <w:rPr>
          <w:rFonts w:eastAsia="Times New Roman" w:cs="Times New Roman"/>
          <w:sz w:val="20"/>
          <w:szCs w:val="20"/>
          <w:lang w:val="sr-Latn-CS" w:eastAsia="sr-Latn-CS"/>
        </w:rPr>
        <w:t>;</w:t>
      </w:r>
      <w:r w:rsidR="003F47ED" w:rsidRPr="009F0857">
        <w:rPr>
          <w:rFonts w:eastAsia="Times New Roman" w:cs="Times New Roman"/>
          <w:sz w:val="20"/>
          <w:szCs w:val="20"/>
          <w:lang w:val="sr-Cyrl-RS" w:eastAsia="sr-Latn-CS"/>
        </w:rPr>
        <w:t xml:space="preserve"> </w:t>
      </w:r>
    </w:p>
    <w:p w:rsidR="00FA1717" w:rsidRPr="009F0857" w:rsidRDefault="00FA1717" w:rsidP="003F47ED">
      <w:pPr>
        <w:spacing w:after="0" w:line="240" w:lineRule="auto"/>
        <w:ind w:firstLine="708"/>
        <w:jc w:val="both"/>
        <w:rPr>
          <w:rFonts w:eastAsia="Times New Roman" w:cs="Times New Roman"/>
          <w:sz w:val="20"/>
          <w:szCs w:val="20"/>
          <w:lang w:val="sr-Latn-CS" w:eastAsia="sr-Latn-CS"/>
        </w:rPr>
      </w:pPr>
      <w:r w:rsidRPr="009F0857">
        <w:rPr>
          <w:rFonts w:eastAsia="Times New Roman" w:cs="Times New Roman"/>
          <w:sz w:val="20"/>
          <w:szCs w:val="20"/>
          <w:lang w:val="sr-Cyrl-RS" w:eastAsia="sr-Latn-CS"/>
        </w:rPr>
        <w:t>3</w:t>
      </w:r>
      <w:r w:rsidRPr="009F0857">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3F47ED" w:rsidRPr="009F0857">
        <w:rPr>
          <w:rFonts w:eastAsia="Times New Roman" w:cs="Times New Roman"/>
          <w:sz w:val="20"/>
          <w:szCs w:val="20"/>
          <w:lang w:val="sr-Cyrl-RS" w:eastAsia="sr-Latn-CS"/>
        </w:rPr>
        <w:t xml:space="preserve"> (чл. 75. ст. 1. тачка 4. ЗЈН)</w:t>
      </w:r>
      <w:r w:rsidR="003F47ED" w:rsidRPr="009F0857">
        <w:rPr>
          <w:rFonts w:eastAsia="Times New Roman" w:cs="Times New Roman"/>
          <w:sz w:val="20"/>
          <w:szCs w:val="20"/>
          <w:lang w:val="sr-Latn-CS" w:eastAsia="sr-Latn-CS"/>
        </w:rPr>
        <w:t>;</w:t>
      </w:r>
      <w:r w:rsidR="003F47ED" w:rsidRPr="009F0857">
        <w:rPr>
          <w:rFonts w:eastAsia="Times New Roman" w:cs="Times New Roman"/>
          <w:sz w:val="20"/>
          <w:szCs w:val="20"/>
          <w:lang w:val="sr-Cyrl-RS" w:eastAsia="sr-Latn-CS"/>
        </w:rPr>
        <w:t xml:space="preserve"> </w:t>
      </w:r>
    </w:p>
    <w:p w:rsidR="003F47ED" w:rsidRPr="009F0857" w:rsidRDefault="003F47ED" w:rsidP="00FA1717">
      <w:pPr>
        <w:spacing w:after="0" w:line="240" w:lineRule="auto"/>
        <w:ind w:firstLine="708"/>
        <w:jc w:val="both"/>
        <w:rPr>
          <w:rFonts w:eastAsia="Times New Roman" w:cs="Times New Roman"/>
          <w:sz w:val="20"/>
          <w:szCs w:val="20"/>
          <w:lang w:val="sr-Cyrl-RS" w:eastAsia="sr-Latn-CS"/>
        </w:rPr>
      </w:pPr>
      <w:r w:rsidRPr="009F0857">
        <w:rPr>
          <w:rFonts w:eastAsia="Times New Roman" w:cs="Times New Roman"/>
          <w:sz w:val="20"/>
          <w:szCs w:val="20"/>
          <w:lang w:val="sr-Cyrl-RS" w:eastAsia="sr-Latn-CS"/>
        </w:rPr>
        <w:t>4)</w:t>
      </w:r>
      <w:r w:rsidRPr="009F0857">
        <w:rPr>
          <w:rFonts w:eastAsia="Times New Roman" w:cs="Times New Roman"/>
          <w:sz w:val="20"/>
          <w:szCs w:val="20"/>
          <w:lang w:val="ru-RU"/>
        </w:rPr>
        <w:t xml:space="preserve"> 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9F0857">
        <w:rPr>
          <w:rFonts w:eastAsia="Verdana" w:cs="Verdana"/>
          <w:i/>
          <w:sz w:val="20"/>
          <w:szCs w:val="20"/>
          <w:lang w:val="sr-Cyrl-RS"/>
        </w:rPr>
        <w:t xml:space="preserve"> </w:t>
      </w:r>
      <w:r w:rsidRPr="009F0857">
        <w:rPr>
          <w:rFonts w:eastAsia="Verdana" w:cs="Verdana"/>
          <w:sz w:val="20"/>
          <w:szCs w:val="20"/>
          <w:lang w:val="sr-Cyrl-RS"/>
        </w:rPr>
        <w:t>(чл. 75. ст. 2. Закона).</w:t>
      </w:r>
    </w:p>
    <w:p w:rsidR="00FA1717" w:rsidRPr="009F0857" w:rsidRDefault="00FA1717" w:rsidP="00FA1717">
      <w:pPr>
        <w:tabs>
          <w:tab w:val="left" w:pos="378"/>
        </w:tabs>
        <w:spacing w:after="0" w:line="240" w:lineRule="auto"/>
        <w:jc w:val="both"/>
        <w:rPr>
          <w:rFonts w:eastAsia="Times New Roman" w:cs="Times New Roman"/>
          <w:noProof/>
          <w:color w:val="FF0000"/>
          <w:sz w:val="20"/>
          <w:szCs w:val="20"/>
          <w:lang w:val="ru-RU"/>
        </w:rPr>
      </w:pPr>
      <w:r w:rsidRPr="009F0857">
        <w:rPr>
          <w:rFonts w:eastAsia="Times New Roman" w:cs="Times New Roman"/>
          <w:noProof/>
          <w:sz w:val="20"/>
          <w:szCs w:val="20"/>
          <w:lang w:val="ru-RU"/>
        </w:rPr>
        <w:tab/>
      </w:r>
      <w:r w:rsidRPr="009F0857">
        <w:rPr>
          <w:rFonts w:eastAsia="Times New Roman" w:cs="Times New Roman"/>
          <w:noProof/>
          <w:sz w:val="20"/>
          <w:szCs w:val="20"/>
          <w:lang w:val="ru-RU"/>
        </w:rPr>
        <w:tab/>
      </w:r>
      <w:r w:rsidRPr="009F0857">
        <w:rPr>
          <w:rFonts w:eastAsia="Times New Roman" w:cs="Times New Roman"/>
          <w:noProof/>
          <w:color w:val="FF0000"/>
          <w:sz w:val="20"/>
          <w:szCs w:val="20"/>
          <w:lang w:val="ru-RU"/>
        </w:rPr>
        <w:t xml:space="preserve"> </w:t>
      </w:r>
    </w:p>
    <w:p w:rsidR="00FA1717" w:rsidRPr="009F0857" w:rsidRDefault="00FA1717" w:rsidP="00FA1717">
      <w:pPr>
        <w:tabs>
          <w:tab w:val="left" w:pos="378"/>
        </w:tabs>
        <w:spacing w:after="0" w:line="240" w:lineRule="auto"/>
        <w:jc w:val="both"/>
        <w:rPr>
          <w:rFonts w:eastAsia="Times New Roman" w:cs="Times New Roman"/>
          <w:noProof/>
          <w:color w:val="FF0000"/>
          <w:sz w:val="20"/>
          <w:szCs w:val="20"/>
          <w:lang w:val="ru-RU"/>
        </w:rPr>
      </w:pPr>
    </w:p>
    <w:p w:rsidR="00FA1717" w:rsidRPr="009F0857" w:rsidRDefault="00FA1717" w:rsidP="00FA1717">
      <w:pPr>
        <w:spacing w:after="0" w:line="240" w:lineRule="auto"/>
        <w:ind w:left="720"/>
        <w:jc w:val="both"/>
        <w:rPr>
          <w:rFonts w:eastAsia="Times New Roman" w:cs="Times New Roman"/>
          <w:noProof/>
          <w:sz w:val="20"/>
          <w:szCs w:val="20"/>
          <w:lang w:val="ru-RU"/>
        </w:rPr>
      </w:pPr>
      <w:r w:rsidRPr="009F0857">
        <w:rPr>
          <w:rFonts w:eastAsia="Times New Roman" w:cs="Times New Roman"/>
          <w:noProof/>
          <w:sz w:val="20"/>
          <w:szCs w:val="20"/>
          <w:lang w:val="ru-RU"/>
        </w:rPr>
        <w:t xml:space="preserve"> </w:t>
      </w:r>
    </w:p>
    <w:p w:rsidR="00FA1717" w:rsidRPr="009F0857" w:rsidRDefault="00FA1717" w:rsidP="007B32B6">
      <w:pPr>
        <w:spacing w:after="0" w:line="240" w:lineRule="auto"/>
        <w:ind w:left="5028"/>
        <w:jc w:val="right"/>
        <w:rPr>
          <w:rFonts w:eastAsia="Times New Roman" w:cs="Times New Roman"/>
          <w:b/>
          <w:noProof/>
          <w:sz w:val="20"/>
          <w:szCs w:val="20"/>
          <w:lang w:val="ru-RU"/>
        </w:rPr>
      </w:pPr>
      <w:r w:rsidRPr="009F0857">
        <w:rPr>
          <w:rFonts w:eastAsia="Times New Roman" w:cs="Times New Roman"/>
          <w:b/>
          <w:noProof/>
          <w:sz w:val="20"/>
          <w:szCs w:val="20"/>
          <w:lang w:val="ru-RU"/>
        </w:rPr>
        <w:t>ПОНУЂАЧ</w:t>
      </w:r>
    </w:p>
    <w:p w:rsidR="00FA1717" w:rsidRPr="009F0857" w:rsidRDefault="00FA1717" w:rsidP="007B32B6">
      <w:pPr>
        <w:spacing w:after="0" w:line="240" w:lineRule="auto"/>
        <w:jc w:val="right"/>
        <w:rPr>
          <w:rFonts w:eastAsia="Times New Roman" w:cs="Times New Roman"/>
          <w:b/>
          <w:noProof/>
          <w:sz w:val="20"/>
          <w:szCs w:val="20"/>
          <w:lang w:val="ru-RU"/>
        </w:rPr>
      </w:pPr>
      <w:r w:rsidRPr="009F0857">
        <w:rPr>
          <w:rFonts w:eastAsia="Times New Roman" w:cs="Times New Roman"/>
          <w:b/>
          <w:noProof/>
          <w:sz w:val="20"/>
          <w:szCs w:val="20"/>
          <w:lang w:val="ru-RU"/>
        </w:rPr>
        <w:tab/>
      </w:r>
      <w:r w:rsidRPr="009F0857">
        <w:rPr>
          <w:rFonts w:eastAsia="Times New Roman" w:cs="Times New Roman"/>
          <w:b/>
          <w:noProof/>
          <w:sz w:val="20"/>
          <w:szCs w:val="20"/>
          <w:lang w:val="ru-RU"/>
        </w:rPr>
        <w:tab/>
      </w:r>
      <w:r w:rsidRPr="009F0857">
        <w:rPr>
          <w:rFonts w:eastAsia="Times New Roman" w:cs="Times New Roman"/>
          <w:b/>
          <w:noProof/>
          <w:sz w:val="20"/>
          <w:szCs w:val="20"/>
          <w:lang w:val="ru-RU"/>
        </w:rPr>
        <w:tab/>
      </w:r>
      <w:r w:rsidRPr="009F0857">
        <w:rPr>
          <w:rFonts w:eastAsia="Times New Roman" w:cs="Times New Roman"/>
          <w:b/>
          <w:noProof/>
          <w:sz w:val="20"/>
          <w:szCs w:val="20"/>
          <w:lang w:val="ru-RU"/>
        </w:rPr>
        <w:tab/>
      </w:r>
      <w:r w:rsidRPr="009F0857">
        <w:rPr>
          <w:rFonts w:eastAsia="Times New Roman" w:cs="Times New Roman"/>
          <w:b/>
          <w:noProof/>
          <w:sz w:val="20"/>
          <w:szCs w:val="20"/>
          <w:lang w:val="ru-RU"/>
        </w:rPr>
        <w:tab/>
        <w:t>м.п.</w:t>
      </w:r>
      <w:r w:rsidRPr="009F0857">
        <w:rPr>
          <w:rFonts w:eastAsia="Times New Roman" w:cs="Times New Roman"/>
          <w:b/>
          <w:noProof/>
          <w:sz w:val="20"/>
          <w:szCs w:val="20"/>
          <w:lang w:val="ru-RU"/>
        </w:rPr>
        <w:tab/>
      </w:r>
      <w:r w:rsidR="007B32B6" w:rsidRPr="009F0857">
        <w:rPr>
          <w:rFonts w:eastAsia="Times New Roman" w:cs="Times New Roman"/>
          <w:b/>
          <w:noProof/>
          <w:sz w:val="20"/>
          <w:szCs w:val="20"/>
          <w:lang w:val="sr-Latn-RS"/>
        </w:rPr>
        <w:tab/>
      </w:r>
      <w:r w:rsidR="007B32B6" w:rsidRPr="009F0857">
        <w:rPr>
          <w:rFonts w:eastAsia="Times New Roman" w:cs="Times New Roman"/>
          <w:b/>
          <w:noProof/>
          <w:sz w:val="20"/>
          <w:szCs w:val="20"/>
          <w:lang w:val="sr-Latn-RS"/>
        </w:rPr>
        <w:tab/>
      </w:r>
      <w:r w:rsidRPr="009F0857">
        <w:rPr>
          <w:rFonts w:eastAsia="Times New Roman" w:cs="Times New Roman"/>
          <w:b/>
          <w:noProof/>
          <w:sz w:val="20"/>
          <w:szCs w:val="20"/>
          <w:lang w:val="ru-RU"/>
        </w:rPr>
        <w:t>____________________</w:t>
      </w:r>
    </w:p>
    <w:p w:rsidR="00FA1717" w:rsidRPr="009F0857" w:rsidRDefault="00FA1717" w:rsidP="007B32B6">
      <w:pPr>
        <w:spacing w:after="0" w:line="240" w:lineRule="auto"/>
        <w:jc w:val="right"/>
        <w:rPr>
          <w:rFonts w:eastAsia="Times New Roman" w:cs="Times New Roman"/>
          <w:b/>
          <w:noProof/>
          <w:sz w:val="20"/>
          <w:szCs w:val="20"/>
          <w:lang w:val="ru-RU"/>
        </w:rPr>
      </w:pPr>
      <w:r w:rsidRPr="009F0857">
        <w:rPr>
          <w:rFonts w:eastAsia="Times New Roman" w:cs="Times New Roman"/>
          <w:b/>
          <w:noProof/>
          <w:sz w:val="20"/>
          <w:szCs w:val="20"/>
          <w:lang w:val="ru-RU"/>
        </w:rPr>
        <w:t>(потпис овлашћеног лица)</w:t>
      </w:r>
    </w:p>
    <w:p w:rsidR="00FA1717" w:rsidRPr="009F0857" w:rsidRDefault="00FA1717" w:rsidP="00FA1717">
      <w:pPr>
        <w:spacing w:after="0" w:line="240" w:lineRule="auto"/>
        <w:ind w:hanging="26"/>
        <w:jc w:val="center"/>
        <w:rPr>
          <w:rFonts w:eastAsia="Times New Roman" w:cs="Times New Roman"/>
          <w:b/>
          <w:noProof/>
          <w:sz w:val="20"/>
          <w:szCs w:val="20"/>
          <w:lang w:val="sr-Latn-CS"/>
        </w:rPr>
      </w:pPr>
    </w:p>
    <w:p w:rsidR="007B32B6" w:rsidRPr="009F0857" w:rsidRDefault="007B32B6">
      <w:pPr>
        <w:rPr>
          <w:rFonts w:eastAsia="Times New Roman" w:cs="Times New Roman"/>
          <w:sz w:val="20"/>
          <w:szCs w:val="20"/>
        </w:rPr>
      </w:pPr>
      <w:r w:rsidRPr="009F0857">
        <w:rPr>
          <w:rFonts w:eastAsia="Times New Roman" w:cs="Times New Roman"/>
          <w:sz w:val="20"/>
          <w:szCs w:val="20"/>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9F0857" w:rsidTr="00D552C2">
        <w:trPr>
          <w:tblCellSpacing w:w="20" w:type="dxa"/>
          <w:jc w:val="center"/>
        </w:trPr>
        <w:tc>
          <w:tcPr>
            <w:tcW w:w="9576" w:type="dxa"/>
            <w:shd w:val="clear" w:color="auto" w:fill="D6E3BC" w:themeFill="accent3" w:themeFillTint="66"/>
          </w:tcPr>
          <w:p w:rsidR="00FA1717" w:rsidRPr="009F0857" w:rsidRDefault="00FA1717" w:rsidP="00FA1717">
            <w:pPr>
              <w:spacing w:after="0" w:line="240" w:lineRule="auto"/>
              <w:jc w:val="center"/>
              <w:rPr>
                <w:rFonts w:eastAsia="Times New Roman" w:cs="Times New Roman"/>
                <w:b/>
                <w:sz w:val="20"/>
                <w:szCs w:val="20"/>
                <w:lang w:val="sr-Cyrl-RS"/>
              </w:rPr>
            </w:pPr>
            <w:r w:rsidRPr="009F0857">
              <w:rPr>
                <w:rFonts w:eastAsia="Times New Roman" w:cs="Times New Roman"/>
                <w:b/>
                <w:sz w:val="20"/>
                <w:szCs w:val="20"/>
                <w:lang w:val="sr-Cyrl-RS"/>
              </w:rPr>
              <w:lastRenderedPageBreak/>
              <w:t>ОБРАЗАЦ ИЗЈАВЕ КОЈОМ СВАКИ ЧЛАН ГРУПЕ ПОНУЂАЧ</w:t>
            </w:r>
            <w:r w:rsidR="00683444" w:rsidRPr="009F0857">
              <w:rPr>
                <w:rFonts w:eastAsia="Times New Roman" w:cs="Times New Roman"/>
                <w:b/>
                <w:sz w:val="20"/>
                <w:szCs w:val="20"/>
                <w:lang w:val="sr-Latn-RS"/>
              </w:rPr>
              <w:t>A</w:t>
            </w:r>
            <w:r w:rsidRPr="009F0857">
              <w:rPr>
                <w:rFonts w:eastAsia="Times New Roman" w:cs="Times New Roman"/>
                <w:b/>
                <w:sz w:val="20"/>
                <w:szCs w:val="20"/>
                <w:lang w:val="sr-Cyrl-RS"/>
              </w:rPr>
              <w:t xml:space="preserve"> ПОТВРЂУЈЕ ДА ИСПУЊАВА УСЛОВЕ</w:t>
            </w:r>
          </w:p>
        </w:tc>
      </w:tr>
    </w:tbl>
    <w:p w:rsidR="00FA1717" w:rsidRPr="009F0857" w:rsidRDefault="00FA1717" w:rsidP="00FA1717">
      <w:pPr>
        <w:spacing w:after="0" w:line="240" w:lineRule="auto"/>
        <w:ind w:right="-360" w:firstLine="540"/>
        <w:jc w:val="both"/>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FA1717" w:rsidRPr="009F0857" w:rsidTr="00FA1717">
        <w:trPr>
          <w:tblCellSpacing w:w="20" w:type="dxa"/>
        </w:trPr>
        <w:tc>
          <w:tcPr>
            <w:tcW w:w="4436" w:type="dxa"/>
          </w:tcPr>
          <w:p w:rsidR="00FA1717" w:rsidRPr="009F0857" w:rsidRDefault="00FA1717" w:rsidP="00FA1717">
            <w:pPr>
              <w:spacing w:after="0" w:line="240" w:lineRule="auto"/>
              <w:jc w:val="both"/>
              <w:rPr>
                <w:rFonts w:eastAsia="Times New Roman" w:cs="Times New Roman"/>
                <w:noProof/>
                <w:sz w:val="20"/>
                <w:szCs w:val="20"/>
                <w:lang w:val="ru-RU"/>
              </w:rPr>
            </w:pPr>
            <w:r w:rsidRPr="009F0857">
              <w:rPr>
                <w:rFonts w:eastAsia="Times New Roman" w:cs="Times New Roman"/>
                <w:noProof/>
                <w:sz w:val="20"/>
                <w:szCs w:val="20"/>
                <w:lang w:val="ru-RU"/>
              </w:rPr>
              <w:t>Скраћено пословно име понуђача:</w:t>
            </w:r>
          </w:p>
        </w:tc>
        <w:tc>
          <w:tcPr>
            <w:tcW w:w="5123" w:type="dxa"/>
          </w:tcPr>
          <w:p w:rsidR="00FA1717" w:rsidRPr="009F0857" w:rsidRDefault="00FA1717" w:rsidP="00FA1717">
            <w:pPr>
              <w:spacing w:after="0" w:line="240" w:lineRule="auto"/>
              <w:jc w:val="both"/>
              <w:rPr>
                <w:rFonts w:eastAsia="Times New Roman" w:cs="Times New Roman"/>
                <w:noProof/>
                <w:sz w:val="20"/>
                <w:szCs w:val="20"/>
                <w:lang w:val="ru-RU"/>
              </w:rPr>
            </w:pPr>
          </w:p>
        </w:tc>
      </w:tr>
      <w:tr w:rsidR="00FA1717" w:rsidRPr="009F0857" w:rsidTr="00FA1717">
        <w:trPr>
          <w:tblCellSpacing w:w="20" w:type="dxa"/>
        </w:trPr>
        <w:tc>
          <w:tcPr>
            <w:tcW w:w="4436" w:type="dxa"/>
          </w:tcPr>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 xml:space="preserve">Седиште:  </w:t>
            </w:r>
          </w:p>
        </w:tc>
        <w:tc>
          <w:tcPr>
            <w:tcW w:w="5123" w:type="dxa"/>
          </w:tcPr>
          <w:p w:rsidR="00FA1717" w:rsidRPr="009F0857" w:rsidRDefault="00FA1717" w:rsidP="00FA1717">
            <w:pPr>
              <w:spacing w:after="0" w:line="240" w:lineRule="auto"/>
              <w:jc w:val="both"/>
              <w:rPr>
                <w:rFonts w:eastAsia="Times New Roman" w:cs="Times New Roman"/>
                <w:noProof/>
                <w:sz w:val="20"/>
                <w:szCs w:val="20"/>
                <w:lang w:val="sr-Latn-CS"/>
              </w:rPr>
            </w:pPr>
          </w:p>
        </w:tc>
      </w:tr>
      <w:tr w:rsidR="00FA1717" w:rsidRPr="009F0857" w:rsidTr="00FA1717">
        <w:trPr>
          <w:tblCellSpacing w:w="20" w:type="dxa"/>
        </w:trPr>
        <w:tc>
          <w:tcPr>
            <w:tcW w:w="4436" w:type="dxa"/>
          </w:tcPr>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Адреса седишта:</w:t>
            </w:r>
          </w:p>
        </w:tc>
        <w:tc>
          <w:tcPr>
            <w:tcW w:w="5123" w:type="dxa"/>
          </w:tcPr>
          <w:p w:rsidR="00FA1717" w:rsidRPr="009F0857" w:rsidRDefault="00FA1717" w:rsidP="00FA1717">
            <w:pPr>
              <w:spacing w:after="0" w:line="240" w:lineRule="auto"/>
              <w:jc w:val="both"/>
              <w:rPr>
                <w:rFonts w:eastAsia="Times New Roman" w:cs="Times New Roman"/>
                <w:noProof/>
                <w:sz w:val="20"/>
                <w:szCs w:val="20"/>
                <w:lang w:val="sr-Latn-CS"/>
              </w:rPr>
            </w:pPr>
          </w:p>
        </w:tc>
      </w:tr>
      <w:tr w:rsidR="00FA1717" w:rsidRPr="009F0857" w:rsidTr="00FA1717">
        <w:trPr>
          <w:tblCellSpacing w:w="20" w:type="dxa"/>
        </w:trPr>
        <w:tc>
          <w:tcPr>
            <w:tcW w:w="4436" w:type="dxa"/>
          </w:tcPr>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 xml:space="preserve">Матични број:  </w:t>
            </w:r>
          </w:p>
        </w:tc>
        <w:tc>
          <w:tcPr>
            <w:tcW w:w="5123" w:type="dxa"/>
          </w:tcPr>
          <w:p w:rsidR="00FA1717" w:rsidRPr="009F0857" w:rsidRDefault="00FA1717" w:rsidP="00FA1717">
            <w:pPr>
              <w:spacing w:after="0" w:line="240" w:lineRule="auto"/>
              <w:jc w:val="both"/>
              <w:rPr>
                <w:rFonts w:eastAsia="Times New Roman" w:cs="Times New Roman"/>
                <w:noProof/>
                <w:sz w:val="20"/>
                <w:szCs w:val="20"/>
                <w:lang w:val="sr-Latn-CS"/>
              </w:rPr>
            </w:pPr>
          </w:p>
        </w:tc>
      </w:tr>
      <w:tr w:rsidR="00FA1717" w:rsidRPr="009F0857" w:rsidTr="00FA1717">
        <w:trPr>
          <w:tblCellSpacing w:w="20" w:type="dxa"/>
        </w:trPr>
        <w:tc>
          <w:tcPr>
            <w:tcW w:w="4436" w:type="dxa"/>
          </w:tcPr>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 xml:space="preserve">ПИБ:  </w:t>
            </w:r>
          </w:p>
        </w:tc>
        <w:tc>
          <w:tcPr>
            <w:tcW w:w="5123" w:type="dxa"/>
          </w:tcPr>
          <w:p w:rsidR="00FA1717" w:rsidRPr="009F0857" w:rsidRDefault="00FA1717" w:rsidP="00FA1717">
            <w:pPr>
              <w:spacing w:after="0" w:line="240" w:lineRule="auto"/>
              <w:jc w:val="both"/>
              <w:rPr>
                <w:rFonts w:eastAsia="Times New Roman" w:cs="Times New Roman"/>
                <w:noProof/>
                <w:sz w:val="20"/>
                <w:szCs w:val="20"/>
                <w:lang w:val="sr-Latn-CS"/>
              </w:rPr>
            </w:pPr>
          </w:p>
        </w:tc>
      </w:tr>
    </w:tbl>
    <w:p w:rsidR="00FA1717" w:rsidRPr="009F0857" w:rsidRDefault="00FA1717" w:rsidP="00FA1717">
      <w:pPr>
        <w:spacing w:after="0" w:line="240" w:lineRule="auto"/>
        <w:jc w:val="both"/>
        <w:rPr>
          <w:rFonts w:eastAsia="Times New Roman" w:cs="Times New Roman"/>
          <w:noProof/>
          <w:sz w:val="20"/>
          <w:szCs w:val="20"/>
          <w:lang w:val="sr-Latn-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FA1717" w:rsidRPr="009F0857" w:rsidTr="00FA1717">
        <w:trPr>
          <w:tblCellSpacing w:w="20" w:type="dxa"/>
        </w:trPr>
        <w:tc>
          <w:tcPr>
            <w:tcW w:w="4436" w:type="dxa"/>
          </w:tcPr>
          <w:p w:rsidR="00FA1717" w:rsidRPr="009F0857" w:rsidRDefault="00FA1717" w:rsidP="00FA1717">
            <w:pPr>
              <w:spacing w:after="0" w:line="240" w:lineRule="auto"/>
              <w:jc w:val="both"/>
              <w:rPr>
                <w:rFonts w:eastAsia="Times New Roman" w:cs="Times New Roman"/>
                <w:noProof/>
                <w:sz w:val="20"/>
                <w:szCs w:val="20"/>
                <w:lang w:val="ru-RU"/>
              </w:rPr>
            </w:pPr>
            <w:r w:rsidRPr="009F0857">
              <w:rPr>
                <w:rFonts w:eastAsia="Times New Roman" w:cs="Times New Roman"/>
                <w:noProof/>
                <w:sz w:val="20"/>
                <w:szCs w:val="20"/>
                <w:lang w:val="ru-RU"/>
              </w:rPr>
              <w:t>Скраћено пословно име члана групе понуђача:</w:t>
            </w:r>
          </w:p>
        </w:tc>
        <w:tc>
          <w:tcPr>
            <w:tcW w:w="5123" w:type="dxa"/>
          </w:tcPr>
          <w:p w:rsidR="00FA1717" w:rsidRPr="009F0857" w:rsidRDefault="00FA1717" w:rsidP="00FA1717">
            <w:pPr>
              <w:spacing w:after="0" w:line="240" w:lineRule="auto"/>
              <w:jc w:val="both"/>
              <w:rPr>
                <w:rFonts w:eastAsia="Times New Roman" w:cs="Times New Roman"/>
                <w:noProof/>
                <w:sz w:val="20"/>
                <w:szCs w:val="20"/>
                <w:lang w:val="ru-RU"/>
              </w:rPr>
            </w:pPr>
          </w:p>
        </w:tc>
      </w:tr>
      <w:tr w:rsidR="00FA1717" w:rsidRPr="009F0857" w:rsidTr="00FA1717">
        <w:trPr>
          <w:tblCellSpacing w:w="20" w:type="dxa"/>
        </w:trPr>
        <w:tc>
          <w:tcPr>
            <w:tcW w:w="4436" w:type="dxa"/>
          </w:tcPr>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 xml:space="preserve">Седиште:  </w:t>
            </w:r>
          </w:p>
        </w:tc>
        <w:tc>
          <w:tcPr>
            <w:tcW w:w="5123" w:type="dxa"/>
          </w:tcPr>
          <w:p w:rsidR="00FA1717" w:rsidRPr="009F0857" w:rsidRDefault="00FA1717" w:rsidP="00FA1717">
            <w:pPr>
              <w:spacing w:after="0" w:line="240" w:lineRule="auto"/>
              <w:jc w:val="both"/>
              <w:rPr>
                <w:rFonts w:eastAsia="Times New Roman" w:cs="Times New Roman"/>
                <w:noProof/>
                <w:sz w:val="20"/>
                <w:szCs w:val="20"/>
                <w:lang w:val="sr-Latn-CS"/>
              </w:rPr>
            </w:pPr>
          </w:p>
        </w:tc>
      </w:tr>
      <w:tr w:rsidR="00FA1717" w:rsidRPr="009F0857" w:rsidTr="00FA1717">
        <w:trPr>
          <w:tblCellSpacing w:w="20" w:type="dxa"/>
        </w:trPr>
        <w:tc>
          <w:tcPr>
            <w:tcW w:w="4436" w:type="dxa"/>
          </w:tcPr>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Адреса седишта:</w:t>
            </w:r>
          </w:p>
        </w:tc>
        <w:tc>
          <w:tcPr>
            <w:tcW w:w="5123" w:type="dxa"/>
          </w:tcPr>
          <w:p w:rsidR="00FA1717" w:rsidRPr="009F0857" w:rsidRDefault="00FA1717" w:rsidP="00FA1717">
            <w:pPr>
              <w:spacing w:after="0" w:line="240" w:lineRule="auto"/>
              <w:jc w:val="both"/>
              <w:rPr>
                <w:rFonts w:eastAsia="Times New Roman" w:cs="Times New Roman"/>
                <w:noProof/>
                <w:sz w:val="20"/>
                <w:szCs w:val="20"/>
                <w:lang w:val="sr-Latn-CS"/>
              </w:rPr>
            </w:pPr>
          </w:p>
        </w:tc>
      </w:tr>
      <w:tr w:rsidR="00FA1717" w:rsidRPr="009F0857" w:rsidTr="00FA1717">
        <w:trPr>
          <w:tblCellSpacing w:w="20" w:type="dxa"/>
        </w:trPr>
        <w:tc>
          <w:tcPr>
            <w:tcW w:w="4436" w:type="dxa"/>
          </w:tcPr>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 xml:space="preserve">Матични број:  </w:t>
            </w:r>
          </w:p>
        </w:tc>
        <w:tc>
          <w:tcPr>
            <w:tcW w:w="5123" w:type="dxa"/>
          </w:tcPr>
          <w:p w:rsidR="00FA1717" w:rsidRPr="009F0857" w:rsidRDefault="00FA1717" w:rsidP="00FA1717">
            <w:pPr>
              <w:spacing w:after="0" w:line="240" w:lineRule="auto"/>
              <w:jc w:val="both"/>
              <w:rPr>
                <w:rFonts w:eastAsia="Times New Roman" w:cs="Times New Roman"/>
                <w:noProof/>
                <w:sz w:val="20"/>
                <w:szCs w:val="20"/>
                <w:lang w:val="sr-Latn-CS"/>
              </w:rPr>
            </w:pPr>
          </w:p>
        </w:tc>
      </w:tr>
      <w:tr w:rsidR="00FA1717" w:rsidRPr="009F0857" w:rsidTr="00FA1717">
        <w:trPr>
          <w:tblCellSpacing w:w="20" w:type="dxa"/>
        </w:trPr>
        <w:tc>
          <w:tcPr>
            <w:tcW w:w="4436" w:type="dxa"/>
          </w:tcPr>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 xml:space="preserve">ПИБ:  </w:t>
            </w:r>
          </w:p>
        </w:tc>
        <w:tc>
          <w:tcPr>
            <w:tcW w:w="5123" w:type="dxa"/>
          </w:tcPr>
          <w:p w:rsidR="00FA1717" w:rsidRPr="009F0857" w:rsidRDefault="00FA1717" w:rsidP="00FA1717">
            <w:pPr>
              <w:spacing w:after="0" w:line="240" w:lineRule="auto"/>
              <w:jc w:val="both"/>
              <w:rPr>
                <w:rFonts w:eastAsia="Times New Roman" w:cs="Times New Roman"/>
                <w:noProof/>
                <w:sz w:val="20"/>
                <w:szCs w:val="20"/>
                <w:lang w:val="sr-Latn-CS"/>
              </w:rPr>
            </w:pPr>
          </w:p>
        </w:tc>
      </w:tr>
    </w:tbl>
    <w:p w:rsidR="00FA1717" w:rsidRPr="009F0857" w:rsidRDefault="00FA1717" w:rsidP="00FA1717">
      <w:pPr>
        <w:spacing w:after="0" w:line="240" w:lineRule="auto"/>
        <w:ind w:right="-360" w:firstLine="540"/>
        <w:jc w:val="both"/>
        <w:rPr>
          <w:rFonts w:eastAsia="Times New Roman" w:cs="Times New Roman"/>
          <w:sz w:val="20"/>
          <w:szCs w:val="20"/>
          <w:lang w:val="sr-Cyrl-RS"/>
        </w:rPr>
      </w:pPr>
    </w:p>
    <w:p w:rsidR="00FA1717" w:rsidRPr="009F0857" w:rsidRDefault="00FA1717" w:rsidP="00683444">
      <w:pPr>
        <w:spacing w:after="0" w:line="240" w:lineRule="auto"/>
        <w:ind w:right="-90" w:firstLine="720"/>
        <w:jc w:val="both"/>
        <w:rPr>
          <w:rFonts w:eastAsia="Times New Roman" w:cs="Times New Roman"/>
          <w:sz w:val="20"/>
          <w:szCs w:val="20"/>
          <w:lang w:val="sr-Latn-RS"/>
        </w:rPr>
      </w:pPr>
      <w:r w:rsidRPr="009F0857">
        <w:rPr>
          <w:rFonts w:eastAsia="Times New Roman" w:cs="Times New Roman"/>
          <w:sz w:val="20"/>
          <w:szCs w:val="20"/>
          <w:lang w:val="sr-Cyrl-RS"/>
        </w:rPr>
        <w:t>На основу члана 77. став 4. Закона о јавним набавкама („Службени гланик РС“, бр.124/12, 14/15 и 68/15)</w:t>
      </w:r>
      <w:r w:rsidR="00683444" w:rsidRPr="009F0857">
        <w:rPr>
          <w:rFonts w:eastAsia="Times New Roman" w:cs="Times New Roman"/>
          <w:sz w:val="20"/>
          <w:szCs w:val="20"/>
          <w:lang w:val="sr-Latn-RS"/>
        </w:rPr>
        <w:t xml:space="preserve"> </w:t>
      </w:r>
      <w:r w:rsidRPr="009F0857">
        <w:rPr>
          <w:rFonts w:eastAsia="Times New Roman" w:cs="Times New Roman"/>
          <w:noProof/>
          <w:sz w:val="20"/>
          <w:szCs w:val="20"/>
          <w:lang w:val="sr-Latn-CS"/>
        </w:rPr>
        <w:t>Понуђач</w:t>
      </w:r>
      <w:r w:rsidRPr="009F0857">
        <w:rPr>
          <w:rFonts w:eastAsia="Times New Roman" w:cs="Times New Roman"/>
          <w:noProof/>
          <w:sz w:val="20"/>
          <w:szCs w:val="20"/>
          <w:lang w:val="sr-Cyrl-CS"/>
        </w:rPr>
        <w:t xml:space="preserve"> ____________________</w:t>
      </w:r>
      <w:r w:rsidRPr="009F0857">
        <w:rPr>
          <w:rFonts w:eastAsia="Times New Roman" w:cs="Times New Roman"/>
          <w:noProof/>
          <w:sz w:val="20"/>
          <w:szCs w:val="20"/>
          <w:lang w:val="sr-Latn-CS"/>
        </w:rPr>
        <w:t>_______________________________________ из _______________</w:t>
      </w:r>
      <w:r w:rsidRPr="009F0857">
        <w:rPr>
          <w:rFonts w:eastAsia="Times New Roman" w:cs="Times New Roman"/>
          <w:noProof/>
          <w:sz w:val="20"/>
          <w:szCs w:val="20"/>
          <w:lang w:val="sr-Cyrl-CS"/>
        </w:rPr>
        <w:t>________</w:t>
      </w:r>
      <w:r w:rsidRPr="009F0857">
        <w:rPr>
          <w:rFonts w:eastAsia="Times New Roman" w:cs="Times New Roman"/>
          <w:noProof/>
          <w:sz w:val="20"/>
          <w:szCs w:val="20"/>
          <w:lang w:val="sr-Latn-CS"/>
        </w:rPr>
        <w:t>ул._______________________ бр.______</w:t>
      </w:r>
      <w:r w:rsidRPr="009F0857">
        <w:rPr>
          <w:rFonts w:eastAsia="Times New Roman" w:cs="Times New Roman"/>
          <w:noProof/>
          <w:sz w:val="20"/>
          <w:szCs w:val="20"/>
          <w:lang w:val="sr-Cyrl-RS"/>
        </w:rPr>
        <w:t>, као члан групе понуђача</w:t>
      </w:r>
    </w:p>
    <w:p w:rsidR="00FA1717" w:rsidRPr="009F0857" w:rsidRDefault="00FA1717" w:rsidP="00683444">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даје под пуном материјалном и кривичном одговорношћу</w:t>
      </w:r>
    </w:p>
    <w:p w:rsidR="00FA1717" w:rsidRPr="009F0857" w:rsidRDefault="00FA1717" w:rsidP="00683444">
      <w:pPr>
        <w:spacing w:after="0" w:line="240" w:lineRule="auto"/>
        <w:jc w:val="both"/>
        <w:rPr>
          <w:rFonts w:eastAsia="Times New Roman" w:cs="Times New Roman"/>
          <w:b/>
          <w:noProof/>
          <w:sz w:val="20"/>
          <w:szCs w:val="20"/>
          <w:lang w:val="sr-Cyrl-CS"/>
        </w:rPr>
      </w:pPr>
    </w:p>
    <w:p w:rsidR="00FA1717" w:rsidRPr="009F0857" w:rsidRDefault="00FA1717" w:rsidP="00FA1717">
      <w:pPr>
        <w:spacing w:after="0" w:line="240" w:lineRule="auto"/>
        <w:jc w:val="center"/>
        <w:rPr>
          <w:rFonts w:eastAsia="Times New Roman" w:cs="Times New Roman"/>
          <w:b/>
          <w:noProof/>
          <w:sz w:val="20"/>
          <w:szCs w:val="20"/>
          <w:lang w:val="sr-Latn-CS"/>
        </w:rPr>
      </w:pPr>
      <w:r w:rsidRPr="009F0857">
        <w:rPr>
          <w:rFonts w:eastAsia="Times New Roman" w:cs="Times New Roman"/>
          <w:b/>
          <w:noProof/>
          <w:sz w:val="20"/>
          <w:szCs w:val="20"/>
          <w:lang w:val="sr-Latn-CS"/>
        </w:rPr>
        <w:t>И З Ј А В У</w:t>
      </w:r>
    </w:p>
    <w:p w:rsidR="00FA1717" w:rsidRPr="009F0857" w:rsidRDefault="00FA1717" w:rsidP="00FA1717">
      <w:pPr>
        <w:spacing w:after="0" w:line="240" w:lineRule="auto"/>
        <w:jc w:val="both"/>
        <w:rPr>
          <w:rFonts w:eastAsia="Times New Roman" w:cs="Times New Roman"/>
          <w:noProof/>
          <w:sz w:val="20"/>
          <w:szCs w:val="20"/>
          <w:lang w:val="sr-Latn-CS"/>
        </w:rPr>
      </w:pPr>
    </w:p>
    <w:p w:rsidR="005E64DD" w:rsidRPr="009F0857" w:rsidRDefault="00FA1717" w:rsidP="005E64DD">
      <w:pPr>
        <w:widowControl w:val="0"/>
        <w:suppressAutoHyphens/>
        <w:spacing w:after="0" w:line="100" w:lineRule="atLeast"/>
        <w:jc w:val="both"/>
        <w:rPr>
          <w:rFonts w:eastAsia="Times New Roman" w:cs="Times New Roman"/>
          <w:b/>
          <w:sz w:val="20"/>
          <w:szCs w:val="20"/>
          <w:lang w:val="sr-Cyrl-RS" w:eastAsia="ar-SA"/>
        </w:rPr>
      </w:pPr>
      <w:r w:rsidRPr="009F0857">
        <w:rPr>
          <w:rFonts w:eastAsia="Times New Roman" w:cs="Times New Roman"/>
          <w:noProof/>
          <w:sz w:val="20"/>
          <w:szCs w:val="20"/>
          <w:lang w:val="sr-Latn-CS"/>
        </w:rPr>
        <w:tab/>
      </w:r>
      <w:r w:rsidR="00D87971" w:rsidRPr="009F0857">
        <w:rPr>
          <w:rFonts w:eastAsia="Times New Roman" w:cs="Times New Roman"/>
          <w:noProof/>
          <w:sz w:val="20"/>
          <w:szCs w:val="20"/>
          <w:lang w:val="sr-Cyrl-RS"/>
        </w:rPr>
        <w:t xml:space="preserve">којом потврђује </w:t>
      </w:r>
      <w:r w:rsidR="00D87971" w:rsidRPr="009F0857">
        <w:rPr>
          <w:rFonts w:eastAsia="Times New Roman" w:cs="Times New Roman"/>
          <w:noProof/>
          <w:sz w:val="20"/>
          <w:szCs w:val="20"/>
          <w:lang w:val="sr-Latn-CS"/>
        </w:rPr>
        <w:t xml:space="preserve">да испуњава </w:t>
      </w:r>
      <w:r w:rsidR="00D87971" w:rsidRPr="009F0857">
        <w:rPr>
          <w:rFonts w:eastAsia="Times New Roman" w:cs="Times New Roman"/>
          <w:noProof/>
          <w:sz w:val="20"/>
          <w:szCs w:val="20"/>
          <w:lang w:val="sr-Cyrl-RS"/>
        </w:rPr>
        <w:t>обавезне услове</w:t>
      </w:r>
      <w:r w:rsidR="00D87971" w:rsidRPr="009F0857">
        <w:rPr>
          <w:rFonts w:eastAsia="Times New Roman" w:cs="Times New Roman"/>
          <w:noProof/>
          <w:sz w:val="20"/>
          <w:szCs w:val="20"/>
          <w:lang w:val="sr-Latn-CS"/>
        </w:rPr>
        <w:t xml:space="preserve"> </w:t>
      </w:r>
      <w:r w:rsidR="00D87971" w:rsidRPr="009F0857">
        <w:rPr>
          <w:rFonts w:eastAsia="Times New Roman" w:cs="Times New Roman"/>
          <w:noProof/>
          <w:sz w:val="20"/>
          <w:szCs w:val="20"/>
          <w:lang w:val="sr-Cyrl-RS"/>
        </w:rPr>
        <w:t>садржане у</w:t>
      </w:r>
      <w:r w:rsidR="00D87971" w:rsidRPr="009F0857">
        <w:rPr>
          <w:rFonts w:eastAsia="Times New Roman" w:cs="Times New Roman"/>
          <w:noProof/>
          <w:sz w:val="20"/>
          <w:szCs w:val="20"/>
          <w:lang w:val="sr-Latn-CS"/>
        </w:rPr>
        <w:t xml:space="preserve"> Конкурсно</w:t>
      </w:r>
      <w:r w:rsidR="00D87971" w:rsidRPr="009F0857">
        <w:rPr>
          <w:rFonts w:eastAsia="Times New Roman" w:cs="Times New Roman"/>
          <w:noProof/>
          <w:sz w:val="20"/>
          <w:szCs w:val="20"/>
          <w:lang w:val="sr-Cyrl-RS"/>
        </w:rPr>
        <w:t>ј</w:t>
      </w:r>
      <w:r w:rsidR="00D87971" w:rsidRPr="009F0857">
        <w:rPr>
          <w:rFonts w:eastAsia="Times New Roman" w:cs="Times New Roman"/>
          <w:noProof/>
          <w:sz w:val="20"/>
          <w:szCs w:val="20"/>
          <w:lang w:val="sr-Latn-CS"/>
        </w:rPr>
        <w:t xml:space="preserve"> документациј</w:t>
      </w:r>
      <w:r w:rsidR="00D87971" w:rsidRPr="009F0857">
        <w:rPr>
          <w:rFonts w:eastAsia="Times New Roman" w:cs="Times New Roman"/>
          <w:noProof/>
          <w:sz w:val="20"/>
          <w:szCs w:val="20"/>
          <w:lang w:val="sr-Cyrl-RS"/>
        </w:rPr>
        <w:t>и</w:t>
      </w:r>
      <w:r w:rsidR="00D87971" w:rsidRPr="009F0857">
        <w:rPr>
          <w:rFonts w:eastAsia="Times New Roman" w:cs="Times New Roman"/>
          <w:noProof/>
          <w:sz w:val="20"/>
          <w:szCs w:val="20"/>
          <w:lang w:val="sr-Latn-CS"/>
        </w:rPr>
        <w:t xml:space="preserve"> за јавну набавку </w:t>
      </w:r>
      <w:r w:rsidR="005E64DD" w:rsidRPr="009F0857">
        <w:rPr>
          <w:rFonts w:eastAsia="Times New Roman" w:cs="Times New Roman"/>
          <w:b/>
          <w:sz w:val="20"/>
          <w:szCs w:val="20"/>
          <w:lang w:val="sr-Cyrl-CS"/>
        </w:rPr>
        <w:t xml:space="preserve">УСЛУГЕ </w:t>
      </w:r>
      <w:r w:rsidR="005E64DD" w:rsidRPr="009F0857">
        <w:rPr>
          <w:rFonts w:eastAsia="Times New Roman" w:cs="Times New Roman"/>
          <w:b/>
          <w:sz w:val="20"/>
          <w:szCs w:val="20"/>
          <w:lang w:val="sr-Cyrl-RS" w:eastAsia="ar-SA"/>
        </w:rPr>
        <w:t>ШЕСТОМЕСЕЧНО</w:t>
      </w:r>
      <w:r w:rsidR="005E64DD" w:rsidRPr="009F0857">
        <w:rPr>
          <w:rFonts w:eastAsia="Times New Roman" w:cs="Times New Roman"/>
          <w:b/>
          <w:sz w:val="20"/>
          <w:szCs w:val="20"/>
          <w:lang w:val="sr-Cyrl-CS" w:eastAsia="ar-SA"/>
        </w:rPr>
        <w:t xml:space="preserve">  ОДРЖАВАЊЕ</w:t>
      </w:r>
      <w:r w:rsidR="005E64DD" w:rsidRPr="009F0857">
        <w:rPr>
          <w:rFonts w:eastAsia="Times New Roman" w:cs="Times New Roman"/>
          <w:b/>
          <w:sz w:val="20"/>
          <w:szCs w:val="20"/>
          <w:lang w:val="sr-Cyrl-RS" w:eastAsia="ar-SA"/>
        </w:rPr>
        <w:t xml:space="preserve">  СЕРВЕРА ТИПА </w:t>
      </w:r>
      <w:r w:rsidR="005E64DD" w:rsidRPr="009F0857">
        <w:rPr>
          <w:rFonts w:eastAsia="Times New Roman" w:cs="Times New Roman"/>
          <w:b/>
          <w:sz w:val="20"/>
          <w:szCs w:val="20"/>
          <w:lang w:val="sr-Latn-RS" w:eastAsia="ar-SA"/>
        </w:rPr>
        <w:t>RAC</w:t>
      </w:r>
      <w:r w:rsidR="005E64DD" w:rsidRPr="009F0857">
        <w:rPr>
          <w:rFonts w:eastAsia="Times New Roman" w:cs="Times New Roman"/>
          <w:b/>
          <w:sz w:val="20"/>
          <w:szCs w:val="20"/>
          <w:lang w:val="sr-Cyrl-RS" w:eastAsia="ar-SA"/>
        </w:rPr>
        <w:t xml:space="preserve">К </w:t>
      </w:r>
      <w:r w:rsidR="005E64DD" w:rsidRPr="009F0857">
        <w:rPr>
          <w:rFonts w:eastAsia="Times New Roman" w:cs="Times New Roman"/>
          <w:b/>
          <w:sz w:val="20"/>
          <w:szCs w:val="20"/>
          <w:lang w:val="sr-Latn-RS" w:eastAsia="ar-SA"/>
        </w:rPr>
        <w:t xml:space="preserve"> SERVER DELL </w:t>
      </w:r>
      <w:r w:rsidR="005E64DD" w:rsidRPr="009F0857">
        <w:rPr>
          <w:rFonts w:eastAsia="Times New Roman" w:cs="Times New Roman"/>
          <w:b/>
          <w:sz w:val="20"/>
          <w:szCs w:val="20"/>
          <w:vertAlign w:val="superscript"/>
          <w:lang w:val="sr-Latn-RS" w:eastAsia="ar-SA"/>
        </w:rPr>
        <w:t xml:space="preserve">TM </w:t>
      </w:r>
      <w:r w:rsidR="005E64DD" w:rsidRPr="009F0857">
        <w:rPr>
          <w:rFonts w:eastAsia="Times New Roman" w:cs="Times New Roman"/>
          <w:b/>
          <w:sz w:val="20"/>
          <w:szCs w:val="20"/>
          <w:lang w:val="sr-Latn-RS" w:eastAsia="ar-SA"/>
        </w:rPr>
        <w:t xml:space="preserve"> POWEREDGE</w:t>
      </w:r>
      <w:r w:rsidR="005E64DD" w:rsidRPr="009F0857">
        <w:rPr>
          <w:rFonts w:eastAsia="Times New Roman" w:cs="Times New Roman"/>
          <w:b/>
          <w:sz w:val="20"/>
          <w:szCs w:val="20"/>
          <w:vertAlign w:val="superscript"/>
          <w:lang w:val="sr-Latn-RS" w:eastAsia="ar-SA"/>
        </w:rPr>
        <w:t>TM</w:t>
      </w:r>
      <w:r w:rsidR="005E64DD" w:rsidRPr="009F0857">
        <w:rPr>
          <w:rFonts w:eastAsia="Times New Roman" w:cs="Times New Roman"/>
          <w:b/>
          <w:sz w:val="20"/>
          <w:szCs w:val="20"/>
          <w:lang w:val="sr-Latn-RS" w:eastAsia="ar-SA"/>
        </w:rPr>
        <w:t xml:space="preserve"> R710, MICROSOFT </w:t>
      </w:r>
      <w:r w:rsidR="005E64DD" w:rsidRPr="009F0857">
        <w:rPr>
          <w:rFonts w:eastAsia="Times New Roman" w:cs="Times New Roman"/>
          <w:b/>
          <w:sz w:val="20"/>
          <w:szCs w:val="20"/>
          <w:lang w:val="sr-Cyrl-RS" w:eastAsia="ar-SA"/>
        </w:rPr>
        <w:t xml:space="preserve">СОФТВЕРСКЕ ИНФРАСТРУКТУРЕ СЕРВЕРА И УСЛУГЕ СЕРВИСИРАЊА ПО ЗАХТЕВУ НАРУЧИОЦА МУЛТИФУНКЦИЈСКОГ  УРЕЂАЈА </w:t>
      </w:r>
      <w:r w:rsidR="0019190E" w:rsidRPr="009F0857">
        <w:rPr>
          <w:rFonts w:eastAsia="Times New Roman" w:cs="Times New Roman"/>
          <w:b/>
          <w:sz w:val="20"/>
          <w:szCs w:val="20"/>
          <w:lang w:val="sr-Latn-RS" w:eastAsia="ar-SA"/>
        </w:rPr>
        <w:t>CANON iRC2380i</w:t>
      </w:r>
      <w:r w:rsidR="005E64DD" w:rsidRPr="009F0857">
        <w:rPr>
          <w:rFonts w:eastAsia="Times New Roman" w:cs="Times New Roman"/>
          <w:b/>
          <w:sz w:val="20"/>
          <w:szCs w:val="20"/>
          <w:lang w:val="sr-Latn-RS" w:eastAsia="ar-SA"/>
        </w:rPr>
        <w:t xml:space="preserve">, </w:t>
      </w:r>
      <w:r w:rsidR="005E64DD" w:rsidRPr="009F0857">
        <w:rPr>
          <w:rFonts w:eastAsia="Times New Roman" w:cs="Times New Roman"/>
          <w:b/>
          <w:sz w:val="20"/>
          <w:szCs w:val="20"/>
          <w:lang w:val="sr-Cyrl-RS" w:eastAsia="ar-SA"/>
        </w:rPr>
        <w:t>ОБЛИКОВАНУ ПО ПАРТИЈАМА ОД 1 ДО 3</w:t>
      </w:r>
      <w:r w:rsidR="005E64DD" w:rsidRPr="009F0857">
        <w:rPr>
          <w:rFonts w:eastAsia="Times New Roman" w:cs="Times New Roman"/>
          <w:b/>
          <w:sz w:val="20"/>
          <w:szCs w:val="20"/>
          <w:lang w:val="sr-Latn-RS" w:eastAsia="ar-SA"/>
        </w:rPr>
        <w:t xml:space="preserve"> </w:t>
      </w:r>
      <w:r w:rsidR="005E64DD" w:rsidRPr="009F0857">
        <w:rPr>
          <w:rFonts w:eastAsia="Times New Roman" w:cs="Times New Roman"/>
          <w:b/>
          <w:sz w:val="20"/>
          <w:szCs w:val="20"/>
          <w:lang w:val="sr-Cyrl-RS" w:eastAsia="ar-SA"/>
        </w:rPr>
        <w:t>И ТО ЗА</w:t>
      </w:r>
      <w:r w:rsidR="005E64DD" w:rsidRPr="009F0857">
        <w:rPr>
          <w:rFonts w:eastAsia="Times New Roman" w:cs="Times New Roman"/>
          <w:b/>
          <w:sz w:val="20"/>
          <w:szCs w:val="20"/>
          <w:lang w:val="sr-Latn-RS" w:eastAsia="ar-SA"/>
        </w:rPr>
        <w:t xml:space="preserve"> </w:t>
      </w:r>
      <w:r w:rsidR="00537358" w:rsidRPr="009F0857">
        <w:rPr>
          <w:rFonts w:eastAsia="Times New Roman" w:cs="Times New Roman"/>
          <w:b/>
          <w:sz w:val="20"/>
          <w:szCs w:val="20"/>
          <w:lang w:val="sr-Cyrl-RS" w:eastAsia="ar-SA"/>
        </w:rPr>
        <w:t>ПАРТИЈУ 2 – ОДРЖАВАЊЕ СЕРВЕРА И СИСТЕМА ЗА АРХИВИРАЊЕ И СКЛАДИШТЕЊЕ ПОДАТАКА</w:t>
      </w:r>
      <w:r w:rsidR="005E64DD" w:rsidRPr="009F0857">
        <w:rPr>
          <w:rFonts w:eastAsia="Times New Roman" w:cs="Times New Roman"/>
          <w:b/>
          <w:sz w:val="20"/>
          <w:szCs w:val="20"/>
          <w:lang w:val="sr-Cyrl-RS" w:eastAsia="ar-SA"/>
        </w:rPr>
        <w:t>, ЈН ОП 5/2016,</w:t>
      </w:r>
      <w:r w:rsidR="005E64DD" w:rsidRPr="009F0857">
        <w:rPr>
          <w:rFonts w:eastAsia="Times New Roman" w:cs="Times New Roman"/>
          <w:sz w:val="20"/>
          <w:szCs w:val="20"/>
          <w:lang w:val="ru-RU"/>
        </w:rPr>
        <w:t xml:space="preserve"> </w:t>
      </w:r>
      <w:r w:rsidR="005E64DD" w:rsidRPr="009F0857">
        <w:rPr>
          <w:rFonts w:eastAsia="Times New Roman" w:cs="Times New Roman"/>
          <w:noProof/>
          <w:sz w:val="20"/>
          <w:szCs w:val="20"/>
          <w:lang w:val="sr-Cyrl-RS"/>
        </w:rPr>
        <w:t xml:space="preserve">број: 130-404-103/2016-02 по Позиву објављеном на Порталу јавних набавки и интернет страници Наручиоца дана </w:t>
      </w:r>
      <w:r w:rsidR="005F3DC9" w:rsidRPr="009F0857">
        <w:rPr>
          <w:rFonts w:eastAsia="Times New Roman" w:cs="Times New Roman"/>
          <w:noProof/>
          <w:sz w:val="20"/>
          <w:szCs w:val="20"/>
          <w:lang w:val="sr-Cyrl-RS"/>
        </w:rPr>
        <w:t>19</w:t>
      </w:r>
      <w:r w:rsidR="005E64DD" w:rsidRPr="009F0857">
        <w:rPr>
          <w:rFonts w:eastAsia="Times New Roman" w:cs="Times New Roman"/>
          <w:noProof/>
          <w:sz w:val="20"/>
          <w:szCs w:val="20"/>
          <w:lang w:val="sr-Latn-RS"/>
        </w:rPr>
        <w:t>.</w:t>
      </w:r>
      <w:r w:rsidR="005E64DD" w:rsidRPr="009F0857">
        <w:rPr>
          <w:rFonts w:eastAsia="Times New Roman" w:cs="Times New Roman"/>
          <w:noProof/>
          <w:sz w:val="20"/>
          <w:szCs w:val="20"/>
          <w:lang w:val="sr-Cyrl-RS"/>
        </w:rPr>
        <w:t>04.2016. године.</w:t>
      </w:r>
    </w:p>
    <w:p w:rsidR="00D87971" w:rsidRPr="009F0857" w:rsidRDefault="005E64DD" w:rsidP="00D87971">
      <w:pPr>
        <w:spacing w:after="0" w:line="240" w:lineRule="auto"/>
        <w:ind w:left="6"/>
        <w:jc w:val="both"/>
        <w:rPr>
          <w:rFonts w:eastAsia="Times New Roman" w:cs="Times New Roman"/>
          <w:strike/>
          <w:noProof/>
          <w:color w:val="FF0000"/>
          <w:sz w:val="20"/>
          <w:szCs w:val="20"/>
          <w:lang w:val="sr-Cyrl-RS"/>
        </w:rPr>
      </w:pPr>
      <w:r w:rsidRPr="009F0857">
        <w:rPr>
          <w:rFonts w:eastAsia="Times New Roman" w:cs="Times New Roman"/>
          <w:sz w:val="20"/>
          <w:szCs w:val="20"/>
          <w:lang w:val="ru-RU"/>
        </w:rPr>
        <w:t xml:space="preserve"> </w:t>
      </w:r>
    </w:p>
    <w:p w:rsidR="00FA1717" w:rsidRPr="009F0857" w:rsidRDefault="00FA1717" w:rsidP="00FA1717">
      <w:pPr>
        <w:spacing w:after="0" w:line="240" w:lineRule="auto"/>
        <w:ind w:left="6"/>
        <w:jc w:val="both"/>
        <w:rPr>
          <w:rFonts w:eastAsia="Times New Roman" w:cs="Times New Roman"/>
          <w:noProof/>
          <w:sz w:val="20"/>
          <w:szCs w:val="20"/>
          <w:lang w:val="sr-Cyrl-CS"/>
        </w:rPr>
      </w:pPr>
      <w:r w:rsidRPr="009F0857">
        <w:rPr>
          <w:rFonts w:eastAsia="Times New Roman" w:cs="Times New Roman"/>
          <w:noProof/>
          <w:sz w:val="20"/>
          <w:szCs w:val="20"/>
          <w:lang w:val="sr-Cyrl-RS"/>
        </w:rPr>
        <w:tab/>
        <w:t>Обавезни услови:</w:t>
      </w:r>
    </w:p>
    <w:p w:rsidR="00FA1717" w:rsidRPr="009F0857" w:rsidRDefault="00FA1717" w:rsidP="003F47ED">
      <w:pPr>
        <w:spacing w:after="0" w:line="240" w:lineRule="auto"/>
        <w:ind w:firstLine="708"/>
        <w:jc w:val="both"/>
        <w:rPr>
          <w:rFonts w:eastAsia="Times New Roman" w:cs="Times New Roman"/>
          <w:sz w:val="20"/>
          <w:szCs w:val="20"/>
          <w:lang w:val="sr-Latn-CS" w:eastAsia="sr-Latn-CS"/>
        </w:rPr>
      </w:pPr>
      <w:r w:rsidRPr="009F0857">
        <w:rPr>
          <w:rFonts w:eastAsia="Times New Roman" w:cs="Times New Roman"/>
          <w:sz w:val="20"/>
          <w:szCs w:val="20"/>
          <w:lang w:val="sr-Latn-CS" w:eastAsia="sr-Latn-CS"/>
        </w:rPr>
        <w:t>1) да је регистрован код надлежног органа, односно уписан у одговарајући регистар</w:t>
      </w:r>
      <w:r w:rsidR="003F47ED" w:rsidRPr="009F0857">
        <w:rPr>
          <w:rFonts w:eastAsia="Times New Roman" w:cs="Times New Roman"/>
          <w:sz w:val="20"/>
          <w:szCs w:val="20"/>
          <w:lang w:val="sr-Cyrl-RS" w:eastAsia="sr-Latn-CS"/>
        </w:rPr>
        <w:t xml:space="preserve"> (чл. 75. ст. 1. тачка 1. ЗЈН)</w:t>
      </w:r>
      <w:r w:rsidR="003F47ED" w:rsidRPr="009F0857">
        <w:rPr>
          <w:rFonts w:eastAsia="Times New Roman" w:cs="Times New Roman"/>
          <w:sz w:val="20"/>
          <w:szCs w:val="20"/>
          <w:lang w:val="sr-Latn-CS" w:eastAsia="sr-Latn-CS"/>
        </w:rPr>
        <w:t>;</w:t>
      </w:r>
    </w:p>
    <w:p w:rsidR="00FA1717" w:rsidRPr="009F0857" w:rsidRDefault="00FA1717" w:rsidP="00A62A15">
      <w:pPr>
        <w:spacing w:after="0" w:line="240" w:lineRule="auto"/>
        <w:ind w:firstLine="708"/>
        <w:jc w:val="both"/>
        <w:rPr>
          <w:rFonts w:eastAsia="Times New Roman" w:cs="Times New Roman"/>
          <w:sz w:val="20"/>
          <w:szCs w:val="20"/>
          <w:lang w:val="sr-Cyrl-RS" w:eastAsia="sr-Latn-CS"/>
        </w:rPr>
      </w:pPr>
      <w:r w:rsidRPr="009F0857">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3F47ED" w:rsidRPr="009F0857">
        <w:rPr>
          <w:rFonts w:eastAsia="Times New Roman" w:cs="Times New Roman"/>
          <w:sz w:val="20"/>
          <w:szCs w:val="20"/>
          <w:lang w:val="sr-Cyrl-RS" w:eastAsia="sr-Latn-CS"/>
        </w:rPr>
        <w:t xml:space="preserve"> (чл. 75. ст. 1. тачка 2. ЗЈН)</w:t>
      </w:r>
      <w:r w:rsidR="00A62A15" w:rsidRPr="009F0857">
        <w:rPr>
          <w:rFonts w:eastAsia="Times New Roman" w:cs="Times New Roman"/>
          <w:sz w:val="20"/>
          <w:szCs w:val="20"/>
          <w:lang w:val="sr-Latn-CS" w:eastAsia="sr-Latn-CS"/>
        </w:rPr>
        <w:t>;</w:t>
      </w:r>
    </w:p>
    <w:p w:rsidR="00FA1717" w:rsidRPr="009F0857" w:rsidRDefault="00FA1717" w:rsidP="00FA1717">
      <w:pPr>
        <w:spacing w:after="0" w:line="240" w:lineRule="auto"/>
        <w:ind w:firstLine="708"/>
        <w:jc w:val="both"/>
        <w:rPr>
          <w:rFonts w:eastAsia="Times New Roman" w:cs="Times New Roman"/>
          <w:sz w:val="20"/>
          <w:szCs w:val="20"/>
          <w:lang w:val="sr-Cyrl-RS" w:eastAsia="sr-Latn-CS"/>
        </w:rPr>
      </w:pPr>
      <w:r w:rsidRPr="009F0857">
        <w:rPr>
          <w:rFonts w:eastAsia="Times New Roman" w:cs="Times New Roman"/>
          <w:sz w:val="20"/>
          <w:szCs w:val="20"/>
          <w:lang w:val="sr-Cyrl-RS" w:eastAsia="sr-Latn-CS"/>
        </w:rPr>
        <w:t>3</w:t>
      </w:r>
      <w:r w:rsidRPr="009F0857">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A62A15" w:rsidRPr="009F0857">
        <w:rPr>
          <w:rFonts w:eastAsia="Times New Roman" w:cs="Times New Roman"/>
          <w:sz w:val="20"/>
          <w:szCs w:val="20"/>
          <w:lang w:val="sr-Cyrl-RS" w:eastAsia="sr-Latn-CS"/>
        </w:rPr>
        <w:t>(чл. 75. ст. 1. тачка 4. ЗЈН)</w:t>
      </w:r>
      <w:r w:rsidR="007C1A34" w:rsidRPr="009F0857">
        <w:rPr>
          <w:rFonts w:eastAsia="Times New Roman" w:cs="Times New Roman"/>
          <w:sz w:val="20"/>
          <w:szCs w:val="20"/>
          <w:lang w:val="sr-Cyrl-RS" w:eastAsia="sr-Latn-CS"/>
        </w:rPr>
        <w:t>.</w:t>
      </w:r>
    </w:p>
    <w:p w:rsidR="00FA1717" w:rsidRPr="009F0857" w:rsidRDefault="00FA1717" w:rsidP="007C1A34">
      <w:pPr>
        <w:tabs>
          <w:tab w:val="left" w:pos="378"/>
        </w:tabs>
        <w:spacing w:after="0" w:line="240" w:lineRule="auto"/>
        <w:jc w:val="both"/>
        <w:rPr>
          <w:rFonts w:eastAsia="Times New Roman" w:cs="Times New Roman"/>
          <w:noProof/>
          <w:sz w:val="20"/>
          <w:szCs w:val="20"/>
          <w:lang w:val="ru-RU"/>
        </w:rPr>
      </w:pPr>
      <w:r w:rsidRPr="009F0857">
        <w:rPr>
          <w:rFonts w:eastAsia="Times New Roman" w:cs="Times New Roman"/>
          <w:noProof/>
          <w:sz w:val="20"/>
          <w:szCs w:val="20"/>
          <w:lang w:val="ru-RU"/>
        </w:rPr>
        <w:tab/>
      </w:r>
      <w:r w:rsidRPr="009F0857">
        <w:rPr>
          <w:rFonts w:eastAsia="Times New Roman" w:cs="Times New Roman"/>
          <w:noProof/>
          <w:sz w:val="20"/>
          <w:szCs w:val="20"/>
          <w:lang w:val="ru-RU"/>
        </w:rPr>
        <w:tab/>
      </w:r>
    </w:p>
    <w:p w:rsidR="00FA1717" w:rsidRPr="009F0857" w:rsidRDefault="00FA1717" w:rsidP="00FA1717">
      <w:pPr>
        <w:tabs>
          <w:tab w:val="left" w:pos="378"/>
        </w:tabs>
        <w:spacing w:after="0" w:line="240" w:lineRule="auto"/>
        <w:jc w:val="both"/>
        <w:rPr>
          <w:rFonts w:eastAsia="Times New Roman" w:cs="Times New Roman"/>
          <w:noProof/>
          <w:sz w:val="20"/>
          <w:szCs w:val="20"/>
          <w:lang w:val="ru-RU"/>
        </w:rPr>
      </w:pPr>
    </w:p>
    <w:p w:rsidR="00FA1717" w:rsidRPr="009F0857" w:rsidRDefault="00FA1717" w:rsidP="00FA1717">
      <w:pPr>
        <w:spacing w:after="0" w:line="240" w:lineRule="auto"/>
        <w:ind w:left="720"/>
        <w:jc w:val="both"/>
        <w:rPr>
          <w:rFonts w:eastAsia="Times New Roman" w:cs="Times New Roman"/>
          <w:noProof/>
          <w:sz w:val="20"/>
          <w:szCs w:val="20"/>
          <w:lang w:val="sr-Latn-RS"/>
        </w:rPr>
      </w:pPr>
    </w:p>
    <w:p w:rsidR="00FA1717" w:rsidRPr="009F0857" w:rsidRDefault="00FA1717" w:rsidP="007B32B6">
      <w:pPr>
        <w:spacing w:after="0" w:line="240" w:lineRule="auto"/>
        <w:ind w:left="4253"/>
        <w:jc w:val="right"/>
        <w:rPr>
          <w:rFonts w:eastAsia="Times New Roman" w:cs="Times New Roman"/>
          <w:b/>
          <w:noProof/>
          <w:sz w:val="20"/>
          <w:szCs w:val="20"/>
          <w:lang w:val="sr-Latn-RS"/>
        </w:rPr>
      </w:pPr>
      <w:r w:rsidRPr="009F0857">
        <w:rPr>
          <w:rFonts w:eastAsia="Times New Roman" w:cs="Times New Roman"/>
          <w:b/>
          <w:noProof/>
          <w:sz w:val="20"/>
          <w:szCs w:val="20"/>
          <w:lang w:val="ru-RU"/>
        </w:rPr>
        <w:t>ЧЛАН ГРУПЕ ПОНУЂАЧ</w:t>
      </w:r>
      <w:r w:rsidR="00683444" w:rsidRPr="009F0857">
        <w:rPr>
          <w:rFonts w:eastAsia="Times New Roman" w:cs="Times New Roman"/>
          <w:b/>
          <w:noProof/>
          <w:sz w:val="20"/>
          <w:szCs w:val="20"/>
          <w:lang w:val="sr-Latn-RS"/>
        </w:rPr>
        <w:t>A</w:t>
      </w:r>
    </w:p>
    <w:p w:rsidR="00FA1717" w:rsidRPr="009F0857" w:rsidRDefault="00FA1717" w:rsidP="007B32B6">
      <w:pPr>
        <w:spacing w:after="0" w:line="240" w:lineRule="auto"/>
        <w:jc w:val="right"/>
        <w:rPr>
          <w:rFonts w:eastAsia="Times New Roman" w:cs="Times New Roman"/>
          <w:b/>
          <w:noProof/>
          <w:sz w:val="20"/>
          <w:szCs w:val="20"/>
          <w:lang w:val="ru-RU"/>
        </w:rPr>
      </w:pPr>
      <w:r w:rsidRPr="009F0857">
        <w:rPr>
          <w:rFonts w:eastAsia="Times New Roman" w:cs="Times New Roman"/>
          <w:b/>
          <w:noProof/>
          <w:sz w:val="20"/>
          <w:szCs w:val="20"/>
          <w:lang w:val="ru-RU"/>
        </w:rPr>
        <w:tab/>
      </w:r>
      <w:r w:rsidRPr="009F0857">
        <w:rPr>
          <w:rFonts w:eastAsia="Times New Roman" w:cs="Times New Roman"/>
          <w:b/>
          <w:noProof/>
          <w:sz w:val="20"/>
          <w:szCs w:val="20"/>
          <w:lang w:val="ru-RU"/>
        </w:rPr>
        <w:tab/>
      </w:r>
      <w:r w:rsidRPr="009F0857">
        <w:rPr>
          <w:rFonts w:eastAsia="Times New Roman" w:cs="Times New Roman"/>
          <w:b/>
          <w:noProof/>
          <w:sz w:val="20"/>
          <w:szCs w:val="20"/>
          <w:lang w:val="ru-RU"/>
        </w:rPr>
        <w:tab/>
      </w:r>
      <w:r w:rsidRPr="009F0857">
        <w:rPr>
          <w:rFonts w:eastAsia="Times New Roman" w:cs="Times New Roman"/>
          <w:b/>
          <w:noProof/>
          <w:sz w:val="20"/>
          <w:szCs w:val="20"/>
          <w:lang w:val="ru-RU"/>
        </w:rPr>
        <w:tab/>
      </w:r>
      <w:r w:rsidRPr="009F0857">
        <w:rPr>
          <w:rFonts w:eastAsia="Times New Roman" w:cs="Times New Roman"/>
          <w:b/>
          <w:noProof/>
          <w:sz w:val="20"/>
          <w:szCs w:val="20"/>
          <w:lang w:val="ru-RU"/>
        </w:rPr>
        <w:tab/>
        <w:t>м.п.</w:t>
      </w:r>
      <w:r w:rsidR="007B32B6" w:rsidRPr="009F0857">
        <w:rPr>
          <w:rFonts w:eastAsia="Times New Roman" w:cs="Times New Roman"/>
          <w:b/>
          <w:noProof/>
          <w:sz w:val="20"/>
          <w:szCs w:val="20"/>
          <w:lang w:val="sr-Latn-RS"/>
        </w:rPr>
        <w:tab/>
      </w:r>
      <w:r w:rsidR="007B32B6" w:rsidRPr="009F0857">
        <w:rPr>
          <w:rFonts w:eastAsia="Times New Roman" w:cs="Times New Roman"/>
          <w:b/>
          <w:noProof/>
          <w:sz w:val="20"/>
          <w:szCs w:val="20"/>
          <w:lang w:val="sr-Latn-RS"/>
        </w:rPr>
        <w:tab/>
      </w:r>
      <w:r w:rsidR="007B32B6" w:rsidRPr="009F0857">
        <w:rPr>
          <w:rFonts w:eastAsia="Times New Roman" w:cs="Times New Roman"/>
          <w:b/>
          <w:noProof/>
          <w:sz w:val="20"/>
          <w:szCs w:val="20"/>
          <w:lang w:val="sr-Latn-RS"/>
        </w:rPr>
        <w:tab/>
      </w:r>
      <w:r w:rsidRPr="009F0857">
        <w:rPr>
          <w:rFonts w:eastAsia="Times New Roman" w:cs="Times New Roman"/>
          <w:b/>
          <w:noProof/>
          <w:sz w:val="20"/>
          <w:szCs w:val="20"/>
          <w:lang w:val="ru-RU"/>
        </w:rPr>
        <w:tab/>
        <w:t>____________________</w:t>
      </w:r>
    </w:p>
    <w:p w:rsidR="00683444" w:rsidRPr="009F0857" w:rsidRDefault="00FA1717" w:rsidP="007B32B6">
      <w:pPr>
        <w:spacing w:after="0" w:line="240" w:lineRule="auto"/>
        <w:jc w:val="right"/>
        <w:rPr>
          <w:rFonts w:eastAsia="Times New Roman" w:cs="Times New Roman"/>
          <w:b/>
          <w:noProof/>
          <w:sz w:val="20"/>
          <w:szCs w:val="20"/>
          <w:lang w:val="ru-RU"/>
        </w:rPr>
      </w:pPr>
      <w:r w:rsidRPr="009F0857">
        <w:rPr>
          <w:rFonts w:eastAsia="Times New Roman" w:cs="Times New Roman"/>
          <w:b/>
          <w:noProof/>
          <w:sz w:val="20"/>
          <w:szCs w:val="20"/>
          <w:lang w:val="ru-RU"/>
        </w:rPr>
        <w:tab/>
      </w:r>
      <w:r w:rsidRPr="009F0857">
        <w:rPr>
          <w:rFonts w:eastAsia="Times New Roman" w:cs="Times New Roman"/>
          <w:b/>
          <w:noProof/>
          <w:sz w:val="20"/>
          <w:szCs w:val="20"/>
          <w:lang w:val="ru-RU"/>
        </w:rPr>
        <w:tab/>
        <w:t>(потпис овлашћеног лица)</w:t>
      </w:r>
    </w:p>
    <w:p w:rsidR="001B3FC5" w:rsidRPr="009F0857" w:rsidRDefault="001B3FC5">
      <w:pPr>
        <w:rPr>
          <w:rFonts w:eastAsia="Times New Roman" w:cs="Times New Roman"/>
          <w:b/>
          <w:noProof/>
          <w:sz w:val="20"/>
          <w:szCs w:val="20"/>
          <w:lang w:val="ru-RU"/>
        </w:rPr>
      </w:pPr>
    </w:p>
    <w:p w:rsidR="001B3FC5" w:rsidRPr="009F0857" w:rsidRDefault="001B3FC5">
      <w:pPr>
        <w:rPr>
          <w:rFonts w:eastAsia="Times New Roman" w:cs="Times New Roman"/>
          <w:b/>
          <w:noProof/>
          <w:sz w:val="20"/>
          <w:szCs w:val="20"/>
          <w:lang w:val="ru-RU"/>
        </w:rPr>
      </w:pPr>
    </w:p>
    <w:p w:rsidR="00683444" w:rsidRPr="009F0857" w:rsidRDefault="00683444">
      <w:pPr>
        <w:rPr>
          <w:rFonts w:eastAsia="Times New Roman" w:cs="Times New Roman"/>
          <w:b/>
          <w:noProof/>
          <w:sz w:val="20"/>
          <w:szCs w:val="20"/>
          <w:lang w:val="ru-RU"/>
        </w:rPr>
      </w:pPr>
      <w:r w:rsidRPr="009F0857">
        <w:rPr>
          <w:rFonts w:eastAsia="Times New Roman" w:cs="Times New Roman"/>
          <w:b/>
          <w:noProof/>
          <w:sz w:val="20"/>
          <w:szCs w:val="20"/>
          <w:lang w:val="ru-RU"/>
        </w:rPr>
        <w:br w:type="page"/>
      </w:r>
    </w:p>
    <w:p w:rsidR="00FA1717" w:rsidRPr="009F0857" w:rsidRDefault="00FA1717" w:rsidP="008E192E">
      <w:pPr>
        <w:pBdr>
          <w:top w:val="single" w:sz="4" w:space="1" w:color="auto"/>
          <w:left w:val="single" w:sz="4" w:space="4" w:color="auto"/>
          <w:bottom w:val="single" w:sz="4" w:space="1" w:color="auto"/>
          <w:right w:val="single" w:sz="4" w:space="4" w:color="auto"/>
        </w:pBdr>
        <w:spacing w:after="0" w:line="240" w:lineRule="auto"/>
        <w:ind w:right="-360" w:firstLine="540"/>
        <w:jc w:val="both"/>
        <w:rPr>
          <w:rFonts w:eastAsia="Times New Roman" w:cs="Times New Roman"/>
          <w:b/>
          <w:bCs/>
          <w:sz w:val="20"/>
          <w:szCs w:val="20"/>
          <w:lang w:val="sr-Cyrl-RS"/>
        </w:rPr>
      </w:pPr>
      <w:r w:rsidRPr="009F0857">
        <w:rPr>
          <w:rFonts w:eastAsia="Times New Roman" w:cs="Times New Roman"/>
          <w:b/>
          <w:sz w:val="20"/>
          <w:szCs w:val="20"/>
          <w:lang w:val="ru-RU"/>
        </w:rPr>
        <w:lastRenderedPageBreak/>
        <w:t xml:space="preserve">Испуњеност обавезног услова из члана 75. став 2. ЗЈН понуђач доказује достављањем ИЗЈАВЕ, којом под пуном материјалном и кривичном одговорношћу, потврђује да је поштовао </w:t>
      </w:r>
      <w:r w:rsidRPr="009F0857">
        <w:rPr>
          <w:rFonts w:eastAsia="Times New Roman" w:cs="Times New Roman"/>
          <w:b/>
          <w:sz w:val="20"/>
          <w:szCs w:val="20"/>
          <w:lang w:val="sr-Cyrl-CS"/>
        </w:rPr>
        <w:t xml:space="preserve">обавезе које произлазе из важећих прописа о заштити на раду, запошљавању и условима рада, заштити животне средине, као и да </w:t>
      </w:r>
      <w:r w:rsidRPr="009F0857">
        <w:rPr>
          <w:rFonts w:eastAsia="Times New Roman" w:cs="Times New Roman"/>
          <w:b/>
          <w:bCs/>
          <w:sz w:val="20"/>
          <w:szCs w:val="20"/>
          <w:lang w:val="sr-Cyrl-CS"/>
        </w:rPr>
        <w:t>нем</w:t>
      </w:r>
      <w:r w:rsidRPr="009F0857">
        <w:rPr>
          <w:rFonts w:eastAsia="Times New Roman" w:cs="Times New Roman"/>
          <w:b/>
          <w:bCs/>
          <w:sz w:val="20"/>
          <w:szCs w:val="20"/>
          <w:lang w:val="sr-Cyrl-RS"/>
        </w:rPr>
        <w:t>а</w:t>
      </w:r>
      <w:r w:rsidRPr="009F0857">
        <w:rPr>
          <w:rFonts w:eastAsia="Times New Roman" w:cs="Times New Roman"/>
          <w:b/>
          <w:bCs/>
          <w:sz w:val="20"/>
          <w:szCs w:val="20"/>
          <w:lang w:val="sr-Cyrl-CS"/>
        </w:rPr>
        <w:t xml:space="preserve"> забрану обављања делатности која је на снази у време подношења понуде.</w:t>
      </w:r>
    </w:p>
    <w:p w:rsidR="00FA1717" w:rsidRPr="009F0857" w:rsidRDefault="00FA1717" w:rsidP="007E4844">
      <w:pPr>
        <w:spacing w:after="0" w:line="240" w:lineRule="auto"/>
        <w:ind w:right="-360"/>
        <w:jc w:val="both"/>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FA1717" w:rsidRPr="009F0857" w:rsidTr="00D552C2">
        <w:trPr>
          <w:tblCellSpacing w:w="20" w:type="dxa"/>
          <w:jc w:val="center"/>
        </w:trPr>
        <w:tc>
          <w:tcPr>
            <w:tcW w:w="9606" w:type="dxa"/>
            <w:shd w:val="clear" w:color="auto" w:fill="D6E3BC" w:themeFill="accent3" w:themeFillTint="66"/>
          </w:tcPr>
          <w:p w:rsidR="00FA1717" w:rsidRPr="009F0857" w:rsidRDefault="00FA1717" w:rsidP="00FA1717">
            <w:pPr>
              <w:spacing w:after="0" w:line="240" w:lineRule="auto"/>
              <w:jc w:val="center"/>
              <w:rPr>
                <w:rFonts w:eastAsia="Times New Roman" w:cs="Times New Roman"/>
                <w:b/>
                <w:sz w:val="20"/>
                <w:szCs w:val="20"/>
                <w:lang w:val="ru-RU"/>
              </w:rPr>
            </w:pPr>
            <w:r w:rsidRPr="009F0857">
              <w:rPr>
                <w:rFonts w:eastAsia="Times New Roman" w:cs="Times New Roman"/>
                <w:b/>
                <w:sz w:val="20"/>
                <w:szCs w:val="20"/>
                <w:lang w:val="ru-RU"/>
              </w:rPr>
              <w:t>ОБРАЗАЦ ИЗЈАВЕ НА ОСНОВУ ЧЛАНА 75. СТАВ 2. ЗЈН</w:t>
            </w:r>
          </w:p>
        </w:tc>
      </w:tr>
    </w:tbl>
    <w:p w:rsidR="00FA1717" w:rsidRPr="009F0857" w:rsidRDefault="00FA1717" w:rsidP="00FA1717">
      <w:pPr>
        <w:spacing w:after="0" w:line="240" w:lineRule="auto"/>
        <w:rPr>
          <w:rFonts w:eastAsia="Times New Roman" w:cs="Times New Roman"/>
          <w:color w:val="FF0000"/>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87"/>
        <w:gridCol w:w="5199"/>
      </w:tblGrid>
      <w:tr w:rsidR="00FA1717" w:rsidRPr="009F0857" w:rsidTr="00FA1717">
        <w:trPr>
          <w:tblCellSpacing w:w="20" w:type="dxa"/>
        </w:trPr>
        <w:tc>
          <w:tcPr>
            <w:tcW w:w="4427" w:type="dxa"/>
          </w:tcPr>
          <w:p w:rsidR="00FA1717" w:rsidRPr="009F0857" w:rsidRDefault="00FA1717" w:rsidP="00FA1717">
            <w:pPr>
              <w:spacing w:after="0" w:line="240" w:lineRule="auto"/>
              <w:jc w:val="both"/>
              <w:rPr>
                <w:rFonts w:eastAsia="Times New Roman" w:cs="Times New Roman"/>
                <w:noProof/>
                <w:sz w:val="20"/>
                <w:szCs w:val="20"/>
                <w:lang w:val="ru-RU"/>
              </w:rPr>
            </w:pPr>
            <w:r w:rsidRPr="009F0857">
              <w:rPr>
                <w:rFonts w:eastAsia="Times New Roman" w:cs="Times New Roman"/>
                <w:noProof/>
                <w:sz w:val="20"/>
                <w:szCs w:val="20"/>
                <w:lang w:val="ru-RU"/>
              </w:rPr>
              <w:t>Скраћено пословно име понуђача:</w:t>
            </w:r>
          </w:p>
        </w:tc>
        <w:tc>
          <w:tcPr>
            <w:tcW w:w="5139" w:type="dxa"/>
          </w:tcPr>
          <w:p w:rsidR="00FA1717" w:rsidRPr="009F0857" w:rsidRDefault="00FA1717" w:rsidP="00FA1717">
            <w:pPr>
              <w:spacing w:after="0" w:line="240" w:lineRule="auto"/>
              <w:jc w:val="both"/>
              <w:rPr>
                <w:rFonts w:eastAsia="Times New Roman" w:cs="Times New Roman"/>
                <w:noProof/>
                <w:sz w:val="20"/>
                <w:szCs w:val="20"/>
                <w:lang w:val="ru-RU"/>
              </w:rPr>
            </w:pPr>
          </w:p>
        </w:tc>
      </w:tr>
      <w:tr w:rsidR="00FA1717" w:rsidRPr="009F0857" w:rsidTr="00FA1717">
        <w:trPr>
          <w:tblCellSpacing w:w="20" w:type="dxa"/>
        </w:trPr>
        <w:tc>
          <w:tcPr>
            <w:tcW w:w="4427" w:type="dxa"/>
          </w:tcPr>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 xml:space="preserve">Седиште:  </w:t>
            </w:r>
          </w:p>
        </w:tc>
        <w:tc>
          <w:tcPr>
            <w:tcW w:w="5139" w:type="dxa"/>
          </w:tcPr>
          <w:p w:rsidR="00FA1717" w:rsidRPr="009F0857" w:rsidRDefault="00FA1717" w:rsidP="00FA1717">
            <w:pPr>
              <w:spacing w:after="0" w:line="240" w:lineRule="auto"/>
              <w:jc w:val="both"/>
              <w:rPr>
                <w:rFonts w:eastAsia="Times New Roman" w:cs="Times New Roman"/>
                <w:noProof/>
                <w:sz w:val="20"/>
                <w:szCs w:val="20"/>
                <w:lang w:val="sr-Latn-CS"/>
              </w:rPr>
            </w:pPr>
          </w:p>
        </w:tc>
      </w:tr>
      <w:tr w:rsidR="00FA1717" w:rsidRPr="009F0857" w:rsidTr="00FA1717">
        <w:trPr>
          <w:tblCellSpacing w:w="20" w:type="dxa"/>
        </w:trPr>
        <w:tc>
          <w:tcPr>
            <w:tcW w:w="4427" w:type="dxa"/>
          </w:tcPr>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Адреса седишта:</w:t>
            </w:r>
          </w:p>
        </w:tc>
        <w:tc>
          <w:tcPr>
            <w:tcW w:w="5139" w:type="dxa"/>
          </w:tcPr>
          <w:p w:rsidR="00FA1717" w:rsidRPr="009F0857" w:rsidRDefault="00FA1717" w:rsidP="00FA1717">
            <w:pPr>
              <w:spacing w:after="0" w:line="240" w:lineRule="auto"/>
              <w:jc w:val="both"/>
              <w:rPr>
                <w:rFonts w:eastAsia="Times New Roman" w:cs="Times New Roman"/>
                <w:noProof/>
                <w:sz w:val="20"/>
                <w:szCs w:val="20"/>
                <w:lang w:val="sr-Latn-CS"/>
              </w:rPr>
            </w:pPr>
          </w:p>
        </w:tc>
      </w:tr>
      <w:tr w:rsidR="00FA1717" w:rsidRPr="009F0857" w:rsidTr="00FA1717">
        <w:trPr>
          <w:tblCellSpacing w:w="20" w:type="dxa"/>
        </w:trPr>
        <w:tc>
          <w:tcPr>
            <w:tcW w:w="4427" w:type="dxa"/>
          </w:tcPr>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 xml:space="preserve">Матични број:  </w:t>
            </w:r>
          </w:p>
        </w:tc>
        <w:tc>
          <w:tcPr>
            <w:tcW w:w="5139" w:type="dxa"/>
          </w:tcPr>
          <w:p w:rsidR="00FA1717" w:rsidRPr="009F0857" w:rsidRDefault="00FA1717" w:rsidP="00FA1717">
            <w:pPr>
              <w:spacing w:after="0" w:line="240" w:lineRule="auto"/>
              <w:jc w:val="both"/>
              <w:rPr>
                <w:rFonts w:eastAsia="Times New Roman" w:cs="Times New Roman"/>
                <w:noProof/>
                <w:sz w:val="20"/>
                <w:szCs w:val="20"/>
                <w:lang w:val="sr-Latn-CS"/>
              </w:rPr>
            </w:pPr>
          </w:p>
        </w:tc>
      </w:tr>
      <w:tr w:rsidR="00FA1717" w:rsidRPr="009F0857" w:rsidTr="00FA1717">
        <w:trPr>
          <w:tblCellSpacing w:w="20" w:type="dxa"/>
        </w:trPr>
        <w:tc>
          <w:tcPr>
            <w:tcW w:w="4427" w:type="dxa"/>
          </w:tcPr>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 xml:space="preserve">ПИБ:  </w:t>
            </w:r>
          </w:p>
        </w:tc>
        <w:tc>
          <w:tcPr>
            <w:tcW w:w="5139" w:type="dxa"/>
          </w:tcPr>
          <w:p w:rsidR="00FA1717" w:rsidRPr="009F0857" w:rsidRDefault="00FA1717" w:rsidP="00FA1717">
            <w:pPr>
              <w:spacing w:after="0" w:line="240" w:lineRule="auto"/>
              <w:jc w:val="both"/>
              <w:rPr>
                <w:rFonts w:eastAsia="Times New Roman" w:cs="Times New Roman"/>
                <w:noProof/>
                <w:sz w:val="20"/>
                <w:szCs w:val="20"/>
                <w:lang w:val="sr-Latn-CS"/>
              </w:rPr>
            </w:pPr>
          </w:p>
        </w:tc>
      </w:tr>
    </w:tbl>
    <w:p w:rsidR="00FA1717" w:rsidRPr="009F0857" w:rsidRDefault="00FA1717" w:rsidP="00FA1717">
      <w:pPr>
        <w:spacing w:after="0" w:line="240" w:lineRule="auto"/>
        <w:jc w:val="both"/>
        <w:rPr>
          <w:rFonts w:eastAsia="Times New Roman" w:cs="Times New Roman"/>
          <w:b/>
          <w:color w:val="FF0000"/>
          <w:sz w:val="20"/>
          <w:szCs w:val="20"/>
          <w:lang w:val="sr-Cyrl-RS"/>
        </w:rPr>
      </w:pPr>
    </w:p>
    <w:p w:rsidR="00FA1717" w:rsidRPr="009F0857" w:rsidRDefault="00FA1717" w:rsidP="00FA1717">
      <w:pPr>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ab/>
        <w:t>На основу члана 75. став 2. Закона о јавним набавкама („Службени гласник РС“, бр.124/2012, 14/15  и 68/15)</w:t>
      </w:r>
      <w:r w:rsidRPr="009F0857">
        <w:rPr>
          <w:rFonts w:eastAsia="Times New Roman" w:cs="Times New Roman"/>
          <w:sz w:val="20"/>
          <w:szCs w:val="20"/>
          <w:lang w:val="sr-Cyrl-RS"/>
        </w:rPr>
        <w:t xml:space="preserve"> као </w:t>
      </w:r>
      <w:r w:rsidRPr="009F0857">
        <w:rPr>
          <w:rFonts w:eastAsia="Times New Roman" w:cs="Times New Roman"/>
          <w:sz w:val="20"/>
          <w:szCs w:val="20"/>
          <w:lang w:val="ru-RU"/>
        </w:rPr>
        <w:t>понуђач дајем</w:t>
      </w:r>
    </w:p>
    <w:p w:rsidR="00FA1717" w:rsidRPr="009F0857" w:rsidRDefault="00FA1717" w:rsidP="00FA1717">
      <w:pPr>
        <w:spacing w:after="0" w:line="240" w:lineRule="auto"/>
        <w:jc w:val="both"/>
        <w:rPr>
          <w:rFonts w:eastAsia="Times New Roman" w:cs="Times New Roman"/>
          <w:sz w:val="20"/>
          <w:szCs w:val="20"/>
          <w:lang w:val="ru-RU"/>
        </w:rPr>
      </w:pPr>
    </w:p>
    <w:p w:rsidR="00FA1717" w:rsidRPr="009F0857" w:rsidRDefault="00FA1717" w:rsidP="00FA1717">
      <w:pPr>
        <w:tabs>
          <w:tab w:val="left" w:pos="0"/>
        </w:tabs>
        <w:spacing w:after="0" w:line="240" w:lineRule="auto"/>
        <w:jc w:val="both"/>
        <w:rPr>
          <w:rFonts w:eastAsia="Times New Roman" w:cs="Times New Roman"/>
          <w:sz w:val="20"/>
          <w:szCs w:val="20"/>
          <w:lang w:val="ru-RU"/>
        </w:rPr>
      </w:pPr>
    </w:p>
    <w:p w:rsidR="00FA1717" w:rsidRPr="009F0857" w:rsidRDefault="00FA1717" w:rsidP="00FA1717">
      <w:pPr>
        <w:tabs>
          <w:tab w:val="left" w:pos="0"/>
        </w:tabs>
        <w:spacing w:after="0" w:line="240" w:lineRule="auto"/>
        <w:jc w:val="center"/>
        <w:outlineLvl w:val="0"/>
        <w:rPr>
          <w:rFonts w:eastAsia="Times New Roman" w:cs="Times New Roman"/>
          <w:b/>
          <w:sz w:val="20"/>
          <w:szCs w:val="20"/>
          <w:lang w:val="ru-RU"/>
        </w:rPr>
      </w:pPr>
      <w:r w:rsidRPr="009F0857">
        <w:rPr>
          <w:rFonts w:eastAsia="Times New Roman" w:cs="Times New Roman"/>
          <w:b/>
          <w:sz w:val="20"/>
          <w:szCs w:val="20"/>
          <w:lang w:val="ru-RU"/>
        </w:rPr>
        <w:t>И З Ј А В У</w:t>
      </w:r>
    </w:p>
    <w:p w:rsidR="00FA1717" w:rsidRPr="009F0857" w:rsidRDefault="00FA1717" w:rsidP="00FA1717">
      <w:pPr>
        <w:tabs>
          <w:tab w:val="left" w:pos="0"/>
        </w:tabs>
        <w:spacing w:after="0" w:line="240" w:lineRule="auto"/>
        <w:jc w:val="center"/>
        <w:outlineLvl w:val="0"/>
        <w:rPr>
          <w:rFonts w:eastAsia="Times New Roman" w:cs="Times New Roman"/>
          <w:b/>
          <w:sz w:val="20"/>
          <w:szCs w:val="20"/>
          <w:highlight w:val="green"/>
          <w:lang w:val="ru-RU"/>
        </w:rPr>
      </w:pPr>
    </w:p>
    <w:p w:rsidR="00FA1717" w:rsidRPr="009F0857" w:rsidRDefault="00FA1717" w:rsidP="00FA1717">
      <w:pPr>
        <w:spacing w:after="0" w:line="240" w:lineRule="auto"/>
        <w:jc w:val="both"/>
        <w:rPr>
          <w:rFonts w:eastAsia="Times New Roman" w:cs="Times New Roman"/>
          <w:color w:val="FF0000"/>
          <w:sz w:val="20"/>
          <w:szCs w:val="20"/>
          <w:highlight w:val="green"/>
          <w:lang w:val="ru-RU"/>
        </w:rPr>
      </w:pPr>
    </w:p>
    <w:p w:rsidR="00FA1717" w:rsidRPr="009F0857" w:rsidRDefault="00FA1717" w:rsidP="001405FA">
      <w:pPr>
        <w:widowControl w:val="0"/>
        <w:tabs>
          <w:tab w:val="left" w:pos="426"/>
          <w:tab w:val="left" w:pos="851"/>
        </w:tabs>
        <w:suppressAutoHyphens/>
        <w:spacing w:after="0" w:line="100" w:lineRule="atLeast"/>
        <w:jc w:val="both"/>
        <w:rPr>
          <w:rFonts w:eastAsia="Times New Roman" w:cs="Times New Roman"/>
          <w:b/>
          <w:sz w:val="20"/>
          <w:szCs w:val="20"/>
          <w:lang w:val="sr-Cyrl-RS" w:eastAsia="ar-SA"/>
        </w:rPr>
      </w:pPr>
      <w:r w:rsidRPr="009F0857">
        <w:rPr>
          <w:rFonts w:eastAsia="Times New Roman" w:cs="Times New Roman"/>
          <w:sz w:val="20"/>
          <w:szCs w:val="20"/>
          <w:lang w:val="ru-RU"/>
        </w:rPr>
        <w:t xml:space="preserve">којом изричито наводимо да </w:t>
      </w:r>
      <w:r w:rsidRPr="009F0857">
        <w:rPr>
          <w:rFonts w:eastAsia="Times New Roman" w:cs="Times New Roman"/>
          <w:sz w:val="20"/>
          <w:szCs w:val="20"/>
          <w:lang w:val="sr-Cyrl-RS"/>
        </w:rPr>
        <w:t>смо у свом досадашњем раду и</w:t>
      </w:r>
      <w:r w:rsidRPr="009F0857">
        <w:rPr>
          <w:rFonts w:eastAsia="Times New Roman" w:cs="Times New Roman"/>
          <w:sz w:val="20"/>
          <w:szCs w:val="20"/>
          <w:lang w:val="ru-RU"/>
        </w:rPr>
        <w:t xml:space="preserve"> при састављању Понуде </w:t>
      </w:r>
      <w:r w:rsidRPr="009F0857">
        <w:rPr>
          <w:rFonts w:eastAsia="Times New Roman" w:cs="Times New Roman"/>
          <w:sz w:val="20"/>
          <w:szCs w:val="20"/>
          <w:lang w:val="sr-Cyrl-RS"/>
        </w:rPr>
        <w:t>деловодни број: _______________</w:t>
      </w:r>
      <w:r w:rsidR="00700BFC" w:rsidRPr="009F0857">
        <w:rPr>
          <w:rFonts w:eastAsia="Times New Roman" w:cs="Times New Roman"/>
          <w:sz w:val="20"/>
          <w:szCs w:val="20"/>
          <w:lang w:val="sr-Cyrl-RS"/>
        </w:rPr>
        <w:t>_____________________</w:t>
      </w:r>
      <w:r w:rsidRPr="009F0857">
        <w:rPr>
          <w:rFonts w:eastAsia="Times New Roman" w:cs="Times New Roman"/>
          <w:sz w:val="20"/>
          <w:szCs w:val="20"/>
          <w:lang w:val="sr-Cyrl-RS"/>
        </w:rPr>
        <w:t xml:space="preserve"> </w:t>
      </w:r>
      <w:r w:rsidRPr="009F0857">
        <w:rPr>
          <w:rFonts w:eastAsia="Times New Roman" w:cs="Times New Roman"/>
          <w:sz w:val="20"/>
          <w:szCs w:val="20"/>
          <w:lang w:val="ru-RU"/>
        </w:rPr>
        <w:t>за јавну набавку</w:t>
      </w:r>
      <w:r w:rsidR="005E64DD" w:rsidRPr="009F0857">
        <w:rPr>
          <w:rFonts w:eastAsia="Times New Roman" w:cs="Times New Roman"/>
          <w:b/>
          <w:sz w:val="20"/>
          <w:szCs w:val="20"/>
          <w:lang w:val="sr-Cyrl-CS"/>
        </w:rPr>
        <w:t xml:space="preserve"> УСЛУГЕ </w:t>
      </w:r>
      <w:r w:rsidR="005E64DD" w:rsidRPr="009F0857">
        <w:rPr>
          <w:rFonts w:eastAsia="Times New Roman" w:cs="Times New Roman"/>
          <w:b/>
          <w:sz w:val="20"/>
          <w:szCs w:val="20"/>
          <w:lang w:val="sr-Cyrl-RS" w:eastAsia="ar-SA"/>
        </w:rPr>
        <w:t>ШЕСТОМЕСЕЧНО</w:t>
      </w:r>
      <w:r w:rsidR="005E64DD" w:rsidRPr="009F0857">
        <w:rPr>
          <w:rFonts w:eastAsia="Times New Roman" w:cs="Times New Roman"/>
          <w:b/>
          <w:sz w:val="20"/>
          <w:szCs w:val="20"/>
          <w:lang w:val="sr-Cyrl-CS" w:eastAsia="ar-SA"/>
        </w:rPr>
        <w:t xml:space="preserve">  ОДРЖАВАЊЕ</w:t>
      </w:r>
      <w:r w:rsidR="005E64DD" w:rsidRPr="009F0857">
        <w:rPr>
          <w:rFonts w:eastAsia="Times New Roman" w:cs="Times New Roman"/>
          <w:b/>
          <w:sz w:val="20"/>
          <w:szCs w:val="20"/>
          <w:lang w:val="sr-Cyrl-RS" w:eastAsia="ar-SA"/>
        </w:rPr>
        <w:t xml:space="preserve">  СЕРВЕРА ТИПА </w:t>
      </w:r>
      <w:r w:rsidR="005E64DD" w:rsidRPr="009F0857">
        <w:rPr>
          <w:rFonts w:eastAsia="Times New Roman" w:cs="Times New Roman"/>
          <w:b/>
          <w:sz w:val="20"/>
          <w:szCs w:val="20"/>
          <w:lang w:val="sr-Latn-RS" w:eastAsia="ar-SA"/>
        </w:rPr>
        <w:t>RAC</w:t>
      </w:r>
      <w:r w:rsidR="005E64DD" w:rsidRPr="009F0857">
        <w:rPr>
          <w:rFonts w:eastAsia="Times New Roman" w:cs="Times New Roman"/>
          <w:b/>
          <w:sz w:val="20"/>
          <w:szCs w:val="20"/>
          <w:lang w:val="sr-Cyrl-RS" w:eastAsia="ar-SA"/>
        </w:rPr>
        <w:t xml:space="preserve">К </w:t>
      </w:r>
      <w:r w:rsidR="005E64DD" w:rsidRPr="009F0857">
        <w:rPr>
          <w:rFonts w:eastAsia="Times New Roman" w:cs="Times New Roman"/>
          <w:b/>
          <w:sz w:val="20"/>
          <w:szCs w:val="20"/>
          <w:lang w:val="sr-Latn-RS" w:eastAsia="ar-SA"/>
        </w:rPr>
        <w:t xml:space="preserve"> SERVER DELL </w:t>
      </w:r>
      <w:r w:rsidR="005E64DD" w:rsidRPr="009F0857">
        <w:rPr>
          <w:rFonts w:eastAsia="Times New Roman" w:cs="Times New Roman"/>
          <w:b/>
          <w:sz w:val="20"/>
          <w:szCs w:val="20"/>
          <w:vertAlign w:val="superscript"/>
          <w:lang w:val="sr-Latn-RS" w:eastAsia="ar-SA"/>
        </w:rPr>
        <w:t xml:space="preserve">TM </w:t>
      </w:r>
      <w:r w:rsidR="005E64DD" w:rsidRPr="009F0857">
        <w:rPr>
          <w:rFonts w:eastAsia="Times New Roman" w:cs="Times New Roman"/>
          <w:b/>
          <w:sz w:val="20"/>
          <w:szCs w:val="20"/>
          <w:lang w:val="sr-Latn-RS" w:eastAsia="ar-SA"/>
        </w:rPr>
        <w:t xml:space="preserve"> POWEREDGE</w:t>
      </w:r>
      <w:r w:rsidR="005E64DD" w:rsidRPr="009F0857">
        <w:rPr>
          <w:rFonts w:eastAsia="Times New Roman" w:cs="Times New Roman"/>
          <w:b/>
          <w:sz w:val="20"/>
          <w:szCs w:val="20"/>
          <w:vertAlign w:val="superscript"/>
          <w:lang w:val="sr-Latn-RS" w:eastAsia="ar-SA"/>
        </w:rPr>
        <w:t>TM</w:t>
      </w:r>
      <w:r w:rsidR="005E64DD" w:rsidRPr="009F0857">
        <w:rPr>
          <w:rFonts w:eastAsia="Times New Roman" w:cs="Times New Roman"/>
          <w:b/>
          <w:sz w:val="20"/>
          <w:szCs w:val="20"/>
          <w:lang w:val="sr-Latn-RS" w:eastAsia="ar-SA"/>
        </w:rPr>
        <w:t xml:space="preserve"> R710, MICROSOFT </w:t>
      </w:r>
      <w:r w:rsidR="005E64DD" w:rsidRPr="009F0857">
        <w:rPr>
          <w:rFonts w:eastAsia="Times New Roman" w:cs="Times New Roman"/>
          <w:b/>
          <w:sz w:val="20"/>
          <w:szCs w:val="20"/>
          <w:lang w:val="sr-Cyrl-RS" w:eastAsia="ar-SA"/>
        </w:rPr>
        <w:t xml:space="preserve">СОФТВЕРСКЕ ИНФРАСТРУКТУРЕ СЕРВЕРА И УСЛУГЕ СЕРВИСИРАЊА ПО ЗАХТЕВУ НАРУЧИОЦА МУЛТИФУНКЦИЈСКОГ УРЕЂАЈА </w:t>
      </w:r>
      <w:r w:rsidR="0019190E" w:rsidRPr="009F0857">
        <w:rPr>
          <w:rFonts w:eastAsia="Times New Roman" w:cs="Times New Roman"/>
          <w:b/>
          <w:sz w:val="20"/>
          <w:szCs w:val="20"/>
          <w:lang w:val="sr-Latn-RS" w:eastAsia="ar-SA"/>
        </w:rPr>
        <w:t>CANON iRC2380i</w:t>
      </w:r>
      <w:r w:rsidR="005E64DD" w:rsidRPr="009F0857">
        <w:rPr>
          <w:rFonts w:eastAsia="Times New Roman" w:cs="Times New Roman"/>
          <w:b/>
          <w:sz w:val="20"/>
          <w:szCs w:val="20"/>
          <w:lang w:val="sr-Latn-RS" w:eastAsia="ar-SA"/>
        </w:rPr>
        <w:t xml:space="preserve">, </w:t>
      </w:r>
      <w:r w:rsidR="005E64DD" w:rsidRPr="009F0857">
        <w:rPr>
          <w:rFonts w:eastAsia="Times New Roman" w:cs="Times New Roman"/>
          <w:b/>
          <w:sz w:val="20"/>
          <w:szCs w:val="20"/>
          <w:lang w:val="sr-Cyrl-RS" w:eastAsia="ar-SA"/>
        </w:rPr>
        <w:t>ОБЛИКОВАНУ ПО ПАРТИЈАМА ОД 1 ДО 3</w:t>
      </w:r>
      <w:r w:rsidR="005E64DD" w:rsidRPr="009F0857">
        <w:rPr>
          <w:rFonts w:eastAsia="Times New Roman" w:cs="Times New Roman"/>
          <w:b/>
          <w:sz w:val="20"/>
          <w:szCs w:val="20"/>
          <w:lang w:val="sr-Latn-RS" w:eastAsia="ar-SA"/>
        </w:rPr>
        <w:t xml:space="preserve"> </w:t>
      </w:r>
      <w:r w:rsidR="005E64DD" w:rsidRPr="009F0857">
        <w:rPr>
          <w:rFonts w:eastAsia="Times New Roman" w:cs="Times New Roman"/>
          <w:b/>
          <w:sz w:val="20"/>
          <w:szCs w:val="20"/>
          <w:lang w:val="sr-Cyrl-RS" w:eastAsia="ar-SA"/>
        </w:rPr>
        <w:t>И ТО ЗА</w:t>
      </w:r>
      <w:r w:rsidR="005E64DD" w:rsidRPr="009F0857">
        <w:rPr>
          <w:rFonts w:eastAsia="Times New Roman" w:cs="Times New Roman"/>
          <w:b/>
          <w:sz w:val="20"/>
          <w:szCs w:val="20"/>
          <w:lang w:val="sr-Latn-RS" w:eastAsia="ar-SA"/>
        </w:rPr>
        <w:t xml:space="preserve"> </w:t>
      </w:r>
      <w:r w:rsidR="00537358" w:rsidRPr="009F0857">
        <w:rPr>
          <w:rFonts w:eastAsia="Times New Roman" w:cs="Times New Roman"/>
          <w:b/>
          <w:sz w:val="20"/>
          <w:szCs w:val="20"/>
          <w:lang w:val="sr-Cyrl-RS" w:eastAsia="ar-SA"/>
        </w:rPr>
        <w:t>ПАРТИЈУ 2 – ОДРЖАВАЊЕ СЕРВЕРА И СИСТЕМА ЗА АРХИВИРАЊЕ И СКЛАДИШТЕЊЕ ПОДАТАКА</w:t>
      </w:r>
      <w:r w:rsidR="005E64DD" w:rsidRPr="009F0857">
        <w:rPr>
          <w:rFonts w:eastAsia="Times New Roman" w:cs="Times New Roman"/>
          <w:b/>
          <w:sz w:val="20"/>
          <w:szCs w:val="20"/>
          <w:lang w:val="sr-Cyrl-RS" w:eastAsia="ar-SA"/>
        </w:rPr>
        <w:t>, ЈН ОП 5/2016,</w:t>
      </w:r>
      <w:r w:rsidR="005E64DD" w:rsidRPr="009F0857">
        <w:rPr>
          <w:rFonts w:eastAsia="Times New Roman" w:cs="Times New Roman"/>
          <w:sz w:val="20"/>
          <w:szCs w:val="20"/>
          <w:lang w:val="ru-RU"/>
        </w:rPr>
        <w:t xml:space="preserve"> </w:t>
      </w:r>
      <w:r w:rsidR="005E64DD" w:rsidRPr="009F0857">
        <w:rPr>
          <w:rFonts w:eastAsia="Times New Roman" w:cs="Times New Roman"/>
          <w:noProof/>
          <w:sz w:val="20"/>
          <w:szCs w:val="20"/>
          <w:lang w:val="sr-Cyrl-RS"/>
        </w:rPr>
        <w:t xml:space="preserve">број: 130-404-103/2016-02 по Позиву објављеном на Порталу јавних набавки и интернет страници Наручиоца дана </w:t>
      </w:r>
      <w:r w:rsidR="00C672BE" w:rsidRPr="009F0857">
        <w:rPr>
          <w:rFonts w:eastAsia="Times New Roman" w:cs="Times New Roman"/>
          <w:noProof/>
          <w:sz w:val="20"/>
          <w:szCs w:val="20"/>
          <w:lang w:val="sr-Cyrl-RS"/>
        </w:rPr>
        <w:t>19</w:t>
      </w:r>
      <w:r w:rsidR="005E64DD" w:rsidRPr="009F0857">
        <w:rPr>
          <w:rFonts w:eastAsia="Times New Roman" w:cs="Times New Roman"/>
          <w:noProof/>
          <w:sz w:val="20"/>
          <w:szCs w:val="20"/>
          <w:lang w:val="sr-Latn-RS"/>
        </w:rPr>
        <w:t>.</w:t>
      </w:r>
      <w:r w:rsidR="005E64DD" w:rsidRPr="009F0857">
        <w:rPr>
          <w:rFonts w:eastAsia="Times New Roman" w:cs="Times New Roman"/>
          <w:noProof/>
          <w:sz w:val="20"/>
          <w:szCs w:val="20"/>
          <w:lang w:val="sr-Cyrl-RS"/>
        </w:rPr>
        <w:t>04.2016. године</w:t>
      </w:r>
      <w:r w:rsidR="001777F5" w:rsidRPr="009F0857">
        <w:rPr>
          <w:rFonts w:eastAsia="Times New Roman" w:cs="Times New Roman"/>
          <w:b/>
          <w:sz w:val="20"/>
          <w:szCs w:val="20"/>
          <w:lang w:val="sr-Cyrl-RS" w:eastAsia="ar-SA"/>
        </w:rPr>
        <w:t>,</w:t>
      </w:r>
      <w:r w:rsidR="001777F5" w:rsidRPr="009F0857">
        <w:rPr>
          <w:rFonts w:eastAsia="Times New Roman" w:cs="Times New Roman"/>
          <w:sz w:val="20"/>
          <w:szCs w:val="20"/>
          <w:lang w:val="ru-RU"/>
        </w:rPr>
        <w:t xml:space="preserve"> </w:t>
      </w:r>
      <w:r w:rsidRPr="009F0857">
        <w:rPr>
          <w:rFonts w:eastAsia="Times New Roman" w:cs="Times New Roman"/>
          <w:sz w:val="20"/>
          <w:szCs w:val="20"/>
          <w:lang w:val="ru-RU"/>
        </w:rPr>
        <w:t xml:space="preserve"> поштовали обавезе које произилазе из важећих прописа о заштити на раду, запошљавању и условима рада, заштити животне средине</w:t>
      </w:r>
      <w:r w:rsidRPr="009F0857">
        <w:rPr>
          <w:rFonts w:eastAsia="Times New Roman" w:cs="Times New Roman"/>
          <w:sz w:val="20"/>
          <w:szCs w:val="20"/>
          <w:lang w:val="sr-Cyrl-RS"/>
        </w:rPr>
        <w:t>,</w:t>
      </w:r>
      <w:r w:rsidRPr="009F0857">
        <w:rPr>
          <w:rFonts w:eastAsia="Times New Roman" w:cs="Times New Roman"/>
          <w:sz w:val="20"/>
          <w:szCs w:val="20"/>
          <w:lang w:val="ru-RU"/>
        </w:rPr>
        <w:t xml:space="preserve"> као и да </w:t>
      </w:r>
      <w:r w:rsidRPr="009F0857">
        <w:rPr>
          <w:rFonts w:eastAsia="Times New Roman" w:cs="Times New Roman"/>
          <w:sz w:val="20"/>
          <w:szCs w:val="20"/>
          <w:lang w:val="sr-Cyrl-RS"/>
        </w:rPr>
        <w:t>немамо забрану обављања делатности која је на снази у време подношења Понуде.</w:t>
      </w:r>
    </w:p>
    <w:p w:rsidR="00FA1717" w:rsidRPr="009F0857" w:rsidRDefault="00FA1717" w:rsidP="00FA1717">
      <w:pPr>
        <w:spacing w:after="0" w:line="240" w:lineRule="auto"/>
        <w:jc w:val="both"/>
        <w:rPr>
          <w:rFonts w:eastAsia="Times New Roman" w:cs="Times New Roman"/>
          <w:b/>
          <w:color w:val="FF0000"/>
          <w:sz w:val="20"/>
          <w:szCs w:val="20"/>
          <w:lang w:val="ru-RU"/>
        </w:rPr>
      </w:pPr>
    </w:p>
    <w:p w:rsidR="00FA1717" w:rsidRPr="009F0857" w:rsidRDefault="00FA1717" w:rsidP="00FA1717">
      <w:pPr>
        <w:spacing w:after="0" w:line="240" w:lineRule="auto"/>
        <w:jc w:val="both"/>
        <w:rPr>
          <w:rFonts w:eastAsia="Times New Roman" w:cs="Times New Roman"/>
          <w:b/>
          <w:color w:val="FF0000"/>
          <w:sz w:val="20"/>
          <w:szCs w:val="20"/>
          <w:lang w:val="sr-Cyrl-RS"/>
        </w:rPr>
      </w:pPr>
    </w:p>
    <w:p w:rsidR="00FA1717" w:rsidRPr="009F0857" w:rsidRDefault="00FA1717" w:rsidP="00FA1717">
      <w:pPr>
        <w:spacing w:after="0" w:line="240" w:lineRule="auto"/>
        <w:jc w:val="both"/>
        <w:rPr>
          <w:rFonts w:eastAsia="Times New Roman" w:cs="Times New Roman"/>
          <w:b/>
          <w:color w:val="FF0000"/>
          <w:sz w:val="20"/>
          <w:szCs w:val="20"/>
          <w:lang w:val="sr-Cyrl-RS"/>
        </w:rPr>
      </w:pPr>
    </w:p>
    <w:p w:rsidR="00FA1717" w:rsidRPr="009F0857" w:rsidRDefault="00FA1717" w:rsidP="00FA1717">
      <w:pPr>
        <w:spacing w:after="0" w:line="240" w:lineRule="auto"/>
        <w:jc w:val="both"/>
        <w:rPr>
          <w:rFonts w:eastAsia="Times New Roman" w:cs="Times New Roman"/>
          <w:b/>
          <w:color w:val="FF0000"/>
          <w:sz w:val="20"/>
          <w:szCs w:val="20"/>
          <w:lang w:val="ru-RU"/>
        </w:rPr>
      </w:pPr>
    </w:p>
    <w:p w:rsidR="00FA1717" w:rsidRPr="009F0857" w:rsidRDefault="00FA1717" w:rsidP="00FA1717">
      <w:pPr>
        <w:spacing w:after="0" w:line="240" w:lineRule="auto"/>
        <w:jc w:val="both"/>
        <w:rPr>
          <w:rFonts w:eastAsia="Times New Roman" w:cs="Times New Roman"/>
          <w:b/>
          <w:color w:val="FF0000"/>
          <w:sz w:val="20"/>
          <w:szCs w:val="20"/>
          <w:lang w:val="ru-RU"/>
        </w:rPr>
      </w:pPr>
    </w:p>
    <w:p w:rsidR="00FA1717" w:rsidRPr="009F0857" w:rsidRDefault="00FA1717" w:rsidP="00FA1717">
      <w:pPr>
        <w:spacing w:after="0" w:line="240" w:lineRule="auto"/>
        <w:jc w:val="both"/>
        <w:rPr>
          <w:rFonts w:eastAsia="Times New Roman" w:cs="Times New Roman"/>
          <w:b/>
          <w:sz w:val="20"/>
          <w:szCs w:val="20"/>
          <w:lang w:val="ru-RU"/>
        </w:rPr>
      </w:pPr>
    </w:p>
    <w:p w:rsidR="00FA1717" w:rsidRPr="009F0857" w:rsidRDefault="00FA1717" w:rsidP="00683444">
      <w:pPr>
        <w:spacing w:after="0" w:line="240" w:lineRule="auto"/>
        <w:jc w:val="right"/>
        <w:rPr>
          <w:rFonts w:eastAsia="Times New Roman" w:cs="Times New Roman"/>
          <w:b/>
          <w:sz w:val="20"/>
          <w:szCs w:val="20"/>
          <w:lang w:val="ru-RU"/>
        </w:rPr>
      </w:pPr>
      <w:r w:rsidRPr="009F0857">
        <w:rPr>
          <w:rFonts w:eastAsia="Times New Roman" w:cs="Times New Roman"/>
          <w:b/>
          <w:sz w:val="20"/>
          <w:szCs w:val="20"/>
          <w:lang w:val="ru-RU"/>
        </w:rPr>
        <w:t xml:space="preserve">ПОНУЂАЧ </w:t>
      </w:r>
    </w:p>
    <w:p w:rsidR="00FA1717" w:rsidRPr="009F0857" w:rsidRDefault="00FA1717" w:rsidP="00683444">
      <w:pPr>
        <w:spacing w:after="0" w:line="240" w:lineRule="auto"/>
        <w:jc w:val="right"/>
        <w:rPr>
          <w:rFonts w:eastAsia="Times New Roman" w:cs="Times New Roman"/>
          <w:sz w:val="20"/>
          <w:szCs w:val="20"/>
          <w:lang w:val="ru-RU"/>
        </w:rPr>
      </w:pPr>
      <w:r w:rsidRPr="009F0857">
        <w:rPr>
          <w:rFonts w:eastAsia="Times New Roman" w:cs="Times New Roman"/>
          <w:sz w:val="20"/>
          <w:szCs w:val="20"/>
          <w:lang w:val="ru-RU"/>
        </w:rPr>
        <w:t>М.П.</w:t>
      </w:r>
      <w:r w:rsidR="00683444" w:rsidRPr="009F0857">
        <w:rPr>
          <w:rFonts w:eastAsia="Times New Roman" w:cs="Times New Roman"/>
          <w:sz w:val="20"/>
          <w:szCs w:val="20"/>
          <w:lang w:val="sr-Latn-RS"/>
        </w:rPr>
        <w:tab/>
      </w:r>
      <w:r w:rsidR="00683444" w:rsidRPr="009F0857">
        <w:rPr>
          <w:rFonts w:eastAsia="Times New Roman" w:cs="Times New Roman"/>
          <w:sz w:val="20"/>
          <w:szCs w:val="20"/>
          <w:lang w:val="sr-Latn-RS"/>
        </w:rPr>
        <w:tab/>
      </w:r>
      <w:r w:rsidR="00683444" w:rsidRPr="009F0857">
        <w:rPr>
          <w:rFonts w:eastAsia="Times New Roman" w:cs="Times New Roman"/>
          <w:sz w:val="20"/>
          <w:szCs w:val="20"/>
          <w:lang w:val="sr-Latn-RS"/>
        </w:rPr>
        <w:tab/>
      </w:r>
      <w:r w:rsidR="00683444" w:rsidRPr="009F0857">
        <w:rPr>
          <w:rFonts w:eastAsia="Times New Roman" w:cs="Times New Roman"/>
          <w:sz w:val="20"/>
          <w:szCs w:val="20"/>
          <w:lang w:val="sr-Latn-RS"/>
        </w:rPr>
        <w:tab/>
      </w:r>
      <w:r w:rsidRPr="009F0857">
        <w:rPr>
          <w:rFonts w:eastAsia="Times New Roman" w:cs="Times New Roman"/>
          <w:sz w:val="20"/>
          <w:szCs w:val="20"/>
          <w:lang w:val="ru-RU"/>
        </w:rPr>
        <w:t>___</w:t>
      </w:r>
      <w:r w:rsidRPr="009F0857">
        <w:rPr>
          <w:rFonts w:eastAsia="Times New Roman" w:cs="Times New Roman"/>
          <w:sz w:val="20"/>
          <w:szCs w:val="20"/>
          <w:lang w:val="sr-Cyrl-RS"/>
        </w:rPr>
        <w:t>______</w:t>
      </w:r>
      <w:r w:rsidRPr="009F0857">
        <w:rPr>
          <w:rFonts w:eastAsia="Times New Roman" w:cs="Times New Roman"/>
          <w:sz w:val="20"/>
          <w:szCs w:val="20"/>
          <w:lang w:val="ru-RU"/>
        </w:rPr>
        <w:t>__________________</w:t>
      </w:r>
    </w:p>
    <w:p w:rsidR="00FA1717" w:rsidRPr="009F0857" w:rsidRDefault="00FA1717" w:rsidP="00683444">
      <w:pPr>
        <w:spacing w:after="0" w:line="240" w:lineRule="auto"/>
        <w:jc w:val="right"/>
        <w:rPr>
          <w:rFonts w:eastAsia="Times New Roman" w:cs="Times New Roman"/>
          <w:sz w:val="20"/>
          <w:szCs w:val="20"/>
          <w:lang w:val="ru-RU"/>
        </w:rPr>
      </w:pPr>
      <w:r w:rsidRPr="009F0857">
        <w:rPr>
          <w:rFonts w:eastAsia="Times New Roman" w:cs="Times New Roman"/>
          <w:sz w:val="20"/>
          <w:szCs w:val="20"/>
          <w:lang w:val="ru-RU"/>
        </w:rPr>
        <w:t>(потпис овлашћеног лица)</w:t>
      </w:r>
    </w:p>
    <w:p w:rsidR="00FA1717" w:rsidRPr="009F0857" w:rsidRDefault="00FA1717" w:rsidP="00683444">
      <w:pPr>
        <w:spacing w:after="0" w:line="240" w:lineRule="auto"/>
        <w:jc w:val="right"/>
        <w:rPr>
          <w:rFonts w:eastAsia="Times New Roman" w:cs="Times New Roman"/>
          <w:b/>
          <w:sz w:val="20"/>
          <w:szCs w:val="20"/>
          <w:lang w:val="ru-RU"/>
        </w:rPr>
      </w:pPr>
    </w:p>
    <w:p w:rsidR="00FA1717" w:rsidRPr="009F0857" w:rsidRDefault="00FA1717" w:rsidP="00683444">
      <w:pPr>
        <w:spacing w:after="0" w:line="240" w:lineRule="auto"/>
        <w:jc w:val="right"/>
        <w:rPr>
          <w:rFonts w:eastAsia="Times New Roman" w:cs="Times New Roman"/>
          <w:b/>
          <w:sz w:val="20"/>
          <w:szCs w:val="20"/>
          <w:lang w:val="ru-RU"/>
        </w:rPr>
      </w:pPr>
    </w:p>
    <w:p w:rsidR="00FA1717" w:rsidRPr="009F0857" w:rsidRDefault="00FA1717" w:rsidP="00FA1717">
      <w:pPr>
        <w:spacing w:after="0" w:line="240" w:lineRule="auto"/>
        <w:jc w:val="center"/>
        <w:rPr>
          <w:rFonts w:eastAsia="Times New Roman" w:cs="Times New Roman"/>
          <w:sz w:val="20"/>
          <w:szCs w:val="20"/>
          <w:lang w:val="ru-RU"/>
        </w:rPr>
      </w:pPr>
    </w:p>
    <w:p w:rsidR="00FA1717" w:rsidRPr="009F0857" w:rsidRDefault="00FA1717" w:rsidP="00FA1717">
      <w:pPr>
        <w:spacing w:after="0" w:line="240" w:lineRule="auto"/>
        <w:jc w:val="right"/>
        <w:rPr>
          <w:rFonts w:eastAsia="Times New Roman" w:cs="Times New Roman"/>
          <w:b/>
          <w:sz w:val="20"/>
          <w:szCs w:val="20"/>
          <w:lang w:val="ru-RU"/>
        </w:rPr>
      </w:pPr>
    </w:p>
    <w:p w:rsidR="00FA1717" w:rsidRPr="009F0857" w:rsidRDefault="00FA1717" w:rsidP="00FA1717">
      <w:pPr>
        <w:spacing w:after="0" w:line="240" w:lineRule="auto"/>
        <w:jc w:val="right"/>
        <w:rPr>
          <w:rFonts w:eastAsia="Times New Roman" w:cs="Times New Roman"/>
          <w:b/>
          <w:sz w:val="20"/>
          <w:szCs w:val="20"/>
          <w:lang w:val="ru-RU"/>
        </w:rPr>
      </w:pPr>
    </w:p>
    <w:p w:rsidR="00FA1717" w:rsidRPr="009F0857" w:rsidRDefault="00FA1717" w:rsidP="00270C3C">
      <w:pPr>
        <w:spacing w:after="0" w:line="240" w:lineRule="auto"/>
        <w:rPr>
          <w:rFonts w:eastAsia="Times New Roman" w:cs="Times New Roman"/>
          <w:b/>
          <w:sz w:val="20"/>
          <w:szCs w:val="20"/>
          <w:lang w:val="ru-RU"/>
        </w:rPr>
      </w:pPr>
    </w:p>
    <w:p w:rsidR="00FA1717" w:rsidRPr="009F0857" w:rsidRDefault="00FA1717" w:rsidP="00FA1717">
      <w:pPr>
        <w:spacing w:after="0" w:line="240" w:lineRule="auto"/>
        <w:jc w:val="right"/>
        <w:rPr>
          <w:rFonts w:eastAsia="Times New Roman" w:cs="Times New Roman"/>
          <w:b/>
          <w:sz w:val="20"/>
          <w:szCs w:val="20"/>
          <w:lang w:val="ru-RU"/>
        </w:rPr>
      </w:pPr>
    </w:p>
    <w:p w:rsidR="00FA1717" w:rsidRPr="009F0857" w:rsidRDefault="00FA1717" w:rsidP="00FA1717">
      <w:pPr>
        <w:spacing w:after="0" w:line="240" w:lineRule="auto"/>
        <w:jc w:val="center"/>
        <w:rPr>
          <w:rFonts w:eastAsia="Times New Roman" w:cs="Times New Roman"/>
          <w:sz w:val="20"/>
          <w:szCs w:val="20"/>
          <w:lang w:val="ru-RU"/>
        </w:rPr>
      </w:pPr>
    </w:p>
    <w:p w:rsidR="00FA1717" w:rsidRPr="009F0857" w:rsidRDefault="00FA1717" w:rsidP="007C1A34">
      <w:pPr>
        <w:spacing w:after="0" w:line="240" w:lineRule="auto"/>
        <w:jc w:val="both"/>
        <w:rPr>
          <w:rFonts w:eastAsia="Times New Roman" w:cs="Times New Roman"/>
          <w:b/>
          <w:i/>
          <w:sz w:val="20"/>
          <w:szCs w:val="20"/>
          <w:u w:val="single"/>
          <w:lang w:val="ru-RU"/>
        </w:rPr>
      </w:pPr>
      <w:r w:rsidRPr="009F0857">
        <w:rPr>
          <w:rFonts w:eastAsia="Times New Roman" w:cs="Times New Roman"/>
          <w:b/>
          <w:i/>
          <w:sz w:val="20"/>
          <w:szCs w:val="20"/>
          <w:u w:val="single"/>
          <w:lang w:val="ru-RU"/>
        </w:rPr>
        <w:t>*Уколико понуду подноси група понуђача Изјава мора бити својеручно потписана од стране овлашћеног лица сваког понуђача из гр</w:t>
      </w:r>
      <w:r w:rsidR="007C1A34" w:rsidRPr="009F0857">
        <w:rPr>
          <w:rFonts w:eastAsia="Times New Roman" w:cs="Times New Roman"/>
          <w:b/>
          <w:i/>
          <w:sz w:val="20"/>
          <w:szCs w:val="20"/>
          <w:u w:val="single"/>
          <w:lang w:val="ru-RU"/>
        </w:rPr>
        <w:t>упе понуђача и оверена печатом.</w:t>
      </w:r>
    </w:p>
    <w:p w:rsidR="00683444" w:rsidRPr="009F0857" w:rsidRDefault="00683444">
      <w:pPr>
        <w:rPr>
          <w:rFonts w:eastAsia="Times New Roman" w:cs="Times New Roman"/>
          <w:sz w:val="20"/>
          <w:szCs w:val="20"/>
          <w:lang w:val="ru-RU"/>
        </w:rPr>
      </w:pPr>
      <w:r w:rsidRPr="009F0857">
        <w:rPr>
          <w:rFonts w:eastAsia="Times New Roman" w:cs="Times New Roman"/>
          <w:sz w:val="20"/>
          <w:szCs w:val="20"/>
          <w:lang w:val="ru-RU"/>
        </w:rPr>
        <w:br w:type="page"/>
      </w:r>
    </w:p>
    <w:p w:rsidR="00FA1717" w:rsidRPr="009F0857" w:rsidRDefault="00FA1717" w:rsidP="00683444">
      <w:pPr>
        <w:spacing w:after="0" w:line="240" w:lineRule="auto"/>
        <w:ind w:right="-90" w:firstLine="540"/>
        <w:jc w:val="both"/>
        <w:rPr>
          <w:rFonts w:eastAsia="Times New Roman" w:cs="Times New Roman"/>
          <w:sz w:val="20"/>
          <w:szCs w:val="20"/>
          <w:lang w:val="ru-RU"/>
        </w:rPr>
      </w:pPr>
      <w:r w:rsidRPr="009F0857">
        <w:rPr>
          <w:rFonts w:eastAsia="Times New Roman" w:cs="Times New Roman"/>
          <w:sz w:val="20"/>
          <w:szCs w:val="20"/>
          <w:lang w:val="ru-RU"/>
        </w:rPr>
        <w:lastRenderedPageBreak/>
        <w:t>Ако понуђач има седиште у другој држави, Наручилац може да провери да ли су документи којима понуђач доказује испуњеност тражених услова издати</w:t>
      </w:r>
      <w:r w:rsidR="00094928" w:rsidRPr="009F0857">
        <w:rPr>
          <w:rFonts w:eastAsia="Times New Roman" w:cs="Times New Roman"/>
          <w:sz w:val="20"/>
          <w:szCs w:val="20"/>
          <w:lang w:val="ru-RU"/>
        </w:rPr>
        <w:t>х</w:t>
      </w:r>
      <w:r w:rsidRPr="009F0857">
        <w:rPr>
          <w:rFonts w:eastAsia="Times New Roman" w:cs="Times New Roman"/>
          <w:sz w:val="20"/>
          <w:szCs w:val="20"/>
          <w:lang w:val="ru-RU"/>
        </w:rPr>
        <w:t xml:space="preserve"> од стране надлежних органа те државе. </w:t>
      </w:r>
    </w:p>
    <w:p w:rsidR="00FA1717" w:rsidRPr="009F0857" w:rsidRDefault="00FA1717" w:rsidP="00683444">
      <w:pPr>
        <w:spacing w:after="0" w:line="240" w:lineRule="auto"/>
        <w:ind w:right="-90" w:firstLine="540"/>
        <w:jc w:val="both"/>
        <w:rPr>
          <w:rFonts w:eastAsia="Times New Roman" w:cs="Times New Roman"/>
          <w:sz w:val="20"/>
          <w:szCs w:val="20"/>
          <w:lang w:val="ru-RU"/>
        </w:rPr>
      </w:pPr>
      <w:r w:rsidRPr="009F0857">
        <w:rPr>
          <w:rFonts w:eastAsia="Times New Roman" w:cs="Times New Roman"/>
          <w:sz w:val="20"/>
          <w:szCs w:val="20"/>
          <w:lang w:val="ru-RU"/>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FA1717" w:rsidRPr="009F0857" w:rsidRDefault="00FA1717" w:rsidP="00683444">
      <w:pPr>
        <w:spacing w:after="0" w:line="240" w:lineRule="auto"/>
        <w:ind w:right="-90" w:firstLine="540"/>
        <w:jc w:val="both"/>
        <w:rPr>
          <w:rFonts w:eastAsia="Times New Roman" w:cs="Times New Roman"/>
          <w:sz w:val="20"/>
          <w:szCs w:val="20"/>
          <w:lang w:val="ru-RU"/>
        </w:rPr>
      </w:pPr>
      <w:r w:rsidRPr="009F0857">
        <w:rPr>
          <w:rFonts w:eastAsia="Times New Roman" w:cs="Times New Roman"/>
          <w:sz w:val="20"/>
          <w:szCs w:val="20"/>
          <w:lang w:val="ru-RU"/>
        </w:rPr>
        <w:t>На основу члана 79. став 10. ако се у држави у којој понуђач има седиште не издају докази из члана 7</w:t>
      </w:r>
      <w:r w:rsidRPr="009F0857">
        <w:rPr>
          <w:rFonts w:eastAsia="Times New Roman" w:cs="Times New Roman"/>
          <w:sz w:val="20"/>
          <w:szCs w:val="20"/>
          <w:lang w:val="sr-Cyrl-RS"/>
        </w:rPr>
        <w:t>7</w:t>
      </w:r>
      <w:r w:rsidRPr="009F0857">
        <w:rPr>
          <w:rFonts w:eastAsia="Times New Roman" w:cs="Times New Roman"/>
          <w:sz w:val="20"/>
          <w:szCs w:val="20"/>
          <w:lang w:val="ru-RU"/>
        </w:rPr>
        <w:t xml:space="preserve">. ЗЈН,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r w:rsidRPr="009F0857">
        <w:rPr>
          <w:rFonts w:eastAsia="Times New Roman" w:cs="Times New Roman"/>
          <w:b/>
          <w:i/>
          <w:sz w:val="20"/>
          <w:szCs w:val="20"/>
          <w:lang w:val="ru-RU"/>
        </w:rPr>
        <w:t>ОБРАЗАЦ И</w:t>
      </w:r>
      <w:r w:rsidR="00F135BA" w:rsidRPr="009F0857">
        <w:rPr>
          <w:rFonts w:eastAsia="Times New Roman" w:cs="Times New Roman"/>
          <w:b/>
          <w:i/>
          <w:sz w:val="20"/>
          <w:szCs w:val="20"/>
          <w:lang w:val="ru-RU"/>
        </w:rPr>
        <w:t>ЗЈАВЕ НА ОСНОВУ ЧЛАНА 79. СТАВ 10</w:t>
      </w:r>
      <w:r w:rsidRPr="009F0857">
        <w:rPr>
          <w:rFonts w:eastAsia="Times New Roman" w:cs="Times New Roman"/>
          <w:b/>
          <w:i/>
          <w:sz w:val="20"/>
          <w:szCs w:val="20"/>
          <w:lang w:val="ru-RU"/>
        </w:rPr>
        <w:t>. ЗЈН</w:t>
      </w:r>
      <w:r w:rsidRPr="009F0857">
        <w:rPr>
          <w:rFonts w:eastAsia="Times New Roman" w:cs="Times New Roman"/>
          <w:sz w:val="20"/>
          <w:szCs w:val="20"/>
          <w:lang w:val="ru-RU"/>
        </w:rPr>
        <w:t xml:space="preserve"> чини саставни део ове Конкурсне докумнетације.  </w:t>
      </w:r>
    </w:p>
    <w:p w:rsidR="00FA1717" w:rsidRPr="009F0857" w:rsidRDefault="00FA1717" w:rsidP="00683444">
      <w:pPr>
        <w:spacing w:after="0" w:line="240" w:lineRule="auto"/>
        <w:ind w:right="-90" w:firstLine="540"/>
        <w:jc w:val="both"/>
        <w:rPr>
          <w:rFonts w:eastAsia="Times New Roman" w:cs="Times New Roman"/>
          <w:sz w:val="20"/>
          <w:szCs w:val="20"/>
          <w:lang w:val="ru-RU" w:eastAsia="sr-Latn-RS"/>
        </w:rPr>
      </w:pPr>
      <w:r w:rsidRPr="009F0857">
        <w:rPr>
          <w:rFonts w:eastAsia="Times New Roman" w:cs="Times New Roman"/>
          <w:sz w:val="20"/>
          <w:szCs w:val="20"/>
          <w:lang w:val="ru-RU" w:eastAsia="sr-Latn-R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w:t>
      </w:r>
      <w:r w:rsidR="00B81831" w:rsidRPr="009F0857">
        <w:rPr>
          <w:rFonts w:eastAsia="Times New Roman" w:cs="Times New Roman"/>
          <w:sz w:val="20"/>
          <w:szCs w:val="20"/>
          <w:lang w:val="ru-RU" w:eastAsia="sr-Latn-RS"/>
        </w:rPr>
        <w:t xml:space="preserve"> документује на прописан начин.</w:t>
      </w:r>
    </w:p>
    <w:p w:rsidR="00FA1717" w:rsidRPr="009F0857" w:rsidRDefault="00FA1717" w:rsidP="00683444">
      <w:pPr>
        <w:spacing w:after="0" w:line="240" w:lineRule="auto"/>
        <w:ind w:right="-90" w:firstLine="540"/>
        <w:jc w:val="both"/>
        <w:rPr>
          <w:rFonts w:eastAsia="Times New Roman" w:cs="Times New Roman"/>
          <w:sz w:val="20"/>
          <w:szCs w:val="20"/>
          <w:lang w:val="ru-RU" w:eastAsia="sr-Latn-RS"/>
        </w:rPr>
      </w:pPr>
      <w:r w:rsidRPr="009F0857">
        <w:rPr>
          <w:rFonts w:eastAsia="Times New Roman" w:cs="Times New Roman"/>
          <w:b/>
          <w:sz w:val="20"/>
          <w:szCs w:val="20"/>
          <w:u w:val="single"/>
          <w:lang w:val="ru-RU" w:eastAsia="sr-Latn-RS"/>
        </w:rPr>
        <w:t>3)прецизно навођење доказа у случају доказивања испуњености услова на начин прописан чланом 77. став 5. Закона</w:t>
      </w:r>
      <w:r w:rsidRPr="009F0857">
        <w:rPr>
          <w:rFonts w:eastAsia="Times New Roman" w:cs="Times New Roman"/>
          <w:sz w:val="20"/>
          <w:szCs w:val="20"/>
          <w:u w:val="single"/>
          <w:lang w:val="ru-RU" w:eastAsia="sr-Latn-RS"/>
        </w:rPr>
        <w:t>:</w:t>
      </w:r>
      <w:r w:rsidRPr="009F0857">
        <w:rPr>
          <w:rFonts w:eastAsia="Times New Roman" w:cs="Times New Roman"/>
          <w:sz w:val="20"/>
          <w:szCs w:val="20"/>
          <w:lang w:val="ru-RU" w:eastAsia="sr-Latn-RS"/>
        </w:rPr>
        <w:t>у предметној набавци Наручилац прецизно не наводи доказе у случају доказивања испуњености услова на начин прописан чланом 77. став 5. Закона с обзиром да се у истој не ради се о спровођењу поступка из члана 3</w:t>
      </w:r>
      <w:r w:rsidR="00B81831" w:rsidRPr="009F0857">
        <w:rPr>
          <w:rFonts w:eastAsia="Times New Roman" w:cs="Times New Roman"/>
          <w:sz w:val="20"/>
          <w:szCs w:val="20"/>
          <w:lang w:val="ru-RU" w:eastAsia="sr-Latn-RS"/>
        </w:rPr>
        <w:t>6. став 1. тач. 4) до 7) ЗЈН.</w:t>
      </w:r>
    </w:p>
    <w:p w:rsidR="00FA1717" w:rsidRPr="009F0857" w:rsidRDefault="00FA1717" w:rsidP="00683444">
      <w:pPr>
        <w:spacing w:after="0" w:line="240" w:lineRule="auto"/>
        <w:ind w:right="-90" w:firstLine="540"/>
        <w:jc w:val="both"/>
        <w:rPr>
          <w:rFonts w:eastAsia="Times New Roman" w:cs="Times New Roman"/>
          <w:sz w:val="20"/>
          <w:szCs w:val="20"/>
          <w:u w:val="single"/>
          <w:lang w:val="ru-RU" w:eastAsia="sr-Latn-RS"/>
        </w:rPr>
      </w:pPr>
      <w:r w:rsidRPr="009F0857">
        <w:rPr>
          <w:rFonts w:eastAsia="Times New Roman" w:cs="Times New Roman"/>
          <w:b/>
          <w:sz w:val="20"/>
          <w:szCs w:val="20"/>
          <w:u w:val="single"/>
          <w:lang w:val="ru-RU" w:eastAsia="sr-Latn-RS"/>
        </w:rPr>
        <w:t>4) обавештење да понуђач није дужан да доставља доказе који су јавно доступни на интернет страницама надлежних органа и да наведе који су то докази</w:t>
      </w:r>
      <w:r w:rsidRPr="009F0857">
        <w:rPr>
          <w:rFonts w:eastAsia="Times New Roman" w:cs="Times New Roman"/>
          <w:sz w:val="20"/>
          <w:szCs w:val="20"/>
          <w:u w:val="single"/>
          <w:lang w:val="ru-RU" w:eastAsia="sr-Latn-RS"/>
        </w:rPr>
        <w:t>:</w:t>
      </w:r>
    </w:p>
    <w:p w:rsidR="00FA1717" w:rsidRPr="009F0857" w:rsidRDefault="00FA1717" w:rsidP="00683444">
      <w:pPr>
        <w:spacing w:after="0" w:line="240" w:lineRule="auto"/>
        <w:ind w:right="-90" w:firstLine="540"/>
        <w:jc w:val="both"/>
        <w:rPr>
          <w:rFonts w:eastAsia="Times New Roman" w:cs="Times New Roman"/>
          <w:sz w:val="20"/>
          <w:szCs w:val="20"/>
          <w:lang w:val="ru-RU"/>
        </w:rPr>
      </w:pPr>
      <w:r w:rsidRPr="009F0857">
        <w:rPr>
          <w:rFonts w:eastAsia="Times New Roman" w:cs="Times New Roman"/>
          <w:sz w:val="20"/>
          <w:szCs w:val="20"/>
          <w:lang w:val="sr-Cyrl-CS"/>
        </w:rPr>
        <w:t>На основу члана 78. став 5. и члана 79. став 5. ЗЈН лице уписано у регистар понуђача није дужно да приликом подношења понуде доказуј</w:t>
      </w:r>
      <w:r w:rsidR="005E1C3A" w:rsidRPr="009F0857">
        <w:rPr>
          <w:rFonts w:eastAsia="Times New Roman" w:cs="Times New Roman"/>
          <w:sz w:val="20"/>
          <w:szCs w:val="20"/>
          <w:lang w:val="sr-Cyrl-CS"/>
        </w:rPr>
        <w:t>е испуњеност обавезних услова (</w:t>
      </w:r>
      <w:r w:rsidRPr="009F0857">
        <w:rPr>
          <w:rFonts w:eastAsia="Times New Roman" w:cs="Times New Roman"/>
          <w:sz w:val="20"/>
          <w:szCs w:val="20"/>
          <w:lang w:val="sr-Cyrl-CS"/>
        </w:rPr>
        <w:t>члан 75. став 1. тач.</w:t>
      </w:r>
      <w:r w:rsidR="005E1C3A" w:rsidRPr="009F0857">
        <w:rPr>
          <w:rFonts w:eastAsia="Times New Roman" w:cs="Times New Roman"/>
          <w:sz w:val="20"/>
          <w:szCs w:val="20"/>
          <w:lang w:val="sr-Cyrl-CS"/>
        </w:rPr>
        <w:t xml:space="preserve"> </w:t>
      </w:r>
      <w:r w:rsidRPr="009F0857">
        <w:rPr>
          <w:rFonts w:eastAsia="Times New Roman" w:cs="Times New Roman"/>
          <w:sz w:val="20"/>
          <w:szCs w:val="20"/>
          <w:lang w:val="sr-Cyrl-CS"/>
        </w:rPr>
        <w:t xml:space="preserve">1 до 4. ЗЈН) односно </w:t>
      </w:r>
      <w:r w:rsidRPr="009F0857">
        <w:rPr>
          <w:rFonts w:eastAsia="Times New Roman" w:cs="Times New Roman"/>
          <w:sz w:val="20"/>
          <w:szCs w:val="20"/>
          <w:lang w:val="ru-RU"/>
        </w:rPr>
        <w:t>Наручилац не може одбити као не</w:t>
      </w:r>
      <w:r w:rsidRPr="009F0857">
        <w:rPr>
          <w:rFonts w:eastAsia="Times New Roman" w:cs="Times New Roman"/>
          <w:sz w:val="20"/>
          <w:szCs w:val="20"/>
          <w:lang w:val="sr-Cyrl-RS"/>
        </w:rPr>
        <w:t>прихватљиву,</w:t>
      </w:r>
      <w:r w:rsidRPr="009F0857">
        <w:rPr>
          <w:rFonts w:eastAsia="Times New Roman" w:cs="Times New Roman"/>
          <w:sz w:val="20"/>
          <w:szCs w:val="20"/>
          <w:lang w:val="ru-RU"/>
        </w:rPr>
        <w:t xml:space="preserve"> понуду зато што не садржи доказ одређен ЗЈН или Конкурсном документацијом, </w:t>
      </w:r>
      <w:r w:rsidRPr="009F0857">
        <w:rPr>
          <w:rFonts w:eastAsia="Times New Roman" w:cs="Times New Roman"/>
          <w:sz w:val="20"/>
          <w:szCs w:val="20"/>
          <w:lang w:val="sr-Cyrl-RS"/>
        </w:rPr>
        <w:t>ако</w:t>
      </w:r>
      <w:r w:rsidRPr="009F0857">
        <w:rPr>
          <w:rFonts w:eastAsia="Times New Roman" w:cs="Times New Roman"/>
          <w:sz w:val="20"/>
          <w:szCs w:val="20"/>
          <w:lang w:val="ru-RU"/>
        </w:rPr>
        <w:t xml:space="preserve"> је понуђач, навео у понуди интернет страницу на којој су тражени подаци јавно доступни.</w:t>
      </w:r>
      <w:r w:rsidR="005E1C3A" w:rsidRPr="009F0857">
        <w:rPr>
          <w:rFonts w:eastAsia="Times New Roman" w:cs="Times New Roman"/>
          <w:sz w:val="20"/>
          <w:szCs w:val="20"/>
          <w:lang w:val="ru-RU"/>
        </w:rPr>
        <w:t xml:space="preserve"> </w:t>
      </w:r>
      <w:r w:rsidRPr="009F0857">
        <w:rPr>
          <w:rFonts w:eastAsia="Times New Roman" w:cs="Times New Roman"/>
          <w:sz w:val="20"/>
          <w:szCs w:val="20"/>
          <w:lang w:val="ru-RU"/>
        </w:rPr>
        <w:t>Понуђач има обавезу да у својој понуди јасно наведе да се налази у регистру понуђача, уколико на тај начин жели да докаже  испуњеност услова из члана 75. став 1. тач.</w:t>
      </w:r>
      <w:r w:rsidR="0049374C" w:rsidRPr="009F0857">
        <w:rPr>
          <w:rFonts w:eastAsia="Times New Roman" w:cs="Times New Roman"/>
          <w:sz w:val="20"/>
          <w:szCs w:val="20"/>
          <w:lang w:val="ru-RU"/>
        </w:rPr>
        <w:t xml:space="preserve"> </w:t>
      </w:r>
      <w:r w:rsidR="00B81831" w:rsidRPr="009F0857">
        <w:rPr>
          <w:rFonts w:eastAsia="Times New Roman" w:cs="Times New Roman"/>
          <w:sz w:val="20"/>
          <w:szCs w:val="20"/>
          <w:lang w:val="ru-RU"/>
        </w:rPr>
        <w:t>1 до 4. ЗЈН.</w:t>
      </w:r>
    </w:p>
    <w:p w:rsidR="00FA1717" w:rsidRPr="009F0857" w:rsidRDefault="00FA1717" w:rsidP="00683444">
      <w:pPr>
        <w:spacing w:after="0" w:line="240" w:lineRule="auto"/>
        <w:ind w:right="-90" w:firstLine="540"/>
        <w:jc w:val="both"/>
        <w:rPr>
          <w:rFonts w:eastAsia="Times New Roman" w:cs="Times New Roman"/>
          <w:sz w:val="20"/>
          <w:szCs w:val="20"/>
          <w:lang w:val="sr-Cyrl-CS"/>
        </w:rPr>
      </w:pPr>
      <w:r w:rsidRPr="009F0857">
        <w:rPr>
          <w:rFonts w:eastAsia="Times New Roman" w:cs="Times New Roman"/>
          <w:sz w:val="20"/>
          <w:szCs w:val="20"/>
          <w:lang w:val="ru-RU"/>
        </w:rPr>
        <w:t>На основу члана 79. став 5. ЗЈН п</w:t>
      </w:r>
      <w:r w:rsidRPr="009F0857">
        <w:rPr>
          <w:rFonts w:eastAsia="Times New Roman" w:cs="Times New Roman"/>
          <w:sz w:val="20"/>
          <w:szCs w:val="20"/>
          <w:lang w:val="sr-Cyrl-CS"/>
        </w:rPr>
        <w:t>онуђач није дужан да доставља следеће доказе који су јавно доступни на интернет страницама надлежних органа, и то:</w:t>
      </w:r>
    </w:p>
    <w:p w:rsidR="00FA1717" w:rsidRPr="009F0857" w:rsidRDefault="00FA1717" w:rsidP="00683444">
      <w:pPr>
        <w:spacing w:after="0" w:line="240" w:lineRule="auto"/>
        <w:ind w:right="-90" w:firstLine="540"/>
        <w:jc w:val="both"/>
        <w:rPr>
          <w:rFonts w:eastAsia="Times New Roman" w:cs="Times New Roman"/>
          <w:sz w:val="20"/>
          <w:szCs w:val="20"/>
          <w:lang w:val="sr-Cyrl-CS"/>
        </w:rPr>
      </w:pPr>
      <w:r w:rsidRPr="009F0857">
        <w:rPr>
          <w:rFonts w:eastAsia="Times New Roman" w:cs="Times New Roman"/>
          <w:sz w:val="20"/>
          <w:szCs w:val="20"/>
          <w:lang w:val="sr-Cyrl-CS"/>
        </w:rPr>
        <w:t>1)</w:t>
      </w:r>
      <w:r w:rsidRPr="009F0857">
        <w:rPr>
          <w:rFonts w:eastAsia="Times New Roman" w:cs="Times New Roman"/>
          <w:sz w:val="20"/>
          <w:szCs w:val="20"/>
          <w:u w:val="single"/>
          <w:lang w:val="sr-Cyrl-CS"/>
        </w:rPr>
        <w:t>извод из регистра надлежног органа</w:t>
      </w:r>
      <w:r w:rsidRPr="009F0857">
        <w:rPr>
          <w:rFonts w:eastAsia="Times New Roman" w:cs="Times New Roman"/>
          <w:sz w:val="20"/>
          <w:szCs w:val="20"/>
          <w:lang w:val="sr-Cyrl-CS"/>
        </w:rPr>
        <w:t>:</w:t>
      </w:r>
    </w:p>
    <w:p w:rsidR="00FA1717" w:rsidRPr="009F0857" w:rsidRDefault="00FA1717" w:rsidP="00683444">
      <w:pPr>
        <w:spacing w:after="0" w:line="240" w:lineRule="auto"/>
        <w:ind w:right="-90" w:firstLine="540"/>
        <w:jc w:val="both"/>
        <w:rPr>
          <w:rFonts w:eastAsia="Times New Roman" w:cs="Times New Roman"/>
          <w:sz w:val="20"/>
          <w:szCs w:val="20"/>
          <w:lang w:val="ru-RU"/>
        </w:rPr>
      </w:pPr>
      <w:r w:rsidRPr="009F0857">
        <w:rPr>
          <w:rFonts w:eastAsia="Times New Roman" w:cs="Times New Roman"/>
          <w:sz w:val="20"/>
          <w:szCs w:val="20"/>
          <w:lang w:val="sr-Cyrl-CS"/>
        </w:rPr>
        <w:t xml:space="preserve">-извод из регистра АПР: </w:t>
      </w:r>
      <w:hyperlink r:id="rId13" w:history="1">
        <w:r w:rsidRPr="009F0857">
          <w:rPr>
            <w:rFonts w:eastAsia="Times New Roman" w:cs="Times New Roman"/>
            <w:color w:val="0000FF"/>
            <w:sz w:val="20"/>
            <w:szCs w:val="20"/>
            <w:u w:val="single"/>
            <w:lang w:val="sr-Cyrl-CS"/>
          </w:rPr>
          <w:t>www</w:t>
        </w:r>
        <w:r w:rsidRPr="009F0857">
          <w:rPr>
            <w:rFonts w:eastAsia="Times New Roman" w:cs="Times New Roman"/>
            <w:color w:val="0000FF"/>
            <w:sz w:val="20"/>
            <w:szCs w:val="20"/>
            <w:u w:val="single"/>
            <w:lang w:val="ru-RU"/>
          </w:rPr>
          <w:t>.</w:t>
        </w:r>
        <w:r w:rsidRPr="009F0857">
          <w:rPr>
            <w:rFonts w:eastAsia="Times New Roman" w:cs="Times New Roman"/>
            <w:color w:val="0000FF"/>
            <w:sz w:val="20"/>
            <w:szCs w:val="20"/>
            <w:u w:val="single"/>
            <w:lang w:val="sr-Cyrl-CS"/>
          </w:rPr>
          <w:t>apr</w:t>
        </w:r>
        <w:r w:rsidRPr="009F0857">
          <w:rPr>
            <w:rFonts w:eastAsia="Times New Roman" w:cs="Times New Roman"/>
            <w:color w:val="0000FF"/>
            <w:sz w:val="20"/>
            <w:szCs w:val="20"/>
            <w:u w:val="single"/>
            <w:lang w:val="ru-RU"/>
          </w:rPr>
          <w:t>.</w:t>
        </w:r>
        <w:r w:rsidRPr="009F0857">
          <w:rPr>
            <w:rFonts w:eastAsia="Times New Roman" w:cs="Times New Roman"/>
            <w:color w:val="0000FF"/>
            <w:sz w:val="20"/>
            <w:szCs w:val="20"/>
            <w:u w:val="single"/>
            <w:lang w:val="sr-Cyrl-CS"/>
          </w:rPr>
          <w:t>gov</w:t>
        </w:r>
        <w:r w:rsidRPr="009F0857">
          <w:rPr>
            <w:rFonts w:eastAsia="Times New Roman" w:cs="Times New Roman"/>
            <w:color w:val="0000FF"/>
            <w:sz w:val="20"/>
            <w:szCs w:val="20"/>
            <w:u w:val="single"/>
            <w:lang w:val="ru-RU"/>
          </w:rPr>
          <w:t>.</w:t>
        </w:r>
        <w:r w:rsidRPr="009F0857">
          <w:rPr>
            <w:rFonts w:eastAsia="Times New Roman" w:cs="Times New Roman"/>
            <w:color w:val="0000FF"/>
            <w:sz w:val="20"/>
            <w:szCs w:val="20"/>
            <w:u w:val="single"/>
            <w:lang w:val="sr-Cyrl-CS"/>
          </w:rPr>
          <w:t>rs</w:t>
        </w:r>
      </w:hyperlink>
      <w:r w:rsidRPr="009F0857">
        <w:rPr>
          <w:rFonts w:eastAsia="Times New Roman" w:cs="Times New Roman"/>
          <w:sz w:val="20"/>
          <w:szCs w:val="20"/>
          <w:lang w:val="ru-RU"/>
        </w:rPr>
        <w:t xml:space="preserve">  </w:t>
      </w:r>
    </w:p>
    <w:p w:rsidR="00FA1717" w:rsidRPr="009F0857" w:rsidRDefault="00FA1717" w:rsidP="00683444">
      <w:pPr>
        <w:spacing w:after="0" w:line="240" w:lineRule="auto"/>
        <w:ind w:right="-90" w:firstLine="540"/>
        <w:jc w:val="both"/>
        <w:rPr>
          <w:rFonts w:eastAsia="Times New Roman" w:cs="Times New Roman"/>
          <w:sz w:val="20"/>
          <w:szCs w:val="20"/>
          <w:lang w:val="ru-RU"/>
        </w:rPr>
      </w:pPr>
      <w:r w:rsidRPr="009F0857">
        <w:rPr>
          <w:rFonts w:eastAsia="Times New Roman" w:cs="Times New Roman"/>
          <w:sz w:val="20"/>
          <w:szCs w:val="20"/>
          <w:lang w:val="ru-RU"/>
        </w:rPr>
        <w:t>2)</w:t>
      </w:r>
      <w:r w:rsidRPr="009F0857">
        <w:rPr>
          <w:rFonts w:eastAsia="Times New Roman" w:cs="Times New Roman"/>
          <w:sz w:val="20"/>
          <w:szCs w:val="20"/>
          <w:u w:val="single"/>
          <w:lang w:val="ru-RU"/>
        </w:rPr>
        <w:t>докази</w:t>
      </w:r>
      <w:r w:rsidR="007C1A34" w:rsidRPr="009F0857">
        <w:rPr>
          <w:rFonts w:eastAsia="Times New Roman" w:cs="Times New Roman"/>
          <w:sz w:val="20"/>
          <w:szCs w:val="20"/>
          <w:u w:val="single"/>
          <w:lang w:val="ru-RU"/>
        </w:rPr>
        <w:t xml:space="preserve"> из члана 75. став 1. тачка 1), </w:t>
      </w:r>
      <w:r w:rsidRPr="009F0857">
        <w:rPr>
          <w:rFonts w:eastAsia="Times New Roman" w:cs="Times New Roman"/>
          <w:sz w:val="20"/>
          <w:szCs w:val="20"/>
          <w:u w:val="single"/>
          <w:lang w:val="ru-RU"/>
        </w:rPr>
        <w:t>2) и 4) ЗЈН</w:t>
      </w:r>
    </w:p>
    <w:p w:rsidR="00FA1717" w:rsidRPr="009F0857" w:rsidRDefault="00FA1717" w:rsidP="00683444">
      <w:pPr>
        <w:spacing w:after="0" w:line="240" w:lineRule="auto"/>
        <w:ind w:right="-90" w:firstLine="540"/>
        <w:jc w:val="both"/>
        <w:rPr>
          <w:rFonts w:eastAsia="Times New Roman" w:cs="Times New Roman"/>
          <w:sz w:val="20"/>
          <w:szCs w:val="20"/>
          <w:lang w:val="sr-Latn-RS"/>
        </w:rPr>
      </w:pPr>
      <w:r w:rsidRPr="009F0857">
        <w:rPr>
          <w:rFonts w:eastAsia="Times New Roman" w:cs="Times New Roman"/>
          <w:sz w:val="20"/>
          <w:szCs w:val="20"/>
          <w:lang w:val="ru-RU"/>
        </w:rPr>
        <w:t>-регистар понуђача:</w:t>
      </w:r>
      <w:r w:rsidRPr="009F0857">
        <w:rPr>
          <w:rFonts w:eastAsia="Times New Roman" w:cs="Times New Roman"/>
          <w:sz w:val="20"/>
          <w:szCs w:val="20"/>
          <w:lang w:val="sr-Cyrl-CS"/>
        </w:rPr>
        <w:t xml:space="preserve"> </w:t>
      </w:r>
      <w:hyperlink r:id="rId14" w:history="1">
        <w:r w:rsidRPr="009F0857">
          <w:rPr>
            <w:rFonts w:eastAsia="Times New Roman" w:cs="Times New Roman"/>
            <w:color w:val="0000FF"/>
            <w:sz w:val="20"/>
            <w:szCs w:val="20"/>
            <w:u w:val="single"/>
            <w:lang w:val="sr-Cyrl-CS"/>
          </w:rPr>
          <w:t>www</w:t>
        </w:r>
        <w:r w:rsidRPr="009F0857">
          <w:rPr>
            <w:rFonts w:eastAsia="Times New Roman" w:cs="Times New Roman"/>
            <w:color w:val="0000FF"/>
            <w:sz w:val="20"/>
            <w:szCs w:val="20"/>
            <w:u w:val="single"/>
            <w:lang w:val="ru-RU"/>
          </w:rPr>
          <w:t>.</w:t>
        </w:r>
        <w:r w:rsidRPr="009F0857">
          <w:rPr>
            <w:rFonts w:eastAsia="Times New Roman" w:cs="Times New Roman"/>
            <w:color w:val="0000FF"/>
            <w:sz w:val="20"/>
            <w:szCs w:val="20"/>
            <w:u w:val="single"/>
            <w:lang w:val="sr-Cyrl-CS"/>
          </w:rPr>
          <w:t>apr</w:t>
        </w:r>
        <w:r w:rsidRPr="009F0857">
          <w:rPr>
            <w:rFonts w:eastAsia="Times New Roman" w:cs="Times New Roman"/>
            <w:color w:val="0000FF"/>
            <w:sz w:val="20"/>
            <w:szCs w:val="20"/>
            <w:u w:val="single"/>
            <w:lang w:val="ru-RU"/>
          </w:rPr>
          <w:t>.</w:t>
        </w:r>
        <w:r w:rsidRPr="009F0857">
          <w:rPr>
            <w:rFonts w:eastAsia="Times New Roman" w:cs="Times New Roman"/>
            <w:color w:val="0000FF"/>
            <w:sz w:val="20"/>
            <w:szCs w:val="20"/>
            <w:u w:val="single"/>
            <w:lang w:val="sr-Cyrl-CS"/>
          </w:rPr>
          <w:t>gov</w:t>
        </w:r>
        <w:r w:rsidRPr="009F0857">
          <w:rPr>
            <w:rFonts w:eastAsia="Times New Roman" w:cs="Times New Roman"/>
            <w:color w:val="0000FF"/>
            <w:sz w:val="20"/>
            <w:szCs w:val="20"/>
            <w:u w:val="single"/>
            <w:lang w:val="ru-RU"/>
          </w:rPr>
          <w:t>.</w:t>
        </w:r>
        <w:r w:rsidRPr="009F0857">
          <w:rPr>
            <w:rFonts w:eastAsia="Times New Roman" w:cs="Times New Roman"/>
            <w:color w:val="0000FF"/>
            <w:sz w:val="20"/>
            <w:szCs w:val="20"/>
            <w:u w:val="single"/>
            <w:lang w:val="sr-Cyrl-CS"/>
          </w:rPr>
          <w:t>rs</w:t>
        </w:r>
      </w:hyperlink>
      <w:r w:rsidR="00683444" w:rsidRPr="009F0857">
        <w:rPr>
          <w:rFonts w:eastAsia="Times New Roman" w:cs="Times New Roman"/>
          <w:sz w:val="20"/>
          <w:szCs w:val="20"/>
          <w:lang w:val="ru-RU"/>
        </w:rPr>
        <w:tab/>
      </w:r>
      <w:r w:rsidR="00683444" w:rsidRPr="009F0857">
        <w:rPr>
          <w:rFonts w:eastAsia="Times New Roman" w:cs="Times New Roman"/>
          <w:sz w:val="20"/>
          <w:szCs w:val="20"/>
          <w:lang w:val="ru-RU"/>
        </w:rPr>
        <w:tab/>
      </w:r>
    </w:p>
    <w:p w:rsidR="00FA1717" w:rsidRPr="009F0857" w:rsidRDefault="00FA1717" w:rsidP="00683444">
      <w:pPr>
        <w:spacing w:after="0" w:line="240" w:lineRule="auto"/>
        <w:ind w:right="-90" w:firstLine="540"/>
        <w:jc w:val="both"/>
        <w:rPr>
          <w:rFonts w:eastAsia="Times New Roman" w:cs="Times New Roman"/>
          <w:b/>
          <w:sz w:val="20"/>
          <w:szCs w:val="20"/>
          <w:u w:val="single"/>
          <w:lang w:val="ru-RU"/>
        </w:rPr>
      </w:pPr>
      <w:r w:rsidRPr="009F0857">
        <w:rPr>
          <w:rFonts w:eastAsia="Times New Roman" w:cs="Times New Roman"/>
          <w:sz w:val="20"/>
          <w:szCs w:val="20"/>
          <w:lang w:val="ru-RU"/>
        </w:rPr>
        <w:tab/>
      </w:r>
      <w:r w:rsidRPr="009F0857">
        <w:rPr>
          <w:rFonts w:eastAsia="Times New Roman" w:cs="Times New Roman"/>
          <w:sz w:val="20"/>
          <w:szCs w:val="20"/>
          <w:lang w:val="ru-RU"/>
        </w:rPr>
        <w:tab/>
      </w:r>
      <w:r w:rsidRPr="009F0857">
        <w:rPr>
          <w:rFonts w:eastAsia="Times New Roman" w:cs="Times New Roman"/>
          <w:b/>
          <w:sz w:val="20"/>
          <w:szCs w:val="20"/>
          <w:u w:val="single"/>
          <w:lang w:val="ru-RU"/>
        </w:rPr>
        <w:t>5) обавештење да ће наручилац у случају када се испуњеност услова доказује изјавом из члана 77. став 4. Закона, поступити у складу са чланом 79. став 2. и 3. Закона:</w:t>
      </w:r>
    </w:p>
    <w:p w:rsidR="00FA1717" w:rsidRPr="009F0857" w:rsidRDefault="00FA1717" w:rsidP="00683444">
      <w:pPr>
        <w:spacing w:after="0" w:line="240" w:lineRule="auto"/>
        <w:ind w:right="-90" w:firstLine="540"/>
        <w:jc w:val="both"/>
        <w:rPr>
          <w:rFonts w:eastAsia="Times New Roman" w:cs="Times New Roman"/>
          <w:b/>
          <w:sz w:val="20"/>
          <w:szCs w:val="20"/>
          <w:lang w:val="ru-RU"/>
        </w:rPr>
      </w:pPr>
      <w:r w:rsidRPr="009F0857">
        <w:rPr>
          <w:rFonts w:eastAsia="Times New Roman" w:cs="Times New Roman"/>
          <w:b/>
          <w:sz w:val="20"/>
          <w:szCs w:val="20"/>
          <w:lang w:val="ru-RU"/>
        </w:rPr>
        <w:t>На основу става 4. члана 77. Наручилац је одредио у Конкурсној документацији да се исп</w:t>
      </w:r>
      <w:r w:rsidR="00831ABC" w:rsidRPr="009F0857">
        <w:rPr>
          <w:rFonts w:eastAsia="Times New Roman" w:cs="Times New Roman"/>
          <w:b/>
          <w:sz w:val="20"/>
          <w:szCs w:val="20"/>
          <w:lang w:val="ru-RU"/>
        </w:rPr>
        <w:t>уњеност обавезних услова</w:t>
      </w:r>
      <w:r w:rsidRPr="009F0857">
        <w:rPr>
          <w:rFonts w:eastAsia="Times New Roman" w:cs="Times New Roman"/>
          <w:b/>
          <w:sz w:val="20"/>
          <w:szCs w:val="20"/>
          <w:lang w:val="ru-RU"/>
        </w:rPr>
        <w:t>, доказује ИЗЈАВОМ којом понуђач под пуном материјалном и кривичном одговорношћу потврђује да испуњава услове.</w:t>
      </w:r>
    </w:p>
    <w:p w:rsidR="00FA1717" w:rsidRPr="009F0857" w:rsidRDefault="00FA1717" w:rsidP="00683444">
      <w:pPr>
        <w:spacing w:after="0" w:line="240" w:lineRule="auto"/>
        <w:ind w:right="-90" w:firstLine="540"/>
        <w:jc w:val="both"/>
        <w:rPr>
          <w:rFonts w:eastAsia="Times New Roman" w:cs="Times New Roman"/>
          <w:sz w:val="20"/>
          <w:szCs w:val="20"/>
          <w:lang w:val="ru-RU"/>
        </w:rPr>
      </w:pPr>
      <w:r w:rsidRPr="009F0857">
        <w:rPr>
          <w:rFonts w:eastAsia="Times New Roman" w:cs="Times New Roman"/>
          <w:sz w:val="20"/>
          <w:szCs w:val="20"/>
          <w:lang w:val="ru-RU"/>
        </w:rPr>
        <w:t>У складу са чланом 79. став 2. Закона, Наручилац ће, од понуђача који достави ИЗЈАВУ</w:t>
      </w:r>
      <w:r w:rsidR="00E42566" w:rsidRPr="009F0857">
        <w:rPr>
          <w:rFonts w:eastAsia="Times New Roman" w:cs="Times New Roman"/>
          <w:sz w:val="20"/>
          <w:szCs w:val="20"/>
          <w:lang w:val="ru-RU"/>
        </w:rPr>
        <w:t>,</w:t>
      </w:r>
      <w:r w:rsidRPr="009F0857">
        <w:rPr>
          <w:rFonts w:eastAsia="Times New Roman" w:cs="Times New Roman"/>
          <w:sz w:val="20"/>
          <w:szCs w:val="20"/>
          <w:lang w:val="ru-RU"/>
        </w:rPr>
        <w:t xml:space="preserve"> а чија је понуда оцењена као најпово</w:t>
      </w:r>
      <w:r w:rsidR="00173F40" w:rsidRPr="009F0857">
        <w:rPr>
          <w:rFonts w:eastAsia="Times New Roman" w:cs="Times New Roman"/>
          <w:sz w:val="20"/>
          <w:szCs w:val="20"/>
          <w:lang w:val="ru-RU"/>
        </w:rPr>
        <w:t>љ</w:t>
      </w:r>
      <w:r w:rsidRPr="009F0857">
        <w:rPr>
          <w:rFonts w:eastAsia="Times New Roman" w:cs="Times New Roman"/>
          <w:sz w:val="20"/>
          <w:szCs w:val="20"/>
          <w:lang w:val="ru-RU"/>
        </w:rPr>
        <w:t>нија, пре доношења одлуке о додели уговора, затражити да достави копију захтеваних доказа о испуњености услова, а може и да затражи на увид оригинал или оверену копију свих или појединих доказа</w:t>
      </w:r>
      <w:r w:rsidR="00BE7EA1" w:rsidRPr="009F0857">
        <w:rPr>
          <w:rFonts w:eastAsia="Times New Roman" w:cs="Times New Roman"/>
          <w:sz w:val="20"/>
          <w:szCs w:val="20"/>
          <w:lang w:val="ru-RU"/>
        </w:rPr>
        <w:t xml:space="preserve">. </w:t>
      </w:r>
      <w:r w:rsidR="00822379" w:rsidRPr="009F0857">
        <w:rPr>
          <w:rFonts w:eastAsia="Times New Roman" w:cs="Times New Roman"/>
          <w:sz w:val="20"/>
          <w:szCs w:val="20"/>
          <w:lang w:val="ru-RU"/>
        </w:rPr>
        <w:t xml:space="preserve">Уколико изабрани понуђач </w:t>
      </w:r>
      <w:r w:rsidR="00C22202" w:rsidRPr="009F0857">
        <w:rPr>
          <w:rFonts w:eastAsia="Times New Roman" w:cs="Times New Roman"/>
          <w:sz w:val="20"/>
          <w:szCs w:val="20"/>
          <w:lang w:val="ru-RU"/>
        </w:rPr>
        <w:t xml:space="preserve">уз понуду не доставља доказе о испуњености услова за учешће у поступку  из члана 75. став 1. тачке 1) до 4) ЗЈН, </w:t>
      </w:r>
      <w:r w:rsidR="00BF3A6B" w:rsidRPr="009F0857">
        <w:rPr>
          <w:rFonts w:eastAsia="Times New Roman" w:cs="Times New Roman"/>
          <w:sz w:val="20"/>
          <w:szCs w:val="20"/>
          <w:lang w:val="ru-RU"/>
        </w:rPr>
        <w:t xml:space="preserve">него </w:t>
      </w:r>
      <w:r w:rsidR="00CE6091" w:rsidRPr="009F0857">
        <w:rPr>
          <w:rFonts w:eastAsia="Times New Roman" w:cs="Times New Roman"/>
          <w:sz w:val="20"/>
          <w:szCs w:val="20"/>
          <w:lang w:val="ru-RU"/>
        </w:rPr>
        <w:t xml:space="preserve">испуњеност обавезних услова доказује </w:t>
      </w:r>
      <w:r w:rsidR="00BF3A6B" w:rsidRPr="009F0857">
        <w:rPr>
          <w:rFonts w:eastAsia="Times New Roman" w:cs="Times New Roman"/>
          <w:sz w:val="20"/>
          <w:szCs w:val="20"/>
          <w:lang w:val="ru-RU"/>
        </w:rPr>
        <w:t>Изјав</w:t>
      </w:r>
      <w:r w:rsidR="00CE6091" w:rsidRPr="009F0857">
        <w:rPr>
          <w:rFonts w:eastAsia="Times New Roman" w:cs="Times New Roman"/>
          <w:sz w:val="20"/>
          <w:szCs w:val="20"/>
          <w:lang w:val="ru-RU"/>
        </w:rPr>
        <w:t>ом</w:t>
      </w:r>
      <w:r w:rsidR="00BF3A6B" w:rsidRPr="009F0857">
        <w:rPr>
          <w:rFonts w:eastAsia="Times New Roman" w:cs="Times New Roman"/>
          <w:sz w:val="20"/>
          <w:szCs w:val="20"/>
          <w:lang w:val="ru-RU"/>
        </w:rPr>
        <w:t>, Н</w:t>
      </w:r>
      <w:r w:rsidR="00C22202" w:rsidRPr="009F0857">
        <w:rPr>
          <w:rFonts w:eastAsia="Times New Roman" w:cs="Times New Roman"/>
          <w:sz w:val="20"/>
          <w:szCs w:val="20"/>
          <w:lang w:val="ru-RU"/>
        </w:rPr>
        <w:t xml:space="preserve">аручилац је дужан да провери да ли </w:t>
      </w:r>
      <w:r w:rsidR="005D2C93" w:rsidRPr="009F0857">
        <w:rPr>
          <w:rFonts w:eastAsia="Times New Roman" w:cs="Times New Roman"/>
          <w:sz w:val="20"/>
          <w:szCs w:val="20"/>
          <w:lang w:val="ru-RU"/>
        </w:rPr>
        <w:t>је изабрани понуђач</w:t>
      </w:r>
      <w:r w:rsidR="00C22202" w:rsidRPr="009F0857">
        <w:rPr>
          <w:rFonts w:eastAsia="Times New Roman" w:cs="Times New Roman"/>
          <w:sz w:val="20"/>
          <w:szCs w:val="20"/>
          <w:lang w:val="ru-RU"/>
        </w:rPr>
        <w:t xml:space="preserve"> уписан у регистар понуђача</w:t>
      </w:r>
      <w:r w:rsidR="005D2C93" w:rsidRPr="009F0857">
        <w:rPr>
          <w:rFonts w:eastAsia="Times New Roman" w:cs="Times New Roman"/>
          <w:sz w:val="20"/>
          <w:szCs w:val="20"/>
          <w:lang w:val="ru-RU"/>
        </w:rPr>
        <w:t xml:space="preserve"> који је у складу са одредбама члана 78. ЗЈН, доступан на интернет страници Агенције за привредне регистре, без обзира да ли је изаб</w:t>
      </w:r>
      <w:r w:rsidR="00CE6091" w:rsidRPr="009F0857">
        <w:rPr>
          <w:rFonts w:eastAsia="Times New Roman" w:cs="Times New Roman"/>
          <w:sz w:val="20"/>
          <w:szCs w:val="20"/>
          <w:lang w:val="ru-RU"/>
        </w:rPr>
        <w:t>р</w:t>
      </w:r>
      <w:r w:rsidR="005D2C93" w:rsidRPr="009F0857">
        <w:rPr>
          <w:rFonts w:eastAsia="Times New Roman" w:cs="Times New Roman"/>
          <w:sz w:val="20"/>
          <w:szCs w:val="20"/>
          <w:lang w:val="ru-RU"/>
        </w:rPr>
        <w:t>ани понуђач у својој понуди навео податке о упису у тај регистар. У том случају, сматраће се да су испуњени наведени услови  уколико је понуђач уписан</w:t>
      </w:r>
      <w:r w:rsidR="00C22202" w:rsidRPr="009F0857">
        <w:rPr>
          <w:rFonts w:eastAsia="Times New Roman" w:cs="Times New Roman"/>
          <w:sz w:val="20"/>
          <w:szCs w:val="20"/>
          <w:lang w:val="ru-RU"/>
        </w:rPr>
        <w:t xml:space="preserve"> у Регистру понуђача </w:t>
      </w:r>
      <w:r w:rsidR="005D2C93" w:rsidRPr="009F0857">
        <w:rPr>
          <w:rFonts w:eastAsia="Times New Roman" w:cs="Times New Roman"/>
          <w:sz w:val="20"/>
          <w:szCs w:val="20"/>
          <w:lang w:val="ru-RU"/>
        </w:rPr>
        <w:t>пре протека рока за подношење понуда у предметном поступку јавне набавке, што је Наручилац, такође дужан да провери.</w:t>
      </w:r>
      <w:r w:rsidR="00BE7EA1" w:rsidRPr="009F0857">
        <w:rPr>
          <w:rFonts w:eastAsia="Times New Roman" w:cs="Times New Roman"/>
          <w:sz w:val="20"/>
          <w:szCs w:val="20"/>
          <w:lang w:val="ru-RU"/>
        </w:rPr>
        <w:t xml:space="preserve"> </w:t>
      </w:r>
      <w:r w:rsidR="00BE7EA1" w:rsidRPr="009F0857">
        <w:rPr>
          <w:rFonts w:eastAsia="Times New Roman" w:cs="Times New Roman"/>
          <w:sz w:val="20"/>
          <w:szCs w:val="20"/>
          <w:lang w:val="sr-Cyrl-RS"/>
        </w:rPr>
        <w:t xml:space="preserve">Уколико изабрани понуђач уз понуду не доставља доказе о  испуњености услова за учешће у поступку  из </w:t>
      </w:r>
      <w:r w:rsidR="00BE7EA1" w:rsidRPr="009F0857">
        <w:rPr>
          <w:rFonts w:eastAsia="Times New Roman" w:cs="Times New Roman"/>
          <w:sz w:val="20"/>
          <w:szCs w:val="20"/>
          <w:lang w:val="ru-RU"/>
        </w:rPr>
        <w:t>члана 75. став 1. тачке 1) до 4) ЗЈН</w:t>
      </w:r>
      <w:r w:rsidR="00BE7EA1" w:rsidRPr="009F0857">
        <w:rPr>
          <w:rFonts w:eastAsia="Times New Roman" w:cs="Times New Roman"/>
          <w:sz w:val="20"/>
          <w:szCs w:val="20"/>
          <w:lang w:val="sr-Cyrl-RS"/>
        </w:rPr>
        <w:t>,  него испуњеност услова доказује  Изјавом</w:t>
      </w:r>
      <w:r w:rsidR="00BE7EA1" w:rsidRPr="009F0857">
        <w:rPr>
          <w:rFonts w:eastAsia="Times New Roman" w:cs="Times New Roman"/>
          <w:sz w:val="20"/>
          <w:szCs w:val="20"/>
          <w:u w:val="single"/>
          <w:lang w:val="sr-Cyrl-RS"/>
        </w:rPr>
        <w:t>, а није уписан у регистар понуђача</w:t>
      </w:r>
      <w:r w:rsidR="00BE7EA1" w:rsidRPr="009F0857">
        <w:rPr>
          <w:rFonts w:eastAsia="Times New Roman" w:cs="Times New Roman"/>
          <w:sz w:val="20"/>
          <w:szCs w:val="20"/>
          <w:lang w:val="sr-Cyrl-RS"/>
        </w:rPr>
        <w:t xml:space="preserve"> Наручилац ће затражити </w:t>
      </w:r>
      <w:r w:rsidR="00BE7EA1" w:rsidRPr="009F0857">
        <w:rPr>
          <w:rFonts w:eastAsia="Times New Roman" w:cs="Times New Roman"/>
          <w:sz w:val="20"/>
          <w:szCs w:val="20"/>
          <w:lang w:val="ru-RU"/>
        </w:rPr>
        <w:t>да достави копију захтеваних доказа о испуњености услова</w:t>
      </w:r>
      <w:r w:rsidR="0010143D" w:rsidRPr="009F0857">
        <w:rPr>
          <w:rFonts w:eastAsia="Times New Roman" w:cs="Times New Roman"/>
          <w:sz w:val="20"/>
          <w:szCs w:val="20"/>
          <w:lang w:val="ru-RU"/>
        </w:rPr>
        <w:t>.</w:t>
      </w:r>
    </w:p>
    <w:p w:rsidR="00FA1717" w:rsidRPr="009F0857" w:rsidRDefault="00FA1717" w:rsidP="00683444">
      <w:pPr>
        <w:spacing w:after="0" w:line="240" w:lineRule="auto"/>
        <w:ind w:right="-90" w:firstLine="540"/>
        <w:jc w:val="both"/>
        <w:rPr>
          <w:rFonts w:eastAsia="Times New Roman" w:cs="Times New Roman"/>
          <w:sz w:val="20"/>
          <w:szCs w:val="20"/>
          <w:lang w:val="ru-RU"/>
        </w:rPr>
      </w:pPr>
      <w:r w:rsidRPr="009F0857">
        <w:rPr>
          <w:rFonts w:eastAsia="Times New Roman" w:cs="Times New Roman"/>
          <w:sz w:val="20"/>
          <w:szCs w:val="20"/>
          <w:lang w:val="ru-RU"/>
        </w:rPr>
        <w:t>Наручилац задржава право да и од осталих понуђача затражи да доставе копију захтеваних доказа о испуњености услова.</w:t>
      </w:r>
    </w:p>
    <w:p w:rsidR="00FA1717" w:rsidRPr="009F0857" w:rsidRDefault="00FA1717" w:rsidP="00683444">
      <w:pPr>
        <w:spacing w:after="0" w:line="240" w:lineRule="auto"/>
        <w:ind w:right="-90" w:firstLine="540"/>
        <w:jc w:val="both"/>
        <w:rPr>
          <w:rFonts w:eastAsia="Times New Roman" w:cs="Times New Roman"/>
          <w:sz w:val="20"/>
          <w:szCs w:val="20"/>
          <w:lang w:val="ru-RU"/>
        </w:rPr>
      </w:pPr>
      <w:r w:rsidRPr="009F0857">
        <w:rPr>
          <w:rFonts w:eastAsia="Times New Roman" w:cs="Times New Roman"/>
          <w:sz w:val="20"/>
          <w:szCs w:val="20"/>
          <w:lang w:val="ru-RU"/>
        </w:rPr>
        <w:t>Понуђач је дужан да у остављеном примереном року који не може бити краћи од 5 (пет) дана од дана пријема писменог захтева Наручиоца,</w:t>
      </w:r>
      <w:r w:rsidR="00E42566" w:rsidRPr="009F0857">
        <w:rPr>
          <w:rFonts w:eastAsia="Times New Roman" w:cs="Times New Roman"/>
          <w:sz w:val="20"/>
          <w:szCs w:val="20"/>
          <w:lang w:val="ru-RU"/>
        </w:rPr>
        <w:t xml:space="preserve"> </w:t>
      </w:r>
      <w:r w:rsidRPr="009F0857">
        <w:rPr>
          <w:rFonts w:eastAsia="Times New Roman" w:cs="Times New Roman"/>
          <w:sz w:val="20"/>
          <w:szCs w:val="20"/>
          <w:lang w:val="ru-RU"/>
        </w:rPr>
        <w:t xml:space="preserve">достави </w:t>
      </w:r>
      <w:r w:rsidR="0010143D" w:rsidRPr="009F0857">
        <w:rPr>
          <w:rFonts w:eastAsia="Times New Roman" w:cs="Times New Roman"/>
          <w:sz w:val="20"/>
          <w:szCs w:val="20"/>
          <w:lang w:val="ru-RU"/>
        </w:rPr>
        <w:t xml:space="preserve">копије </w:t>
      </w:r>
      <w:r w:rsidRPr="009F0857">
        <w:rPr>
          <w:rFonts w:eastAsia="Times New Roman" w:cs="Times New Roman"/>
          <w:sz w:val="20"/>
          <w:szCs w:val="20"/>
          <w:lang w:val="ru-RU"/>
        </w:rPr>
        <w:t>тражен</w:t>
      </w:r>
      <w:r w:rsidR="0010143D" w:rsidRPr="009F0857">
        <w:rPr>
          <w:rFonts w:eastAsia="Times New Roman" w:cs="Times New Roman"/>
          <w:sz w:val="20"/>
          <w:szCs w:val="20"/>
          <w:lang w:val="ru-RU"/>
        </w:rPr>
        <w:t>их</w:t>
      </w:r>
      <w:r w:rsidRPr="009F0857">
        <w:rPr>
          <w:rFonts w:eastAsia="Times New Roman" w:cs="Times New Roman"/>
          <w:sz w:val="20"/>
          <w:szCs w:val="20"/>
          <w:lang w:val="ru-RU"/>
        </w:rPr>
        <w:t xml:space="preserve"> доказ</w:t>
      </w:r>
      <w:r w:rsidR="0010143D" w:rsidRPr="009F0857">
        <w:rPr>
          <w:rFonts w:eastAsia="Times New Roman" w:cs="Times New Roman"/>
          <w:sz w:val="20"/>
          <w:szCs w:val="20"/>
          <w:lang w:val="ru-RU"/>
        </w:rPr>
        <w:t>а</w:t>
      </w:r>
      <w:r w:rsidRPr="009F0857">
        <w:rPr>
          <w:rFonts w:eastAsia="Times New Roman" w:cs="Times New Roman"/>
          <w:sz w:val="20"/>
          <w:szCs w:val="20"/>
          <w:lang w:val="ru-RU"/>
        </w:rPr>
        <w:t>.</w:t>
      </w:r>
    </w:p>
    <w:p w:rsidR="00E42566" w:rsidRPr="009F0857" w:rsidRDefault="00C66A1A" w:rsidP="00683444">
      <w:pPr>
        <w:spacing w:after="0" w:line="240" w:lineRule="auto"/>
        <w:ind w:right="-90" w:firstLine="540"/>
        <w:jc w:val="both"/>
        <w:rPr>
          <w:rFonts w:eastAsia="Times New Roman" w:cs="Times New Roman"/>
          <w:sz w:val="20"/>
          <w:szCs w:val="20"/>
          <w:lang w:val="ru-RU"/>
        </w:rPr>
      </w:pPr>
      <w:r w:rsidRPr="009F0857">
        <w:rPr>
          <w:rFonts w:eastAsia="Times New Roman" w:cs="Times New Roman"/>
          <w:sz w:val="20"/>
          <w:szCs w:val="20"/>
          <w:lang w:val="ru-RU"/>
        </w:rPr>
        <w:t>Ако понуђач у остављеном</w:t>
      </w:r>
      <w:r w:rsidR="00FA1717" w:rsidRPr="009F0857">
        <w:rPr>
          <w:rFonts w:eastAsia="Times New Roman" w:cs="Times New Roman"/>
          <w:sz w:val="20"/>
          <w:szCs w:val="20"/>
          <w:lang w:val="ru-RU"/>
        </w:rPr>
        <w:t>, примереном року који не може бити краћи од 5 (пет) дана не</w:t>
      </w:r>
      <w:r w:rsidRPr="009F0857">
        <w:rPr>
          <w:rFonts w:eastAsia="Times New Roman" w:cs="Times New Roman"/>
          <w:sz w:val="20"/>
          <w:szCs w:val="20"/>
          <w:lang w:val="ru-RU"/>
        </w:rPr>
        <w:t xml:space="preserve"> достави копије тражених доказа</w:t>
      </w:r>
      <w:r w:rsidR="00FA1717" w:rsidRPr="009F0857">
        <w:rPr>
          <w:rFonts w:eastAsia="Times New Roman" w:cs="Times New Roman"/>
          <w:sz w:val="20"/>
          <w:szCs w:val="20"/>
          <w:lang w:val="ru-RU"/>
        </w:rPr>
        <w:t>, његова понуда ће се одбити као неп</w:t>
      </w:r>
      <w:r w:rsidR="00B81831" w:rsidRPr="009F0857">
        <w:rPr>
          <w:rFonts w:eastAsia="Times New Roman" w:cs="Times New Roman"/>
          <w:sz w:val="20"/>
          <w:szCs w:val="20"/>
          <w:lang w:val="ru-RU"/>
        </w:rPr>
        <w:t>рихватљива.</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9F0857" w:rsidTr="00D552C2">
        <w:trPr>
          <w:tblCellSpacing w:w="20" w:type="dxa"/>
        </w:trPr>
        <w:tc>
          <w:tcPr>
            <w:tcW w:w="9576" w:type="dxa"/>
            <w:shd w:val="clear" w:color="auto" w:fill="D6E3BC" w:themeFill="accent3" w:themeFillTint="66"/>
          </w:tcPr>
          <w:p w:rsidR="00FA1717" w:rsidRPr="009F0857" w:rsidRDefault="00FA1717" w:rsidP="00FA1717">
            <w:pPr>
              <w:spacing w:after="0" w:line="240" w:lineRule="auto"/>
              <w:jc w:val="center"/>
              <w:rPr>
                <w:rFonts w:eastAsia="Times New Roman" w:cs="Times New Roman"/>
                <w:b/>
                <w:sz w:val="20"/>
                <w:szCs w:val="20"/>
                <w:lang w:val="sr-Cyrl-RS"/>
              </w:rPr>
            </w:pPr>
            <w:r w:rsidRPr="009F0857">
              <w:rPr>
                <w:rFonts w:eastAsia="Times New Roman" w:cs="Times New Roman"/>
                <w:b/>
                <w:sz w:val="20"/>
                <w:szCs w:val="20"/>
                <w:lang w:val="sr-Cyrl-RS"/>
              </w:rPr>
              <w:lastRenderedPageBreak/>
              <w:t>5</w:t>
            </w:r>
            <w:r w:rsidRPr="009F0857">
              <w:rPr>
                <w:rFonts w:eastAsia="Times New Roman" w:cs="Times New Roman"/>
                <w:b/>
                <w:sz w:val="20"/>
                <w:szCs w:val="20"/>
                <w:lang w:val="sr-Cyrl-CS"/>
              </w:rPr>
              <w:t xml:space="preserve">) </w:t>
            </w:r>
            <w:r w:rsidRPr="009F0857">
              <w:rPr>
                <w:rFonts w:eastAsia="Times New Roman" w:cs="Times New Roman"/>
                <w:b/>
                <w:sz w:val="20"/>
                <w:szCs w:val="20"/>
                <w:lang w:val="sr-Cyrl-RS"/>
              </w:rPr>
              <w:t>КРИТЕРИЈУМИ ЗА ДОДЕЛУ УГОВОРА</w:t>
            </w:r>
          </w:p>
        </w:tc>
      </w:tr>
    </w:tbl>
    <w:p w:rsidR="00FA1717" w:rsidRPr="009F0857" w:rsidRDefault="00FA1717" w:rsidP="00FA1717">
      <w:pPr>
        <w:spacing w:after="0" w:line="240" w:lineRule="auto"/>
        <w:ind w:left="-180" w:right="-360" w:firstLine="720"/>
        <w:jc w:val="both"/>
        <w:rPr>
          <w:rFonts w:eastAsia="Times New Roman" w:cs="Times New Roman"/>
          <w:sz w:val="20"/>
          <w:szCs w:val="20"/>
          <w:lang w:val="ru-RU"/>
        </w:rPr>
      </w:pPr>
    </w:p>
    <w:p w:rsidR="00FA1717" w:rsidRPr="009F0857" w:rsidRDefault="00FA1717" w:rsidP="00683444">
      <w:pPr>
        <w:spacing w:after="0" w:line="240" w:lineRule="auto"/>
        <w:ind w:right="-90" w:firstLine="720"/>
        <w:jc w:val="both"/>
        <w:rPr>
          <w:rFonts w:eastAsia="Times New Roman" w:cs="Times New Roman"/>
          <w:b/>
          <w:sz w:val="20"/>
          <w:szCs w:val="20"/>
          <w:lang w:val="ru-RU"/>
        </w:rPr>
      </w:pPr>
      <w:r w:rsidRPr="009F0857">
        <w:rPr>
          <w:rFonts w:eastAsia="Times New Roman" w:cs="Times New Roman"/>
          <w:b/>
          <w:sz w:val="20"/>
          <w:szCs w:val="20"/>
          <w:lang w:val="ru-RU"/>
        </w:rPr>
        <w:t>(1)сви елементи критеријума на основу којих се додељује уговор, који морају бити описани и вредносно изражени, као и методологија за доделу пондера за сваки елеменат критеријума која ће омогућити накнадну објективну проверу оцењивања понуда:</w:t>
      </w:r>
    </w:p>
    <w:p w:rsidR="00FA1717" w:rsidRPr="009F0857" w:rsidRDefault="004F1545" w:rsidP="004F1545">
      <w:pPr>
        <w:spacing w:after="0" w:line="240" w:lineRule="auto"/>
        <w:ind w:firstLine="720"/>
        <w:jc w:val="both"/>
        <w:rPr>
          <w:rFonts w:eastAsia="Times New Roman" w:cs="Times New Roman"/>
          <w:b/>
          <w:sz w:val="20"/>
          <w:szCs w:val="20"/>
          <w:lang w:val="sr-Cyrl-CS"/>
        </w:rPr>
      </w:pPr>
      <w:r w:rsidRPr="009F0857">
        <w:rPr>
          <w:rFonts w:eastAsia="Times New Roman" w:cs="Times New Roman"/>
          <w:b/>
          <w:sz w:val="20"/>
          <w:szCs w:val="20"/>
          <w:lang w:val="sr-Cyrl-CS"/>
        </w:rPr>
        <w:t xml:space="preserve">Избор </w:t>
      </w:r>
      <w:r w:rsidRPr="009F0857">
        <w:rPr>
          <w:rFonts w:eastAsia="Times New Roman" w:cs="Arial"/>
          <w:b/>
          <w:bCs/>
          <w:kern w:val="32"/>
          <w:sz w:val="20"/>
          <w:szCs w:val="20"/>
          <w:u w:val="single"/>
          <w:lang w:val="sr-Cyrl-RS"/>
        </w:rPr>
        <w:t>најповољније понуде ће се извршити применом критеријума „Најнижа понуђена цена“</w:t>
      </w:r>
      <w:r w:rsidR="00E42566" w:rsidRPr="009F0857">
        <w:rPr>
          <w:rFonts w:eastAsia="Times New Roman" w:cs="Times New Roman"/>
          <w:b/>
          <w:bCs/>
          <w:sz w:val="20"/>
          <w:szCs w:val="20"/>
          <w:lang w:val="sr-Cyrl-RS"/>
        </w:rPr>
        <w:t xml:space="preserve"> </w:t>
      </w:r>
    </w:p>
    <w:p w:rsidR="00FA1717" w:rsidRPr="009F0857" w:rsidRDefault="00FA1717" w:rsidP="00683444">
      <w:pPr>
        <w:spacing w:after="0" w:line="240" w:lineRule="auto"/>
        <w:ind w:right="-90" w:firstLine="720"/>
        <w:jc w:val="both"/>
        <w:rPr>
          <w:rFonts w:eastAsia="Times New Roman" w:cs="Times New Roman"/>
          <w:b/>
          <w:sz w:val="20"/>
          <w:szCs w:val="20"/>
          <w:lang w:val="ru-RU"/>
        </w:rPr>
      </w:pPr>
      <w:r w:rsidRPr="009F0857">
        <w:rPr>
          <w:rFonts w:eastAsia="Times New Roman" w:cs="Times New Roman"/>
          <w:b/>
          <w:sz w:val="20"/>
          <w:szCs w:val="20"/>
          <w:lang w:val="ru-RU"/>
        </w:rPr>
        <w:t>(2) елементи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115D94" w:rsidRPr="009F0857" w:rsidRDefault="00380AB9" w:rsidP="00115D94">
      <w:pPr>
        <w:widowControl w:val="0"/>
        <w:spacing w:after="0" w:line="242" w:lineRule="exact"/>
        <w:ind w:right="-90" w:firstLine="720"/>
        <w:jc w:val="both"/>
        <w:outlineLvl w:val="0"/>
        <w:rPr>
          <w:rFonts w:eastAsia="Verdana"/>
          <w:bCs/>
          <w:sz w:val="20"/>
          <w:szCs w:val="20"/>
          <w:lang w:val="sr-Cyrl-RS"/>
        </w:rPr>
      </w:pPr>
      <w:r w:rsidRPr="009F0857">
        <w:rPr>
          <w:rFonts w:eastAsia="Verdana"/>
          <w:bCs/>
          <w:sz w:val="20"/>
          <w:szCs w:val="20"/>
          <w:lang w:val="sr-Cyrl-RS"/>
        </w:rPr>
        <w:t>Уколико две или више понуда имају исту најнижу понуђену цену, као најповољнија биће изабрана понуда оног понуђача који је понудио дужи гарантни рок за извршене услуге. У случају истог понуђеног гарантног рока, као најповољнија биће изабрана понуда оног понуђача који је понудио краће максимално време одзива у случају критичне грешке.</w:t>
      </w:r>
    </w:p>
    <w:p w:rsidR="00C45B8B" w:rsidRPr="009F0857" w:rsidRDefault="00C45B8B" w:rsidP="0065419C">
      <w:pPr>
        <w:widowControl w:val="0"/>
        <w:spacing w:after="0" w:line="242" w:lineRule="exact"/>
        <w:ind w:right="-90" w:firstLine="720"/>
        <w:jc w:val="both"/>
        <w:outlineLvl w:val="0"/>
        <w:rPr>
          <w:rFonts w:eastAsia="Verdana"/>
          <w:sz w:val="20"/>
          <w:szCs w:val="20"/>
        </w:rPr>
      </w:pPr>
      <w:r w:rsidRPr="009F0857">
        <w:rPr>
          <w:sz w:val="20"/>
          <w:szCs w:val="20"/>
        </w:rPr>
        <w:t>Ук</w:t>
      </w:r>
      <w:r w:rsidRPr="009F0857">
        <w:rPr>
          <w:spacing w:val="-2"/>
          <w:sz w:val="20"/>
          <w:szCs w:val="20"/>
        </w:rPr>
        <w:t>о</w:t>
      </w:r>
      <w:r w:rsidRPr="009F0857">
        <w:rPr>
          <w:spacing w:val="1"/>
          <w:sz w:val="20"/>
          <w:szCs w:val="20"/>
        </w:rPr>
        <w:t>л</w:t>
      </w:r>
      <w:r w:rsidRPr="009F0857">
        <w:rPr>
          <w:spacing w:val="2"/>
          <w:sz w:val="20"/>
          <w:szCs w:val="20"/>
        </w:rPr>
        <w:t>и</w:t>
      </w:r>
      <w:r w:rsidRPr="009F0857">
        <w:rPr>
          <w:sz w:val="20"/>
          <w:szCs w:val="20"/>
        </w:rPr>
        <w:t xml:space="preserve">ко </w:t>
      </w:r>
      <w:r w:rsidR="00380AB9" w:rsidRPr="009F0857">
        <w:rPr>
          <w:sz w:val="20"/>
          <w:szCs w:val="20"/>
        </w:rPr>
        <w:t xml:space="preserve">ни након примене горе наведеног резервног елемента критеријума није могуће донети одлуку о додели уговора, </w:t>
      </w:r>
      <w:r w:rsidRPr="009F0857">
        <w:rPr>
          <w:spacing w:val="-2"/>
          <w:sz w:val="20"/>
          <w:szCs w:val="20"/>
        </w:rPr>
        <w:t>Н</w:t>
      </w:r>
      <w:r w:rsidRPr="009F0857">
        <w:rPr>
          <w:sz w:val="20"/>
          <w:szCs w:val="20"/>
        </w:rPr>
        <w:t>а</w:t>
      </w:r>
      <w:r w:rsidRPr="009F0857">
        <w:rPr>
          <w:spacing w:val="3"/>
          <w:sz w:val="20"/>
          <w:szCs w:val="20"/>
        </w:rPr>
        <w:t>р</w:t>
      </w:r>
      <w:r w:rsidRPr="009F0857">
        <w:rPr>
          <w:sz w:val="20"/>
          <w:szCs w:val="20"/>
        </w:rPr>
        <w:t>у</w:t>
      </w:r>
      <w:r w:rsidRPr="009F0857">
        <w:rPr>
          <w:spacing w:val="-1"/>
          <w:sz w:val="20"/>
          <w:szCs w:val="20"/>
        </w:rPr>
        <w:t>ч</w:t>
      </w:r>
      <w:r w:rsidRPr="009F0857">
        <w:rPr>
          <w:sz w:val="20"/>
          <w:szCs w:val="20"/>
        </w:rPr>
        <w:t>илац</w:t>
      </w:r>
      <w:r w:rsidRPr="009F0857">
        <w:rPr>
          <w:spacing w:val="-7"/>
          <w:sz w:val="20"/>
          <w:szCs w:val="20"/>
        </w:rPr>
        <w:t xml:space="preserve"> </w:t>
      </w:r>
      <w:r w:rsidRPr="009F0857">
        <w:rPr>
          <w:spacing w:val="2"/>
          <w:sz w:val="20"/>
          <w:szCs w:val="20"/>
        </w:rPr>
        <w:t>ћ</w:t>
      </w:r>
      <w:r w:rsidRPr="009F0857">
        <w:rPr>
          <w:sz w:val="20"/>
          <w:szCs w:val="20"/>
        </w:rPr>
        <w:t>е</w:t>
      </w:r>
      <w:r w:rsidRPr="009F0857">
        <w:rPr>
          <w:spacing w:val="-7"/>
          <w:sz w:val="20"/>
          <w:szCs w:val="20"/>
        </w:rPr>
        <w:t xml:space="preserve"> </w:t>
      </w:r>
      <w:r w:rsidRPr="009F0857">
        <w:rPr>
          <w:sz w:val="20"/>
          <w:szCs w:val="20"/>
        </w:rPr>
        <w:t>д</w:t>
      </w:r>
      <w:r w:rsidRPr="009F0857">
        <w:rPr>
          <w:spacing w:val="-1"/>
          <w:sz w:val="20"/>
          <w:szCs w:val="20"/>
        </w:rPr>
        <w:t>о</w:t>
      </w:r>
      <w:r w:rsidRPr="009F0857">
        <w:rPr>
          <w:sz w:val="20"/>
          <w:szCs w:val="20"/>
        </w:rPr>
        <w:t>д</w:t>
      </w:r>
      <w:r w:rsidRPr="009F0857">
        <w:rPr>
          <w:spacing w:val="-2"/>
          <w:sz w:val="20"/>
          <w:szCs w:val="20"/>
        </w:rPr>
        <w:t>е</w:t>
      </w:r>
      <w:r w:rsidRPr="009F0857">
        <w:rPr>
          <w:spacing w:val="1"/>
          <w:sz w:val="20"/>
          <w:szCs w:val="20"/>
        </w:rPr>
        <w:t>л</w:t>
      </w:r>
      <w:r w:rsidRPr="009F0857">
        <w:rPr>
          <w:sz w:val="20"/>
          <w:szCs w:val="20"/>
        </w:rPr>
        <w:t>у</w:t>
      </w:r>
      <w:r w:rsidRPr="009F0857">
        <w:rPr>
          <w:spacing w:val="-9"/>
          <w:sz w:val="20"/>
          <w:szCs w:val="20"/>
        </w:rPr>
        <w:t xml:space="preserve"> </w:t>
      </w:r>
      <w:r w:rsidRPr="009F0857">
        <w:rPr>
          <w:spacing w:val="1"/>
          <w:sz w:val="20"/>
          <w:szCs w:val="20"/>
        </w:rPr>
        <w:t>у</w:t>
      </w:r>
      <w:r w:rsidRPr="009F0857">
        <w:rPr>
          <w:sz w:val="20"/>
          <w:szCs w:val="20"/>
        </w:rPr>
        <w:t>г</w:t>
      </w:r>
      <w:r w:rsidRPr="009F0857">
        <w:rPr>
          <w:spacing w:val="1"/>
          <w:sz w:val="20"/>
          <w:szCs w:val="20"/>
        </w:rPr>
        <w:t>о</w:t>
      </w:r>
      <w:r w:rsidRPr="009F0857">
        <w:rPr>
          <w:spacing w:val="-1"/>
          <w:sz w:val="20"/>
          <w:szCs w:val="20"/>
        </w:rPr>
        <w:t>во</w:t>
      </w:r>
      <w:r w:rsidRPr="009F0857">
        <w:rPr>
          <w:sz w:val="20"/>
          <w:szCs w:val="20"/>
        </w:rPr>
        <w:t>ра</w:t>
      </w:r>
      <w:r w:rsidRPr="009F0857">
        <w:rPr>
          <w:spacing w:val="-5"/>
          <w:sz w:val="20"/>
          <w:szCs w:val="20"/>
        </w:rPr>
        <w:t xml:space="preserve"> </w:t>
      </w:r>
      <w:r w:rsidRPr="009F0857">
        <w:rPr>
          <w:spacing w:val="-1"/>
          <w:sz w:val="20"/>
          <w:szCs w:val="20"/>
        </w:rPr>
        <w:t>и</w:t>
      </w:r>
      <w:r w:rsidRPr="009F0857">
        <w:rPr>
          <w:spacing w:val="1"/>
          <w:sz w:val="20"/>
          <w:szCs w:val="20"/>
        </w:rPr>
        <w:t>з</w:t>
      </w:r>
      <w:r w:rsidRPr="009F0857">
        <w:rPr>
          <w:spacing w:val="-1"/>
          <w:sz w:val="20"/>
          <w:szCs w:val="20"/>
        </w:rPr>
        <w:t>в</w:t>
      </w:r>
      <w:r w:rsidRPr="009F0857">
        <w:rPr>
          <w:sz w:val="20"/>
          <w:szCs w:val="20"/>
        </w:rPr>
        <w:t>р</w:t>
      </w:r>
      <w:r w:rsidRPr="009F0857">
        <w:rPr>
          <w:spacing w:val="3"/>
          <w:sz w:val="20"/>
          <w:szCs w:val="20"/>
        </w:rPr>
        <w:t>ш</w:t>
      </w:r>
      <w:r w:rsidRPr="009F0857">
        <w:rPr>
          <w:sz w:val="20"/>
          <w:szCs w:val="20"/>
        </w:rPr>
        <w:t>и</w:t>
      </w:r>
      <w:r w:rsidRPr="009F0857">
        <w:rPr>
          <w:spacing w:val="-1"/>
          <w:sz w:val="20"/>
          <w:szCs w:val="20"/>
        </w:rPr>
        <w:t>т</w:t>
      </w:r>
      <w:r w:rsidRPr="009F0857">
        <w:rPr>
          <w:sz w:val="20"/>
          <w:szCs w:val="20"/>
        </w:rPr>
        <w:t>и</w:t>
      </w:r>
      <w:r w:rsidRPr="009F0857">
        <w:rPr>
          <w:spacing w:val="-8"/>
          <w:sz w:val="20"/>
          <w:szCs w:val="20"/>
        </w:rPr>
        <w:t xml:space="preserve"> </w:t>
      </w:r>
      <w:r w:rsidRPr="009F0857">
        <w:rPr>
          <w:spacing w:val="2"/>
          <w:sz w:val="20"/>
          <w:szCs w:val="20"/>
        </w:rPr>
        <w:t>п</w:t>
      </w:r>
      <w:r w:rsidRPr="009F0857">
        <w:rPr>
          <w:sz w:val="20"/>
          <w:szCs w:val="20"/>
        </w:rPr>
        <w:t>у</w:t>
      </w:r>
      <w:r w:rsidRPr="009F0857">
        <w:rPr>
          <w:spacing w:val="1"/>
          <w:sz w:val="20"/>
          <w:szCs w:val="20"/>
        </w:rPr>
        <w:t>т</w:t>
      </w:r>
      <w:r w:rsidRPr="009F0857">
        <w:rPr>
          <w:spacing w:val="-2"/>
          <w:sz w:val="20"/>
          <w:szCs w:val="20"/>
        </w:rPr>
        <w:t>е</w:t>
      </w:r>
      <w:r w:rsidRPr="009F0857">
        <w:rPr>
          <w:sz w:val="20"/>
          <w:szCs w:val="20"/>
        </w:rPr>
        <w:t>м</w:t>
      </w:r>
      <w:r w:rsidRPr="009F0857">
        <w:rPr>
          <w:spacing w:val="-6"/>
          <w:sz w:val="20"/>
          <w:szCs w:val="20"/>
        </w:rPr>
        <w:t xml:space="preserve"> </w:t>
      </w:r>
      <w:r w:rsidRPr="009F0857">
        <w:rPr>
          <w:sz w:val="20"/>
          <w:szCs w:val="20"/>
        </w:rPr>
        <w:t>жр</w:t>
      </w:r>
      <w:r w:rsidRPr="009F0857">
        <w:rPr>
          <w:spacing w:val="-1"/>
          <w:sz w:val="20"/>
          <w:szCs w:val="20"/>
        </w:rPr>
        <w:t>е</w:t>
      </w:r>
      <w:r w:rsidRPr="009F0857">
        <w:rPr>
          <w:sz w:val="20"/>
          <w:szCs w:val="20"/>
        </w:rPr>
        <w:t>б</w:t>
      </w:r>
      <w:r w:rsidRPr="009F0857">
        <w:rPr>
          <w:spacing w:val="2"/>
          <w:sz w:val="20"/>
          <w:szCs w:val="20"/>
        </w:rPr>
        <w:t>а</w:t>
      </w:r>
      <w:r w:rsidRPr="009F0857">
        <w:rPr>
          <w:sz w:val="20"/>
          <w:szCs w:val="20"/>
        </w:rPr>
        <w:t>,</w:t>
      </w:r>
      <w:r w:rsidRPr="009F0857">
        <w:rPr>
          <w:spacing w:val="-9"/>
          <w:sz w:val="20"/>
          <w:szCs w:val="20"/>
        </w:rPr>
        <w:t xml:space="preserve"> </w:t>
      </w:r>
      <w:r w:rsidRPr="009F0857">
        <w:rPr>
          <w:sz w:val="20"/>
          <w:szCs w:val="20"/>
        </w:rPr>
        <w:t>и</w:t>
      </w:r>
      <w:r w:rsidRPr="009F0857">
        <w:rPr>
          <w:spacing w:val="-6"/>
          <w:sz w:val="20"/>
          <w:szCs w:val="20"/>
        </w:rPr>
        <w:t xml:space="preserve"> </w:t>
      </w:r>
      <w:r w:rsidRPr="009F0857">
        <w:rPr>
          <w:spacing w:val="1"/>
          <w:sz w:val="20"/>
          <w:szCs w:val="20"/>
        </w:rPr>
        <w:t>т</w:t>
      </w:r>
      <w:r w:rsidRPr="009F0857">
        <w:rPr>
          <w:sz w:val="20"/>
          <w:szCs w:val="20"/>
        </w:rPr>
        <w:t>о</w:t>
      </w:r>
      <w:r w:rsidRPr="009F0857">
        <w:rPr>
          <w:spacing w:val="-7"/>
          <w:sz w:val="20"/>
          <w:szCs w:val="20"/>
        </w:rPr>
        <w:t xml:space="preserve"> </w:t>
      </w:r>
      <w:r w:rsidRPr="009F0857">
        <w:rPr>
          <w:sz w:val="20"/>
          <w:szCs w:val="20"/>
        </w:rPr>
        <w:t>на</w:t>
      </w:r>
      <w:r w:rsidRPr="009F0857">
        <w:rPr>
          <w:spacing w:val="-8"/>
          <w:sz w:val="20"/>
          <w:szCs w:val="20"/>
        </w:rPr>
        <w:t xml:space="preserve"> </w:t>
      </w:r>
      <w:r w:rsidRPr="009F0857">
        <w:rPr>
          <w:spacing w:val="-1"/>
          <w:sz w:val="20"/>
          <w:szCs w:val="20"/>
        </w:rPr>
        <w:t>с</w:t>
      </w:r>
      <w:r w:rsidRPr="009F0857">
        <w:rPr>
          <w:spacing w:val="1"/>
          <w:sz w:val="20"/>
          <w:szCs w:val="20"/>
        </w:rPr>
        <w:t>л</w:t>
      </w:r>
      <w:r w:rsidRPr="009F0857">
        <w:rPr>
          <w:spacing w:val="-2"/>
          <w:sz w:val="20"/>
          <w:szCs w:val="20"/>
        </w:rPr>
        <w:t>е</w:t>
      </w:r>
      <w:r w:rsidRPr="009F0857">
        <w:rPr>
          <w:spacing w:val="3"/>
          <w:sz w:val="20"/>
          <w:szCs w:val="20"/>
        </w:rPr>
        <w:t>д</w:t>
      </w:r>
      <w:r w:rsidRPr="009F0857">
        <w:rPr>
          <w:spacing w:val="-2"/>
          <w:sz w:val="20"/>
          <w:szCs w:val="20"/>
        </w:rPr>
        <w:t>е</w:t>
      </w:r>
      <w:r w:rsidRPr="009F0857">
        <w:rPr>
          <w:spacing w:val="1"/>
          <w:sz w:val="20"/>
          <w:szCs w:val="20"/>
        </w:rPr>
        <w:t>ћ</w:t>
      </w:r>
      <w:r w:rsidRPr="009F0857">
        <w:rPr>
          <w:sz w:val="20"/>
          <w:szCs w:val="20"/>
        </w:rPr>
        <w:t>и</w:t>
      </w:r>
      <w:r w:rsidRPr="009F0857">
        <w:rPr>
          <w:spacing w:val="-8"/>
          <w:sz w:val="20"/>
          <w:szCs w:val="20"/>
        </w:rPr>
        <w:t xml:space="preserve"> </w:t>
      </w:r>
      <w:r w:rsidRPr="009F0857">
        <w:rPr>
          <w:sz w:val="20"/>
          <w:szCs w:val="20"/>
        </w:rPr>
        <w:t>н</w:t>
      </w:r>
      <w:r w:rsidRPr="009F0857">
        <w:rPr>
          <w:spacing w:val="2"/>
          <w:sz w:val="20"/>
          <w:szCs w:val="20"/>
        </w:rPr>
        <w:t>а</w:t>
      </w:r>
      <w:r w:rsidRPr="009F0857">
        <w:rPr>
          <w:sz w:val="20"/>
          <w:szCs w:val="20"/>
        </w:rPr>
        <w:t>ч</w:t>
      </w:r>
      <w:r w:rsidRPr="009F0857">
        <w:rPr>
          <w:spacing w:val="-1"/>
          <w:sz w:val="20"/>
          <w:szCs w:val="20"/>
        </w:rPr>
        <w:t>и</w:t>
      </w:r>
      <w:r w:rsidRPr="009F0857">
        <w:rPr>
          <w:sz w:val="20"/>
          <w:szCs w:val="20"/>
        </w:rPr>
        <w:t>н:</w:t>
      </w:r>
    </w:p>
    <w:p w:rsidR="0065419C" w:rsidRPr="009F0857" w:rsidRDefault="00C45B8B" w:rsidP="0065419C">
      <w:pPr>
        <w:widowControl w:val="0"/>
        <w:numPr>
          <w:ilvl w:val="0"/>
          <w:numId w:val="9"/>
        </w:numPr>
        <w:tabs>
          <w:tab w:val="left" w:pos="330"/>
          <w:tab w:val="left" w:pos="993"/>
        </w:tabs>
        <w:spacing w:before="5" w:after="0" w:line="244" w:lineRule="exact"/>
        <w:ind w:right="-90" w:firstLine="720"/>
        <w:jc w:val="both"/>
        <w:rPr>
          <w:rStyle w:val="Heading4Char"/>
          <w:rFonts w:asciiTheme="minorHAnsi" w:eastAsia="Verdana" w:hAnsiTheme="minorHAnsi" w:cstheme="minorBidi"/>
          <w:b w:val="0"/>
          <w:sz w:val="20"/>
          <w:lang w:val="en-US"/>
        </w:rPr>
      </w:pPr>
      <w:r w:rsidRPr="009F0857">
        <w:rPr>
          <w:rFonts w:eastAsia="Verdana"/>
          <w:spacing w:val="-1"/>
          <w:sz w:val="20"/>
          <w:szCs w:val="20"/>
        </w:rPr>
        <w:t>Н</w:t>
      </w:r>
      <w:r w:rsidRPr="009F0857">
        <w:rPr>
          <w:rFonts w:eastAsia="Verdana"/>
          <w:sz w:val="20"/>
          <w:szCs w:val="20"/>
        </w:rPr>
        <w:t>ару</w:t>
      </w:r>
      <w:r w:rsidRPr="009F0857">
        <w:rPr>
          <w:rFonts w:eastAsia="Verdana"/>
          <w:spacing w:val="1"/>
          <w:sz w:val="20"/>
          <w:szCs w:val="20"/>
        </w:rPr>
        <w:t>ч</w:t>
      </w:r>
      <w:r w:rsidRPr="009F0857">
        <w:rPr>
          <w:rFonts w:eastAsia="Verdana"/>
          <w:sz w:val="20"/>
          <w:szCs w:val="20"/>
        </w:rPr>
        <w:t>илац</w:t>
      </w:r>
      <w:r w:rsidRPr="009F0857">
        <w:rPr>
          <w:rFonts w:eastAsia="Verdana"/>
          <w:spacing w:val="62"/>
          <w:sz w:val="20"/>
          <w:szCs w:val="20"/>
        </w:rPr>
        <w:t xml:space="preserve"> </w:t>
      </w:r>
      <w:r w:rsidRPr="009F0857">
        <w:rPr>
          <w:rFonts w:eastAsia="Verdana"/>
          <w:spacing w:val="1"/>
          <w:sz w:val="20"/>
          <w:szCs w:val="20"/>
        </w:rPr>
        <w:t>ћ</w:t>
      </w:r>
      <w:r w:rsidRPr="009F0857">
        <w:rPr>
          <w:rFonts w:eastAsia="Verdana"/>
          <w:sz w:val="20"/>
          <w:szCs w:val="20"/>
        </w:rPr>
        <w:t>е</w:t>
      </w:r>
      <w:r w:rsidRPr="009F0857">
        <w:rPr>
          <w:rFonts w:eastAsia="Verdana"/>
          <w:spacing w:val="61"/>
          <w:sz w:val="20"/>
          <w:szCs w:val="20"/>
        </w:rPr>
        <w:t xml:space="preserve"> </w:t>
      </w:r>
      <w:r w:rsidR="0065419C" w:rsidRPr="009F0857">
        <w:rPr>
          <w:rStyle w:val="Heading4Char"/>
          <w:rFonts w:asciiTheme="minorHAnsi" w:eastAsia="Verdana" w:hAnsiTheme="minorHAnsi"/>
          <w:b w:val="0"/>
          <w:sz w:val="20"/>
        </w:rPr>
        <w:t>писмено обавестити</w:t>
      </w:r>
      <w:r w:rsidR="0065419C" w:rsidRPr="009F0857">
        <w:rPr>
          <w:rStyle w:val="Heading4Char"/>
          <w:rFonts w:asciiTheme="minorHAnsi" w:eastAsia="Verdana" w:hAnsiTheme="minorHAnsi"/>
          <w:b w:val="0"/>
          <w:sz w:val="20"/>
          <w:lang w:val="sr-Cyrl-RS"/>
        </w:rPr>
        <w:t xml:space="preserve"> све понуђаче кији су поднели понуде о датуму када ће се одржати извлачење путем жреба. Жребом ће бити обухваћене само оне понуде које имају једнаку најнижу понуђену цену, истин гарантни рок и исто максимално време одзива у случају критичне грешке</w:t>
      </w:r>
    </w:p>
    <w:p w:rsidR="00C45B8B" w:rsidRPr="009F0857" w:rsidRDefault="0065419C" w:rsidP="0065419C">
      <w:pPr>
        <w:widowControl w:val="0"/>
        <w:numPr>
          <w:ilvl w:val="0"/>
          <w:numId w:val="9"/>
        </w:numPr>
        <w:tabs>
          <w:tab w:val="left" w:pos="330"/>
          <w:tab w:val="left" w:pos="993"/>
        </w:tabs>
        <w:spacing w:before="5" w:after="0" w:line="244" w:lineRule="exact"/>
        <w:ind w:right="-90" w:firstLine="720"/>
        <w:jc w:val="both"/>
        <w:rPr>
          <w:rFonts w:eastAsia="Verdana"/>
          <w:sz w:val="20"/>
          <w:szCs w:val="20"/>
        </w:rPr>
      </w:pPr>
      <w:r w:rsidRPr="009F0857">
        <w:rPr>
          <w:rStyle w:val="Heading4Char"/>
          <w:rFonts w:asciiTheme="minorHAnsi" w:eastAsia="Verdana" w:hAnsiTheme="minorHAnsi"/>
          <w:b w:val="0"/>
          <w:sz w:val="20"/>
          <w:lang w:val="sr-Cyrl-RS"/>
        </w:rPr>
        <w:t xml:space="preserve">Извлачење путем жреба наручилац ће извршити јавно, у присуству понуђача и </w:t>
      </w:r>
      <w:r w:rsidR="00801D9F" w:rsidRPr="009F0857">
        <w:rPr>
          <w:sz w:val="20"/>
          <w:szCs w:val="20"/>
          <w:lang w:val="sr-Cyrl-RS" w:eastAsia="ar-SA"/>
        </w:rPr>
        <w:t xml:space="preserve"> </w:t>
      </w:r>
      <w:r w:rsidRPr="009F0857">
        <w:rPr>
          <w:sz w:val="20"/>
          <w:szCs w:val="20"/>
          <w:lang w:val="sr-Cyrl-RS" w:eastAsia="ar-SA"/>
        </w:rPr>
        <w:t xml:space="preserve"> </w:t>
      </w:r>
    </w:p>
    <w:p w:rsidR="00C45B8B" w:rsidRPr="009F0857" w:rsidRDefault="00C45B8B" w:rsidP="0065419C">
      <w:pPr>
        <w:widowControl w:val="0"/>
        <w:tabs>
          <w:tab w:val="left" w:pos="426"/>
        </w:tabs>
        <w:spacing w:before="7" w:after="0" w:line="242" w:lineRule="exact"/>
        <w:ind w:right="-90" w:firstLine="720"/>
        <w:jc w:val="both"/>
        <w:rPr>
          <w:rFonts w:eastAsia="Verdana"/>
          <w:sz w:val="20"/>
          <w:szCs w:val="20"/>
        </w:rPr>
      </w:pPr>
      <w:r w:rsidRPr="009F0857">
        <w:rPr>
          <w:rFonts w:eastAsia="Verdana"/>
          <w:spacing w:val="-1"/>
          <w:sz w:val="20"/>
          <w:szCs w:val="20"/>
          <w:lang w:val="sr-Cyrl-RS"/>
        </w:rPr>
        <w:t xml:space="preserve">-  </w:t>
      </w:r>
      <w:r w:rsidRPr="009F0857">
        <w:rPr>
          <w:rFonts w:eastAsia="Verdana"/>
          <w:spacing w:val="-1"/>
          <w:sz w:val="20"/>
          <w:szCs w:val="20"/>
        </w:rPr>
        <w:t>По</w:t>
      </w:r>
      <w:r w:rsidRPr="009F0857">
        <w:rPr>
          <w:rFonts w:eastAsia="Verdana"/>
          <w:spacing w:val="1"/>
          <w:sz w:val="20"/>
          <w:szCs w:val="20"/>
        </w:rPr>
        <w:t>с</w:t>
      </w:r>
      <w:r w:rsidRPr="009F0857">
        <w:rPr>
          <w:rFonts w:eastAsia="Verdana"/>
          <w:sz w:val="20"/>
          <w:szCs w:val="20"/>
        </w:rPr>
        <w:t>т</w:t>
      </w:r>
      <w:r w:rsidRPr="009F0857">
        <w:rPr>
          <w:rFonts w:eastAsia="Verdana"/>
          <w:spacing w:val="-1"/>
          <w:sz w:val="20"/>
          <w:szCs w:val="20"/>
        </w:rPr>
        <w:t>у</w:t>
      </w:r>
      <w:r w:rsidRPr="009F0857">
        <w:rPr>
          <w:rFonts w:eastAsia="Verdana"/>
          <w:sz w:val="20"/>
          <w:szCs w:val="20"/>
        </w:rPr>
        <w:t>п</w:t>
      </w:r>
      <w:r w:rsidRPr="009F0857">
        <w:rPr>
          <w:rFonts w:eastAsia="Verdana"/>
          <w:spacing w:val="2"/>
          <w:sz w:val="20"/>
          <w:szCs w:val="20"/>
        </w:rPr>
        <w:t>к</w:t>
      </w:r>
      <w:r w:rsidRPr="009F0857">
        <w:rPr>
          <w:rFonts w:eastAsia="Verdana"/>
          <w:sz w:val="20"/>
          <w:szCs w:val="20"/>
        </w:rPr>
        <w:t>у</w:t>
      </w:r>
      <w:r w:rsidRPr="009F0857">
        <w:rPr>
          <w:rFonts w:eastAsia="Verdana"/>
          <w:spacing w:val="18"/>
          <w:sz w:val="20"/>
          <w:szCs w:val="20"/>
        </w:rPr>
        <w:t xml:space="preserve"> </w:t>
      </w:r>
      <w:r w:rsidRPr="009F0857">
        <w:rPr>
          <w:rFonts w:eastAsia="Verdana"/>
          <w:sz w:val="20"/>
          <w:szCs w:val="20"/>
        </w:rPr>
        <w:t>жр</w:t>
      </w:r>
      <w:r w:rsidRPr="009F0857">
        <w:rPr>
          <w:rFonts w:eastAsia="Verdana"/>
          <w:spacing w:val="1"/>
          <w:sz w:val="20"/>
          <w:szCs w:val="20"/>
        </w:rPr>
        <w:t>е</w:t>
      </w:r>
      <w:r w:rsidRPr="009F0857">
        <w:rPr>
          <w:rFonts w:eastAsia="Verdana"/>
          <w:sz w:val="20"/>
          <w:szCs w:val="20"/>
        </w:rPr>
        <w:t>бања</w:t>
      </w:r>
      <w:r w:rsidRPr="009F0857">
        <w:rPr>
          <w:rFonts w:eastAsia="Verdana"/>
          <w:spacing w:val="20"/>
          <w:sz w:val="20"/>
          <w:szCs w:val="20"/>
        </w:rPr>
        <w:t xml:space="preserve"> </w:t>
      </w:r>
      <w:r w:rsidRPr="009F0857">
        <w:rPr>
          <w:rFonts w:eastAsia="Verdana"/>
          <w:spacing w:val="-1"/>
          <w:sz w:val="20"/>
          <w:szCs w:val="20"/>
        </w:rPr>
        <w:t>во</w:t>
      </w:r>
      <w:r w:rsidRPr="009F0857">
        <w:rPr>
          <w:rFonts w:eastAsia="Verdana"/>
          <w:sz w:val="20"/>
          <w:szCs w:val="20"/>
        </w:rPr>
        <w:t>диће</w:t>
      </w:r>
      <w:r w:rsidRPr="009F0857">
        <w:rPr>
          <w:rFonts w:eastAsia="Verdana"/>
          <w:spacing w:val="17"/>
          <w:sz w:val="20"/>
          <w:szCs w:val="20"/>
        </w:rPr>
        <w:t xml:space="preserve"> </w:t>
      </w:r>
      <w:r w:rsidRPr="009F0857">
        <w:rPr>
          <w:rFonts w:eastAsia="Verdana"/>
          <w:spacing w:val="1"/>
          <w:sz w:val="20"/>
          <w:szCs w:val="20"/>
        </w:rPr>
        <w:t>К</w:t>
      </w:r>
      <w:r w:rsidRPr="009F0857">
        <w:rPr>
          <w:rFonts w:eastAsia="Verdana"/>
          <w:spacing w:val="-1"/>
          <w:sz w:val="20"/>
          <w:szCs w:val="20"/>
        </w:rPr>
        <w:t>о</w:t>
      </w:r>
      <w:r w:rsidRPr="009F0857">
        <w:rPr>
          <w:rFonts w:eastAsia="Verdana"/>
          <w:spacing w:val="2"/>
          <w:sz w:val="20"/>
          <w:szCs w:val="20"/>
        </w:rPr>
        <w:t>м</w:t>
      </w:r>
      <w:r w:rsidRPr="009F0857">
        <w:rPr>
          <w:rFonts w:eastAsia="Verdana"/>
          <w:sz w:val="20"/>
          <w:szCs w:val="20"/>
        </w:rPr>
        <w:t>и</w:t>
      </w:r>
      <w:r w:rsidRPr="009F0857">
        <w:rPr>
          <w:rFonts w:eastAsia="Verdana"/>
          <w:spacing w:val="1"/>
          <w:sz w:val="20"/>
          <w:szCs w:val="20"/>
        </w:rPr>
        <w:t>с</w:t>
      </w:r>
      <w:r w:rsidRPr="009F0857">
        <w:rPr>
          <w:rFonts w:eastAsia="Verdana"/>
          <w:sz w:val="20"/>
          <w:szCs w:val="20"/>
        </w:rPr>
        <w:t>ија</w:t>
      </w:r>
      <w:r w:rsidRPr="009F0857">
        <w:rPr>
          <w:rFonts w:eastAsia="Verdana"/>
          <w:spacing w:val="18"/>
          <w:sz w:val="20"/>
          <w:szCs w:val="20"/>
        </w:rPr>
        <w:t xml:space="preserve"> </w:t>
      </w:r>
      <w:r w:rsidRPr="009F0857">
        <w:rPr>
          <w:rFonts w:eastAsia="Verdana"/>
          <w:spacing w:val="1"/>
          <w:sz w:val="20"/>
          <w:szCs w:val="20"/>
        </w:rPr>
        <w:t>з</w:t>
      </w:r>
      <w:r w:rsidRPr="009F0857">
        <w:rPr>
          <w:rFonts w:eastAsia="Verdana"/>
          <w:sz w:val="20"/>
          <w:szCs w:val="20"/>
        </w:rPr>
        <w:t>а</w:t>
      </w:r>
      <w:r w:rsidRPr="009F0857">
        <w:rPr>
          <w:rFonts w:eastAsia="Verdana"/>
          <w:spacing w:val="18"/>
          <w:sz w:val="20"/>
          <w:szCs w:val="20"/>
        </w:rPr>
        <w:t xml:space="preserve"> </w:t>
      </w:r>
      <w:r w:rsidRPr="009F0857">
        <w:rPr>
          <w:rFonts w:eastAsia="Verdana"/>
          <w:sz w:val="20"/>
          <w:szCs w:val="20"/>
        </w:rPr>
        <w:t>ја</w:t>
      </w:r>
      <w:r w:rsidRPr="009F0857">
        <w:rPr>
          <w:rFonts w:eastAsia="Verdana"/>
          <w:spacing w:val="-1"/>
          <w:sz w:val="20"/>
          <w:szCs w:val="20"/>
        </w:rPr>
        <w:t>в</w:t>
      </w:r>
      <w:r w:rsidRPr="009F0857">
        <w:rPr>
          <w:rFonts w:eastAsia="Verdana"/>
          <w:sz w:val="20"/>
          <w:szCs w:val="20"/>
        </w:rPr>
        <w:t>ну</w:t>
      </w:r>
      <w:r w:rsidRPr="009F0857">
        <w:rPr>
          <w:rFonts w:eastAsia="Verdana"/>
          <w:spacing w:val="18"/>
          <w:sz w:val="20"/>
          <w:szCs w:val="20"/>
        </w:rPr>
        <w:t xml:space="preserve"> </w:t>
      </w:r>
      <w:r w:rsidRPr="009F0857">
        <w:rPr>
          <w:rFonts w:eastAsia="Verdana"/>
          <w:sz w:val="20"/>
          <w:szCs w:val="20"/>
        </w:rPr>
        <w:t>наба</w:t>
      </w:r>
      <w:r w:rsidRPr="009F0857">
        <w:rPr>
          <w:rFonts w:eastAsia="Verdana"/>
          <w:spacing w:val="-1"/>
          <w:sz w:val="20"/>
          <w:szCs w:val="20"/>
        </w:rPr>
        <w:t>в</w:t>
      </w:r>
      <w:r w:rsidRPr="009F0857">
        <w:rPr>
          <w:rFonts w:eastAsia="Verdana"/>
          <w:spacing w:val="1"/>
          <w:sz w:val="20"/>
          <w:szCs w:val="20"/>
        </w:rPr>
        <w:t>к</w:t>
      </w:r>
      <w:r w:rsidRPr="009F0857">
        <w:rPr>
          <w:rFonts w:eastAsia="Verdana"/>
          <w:sz w:val="20"/>
          <w:szCs w:val="20"/>
        </w:rPr>
        <w:t>у</w:t>
      </w:r>
      <w:r w:rsidRPr="009F0857">
        <w:rPr>
          <w:rFonts w:eastAsia="Verdana"/>
          <w:spacing w:val="18"/>
          <w:sz w:val="20"/>
          <w:szCs w:val="20"/>
        </w:rPr>
        <w:t xml:space="preserve"> </w:t>
      </w:r>
      <w:r w:rsidRPr="009F0857">
        <w:rPr>
          <w:rFonts w:eastAsia="Verdana"/>
          <w:sz w:val="20"/>
          <w:szCs w:val="20"/>
        </w:rPr>
        <w:t>и</w:t>
      </w:r>
      <w:r w:rsidRPr="009F0857">
        <w:rPr>
          <w:rFonts w:eastAsia="Verdana"/>
          <w:spacing w:val="19"/>
          <w:sz w:val="20"/>
          <w:szCs w:val="20"/>
        </w:rPr>
        <w:t xml:space="preserve"> </w:t>
      </w:r>
      <w:r w:rsidRPr="009F0857">
        <w:rPr>
          <w:rFonts w:eastAsia="Verdana"/>
          <w:sz w:val="20"/>
          <w:szCs w:val="20"/>
        </w:rPr>
        <w:t>и</w:t>
      </w:r>
      <w:r w:rsidRPr="009F0857">
        <w:rPr>
          <w:rFonts w:eastAsia="Verdana"/>
          <w:spacing w:val="1"/>
          <w:sz w:val="20"/>
          <w:szCs w:val="20"/>
        </w:rPr>
        <w:t>с</w:t>
      </w:r>
      <w:r w:rsidRPr="009F0857">
        <w:rPr>
          <w:rFonts w:eastAsia="Verdana"/>
          <w:sz w:val="20"/>
          <w:szCs w:val="20"/>
        </w:rPr>
        <w:t>ти</w:t>
      </w:r>
      <w:r w:rsidRPr="009F0857">
        <w:rPr>
          <w:rFonts w:eastAsia="Verdana"/>
          <w:spacing w:val="17"/>
          <w:sz w:val="20"/>
          <w:szCs w:val="20"/>
        </w:rPr>
        <w:t xml:space="preserve"> </w:t>
      </w:r>
      <w:r w:rsidRPr="009F0857">
        <w:rPr>
          <w:rFonts w:eastAsia="Verdana"/>
          <w:spacing w:val="1"/>
          <w:sz w:val="20"/>
          <w:szCs w:val="20"/>
        </w:rPr>
        <w:t>ћ</w:t>
      </w:r>
      <w:r w:rsidRPr="009F0857">
        <w:rPr>
          <w:rFonts w:eastAsia="Verdana"/>
          <w:sz w:val="20"/>
          <w:szCs w:val="20"/>
        </w:rPr>
        <w:t>е</w:t>
      </w:r>
      <w:r w:rsidRPr="009F0857">
        <w:rPr>
          <w:rFonts w:eastAsia="Verdana"/>
          <w:spacing w:val="17"/>
          <w:sz w:val="20"/>
          <w:szCs w:val="20"/>
        </w:rPr>
        <w:t xml:space="preserve"> </w:t>
      </w:r>
      <w:r w:rsidRPr="009F0857">
        <w:rPr>
          <w:rFonts w:eastAsia="Verdana"/>
          <w:spacing w:val="1"/>
          <w:sz w:val="20"/>
          <w:szCs w:val="20"/>
        </w:rPr>
        <w:t>с</w:t>
      </w:r>
      <w:r w:rsidRPr="009F0857">
        <w:rPr>
          <w:rFonts w:eastAsia="Verdana"/>
          <w:sz w:val="20"/>
          <w:szCs w:val="20"/>
        </w:rPr>
        <w:t>е</w:t>
      </w:r>
      <w:r w:rsidRPr="009F0857">
        <w:rPr>
          <w:rFonts w:eastAsia="Verdana"/>
          <w:spacing w:val="17"/>
          <w:sz w:val="20"/>
          <w:szCs w:val="20"/>
        </w:rPr>
        <w:t xml:space="preserve"> </w:t>
      </w:r>
      <w:r w:rsidRPr="009F0857">
        <w:rPr>
          <w:rFonts w:eastAsia="Verdana"/>
          <w:spacing w:val="-1"/>
          <w:sz w:val="20"/>
          <w:szCs w:val="20"/>
        </w:rPr>
        <w:t>о</w:t>
      </w:r>
      <w:r w:rsidRPr="009F0857">
        <w:rPr>
          <w:rFonts w:eastAsia="Verdana"/>
          <w:sz w:val="20"/>
          <w:szCs w:val="20"/>
        </w:rPr>
        <w:t>б</w:t>
      </w:r>
      <w:r w:rsidRPr="009F0857">
        <w:rPr>
          <w:rFonts w:eastAsia="Verdana"/>
          <w:spacing w:val="2"/>
          <w:sz w:val="20"/>
          <w:szCs w:val="20"/>
        </w:rPr>
        <w:t>а</w:t>
      </w:r>
      <w:r w:rsidRPr="009F0857">
        <w:rPr>
          <w:rFonts w:eastAsia="Verdana"/>
          <w:spacing w:val="-1"/>
          <w:sz w:val="20"/>
          <w:szCs w:val="20"/>
        </w:rPr>
        <w:t>в</w:t>
      </w:r>
      <w:r w:rsidRPr="009F0857">
        <w:rPr>
          <w:rFonts w:eastAsia="Verdana"/>
          <w:sz w:val="20"/>
          <w:szCs w:val="20"/>
        </w:rPr>
        <w:t>и</w:t>
      </w:r>
      <w:r w:rsidRPr="009F0857">
        <w:rPr>
          <w:rFonts w:eastAsia="Verdana"/>
          <w:spacing w:val="1"/>
          <w:sz w:val="20"/>
          <w:szCs w:val="20"/>
        </w:rPr>
        <w:t>т</w:t>
      </w:r>
      <w:r w:rsidRPr="009F0857">
        <w:rPr>
          <w:rFonts w:eastAsia="Verdana"/>
          <w:sz w:val="20"/>
          <w:szCs w:val="20"/>
        </w:rPr>
        <w:t>и</w:t>
      </w:r>
      <w:r w:rsidRPr="009F0857">
        <w:rPr>
          <w:rFonts w:eastAsia="Verdana"/>
          <w:spacing w:val="18"/>
          <w:sz w:val="20"/>
          <w:szCs w:val="20"/>
        </w:rPr>
        <w:t xml:space="preserve"> </w:t>
      </w:r>
      <w:r w:rsidRPr="009F0857">
        <w:rPr>
          <w:rFonts w:eastAsia="Verdana"/>
          <w:sz w:val="20"/>
          <w:szCs w:val="20"/>
        </w:rPr>
        <w:t>у</w:t>
      </w:r>
      <w:r w:rsidRPr="009F0857">
        <w:rPr>
          <w:rFonts w:eastAsia="Verdana"/>
          <w:w w:val="99"/>
          <w:sz w:val="20"/>
          <w:szCs w:val="20"/>
        </w:rPr>
        <w:t xml:space="preserve"> </w:t>
      </w:r>
      <w:r w:rsidRPr="009F0857">
        <w:rPr>
          <w:rFonts w:eastAsia="Verdana"/>
          <w:sz w:val="20"/>
          <w:szCs w:val="20"/>
        </w:rPr>
        <w:t>пр</w:t>
      </w:r>
      <w:r w:rsidRPr="009F0857">
        <w:rPr>
          <w:rFonts w:eastAsia="Verdana"/>
          <w:spacing w:val="-1"/>
          <w:sz w:val="20"/>
          <w:szCs w:val="20"/>
        </w:rPr>
        <w:t>ос</w:t>
      </w:r>
      <w:r w:rsidRPr="009F0857">
        <w:rPr>
          <w:rFonts w:eastAsia="Verdana"/>
          <w:spacing w:val="1"/>
          <w:sz w:val="20"/>
          <w:szCs w:val="20"/>
        </w:rPr>
        <w:t>т</w:t>
      </w:r>
      <w:r w:rsidRPr="009F0857">
        <w:rPr>
          <w:rFonts w:eastAsia="Verdana"/>
          <w:spacing w:val="-1"/>
          <w:sz w:val="20"/>
          <w:szCs w:val="20"/>
        </w:rPr>
        <w:t>о</w:t>
      </w:r>
      <w:r w:rsidRPr="009F0857">
        <w:rPr>
          <w:rFonts w:eastAsia="Verdana"/>
          <w:sz w:val="20"/>
          <w:szCs w:val="20"/>
        </w:rPr>
        <w:t>ријама</w:t>
      </w:r>
      <w:r w:rsidRPr="009F0857">
        <w:rPr>
          <w:rFonts w:eastAsia="Verdana"/>
          <w:spacing w:val="-6"/>
          <w:sz w:val="20"/>
          <w:szCs w:val="20"/>
        </w:rPr>
        <w:t xml:space="preserve"> </w:t>
      </w:r>
      <w:r w:rsidRPr="009F0857">
        <w:rPr>
          <w:rFonts w:eastAsia="Verdana"/>
          <w:sz w:val="20"/>
          <w:szCs w:val="20"/>
        </w:rPr>
        <w:t>на</w:t>
      </w:r>
      <w:r w:rsidRPr="009F0857">
        <w:rPr>
          <w:rFonts w:eastAsia="Verdana"/>
          <w:spacing w:val="1"/>
          <w:sz w:val="20"/>
          <w:szCs w:val="20"/>
        </w:rPr>
        <w:t>р</w:t>
      </w:r>
      <w:r w:rsidRPr="009F0857">
        <w:rPr>
          <w:rFonts w:eastAsia="Verdana"/>
          <w:sz w:val="20"/>
          <w:szCs w:val="20"/>
        </w:rPr>
        <w:t>у</w:t>
      </w:r>
      <w:r w:rsidRPr="009F0857">
        <w:rPr>
          <w:rFonts w:eastAsia="Verdana"/>
          <w:spacing w:val="1"/>
          <w:sz w:val="20"/>
          <w:szCs w:val="20"/>
        </w:rPr>
        <w:t>ч</w:t>
      </w:r>
      <w:r w:rsidRPr="009F0857">
        <w:rPr>
          <w:rFonts w:eastAsia="Verdana"/>
          <w:sz w:val="20"/>
          <w:szCs w:val="20"/>
        </w:rPr>
        <w:t>и</w:t>
      </w:r>
      <w:r w:rsidRPr="009F0857">
        <w:rPr>
          <w:rFonts w:eastAsia="Verdana"/>
          <w:spacing w:val="1"/>
          <w:sz w:val="20"/>
          <w:szCs w:val="20"/>
        </w:rPr>
        <w:t>оц</w:t>
      </w:r>
      <w:r w:rsidRPr="009F0857">
        <w:rPr>
          <w:rFonts w:eastAsia="Verdana"/>
          <w:sz w:val="20"/>
          <w:szCs w:val="20"/>
        </w:rPr>
        <w:t>а</w:t>
      </w:r>
      <w:r w:rsidRPr="009F0857">
        <w:rPr>
          <w:rFonts w:eastAsia="Verdana"/>
          <w:spacing w:val="-8"/>
          <w:sz w:val="20"/>
          <w:szCs w:val="20"/>
        </w:rPr>
        <w:t xml:space="preserve"> </w:t>
      </w:r>
      <w:r w:rsidRPr="009F0857">
        <w:rPr>
          <w:rFonts w:eastAsia="Verdana"/>
          <w:sz w:val="20"/>
          <w:szCs w:val="20"/>
        </w:rPr>
        <w:t>у</w:t>
      </w:r>
      <w:r w:rsidRPr="009F0857">
        <w:rPr>
          <w:rFonts w:eastAsia="Verdana"/>
          <w:spacing w:val="-9"/>
          <w:sz w:val="20"/>
          <w:szCs w:val="20"/>
        </w:rPr>
        <w:t xml:space="preserve"> </w:t>
      </w:r>
      <w:r w:rsidRPr="009F0857">
        <w:rPr>
          <w:rFonts w:eastAsia="Verdana"/>
          <w:spacing w:val="1"/>
          <w:sz w:val="20"/>
          <w:szCs w:val="20"/>
        </w:rPr>
        <w:t>Н</w:t>
      </w:r>
      <w:r w:rsidRPr="009F0857">
        <w:rPr>
          <w:rFonts w:eastAsia="Verdana"/>
          <w:spacing w:val="-1"/>
          <w:sz w:val="20"/>
          <w:szCs w:val="20"/>
        </w:rPr>
        <w:t>о</w:t>
      </w:r>
      <w:r w:rsidRPr="009F0857">
        <w:rPr>
          <w:rFonts w:eastAsia="Verdana"/>
          <w:spacing w:val="1"/>
          <w:sz w:val="20"/>
          <w:szCs w:val="20"/>
        </w:rPr>
        <w:t>в</w:t>
      </w:r>
      <w:r w:rsidRPr="009F0857">
        <w:rPr>
          <w:rFonts w:eastAsia="Verdana"/>
          <w:spacing w:val="-1"/>
          <w:sz w:val="20"/>
          <w:szCs w:val="20"/>
        </w:rPr>
        <w:t>о</w:t>
      </w:r>
      <w:r w:rsidRPr="009F0857">
        <w:rPr>
          <w:rFonts w:eastAsia="Verdana"/>
          <w:sz w:val="20"/>
          <w:szCs w:val="20"/>
        </w:rPr>
        <w:t>м</w:t>
      </w:r>
      <w:r w:rsidRPr="009F0857">
        <w:rPr>
          <w:rFonts w:eastAsia="Verdana"/>
          <w:spacing w:val="-6"/>
          <w:sz w:val="20"/>
          <w:szCs w:val="20"/>
        </w:rPr>
        <w:t xml:space="preserve"> </w:t>
      </w:r>
      <w:r w:rsidRPr="009F0857">
        <w:rPr>
          <w:rFonts w:eastAsia="Verdana"/>
          <w:sz w:val="20"/>
          <w:szCs w:val="20"/>
        </w:rPr>
        <w:t>Са</w:t>
      </w:r>
      <w:r w:rsidRPr="009F0857">
        <w:rPr>
          <w:rFonts w:eastAsia="Verdana"/>
          <w:spacing w:val="1"/>
          <w:sz w:val="20"/>
          <w:szCs w:val="20"/>
        </w:rPr>
        <w:t>д</w:t>
      </w:r>
      <w:r w:rsidRPr="009F0857">
        <w:rPr>
          <w:rFonts w:eastAsia="Verdana"/>
          <w:sz w:val="20"/>
          <w:szCs w:val="20"/>
        </w:rPr>
        <w:t>у,</w:t>
      </w:r>
      <w:r w:rsidRPr="009F0857">
        <w:rPr>
          <w:rFonts w:eastAsia="Verdana"/>
          <w:spacing w:val="-9"/>
          <w:sz w:val="20"/>
          <w:szCs w:val="20"/>
        </w:rPr>
        <w:t xml:space="preserve"> </w:t>
      </w:r>
      <w:r w:rsidRPr="009F0857">
        <w:rPr>
          <w:rFonts w:eastAsia="Verdana"/>
          <w:spacing w:val="1"/>
          <w:sz w:val="20"/>
          <w:szCs w:val="20"/>
        </w:rPr>
        <w:t>Б</w:t>
      </w:r>
      <w:r w:rsidRPr="009F0857">
        <w:rPr>
          <w:rFonts w:eastAsia="Verdana"/>
          <w:sz w:val="20"/>
          <w:szCs w:val="20"/>
        </w:rPr>
        <w:t>ул</w:t>
      </w:r>
      <w:r w:rsidRPr="009F0857">
        <w:rPr>
          <w:rFonts w:eastAsia="Verdana"/>
          <w:spacing w:val="1"/>
          <w:sz w:val="20"/>
          <w:szCs w:val="20"/>
        </w:rPr>
        <w:t>е</w:t>
      </w:r>
      <w:r w:rsidRPr="009F0857">
        <w:rPr>
          <w:rFonts w:eastAsia="Verdana"/>
          <w:spacing w:val="-1"/>
          <w:sz w:val="20"/>
          <w:szCs w:val="20"/>
        </w:rPr>
        <w:t>в</w:t>
      </w:r>
      <w:r w:rsidRPr="009F0857">
        <w:rPr>
          <w:rFonts w:eastAsia="Verdana"/>
          <w:sz w:val="20"/>
          <w:szCs w:val="20"/>
        </w:rPr>
        <w:t>ар</w:t>
      </w:r>
      <w:r w:rsidRPr="009F0857">
        <w:rPr>
          <w:rFonts w:eastAsia="Verdana"/>
          <w:spacing w:val="-7"/>
          <w:sz w:val="20"/>
          <w:szCs w:val="20"/>
        </w:rPr>
        <w:t xml:space="preserve"> </w:t>
      </w:r>
      <w:r w:rsidRPr="009F0857">
        <w:rPr>
          <w:rFonts w:eastAsia="Verdana"/>
          <w:sz w:val="20"/>
          <w:szCs w:val="20"/>
        </w:rPr>
        <w:t>М</w:t>
      </w:r>
      <w:r w:rsidRPr="009F0857">
        <w:rPr>
          <w:rFonts w:eastAsia="Verdana"/>
          <w:spacing w:val="1"/>
          <w:sz w:val="20"/>
          <w:szCs w:val="20"/>
        </w:rPr>
        <w:t>и</w:t>
      </w:r>
      <w:r w:rsidRPr="009F0857">
        <w:rPr>
          <w:rFonts w:eastAsia="Verdana"/>
          <w:sz w:val="20"/>
          <w:szCs w:val="20"/>
        </w:rPr>
        <w:t>хај</w:t>
      </w:r>
      <w:r w:rsidRPr="009F0857">
        <w:rPr>
          <w:rFonts w:eastAsia="Verdana"/>
          <w:spacing w:val="1"/>
          <w:sz w:val="20"/>
          <w:szCs w:val="20"/>
        </w:rPr>
        <w:t>л</w:t>
      </w:r>
      <w:r w:rsidRPr="009F0857">
        <w:rPr>
          <w:rFonts w:eastAsia="Verdana"/>
          <w:sz w:val="20"/>
          <w:szCs w:val="20"/>
        </w:rPr>
        <w:t>а</w:t>
      </w:r>
      <w:r w:rsidRPr="009F0857">
        <w:rPr>
          <w:rFonts w:eastAsia="Verdana"/>
          <w:spacing w:val="-7"/>
          <w:sz w:val="20"/>
          <w:szCs w:val="20"/>
        </w:rPr>
        <w:t xml:space="preserve"> </w:t>
      </w:r>
      <w:r w:rsidRPr="009F0857">
        <w:rPr>
          <w:rFonts w:eastAsia="Verdana"/>
          <w:spacing w:val="1"/>
          <w:sz w:val="20"/>
          <w:szCs w:val="20"/>
        </w:rPr>
        <w:t>П</w:t>
      </w:r>
      <w:r w:rsidRPr="009F0857">
        <w:rPr>
          <w:rFonts w:eastAsia="Verdana"/>
          <w:sz w:val="20"/>
          <w:szCs w:val="20"/>
        </w:rPr>
        <w:t>упина</w:t>
      </w:r>
      <w:r w:rsidRPr="009F0857">
        <w:rPr>
          <w:rFonts w:eastAsia="Verdana"/>
          <w:spacing w:val="-8"/>
          <w:sz w:val="20"/>
          <w:szCs w:val="20"/>
        </w:rPr>
        <w:t xml:space="preserve"> </w:t>
      </w:r>
      <w:r w:rsidRPr="009F0857">
        <w:rPr>
          <w:rFonts w:eastAsia="Verdana"/>
          <w:spacing w:val="-8"/>
          <w:sz w:val="20"/>
          <w:szCs w:val="20"/>
          <w:lang w:val="sr-Cyrl-RS"/>
        </w:rPr>
        <w:t>16</w:t>
      </w:r>
      <w:r w:rsidRPr="009F0857">
        <w:rPr>
          <w:rFonts w:eastAsia="Verdana"/>
          <w:sz w:val="20"/>
          <w:szCs w:val="20"/>
        </w:rPr>
        <w:t>,</w:t>
      </w:r>
      <w:r w:rsidRPr="009F0857">
        <w:rPr>
          <w:rFonts w:eastAsia="Verdana"/>
          <w:spacing w:val="-2"/>
          <w:sz w:val="20"/>
          <w:szCs w:val="20"/>
        </w:rPr>
        <w:t xml:space="preserve"> </w:t>
      </w:r>
      <w:r w:rsidRPr="009F0857">
        <w:rPr>
          <w:rFonts w:eastAsia="Verdana"/>
          <w:spacing w:val="-2"/>
          <w:sz w:val="20"/>
          <w:szCs w:val="20"/>
          <w:lang w:val="sr-Cyrl-RS"/>
        </w:rPr>
        <w:t>канцеларија 48/приземље.</w:t>
      </w:r>
    </w:p>
    <w:p w:rsidR="00C45B8B" w:rsidRPr="009F0857" w:rsidRDefault="00C45B8B" w:rsidP="0065419C">
      <w:pPr>
        <w:widowControl w:val="0"/>
        <w:numPr>
          <w:ilvl w:val="0"/>
          <w:numId w:val="9"/>
        </w:numPr>
        <w:tabs>
          <w:tab w:val="left" w:pos="261"/>
          <w:tab w:val="left" w:pos="993"/>
        </w:tabs>
        <w:spacing w:after="0" w:line="238" w:lineRule="exact"/>
        <w:ind w:right="-90" w:firstLine="720"/>
        <w:jc w:val="both"/>
        <w:rPr>
          <w:rFonts w:eastAsia="Verdana"/>
          <w:sz w:val="20"/>
          <w:szCs w:val="20"/>
        </w:rPr>
      </w:pPr>
      <w:r w:rsidRPr="009F0857">
        <w:rPr>
          <w:rFonts w:eastAsia="Verdana"/>
          <w:spacing w:val="1"/>
          <w:sz w:val="20"/>
          <w:szCs w:val="20"/>
        </w:rPr>
        <w:t>К</w:t>
      </w:r>
      <w:r w:rsidRPr="009F0857">
        <w:rPr>
          <w:rFonts w:eastAsia="Verdana"/>
          <w:spacing w:val="-1"/>
          <w:sz w:val="20"/>
          <w:szCs w:val="20"/>
        </w:rPr>
        <w:t>о</w:t>
      </w:r>
      <w:r w:rsidRPr="009F0857">
        <w:rPr>
          <w:rFonts w:eastAsia="Verdana"/>
          <w:sz w:val="20"/>
          <w:szCs w:val="20"/>
        </w:rPr>
        <w:t>ми</w:t>
      </w:r>
      <w:r w:rsidRPr="009F0857">
        <w:rPr>
          <w:rFonts w:eastAsia="Verdana"/>
          <w:spacing w:val="1"/>
          <w:sz w:val="20"/>
          <w:szCs w:val="20"/>
        </w:rPr>
        <w:t>с</w:t>
      </w:r>
      <w:r w:rsidRPr="009F0857">
        <w:rPr>
          <w:rFonts w:eastAsia="Verdana"/>
          <w:sz w:val="20"/>
          <w:szCs w:val="20"/>
        </w:rPr>
        <w:t>ија</w:t>
      </w:r>
      <w:r w:rsidRPr="009F0857">
        <w:rPr>
          <w:rFonts w:eastAsia="Verdana"/>
          <w:spacing w:val="-4"/>
          <w:sz w:val="20"/>
          <w:szCs w:val="20"/>
        </w:rPr>
        <w:t xml:space="preserve"> </w:t>
      </w:r>
      <w:r w:rsidRPr="009F0857">
        <w:rPr>
          <w:rFonts w:eastAsia="Verdana"/>
          <w:sz w:val="20"/>
          <w:szCs w:val="20"/>
        </w:rPr>
        <w:t>за</w:t>
      </w:r>
      <w:r w:rsidRPr="009F0857">
        <w:rPr>
          <w:rFonts w:eastAsia="Verdana"/>
          <w:spacing w:val="-4"/>
          <w:sz w:val="20"/>
          <w:szCs w:val="20"/>
        </w:rPr>
        <w:t xml:space="preserve"> </w:t>
      </w:r>
      <w:r w:rsidRPr="009F0857">
        <w:rPr>
          <w:rFonts w:eastAsia="Verdana"/>
          <w:sz w:val="20"/>
          <w:szCs w:val="20"/>
        </w:rPr>
        <w:t>ја</w:t>
      </w:r>
      <w:r w:rsidRPr="009F0857">
        <w:rPr>
          <w:rFonts w:eastAsia="Verdana"/>
          <w:spacing w:val="-1"/>
          <w:sz w:val="20"/>
          <w:szCs w:val="20"/>
        </w:rPr>
        <w:t>в</w:t>
      </w:r>
      <w:r w:rsidRPr="009F0857">
        <w:rPr>
          <w:rFonts w:eastAsia="Verdana"/>
          <w:spacing w:val="2"/>
          <w:sz w:val="20"/>
          <w:szCs w:val="20"/>
        </w:rPr>
        <w:t>н</w:t>
      </w:r>
      <w:r w:rsidRPr="009F0857">
        <w:rPr>
          <w:rFonts w:eastAsia="Verdana"/>
          <w:sz w:val="20"/>
          <w:szCs w:val="20"/>
        </w:rPr>
        <w:t>у</w:t>
      </w:r>
      <w:r w:rsidRPr="009F0857">
        <w:rPr>
          <w:rFonts w:eastAsia="Verdana"/>
          <w:spacing w:val="-4"/>
          <w:sz w:val="20"/>
          <w:szCs w:val="20"/>
        </w:rPr>
        <w:t xml:space="preserve"> </w:t>
      </w:r>
      <w:r w:rsidRPr="009F0857">
        <w:rPr>
          <w:rFonts w:eastAsia="Verdana"/>
          <w:sz w:val="20"/>
          <w:szCs w:val="20"/>
        </w:rPr>
        <w:t>н</w:t>
      </w:r>
      <w:r w:rsidRPr="009F0857">
        <w:rPr>
          <w:rFonts w:eastAsia="Verdana"/>
          <w:spacing w:val="2"/>
          <w:sz w:val="20"/>
          <w:szCs w:val="20"/>
        </w:rPr>
        <w:t>а</w:t>
      </w:r>
      <w:r w:rsidRPr="009F0857">
        <w:rPr>
          <w:rFonts w:eastAsia="Verdana"/>
          <w:sz w:val="20"/>
          <w:szCs w:val="20"/>
        </w:rPr>
        <w:t>бав</w:t>
      </w:r>
      <w:r w:rsidRPr="009F0857">
        <w:rPr>
          <w:rFonts w:eastAsia="Verdana"/>
          <w:spacing w:val="-1"/>
          <w:sz w:val="20"/>
          <w:szCs w:val="20"/>
        </w:rPr>
        <w:t>к</w:t>
      </w:r>
      <w:r w:rsidRPr="009F0857">
        <w:rPr>
          <w:rFonts w:eastAsia="Verdana"/>
          <w:sz w:val="20"/>
          <w:szCs w:val="20"/>
        </w:rPr>
        <w:t>у</w:t>
      </w:r>
      <w:r w:rsidRPr="009F0857">
        <w:rPr>
          <w:rFonts w:eastAsia="Verdana"/>
          <w:spacing w:val="-2"/>
          <w:sz w:val="20"/>
          <w:szCs w:val="20"/>
        </w:rPr>
        <w:t xml:space="preserve"> </w:t>
      </w:r>
      <w:r w:rsidRPr="009F0857">
        <w:rPr>
          <w:rFonts w:eastAsia="Verdana"/>
          <w:sz w:val="20"/>
          <w:szCs w:val="20"/>
        </w:rPr>
        <w:t>ће</w:t>
      </w:r>
      <w:r w:rsidRPr="009F0857">
        <w:rPr>
          <w:rFonts w:eastAsia="Verdana"/>
          <w:spacing w:val="-3"/>
          <w:sz w:val="20"/>
          <w:szCs w:val="20"/>
        </w:rPr>
        <w:t xml:space="preserve"> </w:t>
      </w:r>
      <w:r w:rsidRPr="009F0857">
        <w:rPr>
          <w:rFonts w:eastAsia="Verdana"/>
          <w:spacing w:val="1"/>
          <w:sz w:val="20"/>
          <w:szCs w:val="20"/>
        </w:rPr>
        <w:t>в</w:t>
      </w:r>
      <w:r w:rsidRPr="009F0857">
        <w:rPr>
          <w:rFonts w:eastAsia="Verdana"/>
          <w:spacing w:val="-1"/>
          <w:sz w:val="20"/>
          <w:szCs w:val="20"/>
        </w:rPr>
        <w:t>о</w:t>
      </w:r>
      <w:r w:rsidRPr="009F0857">
        <w:rPr>
          <w:rFonts w:eastAsia="Verdana"/>
          <w:sz w:val="20"/>
          <w:szCs w:val="20"/>
        </w:rPr>
        <w:t>ди</w:t>
      </w:r>
      <w:r w:rsidRPr="009F0857">
        <w:rPr>
          <w:rFonts w:eastAsia="Verdana"/>
          <w:spacing w:val="-1"/>
          <w:sz w:val="20"/>
          <w:szCs w:val="20"/>
        </w:rPr>
        <w:t>т</w:t>
      </w:r>
      <w:r w:rsidRPr="009F0857">
        <w:rPr>
          <w:rFonts w:eastAsia="Verdana"/>
          <w:sz w:val="20"/>
          <w:szCs w:val="20"/>
        </w:rPr>
        <w:t>и</w:t>
      </w:r>
      <w:r w:rsidRPr="009F0857">
        <w:rPr>
          <w:rFonts w:eastAsia="Verdana"/>
          <w:spacing w:val="-1"/>
          <w:sz w:val="20"/>
          <w:szCs w:val="20"/>
        </w:rPr>
        <w:t xml:space="preserve"> </w:t>
      </w:r>
      <w:r w:rsidRPr="009F0857">
        <w:rPr>
          <w:rFonts w:eastAsia="Verdana"/>
          <w:sz w:val="20"/>
          <w:szCs w:val="20"/>
        </w:rPr>
        <w:t>з</w:t>
      </w:r>
      <w:r w:rsidRPr="009F0857">
        <w:rPr>
          <w:rFonts w:eastAsia="Verdana"/>
          <w:spacing w:val="2"/>
          <w:sz w:val="20"/>
          <w:szCs w:val="20"/>
        </w:rPr>
        <w:t>а</w:t>
      </w:r>
      <w:r w:rsidRPr="009F0857">
        <w:rPr>
          <w:rFonts w:eastAsia="Verdana"/>
          <w:sz w:val="20"/>
          <w:szCs w:val="20"/>
        </w:rPr>
        <w:t>пи</w:t>
      </w:r>
      <w:r w:rsidRPr="009F0857">
        <w:rPr>
          <w:rFonts w:eastAsia="Verdana"/>
          <w:spacing w:val="1"/>
          <w:sz w:val="20"/>
          <w:szCs w:val="20"/>
        </w:rPr>
        <w:t>с</w:t>
      </w:r>
      <w:r w:rsidRPr="009F0857">
        <w:rPr>
          <w:rFonts w:eastAsia="Verdana"/>
          <w:sz w:val="20"/>
          <w:szCs w:val="20"/>
        </w:rPr>
        <w:t>ник</w:t>
      </w:r>
      <w:r w:rsidRPr="009F0857">
        <w:rPr>
          <w:rFonts w:eastAsia="Verdana"/>
          <w:spacing w:val="-2"/>
          <w:sz w:val="20"/>
          <w:szCs w:val="20"/>
        </w:rPr>
        <w:t xml:space="preserve"> </w:t>
      </w:r>
      <w:r w:rsidRPr="009F0857">
        <w:rPr>
          <w:rFonts w:eastAsia="Verdana"/>
          <w:sz w:val="20"/>
          <w:szCs w:val="20"/>
        </w:rPr>
        <w:t>о</w:t>
      </w:r>
      <w:r w:rsidRPr="009F0857">
        <w:rPr>
          <w:rFonts w:eastAsia="Verdana"/>
          <w:spacing w:val="-5"/>
          <w:sz w:val="20"/>
          <w:szCs w:val="20"/>
        </w:rPr>
        <w:t xml:space="preserve"> </w:t>
      </w:r>
      <w:r w:rsidRPr="009F0857">
        <w:rPr>
          <w:rFonts w:eastAsia="Verdana"/>
          <w:spacing w:val="2"/>
          <w:sz w:val="20"/>
          <w:szCs w:val="20"/>
        </w:rPr>
        <w:t>п</w:t>
      </w:r>
      <w:r w:rsidRPr="009F0857">
        <w:rPr>
          <w:rFonts w:eastAsia="Verdana"/>
          <w:spacing w:val="-1"/>
          <w:sz w:val="20"/>
          <w:szCs w:val="20"/>
        </w:rPr>
        <w:t>о</w:t>
      </w:r>
      <w:r w:rsidRPr="009F0857">
        <w:rPr>
          <w:rFonts w:eastAsia="Verdana"/>
          <w:spacing w:val="1"/>
          <w:sz w:val="20"/>
          <w:szCs w:val="20"/>
        </w:rPr>
        <w:t>с</w:t>
      </w:r>
      <w:r w:rsidRPr="009F0857">
        <w:rPr>
          <w:rFonts w:eastAsia="Verdana"/>
          <w:sz w:val="20"/>
          <w:szCs w:val="20"/>
        </w:rPr>
        <w:t>т</w:t>
      </w:r>
      <w:r w:rsidRPr="009F0857">
        <w:rPr>
          <w:rFonts w:eastAsia="Verdana"/>
          <w:spacing w:val="-1"/>
          <w:sz w:val="20"/>
          <w:szCs w:val="20"/>
        </w:rPr>
        <w:t>у</w:t>
      </w:r>
      <w:r w:rsidRPr="009F0857">
        <w:rPr>
          <w:rFonts w:eastAsia="Verdana"/>
          <w:sz w:val="20"/>
          <w:szCs w:val="20"/>
        </w:rPr>
        <w:t>п</w:t>
      </w:r>
      <w:r w:rsidRPr="009F0857">
        <w:rPr>
          <w:rFonts w:eastAsia="Verdana"/>
          <w:spacing w:val="2"/>
          <w:sz w:val="20"/>
          <w:szCs w:val="20"/>
        </w:rPr>
        <w:t>к</w:t>
      </w:r>
      <w:r w:rsidRPr="009F0857">
        <w:rPr>
          <w:rFonts w:eastAsia="Verdana"/>
          <w:sz w:val="20"/>
          <w:szCs w:val="20"/>
        </w:rPr>
        <w:t>у</w:t>
      </w:r>
      <w:r w:rsidRPr="009F0857">
        <w:rPr>
          <w:rFonts w:eastAsia="Verdana"/>
          <w:spacing w:val="-2"/>
          <w:sz w:val="20"/>
          <w:szCs w:val="20"/>
        </w:rPr>
        <w:t xml:space="preserve"> </w:t>
      </w:r>
      <w:r w:rsidRPr="009F0857">
        <w:rPr>
          <w:rFonts w:eastAsia="Verdana"/>
          <w:sz w:val="20"/>
          <w:szCs w:val="20"/>
        </w:rPr>
        <w:t>ж</w:t>
      </w:r>
      <w:r w:rsidRPr="009F0857">
        <w:rPr>
          <w:rFonts w:eastAsia="Verdana"/>
          <w:spacing w:val="2"/>
          <w:sz w:val="20"/>
          <w:szCs w:val="20"/>
        </w:rPr>
        <w:t>р</w:t>
      </w:r>
      <w:r w:rsidRPr="009F0857">
        <w:rPr>
          <w:rFonts w:eastAsia="Verdana"/>
          <w:spacing w:val="-2"/>
          <w:sz w:val="20"/>
          <w:szCs w:val="20"/>
        </w:rPr>
        <w:t>е</w:t>
      </w:r>
      <w:r w:rsidRPr="009F0857">
        <w:rPr>
          <w:rFonts w:eastAsia="Verdana"/>
          <w:sz w:val="20"/>
          <w:szCs w:val="20"/>
        </w:rPr>
        <w:t>б</w:t>
      </w:r>
      <w:r w:rsidRPr="009F0857">
        <w:rPr>
          <w:rFonts w:eastAsia="Verdana"/>
          <w:spacing w:val="2"/>
          <w:sz w:val="20"/>
          <w:szCs w:val="20"/>
        </w:rPr>
        <w:t>а</w:t>
      </w:r>
      <w:r w:rsidRPr="009F0857">
        <w:rPr>
          <w:rFonts w:eastAsia="Verdana"/>
          <w:sz w:val="20"/>
          <w:szCs w:val="20"/>
        </w:rPr>
        <w:t>ња</w:t>
      </w:r>
      <w:r w:rsidRPr="009F0857">
        <w:rPr>
          <w:rFonts w:eastAsia="Verdana"/>
          <w:sz w:val="20"/>
          <w:szCs w:val="20"/>
          <w:lang w:val="sr-Cyrl-RS"/>
        </w:rPr>
        <w:t>.</w:t>
      </w:r>
    </w:p>
    <w:p w:rsidR="00C45B8B" w:rsidRPr="009F0857" w:rsidRDefault="00C45B8B" w:rsidP="0065419C">
      <w:pPr>
        <w:widowControl w:val="0"/>
        <w:numPr>
          <w:ilvl w:val="0"/>
          <w:numId w:val="9"/>
        </w:numPr>
        <w:tabs>
          <w:tab w:val="left" w:pos="266"/>
          <w:tab w:val="left" w:pos="993"/>
        </w:tabs>
        <w:spacing w:after="0" w:line="238" w:lineRule="exact"/>
        <w:ind w:right="-90" w:firstLine="720"/>
        <w:jc w:val="both"/>
        <w:rPr>
          <w:rFonts w:eastAsia="Verdana"/>
          <w:sz w:val="20"/>
          <w:szCs w:val="20"/>
        </w:rPr>
      </w:pPr>
      <w:r w:rsidRPr="009F0857">
        <w:rPr>
          <w:rFonts w:eastAsia="Verdana"/>
          <w:spacing w:val="1"/>
          <w:sz w:val="20"/>
          <w:szCs w:val="20"/>
        </w:rPr>
        <w:t>К</w:t>
      </w:r>
      <w:r w:rsidRPr="009F0857">
        <w:rPr>
          <w:rFonts w:eastAsia="Verdana"/>
          <w:spacing w:val="-1"/>
          <w:sz w:val="20"/>
          <w:szCs w:val="20"/>
        </w:rPr>
        <w:t>о</w:t>
      </w:r>
      <w:r w:rsidRPr="009F0857">
        <w:rPr>
          <w:rFonts w:eastAsia="Verdana"/>
          <w:sz w:val="20"/>
          <w:szCs w:val="20"/>
        </w:rPr>
        <w:t>мис</w:t>
      </w:r>
      <w:r w:rsidRPr="009F0857">
        <w:rPr>
          <w:rFonts w:eastAsia="Verdana"/>
          <w:spacing w:val="-1"/>
          <w:sz w:val="20"/>
          <w:szCs w:val="20"/>
        </w:rPr>
        <w:t>и</w:t>
      </w:r>
      <w:r w:rsidRPr="009F0857">
        <w:rPr>
          <w:rFonts w:eastAsia="Verdana"/>
          <w:sz w:val="20"/>
          <w:szCs w:val="20"/>
        </w:rPr>
        <w:t>ја</w:t>
      </w:r>
      <w:r w:rsidRPr="009F0857">
        <w:rPr>
          <w:rFonts w:eastAsia="Verdana"/>
          <w:spacing w:val="-3"/>
          <w:sz w:val="20"/>
          <w:szCs w:val="20"/>
        </w:rPr>
        <w:t xml:space="preserve"> </w:t>
      </w:r>
      <w:r w:rsidRPr="009F0857">
        <w:rPr>
          <w:rFonts w:eastAsia="Verdana"/>
          <w:spacing w:val="1"/>
          <w:sz w:val="20"/>
          <w:szCs w:val="20"/>
        </w:rPr>
        <w:t>ћ</w:t>
      </w:r>
      <w:r w:rsidRPr="009F0857">
        <w:rPr>
          <w:rFonts w:eastAsia="Verdana"/>
          <w:sz w:val="20"/>
          <w:szCs w:val="20"/>
        </w:rPr>
        <w:t>е</w:t>
      </w:r>
      <w:r w:rsidRPr="009F0857">
        <w:rPr>
          <w:rFonts w:eastAsia="Verdana"/>
          <w:spacing w:val="-4"/>
          <w:sz w:val="20"/>
          <w:szCs w:val="20"/>
        </w:rPr>
        <w:t xml:space="preserve"> </w:t>
      </w:r>
      <w:r w:rsidRPr="009F0857">
        <w:rPr>
          <w:rFonts w:eastAsia="Verdana"/>
          <w:sz w:val="20"/>
          <w:szCs w:val="20"/>
        </w:rPr>
        <w:t>припр</w:t>
      </w:r>
      <w:r w:rsidRPr="009F0857">
        <w:rPr>
          <w:rFonts w:eastAsia="Verdana"/>
          <w:spacing w:val="-2"/>
          <w:sz w:val="20"/>
          <w:szCs w:val="20"/>
        </w:rPr>
        <w:t>е</w:t>
      </w:r>
      <w:r w:rsidRPr="009F0857">
        <w:rPr>
          <w:rFonts w:eastAsia="Verdana"/>
          <w:spacing w:val="2"/>
          <w:sz w:val="20"/>
          <w:szCs w:val="20"/>
        </w:rPr>
        <w:t>м</w:t>
      </w:r>
      <w:r w:rsidRPr="009F0857">
        <w:rPr>
          <w:rFonts w:eastAsia="Verdana"/>
          <w:sz w:val="20"/>
          <w:szCs w:val="20"/>
        </w:rPr>
        <w:t>и</w:t>
      </w:r>
      <w:r w:rsidRPr="009F0857">
        <w:rPr>
          <w:rFonts w:eastAsia="Verdana"/>
          <w:spacing w:val="-1"/>
          <w:sz w:val="20"/>
          <w:szCs w:val="20"/>
        </w:rPr>
        <w:t>т</w:t>
      </w:r>
      <w:r w:rsidRPr="009F0857">
        <w:rPr>
          <w:rFonts w:eastAsia="Verdana"/>
          <w:sz w:val="20"/>
          <w:szCs w:val="20"/>
        </w:rPr>
        <w:t>и</w:t>
      </w:r>
      <w:r w:rsidRPr="009F0857">
        <w:rPr>
          <w:rFonts w:eastAsia="Verdana"/>
          <w:spacing w:val="-4"/>
          <w:sz w:val="20"/>
          <w:szCs w:val="20"/>
        </w:rPr>
        <w:t xml:space="preserve"> </w:t>
      </w:r>
      <w:r w:rsidRPr="009F0857">
        <w:rPr>
          <w:rFonts w:eastAsia="Verdana"/>
          <w:sz w:val="20"/>
          <w:szCs w:val="20"/>
        </w:rPr>
        <w:t>п</w:t>
      </w:r>
      <w:r w:rsidRPr="009F0857">
        <w:rPr>
          <w:rFonts w:eastAsia="Verdana"/>
          <w:spacing w:val="1"/>
          <w:sz w:val="20"/>
          <w:szCs w:val="20"/>
        </w:rPr>
        <w:t>о</w:t>
      </w:r>
      <w:r w:rsidRPr="009F0857">
        <w:rPr>
          <w:rFonts w:eastAsia="Verdana"/>
          <w:spacing w:val="-1"/>
          <w:sz w:val="20"/>
          <w:szCs w:val="20"/>
        </w:rPr>
        <w:t>с</w:t>
      </w:r>
      <w:r w:rsidRPr="009F0857">
        <w:rPr>
          <w:rFonts w:eastAsia="Verdana"/>
          <w:sz w:val="20"/>
          <w:szCs w:val="20"/>
        </w:rPr>
        <w:t>уду</w:t>
      </w:r>
      <w:r w:rsidRPr="009F0857">
        <w:rPr>
          <w:rFonts w:eastAsia="Verdana"/>
          <w:spacing w:val="-2"/>
          <w:sz w:val="20"/>
          <w:szCs w:val="20"/>
        </w:rPr>
        <w:t xml:space="preserve"> </w:t>
      </w:r>
      <w:r w:rsidRPr="009F0857">
        <w:rPr>
          <w:rFonts w:eastAsia="Verdana"/>
          <w:sz w:val="20"/>
          <w:szCs w:val="20"/>
        </w:rPr>
        <w:t>и</w:t>
      </w:r>
      <w:r w:rsidRPr="009F0857">
        <w:rPr>
          <w:rFonts w:eastAsia="Verdana"/>
          <w:spacing w:val="-1"/>
          <w:sz w:val="20"/>
          <w:szCs w:val="20"/>
        </w:rPr>
        <w:t xml:space="preserve"> </w:t>
      </w:r>
      <w:r w:rsidRPr="009F0857">
        <w:rPr>
          <w:rFonts w:eastAsia="Verdana"/>
          <w:sz w:val="20"/>
          <w:szCs w:val="20"/>
        </w:rPr>
        <w:t>папи</w:t>
      </w:r>
      <w:r w:rsidRPr="009F0857">
        <w:rPr>
          <w:rFonts w:eastAsia="Verdana"/>
          <w:spacing w:val="2"/>
          <w:sz w:val="20"/>
          <w:szCs w:val="20"/>
        </w:rPr>
        <w:t>р</w:t>
      </w:r>
      <w:r w:rsidRPr="009F0857">
        <w:rPr>
          <w:rFonts w:eastAsia="Verdana"/>
          <w:sz w:val="20"/>
          <w:szCs w:val="20"/>
        </w:rPr>
        <w:t>иће</w:t>
      </w:r>
      <w:r w:rsidRPr="009F0857">
        <w:rPr>
          <w:rFonts w:eastAsia="Verdana"/>
          <w:spacing w:val="-2"/>
          <w:sz w:val="20"/>
          <w:szCs w:val="20"/>
        </w:rPr>
        <w:t xml:space="preserve"> </w:t>
      </w:r>
      <w:r w:rsidRPr="009F0857">
        <w:rPr>
          <w:rFonts w:eastAsia="Verdana"/>
          <w:spacing w:val="-1"/>
          <w:sz w:val="20"/>
          <w:szCs w:val="20"/>
        </w:rPr>
        <w:t>с</w:t>
      </w:r>
      <w:r w:rsidRPr="009F0857">
        <w:rPr>
          <w:rFonts w:eastAsia="Verdana"/>
          <w:sz w:val="20"/>
          <w:szCs w:val="20"/>
        </w:rPr>
        <w:t>а</w:t>
      </w:r>
      <w:r w:rsidRPr="009F0857">
        <w:rPr>
          <w:rFonts w:eastAsia="Verdana"/>
          <w:spacing w:val="-2"/>
          <w:sz w:val="20"/>
          <w:szCs w:val="20"/>
        </w:rPr>
        <w:t xml:space="preserve"> </w:t>
      </w:r>
      <w:r w:rsidRPr="009F0857">
        <w:rPr>
          <w:rFonts w:eastAsia="Verdana"/>
          <w:sz w:val="20"/>
          <w:szCs w:val="20"/>
        </w:rPr>
        <w:t>им</w:t>
      </w:r>
      <w:r w:rsidRPr="009F0857">
        <w:rPr>
          <w:rFonts w:eastAsia="Verdana"/>
          <w:spacing w:val="-1"/>
          <w:sz w:val="20"/>
          <w:szCs w:val="20"/>
        </w:rPr>
        <w:t>е</w:t>
      </w:r>
      <w:r w:rsidRPr="009F0857">
        <w:rPr>
          <w:rFonts w:eastAsia="Verdana"/>
          <w:sz w:val="20"/>
          <w:szCs w:val="20"/>
        </w:rPr>
        <w:t>нима</w:t>
      </w:r>
      <w:r w:rsidRPr="009F0857">
        <w:rPr>
          <w:rFonts w:eastAsia="Verdana"/>
          <w:spacing w:val="-3"/>
          <w:sz w:val="20"/>
          <w:szCs w:val="20"/>
        </w:rPr>
        <w:t xml:space="preserve"> </w:t>
      </w:r>
      <w:r w:rsidRPr="009F0857">
        <w:rPr>
          <w:rFonts w:eastAsia="Verdana"/>
          <w:spacing w:val="2"/>
          <w:sz w:val="20"/>
          <w:szCs w:val="20"/>
        </w:rPr>
        <w:t>п</w:t>
      </w:r>
      <w:r w:rsidRPr="009F0857">
        <w:rPr>
          <w:rFonts w:eastAsia="Verdana"/>
          <w:spacing w:val="-1"/>
          <w:sz w:val="20"/>
          <w:szCs w:val="20"/>
        </w:rPr>
        <w:t>о</w:t>
      </w:r>
      <w:r w:rsidRPr="009F0857">
        <w:rPr>
          <w:rFonts w:eastAsia="Verdana"/>
          <w:sz w:val="20"/>
          <w:szCs w:val="20"/>
        </w:rPr>
        <w:t>нуђача</w:t>
      </w:r>
      <w:r w:rsidRPr="009F0857">
        <w:rPr>
          <w:rFonts w:eastAsia="Verdana"/>
          <w:spacing w:val="-1"/>
          <w:sz w:val="20"/>
          <w:szCs w:val="20"/>
        </w:rPr>
        <w:t xml:space="preserve"> </w:t>
      </w:r>
      <w:r w:rsidRPr="009F0857">
        <w:rPr>
          <w:rFonts w:eastAsia="Verdana"/>
          <w:sz w:val="20"/>
          <w:szCs w:val="20"/>
        </w:rPr>
        <w:t>ч</w:t>
      </w:r>
      <w:r w:rsidRPr="009F0857">
        <w:rPr>
          <w:rFonts w:eastAsia="Verdana"/>
          <w:spacing w:val="-1"/>
          <w:sz w:val="20"/>
          <w:szCs w:val="20"/>
        </w:rPr>
        <w:t>и</w:t>
      </w:r>
      <w:r w:rsidRPr="009F0857">
        <w:rPr>
          <w:rFonts w:eastAsia="Verdana"/>
          <w:sz w:val="20"/>
          <w:szCs w:val="20"/>
        </w:rPr>
        <w:t>је</w:t>
      </w:r>
      <w:r w:rsidRPr="009F0857">
        <w:rPr>
          <w:rFonts w:eastAsia="Verdana"/>
          <w:spacing w:val="-4"/>
          <w:sz w:val="20"/>
          <w:szCs w:val="20"/>
        </w:rPr>
        <w:t xml:space="preserve"> </w:t>
      </w:r>
      <w:r w:rsidRPr="009F0857">
        <w:rPr>
          <w:rFonts w:eastAsia="Verdana"/>
          <w:spacing w:val="1"/>
          <w:sz w:val="20"/>
          <w:szCs w:val="20"/>
        </w:rPr>
        <w:t>с</w:t>
      </w:r>
      <w:r w:rsidRPr="009F0857">
        <w:rPr>
          <w:rFonts w:eastAsia="Verdana"/>
          <w:sz w:val="20"/>
          <w:szCs w:val="20"/>
        </w:rPr>
        <w:t>у</w:t>
      </w:r>
      <w:r w:rsidRPr="009F0857">
        <w:rPr>
          <w:rFonts w:eastAsia="Verdana"/>
          <w:spacing w:val="-3"/>
          <w:sz w:val="20"/>
          <w:szCs w:val="20"/>
        </w:rPr>
        <w:t xml:space="preserve"> </w:t>
      </w:r>
      <w:r w:rsidRPr="009F0857">
        <w:rPr>
          <w:rFonts w:eastAsia="Verdana"/>
          <w:sz w:val="20"/>
          <w:szCs w:val="20"/>
        </w:rPr>
        <w:t>п</w:t>
      </w:r>
      <w:r w:rsidRPr="009F0857">
        <w:rPr>
          <w:rFonts w:eastAsia="Verdana"/>
          <w:spacing w:val="-1"/>
          <w:sz w:val="20"/>
          <w:szCs w:val="20"/>
        </w:rPr>
        <w:t>о</w:t>
      </w:r>
      <w:r w:rsidRPr="009F0857">
        <w:rPr>
          <w:rFonts w:eastAsia="Verdana"/>
          <w:sz w:val="20"/>
          <w:szCs w:val="20"/>
        </w:rPr>
        <w:t>ну</w:t>
      </w:r>
      <w:r w:rsidRPr="009F0857">
        <w:rPr>
          <w:rFonts w:eastAsia="Verdana"/>
          <w:spacing w:val="3"/>
          <w:sz w:val="20"/>
          <w:szCs w:val="20"/>
        </w:rPr>
        <w:t>д</w:t>
      </w:r>
      <w:r w:rsidRPr="009F0857">
        <w:rPr>
          <w:rFonts w:eastAsia="Verdana"/>
          <w:sz w:val="20"/>
          <w:szCs w:val="20"/>
        </w:rPr>
        <w:t>е</w:t>
      </w:r>
      <w:r w:rsidRPr="009F0857">
        <w:rPr>
          <w:rFonts w:eastAsia="Verdana"/>
          <w:spacing w:val="-5"/>
          <w:sz w:val="20"/>
          <w:szCs w:val="20"/>
        </w:rPr>
        <w:t xml:space="preserve"> </w:t>
      </w:r>
      <w:r w:rsidRPr="009F0857">
        <w:rPr>
          <w:rFonts w:eastAsia="Verdana"/>
          <w:sz w:val="20"/>
          <w:szCs w:val="20"/>
        </w:rPr>
        <w:t>има</w:t>
      </w:r>
      <w:r w:rsidRPr="009F0857">
        <w:rPr>
          <w:rFonts w:eastAsia="Verdana"/>
          <w:spacing w:val="1"/>
          <w:sz w:val="20"/>
          <w:szCs w:val="20"/>
        </w:rPr>
        <w:t>л</w:t>
      </w:r>
      <w:r w:rsidRPr="009F0857">
        <w:rPr>
          <w:rFonts w:eastAsia="Verdana"/>
          <w:sz w:val="20"/>
          <w:szCs w:val="20"/>
        </w:rPr>
        <w:t>е</w:t>
      </w:r>
      <w:r w:rsidRPr="009F0857">
        <w:rPr>
          <w:rFonts w:eastAsia="Verdana"/>
          <w:w w:val="99"/>
          <w:sz w:val="20"/>
          <w:szCs w:val="20"/>
        </w:rPr>
        <w:t xml:space="preserve"> </w:t>
      </w:r>
      <w:r w:rsidRPr="009F0857">
        <w:rPr>
          <w:rFonts w:eastAsia="Verdana"/>
          <w:sz w:val="20"/>
          <w:szCs w:val="20"/>
        </w:rPr>
        <w:t>и</w:t>
      </w:r>
      <w:r w:rsidRPr="009F0857">
        <w:rPr>
          <w:rFonts w:eastAsia="Verdana"/>
          <w:spacing w:val="-1"/>
          <w:sz w:val="20"/>
          <w:szCs w:val="20"/>
        </w:rPr>
        <w:t>с</w:t>
      </w:r>
      <w:r w:rsidRPr="009F0857">
        <w:rPr>
          <w:rFonts w:eastAsia="Verdana"/>
          <w:spacing w:val="1"/>
          <w:sz w:val="20"/>
          <w:szCs w:val="20"/>
        </w:rPr>
        <w:t>т</w:t>
      </w:r>
      <w:r w:rsidRPr="009F0857">
        <w:rPr>
          <w:rFonts w:eastAsia="Verdana"/>
          <w:sz w:val="20"/>
          <w:szCs w:val="20"/>
        </w:rPr>
        <w:t>и</w:t>
      </w:r>
      <w:r w:rsidRPr="009F0857">
        <w:rPr>
          <w:rFonts w:eastAsia="Verdana"/>
          <w:spacing w:val="61"/>
          <w:sz w:val="20"/>
          <w:szCs w:val="20"/>
        </w:rPr>
        <w:t xml:space="preserve"> </w:t>
      </w:r>
      <w:r w:rsidRPr="009F0857">
        <w:rPr>
          <w:rFonts w:eastAsia="Verdana"/>
          <w:sz w:val="20"/>
          <w:szCs w:val="20"/>
        </w:rPr>
        <w:t>бр</w:t>
      </w:r>
      <w:r w:rsidRPr="009F0857">
        <w:rPr>
          <w:rFonts w:eastAsia="Verdana"/>
          <w:spacing w:val="-1"/>
          <w:sz w:val="20"/>
          <w:szCs w:val="20"/>
        </w:rPr>
        <w:t>о</w:t>
      </w:r>
      <w:r w:rsidRPr="009F0857">
        <w:rPr>
          <w:rFonts w:eastAsia="Verdana"/>
          <w:sz w:val="20"/>
          <w:szCs w:val="20"/>
        </w:rPr>
        <w:t>ј</w:t>
      </w:r>
      <w:r w:rsidRPr="009F0857">
        <w:rPr>
          <w:rFonts w:eastAsia="Verdana"/>
          <w:spacing w:val="-5"/>
          <w:sz w:val="20"/>
          <w:szCs w:val="20"/>
        </w:rPr>
        <w:t xml:space="preserve"> </w:t>
      </w:r>
      <w:r w:rsidRPr="009F0857">
        <w:rPr>
          <w:rFonts w:eastAsia="Verdana"/>
          <w:sz w:val="20"/>
          <w:szCs w:val="20"/>
        </w:rPr>
        <w:t>п</w:t>
      </w:r>
      <w:r w:rsidRPr="009F0857">
        <w:rPr>
          <w:rFonts w:eastAsia="Verdana"/>
          <w:spacing w:val="-1"/>
          <w:sz w:val="20"/>
          <w:szCs w:val="20"/>
        </w:rPr>
        <w:t>о</w:t>
      </w:r>
      <w:r w:rsidRPr="009F0857">
        <w:rPr>
          <w:rFonts w:eastAsia="Verdana"/>
          <w:sz w:val="20"/>
          <w:szCs w:val="20"/>
        </w:rPr>
        <w:t>н</w:t>
      </w:r>
      <w:r w:rsidRPr="009F0857">
        <w:rPr>
          <w:rFonts w:eastAsia="Verdana"/>
          <w:spacing w:val="3"/>
          <w:sz w:val="20"/>
          <w:szCs w:val="20"/>
        </w:rPr>
        <w:t>д</w:t>
      </w:r>
      <w:r w:rsidRPr="009F0857">
        <w:rPr>
          <w:rFonts w:eastAsia="Verdana"/>
          <w:spacing w:val="1"/>
          <w:sz w:val="20"/>
          <w:szCs w:val="20"/>
        </w:rPr>
        <w:t>е</w:t>
      </w:r>
      <w:r w:rsidRPr="009F0857">
        <w:rPr>
          <w:rFonts w:eastAsia="Verdana"/>
          <w:sz w:val="20"/>
          <w:szCs w:val="20"/>
        </w:rPr>
        <w:t>ра</w:t>
      </w:r>
      <w:r w:rsidRPr="009F0857">
        <w:rPr>
          <w:rFonts w:eastAsia="Verdana"/>
          <w:spacing w:val="-7"/>
          <w:sz w:val="20"/>
          <w:szCs w:val="20"/>
        </w:rPr>
        <w:t xml:space="preserve"> </w:t>
      </w:r>
      <w:r w:rsidRPr="009F0857">
        <w:rPr>
          <w:rFonts w:eastAsia="Verdana"/>
          <w:sz w:val="20"/>
          <w:szCs w:val="20"/>
        </w:rPr>
        <w:t>по</w:t>
      </w:r>
      <w:r w:rsidRPr="009F0857">
        <w:rPr>
          <w:rFonts w:eastAsia="Verdana"/>
          <w:spacing w:val="-7"/>
          <w:sz w:val="20"/>
          <w:szCs w:val="20"/>
        </w:rPr>
        <w:t xml:space="preserve"> </w:t>
      </w:r>
      <w:r w:rsidRPr="009F0857">
        <w:rPr>
          <w:rFonts w:eastAsia="Verdana"/>
          <w:spacing w:val="-2"/>
          <w:sz w:val="20"/>
          <w:szCs w:val="20"/>
        </w:rPr>
        <w:t>е</w:t>
      </w:r>
      <w:r w:rsidRPr="009F0857">
        <w:rPr>
          <w:rFonts w:eastAsia="Verdana"/>
          <w:spacing w:val="1"/>
          <w:sz w:val="20"/>
          <w:szCs w:val="20"/>
        </w:rPr>
        <w:t>л</w:t>
      </w:r>
      <w:r w:rsidRPr="009F0857">
        <w:rPr>
          <w:rFonts w:eastAsia="Verdana"/>
          <w:spacing w:val="-2"/>
          <w:sz w:val="20"/>
          <w:szCs w:val="20"/>
        </w:rPr>
        <w:t>е</w:t>
      </w:r>
      <w:r w:rsidRPr="009F0857">
        <w:rPr>
          <w:rFonts w:eastAsia="Verdana"/>
          <w:spacing w:val="2"/>
          <w:sz w:val="20"/>
          <w:szCs w:val="20"/>
        </w:rPr>
        <w:t>м</w:t>
      </w:r>
      <w:r w:rsidRPr="009F0857">
        <w:rPr>
          <w:rFonts w:eastAsia="Verdana"/>
          <w:spacing w:val="-2"/>
          <w:sz w:val="20"/>
          <w:szCs w:val="20"/>
        </w:rPr>
        <w:t>е</w:t>
      </w:r>
      <w:r w:rsidRPr="009F0857">
        <w:rPr>
          <w:rFonts w:eastAsia="Verdana"/>
          <w:sz w:val="20"/>
          <w:szCs w:val="20"/>
        </w:rPr>
        <w:t>н</w:t>
      </w:r>
      <w:r w:rsidRPr="009F0857">
        <w:rPr>
          <w:rFonts w:eastAsia="Verdana"/>
          <w:spacing w:val="2"/>
          <w:sz w:val="20"/>
          <w:szCs w:val="20"/>
        </w:rPr>
        <w:t>т</w:t>
      </w:r>
      <w:r w:rsidRPr="009F0857">
        <w:rPr>
          <w:rFonts w:eastAsia="Verdana"/>
          <w:sz w:val="20"/>
          <w:szCs w:val="20"/>
        </w:rPr>
        <w:t>у</w:t>
      </w:r>
      <w:r w:rsidRPr="009F0857">
        <w:rPr>
          <w:rFonts w:eastAsia="Verdana"/>
          <w:spacing w:val="-8"/>
          <w:sz w:val="20"/>
          <w:szCs w:val="20"/>
        </w:rPr>
        <w:t xml:space="preserve"> </w:t>
      </w:r>
      <w:r w:rsidRPr="009F0857">
        <w:rPr>
          <w:rFonts w:eastAsia="Verdana"/>
          <w:sz w:val="20"/>
          <w:szCs w:val="20"/>
        </w:rPr>
        <w:t>к</w:t>
      </w:r>
      <w:r w:rsidRPr="009F0857">
        <w:rPr>
          <w:rFonts w:eastAsia="Verdana"/>
          <w:spacing w:val="2"/>
          <w:sz w:val="20"/>
          <w:szCs w:val="20"/>
        </w:rPr>
        <w:t>р</w:t>
      </w:r>
      <w:r w:rsidRPr="009F0857">
        <w:rPr>
          <w:rFonts w:eastAsia="Verdana"/>
          <w:sz w:val="20"/>
          <w:szCs w:val="20"/>
        </w:rPr>
        <w:t>и</w:t>
      </w:r>
      <w:r w:rsidRPr="009F0857">
        <w:rPr>
          <w:rFonts w:eastAsia="Verdana"/>
          <w:spacing w:val="1"/>
          <w:sz w:val="20"/>
          <w:szCs w:val="20"/>
        </w:rPr>
        <w:t>т</w:t>
      </w:r>
      <w:r w:rsidRPr="009F0857">
        <w:rPr>
          <w:rFonts w:eastAsia="Verdana"/>
          <w:spacing w:val="-2"/>
          <w:sz w:val="20"/>
          <w:szCs w:val="20"/>
        </w:rPr>
        <w:t>е</w:t>
      </w:r>
      <w:r w:rsidRPr="009F0857">
        <w:rPr>
          <w:rFonts w:eastAsia="Verdana"/>
          <w:spacing w:val="3"/>
          <w:sz w:val="20"/>
          <w:szCs w:val="20"/>
        </w:rPr>
        <w:t>р</w:t>
      </w:r>
      <w:r w:rsidRPr="009F0857">
        <w:rPr>
          <w:rFonts w:eastAsia="Verdana"/>
          <w:sz w:val="20"/>
          <w:szCs w:val="20"/>
        </w:rPr>
        <w:t>ијума</w:t>
      </w:r>
      <w:r w:rsidRPr="009F0857">
        <w:rPr>
          <w:rFonts w:eastAsia="Verdana"/>
          <w:spacing w:val="-7"/>
          <w:sz w:val="20"/>
          <w:szCs w:val="20"/>
        </w:rPr>
        <w:t xml:space="preserve"> </w:t>
      </w:r>
      <w:r w:rsidRPr="009F0857">
        <w:rPr>
          <w:rFonts w:eastAsia="Verdana"/>
          <w:spacing w:val="1"/>
          <w:sz w:val="20"/>
          <w:szCs w:val="20"/>
        </w:rPr>
        <w:t>«</w:t>
      </w:r>
      <w:r w:rsidRPr="009F0857">
        <w:rPr>
          <w:rFonts w:eastAsia="Verdana"/>
          <w:spacing w:val="1"/>
          <w:sz w:val="20"/>
          <w:szCs w:val="20"/>
          <w:lang w:val="sr-Cyrl-RS"/>
        </w:rPr>
        <w:t xml:space="preserve">понуђена </w:t>
      </w:r>
      <w:r w:rsidRPr="009F0857">
        <w:rPr>
          <w:rFonts w:eastAsia="Verdana"/>
          <w:spacing w:val="1"/>
          <w:sz w:val="20"/>
          <w:szCs w:val="20"/>
        </w:rPr>
        <w:t>ц</w:t>
      </w:r>
      <w:r w:rsidRPr="009F0857">
        <w:rPr>
          <w:rFonts w:eastAsia="Verdana"/>
          <w:spacing w:val="-1"/>
          <w:sz w:val="20"/>
          <w:szCs w:val="20"/>
        </w:rPr>
        <w:t>ен</w:t>
      </w:r>
      <w:r w:rsidRPr="009F0857">
        <w:rPr>
          <w:rFonts w:eastAsia="Verdana"/>
          <w:sz w:val="20"/>
          <w:szCs w:val="20"/>
        </w:rPr>
        <w:t>а»</w:t>
      </w:r>
      <w:r w:rsidRPr="009F0857">
        <w:rPr>
          <w:rFonts w:eastAsia="Verdana"/>
          <w:sz w:val="20"/>
          <w:szCs w:val="20"/>
          <w:lang w:val="sr-Cyrl-RS"/>
        </w:rPr>
        <w:t xml:space="preserve"> и исти рок извршења предметне услуге.</w:t>
      </w:r>
    </w:p>
    <w:p w:rsidR="00C45B8B" w:rsidRPr="009F0857" w:rsidRDefault="00C45B8B" w:rsidP="0065419C">
      <w:pPr>
        <w:widowControl w:val="0"/>
        <w:spacing w:before="2" w:after="0" w:line="242" w:lineRule="exact"/>
        <w:ind w:right="-90" w:firstLine="720"/>
        <w:jc w:val="both"/>
        <w:rPr>
          <w:rFonts w:eastAsia="Verdana"/>
          <w:sz w:val="20"/>
          <w:szCs w:val="20"/>
        </w:rPr>
      </w:pPr>
      <w:r w:rsidRPr="009F0857">
        <w:rPr>
          <w:rFonts w:eastAsia="Verdana" w:cs="Verdana"/>
          <w:sz w:val="20"/>
          <w:szCs w:val="20"/>
        </w:rPr>
        <w:t>-</w:t>
      </w:r>
      <w:r w:rsidR="00C846DD" w:rsidRPr="009F0857">
        <w:rPr>
          <w:rFonts w:eastAsia="Verdana" w:cs="Verdana"/>
          <w:sz w:val="20"/>
          <w:szCs w:val="20"/>
        </w:rPr>
        <w:t xml:space="preserve">  </w:t>
      </w:r>
      <w:r w:rsidRPr="009F0857">
        <w:rPr>
          <w:rFonts w:eastAsia="Verdana"/>
          <w:sz w:val="20"/>
          <w:szCs w:val="20"/>
        </w:rPr>
        <w:t>Ж</w:t>
      </w:r>
      <w:r w:rsidRPr="009F0857">
        <w:rPr>
          <w:rFonts w:eastAsia="Verdana"/>
          <w:spacing w:val="1"/>
          <w:sz w:val="20"/>
          <w:szCs w:val="20"/>
        </w:rPr>
        <w:t>р</w:t>
      </w:r>
      <w:r w:rsidRPr="009F0857">
        <w:rPr>
          <w:rFonts w:eastAsia="Verdana"/>
          <w:spacing w:val="-2"/>
          <w:sz w:val="20"/>
          <w:szCs w:val="20"/>
        </w:rPr>
        <w:t>е</w:t>
      </w:r>
      <w:r w:rsidRPr="009F0857">
        <w:rPr>
          <w:rFonts w:eastAsia="Verdana"/>
          <w:sz w:val="20"/>
          <w:szCs w:val="20"/>
        </w:rPr>
        <w:t>ба</w:t>
      </w:r>
      <w:r w:rsidRPr="009F0857">
        <w:rPr>
          <w:rFonts w:eastAsia="Verdana"/>
          <w:spacing w:val="3"/>
          <w:sz w:val="20"/>
          <w:szCs w:val="20"/>
        </w:rPr>
        <w:t>њ</w:t>
      </w:r>
      <w:r w:rsidRPr="009F0857">
        <w:rPr>
          <w:rFonts w:eastAsia="Verdana"/>
          <w:sz w:val="20"/>
          <w:szCs w:val="20"/>
        </w:rPr>
        <w:t>е</w:t>
      </w:r>
      <w:r w:rsidRPr="009F0857">
        <w:rPr>
          <w:rFonts w:eastAsia="Verdana"/>
          <w:spacing w:val="48"/>
          <w:sz w:val="20"/>
          <w:szCs w:val="20"/>
        </w:rPr>
        <w:t xml:space="preserve"> </w:t>
      </w:r>
      <w:r w:rsidRPr="009F0857">
        <w:rPr>
          <w:rFonts w:eastAsia="Verdana"/>
          <w:spacing w:val="1"/>
          <w:sz w:val="20"/>
          <w:szCs w:val="20"/>
        </w:rPr>
        <w:t>ћ</w:t>
      </w:r>
      <w:r w:rsidRPr="009F0857">
        <w:rPr>
          <w:rFonts w:eastAsia="Verdana"/>
          <w:sz w:val="20"/>
          <w:szCs w:val="20"/>
        </w:rPr>
        <w:t>е</w:t>
      </w:r>
      <w:r w:rsidRPr="009F0857">
        <w:rPr>
          <w:rFonts w:eastAsia="Verdana"/>
          <w:spacing w:val="48"/>
          <w:sz w:val="20"/>
          <w:szCs w:val="20"/>
        </w:rPr>
        <w:t xml:space="preserve"> </w:t>
      </w:r>
      <w:r w:rsidRPr="009F0857">
        <w:rPr>
          <w:rFonts w:eastAsia="Verdana"/>
          <w:sz w:val="20"/>
          <w:szCs w:val="20"/>
        </w:rPr>
        <w:t>б</w:t>
      </w:r>
      <w:r w:rsidRPr="009F0857">
        <w:rPr>
          <w:rFonts w:eastAsia="Verdana"/>
          <w:spacing w:val="2"/>
          <w:sz w:val="20"/>
          <w:szCs w:val="20"/>
        </w:rPr>
        <w:t>и</w:t>
      </w:r>
      <w:r w:rsidRPr="009F0857">
        <w:rPr>
          <w:rFonts w:eastAsia="Verdana"/>
          <w:sz w:val="20"/>
          <w:szCs w:val="20"/>
        </w:rPr>
        <w:t>ти</w:t>
      </w:r>
      <w:r w:rsidRPr="009F0857">
        <w:rPr>
          <w:rFonts w:eastAsia="Verdana"/>
          <w:spacing w:val="49"/>
          <w:sz w:val="20"/>
          <w:szCs w:val="20"/>
        </w:rPr>
        <w:t xml:space="preserve"> </w:t>
      </w:r>
      <w:r w:rsidRPr="009F0857">
        <w:rPr>
          <w:rFonts w:eastAsia="Verdana"/>
          <w:spacing w:val="-1"/>
          <w:sz w:val="20"/>
          <w:szCs w:val="20"/>
        </w:rPr>
        <w:t>о</w:t>
      </w:r>
      <w:r w:rsidRPr="009F0857">
        <w:rPr>
          <w:rFonts w:eastAsia="Verdana"/>
          <w:spacing w:val="2"/>
          <w:sz w:val="20"/>
          <w:szCs w:val="20"/>
        </w:rPr>
        <w:t>б</w:t>
      </w:r>
      <w:r w:rsidRPr="009F0857">
        <w:rPr>
          <w:rFonts w:eastAsia="Verdana"/>
          <w:sz w:val="20"/>
          <w:szCs w:val="20"/>
        </w:rPr>
        <w:t>а</w:t>
      </w:r>
      <w:r w:rsidRPr="009F0857">
        <w:rPr>
          <w:rFonts w:eastAsia="Verdana"/>
          <w:spacing w:val="-1"/>
          <w:sz w:val="20"/>
          <w:szCs w:val="20"/>
        </w:rPr>
        <w:t>в</w:t>
      </w:r>
      <w:r w:rsidRPr="009F0857">
        <w:rPr>
          <w:rFonts w:eastAsia="Verdana"/>
          <w:sz w:val="20"/>
          <w:szCs w:val="20"/>
        </w:rPr>
        <w:t>љ</w:t>
      </w:r>
      <w:r w:rsidRPr="009F0857">
        <w:rPr>
          <w:rFonts w:eastAsia="Verdana"/>
          <w:spacing w:val="1"/>
          <w:sz w:val="20"/>
          <w:szCs w:val="20"/>
        </w:rPr>
        <w:t>е</w:t>
      </w:r>
      <w:r w:rsidRPr="009F0857">
        <w:rPr>
          <w:rFonts w:eastAsia="Verdana"/>
          <w:sz w:val="20"/>
          <w:szCs w:val="20"/>
        </w:rPr>
        <w:t>но</w:t>
      </w:r>
      <w:r w:rsidRPr="009F0857">
        <w:rPr>
          <w:rFonts w:eastAsia="Verdana"/>
          <w:spacing w:val="48"/>
          <w:sz w:val="20"/>
          <w:szCs w:val="20"/>
        </w:rPr>
        <w:t xml:space="preserve"> </w:t>
      </w:r>
      <w:r w:rsidRPr="009F0857">
        <w:rPr>
          <w:rFonts w:eastAsia="Verdana"/>
          <w:sz w:val="20"/>
          <w:szCs w:val="20"/>
        </w:rPr>
        <w:t>т</w:t>
      </w:r>
      <w:r w:rsidRPr="009F0857">
        <w:rPr>
          <w:rFonts w:eastAsia="Verdana"/>
          <w:spacing w:val="2"/>
          <w:sz w:val="20"/>
          <w:szCs w:val="20"/>
        </w:rPr>
        <w:t>а</w:t>
      </w:r>
      <w:r w:rsidRPr="009F0857">
        <w:rPr>
          <w:rFonts w:eastAsia="Verdana"/>
          <w:sz w:val="20"/>
          <w:szCs w:val="20"/>
        </w:rPr>
        <w:t>ко</w:t>
      </w:r>
      <w:r w:rsidRPr="009F0857">
        <w:rPr>
          <w:rFonts w:eastAsia="Verdana"/>
          <w:spacing w:val="49"/>
          <w:sz w:val="20"/>
          <w:szCs w:val="20"/>
        </w:rPr>
        <w:t xml:space="preserve"> </w:t>
      </w:r>
      <w:r w:rsidRPr="009F0857">
        <w:rPr>
          <w:rFonts w:eastAsia="Verdana"/>
          <w:sz w:val="20"/>
          <w:szCs w:val="20"/>
        </w:rPr>
        <w:t>ш</w:t>
      </w:r>
      <w:r w:rsidRPr="009F0857">
        <w:rPr>
          <w:rFonts w:eastAsia="Verdana"/>
          <w:spacing w:val="1"/>
          <w:sz w:val="20"/>
          <w:szCs w:val="20"/>
        </w:rPr>
        <w:t>т</w:t>
      </w:r>
      <w:r w:rsidRPr="009F0857">
        <w:rPr>
          <w:rFonts w:eastAsia="Verdana"/>
          <w:sz w:val="20"/>
          <w:szCs w:val="20"/>
        </w:rPr>
        <w:t>о</w:t>
      </w:r>
      <w:r w:rsidRPr="009F0857">
        <w:rPr>
          <w:rFonts w:eastAsia="Verdana"/>
          <w:spacing w:val="48"/>
          <w:sz w:val="20"/>
          <w:szCs w:val="20"/>
        </w:rPr>
        <w:t xml:space="preserve"> </w:t>
      </w:r>
      <w:r w:rsidRPr="009F0857">
        <w:rPr>
          <w:rFonts w:eastAsia="Verdana"/>
          <w:spacing w:val="1"/>
          <w:sz w:val="20"/>
          <w:szCs w:val="20"/>
        </w:rPr>
        <w:t>ћ</w:t>
      </w:r>
      <w:r w:rsidRPr="009F0857">
        <w:rPr>
          <w:rFonts w:eastAsia="Verdana"/>
          <w:sz w:val="20"/>
          <w:szCs w:val="20"/>
        </w:rPr>
        <w:t>е</w:t>
      </w:r>
      <w:r w:rsidRPr="009F0857">
        <w:rPr>
          <w:rFonts w:eastAsia="Verdana"/>
          <w:spacing w:val="50"/>
          <w:sz w:val="20"/>
          <w:szCs w:val="20"/>
        </w:rPr>
        <w:t xml:space="preserve"> </w:t>
      </w:r>
      <w:r w:rsidRPr="009F0857">
        <w:rPr>
          <w:rFonts w:eastAsia="Verdana"/>
          <w:sz w:val="20"/>
          <w:szCs w:val="20"/>
        </w:rPr>
        <w:t>ј</w:t>
      </w:r>
      <w:r w:rsidRPr="009F0857">
        <w:rPr>
          <w:rFonts w:eastAsia="Verdana"/>
          <w:spacing w:val="-2"/>
          <w:sz w:val="20"/>
          <w:szCs w:val="20"/>
        </w:rPr>
        <w:t>е</w:t>
      </w:r>
      <w:r w:rsidRPr="009F0857">
        <w:rPr>
          <w:rFonts w:eastAsia="Verdana"/>
          <w:sz w:val="20"/>
          <w:szCs w:val="20"/>
        </w:rPr>
        <w:t>дан</w:t>
      </w:r>
      <w:r w:rsidRPr="009F0857">
        <w:rPr>
          <w:rFonts w:eastAsia="Verdana"/>
          <w:spacing w:val="50"/>
          <w:sz w:val="20"/>
          <w:szCs w:val="20"/>
        </w:rPr>
        <w:t xml:space="preserve"> </w:t>
      </w:r>
      <w:r w:rsidRPr="009F0857">
        <w:rPr>
          <w:rFonts w:eastAsia="Verdana"/>
          <w:sz w:val="20"/>
          <w:szCs w:val="20"/>
        </w:rPr>
        <w:t>члан</w:t>
      </w:r>
      <w:r w:rsidRPr="009F0857">
        <w:rPr>
          <w:rFonts w:eastAsia="Verdana"/>
          <w:spacing w:val="49"/>
          <w:sz w:val="20"/>
          <w:szCs w:val="20"/>
        </w:rPr>
        <w:t xml:space="preserve"> </w:t>
      </w:r>
      <w:r w:rsidRPr="009F0857">
        <w:rPr>
          <w:rFonts w:eastAsia="Verdana"/>
          <w:spacing w:val="1"/>
          <w:sz w:val="20"/>
          <w:szCs w:val="20"/>
        </w:rPr>
        <w:t>К</w:t>
      </w:r>
      <w:r w:rsidRPr="009F0857">
        <w:rPr>
          <w:rFonts w:eastAsia="Verdana"/>
          <w:spacing w:val="-1"/>
          <w:sz w:val="20"/>
          <w:szCs w:val="20"/>
        </w:rPr>
        <w:t>о</w:t>
      </w:r>
      <w:r w:rsidRPr="009F0857">
        <w:rPr>
          <w:rFonts w:eastAsia="Verdana"/>
          <w:sz w:val="20"/>
          <w:szCs w:val="20"/>
        </w:rPr>
        <w:t>м</w:t>
      </w:r>
      <w:r w:rsidRPr="009F0857">
        <w:rPr>
          <w:rFonts w:eastAsia="Verdana"/>
          <w:spacing w:val="2"/>
          <w:sz w:val="20"/>
          <w:szCs w:val="20"/>
        </w:rPr>
        <w:t>и</w:t>
      </w:r>
      <w:r w:rsidRPr="009F0857">
        <w:rPr>
          <w:rFonts w:eastAsia="Verdana"/>
          <w:spacing w:val="-1"/>
          <w:sz w:val="20"/>
          <w:szCs w:val="20"/>
        </w:rPr>
        <w:t>с</w:t>
      </w:r>
      <w:r w:rsidRPr="009F0857">
        <w:rPr>
          <w:rFonts w:eastAsia="Verdana"/>
          <w:sz w:val="20"/>
          <w:szCs w:val="20"/>
        </w:rPr>
        <w:t>ије</w:t>
      </w:r>
      <w:r w:rsidRPr="009F0857">
        <w:rPr>
          <w:rFonts w:eastAsia="Verdana"/>
          <w:spacing w:val="50"/>
          <w:sz w:val="20"/>
          <w:szCs w:val="20"/>
        </w:rPr>
        <w:t xml:space="preserve"> </w:t>
      </w:r>
      <w:r w:rsidRPr="009F0857">
        <w:rPr>
          <w:rFonts w:eastAsia="Verdana"/>
          <w:sz w:val="20"/>
          <w:szCs w:val="20"/>
        </w:rPr>
        <w:t>из</w:t>
      </w:r>
      <w:r w:rsidRPr="009F0857">
        <w:rPr>
          <w:rFonts w:eastAsia="Verdana"/>
          <w:spacing w:val="-1"/>
          <w:sz w:val="20"/>
          <w:szCs w:val="20"/>
        </w:rPr>
        <w:t>в</w:t>
      </w:r>
      <w:r w:rsidRPr="009F0857">
        <w:rPr>
          <w:rFonts w:eastAsia="Verdana"/>
          <w:sz w:val="20"/>
          <w:szCs w:val="20"/>
        </w:rPr>
        <w:t>рши</w:t>
      </w:r>
      <w:r w:rsidRPr="009F0857">
        <w:rPr>
          <w:rFonts w:eastAsia="Verdana"/>
          <w:spacing w:val="1"/>
          <w:sz w:val="20"/>
          <w:szCs w:val="20"/>
        </w:rPr>
        <w:t>т</w:t>
      </w:r>
      <w:r w:rsidRPr="009F0857">
        <w:rPr>
          <w:rFonts w:eastAsia="Verdana"/>
          <w:sz w:val="20"/>
          <w:szCs w:val="20"/>
        </w:rPr>
        <w:t>и</w:t>
      </w:r>
      <w:r w:rsidRPr="009F0857">
        <w:rPr>
          <w:rFonts w:eastAsia="Verdana"/>
          <w:spacing w:val="49"/>
          <w:sz w:val="20"/>
          <w:szCs w:val="20"/>
        </w:rPr>
        <w:t xml:space="preserve"> </w:t>
      </w:r>
      <w:r w:rsidRPr="009F0857">
        <w:rPr>
          <w:rFonts w:eastAsia="Verdana"/>
          <w:sz w:val="20"/>
          <w:szCs w:val="20"/>
        </w:rPr>
        <w:t>и</w:t>
      </w:r>
      <w:r w:rsidRPr="009F0857">
        <w:rPr>
          <w:rFonts w:eastAsia="Verdana"/>
          <w:spacing w:val="7"/>
          <w:sz w:val="20"/>
          <w:szCs w:val="20"/>
        </w:rPr>
        <w:t>з</w:t>
      </w:r>
      <w:r w:rsidRPr="009F0857">
        <w:rPr>
          <w:rFonts w:eastAsia="Verdana"/>
          <w:spacing w:val="-1"/>
          <w:sz w:val="20"/>
          <w:szCs w:val="20"/>
        </w:rPr>
        <w:t>в</w:t>
      </w:r>
      <w:r w:rsidRPr="009F0857">
        <w:rPr>
          <w:rFonts w:eastAsia="Verdana"/>
          <w:spacing w:val="1"/>
          <w:sz w:val="20"/>
          <w:szCs w:val="20"/>
        </w:rPr>
        <w:t>л</w:t>
      </w:r>
      <w:r w:rsidRPr="009F0857">
        <w:rPr>
          <w:rFonts w:eastAsia="Verdana"/>
          <w:sz w:val="20"/>
          <w:szCs w:val="20"/>
        </w:rPr>
        <w:t>а</w:t>
      </w:r>
      <w:r w:rsidRPr="009F0857">
        <w:rPr>
          <w:rFonts w:eastAsia="Verdana"/>
          <w:spacing w:val="2"/>
          <w:sz w:val="20"/>
          <w:szCs w:val="20"/>
        </w:rPr>
        <w:t>ч</w:t>
      </w:r>
      <w:r w:rsidRPr="009F0857">
        <w:rPr>
          <w:rFonts w:eastAsia="Verdana"/>
          <w:spacing w:val="-2"/>
          <w:sz w:val="20"/>
          <w:szCs w:val="20"/>
        </w:rPr>
        <w:t>е</w:t>
      </w:r>
      <w:r w:rsidRPr="009F0857">
        <w:rPr>
          <w:rFonts w:eastAsia="Verdana"/>
          <w:spacing w:val="2"/>
          <w:sz w:val="20"/>
          <w:szCs w:val="20"/>
        </w:rPr>
        <w:t>њ</w:t>
      </w:r>
      <w:r w:rsidRPr="009F0857">
        <w:rPr>
          <w:rFonts w:eastAsia="Verdana"/>
          <w:sz w:val="20"/>
          <w:szCs w:val="20"/>
        </w:rPr>
        <w:t>е</w:t>
      </w:r>
      <w:r w:rsidRPr="009F0857">
        <w:rPr>
          <w:rFonts w:eastAsia="Verdana"/>
          <w:w w:val="99"/>
          <w:sz w:val="20"/>
          <w:szCs w:val="20"/>
        </w:rPr>
        <w:t xml:space="preserve"> </w:t>
      </w:r>
      <w:r w:rsidRPr="009F0857">
        <w:rPr>
          <w:rFonts w:eastAsia="Verdana"/>
          <w:sz w:val="20"/>
          <w:szCs w:val="20"/>
        </w:rPr>
        <w:t>папири</w:t>
      </w:r>
      <w:r w:rsidRPr="009F0857">
        <w:rPr>
          <w:rFonts w:eastAsia="Verdana"/>
          <w:spacing w:val="1"/>
          <w:sz w:val="20"/>
          <w:szCs w:val="20"/>
        </w:rPr>
        <w:t>ћ</w:t>
      </w:r>
      <w:r w:rsidRPr="009F0857">
        <w:rPr>
          <w:rFonts w:eastAsia="Verdana"/>
          <w:sz w:val="20"/>
          <w:szCs w:val="20"/>
        </w:rPr>
        <w:t>а</w:t>
      </w:r>
      <w:r w:rsidRPr="009F0857">
        <w:rPr>
          <w:rFonts w:eastAsia="Verdana"/>
          <w:spacing w:val="-8"/>
          <w:sz w:val="20"/>
          <w:szCs w:val="20"/>
        </w:rPr>
        <w:t xml:space="preserve"> </w:t>
      </w:r>
      <w:r w:rsidRPr="009F0857">
        <w:rPr>
          <w:rFonts w:eastAsia="Verdana"/>
          <w:sz w:val="20"/>
          <w:szCs w:val="20"/>
        </w:rPr>
        <w:t>из</w:t>
      </w:r>
      <w:r w:rsidRPr="009F0857">
        <w:rPr>
          <w:rFonts w:eastAsia="Verdana"/>
          <w:spacing w:val="-5"/>
          <w:sz w:val="20"/>
          <w:szCs w:val="20"/>
        </w:rPr>
        <w:t xml:space="preserve"> </w:t>
      </w:r>
      <w:r w:rsidRPr="009F0857">
        <w:rPr>
          <w:rFonts w:eastAsia="Verdana"/>
          <w:sz w:val="20"/>
          <w:szCs w:val="20"/>
        </w:rPr>
        <w:t>и</w:t>
      </w:r>
      <w:r w:rsidRPr="009F0857">
        <w:rPr>
          <w:rFonts w:eastAsia="Verdana"/>
          <w:spacing w:val="1"/>
          <w:sz w:val="20"/>
          <w:szCs w:val="20"/>
        </w:rPr>
        <w:t>с</w:t>
      </w:r>
      <w:r w:rsidRPr="009F0857">
        <w:rPr>
          <w:rFonts w:eastAsia="Verdana"/>
          <w:sz w:val="20"/>
          <w:szCs w:val="20"/>
        </w:rPr>
        <w:t>те</w:t>
      </w:r>
      <w:r w:rsidRPr="009F0857">
        <w:rPr>
          <w:rFonts w:eastAsia="Verdana"/>
          <w:spacing w:val="-7"/>
          <w:sz w:val="20"/>
          <w:szCs w:val="20"/>
        </w:rPr>
        <w:t xml:space="preserve"> </w:t>
      </w:r>
      <w:r w:rsidRPr="009F0857">
        <w:rPr>
          <w:rFonts w:eastAsia="Verdana"/>
          <w:sz w:val="20"/>
          <w:szCs w:val="20"/>
        </w:rPr>
        <w:t>и</w:t>
      </w:r>
      <w:r w:rsidRPr="009F0857">
        <w:rPr>
          <w:rFonts w:eastAsia="Verdana"/>
          <w:spacing w:val="-9"/>
          <w:sz w:val="20"/>
          <w:szCs w:val="20"/>
        </w:rPr>
        <w:t xml:space="preserve"> </w:t>
      </w:r>
      <w:r w:rsidRPr="009F0857">
        <w:rPr>
          <w:rFonts w:eastAsia="Verdana"/>
          <w:sz w:val="20"/>
          <w:szCs w:val="20"/>
        </w:rPr>
        <w:t>п</w:t>
      </w:r>
      <w:r w:rsidRPr="009F0857">
        <w:rPr>
          <w:rFonts w:eastAsia="Verdana"/>
          <w:spacing w:val="3"/>
          <w:sz w:val="20"/>
          <w:szCs w:val="20"/>
        </w:rPr>
        <w:t>р</w:t>
      </w:r>
      <w:r w:rsidRPr="009F0857">
        <w:rPr>
          <w:rFonts w:eastAsia="Verdana"/>
          <w:spacing w:val="-1"/>
          <w:sz w:val="20"/>
          <w:szCs w:val="20"/>
        </w:rPr>
        <w:t>о</w:t>
      </w:r>
      <w:r w:rsidRPr="009F0857">
        <w:rPr>
          <w:rFonts w:eastAsia="Verdana"/>
          <w:sz w:val="20"/>
          <w:szCs w:val="20"/>
        </w:rPr>
        <w:t>ч</w:t>
      </w:r>
      <w:r w:rsidRPr="009F0857">
        <w:rPr>
          <w:rFonts w:eastAsia="Verdana"/>
          <w:spacing w:val="1"/>
          <w:sz w:val="20"/>
          <w:szCs w:val="20"/>
        </w:rPr>
        <w:t>и</w:t>
      </w:r>
      <w:r w:rsidRPr="009F0857">
        <w:rPr>
          <w:rFonts w:eastAsia="Verdana"/>
          <w:sz w:val="20"/>
          <w:szCs w:val="20"/>
        </w:rPr>
        <w:t>тати</w:t>
      </w:r>
      <w:r w:rsidRPr="009F0857">
        <w:rPr>
          <w:rFonts w:eastAsia="Verdana"/>
          <w:spacing w:val="-5"/>
          <w:sz w:val="20"/>
          <w:szCs w:val="20"/>
        </w:rPr>
        <w:t xml:space="preserve"> </w:t>
      </w:r>
      <w:r w:rsidRPr="009F0857">
        <w:rPr>
          <w:rFonts w:eastAsia="Verdana"/>
          <w:sz w:val="20"/>
          <w:szCs w:val="20"/>
        </w:rPr>
        <w:t>на</w:t>
      </w:r>
      <w:r w:rsidRPr="009F0857">
        <w:rPr>
          <w:rFonts w:eastAsia="Verdana"/>
          <w:spacing w:val="1"/>
          <w:sz w:val="20"/>
          <w:szCs w:val="20"/>
        </w:rPr>
        <w:t>з</w:t>
      </w:r>
      <w:r w:rsidRPr="009F0857">
        <w:rPr>
          <w:rFonts w:eastAsia="Verdana"/>
          <w:spacing w:val="2"/>
          <w:sz w:val="20"/>
          <w:szCs w:val="20"/>
        </w:rPr>
        <w:t>и</w:t>
      </w:r>
      <w:r w:rsidRPr="009F0857">
        <w:rPr>
          <w:rFonts w:eastAsia="Verdana"/>
          <w:sz w:val="20"/>
          <w:szCs w:val="20"/>
        </w:rPr>
        <w:t>в</w:t>
      </w:r>
      <w:r w:rsidRPr="009F0857">
        <w:rPr>
          <w:rFonts w:eastAsia="Verdana"/>
          <w:spacing w:val="-9"/>
          <w:sz w:val="20"/>
          <w:szCs w:val="20"/>
        </w:rPr>
        <w:t xml:space="preserve"> </w:t>
      </w:r>
      <w:r w:rsidRPr="009F0857">
        <w:rPr>
          <w:rFonts w:eastAsia="Verdana"/>
          <w:spacing w:val="2"/>
          <w:sz w:val="20"/>
          <w:szCs w:val="20"/>
        </w:rPr>
        <w:t>п</w:t>
      </w:r>
      <w:r w:rsidRPr="009F0857">
        <w:rPr>
          <w:rFonts w:eastAsia="Verdana"/>
          <w:spacing w:val="-1"/>
          <w:sz w:val="20"/>
          <w:szCs w:val="20"/>
        </w:rPr>
        <w:t>о</w:t>
      </w:r>
      <w:r w:rsidRPr="009F0857">
        <w:rPr>
          <w:rFonts w:eastAsia="Verdana"/>
          <w:sz w:val="20"/>
          <w:szCs w:val="20"/>
        </w:rPr>
        <w:t>нуђа</w:t>
      </w:r>
      <w:r w:rsidRPr="009F0857">
        <w:rPr>
          <w:rFonts w:eastAsia="Verdana"/>
          <w:spacing w:val="2"/>
          <w:sz w:val="20"/>
          <w:szCs w:val="20"/>
        </w:rPr>
        <w:t>ч</w:t>
      </w:r>
      <w:r w:rsidRPr="009F0857">
        <w:rPr>
          <w:rFonts w:eastAsia="Verdana"/>
          <w:sz w:val="20"/>
          <w:szCs w:val="20"/>
        </w:rPr>
        <w:t>а</w:t>
      </w:r>
      <w:r w:rsidRPr="009F0857">
        <w:rPr>
          <w:rFonts w:eastAsia="Verdana"/>
          <w:spacing w:val="-7"/>
          <w:sz w:val="20"/>
          <w:szCs w:val="20"/>
        </w:rPr>
        <w:t xml:space="preserve"> </w:t>
      </w:r>
      <w:r w:rsidRPr="009F0857">
        <w:rPr>
          <w:rFonts w:eastAsia="Verdana"/>
          <w:sz w:val="20"/>
          <w:szCs w:val="20"/>
        </w:rPr>
        <w:t>к</w:t>
      </w:r>
      <w:r w:rsidRPr="009F0857">
        <w:rPr>
          <w:rFonts w:eastAsia="Verdana"/>
          <w:spacing w:val="-2"/>
          <w:sz w:val="20"/>
          <w:szCs w:val="20"/>
        </w:rPr>
        <w:t>о</w:t>
      </w:r>
      <w:r w:rsidRPr="009F0857">
        <w:rPr>
          <w:rFonts w:eastAsia="Verdana"/>
          <w:sz w:val="20"/>
          <w:szCs w:val="20"/>
        </w:rPr>
        <w:t>ји</w:t>
      </w:r>
      <w:r w:rsidRPr="009F0857">
        <w:rPr>
          <w:rFonts w:eastAsia="Verdana"/>
          <w:spacing w:val="-6"/>
          <w:sz w:val="20"/>
          <w:szCs w:val="20"/>
        </w:rPr>
        <w:t xml:space="preserve"> </w:t>
      </w:r>
      <w:r w:rsidRPr="009F0857">
        <w:rPr>
          <w:rFonts w:eastAsia="Verdana"/>
          <w:sz w:val="20"/>
          <w:szCs w:val="20"/>
        </w:rPr>
        <w:t>је</w:t>
      </w:r>
      <w:r w:rsidRPr="009F0857">
        <w:rPr>
          <w:rFonts w:eastAsia="Verdana"/>
          <w:spacing w:val="-7"/>
          <w:sz w:val="20"/>
          <w:szCs w:val="20"/>
        </w:rPr>
        <w:t xml:space="preserve"> </w:t>
      </w:r>
      <w:r w:rsidRPr="009F0857">
        <w:rPr>
          <w:rFonts w:eastAsia="Verdana"/>
          <w:sz w:val="20"/>
          <w:szCs w:val="20"/>
        </w:rPr>
        <w:t>из</w:t>
      </w:r>
      <w:r w:rsidRPr="009F0857">
        <w:rPr>
          <w:rFonts w:eastAsia="Verdana"/>
          <w:spacing w:val="-1"/>
          <w:sz w:val="20"/>
          <w:szCs w:val="20"/>
        </w:rPr>
        <w:t>в</w:t>
      </w:r>
      <w:r w:rsidRPr="009F0857">
        <w:rPr>
          <w:rFonts w:eastAsia="Verdana"/>
          <w:spacing w:val="1"/>
          <w:sz w:val="20"/>
          <w:szCs w:val="20"/>
        </w:rPr>
        <w:t>у</w:t>
      </w:r>
      <w:r w:rsidRPr="009F0857">
        <w:rPr>
          <w:rFonts w:eastAsia="Verdana"/>
          <w:sz w:val="20"/>
          <w:szCs w:val="20"/>
        </w:rPr>
        <w:t>ч</w:t>
      </w:r>
      <w:r w:rsidRPr="009F0857">
        <w:rPr>
          <w:rFonts w:eastAsia="Verdana"/>
          <w:spacing w:val="-2"/>
          <w:sz w:val="20"/>
          <w:szCs w:val="20"/>
        </w:rPr>
        <w:t>е</w:t>
      </w:r>
      <w:r w:rsidRPr="009F0857">
        <w:rPr>
          <w:rFonts w:eastAsia="Verdana"/>
          <w:sz w:val="20"/>
          <w:szCs w:val="20"/>
        </w:rPr>
        <w:t>н</w:t>
      </w:r>
    </w:p>
    <w:p w:rsidR="00C45B8B" w:rsidRPr="009F0857" w:rsidRDefault="00C846DD" w:rsidP="0065419C">
      <w:pPr>
        <w:widowControl w:val="0"/>
        <w:tabs>
          <w:tab w:val="left" w:pos="261"/>
        </w:tabs>
        <w:spacing w:after="0" w:line="200" w:lineRule="exact"/>
        <w:ind w:left="720" w:right="-90"/>
        <w:jc w:val="both"/>
        <w:rPr>
          <w:rFonts w:eastAsia="Verdana"/>
          <w:sz w:val="20"/>
          <w:szCs w:val="20"/>
        </w:rPr>
      </w:pPr>
      <w:r w:rsidRPr="009F0857">
        <w:rPr>
          <w:rFonts w:eastAsia="Verdana"/>
          <w:spacing w:val="-1"/>
          <w:sz w:val="20"/>
          <w:szCs w:val="20"/>
        </w:rPr>
        <w:t xml:space="preserve">-    </w:t>
      </w:r>
      <w:r w:rsidR="00C45B8B" w:rsidRPr="009F0857">
        <w:rPr>
          <w:rFonts w:eastAsia="Verdana"/>
          <w:spacing w:val="-1"/>
          <w:sz w:val="20"/>
          <w:szCs w:val="20"/>
        </w:rPr>
        <w:t>По</w:t>
      </w:r>
      <w:r w:rsidR="00C45B8B" w:rsidRPr="009F0857">
        <w:rPr>
          <w:rFonts w:eastAsia="Verdana"/>
          <w:spacing w:val="2"/>
          <w:sz w:val="20"/>
          <w:szCs w:val="20"/>
        </w:rPr>
        <w:t>н</w:t>
      </w:r>
      <w:r w:rsidR="00C45B8B" w:rsidRPr="009F0857">
        <w:rPr>
          <w:rFonts w:eastAsia="Verdana"/>
          <w:sz w:val="20"/>
          <w:szCs w:val="20"/>
        </w:rPr>
        <w:t>уђач</w:t>
      </w:r>
      <w:r w:rsidR="00C45B8B" w:rsidRPr="009F0857">
        <w:rPr>
          <w:rFonts w:eastAsia="Verdana"/>
          <w:spacing w:val="-3"/>
          <w:sz w:val="20"/>
          <w:szCs w:val="20"/>
        </w:rPr>
        <w:t xml:space="preserve"> </w:t>
      </w:r>
      <w:r w:rsidR="00C45B8B" w:rsidRPr="009F0857">
        <w:rPr>
          <w:rFonts w:eastAsia="Verdana"/>
          <w:sz w:val="20"/>
          <w:szCs w:val="20"/>
        </w:rPr>
        <w:t>к</w:t>
      </w:r>
      <w:r w:rsidR="00C45B8B" w:rsidRPr="009F0857">
        <w:rPr>
          <w:rFonts w:eastAsia="Verdana"/>
          <w:spacing w:val="-2"/>
          <w:sz w:val="20"/>
          <w:szCs w:val="20"/>
        </w:rPr>
        <w:t>о</w:t>
      </w:r>
      <w:r w:rsidR="00C45B8B" w:rsidRPr="009F0857">
        <w:rPr>
          <w:rFonts w:eastAsia="Verdana"/>
          <w:sz w:val="20"/>
          <w:szCs w:val="20"/>
        </w:rPr>
        <w:t>ји</w:t>
      </w:r>
      <w:r w:rsidR="00C45B8B" w:rsidRPr="009F0857">
        <w:rPr>
          <w:rFonts w:eastAsia="Verdana"/>
          <w:spacing w:val="-2"/>
          <w:sz w:val="20"/>
          <w:szCs w:val="20"/>
        </w:rPr>
        <w:t xml:space="preserve"> </w:t>
      </w:r>
      <w:r w:rsidR="00C45B8B" w:rsidRPr="009F0857">
        <w:rPr>
          <w:rFonts w:eastAsia="Verdana"/>
          <w:sz w:val="20"/>
          <w:szCs w:val="20"/>
        </w:rPr>
        <w:t>пр</w:t>
      </w:r>
      <w:r w:rsidR="00C45B8B" w:rsidRPr="009F0857">
        <w:rPr>
          <w:rFonts w:eastAsia="Verdana"/>
          <w:spacing w:val="1"/>
          <w:sz w:val="20"/>
          <w:szCs w:val="20"/>
        </w:rPr>
        <w:t>в</w:t>
      </w:r>
      <w:r w:rsidR="00C45B8B" w:rsidRPr="009F0857">
        <w:rPr>
          <w:rFonts w:eastAsia="Verdana"/>
          <w:sz w:val="20"/>
          <w:szCs w:val="20"/>
        </w:rPr>
        <w:t>и</w:t>
      </w:r>
      <w:r w:rsidR="00C45B8B" w:rsidRPr="009F0857">
        <w:rPr>
          <w:rFonts w:eastAsia="Verdana"/>
          <w:spacing w:val="-4"/>
          <w:sz w:val="20"/>
          <w:szCs w:val="20"/>
        </w:rPr>
        <w:t xml:space="preserve"> </w:t>
      </w:r>
      <w:r w:rsidR="00C45B8B" w:rsidRPr="009F0857">
        <w:rPr>
          <w:rFonts w:eastAsia="Verdana"/>
          <w:sz w:val="20"/>
          <w:szCs w:val="20"/>
        </w:rPr>
        <w:t>б</w:t>
      </w:r>
      <w:r w:rsidR="00C45B8B" w:rsidRPr="009F0857">
        <w:rPr>
          <w:rFonts w:eastAsia="Verdana"/>
          <w:spacing w:val="2"/>
          <w:sz w:val="20"/>
          <w:szCs w:val="20"/>
        </w:rPr>
        <w:t>у</w:t>
      </w:r>
      <w:r w:rsidR="00C45B8B" w:rsidRPr="009F0857">
        <w:rPr>
          <w:rFonts w:eastAsia="Verdana"/>
          <w:sz w:val="20"/>
          <w:szCs w:val="20"/>
        </w:rPr>
        <w:t>де</w:t>
      </w:r>
      <w:r w:rsidR="00C45B8B" w:rsidRPr="009F0857">
        <w:rPr>
          <w:rFonts w:eastAsia="Verdana"/>
          <w:spacing w:val="-5"/>
          <w:sz w:val="20"/>
          <w:szCs w:val="20"/>
        </w:rPr>
        <w:t xml:space="preserve"> </w:t>
      </w:r>
      <w:r w:rsidR="00C45B8B" w:rsidRPr="009F0857">
        <w:rPr>
          <w:rFonts w:eastAsia="Verdana"/>
          <w:sz w:val="20"/>
          <w:szCs w:val="20"/>
        </w:rPr>
        <w:t>«из</w:t>
      </w:r>
      <w:r w:rsidR="00C45B8B" w:rsidRPr="009F0857">
        <w:rPr>
          <w:rFonts w:eastAsia="Verdana"/>
          <w:spacing w:val="-1"/>
          <w:sz w:val="20"/>
          <w:szCs w:val="20"/>
        </w:rPr>
        <w:t>в</w:t>
      </w:r>
      <w:r w:rsidR="00C45B8B" w:rsidRPr="009F0857">
        <w:rPr>
          <w:rFonts w:eastAsia="Verdana"/>
          <w:spacing w:val="1"/>
          <w:sz w:val="20"/>
          <w:szCs w:val="20"/>
        </w:rPr>
        <w:t>уч</w:t>
      </w:r>
      <w:r w:rsidR="00C45B8B" w:rsidRPr="009F0857">
        <w:rPr>
          <w:rFonts w:eastAsia="Verdana"/>
          <w:spacing w:val="-2"/>
          <w:sz w:val="20"/>
          <w:szCs w:val="20"/>
        </w:rPr>
        <w:t>е</w:t>
      </w:r>
      <w:r w:rsidR="00C45B8B" w:rsidRPr="009F0857">
        <w:rPr>
          <w:rFonts w:eastAsia="Verdana"/>
          <w:sz w:val="20"/>
          <w:szCs w:val="20"/>
        </w:rPr>
        <w:t>н»</w:t>
      </w:r>
      <w:r w:rsidR="00C45B8B" w:rsidRPr="009F0857">
        <w:rPr>
          <w:rFonts w:eastAsia="Verdana"/>
          <w:spacing w:val="-3"/>
          <w:sz w:val="20"/>
          <w:szCs w:val="20"/>
        </w:rPr>
        <w:t xml:space="preserve"> </w:t>
      </w:r>
      <w:r w:rsidR="00C45B8B" w:rsidRPr="009F0857">
        <w:rPr>
          <w:rFonts w:eastAsia="Verdana"/>
          <w:sz w:val="20"/>
          <w:szCs w:val="20"/>
        </w:rPr>
        <w:t>у</w:t>
      </w:r>
      <w:r w:rsidR="00C45B8B" w:rsidRPr="009F0857">
        <w:rPr>
          <w:rFonts w:eastAsia="Verdana"/>
          <w:spacing w:val="-3"/>
          <w:sz w:val="20"/>
          <w:szCs w:val="20"/>
        </w:rPr>
        <w:t xml:space="preserve"> </w:t>
      </w:r>
      <w:r w:rsidR="00C45B8B" w:rsidRPr="009F0857">
        <w:rPr>
          <w:rFonts w:eastAsia="Verdana"/>
          <w:sz w:val="20"/>
          <w:szCs w:val="20"/>
        </w:rPr>
        <w:t>жр</w:t>
      </w:r>
      <w:r w:rsidR="00C45B8B" w:rsidRPr="009F0857">
        <w:rPr>
          <w:rFonts w:eastAsia="Verdana"/>
          <w:spacing w:val="1"/>
          <w:sz w:val="20"/>
          <w:szCs w:val="20"/>
        </w:rPr>
        <w:t>е</w:t>
      </w:r>
      <w:r w:rsidR="00C45B8B" w:rsidRPr="009F0857">
        <w:rPr>
          <w:rFonts w:eastAsia="Verdana"/>
          <w:sz w:val="20"/>
          <w:szCs w:val="20"/>
        </w:rPr>
        <w:t>бу</w:t>
      </w:r>
      <w:r w:rsidR="00C45B8B" w:rsidRPr="009F0857">
        <w:rPr>
          <w:rFonts w:eastAsia="Verdana"/>
          <w:spacing w:val="-2"/>
          <w:sz w:val="20"/>
          <w:szCs w:val="20"/>
        </w:rPr>
        <w:t xml:space="preserve"> </w:t>
      </w:r>
      <w:r w:rsidR="00C45B8B" w:rsidRPr="009F0857">
        <w:rPr>
          <w:rFonts w:eastAsia="Verdana"/>
          <w:sz w:val="20"/>
          <w:szCs w:val="20"/>
        </w:rPr>
        <w:t>има</w:t>
      </w:r>
      <w:r w:rsidR="00C45B8B" w:rsidRPr="009F0857">
        <w:rPr>
          <w:rFonts w:eastAsia="Verdana"/>
          <w:spacing w:val="1"/>
          <w:sz w:val="20"/>
          <w:szCs w:val="20"/>
        </w:rPr>
        <w:t>ћ</w:t>
      </w:r>
      <w:r w:rsidR="00C45B8B" w:rsidRPr="009F0857">
        <w:rPr>
          <w:rFonts w:eastAsia="Verdana"/>
          <w:sz w:val="20"/>
          <w:szCs w:val="20"/>
        </w:rPr>
        <w:t>е</w:t>
      </w:r>
      <w:r w:rsidR="00C45B8B" w:rsidRPr="009F0857">
        <w:rPr>
          <w:rFonts w:eastAsia="Verdana"/>
          <w:spacing w:val="-5"/>
          <w:sz w:val="20"/>
          <w:szCs w:val="20"/>
        </w:rPr>
        <w:t xml:space="preserve"> </w:t>
      </w:r>
      <w:r w:rsidR="00C45B8B" w:rsidRPr="009F0857">
        <w:rPr>
          <w:rFonts w:eastAsia="Verdana"/>
          <w:sz w:val="20"/>
          <w:szCs w:val="20"/>
        </w:rPr>
        <w:t>п</w:t>
      </w:r>
      <w:r w:rsidR="00C45B8B" w:rsidRPr="009F0857">
        <w:rPr>
          <w:rFonts w:eastAsia="Verdana"/>
          <w:spacing w:val="2"/>
          <w:sz w:val="20"/>
          <w:szCs w:val="20"/>
        </w:rPr>
        <w:t>р</w:t>
      </w:r>
      <w:r w:rsidR="00C45B8B" w:rsidRPr="009F0857">
        <w:rPr>
          <w:rFonts w:eastAsia="Verdana"/>
          <w:spacing w:val="-2"/>
          <w:sz w:val="20"/>
          <w:szCs w:val="20"/>
        </w:rPr>
        <w:t>е</w:t>
      </w:r>
      <w:r w:rsidR="00C45B8B" w:rsidRPr="009F0857">
        <w:rPr>
          <w:rFonts w:eastAsia="Verdana"/>
          <w:sz w:val="20"/>
          <w:szCs w:val="20"/>
        </w:rPr>
        <w:t>дн</w:t>
      </w:r>
      <w:r w:rsidR="00C45B8B" w:rsidRPr="009F0857">
        <w:rPr>
          <w:rFonts w:eastAsia="Verdana"/>
          <w:spacing w:val="1"/>
          <w:sz w:val="20"/>
          <w:szCs w:val="20"/>
        </w:rPr>
        <w:t>о</w:t>
      </w:r>
      <w:r w:rsidR="00C45B8B" w:rsidRPr="009F0857">
        <w:rPr>
          <w:rFonts w:eastAsia="Verdana"/>
          <w:spacing w:val="-1"/>
          <w:sz w:val="20"/>
          <w:szCs w:val="20"/>
        </w:rPr>
        <w:t>с</w:t>
      </w:r>
      <w:r w:rsidR="00C45B8B" w:rsidRPr="009F0857">
        <w:rPr>
          <w:rFonts w:eastAsia="Verdana"/>
          <w:sz w:val="20"/>
          <w:szCs w:val="20"/>
        </w:rPr>
        <w:t>т</w:t>
      </w:r>
      <w:r w:rsidR="00C45B8B" w:rsidRPr="009F0857">
        <w:rPr>
          <w:rFonts w:eastAsia="Verdana"/>
          <w:spacing w:val="-3"/>
          <w:sz w:val="20"/>
          <w:szCs w:val="20"/>
        </w:rPr>
        <w:t xml:space="preserve"> </w:t>
      </w:r>
      <w:r w:rsidR="00C45B8B" w:rsidRPr="009F0857">
        <w:rPr>
          <w:rFonts w:eastAsia="Verdana"/>
          <w:sz w:val="20"/>
          <w:szCs w:val="20"/>
        </w:rPr>
        <w:t>у</w:t>
      </w:r>
      <w:r w:rsidR="00C45B8B" w:rsidRPr="009F0857">
        <w:rPr>
          <w:rFonts w:eastAsia="Verdana"/>
          <w:spacing w:val="-5"/>
          <w:sz w:val="20"/>
          <w:szCs w:val="20"/>
        </w:rPr>
        <w:t xml:space="preserve"> </w:t>
      </w:r>
      <w:r w:rsidR="00C45B8B" w:rsidRPr="009F0857">
        <w:rPr>
          <w:rFonts w:eastAsia="Verdana"/>
          <w:sz w:val="20"/>
          <w:szCs w:val="20"/>
        </w:rPr>
        <w:t>д</w:t>
      </w:r>
      <w:r w:rsidR="00C45B8B" w:rsidRPr="009F0857">
        <w:rPr>
          <w:rFonts w:eastAsia="Verdana"/>
          <w:spacing w:val="-1"/>
          <w:sz w:val="20"/>
          <w:szCs w:val="20"/>
        </w:rPr>
        <w:t>о</w:t>
      </w:r>
      <w:r w:rsidR="00C45B8B" w:rsidRPr="009F0857">
        <w:rPr>
          <w:rFonts w:eastAsia="Verdana"/>
          <w:spacing w:val="3"/>
          <w:sz w:val="20"/>
          <w:szCs w:val="20"/>
        </w:rPr>
        <w:t>д</w:t>
      </w:r>
      <w:r w:rsidR="00C45B8B" w:rsidRPr="009F0857">
        <w:rPr>
          <w:rFonts w:eastAsia="Verdana"/>
          <w:spacing w:val="1"/>
          <w:sz w:val="20"/>
          <w:szCs w:val="20"/>
        </w:rPr>
        <w:t>ел</w:t>
      </w:r>
      <w:r w:rsidR="00C45B8B" w:rsidRPr="009F0857">
        <w:rPr>
          <w:rFonts w:eastAsia="Verdana"/>
          <w:sz w:val="20"/>
          <w:szCs w:val="20"/>
        </w:rPr>
        <w:t>и</w:t>
      </w:r>
      <w:r w:rsidR="00C45B8B" w:rsidRPr="009F0857">
        <w:rPr>
          <w:rFonts w:eastAsia="Verdana"/>
          <w:spacing w:val="-2"/>
          <w:sz w:val="20"/>
          <w:szCs w:val="20"/>
        </w:rPr>
        <w:t xml:space="preserve"> </w:t>
      </w:r>
      <w:r w:rsidR="00C45B8B" w:rsidRPr="009F0857">
        <w:rPr>
          <w:rFonts w:eastAsia="Verdana"/>
          <w:sz w:val="20"/>
          <w:szCs w:val="20"/>
        </w:rPr>
        <w:t>у</w:t>
      </w:r>
      <w:r w:rsidR="00C45B8B" w:rsidRPr="009F0857">
        <w:rPr>
          <w:rFonts w:eastAsia="Verdana"/>
          <w:spacing w:val="1"/>
          <w:sz w:val="20"/>
          <w:szCs w:val="20"/>
        </w:rPr>
        <w:t>г</w:t>
      </w:r>
      <w:r w:rsidR="00C45B8B" w:rsidRPr="009F0857">
        <w:rPr>
          <w:rFonts w:eastAsia="Verdana"/>
          <w:spacing w:val="-1"/>
          <w:sz w:val="20"/>
          <w:szCs w:val="20"/>
        </w:rPr>
        <w:t>о</w:t>
      </w:r>
      <w:r w:rsidR="00C45B8B" w:rsidRPr="009F0857">
        <w:rPr>
          <w:rFonts w:eastAsia="Verdana"/>
          <w:spacing w:val="1"/>
          <w:sz w:val="20"/>
          <w:szCs w:val="20"/>
        </w:rPr>
        <w:t>в</w:t>
      </w:r>
      <w:r w:rsidR="00C45B8B" w:rsidRPr="009F0857">
        <w:rPr>
          <w:rFonts w:eastAsia="Verdana"/>
          <w:spacing w:val="-1"/>
          <w:sz w:val="20"/>
          <w:szCs w:val="20"/>
        </w:rPr>
        <w:t>о</w:t>
      </w:r>
      <w:r w:rsidR="00C45B8B" w:rsidRPr="009F0857">
        <w:rPr>
          <w:rFonts w:eastAsia="Verdana"/>
          <w:sz w:val="20"/>
          <w:szCs w:val="20"/>
        </w:rPr>
        <w:t>ра.</w:t>
      </w:r>
    </w:p>
    <w:p w:rsidR="00683444" w:rsidRPr="009F0857" w:rsidRDefault="00683444">
      <w:pPr>
        <w:rPr>
          <w:rFonts w:eastAsia="Times New Roman" w:cs="Times New Roman"/>
          <w:sz w:val="20"/>
          <w:szCs w:val="20"/>
          <w:lang w:val="sr-Cyrl-RS"/>
        </w:rPr>
      </w:pPr>
      <w:r w:rsidRPr="009F0857">
        <w:rPr>
          <w:rFonts w:eastAsia="Times New Roman" w:cs="Times New Roman"/>
          <w:sz w:val="20"/>
          <w:szCs w:val="20"/>
          <w:lang w:val="sr-Cyrl-RS"/>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9F0857" w:rsidTr="00D552C2">
        <w:trPr>
          <w:tblCellSpacing w:w="20" w:type="dxa"/>
        </w:trPr>
        <w:tc>
          <w:tcPr>
            <w:tcW w:w="9576" w:type="dxa"/>
            <w:shd w:val="clear" w:color="auto" w:fill="D6E3BC" w:themeFill="accent3" w:themeFillTint="66"/>
          </w:tcPr>
          <w:p w:rsidR="00FA1717" w:rsidRPr="009F0857" w:rsidRDefault="00FA1717" w:rsidP="00FA1717">
            <w:pPr>
              <w:spacing w:after="0" w:line="240" w:lineRule="auto"/>
              <w:jc w:val="center"/>
              <w:rPr>
                <w:rFonts w:eastAsia="Times New Roman" w:cs="Times New Roman"/>
                <w:b/>
                <w:sz w:val="20"/>
                <w:szCs w:val="20"/>
                <w:lang w:val="sr-Cyrl-RS"/>
              </w:rPr>
            </w:pPr>
            <w:r w:rsidRPr="009F0857">
              <w:rPr>
                <w:rFonts w:eastAsia="Times New Roman" w:cs="Times New Roman"/>
                <w:b/>
                <w:sz w:val="20"/>
                <w:szCs w:val="20"/>
                <w:lang w:val="sr-Cyrl-CS"/>
              </w:rPr>
              <w:lastRenderedPageBreak/>
              <w:t xml:space="preserve">6) </w:t>
            </w:r>
            <w:r w:rsidRPr="009F0857">
              <w:rPr>
                <w:rFonts w:eastAsia="Times New Roman" w:cs="Times New Roman"/>
                <w:b/>
                <w:sz w:val="20"/>
                <w:szCs w:val="20"/>
                <w:lang w:val="sr-Cyrl-RS"/>
              </w:rPr>
              <w:t>ОБРАСЦИ КОЈИ ЧИНЕ САСТАВНИ ДЕО ПОНУДЕ</w:t>
            </w:r>
          </w:p>
        </w:tc>
      </w:tr>
    </w:tbl>
    <w:p w:rsidR="00683444" w:rsidRPr="009F0857" w:rsidRDefault="00683444">
      <w:pPr>
        <w:rPr>
          <w:sz w:val="20"/>
          <w:szCs w:val="20"/>
        </w:rPr>
      </w:pPr>
      <w:r w:rsidRPr="009F0857">
        <w:rPr>
          <w:sz w:val="20"/>
          <w:szCs w:val="20"/>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9F0857" w:rsidTr="00D552C2">
        <w:trPr>
          <w:tblCellSpacing w:w="20" w:type="dxa"/>
        </w:trPr>
        <w:tc>
          <w:tcPr>
            <w:tcW w:w="9576" w:type="dxa"/>
            <w:shd w:val="clear" w:color="auto" w:fill="D6E3BC" w:themeFill="accent3" w:themeFillTint="66"/>
          </w:tcPr>
          <w:p w:rsidR="00FA1717" w:rsidRPr="009F0857" w:rsidRDefault="00FA1717" w:rsidP="00FA1717">
            <w:pPr>
              <w:spacing w:after="0" w:line="240" w:lineRule="auto"/>
              <w:jc w:val="center"/>
              <w:rPr>
                <w:rFonts w:eastAsia="Times New Roman" w:cs="Times New Roman"/>
                <w:b/>
                <w:sz w:val="20"/>
                <w:szCs w:val="20"/>
                <w:lang w:val="sr-Cyrl-RS"/>
              </w:rPr>
            </w:pPr>
            <w:r w:rsidRPr="009F0857">
              <w:rPr>
                <w:rFonts w:eastAsia="Times New Roman" w:cs="Times New Roman"/>
                <w:b/>
                <w:sz w:val="20"/>
                <w:szCs w:val="20"/>
                <w:lang w:val="sr-Cyrl-CS"/>
              </w:rPr>
              <w:lastRenderedPageBreak/>
              <w:t>6)</w:t>
            </w:r>
            <w:r w:rsidRPr="009F0857">
              <w:rPr>
                <w:rFonts w:eastAsia="Times New Roman" w:cs="Times New Roman"/>
                <w:b/>
                <w:sz w:val="20"/>
                <w:szCs w:val="20"/>
                <w:lang w:val="sr-Cyrl-RS"/>
              </w:rPr>
              <w:t>1)</w:t>
            </w:r>
            <w:r w:rsidRPr="009F0857">
              <w:rPr>
                <w:rFonts w:eastAsia="Times New Roman" w:cs="Times New Roman"/>
                <w:b/>
                <w:sz w:val="20"/>
                <w:szCs w:val="20"/>
                <w:lang w:val="sr-Cyrl-CS"/>
              </w:rPr>
              <w:t xml:space="preserve"> </w:t>
            </w:r>
            <w:r w:rsidRPr="009F0857">
              <w:rPr>
                <w:rFonts w:eastAsia="Times New Roman" w:cs="Times New Roman"/>
                <w:b/>
                <w:sz w:val="20"/>
                <w:szCs w:val="20"/>
                <w:lang w:val="sr-Cyrl-RS"/>
              </w:rPr>
              <w:t>ОБРАЗАЦ ПОНУДЕ</w:t>
            </w:r>
          </w:p>
        </w:tc>
      </w:tr>
    </w:tbl>
    <w:p w:rsidR="00FA1717" w:rsidRPr="009F0857" w:rsidRDefault="00FA1717" w:rsidP="00FA1717">
      <w:pPr>
        <w:spacing w:after="0" w:line="240" w:lineRule="auto"/>
        <w:jc w:val="both"/>
        <w:rPr>
          <w:rFonts w:eastAsia="Times New Roman" w:cs="Times New Roman"/>
          <w:b/>
          <w:sz w:val="20"/>
          <w:szCs w:val="20"/>
          <w:lang w:val="ru-RU"/>
        </w:rPr>
      </w:pPr>
    </w:p>
    <w:tbl>
      <w:tblPr>
        <w:tblW w:w="975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51"/>
      </w:tblGrid>
      <w:tr w:rsidR="00FA1717" w:rsidRPr="009F0857" w:rsidTr="00D552C2">
        <w:trPr>
          <w:trHeight w:val="617"/>
          <w:tblCellSpacing w:w="20" w:type="dxa"/>
        </w:trPr>
        <w:tc>
          <w:tcPr>
            <w:tcW w:w="9671" w:type="dxa"/>
            <w:shd w:val="clear" w:color="auto" w:fill="D6E3BC" w:themeFill="accent3" w:themeFillTint="66"/>
          </w:tcPr>
          <w:p w:rsidR="00FA1717" w:rsidRPr="009F0857" w:rsidRDefault="00FA1717" w:rsidP="00FA1717">
            <w:pPr>
              <w:autoSpaceDE w:val="0"/>
              <w:autoSpaceDN w:val="0"/>
              <w:adjustRightInd w:val="0"/>
              <w:spacing w:after="0" w:line="240" w:lineRule="auto"/>
              <w:jc w:val="center"/>
              <w:rPr>
                <w:rFonts w:eastAsia="Times New Roman" w:cs="Verdana-Bold"/>
                <w:b/>
                <w:bCs/>
                <w:sz w:val="20"/>
                <w:szCs w:val="20"/>
                <w:lang w:val="ru-RU"/>
              </w:rPr>
            </w:pPr>
            <w:r w:rsidRPr="009F0857">
              <w:rPr>
                <w:rFonts w:eastAsia="Times New Roman" w:cs="Verdana-Bold"/>
                <w:b/>
                <w:bCs/>
                <w:sz w:val="20"/>
                <w:szCs w:val="20"/>
                <w:lang w:val="ru-RU"/>
              </w:rPr>
              <w:t>ПОНУДА</w:t>
            </w:r>
          </w:p>
          <w:p w:rsidR="00FA1717" w:rsidRPr="009F0857" w:rsidRDefault="00FA1717" w:rsidP="0019190E">
            <w:pPr>
              <w:autoSpaceDE w:val="0"/>
              <w:autoSpaceDN w:val="0"/>
              <w:adjustRightInd w:val="0"/>
              <w:spacing w:after="0" w:line="240" w:lineRule="auto"/>
              <w:jc w:val="center"/>
              <w:rPr>
                <w:rFonts w:eastAsia="Times New Roman" w:cs="Times New Roman"/>
                <w:b/>
                <w:sz w:val="20"/>
                <w:szCs w:val="20"/>
                <w:lang w:val="sr-Cyrl-CS"/>
              </w:rPr>
            </w:pPr>
            <w:r w:rsidRPr="009F0857">
              <w:rPr>
                <w:rFonts w:eastAsia="Times New Roman" w:cs="Verdana-Bold"/>
                <w:b/>
                <w:bCs/>
                <w:sz w:val="20"/>
                <w:szCs w:val="20"/>
                <w:lang w:val="ru-RU"/>
              </w:rPr>
              <w:t xml:space="preserve">ЗА ЈАВНУ НАБАВКУ </w:t>
            </w:r>
            <w:r w:rsidR="0050609E" w:rsidRPr="009F0857">
              <w:rPr>
                <w:rFonts w:eastAsia="Times New Roman" w:cs="Times New Roman"/>
                <w:b/>
                <w:sz w:val="20"/>
                <w:szCs w:val="20"/>
                <w:lang w:val="ru-RU"/>
              </w:rPr>
              <w:t xml:space="preserve">УСЛУГА </w:t>
            </w:r>
            <w:r w:rsidR="00901B2B" w:rsidRPr="009F0857">
              <w:rPr>
                <w:rFonts w:eastAsia="Times New Roman" w:cs="Times New Roman"/>
                <w:b/>
                <w:sz w:val="20"/>
                <w:szCs w:val="20"/>
                <w:lang w:val="sr-Cyrl-CS"/>
              </w:rPr>
              <w:t xml:space="preserve"> </w:t>
            </w:r>
            <w:r w:rsidR="00901B2B" w:rsidRPr="009F0857">
              <w:rPr>
                <w:rFonts w:eastAsia="Times New Roman" w:cs="Times New Roman"/>
                <w:b/>
                <w:sz w:val="20"/>
                <w:szCs w:val="20"/>
                <w:lang w:val="sr-Cyrl-RS" w:eastAsia="ar-SA"/>
              </w:rPr>
              <w:t>ШЕСТОМЕСЕЧНО</w:t>
            </w:r>
            <w:r w:rsidR="00901B2B" w:rsidRPr="009F0857">
              <w:rPr>
                <w:rFonts w:eastAsia="Times New Roman" w:cs="Times New Roman"/>
                <w:b/>
                <w:sz w:val="20"/>
                <w:szCs w:val="20"/>
                <w:lang w:val="sr-Cyrl-CS" w:eastAsia="ar-SA"/>
              </w:rPr>
              <w:t xml:space="preserve">  ОДРЖАВАЊЕ</w:t>
            </w:r>
            <w:r w:rsidR="00901B2B" w:rsidRPr="009F0857">
              <w:rPr>
                <w:rFonts w:eastAsia="Times New Roman" w:cs="Times New Roman"/>
                <w:b/>
                <w:sz w:val="20"/>
                <w:szCs w:val="20"/>
                <w:lang w:val="sr-Cyrl-RS" w:eastAsia="ar-SA"/>
              </w:rPr>
              <w:t xml:space="preserve">  СЕРВЕРА ТИПА </w:t>
            </w:r>
            <w:r w:rsidR="00901B2B" w:rsidRPr="009F0857">
              <w:rPr>
                <w:rFonts w:eastAsia="Times New Roman" w:cs="Times New Roman"/>
                <w:b/>
                <w:sz w:val="20"/>
                <w:szCs w:val="20"/>
                <w:lang w:val="sr-Latn-RS" w:eastAsia="ar-SA"/>
              </w:rPr>
              <w:t>RAC</w:t>
            </w:r>
            <w:r w:rsidR="00901B2B" w:rsidRPr="009F0857">
              <w:rPr>
                <w:rFonts w:eastAsia="Times New Roman" w:cs="Times New Roman"/>
                <w:b/>
                <w:sz w:val="20"/>
                <w:szCs w:val="20"/>
                <w:lang w:val="sr-Cyrl-RS" w:eastAsia="ar-SA"/>
              </w:rPr>
              <w:t xml:space="preserve">К </w:t>
            </w:r>
            <w:r w:rsidR="00901B2B" w:rsidRPr="009F0857">
              <w:rPr>
                <w:rFonts w:eastAsia="Times New Roman" w:cs="Times New Roman"/>
                <w:b/>
                <w:sz w:val="20"/>
                <w:szCs w:val="20"/>
                <w:lang w:val="sr-Latn-RS" w:eastAsia="ar-SA"/>
              </w:rPr>
              <w:t xml:space="preserve"> SERVER DELL </w:t>
            </w:r>
            <w:r w:rsidR="00901B2B" w:rsidRPr="009F0857">
              <w:rPr>
                <w:rFonts w:eastAsia="Times New Roman" w:cs="Times New Roman"/>
                <w:b/>
                <w:sz w:val="20"/>
                <w:szCs w:val="20"/>
                <w:vertAlign w:val="superscript"/>
                <w:lang w:val="sr-Latn-RS" w:eastAsia="ar-SA"/>
              </w:rPr>
              <w:t xml:space="preserve">TM </w:t>
            </w:r>
            <w:r w:rsidR="00901B2B" w:rsidRPr="009F0857">
              <w:rPr>
                <w:rFonts w:eastAsia="Times New Roman" w:cs="Times New Roman"/>
                <w:b/>
                <w:sz w:val="20"/>
                <w:szCs w:val="20"/>
                <w:lang w:val="sr-Latn-RS" w:eastAsia="ar-SA"/>
              </w:rPr>
              <w:t xml:space="preserve"> POWEREDGE</w:t>
            </w:r>
            <w:r w:rsidR="00901B2B" w:rsidRPr="009F0857">
              <w:rPr>
                <w:rFonts w:eastAsia="Times New Roman" w:cs="Times New Roman"/>
                <w:b/>
                <w:sz w:val="20"/>
                <w:szCs w:val="20"/>
                <w:vertAlign w:val="superscript"/>
                <w:lang w:val="sr-Latn-RS" w:eastAsia="ar-SA"/>
              </w:rPr>
              <w:t>TM</w:t>
            </w:r>
            <w:r w:rsidR="00901B2B" w:rsidRPr="009F0857">
              <w:rPr>
                <w:rFonts w:eastAsia="Times New Roman" w:cs="Times New Roman"/>
                <w:b/>
                <w:sz w:val="20"/>
                <w:szCs w:val="20"/>
                <w:lang w:val="sr-Latn-RS" w:eastAsia="ar-SA"/>
              </w:rPr>
              <w:t xml:space="preserve"> R710, MICROSOFT </w:t>
            </w:r>
            <w:r w:rsidR="00901B2B" w:rsidRPr="009F0857">
              <w:rPr>
                <w:rFonts w:eastAsia="Times New Roman" w:cs="Times New Roman"/>
                <w:b/>
                <w:sz w:val="20"/>
                <w:szCs w:val="20"/>
                <w:lang w:val="sr-Cyrl-RS" w:eastAsia="ar-SA"/>
              </w:rPr>
              <w:t xml:space="preserve">СОФТВЕРСКЕ ИНФРАСТРУКТУРЕ СЕРВЕРА И УСЛУГЕ СЕРВИСИРАЊА ПО ЗАХТЕВУ НАРУЧИОЦА МУЛТИФУНКЦИЈСКОГ  УРЕЂАЈА </w:t>
            </w:r>
            <w:r w:rsidR="00901B2B" w:rsidRPr="009F0857">
              <w:rPr>
                <w:rFonts w:eastAsia="Times New Roman" w:cs="Times New Roman"/>
                <w:b/>
                <w:sz w:val="20"/>
                <w:szCs w:val="20"/>
                <w:lang w:val="sr-Latn-RS" w:eastAsia="ar-SA"/>
              </w:rPr>
              <w:t xml:space="preserve">CANON </w:t>
            </w:r>
            <w:r w:rsidR="0019190E" w:rsidRPr="009F0857">
              <w:rPr>
                <w:rFonts w:eastAsia="Times New Roman" w:cs="Times New Roman"/>
                <w:b/>
                <w:sz w:val="20"/>
                <w:szCs w:val="20"/>
                <w:lang w:val="sr-Latn-RS" w:eastAsia="ar-SA"/>
              </w:rPr>
              <w:t>iRC2380i</w:t>
            </w:r>
            <w:r w:rsidR="00901B2B" w:rsidRPr="009F0857">
              <w:rPr>
                <w:rFonts w:eastAsia="Times New Roman" w:cs="Times New Roman"/>
                <w:b/>
                <w:sz w:val="20"/>
                <w:szCs w:val="20"/>
                <w:lang w:val="sr-Latn-RS" w:eastAsia="ar-SA"/>
              </w:rPr>
              <w:t xml:space="preserve">, </w:t>
            </w:r>
            <w:r w:rsidR="00901B2B" w:rsidRPr="009F0857">
              <w:rPr>
                <w:rFonts w:eastAsia="Times New Roman" w:cs="Times New Roman"/>
                <w:b/>
                <w:sz w:val="20"/>
                <w:szCs w:val="20"/>
                <w:lang w:val="sr-Cyrl-RS" w:eastAsia="ar-SA"/>
              </w:rPr>
              <w:t>ОБЛИКОВАНУ ПО ПАРТИЈАМА ОД 1 ДО 3</w:t>
            </w:r>
            <w:r w:rsidR="00901B2B" w:rsidRPr="009F0857">
              <w:rPr>
                <w:rFonts w:eastAsia="Times New Roman" w:cs="Times New Roman"/>
                <w:b/>
                <w:sz w:val="20"/>
                <w:szCs w:val="20"/>
                <w:lang w:val="sr-Latn-RS" w:eastAsia="ar-SA"/>
              </w:rPr>
              <w:t xml:space="preserve"> </w:t>
            </w:r>
            <w:r w:rsidR="00901B2B" w:rsidRPr="009F0857">
              <w:rPr>
                <w:rFonts w:eastAsia="Times New Roman" w:cs="Times New Roman"/>
                <w:b/>
                <w:sz w:val="20"/>
                <w:szCs w:val="20"/>
                <w:lang w:val="sr-Cyrl-RS" w:eastAsia="ar-SA"/>
              </w:rPr>
              <w:t>И ТО ЗА</w:t>
            </w:r>
            <w:r w:rsidR="00901B2B" w:rsidRPr="009F0857">
              <w:rPr>
                <w:rFonts w:eastAsia="Times New Roman" w:cs="Times New Roman"/>
                <w:b/>
                <w:sz w:val="20"/>
                <w:szCs w:val="20"/>
                <w:lang w:val="sr-Latn-RS" w:eastAsia="ar-SA"/>
              </w:rPr>
              <w:t xml:space="preserve"> </w:t>
            </w:r>
            <w:r w:rsidR="007B30AE" w:rsidRPr="009F0857">
              <w:rPr>
                <w:rFonts w:eastAsia="Times New Roman" w:cs="Times New Roman"/>
                <w:b/>
                <w:sz w:val="20"/>
                <w:szCs w:val="20"/>
                <w:lang w:val="sr-Cyrl-RS" w:eastAsia="ar-SA"/>
              </w:rPr>
              <w:t xml:space="preserve">ПАРТИЈУ 2 – ОДРЖАВАЊЕ СЕРВЕРА И СИСТЕМА ЗА АРХИВИРАЊЕ И СКЛАДИШТЕЊЕ ПОДАТАКА </w:t>
            </w:r>
            <w:r w:rsidR="008B1B4D" w:rsidRPr="009F0857">
              <w:rPr>
                <w:rFonts w:eastAsia="Times New Roman" w:cs="Times New Roman"/>
                <w:b/>
                <w:sz w:val="20"/>
                <w:szCs w:val="20"/>
                <w:lang w:val="sr-Cyrl-RS" w:eastAsia="ar-SA"/>
              </w:rPr>
              <w:t xml:space="preserve"> </w:t>
            </w:r>
          </w:p>
        </w:tc>
      </w:tr>
    </w:tbl>
    <w:p w:rsidR="00D87971" w:rsidRPr="009F0857" w:rsidRDefault="00FA1717" w:rsidP="00FA1717">
      <w:pPr>
        <w:autoSpaceDE w:val="0"/>
        <w:autoSpaceDN w:val="0"/>
        <w:adjustRightInd w:val="0"/>
        <w:spacing w:after="0" w:line="240" w:lineRule="auto"/>
        <w:jc w:val="center"/>
        <w:rPr>
          <w:rFonts w:eastAsia="Times New Roman" w:cs="Times New Roman"/>
          <w:b/>
          <w:noProof/>
          <w:sz w:val="20"/>
          <w:szCs w:val="20"/>
          <w:lang w:val="sr-Cyrl-RS"/>
        </w:rPr>
      </w:pPr>
      <w:r w:rsidRPr="009F0857">
        <w:rPr>
          <w:rFonts w:eastAsia="Times New Roman" w:cs="Verdana-Bold"/>
          <w:b/>
          <w:bCs/>
          <w:sz w:val="20"/>
          <w:szCs w:val="20"/>
          <w:lang w:val="ru-RU"/>
        </w:rPr>
        <w:t>на ос</w:t>
      </w:r>
      <w:r w:rsidR="00003AC5" w:rsidRPr="009F0857">
        <w:rPr>
          <w:rFonts w:eastAsia="Times New Roman" w:cs="Verdana-Bold"/>
          <w:b/>
          <w:bCs/>
          <w:sz w:val="20"/>
          <w:szCs w:val="20"/>
          <w:lang w:val="ru-RU"/>
        </w:rPr>
        <w:t>нову Позива за подношење понуда</w:t>
      </w:r>
      <w:r w:rsidRPr="009F0857">
        <w:rPr>
          <w:rFonts w:eastAsia="Times New Roman" w:cs="Verdana-Bold"/>
          <w:b/>
          <w:bCs/>
          <w:sz w:val="20"/>
          <w:szCs w:val="20"/>
          <w:lang w:val="ru-RU"/>
        </w:rPr>
        <w:t xml:space="preserve"> објављеног на </w:t>
      </w:r>
      <w:r w:rsidR="008F5D9E" w:rsidRPr="009F0857">
        <w:rPr>
          <w:rFonts w:eastAsia="Times New Roman" w:cs="Times New Roman"/>
          <w:b/>
          <w:noProof/>
          <w:sz w:val="20"/>
          <w:szCs w:val="20"/>
          <w:lang w:val="sr-Cyrl-RS"/>
        </w:rPr>
        <w:t>Порталу јавних набавки</w:t>
      </w:r>
      <w:r w:rsidR="00D87971" w:rsidRPr="009F0857">
        <w:rPr>
          <w:rFonts w:eastAsia="Times New Roman" w:cs="Times New Roman"/>
          <w:b/>
          <w:noProof/>
          <w:sz w:val="20"/>
          <w:szCs w:val="20"/>
          <w:lang w:val="sr-Cyrl-RS"/>
        </w:rPr>
        <w:t xml:space="preserve"> и </w:t>
      </w:r>
      <w:r w:rsidR="008F5D9E" w:rsidRPr="009F0857">
        <w:rPr>
          <w:rFonts w:eastAsia="Times New Roman" w:cs="Times New Roman"/>
          <w:b/>
          <w:noProof/>
          <w:sz w:val="20"/>
          <w:szCs w:val="20"/>
          <w:lang w:val="sr-Cyrl-RS"/>
        </w:rPr>
        <w:t xml:space="preserve">интернет страници Наручиоца </w:t>
      </w:r>
      <w:r w:rsidR="001A25DA" w:rsidRPr="009F0857">
        <w:rPr>
          <w:rFonts w:eastAsia="Times New Roman" w:cs="Verdana-Bold"/>
          <w:b/>
          <w:bCs/>
          <w:sz w:val="20"/>
          <w:szCs w:val="20"/>
          <w:lang w:val="ru-RU"/>
        </w:rPr>
        <w:t xml:space="preserve">дана </w:t>
      </w:r>
      <w:r w:rsidR="00927886" w:rsidRPr="009F0857">
        <w:rPr>
          <w:rFonts w:eastAsia="Times New Roman" w:cs="Verdana-Bold"/>
          <w:b/>
          <w:bCs/>
          <w:sz w:val="20"/>
          <w:szCs w:val="20"/>
          <w:lang w:val="ru-RU"/>
        </w:rPr>
        <w:t>19</w:t>
      </w:r>
      <w:r w:rsidR="00350762" w:rsidRPr="009F0857">
        <w:rPr>
          <w:rFonts w:eastAsia="Times New Roman" w:cs="Times New Roman"/>
          <w:b/>
          <w:noProof/>
          <w:sz w:val="20"/>
          <w:szCs w:val="20"/>
          <w:lang w:val="sr-Latn-RS"/>
        </w:rPr>
        <w:t>.</w:t>
      </w:r>
      <w:r w:rsidR="00350762" w:rsidRPr="009F0857">
        <w:rPr>
          <w:rFonts w:eastAsia="Times New Roman" w:cs="Times New Roman"/>
          <w:b/>
          <w:noProof/>
          <w:sz w:val="20"/>
          <w:szCs w:val="20"/>
          <w:lang w:val="sr-Cyrl-RS"/>
        </w:rPr>
        <w:t>0</w:t>
      </w:r>
      <w:r w:rsidR="00901B2B" w:rsidRPr="009F0857">
        <w:rPr>
          <w:rFonts w:eastAsia="Times New Roman" w:cs="Times New Roman"/>
          <w:b/>
          <w:noProof/>
          <w:sz w:val="20"/>
          <w:szCs w:val="20"/>
          <w:lang w:val="sr-Cyrl-RS"/>
        </w:rPr>
        <w:t>4</w:t>
      </w:r>
      <w:r w:rsidR="00350762" w:rsidRPr="009F0857">
        <w:rPr>
          <w:rFonts w:eastAsia="Times New Roman" w:cs="Times New Roman"/>
          <w:b/>
          <w:noProof/>
          <w:sz w:val="20"/>
          <w:szCs w:val="20"/>
          <w:lang w:val="sr-Cyrl-RS"/>
        </w:rPr>
        <w:t>.2016</w:t>
      </w:r>
      <w:r w:rsidR="00D87971" w:rsidRPr="009F0857">
        <w:rPr>
          <w:rFonts w:eastAsia="Times New Roman" w:cs="Verdana-Bold"/>
          <w:b/>
          <w:bCs/>
          <w:sz w:val="20"/>
          <w:szCs w:val="20"/>
          <w:lang w:val="ru-RU"/>
        </w:rPr>
        <w:t>.</w:t>
      </w:r>
      <w:r w:rsidR="00003AC5" w:rsidRPr="009F0857">
        <w:rPr>
          <w:rFonts w:eastAsia="Times New Roman" w:cs="Verdana-Bold"/>
          <w:b/>
          <w:bCs/>
          <w:sz w:val="20"/>
          <w:szCs w:val="20"/>
          <w:lang w:val="ru-RU"/>
        </w:rPr>
        <w:t xml:space="preserve"> </w:t>
      </w:r>
      <w:r w:rsidR="00D87971" w:rsidRPr="009F0857">
        <w:rPr>
          <w:rFonts w:eastAsia="Times New Roman" w:cs="Verdana-Bold"/>
          <w:b/>
          <w:bCs/>
          <w:sz w:val="20"/>
          <w:szCs w:val="20"/>
          <w:lang w:val="ru-RU"/>
        </w:rPr>
        <w:t>године</w:t>
      </w:r>
      <w:r w:rsidR="00D87971" w:rsidRPr="009F0857">
        <w:rPr>
          <w:rFonts w:eastAsia="Times New Roman" w:cs="Times New Roman"/>
          <w:b/>
          <w:noProof/>
          <w:sz w:val="20"/>
          <w:szCs w:val="20"/>
          <w:lang w:val="sr-Cyrl-RS"/>
        </w:rPr>
        <w:t xml:space="preserve"> </w:t>
      </w:r>
    </w:p>
    <w:p w:rsidR="00FA1717" w:rsidRPr="009F0857" w:rsidRDefault="00FA1717" w:rsidP="00FA1717">
      <w:pPr>
        <w:autoSpaceDE w:val="0"/>
        <w:autoSpaceDN w:val="0"/>
        <w:adjustRightInd w:val="0"/>
        <w:spacing w:after="0" w:line="240" w:lineRule="auto"/>
        <w:jc w:val="center"/>
        <w:rPr>
          <w:rFonts w:eastAsia="Times New Roman" w:cs="Times New Roman"/>
          <w:b/>
          <w:sz w:val="20"/>
          <w:szCs w:val="20"/>
          <w:lang w:val="ru-RU"/>
        </w:rPr>
      </w:pPr>
      <w:r w:rsidRPr="009F0857">
        <w:rPr>
          <w:rFonts w:eastAsia="Times New Roman" w:cs="Verdana-Bold"/>
          <w:b/>
          <w:bCs/>
          <w:sz w:val="20"/>
          <w:szCs w:val="20"/>
          <w:lang w:val="ru-RU"/>
        </w:rPr>
        <w:t xml:space="preserve">ЈН ОП </w:t>
      </w:r>
      <w:r w:rsidR="00901B2B" w:rsidRPr="009F0857">
        <w:rPr>
          <w:rFonts w:eastAsia="Times New Roman" w:cs="Verdana-Bold"/>
          <w:b/>
          <w:bCs/>
          <w:sz w:val="20"/>
          <w:szCs w:val="20"/>
          <w:lang w:val="ru-RU"/>
        </w:rPr>
        <w:t>5</w:t>
      </w:r>
      <w:r w:rsidR="001A25DA" w:rsidRPr="009F0857">
        <w:rPr>
          <w:rFonts w:eastAsia="Times New Roman" w:cs="Verdana-Bold"/>
          <w:b/>
          <w:bCs/>
          <w:sz w:val="20"/>
          <w:szCs w:val="20"/>
          <w:lang w:val="ru-RU"/>
        </w:rPr>
        <w:t>/2016</w:t>
      </w:r>
    </w:p>
    <w:p w:rsidR="00FA1717" w:rsidRPr="009F0857" w:rsidRDefault="00FA1717" w:rsidP="00FA1717">
      <w:pPr>
        <w:autoSpaceDE w:val="0"/>
        <w:autoSpaceDN w:val="0"/>
        <w:adjustRightInd w:val="0"/>
        <w:spacing w:after="0" w:line="240" w:lineRule="auto"/>
        <w:rPr>
          <w:rFonts w:eastAsia="Times New Roman" w:cs="Verdana-Bold"/>
          <w:b/>
          <w:bCs/>
          <w:sz w:val="20"/>
          <w:szCs w:val="20"/>
          <w:lang w:val="sr-Cyrl-CS"/>
        </w:rPr>
      </w:pPr>
    </w:p>
    <w:p w:rsidR="00FA1717" w:rsidRPr="009F0857" w:rsidRDefault="00FA1717" w:rsidP="00FA1717">
      <w:pPr>
        <w:autoSpaceDE w:val="0"/>
        <w:autoSpaceDN w:val="0"/>
        <w:adjustRightInd w:val="0"/>
        <w:spacing w:after="0" w:line="240" w:lineRule="auto"/>
        <w:jc w:val="both"/>
        <w:rPr>
          <w:rFonts w:eastAsia="Times New Roman" w:cs="Times New Roman"/>
          <w:b/>
          <w:bCs/>
          <w:sz w:val="20"/>
          <w:szCs w:val="20"/>
          <w:lang w:val="ru-RU"/>
        </w:rPr>
      </w:pPr>
      <w:r w:rsidRPr="009F0857">
        <w:rPr>
          <w:rFonts w:eastAsia="Times New Roman" w:cs="Times New Roman"/>
          <w:b/>
          <w:bCs/>
          <w:sz w:val="20"/>
          <w:szCs w:val="20"/>
          <w:lang w:val="ru-RU"/>
        </w:rPr>
        <w:t xml:space="preserve">1)ОПШТИ ПОДАЦИ О ПОНУЂАЧУ  </w:t>
      </w:r>
    </w:p>
    <w:p w:rsidR="00FA1717" w:rsidRPr="009F0857" w:rsidRDefault="00FA1717" w:rsidP="00FA1717">
      <w:pPr>
        <w:autoSpaceDE w:val="0"/>
        <w:autoSpaceDN w:val="0"/>
        <w:adjustRightInd w:val="0"/>
        <w:spacing w:after="0" w:line="240" w:lineRule="auto"/>
        <w:jc w:val="both"/>
        <w:rPr>
          <w:rFonts w:eastAsia="Times New Roman" w:cs="Times New Roman"/>
          <w:b/>
          <w:bCs/>
          <w:sz w:val="20"/>
          <w:szCs w:val="20"/>
          <w:lang w:val="sr-Latn-CS"/>
        </w:rPr>
      </w:pPr>
      <w:r w:rsidRPr="009F0857">
        <w:rPr>
          <w:rFonts w:eastAsia="Times New Roman" w:cs="Times New Roman"/>
          <w:b/>
          <w:bCs/>
          <w:sz w:val="20"/>
          <w:szCs w:val="20"/>
          <w:lang w:val="ru-RU"/>
        </w:rPr>
        <w:t>*подаци из АПРа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230"/>
        <w:gridCol w:w="2371"/>
        <w:gridCol w:w="1502"/>
        <w:gridCol w:w="946"/>
        <w:gridCol w:w="103"/>
        <w:gridCol w:w="818"/>
        <w:gridCol w:w="1733"/>
      </w:tblGrid>
      <w:tr w:rsidR="00FA1717" w:rsidRPr="009F0857" w:rsidTr="00FA1717">
        <w:trPr>
          <w:trHeight w:val="353"/>
          <w:tblCellSpacing w:w="20" w:type="dxa"/>
        </w:trPr>
        <w:tc>
          <w:tcPr>
            <w:tcW w:w="4541" w:type="dxa"/>
            <w:gridSpan w:val="2"/>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sr-Latn-CS"/>
              </w:rPr>
            </w:pPr>
            <w:r w:rsidRPr="009F0857">
              <w:rPr>
                <w:rFonts w:eastAsia="Times New Roman" w:cs="Times New Roman"/>
                <w:bCs/>
                <w:sz w:val="20"/>
                <w:szCs w:val="20"/>
                <w:lang w:val="ru-RU"/>
              </w:rPr>
              <w:t>Пословно име:</w:t>
            </w:r>
          </w:p>
        </w:tc>
        <w:tc>
          <w:tcPr>
            <w:tcW w:w="5042" w:type="dxa"/>
            <w:gridSpan w:val="5"/>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9F0857" w:rsidTr="00FA1717">
        <w:trPr>
          <w:trHeight w:val="298"/>
          <w:tblCellSpacing w:w="20" w:type="dxa"/>
        </w:trPr>
        <w:tc>
          <w:tcPr>
            <w:tcW w:w="4541" w:type="dxa"/>
            <w:gridSpan w:val="2"/>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sr-Latn-CS"/>
              </w:rPr>
            </w:pPr>
            <w:r w:rsidRPr="009F0857">
              <w:rPr>
                <w:rFonts w:eastAsia="Times New Roman" w:cs="Times New Roman"/>
                <w:bCs/>
                <w:sz w:val="20"/>
                <w:szCs w:val="20"/>
                <w:lang w:val="ru-RU"/>
              </w:rPr>
              <w:t>Скраћено пословно име:</w:t>
            </w:r>
          </w:p>
        </w:tc>
        <w:tc>
          <w:tcPr>
            <w:tcW w:w="5042" w:type="dxa"/>
            <w:gridSpan w:val="5"/>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9F0857" w:rsidTr="00FA1717">
        <w:trPr>
          <w:tblCellSpacing w:w="20" w:type="dxa"/>
        </w:trPr>
        <w:tc>
          <w:tcPr>
            <w:tcW w:w="4541" w:type="dxa"/>
            <w:gridSpan w:val="2"/>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9F0857">
              <w:rPr>
                <w:rFonts w:eastAsia="Times New Roman" w:cs="Times New Roman"/>
                <w:bCs/>
                <w:sz w:val="20"/>
                <w:szCs w:val="20"/>
                <w:lang w:val="ru-RU"/>
              </w:rPr>
              <w:t>Правна форма:</w:t>
            </w:r>
          </w:p>
        </w:tc>
        <w:tc>
          <w:tcPr>
            <w:tcW w:w="5042" w:type="dxa"/>
            <w:gridSpan w:val="5"/>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9F0857" w:rsidTr="00FA1717">
        <w:trPr>
          <w:tblCellSpacing w:w="20" w:type="dxa"/>
        </w:trPr>
        <w:tc>
          <w:tcPr>
            <w:tcW w:w="9623" w:type="dxa"/>
            <w:gridSpan w:val="7"/>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9F0857">
              <w:rPr>
                <w:rFonts w:eastAsia="Times New Roman" w:cs="Times New Roman"/>
                <w:bCs/>
                <w:sz w:val="20"/>
                <w:szCs w:val="20"/>
                <w:lang w:val="ru-RU"/>
              </w:rPr>
              <w:t>Адреса седишта:</w:t>
            </w:r>
          </w:p>
        </w:tc>
      </w:tr>
      <w:tr w:rsidR="00FA1717" w:rsidRPr="009F0857" w:rsidTr="00FA1717">
        <w:trPr>
          <w:tblCellSpacing w:w="20" w:type="dxa"/>
        </w:trPr>
        <w:tc>
          <w:tcPr>
            <w:tcW w:w="2170" w:type="dxa"/>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sr-Latn-CS"/>
              </w:rPr>
            </w:pPr>
            <w:r w:rsidRPr="009F0857">
              <w:rPr>
                <w:rFonts w:eastAsia="Times New Roman" w:cs="Times New Roman"/>
                <w:bCs/>
                <w:sz w:val="20"/>
                <w:szCs w:val="20"/>
                <w:lang w:val="ru-RU"/>
              </w:rPr>
              <w:t xml:space="preserve">Општина: </w:t>
            </w:r>
          </w:p>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sr-Latn-CS"/>
              </w:rPr>
            </w:pPr>
          </w:p>
        </w:tc>
        <w:tc>
          <w:tcPr>
            <w:tcW w:w="2331" w:type="dxa"/>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9F0857">
              <w:rPr>
                <w:rFonts w:eastAsia="Times New Roman" w:cs="Times New Roman"/>
                <w:bCs/>
                <w:sz w:val="20"/>
                <w:szCs w:val="20"/>
                <w:lang w:val="ru-RU"/>
              </w:rPr>
              <w:t>Место:</w:t>
            </w:r>
          </w:p>
        </w:tc>
        <w:tc>
          <w:tcPr>
            <w:tcW w:w="2408" w:type="dxa"/>
            <w:gridSpan w:val="2"/>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9F0857">
              <w:rPr>
                <w:rFonts w:eastAsia="Times New Roman" w:cs="Times New Roman"/>
                <w:bCs/>
                <w:sz w:val="20"/>
                <w:szCs w:val="20"/>
                <w:lang w:val="ru-RU"/>
              </w:rPr>
              <w:t>Улица:</w:t>
            </w:r>
          </w:p>
        </w:tc>
        <w:tc>
          <w:tcPr>
            <w:tcW w:w="881" w:type="dxa"/>
            <w:gridSpan w:val="2"/>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9F0857">
              <w:rPr>
                <w:rFonts w:eastAsia="Times New Roman" w:cs="Times New Roman"/>
                <w:bCs/>
                <w:sz w:val="20"/>
                <w:szCs w:val="20"/>
                <w:lang w:val="ru-RU"/>
              </w:rPr>
              <w:t>Број:</w:t>
            </w:r>
          </w:p>
        </w:tc>
        <w:tc>
          <w:tcPr>
            <w:tcW w:w="1673" w:type="dxa"/>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9F0857">
              <w:rPr>
                <w:rFonts w:eastAsia="Times New Roman" w:cs="Times New Roman"/>
                <w:bCs/>
                <w:sz w:val="20"/>
                <w:szCs w:val="20"/>
                <w:lang w:val="ru-RU"/>
              </w:rPr>
              <w:t>Спрат/стан:</w:t>
            </w:r>
          </w:p>
        </w:tc>
      </w:tr>
      <w:tr w:rsidR="00FA1717" w:rsidRPr="009F0857" w:rsidTr="00B55445">
        <w:trPr>
          <w:trHeight w:val="217"/>
          <w:tblCellSpacing w:w="20" w:type="dxa"/>
        </w:trPr>
        <w:tc>
          <w:tcPr>
            <w:tcW w:w="4541" w:type="dxa"/>
            <w:gridSpan w:val="2"/>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sr-Latn-CS"/>
              </w:rPr>
            </w:pPr>
            <w:r w:rsidRPr="009F0857">
              <w:rPr>
                <w:rFonts w:eastAsia="Times New Roman" w:cs="Times New Roman"/>
                <w:bCs/>
                <w:sz w:val="20"/>
                <w:szCs w:val="20"/>
                <w:lang w:val="ru-RU"/>
              </w:rPr>
              <w:t>Адреса за пријем електронске</w:t>
            </w:r>
            <w:r w:rsidRPr="009F0857">
              <w:rPr>
                <w:rFonts w:eastAsia="Times New Roman" w:cs="Times New Roman"/>
                <w:bCs/>
                <w:sz w:val="20"/>
                <w:szCs w:val="20"/>
                <w:lang w:val="sr-Latn-CS"/>
              </w:rPr>
              <w:t xml:space="preserve"> </w:t>
            </w:r>
            <w:r w:rsidRPr="009F0857">
              <w:rPr>
                <w:rFonts w:eastAsia="Times New Roman" w:cs="Times New Roman"/>
                <w:bCs/>
                <w:sz w:val="20"/>
                <w:szCs w:val="20"/>
                <w:lang w:val="ru-RU"/>
              </w:rPr>
              <w:t>поште:</w:t>
            </w:r>
          </w:p>
        </w:tc>
        <w:tc>
          <w:tcPr>
            <w:tcW w:w="5042" w:type="dxa"/>
            <w:gridSpan w:val="5"/>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9F0857" w:rsidTr="00FA1717">
        <w:trPr>
          <w:tblCellSpacing w:w="20" w:type="dxa"/>
        </w:trPr>
        <w:tc>
          <w:tcPr>
            <w:tcW w:w="4541" w:type="dxa"/>
            <w:gridSpan w:val="2"/>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9F0857">
              <w:rPr>
                <w:rFonts w:eastAsia="Times New Roman" w:cs="Times New Roman"/>
                <w:bCs/>
                <w:sz w:val="20"/>
                <w:szCs w:val="20"/>
                <w:lang w:val="ru-RU"/>
              </w:rPr>
              <w:t>Матични број:</w:t>
            </w:r>
          </w:p>
        </w:tc>
        <w:tc>
          <w:tcPr>
            <w:tcW w:w="5042" w:type="dxa"/>
            <w:gridSpan w:val="5"/>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9F0857" w:rsidTr="00FA1717">
        <w:trPr>
          <w:tblCellSpacing w:w="20" w:type="dxa"/>
        </w:trPr>
        <w:tc>
          <w:tcPr>
            <w:tcW w:w="4541" w:type="dxa"/>
            <w:gridSpan w:val="2"/>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9F0857">
              <w:rPr>
                <w:rFonts w:eastAsia="Times New Roman" w:cs="Times New Roman"/>
                <w:bCs/>
                <w:sz w:val="20"/>
                <w:szCs w:val="20"/>
                <w:lang w:val="ru-RU"/>
              </w:rPr>
              <w:t>ПИБ:</w:t>
            </w:r>
          </w:p>
        </w:tc>
        <w:tc>
          <w:tcPr>
            <w:tcW w:w="5042" w:type="dxa"/>
            <w:gridSpan w:val="5"/>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9F0857" w:rsidTr="00FA1717">
        <w:trPr>
          <w:tblCellSpacing w:w="20" w:type="dxa"/>
        </w:trPr>
        <w:tc>
          <w:tcPr>
            <w:tcW w:w="9623" w:type="dxa"/>
            <w:gridSpan w:val="7"/>
            <w:shd w:val="clear" w:color="auto" w:fill="D9D9D9"/>
          </w:tcPr>
          <w:p w:rsidR="00FA1717" w:rsidRPr="009F0857" w:rsidRDefault="00FA1717" w:rsidP="00FA1717">
            <w:pPr>
              <w:autoSpaceDE w:val="0"/>
              <w:autoSpaceDN w:val="0"/>
              <w:adjustRightInd w:val="0"/>
              <w:spacing w:after="0" w:line="240" w:lineRule="auto"/>
              <w:jc w:val="center"/>
              <w:rPr>
                <w:rFonts w:eastAsia="Times New Roman" w:cs="Times New Roman"/>
                <w:b/>
                <w:bCs/>
                <w:sz w:val="20"/>
                <w:szCs w:val="20"/>
                <w:lang w:val="ru-RU"/>
              </w:rPr>
            </w:pPr>
            <w:r w:rsidRPr="009F0857">
              <w:rPr>
                <w:rFonts w:eastAsia="Times New Roman" w:cs="Times New Roman"/>
                <w:b/>
                <w:bCs/>
                <w:sz w:val="20"/>
                <w:szCs w:val="20"/>
                <w:lang w:val="ru-RU"/>
              </w:rPr>
              <w:t>Оснивач (лични подаци оснивача – попуњава само предузетник):</w:t>
            </w:r>
          </w:p>
        </w:tc>
      </w:tr>
      <w:tr w:rsidR="00FA1717" w:rsidRPr="009F0857" w:rsidTr="00FA1717">
        <w:trPr>
          <w:tblCellSpacing w:w="20" w:type="dxa"/>
        </w:trPr>
        <w:tc>
          <w:tcPr>
            <w:tcW w:w="4541" w:type="dxa"/>
            <w:gridSpan w:val="2"/>
            <w:shd w:val="clear" w:color="auto" w:fill="D9D9D9"/>
          </w:tcPr>
          <w:p w:rsidR="00FA1717" w:rsidRPr="009F0857" w:rsidRDefault="00FA1717" w:rsidP="00FA1717">
            <w:pPr>
              <w:autoSpaceDE w:val="0"/>
              <w:autoSpaceDN w:val="0"/>
              <w:adjustRightInd w:val="0"/>
              <w:spacing w:after="0" w:line="240" w:lineRule="auto"/>
              <w:jc w:val="center"/>
              <w:rPr>
                <w:rFonts w:eastAsia="Times New Roman" w:cs="Times New Roman"/>
                <w:b/>
                <w:bCs/>
                <w:sz w:val="20"/>
                <w:szCs w:val="20"/>
                <w:lang w:val="ru-RU"/>
              </w:rPr>
            </w:pPr>
            <w:r w:rsidRPr="009F0857">
              <w:rPr>
                <w:rFonts w:eastAsia="Times New Roman" w:cs="Times New Roman"/>
                <w:b/>
                <w:bCs/>
                <w:sz w:val="20"/>
                <w:szCs w:val="20"/>
                <w:lang w:val="ru-RU"/>
              </w:rPr>
              <w:t>Име и презиме:</w:t>
            </w:r>
          </w:p>
        </w:tc>
        <w:tc>
          <w:tcPr>
            <w:tcW w:w="5042" w:type="dxa"/>
            <w:gridSpan w:val="5"/>
            <w:shd w:val="clear" w:color="auto" w:fill="D9D9D9"/>
          </w:tcPr>
          <w:p w:rsidR="00FA1717" w:rsidRPr="009F0857" w:rsidRDefault="00FA1717" w:rsidP="00FA1717">
            <w:pPr>
              <w:autoSpaceDE w:val="0"/>
              <w:autoSpaceDN w:val="0"/>
              <w:adjustRightInd w:val="0"/>
              <w:spacing w:after="0" w:line="240" w:lineRule="auto"/>
              <w:jc w:val="center"/>
              <w:rPr>
                <w:rFonts w:eastAsia="Times New Roman" w:cs="Times New Roman"/>
                <w:b/>
                <w:bCs/>
                <w:sz w:val="20"/>
                <w:szCs w:val="20"/>
                <w:lang w:val="ru-RU"/>
              </w:rPr>
            </w:pPr>
            <w:r w:rsidRPr="009F0857">
              <w:rPr>
                <w:rFonts w:eastAsia="Times New Roman" w:cs="Times New Roman"/>
                <w:b/>
                <w:bCs/>
                <w:sz w:val="20"/>
                <w:szCs w:val="20"/>
                <w:lang w:val="ru-RU"/>
              </w:rPr>
              <w:t>ЈМБГ/лични број:</w:t>
            </w:r>
          </w:p>
        </w:tc>
      </w:tr>
      <w:tr w:rsidR="00FA1717" w:rsidRPr="009F0857" w:rsidTr="00FA1717">
        <w:trPr>
          <w:tblCellSpacing w:w="20" w:type="dxa"/>
        </w:trPr>
        <w:tc>
          <w:tcPr>
            <w:tcW w:w="4541" w:type="dxa"/>
            <w:gridSpan w:val="2"/>
            <w:shd w:val="clear" w:color="auto" w:fill="D9D9D9"/>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9F0857">
              <w:rPr>
                <w:rFonts w:eastAsia="Times New Roman" w:cs="Times New Roman"/>
                <w:bCs/>
                <w:sz w:val="20"/>
                <w:szCs w:val="20"/>
                <w:lang w:val="ru-RU"/>
              </w:rPr>
              <w:t xml:space="preserve"> </w:t>
            </w:r>
          </w:p>
        </w:tc>
        <w:tc>
          <w:tcPr>
            <w:tcW w:w="5042" w:type="dxa"/>
            <w:gridSpan w:val="5"/>
            <w:shd w:val="clear" w:color="auto" w:fill="D9D9D9"/>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9F0857">
              <w:rPr>
                <w:rFonts w:eastAsia="Times New Roman" w:cs="Times New Roman"/>
                <w:bCs/>
                <w:sz w:val="20"/>
                <w:szCs w:val="20"/>
                <w:lang w:val="ru-RU"/>
              </w:rPr>
              <w:t xml:space="preserve"> </w:t>
            </w:r>
          </w:p>
        </w:tc>
      </w:tr>
      <w:tr w:rsidR="00FA1717" w:rsidRPr="009F0857" w:rsidTr="00FA1717">
        <w:trPr>
          <w:trHeight w:val="280"/>
          <w:tblCellSpacing w:w="20" w:type="dxa"/>
        </w:trPr>
        <w:tc>
          <w:tcPr>
            <w:tcW w:w="4541" w:type="dxa"/>
            <w:gridSpan w:val="2"/>
            <w:vMerge w:val="restart"/>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sr-Latn-CS"/>
              </w:rPr>
            </w:pPr>
            <w:r w:rsidRPr="009F0857">
              <w:rPr>
                <w:rFonts w:eastAsia="Times New Roman" w:cs="Times New Roman"/>
                <w:bCs/>
                <w:sz w:val="20"/>
                <w:szCs w:val="20"/>
                <w:lang w:val="ru-RU"/>
              </w:rPr>
              <w:t>Назив банке и</w:t>
            </w:r>
            <w:r w:rsidRPr="009F0857">
              <w:rPr>
                <w:rFonts w:eastAsia="Times New Roman" w:cs="Times New Roman"/>
                <w:bCs/>
                <w:sz w:val="20"/>
                <w:szCs w:val="20"/>
                <w:lang w:val="sr-Latn-CS"/>
              </w:rPr>
              <w:t xml:space="preserve"> </w:t>
            </w:r>
          </w:p>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sr-Latn-CS"/>
              </w:rPr>
            </w:pPr>
            <w:r w:rsidRPr="009F0857">
              <w:rPr>
                <w:rFonts w:eastAsia="Times New Roman" w:cs="Times New Roman"/>
                <w:bCs/>
                <w:sz w:val="20"/>
                <w:szCs w:val="20"/>
                <w:lang w:val="ru-RU"/>
              </w:rPr>
              <w:t>број рачуна:</w:t>
            </w:r>
          </w:p>
        </w:tc>
        <w:tc>
          <w:tcPr>
            <w:tcW w:w="5042" w:type="dxa"/>
            <w:gridSpan w:val="5"/>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9F0857" w:rsidTr="00FA1717">
        <w:trPr>
          <w:trHeight w:val="262"/>
          <w:tblCellSpacing w:w="20" w:type="dxa"/>
        </w:trPr>
        <w:tc>
          <w:tcPr>
            <w:tcW w:w="4541" w:type="dxa"/>
            <w:gridSpan w:val="2"/>
            <w:vMerge/>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p>
        </w:tc>
        <w:tc>
          <w:tcPr>
            <w:tcW w:w="5042" w:type="dxa"/>
            <w:gridSpan w:val="5"/>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9F0857" w:rsidTr="00FA1717">
        <w:trPr>
          <w:tblCellSpacing w:w="20" w:type="dxa"/>
        </w:trPr>
        <w:tc>
          <w:tcPr>
            <w:tcW w:w="4541" w:type="dxa"/>
            <w:gridSpan w:val="2"/>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9F0857">
              <w:rPr>
                <w:rFonts w:eastAsia="Times New Roman" w:cs="Times New Roman"/>
                <w:bCs/>
                <w:sz w:val="20"/>
                <w:szCs w:val="20"/>
                <w:lang w:val="ru-RU"/>
              </w:rPr>
              <w:t>Телефон:</w:t>
            </w:r>
          </w:p>
        </w:tc>
        <w:tc>
          <w:tcPr>
            <w:tcW w:w="5042" w:type="dxa"/>
            <w:gridSpan w:val="5"/>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9F0857" w:rsidTr="00FA1717">
        <w:trPr>
          <w:trHeight w:val="571"/>
          <w:tblCellSpacing w:w="20" w:type="dxa"/>
        </w:trPr>
        <w:tc>
          <w:tcPr>
            <w:tcW w:w="4541" w:type="dxa"/>
            <w:gridSpan w:val="2"/>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9F0857">
              <w:rPr>
                <w:rFonts w:eastAsia="Times New Roman" w:cs="Times New Roman"/>
                <w:bCs/>
                <w:sz w:val="20"/>
                <w:szCs w:val="20"/>
                <w:lang w:val="ru-RU"/>
              </w:rPr>
              <w:t>Овлашћено лице</w:t>
            </w:r>
          </w:p>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9F0857">
              <w:rPr>
                <w:rFonts w:eastAsia="Times New Roman" w:cs="Times New Roman"/>
                <w:bCs/>
                <w:sz w:val="20"/>
                <w:szCs w:val="20"/>
                <w:lang w:val="ru-RU"/>
              </w:rPr>
              <w:t>за потписивање уговора:</w:t>
            </w:r>
          </w:p>
        </w:tc>
        <w:tc>
          <w:tcPr>
            <w:tcW w:w="5042" w:type="dxa"/>
            <w:gridSpan w:val="5"/>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9F0857" w:rsidTr="00FA1717">
        <w:trPr>
          <w:tblCellSpacing w:w="20" w:type="dxa"/>
        </w:trPr>
        <w:tc>
          <w:tcPr>
            <w:tcW w:w="4541" w:type="dxa"/>
            <w:gridSpan w:val="2"/>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9F0857">
              <w:rPr>
                <w:rFonts w:eastAsia="Times New Roman" w:cs="Times New Roman"/>
                <w:bCs/>
                <w:sz w:val="20"/>
                <w:szCs w:val="20"/>
                <w:lang w:val="ru-RU"/>
              </w:rPr>
              <w:t>Особа/лице за контакт:</w:t>
            </w:r>
          </w:p>
        </w:tc>
        <w:tc>
          <w:tcPr>
            <w:tcW w:w="5042" w:type="dxa"/>
            <w:gridSpan w:val="5"/>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9F0857" w:rsidTr="00FA1717">
        <w:trPr>
          <w:tblCellSpacing w:w="20" w:type="dxa"/>
        </w:trPr>
        <w:tc>
          <w:tcPr>
            <w:tcW w:w="4541" w:type="dxa"/>
            <w:gridSpan w:val="2"/>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9F0857">
              <w:rPr>
                <w:rFonts w:eastAsia="Times New Roman" w:cs="Times New Roman"/>
                <w:bCs/>
                <w:sz w:val="20"/>
                <w:szCs w:val="20"/>
                <w:lang w:val="ru-RU"/>
              </w:rPr>
              <w:t>Контакт телефон:</w:t>
            </w:r>
          </w:p>
        </w:tc>
        <w:tc>
          <w:tcPr>
            <w:tcW w:w="5042" w:type="dxa"/>
            <w:gridSpan w:val="5"/>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9F0857" w:rsidTr="00FA1717">
        <w:trPr>
          <w:tblCellSpacing w:w="20" w:type="dxa"/>
        </w:trPr>
        <w:tc>
          <w:tcPr>
            <w:tcW w:w="4541" w:type="dxa"/>
            <w:gridSpan w:val="2"/>
            <w:shd w:val="clear" w:color="auto" w:fill="auto"/>
          </w:tcPr>
          <w:p w:rsidR="00FA1717" w:rsidRPr="009F0857" w:rsidRDefault="00FA1717" w:rsidP="00FA1717">
            <w:pPr>
              <w:spacing w:after="0" w:line="240" w:lineRule="auto"/>
              <w:jc w:val="both"/>
              <w:rPr>
                <w:rFonts w:eastAsia="Times New Roman" w:cs="Times New Roman"/>
                <w:sz w:val="20"/>
                <w:szCs w:val="20"/>
                <w:lang w:val="sr-Cyrl-CS"/>
              </w:rPr>
            </w:pPr>
            <w:r w:rsidRPr="009F0857">
              <w:rPr>
                <w:rFonts w:eastAsia="Times New Roman" w:cs="Times New Roman"/>
                <w:bCs/>
                <w:sz w:val="20"/>
                <w:szCs w:val="20"/>
                <w:lang w:val="sr-Cyrl-CS"/>
              </w:rPr>
              <w:t>Деловодни број понуде:</w:t>
            </w:r>
          </w:p>
        </w:tc>
        <w:tc>
          <w:tcPr>
            <w:tcW w:w="5042" w:type="dxa"/>
            <w:gridSpan w:val="5"/>
            <w:shd w:val="clear" w:color="auto" w:fill="auto"/>
          </w:tcPr>
          <w:p w:rsidR="00FA1717" w:rsidRPr="009F0857" w:rsidRDefault="00FA1717" w:rsidP="00FA1717">
            <w:pPr>
              <w:spacing w:after="0" w:line="240" w:lineRule="auto"/>
              <w:jc w:val="both"/>
              <w:rPr>
                <w:rFonts w:eastAsia="Times New Roman" w:cs="Times New Roman"/>
                <w:sz w:val="20"/>
                <w:szCs w:val="20"/>
                <w:lang w:val="sr-Cyrl-CS"/>
              </w:rPr>
            </w:pPr>
          </w:p>
        </w:tc>
      </w:tr>
      <w:tr w:rsidR="00FA1717" w:rsidRPr="009F0857" w:rsidTr="00FA1717">
        <w:trPr>
          <w:tblCellSpacing w:w="20" w:type="dxa"/>
        </w:trPr>
        <w:tc>
          <w:tcPr>
            <w:tcW w:w="4541" w:type="dxa"/>
            <w:gridSpan w:val="2"/>
            <w:shd w:val="clear" w:color="auto" w:fill="auto"/>
          </w:tcPr>
          <w:p w:rsidR="00FA1717" w:rsidRPr="009F0857" w:rsidRDefault="00FA1717" w:rsidP="00FA1717">
            <w:pPr>
              <w:spacing w:after="0" w:line="240" w:lineRule="auto"/>
              <w:jc w:val="both"/>
              <w:rPr>
                <w:rFonts w:eastAsia="Times New Roman" w:cs="Times New Roman"/>
                <w:bCs/>
                <w:sz w:val="20"/>
                <w:szCs w:val="20"/>
                <w:lang w:val="ru-RU"/>
              </w:rPr>
            </w:pPr>
            <w:r w:rsidRPr="009F0857">
              <w:rPr>
                <w:rFonts w:eastAsia="Times New Roman" w:cs="Times New Roman"/>
                <w:bCs/>
                <w:sz w:val="20"/>
                <w:szCs w:val="20"/>
                <w:lang w:val="ru-RU"/>
              </w:rPr>
              <w:t>Интернет страница на којој су докази из чл.77.ЗЈН јавно досупни</w:t>
            </w:r>
            <w:r w:rsidRPr="009F0857">
              <w:rPr>
                <w:rFonts w:eastAsia="Times New Roman" w:cs="Times New Roman"/>
                <w:bCs/>
                <w:sz w:val="20"/>
                <w:szCs w:val="20"/>
                <w:lang w:val="sr-Cyrl-RS"/>
              </w:rPr>
              <w:t xml:space="preserve"> </w:t>
            </w:r>
          </w:p>
          <w:p w:rsidR="00FA1717" w:rsidRPr="009F0857" w:rsidRDefault="00FA1717" w:rsidP="00FA1717">
            <w:pPr>
              <w:spacing w:after="0" w:line="240" w:lineRule="auto"/>
              <w:jc w:val="both"/>
              <w:rPr>
                <w:rFonts w:eastAsia="Times New Roman" w:cs="Times New Roman"/>
                <w:bCs/>
                <w:sz w:val="20"/>
                <w:szCs w:val="20"/>
                <w:lang w:val="ru-RU"/>
              </w:rPr>
            </w:pPr>
            <w:r w:rsidRPr="009F0857">
              <w:rPr>
                <w:rFonts w:eastAsia="Times New Roman" w:cs="Times New Roman"/>
                <w:bCs/>
                <w:sz w:val="20"/>
                <w:szCs w:val="20"/>
                <w:lang w:val="ru-RU"/>
              </w:rPr>
              <w:t>*(уколико се не достављају уз</w:t>
            </w:r>
            <w:r w:rsidRPr="009F0857">
              <w:rPr>
                <w:rFonts w:eastAsia="Times New Roman" w:cs="Times New Roman"/>
                <w:bCs/>
                <w:sz w:val="20"/>
                <w:szCs w:val="20"/>
                <w:lang w:val="sr-Latn-CS"/>
              </w:rPr>
              <w:t xml:space="preserve"> </w:t>
            </w:r>
            <w:r w:rsidRPr="009F0857">
              <w:rPr>
                <w:rFonts w:eastAsia="Times New Roman" w:cs="Times New Roman"/>
                <w:bCs/>
                <w:sz w:val="20"/>
                <w:szCs w:val="20"/>
                <w:lang w:val="ru-RU"/>
              </w:rPr>
              <w:t>понуду):</w:t>
            </w:r>
          </w:p>
        </w:tc>
        <w:tc>
          <w:tcPr>
            <w:tcW w:w="5042" w:type="dxa"/>
            <w:gridSpan w:val="5"/>
            <w:shd w:val="clear" w:color="auto" w:fill="auto"/>
          </w:tcPr>
          <w:p w:rsidR="00FA1717" w:rsidRPr="009F0857" w:rsidRDefault="00FA1717" w:rsidP="00FA1717">
            <w:pPr>
              <w:spacing w:after="0" w:line="240" w:lineRule="auto"/>
              <w:jc w:val="both"/>
              <w:rPr>
                <w:rFonts w:eastAsia="Times New Roman" w:cs="Times New Roman"/>
                <w:sz w:val="20"/>
                <w:szCs w:val="20"/>
                <w:lang w:val="sr-Cyrl-RS"/>
              </w:rPr>
            </w:pPr>
          </w:p>
          <w:p w:rsidR="00FA1717" w:rsidRPr="009F0857" w:rsidRDefault="00FA1717" w:rsidP="00FA1717">
            <w:pPr>
              <w:spacing w:after="0" w:line="240" w:lineRule="auto"/>
              <w:jc w:val="both"/>
              <w:rPr>
                <w:rFonts w:eastAsia="Times New Roman" w:cs="Times New Roman"/>
                <w:sz w:val="20"/>
                <w:szCs w:val="20"/>
                <w:lang w:val="sr-Cyrl-RS"/>
              </w:rPr>
            </w:pPr>
          </w:p>
        </w:tc>
      </w:tr>
      <w:tr w:rsidR="00FA1717" w:rsidRPr="009F0857" w:rsidTr="006C2522">
        <w:trPr>
          <w:tblCellSpacing w:w="20" w:type="dxa"/>
        </w:trPr>
        <w:tc>
          <w:tcPr>
            <w:tcW w:w="6043" w:type="dxa"/>
            <w:gridSpan w:val="3"/>
            <w:shd w:val="clear" w:color="auto" w:fill="auto"/>
          </w:tcPr>
          <w:p w:rsidR="00FA1717" w:rsidRPr="009F0857" w:rsidRDefault="00FA1717" w:rsidP="00FA1717">
            <w:pPr>
              <w:spacing w:after="0" w:line="240" w:lineRule="auto"/>
              <w:jc w:val="both"/>
              <w:rPr>
                <w:rFonts w:eastAsia="Times New Roman" w:cs="Times New Roman"/>
                <w:bCs/>
                <w:sz w:val="20"/>
                <w:szCs w:val="20"/>
                <w:lang w:val="ru-RU"/>
              </w:rPr>
            </w:pPr>
            <w:r w:rsidRPr="009F0857">
              <w:rPr>
                <w:rFonts w:eastAsia="Times New Roman" w:cs="Times New Roman"/>
                <w:bCs/>
                <w:sz w:val="20"/>
                <w:szCs w:val="20"/>
                <w:lang w:val="ru-RU"/>
              </w:rPr>
              <w:t>Понуђач се налази у регистру понуђача АПР-а:</w:t>
            </w:r>
          </w:p>
        </w:tc>
        <w:tc>
          <w:tcPr>
            <w:tcW w:w="1009" w:type="dxa"/>
            <w:gridSpan w:val="2"/>
            <w:shd w:val="clear" w:color="auto" w:fill="auto"/>
          </w:tcPr>
          <w:p w:rsidR="00FA1717" w:rsidRPr="009F0857" w:rsidRDefault="00FA1717" w:rsidP="00FA1717">
            <w:pPr>
              <w:spacing w:after="0" w:line="240" w:lineRule="auto"/>
              <w:jc w:val="center"/>
              <w:rPr>
                <w:rFonts w:eastAsia="Times New Roman" w:cs="Times New Roman"/>
                <w:sz w:val="20"/>
                <w:szCs w:val="20"/>
                <w:lang w:val="ru-RU"/>
              </w:rPr>
            </w:pPr>
            <w:r w:rsidRPr="009F0857">
              <w:rPr>
                <w:rFonts w:eastAsia="Times New Roman" w:cs="Times New Roman"/>
                <w:sz w:val="20"/>
                <w:szCs w:val="20"/>
                <w:lang w:val="ru-RU"/>
              </w:rPr>
              <w:t>да</w:t>
            </w:r>
          </w:p>
        </w:tc>
        <w:tc>
          <w:tcPr>
            <w:tcW w:w="2491" w:type="dxa"/>
            <w:gridSpan w:val="2"/>
            <w:shd w:val="clear" w:color="auto" w:fill="auto"/>
          </w:tcPr>
          <w:p w:rsidR="00FA1717" w:rsidRPr="009F0857" w:rsidRDefault="00FA1717" w:rsidP="00FA1717">
            <w:pPr>
              <w:spacing w:after="0" w:line="240" w:lineRule="auto"/>
              <w:jc w:val="center"/>
              <w:rPr>
                <w:rFonts w:eastAsia="Times New Roman" w:cs="Times New Roman"/>
                <w:sz w:val="20"/>
                <w:szCs w:val="20"/>
                <w:lang w:val="ru-RU"/>
              </w:rPr>
            </w:pPr>
            <w:r w:rsidRPr="009F0857">
              <w:rPr>
                <w:rFonts w:eastAsia="Times New Roman" w:cs="Times New Roman"/>
                <w:sz w:val="20"/>
                <w:szCs w:val="20"/>
                <w:lang w:val="ru-RU"/>
              </w:rPr>
              <w:t>не</w:t>
            </w:r>
          </w:p>
        </w:tc>
      </w:tr>
    </w:tbl>
    <w:p w:rsidR="00FA1717" w:rsidRPr="009F0857" w:rsidRDefault="00FA1717" w:rsidP="00FA1717">
      <w:pPr>
        <w:spacing w:after="0" w:line="240" w:lineRule="auto"/>
        <w:jc w:val="both"/>
        <w:rPr>
          <w:rFonts w:eastAsia="Times New Roman" w:cs="Times New Roman"/>
          <w:b/>
          <w:sz w:val="20"/>
          <w:szCs w:val="20"/>
          <w:lang w:val="sr-Cyrl-CS"/>
        </w:rPr>
      </w:pPr>
      <w:r w:rsidRPr="009F0857">
        <w:rPr>
          <w:rFonts w:eastAsia="Times New Roman" w:cs="Times New Roman"/>
          <w:b/>
          <w:sz w:val="20"/>
          <w:szCs w:val="20"/>
          <w:lang w:val="sr-Cyrl-CS"/>
        </w:rPr>
        <w:t>ПОНУД</w:t>
      </w:r>
      <w:r w:rsidRPr="009F0857">
        <w:rPr>
          <w:rFonts w:eastAsia="Times New Roman" w:cs="Times New Roman"/>
          <w:b/>
          <w:sz w:val="20"/>
          <w:szCs w:val="20"/>
          <w:lang w:val="sr-Cyrl-RS"/>
        </w:rPr>
        <w:t>А СЕ</w:t>
      </w:r>
      <w:r w:rsidRPr="009F0857">
        <w:rPr>
          <w:rFonts w:eastAsia="Times New Roman" w:cs="Times New Roman"/>
          <w:b/>
          <w:sz w:val="20"/>
          <w:szCs w:val="20"/>
          <w:lang w:val="sr-Cyrl-CS"/>
        </w:rPr>
        <w:t xml:space="preserve"> ПОДНОСИ : </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34"/>
        <w:gridCol w:w="1617"/>
        <w:gridCol w:w="1617"/>
        <w:gridCol w:w="3235"/>
      </w:tblGrid>
      <w:tr w:rsidR="00FA1717" w:rsidRPr="009F0857" w:rsidTr="00FA1717">
        <w:trPr>
          <w:tblCellSpacing w:w="20" w:type="dxa"/>
        </w:trPr>
        <w:tc>
          <w:tcPr>
            <w:tcW w:w="9623" w:type="dxa"/>
            <w:gridSpan w:val="4"/>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 самостално</w:t>
            </w:r>
          </w:p>
        </w:tc>
      </w:tr>
      <w:tr w:rsidR="00FA1717" w:rsidRPr="009F0857" w:rsidTr="00FA1717">
        <w:trPr>
          <w:trHeight w:val="205"/>
          <w:tblCellSpacing w:w="20" w:type="dxa"/>
        </w:trPr>
        <w:tc>
          <w:tcPr>
            <w:tcW w:w="9623" w:type="dxa"/>
            <w:gridSpan w:val="4"/>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sr-Latn-RS"/>
              </w:rPr>
            </w:pPr>
            <w:r w:rsidRPr="009F0857">
              <w:rPr>
                <w:rFonts w:eastAsia="Times New Roman" w:cs="Times New Roman"/>
                <w:bCs/>
                <w:sz w:val="20"/>
                <w:szCs w:val="20"/>
                <w:lang w:val="ru-RU"/>
              </w:rPr>
              <w:t>- као за</w:t>
            </w:r>
            <w:r w:rsidR="00D01270" w:rsidRPr="009F0857">
              <w:rPr>
                <w:rFonts w:eastAsia="Times New Roman" w:cs="Times New Roman"/>
                <w:bCs/>
                <w:sz w:val="20"/>
                <w:szCs w:val="20"/>
                <w:lang w:val="ru-RU"/>
              </w:rPr>
              <w:t>једничка понуда групе понуђача:</w:t>
            </w:r>
          </w:p>
        </w:tc>
      </w:tr>
      <w:tr w:rsidR="00FA1717" w:rsidRPr="009F0857" w:rsidTr="00FA1717">
        <w:trPr>
          <w:trHeight w:val="433"/>
          <w:tblCellSpacing w:w="20" w:type="dxa"/>
        </w:trPr>
        <w:tc>
          <w:tcPr>
            <w:tcW w:w="4791" w:type="dxa"/>
            <w:gridSpan w:val="2"/>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9F0857">
              <w:rPr>
                <w:rFonts w:eastAsia="Times New Roman" w:cs="Times New Roman"/>
                <w:bCs/>
                <w:sz w:val="20"/>
                <w:szCs w:val="20"/>
                <w:lang w:val="ru-RU"/>
              </w:rPr>
              <w:t>Скраћено пословно име (назив) члана групе понуђача:</w:t>
            </w:r>
          </w:p>
        </w:tc>
        <w:tc>
          <w:tcPr>
            <w:tcW w:w="4792" w:type="dxa"/>
            <w:gridSpan w:val="2"/>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9F0857">
              <w:rPr>
                <w:rFonts w:eastAsia="Times New Roman" w:cs="Times New Roman"/>
                <w:bCs/>
                <w:sz w:val="20"/>
                <w:szCs w:val="20"/>
                <w:lang w:val="ru-RU"/>
              </w:rPr>
              <w:t>Место, општина и адреса седиште члана групе понуђача</w:t>
            </w:r>
          </w:p>
        </w:tc>
      </w:tr>
      <w:tr w:rsidR="00FA1717" w:rsidRPr="009F0857" w:rsidTr="00B55445">
        <w:trPr>
          <w:trHeight w:val="334"/>
          <w:tblCellSpacing w:w="20" w:type="dxa"/>
        </w:trPr>
        <w:tc>
          <w:tcPr>
            <w:tcW w:w="4791" w:type="dxa"/>
            <w:gridSpan w:val="2"/>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p>
        </w:tc>
        <w:tc>
          <w:tcPr>
            <w:tcW w:w="4792" w:type="dxa"/>
            <w:gridSpan w:val="2"/>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9F0857" w:rsidTr="007D7607">
        <w:trPr>
          <w:trHeight w:val="39"/>
          <w:tblCellSpacing w:w="20" w:type="dxa"/>
        </w:trPr>
        <w:tc>
          <w:tcPr>
            <w:tcW w:w="4791" w:type="dxa"/>
            <w:gridSpan w:val="2"/>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p>
        </w:tc>
        <w:tc>
          <w:tcPr>
            <w:tcW w:w="4792" w:type="dxa"/>
            <w:gridSpan w:val="2"/>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9F0857" w:rsidTr="00FA1717">
        <w:trPr>
          <w:trHeight w:val="457"/>
          <w:tblCellSpacing w:w="20" w:type="dxa"/>
        </w:trPr>
        <w:tc>
          <w:tcPr>
            <w:tcW w:w="9623" w:type="dxa"/>
            <w:gridSpan w:val="4"/>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9F0857">
              <w:rPr>
                <w:rFonts w:eastAsia="Times New Roman" w:cs="Times New Roman"/>
                <w:bCs/>
                <w:sz w:val="20"/>
                <w:szCs w:val="20"/>
                <w:lang w:val="ru-RU"/>
              </w:rPr>
              <w:lastRenderedPageBreak/>
              <w:t>Напомена: Потребно је навести скраћено пословно име (назив) и седиште свих учесника у заједничкој понуду.</w:t>
            </w:r>
          </w:p>
        </w:tc>
      </w:tr>
      <w:tr w:rsidR="00FA1717" w:rsidRPr="009F0857" w:rsidTr="00FA1717">
        <w:trPr>
          <w:trHeight w:val="298"/>
          <w:tblCellSpacing w:w="20" w:type="dxa"/>
        </w:trPr>
        <w:tc>
          <w:tcPr>
            <w:tcW w:w="9623" w:type="dxa"/>
            <w:gridSpan w:val="4"/>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 као понуда са подизвођачем:</w:t>
            </w:r>
          </w:p>
        </w:tc>
      </w:tr>
      <w:tr w:rsidR="00FA1717" w:rsidRPr="009F0857" w:rsidTr="00FA1717">
        <w:trPr>
          <w:trHeight w:val="540"/>
          <w:tblCellSpacing w:w="20" w:type="dxa"/>
        </w:trPr>
        <w:tc>
          <w:tcPr>
            <w:tcW w:w="3174" w:type="dxa"/>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Скраћено пословно име (назив) и место и адреса седишта подизвођача:</w:t>
            </w:r>
          </w:p>
        </w:tc>
        <w:tc>
          <w:tcPr>
            <w:tcW w:w="3194" w:type="dxa"/>
            <w:gridSpan w:val="2"/>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Проценат укупне вредности набавке која ће се поверити подизвођачу:</w:t>
            </w:r>
          </w:p>
        </w:tc>
        <w:tc>
          <w:tcPr>
            <w:tcW w:w="3175" w:type="dxa"/>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Део предмета набавке који ће извршити подизвођач:</w:t>
            </w:r>
          </w:p>
        </w:tc>
      </w:tr>
      <w:tr w:rsidR="00FA1717" w:rsidRPr="009F0857" w:rsidTr="00B55445">
        <w:trPr>
          <w:trHeight w:val="244"/>
          <w:tblCellSpacing w:w="20" w:type="dxa"/>
        </w:trPr>
        <w:tc>
          <w:tcPr>
            <w:tcW w:w="3174" w:type="dxa"/>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sz w:val="20"/>
                <w:szCs w:val="20"/>
                <w:lang w:val="ru-RU"/>
              </w:rPr>
            </w:pPr>
          </w:p>
        </w:tc>
        <w:tc>
          <w:tcPr>
            <w:tcW w:w="3194" w:type="dxa"/>
            <w:gridSpan w:val="2"/>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sz w:val="20"/>
                <w:szCs w:val="20"/>
                <w:lang w:val="ru-RU"/>
              </w:rPr>
            </w:pPr>
          </w:p>
        </w:tc>
        <w:tc>
          <w:tcPr>
            <w:tcW w:w="3175" w:type="dxa"/>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sz w:val="20"/>
                <w:szCs w:val="20"/>
                <w:lang w:val="ru-RU"/>
              </w:rPr>
            </w:pPr>
          </w:p>
        </w:tc>
      </w:tr>
    </w:tbl>
    <w:p w:rsidR="00FA1717" w:rsidRPr="009F0857" w:rsidRDefault="00D552C2" w:rsidP="00FA1717">
      <w:pPr>
        <w:autoSpaceDE w:val="0"/>
        <w:autoSpaceDN w:val="0"/>
        <w:adjustRightInd w:val="0"/>
        <w:spacing w:after="0" w:line="240" w:lineRule="auto"/>
        <w:jc w:val="both"/>
        <w:rPr>
          <w:rFonts w:eastAsia="Times New Roman" w:cs="Times New Roman"/>
          <w:sz w:val="20"/>
          <w:szCs w:val="20"/>
        </w:rPr>
      </w:pPr>
      <w:r w:rsidRPr="009F0857">
        <w:rPr>
          <w:rFonts w:eastAsia="Times New Roman" w:cs="Times New Roman"/>
          <w:sz w:val="20"/>
          <w:szCs w:val="20"/>
          <w:lang w:val="ru-RU"/>
        </w:rPr>
        <w:t xml:space="preserve"> </w:t>
      </w:r>
      <w:r w:rsidR="00FA1717" w:rsidRPr="009F0857">
        <w:rPr>
          <w:rFonts w:eastAsia="Times New Roman" w:cs="Times New Roman"/>
          <w:sz w:val="20"/>
          <w:szCs w:val="20"/>
          <w:lang w:val="ru-RU"/>
        </w:rPr>
        <w:t>НАПОМЕНА:</w:t>
      </w:r>
    </w:p>
    <w:p w:rsidR="00FA1717" w:rsidRPr="009F0857" w:rsidRDefault="00FA1717" w:rsidP="007501CA">
      <w:pPr>
        <w:numPr>
          <w:ilvl w:val="0"/>
          <w:numId w:val="4"/>
        </w:numPr>
        <w:autoSpaceDE w:val="0"/>
        <w:autoSpaceDN w:val="0"/>
        <w:adjustRightInd w:val="0"/>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Уколико се подноси заједничка понуда,</w:t>
      </w:r>
      <w:r w:rsidR="008B1B4D" w:rsidRPr="009F0857">
        <w:rPr>
          <w:rFonts w:eastAsia="Times New Roman" w:cs="Times New Roman"/>
          <w:sz w:val="20"/>
          <w:szCs w:val="20"/>
          <w:lang w:val="ru-RU"/>
        </w:rPr>
        <w:t xml:space="preserve"> </w:t>
      </w:r>
      <w:r w:rsidRPr="009F0857">
        <w:rPr>
          <w:rFonts w:eastAsia="Times New Roman" w:cs="Times New Roman"/>
          <w:sz w:val="20"/>
          <w:szCs w:val="20"/>
          <w:lang w:val="ru-RU"/>
        </w:rPr>
        <w:t xml:space="preserve">као обавезан прилог  који је саставни део Обрасца понуде, обавезно се доставља попуњен, потписан и печатом оверен Образац општи подаци о понуђачу из групе понуђача. </w:t>
      </w:r>
    </w:p>
    <w:p w:rsidR="00D552C2" w:rsidRPr="009F0857" w:rsidRDefault="00FA1717" w:rsidP="00FA1717">
      <w:pPr>
        <w:numPr>
          <w:ilvl w:val="0"/>
          <w:numId w:val="4"/>
        </w:numPr>
        <w:autoSpaceDE w:val="0"/>
        <w:autoSpaceDN w:val="0"/>
        <w:adjustRightInd w:val="0"/>
        <w:spacing w:after="0" w:line="240" w:lineRule="auto"/>
        <w:jc w:val="both"/>
        <w:rPr>
          <w:rFonts w:eastAsia="Times New Roman" w:cs="Times New Roman"/>
          <w:bCs/>
          <w:sz w:val="20"/>
          <w:szCs w:val="20"/>
          <w:lang w:val="ru-RU"/>
        </w:rPr>
      </w:pPr>
      <w:r w:rsidRPr="009F0857">
        <w:rPr>
          <w:rFonts w:eastAsia="Times New Roman" w:cs="Times New Roman"/>
          <w:sz w:val="20"/>
          <w:szCs w:val="20"/>
          <w:lang w:val="ru-RU"/>
        </w:rPr>
        <w:t>Уколико се подноси понуда са подизвођачем, као обавезан прилог који је саставни део Обрасца понуде, обавезно се доставља попуњен, потписан и печатом оверен Обр</w:t>
      </w:r>
      <w:r w:rsidR="00162CA6" w:rsidRPr="009F0857">
        <w:rPr>
          <w:rFonts w:eastAsia="Times New Roman" w:cs="Times New Roman"/>
          <w:sz w:val="20"/>
          <w:szCs w:val="20"/>
          <w:lang w:val="ru-RU"/>
        </w:rPr>
        <w:t>азац општи подаци о подизвођачу.</w:t>
      </w:r>
    </w:p>
    <w:p w:rsidR="00FA1717" w:rsidRPr="009F0857" w:rsidRDefault="00FA1717" w:rsidP="00FA1717">
      <w:pPr>
        <w:autoSpaceDE w:val="0"/>
        <w:autoSpaceDN w:val="0"/>
        <w:adjustRightInd w:val="0"/>
        <w:spacing w:after="0" w:line="240" w:lineRule="auto"/>
        <w:jc w:val="both"/>
        <w:rPr>
          <w:rFonts w:eastAsia="Times New Roman" w:cs="Times New Roman"/>
          <w:b/>
          <w:bCs/>
          <w:sz w:val="20"/>
          <w:szCs w:val="20"/>
          <w:lang w:val="ru-RU"/>
        </w:rPr>
      </w:pPr>
      <w:r w:rsidRPr="009F0857">
        <w:rPr>
          <w:rFonts w:eastAsia="Times New Roman" w:cs="Times New Roman"/>
          <w:b/>
          <w:bCs/>
          <w:sz w:val="20"/>
          <w:szCs w:val="20"/>
          <w:lang w:val="ru-RU"/>
        </w:rPr>
        <w:t>2)РОК ВАЖЕЊА ПОНУДЕ ИЗРАЖЕН У БРОЈУ ДАНА ОД ДАНА ОТВАРАЊА ПОНУДА</w:t>
      </w:r>
    </w:p>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9F0857">
        <w:rPr>
          <w:rFonts w:eastAsia="Times New Roman" w:cs="Times New Roman"/>
          <w:bCs/>
          <w:sz w:val="20"/>
          <w:szCs w:val="20"/>
          <w:lang w:val="ru-RU"/>
        </w:rPr>
        <w:t>Напомена:рок важења понуде не може бити краћи од 60 дана од дана отварања понуда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703"/>
      </w:tblGrid>
      <w:tr w:rsidR="00FA1717" w:rsidRPr="009F0857" w:rsidTr="00B55445">
        <w:trPr>
          <w:trHeight w:val="380"/>
          <w:tblCellSpacing w:w="20" w:type="dxa"/>
        </w:trPr>
        <w:tc>
          <w:tcPr>
            <w:tcW w:w="9623" w:type="dxa"/>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9F0857">
              <w:rPr>
                <w:rFonts w:eastAsia="Times New Roman" w:cs="Times New Roman"/>
                <w:bCs/>
                <w:sz w:val="20"/>
                <w:szCs w:val="20"/>
                <w:lang w:val="ru-RU"/>
              </w:rPr>
              <w:t>Рок важења понуде је ___________ дана од дана отварања понуда</w:t>
            </w:r>
          </w:p>
        </w:tc>
      </w:tr>
    </w:tbl>
    <w:p w:rsidR="00FA1717" w:rsidRPr="009F0857" w:rsidRDefault="00FA1717" w:rsidP="00FA1717">
      <w:pPr>
        <w:autoSpaceDE w:val="0"/>
        <w:autoSpaceDN w:val="0"/>
        <w:adjustRightInd w:val="0"/>
        <w:spacing w:after="0" w:line="240" w:lineRule="auto"/>
        <w:jc w:val="both"/>
        <w:rPr>
          <w:rFonts w:eastAsia="Times New Roman" w:cs="Verdana-Bold"/>
          <w:b/>
          <w:bCs/>
          <w:sz w:val="20"/>
          <w:szCs w:val="20"/>
          <w:lang w:val="ru-RU"/>
        </w:rPr>
      </w:pPr>
      <w:r w:rsidRPr="009F0857">
        <w:rPr>
          <w:rFonts w:eastAsia="Times New Roman" w:cs="Verdana-Bold"/>
          <w:b/>
          <w:bCs/>
          <w:sz w:val="20"/>
          <w:szCs w:val="20"/>
          <w:lang w:val="ru-RU"/>
        </w:rPr>
        <w:t>3)ПРЕДМЕТ, ЦЕНА И ОСТАЛИ ПОДАЦИ</w:t>
      </w:r>
      <w:r w:rsidR="006C2522" w:rsidRPr="009F0857">
        <w:rPr>
          <w:rFonts w:eastAsia="Times New Roman" w:cs="Verdana-Bold"/>
          <w:b/>
          <w:bCs/>
          <w:sz w:val="20"/>
          <w:szCs w:val="20"/>
          <w:lang w:val="ru-RU"/>
        </w:rPr>
        <w:t xml:space="preserve"> РЕЛЕВАНТНИ ЗА ЗАКЉ</w:t>
      </w:r>
      <w:r w:rsidR="00D01270" w:rsidRPr="009F0857">
        <w:rPr>
          <w:rFonts w:eastAsia="Times New Roman" w:cs="Verdana-Bold"/>
          <w:b/>
          <w:bCs/>
          <w:sz w:val="20"/>
          <w:szCs w:val="20"/>
          <w:lang w:val="sr-Cyrl-RS"/>
        </w:rPr>
        <w:t>У</w:t>
      </w:r>
      <w:r w:rsidR="006C2522" w:rsidRPr="009F0857">
        <w:rPr>
          <w:rFonts w:eastAsia="Times New Roman" w:cs="Verdana-Bold"/>
          <w:b/>
          <w:bCs/>
          <w:sz w:val="20"/>
          <w:szCs w:val="20"/>
          <w:lang w:val="ru-RU"/>
        </w:rPr>
        <w:t>ЧЕЊЕ УГОВОРА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715"/>
        <w:gridCol w:w="6988"/>
      </w:tblGrid>
      <w:tr w:rsidR="00FA1717" w:rsidRPr="009F0857" w:rsidTr="00162CA6">
        <w:trPr>
          <w:trHeight w:val="317"/>
          <w:tblCellSpacing w:w="20" w:type="dxa"/>
        </w:trPr>
        <w:tc>
          <w:tcPr>
            <w:tcW w:w="2655" w:type="dxa"/>
            <w:shd w:val="clear" w:color="auto" w:fill="auto"/>
          </w:tcPr>
          <w:p w:rsidR="00FA1717" w:rsidRPr="009F0857" w:rsidRDefault="00B55445" w:rsidP="00FA1717">
            <w:pPr>
              <w:autoSpaceDE w:val="0"/>
              <w:autoSpaceDN w:val="0"/>
              <w:adjustRightInd w:val="0"/>
              <w:spacing w:after="0" w:line="240" w:lineRule="auto"/>
              <w:jc w:val="both"/>
              <w:rPr>
                <w:rFonts w:cs="Verdana-Bold"/>
                <w:bCs/>
                <w:sz w:val="20"/>
                <w:szCs w:val="20"/>
                <w:lang w:val="ru-RU"/>
              </w:rPr>
            </w:pPr>
            <w:r w:rsidRPr="009F0857">
              <w:rPr>
                <w:rFonts w:cs="Verdana-Bold"/>
                <w:bCs/>
                <w:sz w:val="20"/>
                <w:szCs w:val="20"/>
                <w:lang w:val="ru-RU"/>
              </w:rPr>
              <w:t>Предмет:</w:t>
            </w:r>
          </w:p>
        </w:tc>
        <w:tc>
          <w:tcPr>
            <w:tcW w:w="6928" w:type="dxa"/>
            <w:shd w:val="clear" w:color="auto" w:fill="auto"/>
          </w:tcPr>
          <w:p w:rsidR="009C0414" w:rsidRPr="009F0857" w:rsidRDefault="009C0414" w:rsidP="009C0414">
            <w:pPr>
              <w:autoSpaceDE w:val="0"/>
              <w:autoSpaceDN w:val="0"/>
              <w:adjustRightInd w:val="0"/>
              <w:spacing w:after="0" w:line="240" w:lineRule="auto"/>
              <w:jc w:val="both"/>
              <w:rPr>
                <w:rFonts w:eastAsia="Times New Roman" w:cs="Times New Roman"/>
                <w:sz w:val="20"/>
                <w:szCs w:val="20"/>
                <w:lang w:val="sr-Cyrl-RS" w:eastAsia="ar-SA"/>
              </w:rPr>
            </w:pPr>
            <w:r w:rsidRPr="009F0857">
              <w:rPr>
                <w:rFonts w:cs="Verdana-Bold"/>
                <w:bCs/>
                <w:sz w:val="20"/>
                <w:szCs w:val="20"/>
                <w:lang w:val="ru-RU"/>
              </w:rPr>
              <w:t>ЈАВНА НАБАВКА</w:t>
            </w:r>
            <w:r w:rsidRPr="009F0857">
              <w:rPr>
                <w:rFonts w:eastAsia="Times New Roman" w:cs="Times New Roman"/>
                <w:sz w:val="20"/>
                <w:szCs w:val="20"/>
                <w:lang w:val="sr-Cyrl-CS"/>
              </w:rPr>
              <w:t xml:space="preserve"> УСЛУГЕ </w:t>
            </w:r>
            <w:r w:rsidRPr="009F0857">
              <w:rPr>
                <w:rFonts w:eastAsia="Times New Roman" w:cs="Times New Roman"/>
                <w:sz w:val="20"/>
                <w:szCs w:val="20"/>
                <w:lang w:val="sr-Cyrl-RS" w:eastAsia="ar-SA"/>
              </w:rPr>
              <w:t>ШЕСТОМЕСЕЧНО</w:t>
            </w:r>
            <w:r w:rsidRPr="009F0857">
              <w:rPr>
                <w:rFonts w:eastAsia="Times New Roman" w:cs="Times New Roman"/>
                <w:sz w:val="20"/>
                <w:szCs w:val="20"/>
                <w:lang w:val="sr-Cyrl-CS" w:eastAsia="ar-SA"/>
              </w:rPr>
              <w:t xml:space="preserve">  ОДРЖАВАЊЕ</w:t>
            </w:r>
            <w:r w:rsidRPr="009F0857">
              <w:rPr>
                <w:rFonts w:eastAsia="Times New Roman" w:cs="Times New Roman"/>
                <w:sz w:val="20"/>
                <w:szCs w:val="20"/>
                <w:lang w:val="sr-Cyrl-RS" w:eastAsia="ar-SA"/>
              </w:rPr>
              <w:t xml:space="preserve">  СЕРВЕРА ТИПА </w:t>
            </w:r>
            <w:r w:rsidRPr="009F0857">
              <w:rPr>
                <w:rFonts w:eastAsia="Times New Roman" w:cs="Times New Roman"/>
                <w:sz w:val="20"/>
                <w:szCs w:val="20"/>
                <w:lang w:val="sr-Latn-RS" w:eastAsia="ar-SA"/>
              </w:rPr>
              <w:t>RAC</w:t>
            </w:r>
            <w:r w:rsidRPr="009F0857">
              <w:rPr>
                <w:rFonts w:eastAsia="Times New Roman" w:cs="Times New Roman"/>
                <w:sz w:val="20"/>
                <w:szCs w:val="20"/>
                <w:lang w:val="sr-Cyrl-RS" w:eastAsia="ar-SA"/>
              </w:rPr>
              <w:t xml:space="preserve">К </w:t>
            </w:r>
            <w:r w:rsidRPr="009F0857">
              <w:rPr>
                <w:rFonts w:eastAsia="Times New Roman" w:cs="Times New Roman"/>
                <w:sz w:val="20"/>
                <w:szCs w:val="20"/>
                <w:lang w:val="sr-Latn-RS" w:eastAsia="ar-SA"/>
              </w:rPr>
              <w:t xml:space="preserve"> SERVER DELL </w:t>
            </w:r>
            <w:r w:rsidRPr="009F0857">
              <w:rPr>
                <w:rFonts w:eastAsia="Times New Roman" w:cs="Times New Roman"/>
                <w:sz w:val="20"/>
                <w:szCs w:val="20"/>
                <w:vertAlign w:val="superscript"/>
                <w:lang w:val="sr-Latn-RS" w:eastAsia="ar-SA"/>
              </w:rPr>
              <w:t xml:space="preserve">TM </w:t>
            </w:r>
            <w:r w:rsidRPr="009F0857">
              <w:rPr>
                <w:rFonts w:eastAsia="Times New Roman" w:cs="Times New Roman"/>
                <w:sz w:val="20"/>
                <w:szCs w:val="20"/>
                <w:lang w:val="sr-Latn-RS" w:eastAsia="ar-SA"/>
              </w:rPr>
              <w:t xml:space="preserve"> POWEREDGE</w:t>
            </w:r>
            <w:r w:rsidRPr="009F0857">
              <w:rPr>
                <w:rFonts w:eastAsia="Times New Roman" w:cs="Times New Roman"/>
                <w:sz w:val="20"/>
                <w:szCs w:val="20"/>
                <w:vertAlign w:val="superscript"/>
                <w:lang w:val="sr-Latn-RS" w:eastAsia="ar-SA"/>
              </w:rPr>
              <w:t>TM</w:t>
            </w:r>
            <w:r w:rsidRPr="009F0857">
              <w:rPr>
                <w:rFonts w:eastAsia="Times New Roman" w:cs="Times New Roman"/>
                <w:sz w:val="20"/>
                <w:szCs w:val="20"/>
                <w:lang w:val="sr-Latn-RS" w:eastAsia="ar-SA"/>
              </w:rPr>
              <w:t xml:space="preserve"> R710, MICROSOFT </w:t>
            </w:r>
            <w:r w:rsidRPr="009F0857">
              <w:rPr>
                <w:rFonts w:eastAsia="Times New Roman" w:cs="Times New Roman"/>
                <w:sz w:val="20"/>
                <w:szCs w:val="20"/>
                <w:lang w:val="sr-Cyrl-RS" w:eastAsia="ar-SA"/>
              </w:rPr>
              <w:t xml:space="preserve">СОФТВЕРСКЕ ИНФРАСТРУКТУРЕ СЕРВЕРА И УСЛУГЕ СЕРВИСИРАЊА ПО ЗАХТЕВУ НАРУЧИОЦА МУЛТИФУНКЦИЈСКОГ  УРЕЂАЈА </w:t>
            </w:r>
            <w:r w:rsidRPr="009F0857">
              <w:rPr>
                <w:rFonts w:eastAsia="Times New Roman" w:cs="Times New Roman"/>
                <w:sz w:val="20"/>
                <w:szCs w:val="20"/>
                <w:lang w:val="sr-Latn-RS" w:eastAsia="ar-SA"/>
              </w:rPr>
              <w:t xml:space="preserve">CANON </w:t>
            </w:r>
            <w:r w:rsidR="0019190E" w:rsidRPr="009F0857">
              <w:rPr>
                <w:rFonts w:eastAsia="Times New Roman" w:cs="Times New Roman"/>
                <w:sz w:val="20"/>
                <w:szCs w:val="20"/>
                <w:lang w:val="sr-Latn-RS" w:eastAsia="ar-SA"/>
              </w:rPr>
              <w:t>iRC2380i</w:t>
            </w:r>
            <w:r w:rsidRPr="009F0857">
              <w:rPr>
                <w:rFonts w:eastAsia="Times New Roman" w:cs="Times New Roman"/>
                <w:sz w:val="20"/>
                <w:szCs w:val="20"/>
                <w:lang w:val="sr-Latn-RS" w:eastAsia="ar-SA"/>
              </w:rPr>
              <w:t xml:space="preserve">, </w:t>
            </w:r>
            <w:r w:rsidRPr="009F0857">
              <w:rPr>
                <w:rFonts w:eastAsia="Times New Roman" w:cs="Times New Roman"/>
                <w:sz w:val="20"/>
                <w:szCs w:val="20"/>
                <w:lang w:val="sr-Cyrl-RS" w:eastAsia="ar-SA"/>
              </w:rPr>
              <w:t>ОБЛИКОВАНУ ПО ПАРТИЈАМА ОД 1 ДО 3</w:t>
            </w:r>
            <w:r w:rsidRPr="009F0857">
              <w:rPr>
                <w:rFonts w:eastAsia="Times New Roman" w:cs="Times New Roman"/>
                <w:sz w:val="20"/>
                <w:szCs w:val="20"/>
                <w:lang w:val="sr-Latn-RS" w:eastAsia="ar-SA"/>
              </w:rPr>
              <w:t xml:space="preserve"> </w:t>
            </w:r>
            <w:r w:rsidRPr="009F0857">
              <w:rPr>
                <w:rFonts w:eastAsia="Times New Roman" w:cs="Times New Roman"/>
                <w:sz w:val="20"/>
                <w:szCs w:val="20"/>
                <w:lang w:val="sr-Cyrl-RS" w:eastAsia="ar-SA"/>
              </w:rPr>
              <w:t>И ТО ЗА</w:t>
            </w:r>
            <w:r w:rsidRPr="009F0857">
              <w:rPr>
                <w:rFonts w:eastAsia="Times New Roman" w:cs="Times New Roman"/>
                <w:sz w:val="20"/>
                <w:szCs w:val="20"/>
                <w:lang w:val="sr-Latn-RS" w:eastAsia="ar-SA"/>
              </w:rPr>
              <w:t xml:space="preserve"> </w:t>
            </w:r>
          </w:p>
          <w:p w:rsidR="00FA1717" w:rsidRPr="009F0857" w:rsidRDefault="00957A60" w:rsidP="00957A60">
            <w:pPr>
              <w:autoSpaceDE w:val="0"/>
              <w:autoSpaceDN w:val="0"/>
              <w:adjustRightInd w:val="0"/>
              <w:spacing w:after="0" w:line="240" w:lineRule="auto"/>
              <w:jc w:val="both"/>
              <w:rPr>
                <w:rFonts w:eastAsia="Times New Roman" w:cs="Verdana-Bold"/>
                <w:bCs/>
                <w:color w:val="FF0000"/>
                <w:sz w:val="20"/>
                <w:szCs w:val="20"/>
                <w:lang w:val="sr-Latn-RS"/>
              </w:rPr>
            </w:pPr>
            <w:r w:rsidRPr="009F0857">
              <w:rPr>
                <w:rFonts w:eastAsia="Times New Roman" w:cs="Times New Roman"/>
                <w:b/>
                <w:sz w:val="20"/>
                <w:szCs w:val="20"/>
                <w:lang w:val="sr-Cyrl-RS" w:eastAsia="ar-SA"/>
              </w:rPr>
              <w:t xml:space="preserve">ПАРТИЈУ 2 – ОДРЖАВАЊЕ СЕРВЕРА И СИСТЕМА ЗА АРХИВИРАЊЕ И СКЛАДИШТЕЊЕ ПОДАТАКА </w:t>
            </w:r>
          </w:p>
        </w:tc>
      </w:tr>
      <w:tr w:rsidR="00FA1717" w:rsidRPr="009F0857" w:rsidTr="00162CA6">
        <w:tblPrEx>
          <w:tblLook w:val="00A0" w:firstRow="1" w:lastRow="0" w:firstColumn="1" w:lastColumn="0" w:noHBand="0" w:noVBand="0"/>
        </w:tblPrEx>
        <w:trPr>
          <w:trHeight w:val="220"/>
          <w:tblCellSpacing w:w="20" w:type="dxa"/>
        </w:trPr>
        <w:tc>
          <w:tcPr>
            <w:tcW w:w="2655" w:type="dxa"/>
            <w:shd w:val="clear" w:color="auto" w:fill="auto"/>
          </w:tcPr>
          <w:p w:rsidR="00FA1717" w:rsidRPr="009F0857" w:rsidRDefault="008B1B4D" w:rsidP="00FA1717">
            <w:pPr>
              <w:tabs>
                <w:tab w:val="center" w:pos="4320"/>
                <w:tab w:val="right" w:pos="8640"/>
              </w:tabs>
              <w:spacing w:before="20" w:after="20" w:line="240" w:lineRule="auto"/>
              <w:ind w:left="8" w:right="131"/>
              <w:rPr>
                <w:rFonts w:cs="Verdana-Bold"/>
                <w:bCs/>
                <w:sz w:val="20"/>
                <w:szCs w:val="20"/>
                <w:lang w:val="ru-RU"/>
              </w:rPr>
            </w:pPr>
            <w:r w:rsidRPr="009F0857">
              <w:rPr>
                <w:rFonts w:cs="Verdana-Bold"/>
                <w:bCs/>
                <w:sz w:val="20"/>
                <w:szCs w:val="20"/>
                <w:lang w:val="ru-RU"/>
              </w:rPr>
              <w:t xml:space="preserve">укупна цена без </w:t>
            </w:r>
            <w:r w:rsidR="004E0D92" w:rsidRPr="009F0857">
              <w:rPr>
                <w:rFonts w:cs="Verdana-Bold"/>
                <w:bCs/>
                <w:sz w:val="20"/>
                <w:szCs w:val="20"/>
                <w:lang w:val="ru-RU"/>
              </w:rPr>
              <w:t>ПДВ:</w:t>
            </w:r>
          </w:p>
        </w:tc>
        <w:tc>
          <w:tcPr>
            <w:tcW w:w="6928" w:type="dxa"/>
            <w:shd w:val="clear" w:color="auto" w:fill="auto"/>
          </w:tcPr>
          <w:p w:rsidR="00FA1717" w:rsidRPr="009F0857" w:rsidRDefault="00FA1717" w:rsidP="00FA1717">
            <w:pPr>
              <w:spacing w:before="20" w:after="20" w:line="240" w:lineRule="auto"/>
              <w:rPr>
                <w:rFonts w:eastAsia="Times New Roman" w:cs="Times New Roman"/>
                <w:b/>
                <w:bCs/>
                <w:sz w:val="20"/>
                <w:szCs w:val="20"/>
                <w:lang w:val="sr-Cyrl-CS"/>
              </w:rPr>
            </w:pPr>
          </w:p>
        </w:tc>
      </w:tr>
      <w:tr w:rsidR="00FA1717" w:rsidRPr="009F0857" w:rsidTr="00162CA6">
        <w:tblPrEx>
          <w:tblLook w:val="00A0" w:firstRow="1" w:lastRow="0" w:firstColumn="1" w:lastColumn="0" w:noHBand="0" w:noVBand="0"/>
        </w:tblPrEx>
        <w:trPr>
          <w:trHeight w:val="220"/>
          <w:tblCellSpacing w:w="20" w:type="dxa"/>
        </w:trPr>
        <w:tc>
          <w:tcPr>
            <w:tcW w:w="2655" w:type="dxa"/>
            <w:shd w:val="clear" w:color="auto" w:fill="auto"/>
          </w:tcPr>
          <w:p w:rsidR="00FA1717" w:rsidRPr="009F0857" w:rsidRDefault="004E0D92" w:rsidP="00FA1717">
            <w:pPr>
              <w:tabs>
                <w:tab w:val="center" w:pos="4320"/>
                <w:tab w:val="right" w:pos="8640"/>
              </w:tabs>
              <w:spacing w:before="20" w:after="20" w:line="240" w:lineRule="auto"/>
              <w:ind w:left="8" w:right="79"/>
              <w:rPr>
                <w:rFonts w:cs="Verdana-Bold"/>
                <w:bCs/>
                <w:sz w:val="20"/>
                <w:szCs w:val="20"/>
                <w:lang w:val="ru-RU"/>
              </w:rPr>
            </w:pPr>
            <w:r w:rsidRPr="009F0857">
              <w:rPr>
                <w:rFonts w:cs="Verdana-Bold"/>
                <w:bCs/>
                <w:sz w:val="20"/>
                <w:szCs w:val="20"/>
                <w:lang w:val="ru-RU"/>
              </w:rPr>
              <w:t>ПДВ:</w:t>
            </w:r>
          </w:p>
        </w:tc>
        <w:tc>
          <w:tcPr>
            <w:tcW w:w="6928" w:type="dxa"/>
            <w:shd w:val="clear" w:color="auto" w:fill="auto"/>
          </w:tcPr>
          <w:p w:rsidR="00FA1717" w:rsidRPr="009F0857" w:rsidRDefault="00FA1717" w:rsidP="00FA1717">
            <w:pPr>
              <w:spacing w:before="20" w:after="20" w:line="240" w:lineRule="auto"/>
              <w:rPr>
                <w:rFonts w:eastAsia="Times New Roman" w:cs="Times New Roman"/>
                <w:b/>
                <w:bCs/>
                <w:sz w:val="20"/>
                <w:szCs w:val="20"/>
                <w:lang w:val="sr-Cyrl-CS"/>
              </w:rPr>
            </w:pPr>
          </w:p>
        </w:tc>
      </w:tr>
      <w:tr w:rsidR="00FA1717" w:rsidRPr="009F0857" w:rsidTr="00162CA6">
        <w:tblPrEx>
          <w:tblLook w:val="00A0" w:firstRow="1" w:lastRow="0" w:firstColumn="1" w:lastColumn="0" w:noHBand="0" w:noVBand="0"/>
        </w:tblPrEx>
        <w:trPr>
          <w:trHeight w:val="220"/>
          <w:tblCellSpacing w:w="20" w:type="dxa"/>
        </w:trPr>
        <w:tc>
          <w:tcPr>
            <w:tcW w:w="2655" w:type="dxa"/>
            <w:shd w:val="clear" w:color="auto" w:fill="auto"/>
          </w:tcPr>
          <w:p w:rsidR="00FA1717" w:rsidRPr="009F0857" w:rsidRDefault="004E0D92" w:rsidP="00FA1717">
            <w:pPr>
              <w:tabs>
                <w:tab w:val="center" w:pos="4320"/>
                <w:tab w:val="right" w:pos="8640"/>
              </w:tabs>
              <w:spacing w:before="20" w:after="20" w:line="240" w:lineRule="auto"/>
              <w:ind w:left="8" w:right="79"/>
              <w:rPr>
                <w:rFonts w:cs="Verdana-Bold"/>
                <w:bCs/>
                <w:sz w:val="20"/>
                <w:szCs w:val="20"/>
                <w:lang w:val="ru-RU"/>
              </w:rPr>
            </w:pPr>
            <w:r w:rsidRPr="009F0857">
              <w:rPr>
                <w:rFonts w:cs="Verdana-Bold"/>
                <w:bCs/>
                <w:sz w:val="20"/>
                <w:szCs w:val="20"/>
                <w:lang w:val="ru-RU"/>
              </w:rPr>
              <w:t>У</w:t>
            </w:r>
            <w:r w:rsidR="008B1B4D" w:rsidRPr="009F0857">
              <w:rPr>
                <w:rFonts w:cs="Verdana-Bold"/>
                <w:bCs/>
                <w:sz w:val="20"/>
                <w:szCs w:val="20"/>
                <w:lang w:val="ru-RU"/>
              </w:rPr>
              <w:t>купна цена са</w:t>
            </w:r>
            <w:r w:rsidRPr="009F0857">
              <w:rPr>
                <w:rFonts w:cs="Verdana-Bold"/>
                <w:bCs/>
                <w:sz w:val="20"/>
                <w:szCs w:val="20"/>
                <w:lang w:val="ru-RU"/>
              </w:rPr>
              <w:t xml:space="preserve"> ПДВ</w:t>
            </w:r>
            <w:r w:rsidR="00FA1717" w:rsidRPr="009F0857">
              <w:rPr>
                <w:rFonts w:cs="Verdana-Bold"/>
                <w:bCs/>
                <w:sz w:val="20"/>
                <w:szCs w:val="20"/>
                <w:lang w:val="ru-RU"/>
              </w:rPr>
              <w:t>:</w:t>
            </w:r>
          </w:p>
        </w:tc>
        <w:tc>
          <w:tcPr>
            <w:tcW w:w="6928" w:type="dxa"/>
            <w:shd w:val="clear" w:color="auto" w:fill="auto"/>
          </w:tcPr>
          <w:p w:rsidR="00FA1717" w:rsidRPr="009F0857" w:rsidRDefault="00FA1717" w:rsidP="00FA1717">
            <w:pPr>
              <w:spacing w:before="20" w:after="20" w:line="240" w:lineRule="auto"/>
              <w:rPr>
                <w:rFonts w:eastAsia="Times New Roman" w:cs="Times New Roman"/>
                <w:b/>
                <w:bCs/>
                <w:sz w:val="20"/>
                <w:szCs w:val="20"/>
                <w:lang w:val="sr-Cyrl-CS"/>
              </w:rPr>
            </w:pPr>
          </w:p>
        </w:tc>
      </w:tr>
      <w:tr w:rsidR="007D7607" w:rsidRPr="009F0857" w:rsidTr="00162CA6">
        <w:tblPrEx>
          <w:tblLook w:val="00A0" w:firstRow="1" w:lastRow="0" w:firstColumn="1" w:lastColumn="0" w:noHBand="0" w:noVBand="0"/>
        </w:tblPrEx>
        <w:trPr>
          <w:trHeight w:val="109"/>
          <w:tblCellSpacing w:w="20" w:type="dxa"/>
        </w:trPr>
        <w:tc>
          <w:tcPr>
            <w:tcW w:w="2655" w:type="dxa"/>
            <w:shd w:val="clear" w:color="auto" w:fill="auto"/>
            <w:vAlign w:val="center"/>
          </w:tcPr>
          <w:p w:rsidR="007D7607" w:rsidRPr="009F0857" w:rsidRDefault="008B1B4D" w:rsidP="007D7607">
            <w:pPr>
              <w:autoSpaceDE w:val="0"/>
              <w:autoSpaceDN w:val="0"/>
              <w:adjustRightInd w:val="0"/>
              <w:rPr>
                <w:rFonts w:cs="Verdana-Bold"/>
                <w:bCs/>
                <w:sz w:val="20"/>
                <w:szCs w:val="20"/>
                <w:lang w:val="ru-RU"/>
              </w:rPr>
            </w:pPr>
            <w:r w:rsidRPr="009F0857">
              <w:rPr>
                <w:rFonts w:cs="Verdana-Bold"/>
                <w:bCs/>
                <w:sz w:val="20"/>
                <w:szCs w:val="20"/>
                <w:lang w:val="ru-RU"/>
              </w:rPr>
              <w:t>Услови и начин плаћања</w:t>
            </w:r>
            <w:r w:rsidR="007D7607" w:rsidRPr="009F0857">
              <w:rPr>
                <w:rFonts w:cs="Verdana-Bold"/>
                <w:bCs/>
                <w:sz w:val="20"/>
                <w:szCs w:val="20"/>
                <w:lang w:val="ru-RU"/>
              </w:rPr>
              <w:t xml:space="preserve">  </w:t>
            </w:r>
          </w:p>
        </w:tc>
        <w:tc>
          <w:tcPr>
            <w:tcW w:w="6928" w:type="dxa"/>
            <w:shd w:val="clear" w:color="auto" w:fill="auto"/>
          </w:tcPr>
          <w:p w:rsidR="007D7607" w:rsidRPr="009F0857" w:rsidRDefault="008B1B4D" w:rsidP="00604497">
            <w:pPr>
              <w:autoSpaceDE w:val="0"/>
              <w:autoSpaceDN w:val="0"/>
              <w:adjustRightInd w:val="0"/>
              <w:spacing w:after="0" w:line="240" w:lineRule="auto"/>
              <w:rPr>
                <w:rFonts w:cs="Verdana"/>
                <w:sz w:val="20"/>
                <w:szCs w:val="20"/>
                <w:lang w:val="sr-Cyrl-RS"/>
              </w:rPr>
            </w:pPr>
            <w:r w:rsidRPr="009F0857">
              <w:rPr>
                <w:sz w:val="20"/>
                <w:szCs w:val="20"/>
                <w:lang w:val="sr-Cyrl-RS"/>
              </w:rPr>
              <w:t xml:space="preserve"> </w:t>
            </w:r>
          </w:p>
        </w:tc>
      </w:tr>
      <w:tr w:rsidR="007D7607" w:rsidRPr="009F0857" w:rsidTr="00162CA6">
        <w:tblPrEx>
          <w:tblLook w:val="00A0" w:firstRow="1" w:lastRow="0" w:firstColumn="1" w:lastColumn="0" w:noHBand="0" w:noVBand="0"/>
        </w:tblPrEx>
        <w:trPr>
          <w:trHeight w:val="109"/>
          <w:tblCellSpacing w:w="20" w:type="dxa"/>
        </w:trPr>
        <w:tc>
          <w:tcPr>
            <w:tcW w:w="2655" w:type="dxa"/>
            <w:shd w:val="clear" w:color="auto" w:fill="auto"/>
            <w:vAlign w:val="center"/>
          </w:tcPr>
          <w:p w:rsidR="007D7607" w:rsidRPr="009F0857" w:rsidRDefault="00223726" w:rsidP="00223726">
            <w:pPr>
              <w:autoSpaceDE w:val="0"/>
              <w:autoSpaceDN w:val="0"/>
              <w:adjustRightInd w:val="0"/>
              <w:spacing w:before="120" w:after="120"/>
              <w:rPr>
                <w:rFonts w:cs="Verdana-Bold"/>
                <w:bCs/>
                <w:sz w:val="20"/>
                <w:szCs w:val="20"/>
                <w:lang w:val="ru-RU"/>
              </w:rPr>
            </w:pPr>
            <w:r w:rsidRPr="009F0857">
              <w:rPr>
                <w:rFonts w:cs="Verdana-Bold"/>
                <w:bCs/>
                <w:sz w:val="20"/>
                <w:szCs w:val="20"/>
                <w:lang w:val="ru-RU"/>
              </w:rPr>
              <w:t>М</w:t>
            </w:r>
            <w:r w:rsidR="007D7607" w:rsidRPr="009F0857">
              <w:rPr>
                <w:rFonts w:cs="Verdana-Bold"/>
                <w:bCs/>
                <w:sz w:val="20"/>
                <w:szCs w:val="20"/>
                <w:lang w:val="ru-RU"/>
              </w:rPr>
              <w:t>есто</w:t>
            </w:r>
            <w:r w:rsidRPr="009F0857">
              <w:rPr>
                <w:rFonts w:cs="Verdana-Bold"/>
                <w:bCs/>
                <w:sz w:val="20"/>
                <w:szCs w:val="20"/>
                <w:lang w:val="en-GB"/>
              </w:rPr>
              <w:t xml:space="preserve"> </w:t>
            </w:r>
            <w:r w:rsidRPr="009F0857">
              <w:rPr>
                <w:rFonts w:cs="Verdana-Bold"/>
                <w:bCs/>
                <w:sz w:val="20"/>
                <w:szCs w:val="20"/>
                <w:lang w:val="sr-Cyrl-RS"/>
              </w:rPr>
              <w:t>извршења сервисних услуга</w:t>
            </w:r>
            <w:r w:rsidR="00B81831" w:rsidRPr="009F0857">
              <w:rPr>
                <w:rFonts w:cs="Verdana-Bold"/>
                <w:bCs/>
                <w:sz w:val="20"/>
                <w:szCs w:val="20"/>
                <w:lang w:val="ru-RU"/>
              </w:rPr>
              <w:t>:</w:t>
            </w:r>
          </w:p>
        </w:tc>
        <w:tc>
          <w:tcPr>
            <w:tcW w:w="6928" w:type="dxa"/>
            <w:shd w:val="clear" w:color="auto" w:fill="auto"/>
            <w:vAlign w:val="center"/>
          </w:tcPr>
          <w:p w:rsidR="007D7607" w:rsidRPr="009F0857" w:rsidRDefault="00CE6091" w:rsidP="0096544B">
            <w:pPr>
              <w:autoSpaceDE w:val="0"/>
              <w:autoSpaceDN w:val="0"/>
              <w:adjustRightInd w:val="0"/>
              <w:spacing w:after="0" w:line="240" w:lineRule="auto"/>
              <w:rPr>
                <w:rFonts w:cs="Verdana"/>
                <w:sz w:val="20"/>
                <w:szCs w:val="20"/>
                <w:lang w:val="sr-Cyrl-RS"/>
              </w:rPr>
            </w:pPr>
            <w:r w:rsidRPr="009F0857">
              <w:rPr>
                <w:rFonts w:cs="Verdana"/>
                <w:sz w:val="20"/>
                <w:szCs w:val="20"/>
                <w:lang w:val="sr-Cyrl-RS"/>
              </w:rPr>
              <w:t xml:space="preserve"> </w:t>
            </w:r>
          </w:p>
        </w:tc>
      </w:tr>
      <w:tr w:rsidR="00BE4E1B" w:rsidRPr="009F0857" w:rsidTr="00162CA6">
        <w:tblPrEx>
          <w:tblLook w:val="00A0" w:firstRow="1" w:lastRow="0" w:firstColumn="1" w:lastColumn="0" w:noHBand="0" w:noVBand="0"/>
        </w:tblPrEx>
        <w:trPr>
          <w:trHeight w:val="109"/>
          <w:tblCellSpacing w:w="20" w:type="dxa"/>
        </w:trPr>
        <w:tc>
          <w:tcPr>
            <w:tcW w:w="2655" w:type="dxa"/>
            <w:shd w:val="clear" w:color="auto" w:fill="auto"/>
            <w:vAlign w:val="center"/>
          </w:tcPr>
          <w:p w:rsidR="00BE4E1B" w:rsidRPr="009F0857" w:rsidRDefault="00BE4E1B" w:rsidP="00B81831">
            <w:pPr>
              <w:autoSpaceDE w:val="0"/>
              <w:autoSpaceDN w:val="0"/>
              <w:adjustRightInd w:val="0"/>
              <w:spacing w:before="120" w:after="120"/>
              <w:rPr>
                <w:rFonts w:cs="Verdana-Bold"/>
                <w:bCs/>
                <w:sz w:val="20"/>
                <w:szCs w:val="20"/>
                <w:lang w:val="ru-RU"/>
              </w:rPr>
            </w:pPr>
            <w:r w:rsidRPr="009F0857">
              <w:rPr>
                <w:rFonts w:cs="Verdana-Bold"/>
                <w:bCs/>
                <w:sz w:val="20"/>
                <w:szCs w:val="20"/>
                <w:lang w:val="ru-RU"/>
              </w:rPr>
              <w:t>Гарантни рок за извршене сервисне услуге</w:t>
            </w:r>
          </w:p>
        </w:tc>
        <w:tc>
          <w:tcPr>
            <w:tcW w:w="6928" w:type="dxa"/>
            <w:shd w:val="clear" w:color="auto" w:fill="auto"/>
            <w:vAlign w:val="center"/>
          </w:tcPr>
          <w:p w:rsidR="00BE4E1B" w:rsidRPr="009F0857" w:rsidRDefault="00BE4E1B" w:rsidP="0096544B">
            <w:pPr>
              <w:autoSpaceDE w:val="0"/>
              <w:autoSpaceDN w:val="0"/>
              <w:adjustRightInd w:val="0"/>
              <w:spacing w:after="0" w:line="240" w:lineRule="auto"/>
              <w:rPr>
                <w:rFonts w:cs="Verdana"/>
                <w:sz w:val="20"/>
                <w:szCs w:val="20"/>
              </w:rPr>
            </w:pPr>
          </w:p>
        </w:tc>
      </w:tr>
      <w:tr w:rsidR="00BE4E1B" w:rsidRPr="009F0857" w:rsidTr="00162CA6">
        <w:tblPrEx>
          <w:tblLook w:val="00A0" w:firstRow="1" w:lastRow="0" w:firstColumn="1" w:lastColumn="0" w:noHBand="0" w:noVBand="0"/>
        </w:tblPrEx>
        <w:trPr>
          <w:trHeight w:val="109"/>
          <w:tblCellSpacing w:w="20" w:type="dxa"/>
        </w:trPr>
        <w:tc>
          <w:tcPr>
            <w:tcW w:w="2655" w:type="dxa"/>
            <w:shd w:val="clear" w:color="auto" w:fill="auto"/>
            <w:vAlign w:val="center"/>
          </w:tcPr>
          <w:p w:rsidR="00BE4E1B" w:rsidRPr="009F0857" w:rsidRDefault="00BE4E1B" w:rsidP="00B81831">
            <w:pPr>
              <w:autoSpaceDE w:val="0"/>
              <w:autoSpaceDN w:val="0"/>
              <w:adjustRightInd w:val="0"/>
              <w:spacing w:before="120" w:after="120"/>
              <w:rPr>
                <w:rFonts w:cs="Verdana-Bold"/>
                <w:bCs/>
                <w:sz w:val="20"/>
                <w:szCs w:val="20"/>
                <w:lang w:val="ru-RU"/>
              </w:rPr>
            </w:pPr>
            <w:r w:rsidRPr="009F0857">
              <w:rPr>
                <w:rFonts w:cs="Verdana-Bold"/>
                <w:bCs/>
                <w:sz w:val="20"/>
                <w:szCs w:val="20"/>
                <w:lang w:val="ru-RU"/>
              </w:rPr>
              <w:t>Подаци о проценту укупне вредности набавке који ће се поверити подизвођачу</w:t>
            </w:r>
          </w:p>
        </w:tc>
        <w:tc>
          <w:tcPr>
            <w:tcW w:w="6928" w:type="dxa"/>
            <w:shd w:val="clear" w:color="auto" w:fill="auto"/>
            <w:vAlign w:val="center"/>
          </w:tcPr>
          <w:p w:rsidR="00BE4E1B" w:rsidRPr="009F0857" w:rsidRDefault="00BE4E1B" w:rsidP="0096544B">
            <w:pPr>
              <w:autoSpaceDE w:val="0"/>
              <w:autoSpaceDN w:val="0"/>
              <w:adjustRightInd w:val="0"/>
              <w:spacing w:after="0" w:line="240" w:lineRule="auto"/>
              <w:rPr>
                <w:rFonts w:cs="Verdana"/>
                <w:sz w:val="20"/>
                <w:szCs w:val="20"/>
              </w:rPr>
            </w:pPr>
          </w:p>
        </w:tc>
      </w:tr>
      <w:tr w:rsidR="00BE4E1B" w:rsidRPr="009F0857" w:rsidTr="00162CA6">
        <w:tblPrEx>
          <w:tblLook w:val="00A0" w:firstRow="1" w:lastRow="0" w:firstColumn="1" w:lastColumn="0" w:noHBand="0" w:noVBand="0"/>
        </w:tblPrEx>
        <w:trPr>
          <w:trHeight w:val="109"/>
          <w:tblCellSpacing w:w="20" w:type="dxa"/>
        </w:trPr>
        <w:tc>
          <w:tcPr>
            <w:tcW w:w="2655" w:type="dxa"/>
            <w:shd w:val="clear" w:color="auto" w:fill="auto"/>
            <w:vAlign w:val="center"/>
          </w:tcPr>
          <w:p w:rsidR="00BE4E1B" w:rsidRPr="009F0857" w:rsidRDefault="00BE4E1B" w:rsidP="00B81831">
            <w:pPr>
              <w:autoSpaceDE w:val="0"/>
              <w:autoSpaceDN w:val="0"/>
              <w:adjustRightInd w:val="0"/>
              <w:spacing w:before="120" w:after="120"/>
              <w:rPr>
                <w:rFonts w:cs="Verdana-Bold"/>
                <w:bCs/>
                <w:sz w:val="20"/>
                <w:szCs w:val="20"/>
                <w:lang w:val="ru-RU"/>
              </w:rPr>
            </w:pPr>
            <w:r w:rsidRPr="009F0857">
              <w:rPr>
                <w:rFonts w:cs="Verdana-Bold"/>
                <w:bCs/>
                <w:sz w:val="20"/>
                <w:szCs w:val="20"/>
                <w:lang w:val="ru-RU"/>
              </w:rPr>
              <w:t>Део предмета набавке који ће се извршити преко подизвођача</w:t>
            </w:r>
          </w:p>
        </w:tc>
        <w:tc>
          <w:tcPr>
            <w:tcW w:w="6928" w:type="dxa"/>
            <w:shd w:val="clear" w:color="auto" w:fill="auto"/>
            <w:vAlign w:val="center"/>
          </w:tcPr>
          <w:p w:rsidR="00BE4E1B" w:rsidRPr="009F0857" w:rsidRDefault="00BE4E1B" w:rsidP="0096544B">
            <w:pPr>
              <w:autoSpaceDE w:val="0"/>
              <w:autoSpaceDN w:val="0"/>
              <w:adjustRightInd w:val="0"/>
              <w:spacing w:after="0" w:line="240" w:lineRule="auto"/>
              <w:rPr>
                <w:rFonts w:cs="Verdana"/>
                <w:sz w:val="20"/>
                <w:szCs w:val="20"/>
              </w:rPr>
            </w:pPr>
          </w:p>
        </w:tc>
      </w:tr>
    </w:tbl>
    <w:p w:rsidR="00BE4E1B" w:rsidRPr="009F0857" w:rsidRDefault="00BE4E1B" w:rsidP="006C2522">
      <w:pPr>
        <w:spacing w:after="0" w:line="240" w:lineRule="auto"/>
        <w:rPr>
          <w:rFonts w:eastAsia="Times New Roman" w:cs="Times New Roman"/>
          <w:b/>
          <w:sz w:val="20"/>
          <w:szCs w:val="20"/>
          <w:lang w:val="ru-RU"/>
        </w:rPr>
      </w:pPr>
    </w:p>
    <w:p w:rsidR="00FA1717" w:rsidRPr="009F0857" w:rsidRDefault="00FA1717" w:rsidP="00683444">
      <w:pPr>
        <w:autoSpaceDE w:val="0"/>
        <w:autoSpaceDN w:val="0"/>
        <w:adjustRightInd w:val="0"/>
        <w:spacing w:after="0" w:line="240" w:lineRule="auto"/>
        <w:jc w:val="right"/>
        <w:rPr>
          <w:rFonts w:eastAsia="Times New Roman" w:cs="Verdana-Bold"/>
          <w:b/>
          <w:bCs/>
          <w:sz w:val="20"/>
          <w:szCs w:val="20"/>
          <w:lang w:val="ru-RU"/>
        </w:rPr>
      </w:pPr>
      <w:r w:rsidRPr="009F0857">
        <w:rPr>
          <w:rFonts w:eastAsia="Times New Roman" w:cs="Verdana-Bold"/>
          <w:b/>
          <w:bCs/>
          <w:sz w:val="20"/>
          <w:szCs w:val="20"/>
          <w:lang w:val="ru-RU"/>
        </w:rPr>
        <w:t>ПОНУЂАЧ</w:t>
      </w:r>
    </w:p>
    <w:p w:rsidR="00FA1717" w:rsidRPr="009F0857" w:rsidRDefault="00FA1717" w:rsidP="00683444">
      <w:pPr>
        <w:autoSpaceDE w:val="0"/>
        <w:autoSpaceDN w:val="0"/>
        <w:adjustRightInd w:val="0"/>
        <w:spacing w:after="0" w:line="240" w:lineRule="auto"/>
        <w:jc w:val="right"/>
        <w:rPr>
          <w:rFonts w:eastAsia="Times New Roman" w:cs="Verdana-Bold"/>
          <w:b/>
          <w:bCs/>
          <w:sz w:val="20"/>
          <w:szCs w:val="20"/>
          <w:lang w:val="ru-RU"/>
        </w:rPr>
      </w:pPr>
      <w:r w:rsidRPr="009F0857">
        <w:rPr>
          <w:rFonts w:eastAsia="Times New Roman" w:cs="Verdana-Bold"/>
          <w:b/>
          <w:bCs/>
          <w:sz w:val="20"/>
          <w:szCs w:val="20"/>
          <w:lang w:val="ru-RU"/>
        </w:rPr>
        <w:t xml:space="preserve">М.П. </w:t>
      </w:r>
      <w:r w:rsidR="00683444" w:rsidRPr="009F0857">
        <w:rPr>
          <w:rFonts w:eastAsia="Times New Roman" w:cs="Verdana-Bold"/>
          <w:b/>
          <w:bCs/>
          <w:sz w:val="20"/>
          <w:szCs w:val="20"/>
          <w:lang w:val="sr-Latn-RS"/>
        </w:rPr>
        <w:tab/>
      </w:r>
      <w:r w:rsidR="00683444" w:rsidRPr="009F0857">
        <w:rPr>
          <w:rFonts w:eastAsia="Times New Roman" w:cs="Verdana-Bold"/>
          <w:b/>
          <w:bCs/>
          <w:sz w:val="20"/>
          <w:szCs w:val="20"/>
          <w:lang w:val="sr-Latn-RS"/>
        </w:rPr>
        <w:tab/>
      </w:r>
      <w:r w:rsidR="00683444" w:rsidRPr="009F0857">
        <w:rPr>
          <w:rFonts w:eastAsia="Times New Roman" w:cs="Verdana-Bold"/>
          <w:b/>
          <w:bCs/>
          <w:sz w:val="20"/>
          <w:szCs w:val="20"/>
          <w:lang w:val="sr-Latn-RS"/>
        </w:rPr>
        <w:tab/>
      </w:r>
      <w:r w:rsidRPr="009F0857">
        <w:rPr>
          <w:rFonts w:eastAsia="Times New Roman" w:cs="Verdana-Bold"/>
          <w:b/>
          <w:bCs/>
          <w:sz w:val="20"/>
          <w:szCs w:val="20"/>
          <w:lang w:val="ru-RU"/>
        </w:rPr>
        <w:t>____________________________</w:t>
      </w:r>
    </w:p>
    <w:p w:rsidR="00FA1717" w:rsidRPr="009F0857" w:rsidRDefault="00FA1717" w:rsidP="00683444">
      <w:pPr>
        <w:spacing w:after="0" w:line="240" w:lineRule="auto"/>
        <w:jc w:val="right"/>
        <w:rPr>
          <w:rFonts w:eastAsia="Times New Roman" w:cs="Verdana-Bold"/>
          <w:b/>
          <w:bCs/>
          <w:sz w:val="20"/>
          <w:szCs w:val="20"/>
          <w:lang w:val="ru-RU"/>
        </w:rPr>
      </w:pPr>
      <w:r w:rsidRPr="009F0857">
        <w:rPr>
          <w:rFonts w:eastAsia="Times New Roman" w:cs="Verdana-Bold"/>
          <w:b/>
          <w:bCs/>
          <w:sz w:val="20"/>
          <w:szCs w:val="20"/>
          <w:lang w:val="ru-RU"/>
        </w:rPr>
        <w:t>(потпис овлашћеног лица)</w:t>
      </w:r>
    </w:p>
    <w:p w:rsidR="00F83465" w:rsidRPr="009F0857" w:rsidRDefault="00F83465" w:rsidP="006C2522">
      <w:pPr>
        <w:spacing w:after="0" w:line="240" w:lineRule="auto"/>
        <w:jc w:val="center"/>
        <w:rPr>
          <w:rFonts w:eastAsia="Times New Roman" w:cs="Verdana-Bold"/>
          <w:b/>
          <w:bCs/>
          <w:sz w:val="20"/>
          <w:szCs w:val="20"/>
          <w:lang w:val="ru-RU"/>
        </w:rPr>
      </w:pPr>
    </w:p>
    <w:p w:rsidR="00683444" w:rsidRPr="009F0857" w:rsidRDefault="00683444">
      <w:pPr>
        <w:rPr>
          <w:rFonts w:eastAsia="Times New Roman" w:cs="Verdana-Bold"/>
          <w:b/>
          <w:bCs/>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9F0857" w:rsidTr="00D552C2">
        <w:trPr>
          <w:tblCellSpacing w:w="20" w:type="dxa"/>
        </w:trPr>
        <w:tc>
          <w:tcPr>
            <w:tcW w:w="9576" w:type="dxa"/>
            <w:shd w:val="clear" w:color="auto" w:fill="D6E3BC" w:themeFill="accent3" w:themeFillTint="66"/>
          </w:tcPr>
          <w:p w:rsidR="00FA1717" w:rsidRPr="009F0857" w:rsidRDefault="00FA1717" w:rsidP="00FA1717">
            <w:pPr>
              <w:spacing w:after="0" w:line="240" w:lineRule="auto"/>
              <w:jc w:val="center"/>
              <w:rPr>
                <w:rFonts w:eastAsia="Times New Roman" w:cs="Times New Roman"/>
                <w:b/>
                <w:sz w:val="20"/>
                <w:szCs w:val="20"/>
                <w:lang w:val="ru-RU"/>
              </w:rPr>
            </w:pPr>
            <w:r w:rsidRPr="009F0857">
              <w:rPr>
                <w:rFonts w:eastAsia="Times New Roman" w:cs="Times New Roman"/>
                <w:b/>
                <w:sz w:val="20"/>
                <w:szCs w:val="20"/>
                <w:lang w:val="ru-RU"/>
              </w:rPr>
              <w:t>ОБРАЗАЦ ОПШТИ ПОДАЦИ О СВАКОМ ПОНУЂАЧУ ИЗ ГРУПЕ ПОНУЂАЧА</w:t>
            </w:r>
          </w:p>
        </w:tc>
      </w:tr>
    </w:tbl>
    <w:p w:rsidR="009C0414" w:rsidRPr="009F0857" w:rsidRDefault="00FA1717" w:rsidP="009C0414">
      <w:pPr>
        <w:spacing w:after="0" w:line="240" w:lineRule="auto"/>
        <w:ind w:firstLine="720"/>
        <w:jc w:val="center"/>
        <w:rPr>
          <w:rFonts w:eastAsia="Times New Roman" w:cs="Times New Roman"/>
          <w:b/>
          <w:sz w:val="20"/>
          <w:szCs w:val="20"/>
          <w:lang w:val="sr-Cyrl-RS" w:eastAsia="ar-SA"/>
        </w:rPr>
      </w:pPr>
      <w:r w:rsidRPr="009F0857">
        <w:rPr>
          <w:rFonts w:eastAsia="Times New Roman" w:cs="Verdana"/>
          <w:b/>
          <w:sz w:val="20"/>
          <w:szCs w:val="20"/>
          <w:lang w:val="ru-RU"/>
        </w:rPr>
        <w:t xml:space="preserve">У вези са </w:t>
      </w:r>
      <w:r w:rsidRPr="009F0857">
        <w:rPr>
          <w:rFonts w:eastAsia="Times New Roman" w:cs="Verdana"/>
          <w:b/>
          <w:sz w:val="20"/>
          <w:szCs w:val="20"/>
          <w:lang w:val="sr-Cyrl-CS"/>
        </w:rPr>
        <w:t>П</w:t>
      </w:r>
      <w:r w:rsidRPr="009F0857">
        <w:rPr>
          <w:rFonts w:eastAsia="Times New Roman" w:cs="Verdana"/>
          <w:b/>
          <w:sz w:val="20"/>
          <w:szCs w:val="20"/>
          <w:lang w:val="ru-RU"/>
        </w:rPr>
        <w:t>озивом за подношење понуде за јавну набавку</w:t>
      </w:r>
      <w:r w:rsidRPr="009F0857">
        <w:rPr>
          <w:rFonts w:eastAsia="Times New Roman" w:cs="Times New Roman"/>
          <w:b/>
          <w:sz w:val="20"/>
          <w:szCs w:val="20"/>
          <w:lang w:val="ru-RU"/>
        </w:rPr>
        <w:t xml:space="preserve"> </w:t>
      </w:r>
      <w:r w:rsidR="009C0414" w:rsidRPr="009F0857">
        <w:rPr>
          <w:rFonts w:eastAsia="Times New Roman" w:cs="Times New Roman"/>
          <w:b/>
          <w:sz w:val="20"/>
          <w:szCs w:val="20"/>
          <w:lang w:val="ru-RU"/>
        </w:rPr>
        <w:t xml:space="preserve"> </w:t>
      </w:r>
      <w:r w:rsidR="009C0414" w:rsidRPr="009F0857">
        <w:rPr>
          <w:rFonts w:eastAsia="Times New Roman" w:cs="Times New Roman"/>
          <w:b/>
          <w:sz w:val="20"/>
          <w:szCs w:val="20"/>
          <w:lang w:val="sr-Cyrl-CS"/>
        </w:rPr>
        <w:t xml:space="preserve"> УСЛУГЕ </w:t>
      </w:r>
      <w:r w:rsidR="009C0414" w:rsidRPr="009F0857">
        <w:rPr>
          <w:rFonts w:eastAsia="Times New Roman" w:cs="Times New Roman"/>
          <w:b/>
          <w:sz w:val="20"/>
          <w:szCs w:val="20"/>
          <w:lang w:val="sr-Cyrl-RS" w:eastAsia="ar-SA"/>
        </w:rPr>
        <w:t>ШЕСТОМЕСЕЧНО</w:t>
      </w:r>
      <w:r w:rsidR="009C0414" w:rsidRPr="009F0857">
        <w:rPr>
          <w:rFonts w:eastAsia="Times New Roman" w:cs="Times New Roman"/>
          <w:b/>
          <w:sz w:val="20"/>
          <w:szCs w:val="20"/>
          <w:lang w:val="sr-Cyrl-CS" w:eastAsia="ar-SA"/>
        </w:rPr>
        <w:t xml:space="preserve">  ОДРЖАВАЊЕ</w:t>
      </w:r>
      <w:r w:rsidR="009C0414" w:rsidRPr="009F0857">
        <w:rPr>
          <w:rFonts w:eastAsia="Times New Roman" w:cs="Times New Roman"/>
          <w:b/>
          <w:sz w:val="20"/>
          <w:szCs w:val="20"/>
          <w:lang w:val="sr-Cyrl-RS" w:eastAsia="ar-SA"/>
        </w:rPr>
        <w:t xml:space="preserve">  СЕРВЕРА ТИПА </w:t>
      </w:r>
      <w:r w:rsidR="009C0414" w:rsidRPr="009F0857">
        <w:rPr>
          <w:rFonts w:eastAsia="Times New Roman" w:cs="Times New Roman"/>
          <w:b/>
          <w:sz w:val="20"/>
          <w:szCs w:val="20"/>
          <w:lang w:val="sr-Latn-RS" w:eastAsia="ar-SA"/>
        </w:rPr>
        <w:t>RAC</w:t>
      </w:r>
      <w:r w:rsidR="009C0414" w:rsidRPr="009F0857">
        <w:rPr>
          <w:rFonts w:eastAsia="Times New Roman" w:cs="Times New Roman"/>
          <w:b/>
          <w:sz w:val="20"/>
          <w:szCs w:val="20"/>
          <w:lang w:val="sr-Cyrl-RS" w:eastAsia="ar-SA"/>
        </w:rPr>
        <w:t xml:space="preserve">К </w:t>
      </w:r>
      <w:r w:rsidR="009C0414" w:rsidRPr="009F0857">
        <w:rPr>
          <w:rFonts w:eastAsia="Times New Roman" w:cs="Times New Roman"/>
          <w:b/>
          <w:sz w:val="20"/>
          <w:szCs w:val="20"/>
          <w:lang w:val="sr-Latn-RS" w:eastAsia="ar-SA"/>
        </w:rPr>
        <w:t xml:space="preserve"> SERVER DELL </w:t>
      </w:r>
      <w:r w:rsidR="009C0414" w:rsidRPr="009F0857">
        <w:rPr>
          <w:rFonts w:eastAsia="Times New Roman" w:cs="Times New Roman"/>
          <w:b/>
          <w:sz w:val="20"/>
          <w:szCs w:val="20"/>
          <w:vertAlign w:val="superscript"/>
          <w:lang w:val="sr-Latn-RS" w:eastAsia="ar-SA"/>
        </w:rPr>
        <w:t xml:space="preserve">TM </w:t>
      </w:r>
      <w:r w:rsidR="009C0414" w:rsidRPr="009F0857">
        <w:rPr>
          <w:rFonts w:eastAsia="Times New Roman" w:cs="Times New Roman"/>
          <w:b/>
          <w:sz w:val="20"/>
          <w:szCs w:val="20"/>
          <w:lang w:val="sr-Latn-RS" w:eastAsia="ar-SA"/>
        </w:rPr>
        <w:t xml:space="preserve"> POWEREDGE</w:t>
      </w:r>
      <w:r w:rsidR="009C0414" w:rsidRPr="009F0857">
        <w:rPr>
          <w:rFonts w:eastAsia="Times New Roman" w:cs="Times New Roman"/>
          <w:b/>
          <w:sz w:val="20"/>
          <w:szCs w:val="20"/>
          <w:vertAlign w:val="superscript"/>
          <w:lang w:val="sr-Latn-RS" w:eastAsia="ar-SA"/>
        </w:rPr>
        <w:t>TM</w:t>
      </w:r>
      <w:r w:rsidR="009C0414" w:rsidRPr="009F0857">
        <w:rPr>
          <w:rFonts w:eastAsia="Times New Roman" w:cs="Times New Roman"/>
          <w:b/>
          <w:sz w:val="20"/>
          <w:szCs w:val="20"/>
          <w:lang w:val="sr-Latn-RS" w:eastAsia="ar-SA"/>
        </w:rPr>
        <w:t xml:space="preserve"> R710, MICROSOFT </w:t>
      </w:r>
      <w:r w:rsidR="009C0414" w:rsidRPr="009F0857">
        <w:rPr>
          <w:rFonts w:eastAsia="Times New Roman" w:cs="Times New Roman"/>
          <w:b/>
          <w:sz w:val="20"/>
          <w:szCs w:val="20"/>
          <w:lang w:val="sr-Cyrl-RS" w:eastAsia="ar-SA"/>
        </w:rPr>
        <w:t xml:space="preserve">СОФТВЕРСКЕ ИНФРАСТРУКТУРЕ СЕРВЕРА И УСЛУГЕ СЕРВИСИРАЊА ПО ЗАХТЕВУ НАРУЧИОЦА МУЛТИФУНКЦИЈСКОГ  УРЕЂАЈА </w:t>
      </w:r>
      <w:r w:rsidR="009C0414" w:rsidRPr="009F0857">
        <w:rPr>
          <w:rFonts w:eastAsia="Times New Roman" w:cs="Times New Roman"/>
          <w:b/>
          <w:sz w:val="20"/>
          <w:szCs w:val="20"/>
          <w:lang w:val="sr-Latn-RS" w:eastAsia="ar-SA"/>
        </w:rPr>
        <w:t xml:space="preserve">CANON </w:t>
      </w:r>
      <w:r w:rsidR="0019190E" w:rsidRPr="009F0857">
        <w:rPr>
          <w:rFonts w:eastAsia="Times New Roman" w:cs="Times New Roman"/>
          <w:b/>
          <w:sz w:val="20"/>
          <w:szCs w:val="20"/>
          <w:lang w:val="sr-Latn-RS" w:eastAsia="ar-SA"/>
        </w:rPr>
        <w:t>iRC2380i</w:t>
      </w:r>
      <w:r w:rsidR="009C0414" w:rsidRPr="009F0857">
        <w:rPr>
          <w:rFonts w:eastAsia="Times New Roman" w:cs="Times New Roman"/>
          <w:b/>
          <w:sz w:val="20"/>
          <w:szCs w:val="20"/>
          <w:lang w:val="sr-Latn-RS" w:eastAsia="ar-SA"/>
        </w:rPr>
        <w:t xml:space="preserve">, </w:t>
      </w:r>
      <w:r w:rsidR="009C0414" w:rsidRPr="009F0857">
        <w:rPr>
          <w:rFonts w:eastAsia="Times New Roman" w:cs="Times New Roman"/>
          <w:b/>
          <w:sz w:val="20"/>
          <w:szCs w:val="20"/>
          <w:lang w:val="sr-Cyrl-RS" w:eastAsia="ar-SA"/>
        </w:rPr>
        <w:t>ОБЛИКОВАНУ ПО ПАРТИЈАМА ОД 1 ДО 3</w:t>
      </w:r>
      <w:r w:rsidR="009C0414" w:rsidRPr="009F0857">
        <w:rPr>
          <w:rFonts w:eastAsia="Times New Roman" w:cs="Times New Roman"/>
          <w:b/>
          <w:sz w:val="20"/>
          <w:szCs w:val="20"/>
          <w:lang w:val="sr-Latn-RS" w:eastAsia="ar-SA"/>
        </w:rPr>
        <w:t xml:space="preserve"> </w:t>
      </w:r>
      <w:r w:rsidR="009C0414" w:rsidRPr="009F0857">
        <w:rPr>
          <w:rFonts w:eastAsia="Times New Roman" w:cs="Times New Roman"/>
          <w:b/>
          <w:sz w:val="20"/>
          <w:szCs w:val="20"/>
          <w:lang w:val="sr-Cyrl-RS" w:eastAsia="ar-SA"/>
        </w:rPr>
        <w:t>И ТО ЗА</w:t>
      </w:r>
      <w:r w:rsidR="009C0414" w:rsidRPr="009F0857">
        <w:rPr>
          <w:rFonts w:eastAsia="Times New Roman" w:cs="Times New Roman"/>
          <w:b/>
          <w:sz w:val="20"/>
          <w:szCs w:val="20"/>
          <w:lang w:val="sr-Latn-RS" w:eastAsia="ar-SA"/>
        </w:rPr>
        <w:t xml:space="preserve"> </w:t>
      </w:r>
    </w:p>
    <w:p w:rsidR="00D87971" w:rsidRPr="009F0857" w:rsidRDefault="00162CA6" w:rsidP="009C0414">
      <w:pPr>
        <w:spacing w:after="0" w:line="240" w:lineRule="auto"/>
        <w:ind w:firstLine="720"/>
        <w:jc w:val="center"/>
        <w:rPr>
          <w:rFonts w:eastAsia="Times New Roman" w:cs="Verdana-Bold"/>
          <w:b/>
          <w:bCs/>
          <w:sz w:val="20"/>
          <w:szCs w:val="20"/>
          <w:lang w:val="ru-RU"/>
        </w:rPr>
      </w:pPr>
      <w:r w:rsidRPr="009F0857">
        <w:rPr>
          <w:rFonts w:eastAsia="Times New Roman" w:cs="Times New Roman"/>
          <w:b/>
          <w:sz w:val="20"/>
          <w:szCs w:val="20"/>
          <w:lang w:val="sr-Cyrl-RS" w:eastAsia="ar-SA"/>
        </w:rPr>
        <w:t xml:space="preserve">ПАРТИЈУ 2 – ОДРЖАВАЊЕ СЕРВЕРА И СИСТЕМА ЗА АРХИВИРАЊЕ И СКЛАДИШТЕЊЕ ПОДАТАКА </w:t>
      </w:r>
      <w:r w:rsidR="008F5D9E" w:rsidRPr="009F0857">
        <w:rPr>
          <w:rFonts w:eastAsia="Times New Roman" w:cs="Times New Roman"/>
          <w:b/>
          <w:noProof/>
          <w:sz w:val="20"/>
          <w:szCs w:val="20"/>
          <w:lang w:val="sr-Cyrl-RS"/>
        </w:rPr>
        <w:t xml:space="preserve">објављеном на Порталу јавних набавки </w:t>
      </w:r>
      <w:r w:rsidR="00D87971" w:rsidRPr="009F0857">
        <w:rPr>
          <w:rFonts w:eastAsia="Times New Roman" w:cs="Times New Roman"/>
          <w:b/>
          <w:noProof/>
          <w:sz w:val="20"/>
          <w:szCs w:val="20"/>
          <w:lang w:val="sr-Cyrl-RS"/>
        </w:rPr>
        <w:t xml:space="preserve">и </w:t>
      </w:r>
      <w:r w:rsidR="008F5D9E" w:rsidRPr="009F0857">
        <w:rPr>
          <w:rFonts w:eastAsia="Times New Roman" w:cs="Times New Roman"/>
          <w:b/>
          <w:noProof/>
          <w:sz w:val="20"/>
          <w:szCs w:val="20"/>
          <w:lang w:val="sr-Cyrl-RS"/>
        </w:rPr>
        <w:t xml:space="preserve">интернет страници Наручиоца </w:t>
      </w:r>
      <w:r w:rsidR="001A25DA" w:rsidRPr="009F0857">
        <w:rPr>
          <w:rFonts w:eastAsia="Times New Roman" w:cs="Verdana-Bold"/>
          <w:b/>
          <w:bCs/>
          <w:sz w:val="20"/>
          <w:szCs w:val="20"/>
          <w:lang w:val="ru-RU"/>
        </w:rPr>
        <w:t xml:space="preserve">дана </w:t>
      </w:r>
      <w:r w:rsidR="00F74C50" w:rsidRPr="009F0857">
        <w:rPr>
          <w:rFonts w:eastAsia="Times New Roman" w:cs="Verdana-Bold"/>
          <w:b/>
          <w:bCs/>
          <w:sz w:val="20"/>
          <w:szCs w:val="20"/>
          <w:lang w:val="ru-RU"/>
        </w:rPr>
        <w:t>19.</w:t>
      </w:r>
      <w:r w:rsidR="00043738" w:rsidRPr="009F0857">
        <w:rPr>
          <w:rFonts w:eastAsia="Times New Roman" w:cs="Times New Roman"/>
          <w:b/>
          <w:noProof/>
          <w:sz w:val="20"/>
          <w:szCs w:val="20"/>
          <w:lang w:val="sr-Cyrl-RS"/>
        </w:rPr>
        <w:t>0</w:t>
      </w:r>
      <w:r w:rsidR="009C0414" w:rsidRPr="009F0857">
        <w:rPr>
          <w:rFonts w:eastAsia="Times New Roman" w:cs="Times New Roman"/>
          <w:b/>
          <w:noProof/>
          <w:sz w:val="20"/>
          <w:szCs w:val="20"/>
          <w:lang w:val="sr-Cyrl-RS"/>
        </w:rPr>
        <w:t>4</w:t>
      </w:r>
      <w:r w:rsidR="00043738" w:rsidRPr="009F0857">
        <w:rPr>
          <w:rFonts w:eastAsia="Times New Roman" w:cs="Times New Roman"/>
          <w:b/>
          <w:noProof/>
          <w:sz w:val="20"/>
          <w:szCs w:val="20"/>
          <w:lang w:val="sr-Cyrl-RS"/>
        </w:rPr>
        <w:t>.2016</w:t>
      </w:r>
      <w:r w:rsidR="00D87971" w:rsidRPr="009F0857">
        <w:rPr>
          <w:rFonts w:eastAsia="Times New Roman" w:cs="Verdana-Bold"/>
          <w:b/>
          <w:bCs/>
          <w:sz w:val="20"/>
          <w:szCs w:val="20"/>
          <w:lang w:val="ru-RU"/>
        </w:rPr>
        <w:t>. године</w:t>
      </w:r>
    </w:p>
    <w:p w:rsidR="00FA1717" w:rsidRPr="009F0857" w:rsidRDefault="00FA1717" w:rsidP="009C0414">
      <w:pPr>
        <w:autoSpaceDE w:val="0"/>
        <w:autoSpaceDN w:val="0"/>
        <w:adjustRightInd w:val="0"/>
        <w:spacing w:after="0" w:line="240" w:lineRule="auto"/>
        <w:jc w:val="center"/>
        <w:rPr>
          <w:rFonts w:eastAsia="Times New Roman" w:cs="Verdana"/>
          <w:b/>
          <w:sz w:val="20"/>
          <w:szCs w:val="20"/>
          <w:lang w:val="ru-RU"/>
        </w:rPr>
      </w:pPr>
      <w:r w:rsidRPr="009F0857">
        <w:rPr>
          <w:rFonts w:eastAsia="Times New Roman" w:cs="Verdana"/>
          <w:b/>
          <w:sz w:val="20"/>
          <w:szCs w:val="20"/>
          <w:lang w:val="ru-RU"/>
        </w:rPr>
        <w:t xml:space="preserve">ЈН ОП </w:t>
      </w:r>
      <w:r w:rsidR="009C0414" w:rsidRPr="009F0857">
        <w:rPr>
          <w:rFonts w:eastAsia="Times New Roman" w:cs="Verdana"/>
          <w:b/>
          <w:sz w:val="20"/>
          <w:szCs w:val="20"/>
          <w:lang w:val="ru-RU"/>
        </w:rPr>
        <w:t>5</w:t>
      </w:r>
      <w:r w:rsidR="001A25DA" w:rsidRPr="009F0857">
        <w:rPr>
          <w:rFonts w:eastAsia="Times New Roman" w:cs="Verdana"/>
          <w:b/>
          <w:sz w:val="20"/>
          <w:szCs w:val="20"/>
          <w:lang w:val="ru-RU"/>
        </w:rPr>
        <w:t>/2016</w:t>
      </w:r>
    </w:p>
    <w:p w:rsidR="00FA1717" w:rsidRPr="009F0857" w:rsidRDefault="00FA1717" w:rsidP="00FA1717">
      <w:pPr>
        <w:autoSpaceDE w:val="0"/>
        <w:autoSpaceDN w:val="0"/>
        <w:adjustRightInd w:val="0"/>
        <w:spacing w:after="0" w:line="240" w:lineRule="auto"/>
        <w:jc w:val="center"/>
        <w:rPr>
          <w:rFonts w:eastAsia="Times New Roman" w:cs="Times New Roman"/>
          <w:b/>
          <w:color w:val="FF0000"/>
          <w:sz w:val="20"/>
          <w:szCs w:val="20"/>
          <w:lang w:val="ru-RU"/>
        </w:rPr>
      </w:pPr>
      <w:r w:rsidRPr="009F0857">
        <w:rPr>
          <w:rFonts w:eastAsia="Times New Roman" w:cs="Verdana"/>
          <w:sz w:val="20"/>
          <w:szCs w:val="20"/>
          <w:u w:val="single"/>
          <w:lang w:val="ru-RU"/>
        </w:rPr>
        <w:t>изјављујемо да понуду подносимо као група понуђача/заједничка понуда</w:t>
      </w:r>
      <w:r w:rsidRPr="009F0857">
        <w:rPr>
          <w:rFonts w:eastAsia="Times New Roman" w:cs="Verdana"/>
          <w:sz w:val="20"/>
          <w:szCs w:val="20"/>
          <w:lang w:val="ru-RU"/>
        </w:rPr>
        <w:t>.</w:t>
      </w:r>
    </w:p>
    <w:p w:rsidR="00FA1717" w:rsidRPr="009F0857" w:rsidRDefault="00FA1717" w:rsidP="00FA1717">
      <w:pPr>
        <w:spacing w:after="0" w:line="240" w:lineRule="auto"/>
        <w:jc w:val="both"/>
        <w:rPr>
          <w:rFonts w:eastAsia="Times New Roman" w:cs="Times New Roman"/>
          <w:b/>
          <w:sz w:val="20"/>
          <w:szCs w:val="20"/>
          <w:lang w:val="ru-RU"/>
        </w:rPr>
      </w:pPr>
      <w:r w:rsidRPr="009F0857">
        <w:rPr>
          <w:rFonts w:eastAsia="Times New Roman" w:cs="Times New Roman"/>
          <w:b/>
          <w:sz w:val="20"/>
          <w:szCs w:val="20"/>
          <w:lang w:val="ru-RU"/>
        </w:rPr>
        <w:t>ОПШТИ ПОДАЦ</w:t>
      </w:r>
      <w:r w:rsidR="00B72AC1" w:rsidRPr="009F0857">
        <w:rPr>
          <w:rFonts w:eastAsia="Times New Roman" w:cs="Times New Roman"/>
          <w:b/>
          <w:sz w:val="20"/>
          <w:szCs w:val="20"/>
          <w:lang w:val="ru-RU"/>
        </w:rPr>
        <w:t>И О ПОНУЂАЧУ ИЗ ГРУПЕ ПОНУЂАЧА:</w:t>
      </w:r>
    </w:p>
    <w:p w:rsidR="00FA1717" w:rsidRPr="009F0857" w:rsidRDefault="00FA1717" w:rsidP="00FA1717">
      <w:pPr>
        <w:spacing w:after="0" w:line="240" w:lineRule="auto"/>
        <w:jc w:val="both"/>
        <w:rPr>
          <w:rFonts w:eastAsia="Times New Roman" w:cs="Times New Roman"/>
          <w:b/>
          <w:sz w:val="20"/>
          <w:szCs w:val="20"/>
          <w:lang w:val="sr-Cyrl-CS"/>
        </w:rPr>
      </w:pPr>
      <w:r w:rsidRPr="009F0857">
        <w:rPr>
          <w:rFonts w:eastAsia="Times New Roman" w:cs="Times New Roman"/>
          <w:b/>
          <w:sz w:val="20"/>
          <w:szCs w:val="20"/>
          <w:lang w:val="ru-RU"/>
        </w:rPr>
        <w:t>1.НОСИЛАЦ ПОСЛА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140"/>
        <w:gridCol w:w="2548"/>
        <w:gridCol w:w="3032"/>
      </w:tblGrid>
      <w:tr w:rsidR="00FA1717" w:rsidRPr="009F0857" w:rsidTr="00FA1717">
        <w:trPr>
          <w:tblCellSpacing w:w="20" w:type="dxa"/>
        </w:trPr>
        <w:tc>
          <w:tcPr>
            <w:tcW w:w="4080" w:type="dxa"/>
          </w:tcPr>
          <w:p w:rsidR="00FA1717" w:rsidRPr="009F0857" w:rsidRDefault="00FA1717" w:rsidP="00FA1717">
            <w:pPr>
              <w:spacing w:after="0" w:line="240" w:lineRule="auto"/>
              <w:rPr>
                <w:rFonts w:eastAsia="Times New Roman" w:cs="Times New Roman"/>
                <w:sz w:val="20"/>
                <w:szCs w:val="20"/>
                <w:lang w:val="ru-RU"/>
              </w:rPr>
            </w:pPr>
            <w:r w:rsidRPr="009F0857">
              <w:rPr>
                <w:rFonts w:eastAsia="Times New Roman" w:cs="Times New Roman"/>
                <w:sz w:val="20"/>
                <w:szCs w:val="20"/>
                <w:lang w:val="ru-RU"/>
              </w:rPr>
              <w:t>Пословно име:</w:t>
            </w:r>
          </w:p>
          <w:p w:rsidR="00FA1717" w:rsidRPr="009F0857" w:rsidRDefault="00FA1717" w:rsidP="00FA1717">
            <w:pPr>
              <w:spacing w:after="0" w:line="240" w:lineRule="auto"/>
              <w:rPr>
                <w:rFonts w:eastAsia="Times New Roman" w:cs="Times New Roman"/>
                <w:sz w:val="20"/>
                <w:szCs w:val="20"/>
                <w:lang w:val="ru-RU"/>
              </w:rPr>
            </w:pPr>
          </w:p>
        </w:tc>
        <w:tc>
          <w:tcPr>
            <w:tcW w:w="5520" w:type="dxa"/>
            <w:gridSpan w:val="2"/>
          </w:tcPr>
          <w:p w:rsidR="00FA1717" w:rsidRPr="009F0857" w:rsidRDefault="00FA1717" w:rsidP="00FA1717">
            <w:pPr>
              <w:spacing w:after="0" w:line="240" w:lineRule="auto"/>
              <w:rPr>
                <w:rFonts w:eastAsia="Times New Roman" w:cs="Times New Roman"/>
                <w:sz w:val="20"/>
                <w:szCs w:val="20"/>
                <w:lang w:val="ru-RU"/>
              </w:rPr>
            </w:pPr>
          </w:p>
        </w:tc>
      </w:tr>
      <w:tr w:rsidR="00FA1717" w:rsidRPr="009F0857" w:rsidTr="00FA1717">
        <w:trPr>
          <w:tblCellSpacing w:w="20" w:type="dxa"/>
        </w:trPr>
        <w:tc>
          <w:tcPr>
            <w:tcW w:w="4080" w:type="dxa"/>
            <w:shd w:val="clear" w:color="auto" w:fill="D9D9D9"/>
          </w:tcPr>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Назив:</w:t>
            </w:r>
          </w:p>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*попуњава само предузетник</w:t>
            </w:r>
          </w:p>
        </w:tc>
        <w:tc>
          <w:tcPr>
            <w:tcW w:w="5520" w:type="dxa"/>
            <w:gridSpan w:val="2"/>
            <w:shd w:val="clear" w:color="auto" w:fill="D9D9D9"/>
          </w:tcPr>
          <w:p w:rsidR="00FA1717" w:rsidRPr="009F0857" w:rsidRDefault="00FA1717" w:rsidP="00FA1717">
            <w:pPr>
              <w:spacing w:after="0" w:line="240" w:lineRule="auto"/>
              <w:rPr>
                <w:rFonts w:eastAsia="Times New Roman" w:cs="Times New Roman"/>
                <w:sz w:val="20"/>
                <w:szCs w:val="20"/>
                <w:lang w:val="ru-RU"/>
              </w:rPr>
            </w:pPr>
            <w:r w:rsidRPr="009F0857">
              <w:rPr>
                <w:rFonts w:eastAsia="Times New Roman" w:cs="Times New Roman"/>
                <w:sz w:val="20"/>
                <w:szCs w:val="20"/>
                <w:lang w:val="ru-RU"/>
              </w:rPr>
              <w:t xml:space="preserve"> </w:t>
            </w:r>
          </w:p>
        </w:tc>
      </w:tr>
      <w:tr w:rsidR="00FA1717" w:rsidRPr="009F0857" w:rsidTr="00FA1717">
        <w:trPr>
          <w:tblCellSpacing w:w="20" w:type="dxa"/>
        </w:trPr>
        <w:tc>
          <w:tcPr>
            <w:tcW w:w="4080" w:type="dxa"/>
          </w:tcPr>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Скраћено пословно име:</w:t>
            </w:r>
          </w:p>
        </w:tc>
        <w:tc>
          <w:tcPr>
            <w:tcW w:w="5520" w:type="dxa"/>
            <w:gridSpan w:val="2"/>
          </w:tcPr>
          <w:p w:rsidR="00FA1717" w:rsidRPr="009F0857" w:rsidRDefault="00FA1717" w:rsidP="00FA1717">
            <w:pPr>
              <w:spacing w:after="0" w:line="240" w:lineRule="auto"/>
              <w:rPr>
                <w:rFonts w:eastAsia="Times New Roman" w:cs="Times New Roman"/>
                <w:sz w:val="20"/>
                <w:szCs w:val="20"/>
                <w:lang w:val="ru-RU"/>
              </w:rPr>
            </w:pPr>
          </w:p>
        </w:tc>
      </w:tr>
      <w:tr w:rsidR="00FA1717" w:rsidRPr="009F0857" w:rsidTr="00FA1717">
        <w:trPr>
          <w:tblCellSpacing w:w="20" w:type="dxa"/>
        </w:trPr>
        <w:tc>
          <w:tcPr>
            <w:tcW w:w="4080" w:type="dxa"/>
          </w:tcPr>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Правни облик:</w:t>
            </w:r>
          </w:p>
        </w:tc>
        <w:tc>
          <w:tcPr>
            <w:tcW w:w="5520" w:type="dxa"/>
            <w:gridSpan w:val="2"/>
          </w:tcPr>
          <w:p w:rsidR="00FA1717" w:rsidRPr="009F0857" w:rsidRDefault="00FA1717" w:rsidP="00FA1717">
            <w:pPr>
              <w:spacing w:after="0" w:line="240" w:lineRule="auto"/>
              <w:rPr>
                <w:rFonts w:eastAsia="Times New Roman" w:cs="Times New Roman"/>
                <w:sz w:val="20"/>
                <w:szCs w:val="20"/>
                <w:lang w:val="sr-Cyrl-CS"/>
              </w:rPr>
            </w:pPr>
          </w:p>
        </w:tc>
      </w:tr>
      <w:tr w:rsidR="00FA1717" w:rsidRPr="009F0857" w:rsidTr="00FA1717">
        <w:trPr>
          <w:trHeight w:val="571"/>
          <w:tblCellSpacing w:w="20" w:type="dxa"/>
        </w:trPr>
        <w:tc>
          <w:tcPr>
            <w:tcW w:w="4080" w:type="dxa"/>
          </w:tcPr>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Место и адреса седишта:</w:t>
            </w:r>
          </w:p>
        </w:tc>
        <w:tc>
          <w:tcPr>
            <w:tcW w:w="5520" w:type="dxa"/>
            <w:gridSpan w:val="2"/>
          </w:tcPr>
          <w:p w:rsidR="00FA1717" w:rsidRPr="009F0857" w:rsidRDefault="00FA1717" w:rsidP="00FA1717">
            <w:pPr>
              <w:spacing w:after="0" w:line="240" w:lineRule="auto"/>
              <w:rPr>
                <w:rFonts w:eastAsia="Times New Roman" w:cs="Times New Roman"/>
                <w:sz w:val="20"/>
                <w:szCs w:val="20"/>
                <w:lang w:val="sr-Cyrl-CS"/>
              </w:rPr>
            </w:pPr>
          </w:p>
        </w:tc>
      </w:tr>
      <w:tr w:rsidR="00FA1717" w:rsidRPr="009F0857" w:rsidTr="00FA1717">
        <w:trPr>
          <w:tblCellSpacing w:w="20" w:type="dxa"/>
        </w:trPr>
        <w:tc>
          <w:tcPr>
            <w:tcW w:w="4080" w:type="dxa"/>
          </w:tcPr>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 xml:space="preserve">Матични број:  </w:t>
            </w:r>
          </w:p>
        </w:tc>
        <w:tc>
          <w:tcPr>
            <w:tcW w:w="5520" w:type="dxa"/>
            <w:gridSpan w:val="2"/>
          </w:tcPr>
          <w:p w:rsidR="00FA1717" w:rsidRPr="009F0857" w:rsidRDefault="00FA1717" w:rsidP="00FA1717">
            <w:pPr>
              <w:spacing w:after="0" w:line="240" w:lineRule="auto"/>
              <w:rPr>
                <w:rFonts w:eastAsia="Times New Roman" w:cs="Times New Roman"/>
                <w:sz w:val="20"/>
                <w:szCs w:val="20"/>
                <w:lang w:val="sr-Cyrl-CS"/>
              </w:rPr>
            </w:pPr>
          </w:p>
        </w:tc>
      </w:tr>
      <w:tr w:rsidR="00FA1717" w:rsidRPr="009F0857" w:rsidTr="00FA1717">
        <w:trPr>
          <w:tblCellSpacing w:w="20" w:type="dxa"/>
        </w:trPr>
        <w:tc>
          <w:tcPr>
            <w:tcW w:w="4080" w:type="dxa"/>
          </w:tcPr>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 xml:space="preserve">ПИБ:  </w:t>
            </w:r>
          </w:p>
        </w:tc>
        <w:tc>
          <w:tcPr>
            <w:tcW w:w="5520" w:type="dxa"/>
            <w:gridSpan w:val="2"/>
          </w:tcPr>
          <w:p w:rsidR="00FA1717" w:rsidRPr="009F0857" w:rsidRDefault="00FA1717" w:rsidP="00FA1717">
            <w:pPr>
              <w:spacing w:after="0" w:line="240" w:lineRule="auto"/>
              <w:rPr>
                <w:rFonts w:eastAsia="Times New Roman" w:cs="Times New Roman"/>
                <w:sz w:val="20"/>
                <w:szCs w:val="20"/>
                <w:lang w:val="sr-Cyrl-CS"/>
              </w:rPr>
            </w:pPr>
          </w:p>
        </w:tc>
      </w:tr>
      <w:tr w:rsidR="00FA1717" w:rsidRPr="009F0857" w:rsidTr="00FA1717">
        <w:trPr>
          <w:cantSplit/>
          <w:trHeight w:val="240"/>
          <w:tblCellSpacing w:w="20" w:type="dxa"/>
        </w:trPr>
        <w:tc>
          <w:tcPr>
            <w:tcW w:w="4080" w:type="dxa"/>
            <w:vMerge w:val="restart"/>
          </w:tcPr>
          <w:p w:rsidR="00FA1717" w:rsidRPr="009F0857" w:rsidRDefault="00FA1717" w:rsidP="00FA1717">
            <w:pPr>
              <w:spacing w:after="0" w:line="240" w:lineRule="auto"/>
              <w:rPr>
                <w:rFonts w:eastAsia="Times New Roman" w:cs="Times New Roman"/>
                <w:sz w:val="20"/>
                <w:szCs w:val="20"/>
                <w:lang w:val="ru-RU"/>
              </w:rPr>
            </w:pPr>
            <w:r w:rsidRPr="009F0857">
              <w:rPr>
                <w:rFonts w:eastAsia="Times New Roman" w:cs="Times New Roman"/>
                <w:sz w:val="20"/>
                <w:szCs w:val="20"/>
                <w:lang w:val="ru-RU"/>
              </w:rPr>
              <w:t>Назив банке и</w:t>
            </w:r>
          </w:p>
          <w:p w:rsidR="00FA1717" w:rsidRPr="009F0857" w:rsidRDefault="00FA1717" w:rsidP="00FA1717">
            <w:pPr>
              <w:spacing w:after="0" w:line="240" w:lineRule="auto"/>
              <w:rPr>
                <w:rFonts w:eastAsia="Times New Roman" w:cs="Times New Roman"/>
                <w:sz w:val="20"/>
                <w:szCs w:val="20"/>
                <w:lang w:val="ru-RU"/>
              </w:rPr>
            </w:pPr>
            <w:r w:rsidRPr="009F0857">
              <w:rPr>
                <w:rFonts w:eastAsia="Times New Roman" w:cs="Times New Roman"/>
                <w:sz w:val="20"/>
                <w:szCs w:val="20"/>
                <w:lang w:val="ru-RU"/>
              </w:rPr>
              <w:t xml:space="preserve">број рачуна: </w:t>
            </w:r>
          </w:p>
        </w:tc>
        <w:tc>
          <w:tcPr>
            <w:tcW w:w="5520" w:type="dxa"/>
            <w:gridSpan w:val="2"/>
          </w:tcPr>
          <w:p w:rsidR="00FA1717" w:rsidRPr="009F0857" w:rsidRDefault="00FA1717" w:rsidP="00FA1717">
            <w:pPr>
              <w:spacing w:after="0" w:line="240" w:lineRule="auto"/>
              <w:rPr>
                <w:rFonts w:eastAsia="Times New Roman" w:cs="Times New Roman"/>
                <w:sz w:val="20"/>
                <w:szCs w:val="20"/>
                <w:lang w:val="ru-RU"/>
              </w:rPr>
            </w:pPr>
          </w:p>
        </w:tc>
      </w:tr>
      <w:tr w:rsidR="00FA1717" w:rsidRPr="009F0857" w:rsidTr="00FA1717">
        <w:trPr>
          <w:cantSplit/>
          <w:trHeight w:val="240"/>
          <w:tblCellSpacing w:w="20" w:type="dxa"/>
        </w:trPr>
        <w:tc>
          <w:tcPr>
            <w:tcW w:w="4080" w:type="dxa"/>
            <w:vMerge/>
          </w:tcPr>
          <w:p w:rsidR="00FA1717" w:rsidRPr="009F0857" w:rsidRDefault="00FA1717" w:rsidP="00FA1717">
            <w:pPr>
              <w:spacing w:after="0" w:line="240" w:lineRule="auto"/>
              <w:rPr>
                <w:rFonts w:eastAsia="Times New Roman" w:cs="Times New Roman"/>
                <w:sz w:val="20"/>
                <w:szCs w:val="20"/>
                <w:lang w:val="ru-RU"/>
              </w:rPr>
            </w:pPr>
          </w:p>
        </w:tc>
        <w:tc>
          <w:tcPr>
            <w:tcW w:w="5520" w:type="dxa"/>
            <w:gridSpan w:val="2"/>
          </w:tcPr>
          <w:p w:rsidR="00FA1717" w:rsidRPr="009F0857" w:rsidRDefault="00FA1717" w:rsidP="00FA1717">
            <w:pPr>
              <w:spacing w:after="0" w:line="240" w:lineRule="auto"/>
              <w:rPr>
                <w:rFonts w:eastAsia="Times New Roman" w:cs="Times New Roman"/>
                <w:sz w:val="20"/>
                <w:szCs w:val="20"/>
                <w:lang w:val="ru-RU"/>
              </w:rPr>
            </w:pPr>
          </w:p>
        </w:tc>
      </w:tr>
      <w:tr w:rsidR="00FA1717" w:rsidRPr="009F0857" w:rsidTr="00FA1717">
        <w:trPr>
          <w:tblCellSpacing w:w="20" w:type="dxa"/>
        </w:trPr>
        <w:tc>
          <w:tcPr>
            <w:tcW w:w="4080" w:type="dxa"/>
          </w:tcPr>
          <w:p w:rsidR="00FA1717" w:rsidRPr="009F0857" w:rsidRDefault="00FA1717" w:rsidP="00FA1717">
            <w:pPr>
              <w:spacing w:after="0" w:line="240" w:lineRule="auto"/>
              <w:rPr>
                <w:rFonts w:eastAsia="Times New Roman" w:cs="Times New Roman"/>
                <w:sz w:val="20"/>
                <w:szCs w:val="20"/>
                <w:lang w:val="ru-RU"/>
              </w:rPr>
            </w:pPr>
            <w:r w:rsidRPr="009F0857">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520" w:type="dxa"/>
            <w:gridSpan w:val="2"/>
          </w:tcPr>
          <w:p w:rsidR="00FA1717" w:rsidRPr="009F0857" w:rsidRDefault="00FA1717" w:rsidP="00FA1717">
            <w:pPr>
              <w:spacing w:after="0" w:line="240" w:lineRule="auto"/>
              <w:rPr>
                <w:rFonts w:eastAsia="Times New Roman" w:cs="Times New Roman"/>
                <w:sz w:val="20"/>
                <w:szCs w:val="20"/>
                <w:lang w:val="ru-RU"/>
              </w:rPr>
            </w:pPr>
          </w:p>
        </w:tc>
      </w:tr>
      <w:tr w:rsidR="00FA1717" w:rsidRPr="009F0857" w:rsidTr="00FA1717">
        <w:trPr>
          <w:tblCellSpacing w:w="20" w:type="dxa"/>
        </w:trPr>
        <w:tc>
          <w:tcPr>
            <w:tcW w:w="4080" w:type="dxa"/>
          </w:tcPr>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 xml:space="preserve">Телефон:  </w:t>
            </w:r>
          </w:p>
        </w:tc>
        <w:tc>
          <w:tcPr>
            <w:tcW w:w="5520" w:type="dxa"/>
            <w:gridSpan w:val="2"/>
          </w:tcPr>
          <w:p w:rsidR="00FA1717" w:rsidRPr="009F0857" w:rsidRDefault="00FA1717" w:rsidP="00FA1717">
            <w:pPr>
              <w:spacing w:after="0" w:line="240" w:lineRule="auto"/>
              <w:rPr>
                <w:rFonts w:eastAsia="Times New Roman" w:cs="Times New Roman"/>
                <w:sz w:val="20"/>
                <w:szCs w:val="20"/>
                <w:lang w:val="ru-RU"/>
              </w:rPr>
            </w:pPr>
          </w:p>
        </w:tc>
      </w:tr>
      <w:tr w:rsidR="00FA1717" w:rsidRPr="009F0857" w:rsidTr="00FA1717">
        <w:trPr>
          <w:tblCellSpacing w:w="20" w:type="dxa"/>
        </w:trPr>
        <w:tc>
          <w:tcPr>
            <w:tcW w:w="4080" w:type="dxa"/>
          </w:tcPr>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 xml:space="preserve">Е – mail адреса:  </w:t>
            </w:r>
          </w:p>
        </w:tc>
        <w:tc>
          <w:tcPr>
            <w:tcW w:w="5520" w:type="dxa"/>
            <w:gridSpan w:val="2"/>
          </w:tcPr>
          <w:p w:rsidR="00FA1717" w:rsidRPr="009F0857" w:rsidRDefault="00FA1717" w:rsidP="00FA1717">
            <w:pPr>
              <w:spacing w:after="0" w:line="240" w:lineRule="auto"/>
              <w:rPr>
                <w:rFonts w:eastAsia="Times New Roman" w:cs="Times New Roman"/>
                <w:sz w:val="20"/>
                <w:szCs w:val="20"/>
                <w:lang w:val="ru-RU"/>
              </w:rPr>
            </w:pPr>
          </w:p>
        </w:tc>
      </w:tr>
      <w:tr w:rsidR="00FA1717" w:rsidRPr="009F0857" w:rsidTr="00FA1717">
        <w:trPr>
          <w:tblCellSpacing w:w="20" w:type="dxa"/>
        </w:trPr>
        <w:tc>
          <w:tcPr>
            <w:tcW w:w="4080" w:type="dxa"/>
            <w:tcBorders>
              <w:top w:val="inset" w:sz="6" w:space="0" w:color="auto"/>
              <w:left w:val="inset" w:sz="6" w:space="0" w:color="auto"/>
              <w:bottom w:val="inset" w:sz="6" w:space="0" w:color="auto"/>
              <w:right w:val="inset" w:sz="6" w:space="0" w:color="auto"/>
            </w:tcBorders>
            <w:shd w:val="clear" w:color="auto" w:fill="auto"/>
          </w:tcPr>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 xml:space="preserve">Интернет страница на којој су докази из чл.77.ЗЈН јавно досупни </w:t>
            </w:r>
          </w:p>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*(уколико се не достављају уз понуду):</w:t>
            </w:r>
          </w:p>
        </w:tc>
        <w:tc>
          <w:tcPr>
            <w:tcW w:w="5520" w:type="dxa"/>
            <w:gridSpan w:val="2"/>
            <w:tcBorders>
              <w:top w:val="inset" w:sz="6" w:space="0" w:color="auto"/>
              <w:left w:val="inset" w:sz="6" w:space="0" w:color="auto"/>
              <w:bottom w:val="inset" w:sz="6" w:space="0" w:color="auto"/>
              <w:right w:val="inset" w:sz="6" w:space="0" w:color="auto"/>
            </w:tcBorders>
            <w:shd w:val="clear" w:color="auto" w:fill="auto"/>
          </w:tcPr>
          <w:p w:rsidR="00FA1717" w:rsidRPr="009F0857" w:rsidRDefault="00FA1717" w:rsidP="00FA1717">
            <w:pPr>
              <w:spacing w:after="0" w:line="240" w:lineRule="auto"/>
              <w:rPr>
                <w:rFonts w:eastAsia="Times New Roman" w:cs="Times New Roman"/>
                <w:sz w:val="20"/>
                <w:szCs w:val="20"/>
                <w:lang w:val="ru-RU"/>
              </w:rPr>
            </w:pPr>
            <w:r w:rsidRPr="009F0857">
              <w:rPr>
                <w:rFonts w:eastAsia="Times New Roman" w:cs="Times New Roman"/>
                <w:sz w:val="20"/>
                <w:szCs w:val="20"/>
                <w:lang w:val="ru-RU"/>
              </w:rPr>
              <w:t xml:space="preserve"> </w:t>
            </w:r>
          </w:p>
          <w:p w:rsidR="00FA1717" w:rsidRPr="009F0857" w:rsidRDefault="00FA1717" w:rsidP="00FA1717">
            <w:pPr>
              <w:spacing w:after="0" w:line="240" w:lineRule="auto"/>
              <w:rPr>
                <w:rFonts w:eastAsia="Times New Roman" w:cs="Times New Roman"/>
                <w:sz w:val="20"/>
                <w:szCs w:val="20"/>
                <w:lang w:val="ru-RU"/>
              </w:rPr>
            </w:pPr>
          </w:p>
        </w:tc>
      </w:tr>
      <w:tr w:rsidR="00FA1717" w:rsidRPr="009F0857" w:rsidTr="00FA1717">
        <w:trPr>
          <w:tblCellSpacing w:w="20" w:type="dxa"/>
        </w:trPr>
        <w:tc>
          <w:tcPr>
            <w:tcW w:w="4080" w:type="dxa"/>
            <w:shd w:val="clear" w:color="auto" w:fill="auto"/>
          </w:tcPr>
          <w:p w:rsidR="00FA1717" w:rsidRPr="009F0857" w:rsidRDefault="00FA1717" w:rsidP="00FA1717">
            <w:pPr>
              <w:spacing w:after="0" w:line="240" w:lineRule="auto"/>
              <w:jc w:val="both"/>
              <w:rPr>
                <w:rFonts w:eastAsia="Times New Roman" w:cs="Times New Roman"/>
                <w:bCs/>
                <w:sz w:val="20"/>
                <w:szCs w:val="20"/>
                <w:lang w:val="ru-RU"/>
              </w:rPr>
            </w:pPr>
            <w:r w:rsidRPr="009F0857">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FA1717" w:rsidRPr="009F0857" w:rsidRDefault="00FA1717" w:rsidP="00FA1717">
            <w:pPr>
              <w:spacing w:after="0" w:line="240" w:lineRule="auto"/>
              <w:jc w:val="center"/>
              <w:rPr>
                <w:rFonts w:eastAsia="Times New Roman" w:cs="Times New Roman"/>
                <w:sz w:val="20"/>
                <w:szCs w:val="20"/>
                <w:lang w:val="ru-RU"/>
              </w:rPr>
            </w:pPr>
            <w:r w:rsidRPr="009F0857">
              <w:rPr>
                <w:rFonts w:eastAsia="Times New Roman" w:cs="Times New Roman"/>
                <w:sz w:val="20"/>
                <w:szCs w:val="20"/>
                <w:lang w:val="ru-RU"/>
              </w:rPr>
              <w:t>да</w:t>
            </w:r>
          </w:p>
        </w:tc>
        <w:tc>
          <w:tcPr>
            <w:tcW w:w="2972" w:type="dxa"/>
            <w:shd w:val="clear" w:color="auto" w:fill="auto"/>
          </w:tcPr>
          <w:p w:rsidR="00FA1717" w:rsidRPr="009F0857" w:rsidRDefault="00FA1717" w:rsidP="00FA1717">
            <w:pPr>
              <w:spacing w:after="0" w:line="240" w:lineRule="auto"/>
              <w:jc w:val="center"/>
              <w:rPr>
                <w:rFonts w:eastAsia="Times New Roman" w:cs="Times New Roman"/>
                <w:sz w:val="20"/>
                <w:szCs w:val="20"/>
                <w:lang w:val="ru-RU"/>
              </w:rPr>
            </w:pPr>
            <w:r w:rsidRPr="009F0857">
              <w:rPr>
                <w:rFonts w:eastAsia="Times New Roman" w:cs="Times New Roman"/>
                <w:sz w:val="20"/>
                <w:szCs w:val="20"/>
                <w:lang w:val="ru-RU"/>
              </w:rPr>
              <w:t>не</w:t>
            </w:r>
          </w:p>
        </w:tc>
      </w:tr>
    </w:tbl>
    <w:p w:rsidR="00FA1717" w:rsidRPr="009F0857" w:rsidRDefault="00FA1717" w:rsidP="00FA1717">
      <w:pPr>
        <w:spacing w:after="0" w:line="240" w:lineRule="auto"/>
        <w:rPr>
          <w:rFonts w:eastAsia="Times New Roman" w:cs="Times New Roman"/>
          <w:sz w:val="20"/>
          <w:szCs w:val="20"/>
          <w:lang w:val="ru-RU"/>
        </w:rPr>
      </w:pPr>
    </w:p>
    <w:p w:rsidR="00FA1717" w:rsidRPr="009F0857" w:rsidRDefault="00FA1717" w:rsidP="00FA1717">
      <w:pPr>
        <w:spacing w:after="0" w:line="240" w:lineRule="auto"/>
        <w:rPr>
          <w:rFonts w:eastAsia="Times New Roman" w:cs="Times New Roman"/>
          <w:b/>
          <w:sz w:val="20"/>
          <w:szCs w:val="20"/>
          <w:lang w:val="ru-RU"/>
        </w:rPr>
      </w:pPr>
      <w:r w:rsidRPr="009F0857">
        <w:rPr>
          <w:rFonts w:eastAsia="Times New Roman" w:cs="Times New Roman"/>
          <w:b/>
          <w:sz w:val="20"/>
          <w:szCs w:val="20"/>
          <w:lang w:val="ru-RU"/>
        </w:rPr>
        <w:t>2.ЧЛАН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FA1717" w:rsidRPr="009F0857" w:rsidTr="00FA1717">
        <w:trPr>
          <w:tblCellSpacing w:w="20" w:type="dxa"/>
        </w:trPr>
        <w:tc>
          <w:tcPr>
            <w:tcW w:w="3842" w:type="dxa"/>
          </w:tcPr>
          <w:p w:rsidR="00FA1717" w:rsidRPr="009F0857" w:rsidRDefault="00FA1717" w:rsidP="00FA1717">
            <w:pPr>
              <w:spacing w:after="0" w:line="240" w:lineRule="auto"/>
              <w:rPr>
                <w:rFonts w:eastAsia="Times New Roman" w:cs="Times New Roman"/>
                <w:sz w:val="20"/>
                <w:szCs w:val="20"/>
                <w:lang w:val="ru-RU"/>
              </w:rPr>
            </w:pPr>
            <w:r w:rsidRPr="009F0857">
              <w:rPr>
                <w:rFonts w:eastAsia="Times New Roman" w:cs="Times New Roman"/>
                <w:sz w:val="20"/>
                <w:szCs w:val="20"/>
                <w:lang w:val="ru-RU"/>
              </w:rPr>
              <w:t>Пословно име:</w:t>
            </w:r>
          </w:p>
          <w:p w:rsidR="00FA1717" w:rsidRPr="009F0857" w:rsidRDefault="00FA1717" w:rsidP="00FA1717">
            <w:pPr>
              <w:spacing w:after="0" w:line="240" w:lineRule="auto"/>
              <w:rPr>
                <w:rFonts w:eastAsia="Times New Roman" w:cs="Times New Roman"/>
                <w:sz w:val="20"/>
                <w:szCs w:val="20"/>
                <w:lang w:val="ru-RU"/>
              </w:rPr>
            </w:pPr>
          </w:p>
        </w:tc>
        <w:tc>
          <w:tcPr>
            <w:tcW w:w="5758" w:type="dxa"/>
            <w:gridSpan w:val="2"/>
          </w:tcPr>
          <w:p w:rsidR="00FA1717" w:rsidRPr="009F0857" w:rsidRDefault="00FA1717" w:rsidP="00FA1717">
            <w:pPr>
              <w:spacing w:after="0" w:line="240" w:lineRule="auto"/>
              <w:rPr>
                <w:rFonts w:eastAsia="Times New Roman" w:cs="Times New Roman"/>
                <w:sz w:val="20"/>
                <w:szCs w:val="20"/>
                <w:lang w:val="ru-RU"/>
              </w:rPr>
            </w:pPr>
          </w:p>
        </w:tc>
      </w:tr>
      <w:tr w:rsidR="00FA1717" w:rsidRPr="009F0857" w:rsidTr="00FA1717">
        <w:trPr>
          <w:tblCellSpacing w:w="20" w:type="dxa"/>
        </w:trPr>
        <w:tc>
          <w:tcPr>
            <w:tcW w:w="3842" w:type="dxa"/>
            <w:shd w:val="clear" w:color="auto" w:fill="D9D9D9"/>
          </w:tcPr>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Назив:</w:t>
            </w:r>
          </w:p>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*попуњава само предузетник</w:t>
            </w:r>
          </w:p>
        </w:tc>
        <w:tc>
          <w:tcPr>
            <w:tcW w:w="5758" w:type="dxa"/>
            <w:gridSpan w:val="2"/>
            <w:shd w:val="clear" w:color="auto" w:fill="D9D9D9"/>
          </w:tcPr>
          <w:p w:rsidR="00FA1717" w:rsidRPr="009F0857" w:rsidRDefault="00FA1717" w:rsidP="00FA1717">
            <w:pPr>
              <w:spacing w:after="0" w:line="240" w:lineRule="auto"/>
              <w:rPr>
                <w:rFonts w:eastAsia="Times New Roman" w:cs="Times New Roman"/>
                <w:sz w:val="20"/>
                <w:szCs w:val="20"/>
                <w:lang w:val="ru-RU"/>
              </w:rPr>
            </w:pPr>
            <w:r w:rsidRPr="009F0857">
              <w:rPr>
                <w:rFonts w:eastAsia="Times New Roman" w:cs="Times New Roman"/>
                <w:sz w:val="20"/>
                <w:szCs w:val="20"/>
                <w:lang w:val="ru-RU"/>
              </w:rPr>
              <w:t xml:space="preserve"> </w:t>
            </w:r>
          </w:p>
        </w:tc>
      </w:tr>
      <w:tr w:rsidR="00FA1717" w:rsidRPr="009F0857" w:rsidTr="00FA1717">
        <w:trPr>
          <w:tblCellSpacing w:w="20" w:type="dxa"/>
        </w:trPr>
        <w:tc>
          <w:tcPr>
            <w:tcW w:w="3842" w:type="dxa"/>
          </w:tcPr>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Скраћено пословно име:</w:t>
            </w:r>
          </w:p>
        </w:tc>
        <w:tc>
          <w:tcPr>
            <w:tcW w:w="5758" w:type="dxa"/>
            <w:gridSpan w:val="2"/>
          </w:tcPr>
          <w:p w:rsidR="00FA1717" w:rsidRPr="009F0857" w:rsidRDefault="00FA1717" w:rsidP="00FA1717">
            <w:pPr>
              <w:spacing w:after="0" w:line="240" w:lineRule="auto"/>
              <w:rPr>
                <w:rFonts w:eastAsia="Times New Roman" w:cs="Times New Roman"/>
                <w:sz w:val="20"/>
                <w:szCs w:val="20"/>
                <w:lang w:val="ru-RU"/>
              </w:rPr>
            </w:pPr>
          </w:p>
        </w:tc>
      </w:tr>
      <w:tr w:rsidR="00FA1717" w:rsidRPr="009F0857" w:rsidTr="00FA1717">
        <w:trPr>
          <w:tblCellSpacing w:w="20" w:type="dxa"/>
        </w:trPr>
        <w:tc>
          <w:tcPr>
            <w:tcW w:w="3842" w:type="dxa"/>
          </w:tcPr>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Правни облик:</w:t>
            </w:r>
          </w:p>
        </w:tc>
        <w:tc>
          <w:tcPr>
            <w:tcW w:w="5758" w:type="dxa"/>
            <w:gridSpan w:val="2"/>
          </w:tcPr>
          <w:p w:rsidR="00FA1717" w:rsidRPr="009F0857" w:rsidRDefault="00FA1717" w:rsidP="00FA1717">
            <w:pPr>
              <w:spacing w:after="0" w:line="240" w:lineRule="auto"/>
              <w:rPr>
                <w:rFonts w:eastAsia="Times New Roman" w:cs="Times New Roman"/>
                <w:sz w:val="20"/>
                <w:szCs w:val="20"/>
                <w:lang w:val="sr-Cyrl-CS"/>
              </w:rPr>
            </w:pPr>
          </w:p>
        </w:tc>
      </w:tr>
      <w:tr w:rsidR="00FA1717" w:rsidRPr="009F0857" w:rsidTr="00FA1717">
        <w:trPr>
          <w:trHeight w:val="571"/>
          <w:tblCellSpacing w:w="20" w:type="dxa"/>
        </w:trPr>
        <w:tc>
          <w:tcPr>
            <w:tcW w:w="3842" w:type="dxa"/>
          </w:tcPr>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Место и адреса седишта:</w:t>
            </w:r>
          </w:p>
        </w:tc>
        <w:tc>
          <w:tcPr>
            <w:tcW w:w="5758" w:type="dxa"/>
            <w:gridSpan w:val="2"/>
          </w:tcPr>
          <w:p w:rsidR="00FA1717" w:rsidRPr="009F0857" w:rsidRDefault="00FA1717" w:rsidP="00FA1717">
            <w:pPr>
              <w:spacing w:after="0" w:line="240" w:lineRule="auto"/>
              <w:rPr>
                <w:rFonts w:eastAsia="Times New Roman" w:cs="Times New Roman"/>
                <w:sz w:val="20"/>
                <w:szCs w:val="20"/>
                <w:lang w:val="sr-Cyrl-CS"/>
              </w:rPr>
            </w:pPr>
          </w:p>
        </w:tc>
      </w:tr>
      <w:tr w:rsidR="00FA1717" w:rsidRPr="009F0857" w:rsidTr="00FA1717">
        <w:trPr>
          <w:tblCellSpacing w:w="20" w:type="dxa"/>
        </w:trPr>
        <w:tc>
          <w:tcPr>
            <w:tcW w:w="3842" w:type="dxa"/>
          </w:tcPr>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 xml:space="preserve">Матични број:  </w:t>
            </w:r>
          </w:p>
        </w:tc>
        <w:tc>
          <w:tcPr>
            <w:tcW w:w="5758" w:type="dxa"/>
            <w:gridSpan w:val="2"/>
          </w:tcPr>
          <w:p w:rsidR="00FA1717" w:rsidRPr="009F0857" w:rsidRDefault="00FA1717" w:rsidP="00FA1717">
            <w:pPr>
              <w:spacing w:after="0" w:line="240" w:lineRule="auto"/>
              <w:rPr>
                <w:rFonts w:eastAsia="Times New Roman" w:cs="Times New Roman"/>
                <w:sz w:val="20"/>
                <w:szCs w:val="20"/>
                <w:lang w:val="sr-Cyrl-CS"/>
              </w:rPr>
            </w:pPr>
          </w:p>
        </w:tc>
      </w:tr>
      <w:tr w:rsidR="00FA1717" w:rsidRPr="009F0857" w:rsidTr="00FA1717">
        <w:trPr>
          <w:tblCellSpacing w:w="20" w:type="dxa"/>
        </w:trPr>
        <w:tc>
          <w:tcPr>
            <w:tcW w:w="3842" w:type="dxa"/>
          </w:tcPr>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 xml:space="preserve">ПИБ:  </w:t>
            </w:r>
          </w:p>
        </w:tc>
        <w:tc>
          <w:tcPr>
            <w:tcW w:w="5758" w:type="dxa"/>
            <w:gridSpan w:val="2"/>
          </w:tcPr>
          <w:p w:rsidR="00FA1717" w:rsidRPr="009F0857" w:rsidRDefault="00FA1717" w:rsidP="00FA1717">
            <w:pPr>
              <w:spacing w:after="0" w:line="240" w:lineRule="auto"/>
              <w:rPr>
                <w:rFonts w:eastAsia="Times New Roman" w:cs="Times New Roman"/>
                <w:sz w:val="20"/>
                <w:szCs w:val="20"/>
                <w:lang w:val="sr-Cyrl-CS"/>
              </w:rPr>
            </w:pPr>
          </w:p>
        </w:tc>
      </w:tr>
      <w:tr w:rsidR="00FA1717" w:rsidRPr="009F0857" w:rsidTr="00FA1717">
        <w:trPr>
          <w:cantSplit/>
          <w:trHeight w:val="240"/>
          <w:tblCellSpacing w:w="20" w:type="dxa"/>
        </w:trPr>
        <w:tc>
          <w:tcPr>
            <w:tcW w:w="3842" w:type="dxa"/>
            <w:vMerge w:val="restart"/>
          </w:tcPr>
          <w:p w:rsidR="00FA1717" w:rsidRPr="009F0857" w:rsidRDefault="00FA1717" w:rsidP="00FA1717">
            <w:pPr>
              <w:spacing w:after="0" w:line="240" w:lineRule="auto"/>
              <w:rPr>
                <w:rFonts w:eastAsia="Times New Roman" w:cs="Times New Roman"/>
                <w:sz w:val="20"/>
                <w:szCs w:val="20"/>
                <w:lang w:val="ru-RU"/>
              </w:rPr>
            </w:pPr>
            <w:r w:rsidRPr="009F0857">
              <w:rPr>
                <w:rFonts w:eastAsia="Times New Roman" w:cs="Times New Roman"/>
                <w:sz w:val="20"/>
                <w:szCs w:val="20"/>
                <w:lang w:val="ru-RU"/>
              </w:rPr>
              <w:lastRenderedPageBreak/>
              <w:t>Назив банке и</w:t>
            </w:r>
          </w:p>
          <w:p w:rsidR="00FA1717" w:rsidRPr="009F0857" w:rsidRDefault="00FA1717" w:rsidP="00FA1717">
            <w:pPr>
              <w:spacing w:after="0" w:line="240" w:lineRule="auto"/>
              <w:rPr>
                <w:rFonts w:eastAsia="Times New Roman" w:cs="Times New Roman"/>
                <w:sz w:val="20"/>
                <w:szCs w:val="20"/>
                <w:lang w:val="ru-RU"/>
              </w:rPr>
            </w:pPr>
            <w:r w:rsidRPr="009F0857">
              <w:rPr>
                <w:rFonts w:eastAsia="Times New Roman" w:cs="Times New Roman"/>
                <w:sz w:val="20"/>
                <w:szCs w:val="20"/>
                <w:lang w:val="ru-RU"/>
              </w:rPr>
              <w:t xml:space="preserve">број рачуна: </w:t>
            </w:r>
          </w:p>
        </w:tc>
        <w:tc>
          <w:tcPr>
            <w:tcW w:w="5758" w:type="dxa"/>
            <w:gridSpan w:val="2"/>
          </w:tcPr>
          <w:p w:rsidR="00FA1717" w:rsidRPr="009F0857" w:rsidRDefault="00FA1717" w:rsidP="00FA1717">
            <w:pPr>
              <w:spacing w:after="0" w:line="240" w:lineRule="auto"/>
              <w:rPr>
                <w:rFonts w:eastAsia="Times New Roman" w:cs="Times New Roman"/>
                <w:sz w:val="20"/>
                <w:szCs w:val="20"/>
                <w:lang w:val="ru-RU"/>
              </w:rPr>
            </w:pPr>
          </w:p>
        </w:tc>
      </w:tr>
      <w:tr w:rsidR="00FA1717" w:rsidRPr="009F0857" w:rsidTr="00FA1717">
        <w:trPr>
          <w:cantSplit/>
          <w:trHeight w:val="240"/>
          <w:tblCellSpacing w:w="20" w:type="dxa"/>
        </w:trPr>
        <w:tc>
          <w:tcPr>
            <w:tcW w:w="3842" w:type="dxa"/>
            <w:vMerge/>
          </w:tcPr>
          <w:p w:rsidR="00FA1717" w:rsidRPr="009F0857" w:rsidRDefault="00FA1717" w:rsidP="00FA1717">
            <w:pPr>
              <w:spacing w:after="0" w:line="240" w:lineRule="auto"/>
              <w:rPr>
                <w:rFonts w:eastAsia="Times New Roman" w:cs="Times New Roman"/>
                <w:sz w:val="20"/>
                <w:szCs w:val="20"/>
                <w:lang w:val="ru-RU"/>
              </w:rPr>
            </w:pPr>
          </w:p>
        </w:tc>
        <w:tc>
          <w:tcPr>
            <w:tcW w:w="5758" w:type="dxa"/>
            <w:gridSpan w:val="2"/>
          </w:tcPr>
          <w:p w:rsidR="00FA1717" w:rsidRPr="009F0857" w:rsidRDefault="00FA1717" w:rsidP="00FA1717">
            <w:pPr>
              <w:spacing w:after="0" w:line="240" w:lineRule="auto"/>
              <w:rPr>
                <w:rFonts w:eastAsia="Times New Roman" w:cs="Times New Roman"/>
                <w:sz w:val="20"/>
                <w:szCs w:val="20"/>
                <w:lang w:val="ru-RU"/>
              </w:rPr>
            </w:pPr>
          </w:p>
        </w:tc>
      </w:tr>
      <w:tr w:rsidR="00FA1717" w:rsidRPr="009F0857" w:rsidTr="00FA1717">
        <w:trPr>
          <w:tblCellSpacing w:w="20" w:type="dxa"/>
        </w:trPr>
        <w:tc>
          <w:tcPr>
            <w:tcW w:w="3842" w:type="dxa"/>
          </w:tcPr>
          <w:p w:rsidR="00FA1717" w:rsidRPr="009F0857" w:rsidRDefault="00FA1717" w:rsidP="00FA1717">
            <w:pPr>
              <w:spacing w:after="0" w:line="240" w:lineRule="auto"/>
              <w:rPr>
                <w:rFonts w:eastAsia="Times New Roman" w:cs="Times New Roman"/>
                <w:sz w:val="20"/>
                <w:szCs w:val="20"/>
                <w:lang w:val="ru-RU"/>
              </w:rPr>
            </w:pPr>
            <w:r w:rsidRPr="009F0857">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758" w:type="dxa"/>
            <w:gridSpan w:val="2"/>
          </w:tcPr>
          <w:p w:rsidR="00FA1717" w:rsidRPr="009F0857" w:rsidRDefault="00FA1717" w:rsidP="00FA1717">
            <w:pPr>
              <w:spacing w:after="0" w:line="240" w:lineRule="auto"/>
              <w:rPr>
                <w:rFonts w:eastAsia="Times New Roman" w:cs="Times New Roman"/>
                <w:sz w:val="20"/>
                <w:szCs w:val="20"/>
                <w:lang w:val="ru-RU"/>
              </w:rPr>
            </w:pPr>
          </w:p>
        </w:tc>
      </w:tr>
      <w:tr w:rsidR="00FA1717" w:rsidRPr="009F0857" w:rsidTr="00FA1717">
        <w:trPr>
          <w:tblCellSpacing w:w="20" w:type="dxa"/>
        </w:trPr>
        <w:tc>
          <w:tcPr>
            <w:tcW w:w="3842" w:type="dxa"/>
          </w:tcPr>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 xml:space="preserve">Телефон:  </w:t>
            </w:r>
          </w:p>
        </w:tc>
        <w:tc>
          <w:tcPr>
            <w:tcW w:w="5758" w:type="dxa"/>
            <w:gridSpan w:val="2"/>
          </w:tcPr>
          <w:p w:rsidR="00FA1717" w:rsidRPr="009F0857" w:rsidRDefault="00FA1717" w:rsidP="00FA1717">
            <w:pPr>
              <w:spacing w:after="0" w:line="240" w:lineRule="auto"/>
              <w:rPr>
                <w:rFonts w:eastAsia="Times New Roman" w:cs="Times New Roman"/>
                <w:sz w:val="20"/>
                <w:szCs w:val="20"/>
                <w:lang w:val="ru-RU"/>
              </w:rPr>
            </w:pPr>
          </w:p>
        </w:tc>
      </w:tr>
      <w:tr w:rsidR="00FA1717" w:rsidRPr="009F0857" w:rsidTr="00FA1717">
        <w:trPr>
          <w:tblCellSpacing w:w="20" w:type="dxa"/>
        </w:trPr>
        <w:tc>
          <w:tcPr>
            <w:tcW w:w="3842" w:type="dxa"/>
          </w:tcPr>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 xml:space="preserve">Е – mail адреса:  </w:t>
            </w:r>
          </w:p>
        </w:tc>
        <w:tc>
          <w:tcPr>
            <w:tcW w:w="5758" w:type="dxa"/>
            <w:gridSpan w:val="2"/>
          </w:tcPr>
          <w:p w:rsidR="00FA1717" w:rsidRPr="009F0857" w:rsidRDefault="00FA1717" w:rsidP="00FA1717">
            <w:pPr>
              <w:spacing w:after="0" w:line="240" w:lineRule="auto"/>
              <w:rPr>
                <w:rFonts w:eastAsia="Times New Roman" w:cs="Times New Roman"/>
                <w:sz w:val="20"/>
                <w:szCs w:val="20"/>
                <w:lang w:val="ru-RU"/>
              </w:rPr>
            </w:pPr>
          </w:p>
        </w:tc>
      </w:tr>
      <w:tr w:rsidR="00FA1717" w:rsidRPr="009F0857" w:rsidTr="00FA1717">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 xml:space="preserve">Интернет страница на којој су докази из чл.77.ЗЈН јавно досупни </w:t>
            </w:r>
          </w:p>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FA1717" w:rsidRPr="009F0857" w:rsidRDefault="00FA1717" w:rsidP="00FA1717">
            <w:pPr>
              <w:spacing w:after="0" w:line="240" w:lineRule="auto"/>
              <w:rPr>
                <w:rFonts w:eastAsia="Times New Roman" w:cs="Times New Roman"/>
                <w:sz w:val="20"/>
                <w:szCs w:val="20"/>
                <w:lang w:val="ru-RU"/>
              </w:rPr>
            </w:pPr>
            <w:r w:rsidRPr="009F0857">
              <w:rPr>
                <w:rFonts w:eastAsia="Times New Roman" w:cs="Times New Roman"/>
                <w:sz w:val="20"/>
                <w:szCs w:val="20"/>
                <w:lang w:val="ru-RU"/>
              </w:rPr>
              <w:t xml:space="preserve"> </w:t>
            </w:r>
          </w:p>
          <w:p w:rsidR="00FA1717" w:rsidRPr="009F0857" w:rsidRDefault="00FA1717" w:rsidP="00FA1717">
            <w:pPr>
              <w:spacing w:after="0" w:line="240" w:lineRule="auto"/>
              <w:rPr>
                <w:rFonts w:eastAsia="Times New Roman" w:cs="Times New Roman"/>
                <w:sz w:val="20"/>
                <w:szCs w:val="20"/>
                <w:lang w:val="ru-RU"/>
              </w:rPr>
            </w:pPr>
          </w:p>
        </w:tc>
      </w:tr>
      <w:tr w:rsidR="00FA1717" w:rsidRPr="009F0857" w:rsidTr="00FA1717">
        <w:trPr>
          <w:tblCellSpacing w:w="20" w:type="dxa"/>
        </w:trPr>
        <w:tc>
          <w:tcPr>
            <w:tcW w:w="3842" w:type="dxa"/>
            <w:shd w:val="clear" w:color="auto" w:fill="auto"/>
          </w:tcPr>
          <w:p w:rsidR="00FA1717" w:rsidRPr="009F0857" w:rsidRDefault="00FA1717" w:rsidP="00FA1717">
            <w:pPr>
              <w:spacing w:after="0" w:line="240" w:lineRule="auto"/>
              <w:jc w:val="both"/>
              <w:rPr>
                <w:rFonts w:eastAsia="Times New Roman" w:cs="Times New Roman"/>
                <w:bCs/>
                <w:sz w:val="20"/>
                <w:szCs w:val="20"/>
                <w:lang w:val="ru-RU"/>
              </w:rPr>
            </w:pPr>
            <w:r w:rsidRPr="009F0857">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FA1717" w:rsidRPr="009F0857" w:rsidRDefault="00FA1717" w:rsidP="00FA1717">
            <w:pPr>
              <w:spacing w:after="0" w:line="240" w:lineRule="auto"/>
              <w:jc w:val="center"/>
              <w:rPr>
                <w:rFonts w:eastAsia="Times New Roman" w:cs="Times New Roman"/>
                <w:sz w:val="20"/>
                <w:szCs w:val="20"/>
                <w:lang w:val="ru-RU"/>
              </w:rPr>
            </w:pPr>
            <w:r w:rsidRPr="009F0857">
              <w:rPr>
                <w:rFonts w:eastAsia="Times New Roman" w:cs="Times New Roman"/>
                <w:sz w:val="20"/>
                <w:szCs w:val="20"/>
                <w:lang w:val="ru-RU"/>
              </w:rPr>
              <w:t>да</w:t>
            </w:r>
          </w:p>
        </w:tc>
        <w:tc>
          <w:tcPr>
            <w:tcW w:w="3210" w:type="dxa"/>
            <w:shd w:val="clear" w:color="auto" w:fill="auto"/>
          </w:tcPr>
          <w:p w:rsidR="00FA1717" w:rsidRPr="009F0857" w:rsidRDefault="00FA1717" w:rsidP="00FA1717">
            <w:pPr>
              <w:spacing w:after="0" w:line="240" w:lineRule="auto"/>
              <w:jc w:val="center"/>
              <w:rPr>
                <w:rFonts w:eastAsia="Times New Roman" w:cs="Times New Roman"/>
                <w:sz w:val="20"/>
                <w:szCs w:val="20"/>
                <w:lang w:val="ru-RU"/>
              </w:rPr>
            </w:pPr>
            <w:r w:rsidRPr="009F0857">
              <w:rPr>
                <w:rFonts w:eastAsia="Times New Roman" w:cs="Times New Roman"/>
                <w:sz w:val="20"/>
                <w:szCs w:val="20"/>
                <w:lang w:val="ru-RU"/>
              </w:rPr>
              <w:t>не</w:t>
            </w:r>
          </w:p>
        </w:tc>
      </w:tr>
    </w:tbl>
    <w:p w:rsidR="00FA1717" w:rsidRPr="009F0857" w:rsidRDefault="00FA1717" w:rsidP="00FA1717">
      <w:pPr>
        <w:spacing w:after="0" w:line="240" w:lineRule="auto"/>
        <w:rPr>
          <w:rFonts w:eastAsia="Times New Roman" w:cs="Times New Roman"/>
          <w:sz w:val="20"/>
          <w:szCs w:val="20"/>
          <w:lang w:val="ru-RU"/>
        </w:rPr>
      </w:pPr>
    </w:p>
    <w:p w:rsidR="00FA1717" w:rsidRPr="009F0857" w:rsidRDefault="00FA1717" w:rsidP="00FA1717">
      <w:pPr>
        <w:spacing w:after="0" w:line="240" w:lineRule="auto"/>
        <w:rPr>
          <w:rFonts w:eastAsia="Times New Roman" w:cs="Times New Roman"/>
          <w:sz w:val="20"/>
          <w:szCs w:val="20"/>
          <w:lang w:val="sr-Cyrl-CS"/>
        </w:rPr>
      </w:pPr>
    </w:p>
    <w:p w:rsidR="00FA1717" w:rsidRPr="009F0857" w:rsidRDefault="00FA1717" w:rsidP="00FA1717">
      <w:pPr>
        <w:spacing w:after="0" w:line="240" w:lineRule="auto"/>
        <w:rPr>
          <w:rFonts w:eastAsia="Times New Roman" w:cs="Times New Roman"/>
          <w:sz w:val="20"/>
          <w:szCs w:val="20"/>
          <w:lang w:val="sr-Cyrl-CS"/>
        </w:rPr>
      </w:pPr>
    </w:p>
    <w:p w:rsidR="00FA1717" w:rsidRPr="009F0857" w:rsidRDefault="00FA1717" w:rsidP="00FA1717">
      <w:pPr>
        <w:spacing w:after="0" w:line="240" w:lineRule="auto"/>
        <w:rPr>
          <w:rFonts w:eastAsia="Times New Roman" w:cs="Times New Roman"/>
          <w:sz w:val="20"/>
          <w:szCs w:val="20"/>
          <w:lang w:val="sr-Cyrl-CS"/>
        </w:rPr>
      </w:pPr>
    </w:p>
    <w:p w:rsidR="00FA1717" w:rsidRPr="009F0857" w:rsidRDefault="00FA1717" w:rsidP="00FA1717">
      <w:pPr>
        <w:spacing w:after="0" w:line="240" w:lineRule="auto"/>
        <w:rPr>
          <w:rFonts w:eastAsia="Times New Roman" w:cs="Times New Roman"/>
          <w:sz w:val="20"/>
          <w:szCs w:val="20"/>
          <w:lang w:val="sr-Cyrl-CS"/>
        </w:rPr>
      </w:pPr>
    </w:p>
    <w:p w:rsidR="00FA1717" w:rsidRPr="009F0857" w:rsidRDefault="00FA1717" w:rsidP="00FA1717">
      <w:pPr>
        <w:spacing w:after="0" w:line="240" w:lineRule="auto"/>
        <w:rPr>
          <w:rFonts w:eastAsia="Times New Roman" w:cs="Times New Roman"/>
          <w:sz w:val="20"/>
          <w:szCs w:val="20"/>
          <w:lang w:val="sr-Cyrl-CS"/>
        </w:rPr>
      </w:pPr>
    </w:p>
    <w:p w:rsidR="00FA1717" w:rsidRPr="009F0857" w:rsidRDefault="00FA1717" w:rsidP="00C11914">
      <w:pPr>
        <w:spacing w:after="0" w:line="240" w:lineRule="auto"/>
        <w:jc w:val="right"/>
        <w:rPr>
          <w:rFonts w:eastAsia="Times New Roman" w:cs="Times New Roman"/>
          <w:sz w:val="20"/>
          <w:szCs w:val="20"/>
          <w:lang w:val="sr-Cyrl-CS"/>
        </w:rPr>
      </w:pPr>
    </w:p>
    <w:p w:rsidR="00FA1717" w:rsidRPr="009F0857" w:rsidRDefault="00FA1717" w:rsidP="00C11914">
      <w:pPr>
        <w:spacing w:after="0" w:line="240" w:lineRule="auto"/>
        <w:jc w:val="right"/>
        <w:rPr>
          <w:rFonts w:eastAsia="Times New Roman" w:cs="Times New Roman"/>
          <w:b/>
          <w:bCs/>
          <w:sz w:val="20"/>
          <w:szCs w:val="20"/>
          <w:lang w:val="ru-RU"/>
        </w:rPr>
      </w:pPr>
      <w:r w:rsidRPr="009F0857">
        <w:rPr>
          <w:rFonts w:eastAsia="Times New Roman" w:cs="Times New Roman"/>
          <w:b/>
          <w:bCs/>
          <w:sz w:val="20"/>
          <w:szCs w:val="20"/>
          <w:lang w:val="ru-RU"/>
        </w:rPr>
        <w:t>ПОНУЂАЧ</w:t>
      </w:r>
    </w:p>
    <w:p w:rsidR="00FA1717" w:rsidRPr="009F0857" w:rsidRDefault="00FA1717" w:rsidP="00C11914">
      <w:pPr>
        <w:spacing w:after="0" w:line="240" w:lineRule="auto"/>
        <w:jc w:val="right"/>
        <w:rPr>
          <w:rFonts w:eastAsia="Times New Roman" w:cs="Times New Roman"/>
          <w:bCs/>
          <w:sz w:val="20"/>
          <w:szCs w:val="20"/>
          <w:lang w:val="ru-RU"/>
        </w:rPr>
      </w:pPr>
      <w:r w:rsidRPr="009F0857">
        <w:rPr>
          <w:rFonts w:eastAsia="Times New Roman" w:cs="Times New Roman"/>
          <w:bCs/>
          <w:sz w:val="20"/>
          <w:szCs w:val="20"/>
          <w:lang w:val="ru-RU"/>
        </w:rPr>
        <w:t>М.П.</w:t>
      </w:r>
      <w:r w:rsidR="00C11914" w:rsidRPr="009F0857">
        <w:rPr>
          <w:rFonts w:eastAsia="Times New Roman" w:cs="Times New Roman"/>
          <w:bCs/>
          <w:sz w:val="20"/>
          <w:szCs w:val="20"/>
          <w:lang w:val="sr-Latn-RS"/>
        </w:rPr>
        <w:tab/>
      </w:r>
      <w:r w:rsidR="00C11914" w:rsidRPr="009F0857">
        <w:rPr>
          <w:rFonts w:eastAsia="Times New Roman" w:cs="Times New Roman"/>
          <w:bCs/>
          <w:sz w:val="20"/>
          <w:szCs w:val="20"/>
          <w:lang w:val="sr-Latn-RS"/>
        </w:rPr>
        <w:tab/>
      </w:r>
      <w:r w:rsidR="00C11914" w:rsidRPr="009F0857">
        <w:rPr>
          <w:rFonts w:eastAsia="Times New Roman" w:cs="Times New Roman"/>
          <w:bCs/>
          <w:sz w:val="20"/>
          <w:szCs w:val="20"/>
          <w:lang w:val="sr-Latn-RS"/>
        </w:rPr>
        <w:tab/>
      </w:r>
      <w:r w:rsidRPr="009F0857">
        <w:rPr>
          <w:rFonts w:eastAsia="Times New Roman" w:cs="Times New Roman"/>
          <w:bCs/>
          <w:sz w:val="20"/>
          <w:szCs w:val="20"/>
          <w:lang w:val="ru-RU"/>
        </w:rPr>
        <w:t xml:space="preserve"> ____________________________</w:t>
      </w:r>
    </w:p>
    <w:p w:rsidR="00FA1717" w:rsidRPr="009F0857" w:rsidRDefault="00FA1717" w:rsidP="00C11914">
      <w:pPr>
        <w:spacing w:after="0" w:line="240" w:lineRule="auto"/>
        <w:jc w:val="right"/>
        <w:rPr>
          <w:rFonts w:eastAsia="Times New Roman" w:cs="Times New Roman"/>
          <w:sz w:val="20"/>
          <w:szCs w:val="20"/>
          <w:lang w:val="ru-RU"/>
        </w:rPr>
      </w:pPr>
      <w:r w:rsidRPr="009F0857">
        <w:rPr>
          <w:rFonts w:eastAsia="Times New Roman" w:cs="Times New Roman"/>
          <w:bCs/>
          <w:sz w:val="20"/>
          <w:szCs w:val="20"/>
          <w:lang w:val="ru-RU"/>
        </w:rPr>
        <w:t>(потпис овлашћеног лица)</w:t>
      </w:r>
    </w:p>
    <w:p w:rsidR="00C11914" w:rsidRPr="009F0857" w:rsidRDefault="00C11914" w:rsidP="00FA1717">
      <w:pPr>
        <w:spacing w:after="0" w:line="240" w:lineRule="auto"/>
        <w:rPr>
          <w:rFonts w:eastAsia="Times New Roman" w:cs="Times New Roman"/>
          <w:sz w:val="20"/>
          <w:szCs w:val="20"/>
          <w:u w:val="single"/>
          <w:lang w:val="sr-Latn-RS"/>
        </w:rPr>
      </w:pPr>
    </w:p>
    <w:p w:rsidR="00FA1717" w:rsidRPr="009F0857" w:rsidRDefault="00FA1717" w:rsidP="00FA1717">
      <w:pPr>
        <w:spacing w:after="0" w:line="240" w:lineRule="auto"/>
        <w:rPr>
          <w:rFonts w:eastAsia="Times New Roman" w:cs="Times New Roman"/>
          <w:sz w:val="20"/>
          <w:szCs w:val="20"/>
          <w:u w:val="single"/>
          <w:lang w:val="ru-RU"/>
        </w:rPr>
      </w:pPr>
      <w:r w:rsidRPr="009F0857">
        <w:rPr>
          <w:rFonts w:eastAsia="Times New Roman" w:cs="Times New Roman"/>
          <w:sz w:val="20"/>
          <w:szCs w:val="20"/>
          <w:u w:val="single"/>
          <w:lang w:val="ru-RU"/>
        </w:rPr>
        <w:t>Напомена:</w:t>
      </w:r>
    </w:p>
    <w:p w:rsidR="00FA1717" w:rsidRPr="009F0857" w:rsidRDefault="00FA1717" w:rsidP="007501CA">
      <w:pPr>
        <w:numPr>
          <w:ilvl w:val="0"/>
          <w:numId w:val="2"/>
        </w:numPr>
        <w:spacing w:after="0" w:line="240" w:lineRule="auto"/>
        <w:rPr>
          <w:rFonts w:eastAsia="Times New Roman" w:cs="Times New Roman"/>
          <w:sz w:val="20"/>
          <w:szCs w:val="20"/>
          <w:lang w:val="ru-RU"/>
        </w:rPr>
      </w:pPr>
      <w:r w:rsidRPr="009F0857">
        <w:rPr>
          <w:rFonts w:eastAsia="Times New Roman" w:cs="Times New Roman"/>
          <w:sz w:val="20"/>
          <w:szCs w:val="20"/>
          <w:lang w:val="ru-RU"/>
        </w:rPr>
        <w:t>Образац општи подаци о понуђачу из групе понуђача  попуњавају и уз понуду подносе само они понуђачи који подносе заједничку понуду.</w:t>
      </w:r>
    </w:p>
    <w:p w:rsidR="00FA1717" w:rsidRPr="009F0857" w:rsidRDefault="00FA1717" w:rsidP="007501CA">
      <w:pPr>
        <w:numPr>
          <w:ilvl w:val="0"/>
          <w:numId w:val="2"/>
        </w:numPr>
        <w:spacing w:after="0" w:line="240" w:lineRule="auto"/>
        <w:rPr>
          <w:rFonts w:eastAsia="Times New Roman" w:cs="Times New Roman"/>
          <w:sz w:val="20"/>
          <w:szCs w:val="20"/>
          <w:lang w:val="ru-RU"/>
        </w:rPr>
      </w:pPr>
      <w:r w:rsidRPr="009F0857">
        <w:rPr>
          <w:rFonts w:eastAsia="Times New Roman" w:cs="Times New Roman"/>
          <w:sz w:val="20"/>
          <w:szCs w:val="20"/>
          <w:lang w:val="ru-RU"/>
        </w:rPr>
        <w:t>Ако понуђач не наступа у заједничкој понуди, Образац општи подаци о понуђачу из групе понуђача  се не попуњава и не доставља уз понуду.</w:t>
      </w:r>
    </w:p>
    <w:p w:rsidR="00FA1717" w:rsidRPr="009F0857" w:rsidRDefault="00FA1717" w:rsidP="007501CA">
      <w:pPr>
        <w:numPr>
          <w:ilvl w:val="0"/>
          <w:numId w:val="2"/>
        </w:numPr>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Образац општи подаци о понуђачу из групе понуђача попуњава  и потписује лице одређено Споразумом</w:t>
      </w:r>
    </w:p>
    <w:p w:rsidR="001A7C33" w:rsidRPr="009F0857" w:rsidRDefault="00FA1717" w:rsidP="007501CA">
      <w:pPr>
        <w:numPr>
          <w:ilvl w:val="0"/>
          <w:numId w:val="2"/>
        </w:numPr>
        <w:spacing w:after="0" w:line="240" w:lineRule="auto"/>
        <w:rPr>
          <w:rFonts w:eastAsia="Times New Roman" w:cs="Times New Roman"/>
          <w:sz w:val="20"/>
          <w:szCs w:val="20"/>
          <w:lang w:val="ru-RU"/>
        </w:rPr>
      </w:pPr>
      <w:r w:rsidRPr="009F0857">
        <w:rPr>
          <w:rFonts w:eastAsia="Times New Roman" w:cs="Times New Roman"/>
          <w:sz w:val="20"/>
          <w:szCs w:val="20"/>
          <w:lang w:val="ru-RU"/>
        </w:rPr>
        <w:t>Уколико има више понуђача у групи понуђача Образац општи подаци о сваком понуђачу из групе понуђача  се може умножити.</w:t>
      </w:r>
    </w:p>
    <w:p w:rsidR="001A7C33" w:rsidRPr="009F0857" w:rsidRDefault="001A7C33">
      <w:pPr>
        <w:rPr>
          <w:rFonts w:eastAsia="Times New Roman" w:cs="Times New Roman"/>
          <w:sz w:val="20"/>
          <w:szCs w:val="20"/>
          <w:lang w:val="ru-RU"/>
        </w:rPr>
      </w:pPr>
      <w:r w:rsidRPr="009F0857">
        <w:rPr>
          <w:rFonts w:eastAsia="Times New Roman" w:cs="Times New Roman"/>
          <w:sz w:val="20"/>
          <w:szCs w:val="20"/>
          <w:lang w:val="ru-RU"/>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9F0857" w:rsidTr="00D552C2">
        <w:trPr>
          <w:tblCellSpacing w:w="20" w:type="dxa"/>
          <w:jc w:val="center"/>
        </w:trPr>
        <w:tc>
          <w:tcPr>
            <w:tcW w:w="9576" w:type="dxa"/>
            <w:shd w:val="clear" w:color="auto" w:fill="D6E3BC" w:themeFill="accent3" w:themeFillTint="66"/>
          </w:tcPr>
          <w:p w:rsidR="00FA1717" w:rsidRPr="009F0857" w:rsidRDefault="00FA1717" w:rsidP="00FA1717">
            <w:pPr>
              <w:spacing w:after="0" w:line="240" w:lineRule="auto"/>
              <w:jc w:val="center"/>
              <w:rPr>
                <w:rFonts w:eastAsia="Times New Roman" w:cs="Times New Roman"/>
                <w:b/>
                <w:sz w:val="20"/>
                <w:szCs w:val="20"/>
                <w:lang w:val="ru-RU"/>
              </w:rPr>
            </w:pPr>
            <w:r w:rsidRPr="009F0857">
              <w:rPr>
                <w:rFonts w:eastAsia="Times New Roman" w:cs="Times New Roman"/>
                <w:b/>
                <w:sz w:val="20"/>
                <w:szCs w:val="20"/>
                <w:lang w:val="ru-RU"/>
              </w:rPr>
              <w:lastRenderedPageBreak/>
              <w:t>ОБРАЗАЦ ОПШТИ ПОДАЦИ О ПОДИЗВОЂАЧИМА</w:t>
            </w:r>
          </w:p>
        </w:tc>
      </w:tr>
    </w:tbl>
    <w:p w:rsidR="009C0414" w:rsidRPr="009F0857" w:rsidRDefault="00FA1717" w:rsidP="009C0414">
      <w:pPr>
        <w:spacing w:after="0" w:line="240" w:lineRule="auto"/>
        <w:ind w:firstLine="720"/>
        <w:jc w:val="center"/>
        <w:rPr>
          <w:rFonts w:eastAsia="Times New Roman" w:cs="Times New Roman"/>
          <w:b/>
          <w:sz w:val="20"/>
          <w:szCs w:val="20"/>
          <w:lang w:val="sr-Cyrl-RS" w:eastAsia="ar-SA"/>
        </w:rPr>
      </w:pPr>
      <w:r w:rsidRPr="009F0857">
        <w:rPr>
          <w:rFonts w:eastAsia="Times New Roman" w:cs="Verdana"/>
          <w:b/>
          <w:sz w:val="20"/>
          <w:szCs w:val="20"/>
          <w:lang w:val="ru-RU"/>
        </w:rPr>
        <w:t xml:space="preserve">У вези са </w:t>
      </w:r>
      <w:r w:rsidRPr="009F0857">
        <w:rPr>
          <w:rFonts w:eastAsia="Times New Roman" w:cs="Verdana"/>
          <w:b/>
          <w:sz w:val="20"/>
          <w:szCs w:val="20"/>
          <w:lang w:val="sr-Cyrl-CS"/>
        </w:rPr>
        <w:t>П</w:t>
      </w:r>
      <w:r w:rsidRPr="009F0857">
        <w:rPr>
          <w:rFonts w:eastAsia="Times New Roman" w:cs="Verdana"/>
          <w:b/>
          <w:sz w:val="20"/>
          <w:szCs w:val="20"/>
          <w:lang w:val="ru-RU"/>
        </w:rPr>
        <w:t xml:space="preserve">озивом за подношење понуде за јавну </w:t>
      </w:r>
      <w:r w:rsidR="0050609E" w:rsidRPr="009F0857">
        <w:rPr>
          <w:rFonts w:eastAsia="Times New Roman" w:cs="Times New Roman"/>
          <w:b/>
          <w:sz w:val="20"/>
          <w:szCs w:val="20"/>
          <w:lang w:val="sr-Cyrl-CS"/>
        </w:rPr>
        <w:t xml:space="preserve">набавку </w:t>
      </w:r>
      <w:r w:rsidR="009C0414" w:rsidRPr="009F0857">
        <w:rPr>
          <w:rFonts w:eastAsia="Times New Roman" w:cs="Times New Roman"/>
          <w:b/>
          <w:sz w:val="20"/>
          <w:szCs w:val="20"/>
          <w:lang w:val="sr-Cyrl-CS"/>
        </w:rPr>
        <w:t xml:space="preserve">УСЛУГЕ </w:t>
      </w:r>
      <w:r w:rsidR="009C0414" w:rsidRPr="009F0857">
        <w:rPr>
          <w:rFonts w:eastAsia="Times New Roman" w:cs="Times New Roman"/>
          <w:b/>
          <w:sz w:val="20"/>
          <w:szCs w:val="20"/>
          <w:lang w:val="sr-Cyrl-RS" w:eastAsia="ar-SA"/>
        </w:rPr>
        <w:t>ШЕСТОМЕСЕЧНО</w:t>
      </w:r>
      <w:r w:rsidR="009C0414" w:rsidRPr="009F0857">
        <w:rPr>
          <w:rFonts w:eastAsia="Times New Roman" w:cs="Times New Roman"/>
          <w:b/>
          <w:sz w:val="20"/>
          <w:szCs w:val="20"/>
          <w:lang w:val="sr-Cyrl-CS" w:eastAsia="ar-SA"/>
        </w:rPr>
        <w:t xml:space="preserve">  ОДРЖАВАЊЕ</w:t>
      </w:r>
      <w:r w:rsidR="009C0414" w:rsidRPr="009F0857">
        <w:rPr>
          <w:rFonts w:eastAsia="Times New Roman" w:cs="Times New Roman"/>
          <w:b/>
          <w:sz w:val="20"/>
          <w:szCs w:val="20"/>
          <w:lang w:val="sr-Cyrl-RS" w:eastAsia="ar-SA"/>
        </w:rPr>
        <w:t xml:space="preserve">  СЕРВЕРА ТИПА </w:t>
      </w:r>
      <w:r w:rsidR="009C0414" w:rsidRPr="009F0857">
        <w:rPr>
          <w:rFonts w:eastAsia="Times New Roman" w:cs="Times New Roman"/>
          <w:b/>
          <w:sz w:val="20"/>
          <w:szCs w:val="20"/>
          <w:lang w:val="sr-Latn-RS" w:eastAsia="ar-SA"/>
        </w:rPr>
        <w:t>RAC</w:t>
      </w:r>
      <w:r w:rsidR="009C0414" w:rsidRPr="009F0857">
        <w:rPr>
          <w:rFonts w:eastAsia="Times New Roman" w:cs="Times New Roman"/>
          <w:b/>
          <w:sz w:val="20"/>
          <w:szCs w:val="20"/>
          <w:lang w:val="sr-Cyrl-RS" w:eastAsia="ar-SA"/>
        </w:rPr>
        <w:t xml:space="preserve">К </w:t>
      </w:r>
      <w:r w:rsidR="009C0414" w:rsidRPr="009F0857">
        <w:rPr>
          <w:rFonts w:eastAsia="Times New Roman" w:cs="Times New Roman"/>
          <w:b/>
          <w:sz w:val="20"/>
          <w:szCs w:val="20"/>
          <w:lang w:val="sr-Latn-RS" w:eastAsia="ar-SA"/>
        </w:rPr>
        <w:t xml:space="preserve"> SERVER DELL </w:t>
      </w:r>
      <w:r w:rsidR="009C0414" w:rsidRPr="009F0857">
        <w:rPr>
          <w:rFonts w:eastAsia="Times New Roman" w:cs="Times New Roman"/>
          <w:b/>
          <w:sz w:val="20"/>
          <w:szCs w:val="20"/>
          <w:vertAlign w:val="superscript"/>
          <w:lang w:val="sr-Latn-RS" w:eastAsia="ar-SA"/>
        </w:rPr>
        <w:t xml:space="preserve">TM </w:t>
      </w:r>
      <w:r w:rsidR="009C0414" w:rsidRPr="009F0857">
        <w:rPr>
          <w:rFonts w:eastAsia="Times New Roman" w:cs="Times New Roman"/>
          <w:b/>
          <w:sz w:val="20"/>
          <w:szCs w:val="20"/>
          <w:lang w:val="sr-Latn-RS" w:eastAsia="ar-SA"/>
        </w:rPr>
        <w:t xml:space="preserve"> POWEREDGE</w:t>
      </w:r>
      <w:r w:rsidR="009C0414" w:rsidRPr="009F0857">
        <w:rPr>
          <w:rFonts w:eastAsia="Times New Roman" w:cs="Times New Roman"/>
          <w:b/>
          <w:sz w:val="20"/>
          <w:szCs w:val="20"/>
          <w:vertAlign w:val="superscript"/>
          <w:lang w:val="sr-Latn-RS" w:eastAsia="ar-SA"/>
        </w:rPr>
        <w:t>TM</w:t>
      </w:r>
      <w:r w:rsidR="009C0414" w:rsidRPr="009F0857">
        <w:rPr>
          <w:rFonts w:eastAsia="Times New Roman" w:cs="Times New Roman"/>
          <w:b/>
          <w:sz w:val="20"/>
          <w:szCs w:val="20"/>
          <w:lang w:val="sr-Latn-RS" w:eastAsia="ar-SA"/>
        </w:rPr>
        <w:t xml:space="preserve"> R710, MICROSOFT </w:t>
      </w:r>
      <w:r w:rsidR="009C0414" w:rsidRPr="009F0857">
        <w:rPr>
          <w:rFonts w:eastAsia="Times New Roman" w:cs="Times New Roman"/>
          <w:b/>
          <w:sz w:val="20"/>
          <w:szCs w:val="20"/>
          <w:lang w:val="sr-Cyrl-RS" w:eastAsia="ar-SA"/>
        </w:rPr>
        <w:t xml:space="preserve">СОФТВЕРСКЕ ИНФРАСТРУКТУРЕ СЕРВЕРА И УСЛУГЕ СЕРВИСИРАЊА ПО ЗАХТЕВУ НАРУЧИОЦА МУЛТИФУНКЦИЈСКОГ  УРЕЂАЈА </w:t>
      </w:r>
      <w:r w:rsidR="009C0414" w:rsidRPr="009F0857">
        <w:rPr>
          <w:rFonts w:eastAsia="Times New Roman" w:cs="Times New Roman"/>
          <w:b/>
          <w:sz w:val="20"/>
          <w:szCs w:val="20"/>
          <w:lang w:val="sr-Latn-RS" w:eastAsia="ar-SA"/>
        </w:rPr>
        <w:t xml:space="preserve">CANON </w:t>
      </w:r>
      <w:r w:rsidR="005A3053" w:rsidRPr="009F0857">
        <w:rPr>
          <w:rFonts w:eastAsia="Times New Roman" w:cs="Times New Roman"/>
          <w:b/>
          <w:sz w:val="20"/>
          <w:szCs w:val="20"/>
          <w:lang w:val="sr-Latn-RS" w:eastAsia="ar-SA"/>
        </w:rPr>
        <w:t>iRC2380i</w:t>
      </w:r>
      <w:r w:rsidR="009C0414" w:rsidRPr="009F0857">
        <w:rPr>
          <w:rFonts w:eastAsia="Times New Roman" w:cs="Times New Roman"/>
          <w:b/>
          <w:sz w:val="20"/>
          <w:szCs w:val="20"/>
          <w:lang w:val="sr-Latn-RS" w:eastAsia="ar-SA"/>
        </w:rPr>
        <w:t xml:space="preserve">, </w:t>
      </w:r>
      <w:r w:rsidR="009C0414" w:rsidRPr="009F0857">
        <w:rPr>
          <w:rFonts w:eastAsia="Times New Roman" w:cs="Times New Roman"/>
          <w:b/>
          <w:sz w:val="20"/>
          <w:szCs w:val="20"/>
          <w:lang w:val="sr-Cyrl-RS" w:eastAsia="ar-SA"/>
        </w:rPr>
        <w:t>ОБЛИКОВАНУ ПО ПАРТИЈАМА ОД 1 ДО 3</w:t>
      </w:r>
      <w:r w:rsidR="009C0414" w:rsidRPr="009F0857">
        <w:rPr>
          <w:rFonts w:eastAsia="Times New Roman" w:cs="Times New Roman"/>
          <w:b/>
          <w:sz w:val="20"/>
          <w:szCs w:val="20"/>
          <w:lang w:val="sr-Latn-RS" w:eastAsia="ar-SA"/>
        </w:rPr>
        <w:t xml:space="preserve"> </w:t>
      </w:r>
      <w:r w:rsidR="009C0414" w:rsidRPr="009F0857">
        <w:rPr>
          <w:rFonts w:eastAsia="Times New Roman" w:cs="Times New Roman"/>
          <w:b/>
          <w:sz w:val="20"/>
          <w:szCs w:val="20"/>
          <w:lang w:val="sr-Cyrl-RS" w:eastAsia="ar-SA"/>
        </w:rPr>
        <w:t>И ТО ЗА</w:t>
      </w:r>
      <w:r w:rsidR="009C0414" w:rsidRPr="009F0857">
        <w:rPr>
          <w:rFonts w:eastAsia="Times New Roman" w:cs="Times New Roman"/>
          <w:b/>
          <w:sz w:val="20"/>
          <w:szCs w:val="20"/>
          <w:lang w:val="sr-Latn-RS" w:eastAsia="ar-SA"/>
        </w:rPr>
        <w:t xml:space="preserve"> </w:t>
      </w:r>
    </w:p>
    <w:p w:rsidR="009C0414" w:rsidRPr="009F0857" w:rsidRDefault="00162CA6" w:rsidP="009C0414">
      <w:pPr>
        <w:spacing w:after="0" w:line="240" w:lineRule="auto"/>
        <w:ind w:firstLine="720"/>
        <w:jc w:val="center"/>
        <w:rPr>
          <w:rFonts w:eastAsia="Times New Roman" w:cs="Verdana-Bold"/>
          <w:b/>
          <w:bCs/>
          <w:color w:val="FF0000"/>
          <w:sz w:val="20"/>
          <w:szCs w:val="20"/>
          <w:lang w:val="ru-RU"/>
        </w:rPr>
      </w:pPr>
      <w:r w:rsidRPr="009F0857">
        <w:rPr>
          <w:rFonts w:eastAsia="Times New Roman" w:cs="Times New Roman"/>
          <w:b/>
          <w:sz w:val="20"/>
          <w:szCs w:val="20"/>
          <w:lang w:val="sr-Cyrl-RS" w:eastAsia="ar-SA"/>
        </w:rPr>
        <w:t xml:space="preserve">ПАРТИЈУ 2 – ОДРЖАВАЊЕ СЕРВЕРА И СИСТЕМА ЗА АРХИВИРАЊЕ И СКЛАДИШТЕЊЕ ПОДАТАКА </w:t>
      </w:r>
      <w:r w:rsidR="009C0414" w:rsidRPr="009F0857">
        <w:rPr>
          <w:rFonts w:eastAsia="Times New Roman" w:cs="Times New Roman"/>
          <w:b/>
          <w:sz w:val="20"/>
          <w:szCs w:val="20"/>
          <w:lang w:val="sr-Cyrl-RS" w:eastAsia="ar-SA"/>
        </w:rPr>
        <w:t xml:space="preserve">  </w:t>
      </w:r>
      <w:r w:rsidR="009C0414" w:rsidRPr="009F0857">
        <w:rPr>
          <w:rFonts w:eastAsia="Times New Roman" w:cs="Times New Roman"/>
          <w:b/>
          <w:sz w:val="20"/>
          <w:szCs w:val="20"/>
          <w:lang w:val="ru-RU"/>
        </w:rPr>
        <w:t xml:space="preserve"> </w:t>
      </w:r>
      <w:r w:rsidR="009C0414" w:rsidRPr="009F0857">
        <w:rPr>
          <w:rFonts w:eastAsia="Times New Roman" w:cs="Times New Roman"/>
          <w:b/>
          <w:noProof/>
          <w:sz w:val="20"/>
          <w:szCs w:val="20"/>
          <w:lang w:val="sr-Cyrl-RS"/>
        </w:rPr>
        <w:t xml:space="preserve">објављеном на Порталу јавних набавки и интернет страници Наручиоца </w:t>
      </w:r>
      <w:r w:rsidR="009C0414" w:rsidRPr="009F0857">
        <w:rPr>
          <w:rFonts w:eastAsia="Times New Roman" w:cs="Verdana-Bold"/>
          <w:b/>
          <w:bCs/>
          <w:sz w:val="20"/>
          <w:szCs w:val="20"/>
          <w:lang w:val="ru-RU"/>
        </w:rPr>
        <w:t xml:space="preserve">дана </w:t>
      </w:r>
      <w:r w:rsidR="00C64FE1" w:rsidRPr="009F0857">
        <w:rPr>
          <w:rFonts w:eastAsia="Times New Roman" w:cs="Verdana-Bold"/>
          <w:b/>
          <w:bCs/>
          <w:sz w:val="20"/>
          <w:szCs w:val="20"/>
          <w:lang w:val="ru-RU"/>
        </w:rPr>
        <w:t>19.</w:t>
      </w:r>
      <w:r w:rsidR="009C0414" w:rsidRPr="009F0857">
        <w:rPr>
          <w:rFonts w:eastAsia="Times New Roman" w:cs="Times New Roman"/>
          <w:b/>
          <w:noProof/>
          <w:sz w:val="20"/>
          <w:szCs w:val="20"/>
          <w:lang w:val="sr-Cyrl-RS"/>
        </w:rPr>
        <w:t>04.2016</w:t>
      </w:r>
      <w:r w:rsidR="009C0414" w:rsidRPr="009F0857">
        <w:rPr>
          <w:rFonts w:eastAsia="Times New Roman" w:cs="Verdana-Bold"/>
          <w:b/>
          <w:bCs/>
          <w:sz w:val="20"/>
          <w:szCs w:val="20"/>
          <w:lang w:val="ru-RU"/>
        </w:rPr>
        <w:t>. године</w:t>
      </w:r>
    </w:p>
    <w:p w:rsidR="00FA1717" w:rsidRPr="009F0857" w:rsidRDefault="009C0414" w:rsidP="009C0414">
      <w:pPr>
        <w:autoSpaceDE w:val="0"/>
        <w:autoSpaceDN w:val="0"/>
        <w:adjustRightInd w:val="0"/>
        <w:spacing w:after="0" w:line="240" w:lineRule="auto"/>
        <w:jc w:val="center"/>
        <w:rPr>
          <w:rFonts w:eastAsia="Times New Roman" w:cs="Verdana"/>
          <w:b/>
          <w:sz w:val="20"/>
          <w:szCs w:val="20"/>
          <w:lang w:val="ru-RU"/>
        </w:rPr>
      </w:pPr>
      <w:r w:rsidRPr="009F0857">
        <w:rPr>
          <w:rFonts w:eastAsia="Times New Roman" w:cs="Verdana"/>
          <w:b/>
          <w:sz w:val="20"/>
          <w:szCs w:val="20"/>
          <w:lang w:val="ru-RU"/>
        </w:rPr>
        <w:t>ЈН ОП 5/2016</w:t>
      </w:r>
    </w:p>
    <w:p w:rsidR="00FA1717" w:rsidRPr="009F0857" w:rsidRDefault="00FA1717" w:rsidP="009C0414">
      <w:pPr>
        <w:autoSpaceDE w:val="0"/>
        <w:autoSpaceDN w:val="0"/>
        <w:adjustRightInd w:val="0"/>
        <w:spacing w:after="0" w:line="240" w:lineRule="auto"/>
        <w:ind w:firstLine="720"/>
        <w:jc w:val="center"/>
        <w:rPr>
          <w:rFonts w:eastAsia="Times New Roman" w:cs="Verdana"/>
          <w:sz w:val="20"/>
          <w:szCs w:val="20"/>
          <w:u w:val="single"/>
          <w:lang w:val="ru-RU"/>
        </w:rPr>
      </w:pPr>
      <w:r w:rsidRPr="009F0857">
        <w:rPr>
          <w:rFonts w:eastAsia="Times New Roman" w:cs="Verdana"/>
          <w:sz w:val="20"/>
          <w:szCs w:val="20"/>
          <w:u w:val="single"/>
          <w:lang w:val="ru-RU"/>
        </w:rPr>
        <w:t>изјављујемо да понуду подносимо са подизвођачима</w:t>
      </w:r>
      <w:r w:rsidR="000006DD" w:rsidRPr="009F0857">
        <w:rPr>
          <w:rFonts w:eastAsia="Times New Roman" w:cs="Verdana"/>
          <w:sz w:val="20"/>
          <w:szCs w:val="20"/>
          <w:u w:val="single"/>
          <w:lang w:val="ru-RU"/>
        </w:rPr>
        <w:t>.</w:t>
      </w:r>
    </w:p>
    <w:p w:rsidR="00FA1717" w:rsidRPr="009F0857" w:rsidRDefault="00FA1717" w:rsidP="00FA1717">
      <w:pPr>
        <w:autoSpaceDE w:val="0"/>
        <w:autoSpaceDN w:val="0"/>
        <w:adjustRightInd w:val="0"/>
        <w:spacing w:after="0" w:line="240" w:lineRule="auto"/>
        <w:ind w:firstLine="720"/>
        <w:jc w:val="both"/>
        <w:rPr>
          <w:rFonts w:eastAsia="Times New Roman" w:cs="Verdana"/>
          <w:sz w:val="20"/>
          <w:szCs w:val="20"/>
          <w:lang w:val="ru-RU"/>
        </w:rPr>
      </w:pPr>
    </w:p>
    <w:p w:rsidR="00FA1717" w:rsidRPr="009F0857" w:rsidRDefault="00FA1717" w:rsidP="00FA1717">
      <w:pPr>
        <w:spacing w:after="0" w:line="240" w:lineRule="auto"/>
        <w:rPr>
          <w:rFonts w:eastAsia="Times New Roman" w:cs="Times New Roman"/>
          <w:b/>
          <w:sz w:val="20"/>
          <w:szCs w:val="20"/>
          <w:lang w:val="ru-RU"/>
        </w:rPr>
      </w:pPr>
      <w:r w:rsidRPr="009F0857">
        <w:rPr>
          <w:rFonts w:eastAsia="Times New Roman" w:cs="Times New Roman"/>
          <w:b/>
          <w:sz w:val="20"/>
          <w:szCs w:val="20"/>
          <w:lang w:val="ru-RU"/>
        </w:rPr>
        <w:t>ОПШТИ ПОДАЦИ О ПОДИЗВОЂАЧИМА</w:t>
      </w:r>
    </w:p>
    <w:p w:rsidR="00FA1717" w:rsidRPr="009F0857" w:rsidRDefault="00FA1717" w:rsidP="00FA1717">
      <w:pPr>
        <w:spacing w:after="0" w:line="240" w:lineRule="auto"/>
        <w:rPr>
          <w:rFonts w:eastAsia="Times New Roman" w:cs="Times New Roman"/>
          <w:b/>
          <w:sz w:val="20"/>
          <w:szCs w:val="20"/>
          <w:lang w:val="ru-RU"/>
        </w:rPr>
      </w:pPr>
      <w:r w:rsidRPr="009F0857">
        <w:rPr>
          <w:rFonts w:eastAsia="Times New Roman" w:cs="Times New Roman"/>
          <w:b/>
          <w:sz w:val="20"/>
          <w:szCs w:val="20"/>
          <w:lang w:val="ru-RU"/>
        </w:rPr>
        <w:t>1. ПОДИЗВОЂАЧ бр.1</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FA1717" w:rsidRPr="009F0857" w:rsidTr="00FA1717">
        <w:trPr>
          <w:tblCellSpacing w:w="20" w:type="dxa"/>
        </w:trPr>
        <w:tc>
          <w:tcPr>
            <w:tcW w:w="4278" w:type="dxa"/>
          </w:tcPr>
          <w:p w:rsidR="00FA1717" w:rsidRPr="009F0857" w:rsidRDefault="00FA1717" w:rsidP="00FA1717">
            <w:pPr>
              <w:spacing w:after="0" w:line="240" w:lineRule="auto"/>
              <w:rPr>
                <w:rFonts w:eastAsia="Times New Roman" w:cs="Times New Roman"/>
                <w:sz w:val="20"/>
                <w:szCs w:val="20"/>
                <w:lang w:val="ru-RU"/>
              </w:rPr>
            </w:pPr>
            <w:r w:rsidRPr="009F0857">
              <w:rPr>
                <w:rFonts w:eastAsia="Times New Roman" w:cs="Times New Roman"/>
                <w:sz w:val="20"/>
                <w:szCs w:val="20"/>
                <w:lang w:val="sr-Cyrl-CS"/>
              </w:rPr>
              <w:t>П</w:t>
            </w:r>
            <w:r w:rsidRPr="009F0857">
              <w:rPr>
                <w:rFonts w:eastAsia="Times New Roman" w:cs="Times New Roman"/>
                <w:sz w:val="20"/>
                <w:szCs w:val="20"/>
                <w:lang w:val="ru-RU"/>
              </w:rPr>
              <w:t>ословно име:</w:t>
            </w:r>
          </w:p>
          <w:p w:rsidR="00FA1717" w:rsidRPr="009F0857" w:rsidRDefault="00FA1717" w:rsidP="00FA1717">
            <w:pPr>
              <w:spacing w:after="0" w:line="240" w:lineRule="auto"/>
              <w:rPr>
                <w:rFonts w:eastAsia="Times New Roman" w:cs="Times New Roman"/>
                <w:sz w:val="20"/>
                <w:szCs w:val="20"/>
                <w:lang w:val="ru-RU"/>
              </w:rPr>
            </w:pPr>
          </w:p>
        </w:tc>
        <w:tc>
          <w:tcPr>
            <w:tcW w:w="4962" w:type="dxa"/>
            <w:gridSpan w:val="2"/>
          </w:tcPr>
          <w:p w:rsidR="00FA1717" w:rsidRPr="009F0857" w:rsidRDefault="00FA1717" w:rsidP="00FA1717">
            <w:pPr>
              <w:spacing w:after="0" w:line="240" w:lineRule="auto"/>
              <w:rPr>
                <w:rFonts w:eastAsia="Times New Roman" w:cs="Times New Roman"/>
                <w:sz w:val="20"/>
                <w:szCs w:val="20"/>
                <w:lang w:val="ru-RU"/>
              </w:rPr>
            </w:pPr>
          </w:p>
        </w:tc>
      </w:tr>
      <w:tr w:rsidR="00FA1717" w:rsidRPr="009F0857" w:rsidTr="00FA1717">
        <w:trPr>
          <w:tblCellSpacing w:w="20" w:type="dxa"/>
        </w:trPr>
        <w:tc>
          <w:tcPr>
            <w:tcW w:w="4278" w:type="dxa"/>
            <w:shd w:val="clear" w:color="auto" w:fill="D9D9D9"/>
          </w:tcPr>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Назив:</w:t>
            </w:r>
          </w:p>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*попуњава само предузетник</w:t>
            </w:r>
          </w:p>
        </w:tc>
        <w:tc>
          <w:tcPr>
            <w:tcW w:w="4962" w:type="dxa"/>
            <w:gridSpan w:val="2"/>
            <w:shd w:val="clear" w:color="auto" w:fill="D9D9D9"/>
          </w:tcPr>
          <w:p w:rsidR="00FA1717" w:rsidRPr="009F0857" w:rsidRDefault="00FA1717" w:rsidP="00FA1717">
            <w:pPr>
              <w:spacing w:after="0" w:line="240" w:lineRule="auto"/>
              <w:rPr>
                <w:rFonts w:eastAsia="Times New Roman" w:cs="Times New Roman"/>
                <w:sz w:val="20"/>
                <w:szCs w:val="20"/>
                <w:lang w:val="ru-RU"/>
              </w:rPr>
            </w:pPr>
            <w:r w:rsidRPr="009F0857">
              <w:rPr>
                <w:rFonts w:eastAsia="Times New Roman" w:cs="Times New Roman"/>
                <w:sz w:val="20"/>
                <w:szCs w:val="20"/>
                <w:lang w:val="ru-RU"/>
              </w:rPr>
              <w:t xml:space="preserve"> </w:t>
            </w:r>
          </w:p>
        </w:tc>
      </w:tr>
      <w:tr w:rsidR="00FA1717" w:rsidRPr="009F0857" w:rsidTr="00FA1717">
        <w:trPr>
          <w:tblCellSpacing w:w="20" w:type="dxa"/>
        </w:trPr>
        <w:tc>
          <w:tcPr>
            <w:tcW w:w="4278" w:type="dxa"/>
          </w:tcPr>
          <w:p w:rsidR="00FA1717" w:rsidRPr="009F0857" w:rsidRDefault="00FA1717" w:rsidP="00FA1717">
            <w:pPr>
              <w:spacing w:after="0" w:line="240" w:lineRule="auto"/>
              <w:rPr>
                <w:rFonts w:eastAsia="Times New Roman" w:cs="Times New Roman"/>
                <w:sz w:val="20"/>
                <w:szCs w:val="20"/>
                <w:lang w:val="sr-Cyrl-RS"/>
              </w:rPr>
            </w:pPr>
            <w:r w:rsidRPr="009F0857">
              <w:rPr>
                <w:rFonts w:eastAsia="Times New Roman" w:cs="Times New Roman"/>
                <w:sz w:val="20"/>
                <w:szCs w:val="20"/>
                <w:lang w:val="sr-Cyrl-RS"/>
              </w:rPr>
              <w:t>Скраћено пословно име:</w:t>
            </w:r>
          </w:p>
        </w:tc>
        <w:tc>
          <w:tcPr>
            <w:tcW w:w="4962" w:type="dxa"/>
            <w:gridSpan w:val="2"/>
          </w:tcPr>
          <w:p w:rsidR="00FA1717" w:rsidRPr="009F0857" w:rsidRDefault="00FA1717" w:rsidP="00FA1717">
            <w:pPr>
              <w:spacing w:after="0" w:line="240" w:lineRule="auto"/>
              <w:rPr>
                <w:rFonts w:eastAsia="Times New Roman" w:cs="Times New Roman"/>
                <w:sz w:val="20"/>
                <w:szCs w:val="20"/>
                <w:lang w:val="sr-Cyrl-CS"/>
              </w:rPr>
            </w:pPr>
          </w:p>
        </w:tc>
      </w:tr>
      <w:tr w:rsidR="00FA1717" w:rsidRPr="009F0857" w:rsidTr="00FA1717">
        <w:trPr>
          <w:tblCellSpacing w:w="20" w:type="dxa"/>
        </w:trPr>
        <w:tc>
          <w:tcPr>
            <w:tcW w:w="4278" w:type="dxa"/>
          </w:tcPr>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Правни облик:</w:t>
            </w:r>
          </w:p>
        </w:tc>
        <w:tc>
          <w:tcPr>
            <w:tcW w:w="4962" w:type="dxa"/>
            <w:gridSpan w:val="2"/>
          </w:tcPr>
          <w:p w:rsidR="00FA1717" w:rsidRPr="009F0857" w:rsidRDefault="00FA1717" w:rsidP="00FA1717">
            <w:pPr>
              <w:spacing w:after="0" w:line="240" w:lineRule="auto"/>
              <w:rPr>
                <w:rFonts w:eastAsia="Times New Roman" w:cs="Times New Roman"/>
                <w:sz w:val="20"/>
                <w:szCs w:val="20"/>
                <w:lang w:val="sr-Cyrl-CS"/>
              </w:rPr>
            </w:pPr>
          </w:p>
        </w:tc>
      </w:tr>
      <w:tr w:rsidR="00FA1717" w:rsidRPr="009F0857" w:rsidTr="00FA1717">
        <w:trPr>
          <w:tblCellSpacing w:w="20" w:type="dxa"/>
        </w:trPr>
        <w:tc>
          <w:tcPr>
            <w:tcW w:w="4278" w:type="dxa"/>
          </w:tcPr>
          <w:p w:rsidR="00FA1717" w:rsidRPr="009F0857" w:rsidRDefault="00FA1717" w:rsidP="00FA1717">
            <w:pPr>
              <w:spacing w:after="0" w:line="240" w:lineRule="auto"/>
              <w:rPr>
                <w:rFonts w:eastAsia="Times New Roman" w:cs="Times New Roman"/>
                <w:sz w:val="20"/>
                <w:szCs w:val="20"/>
                <w:lang w:val="sr-Cyrl-RS"/>
              </w:rPr>
            </w:pPr>
            <w:r w:rsidRPr="009F0857">
              <w:rPr>
                <w:rFonts w:eastAsia="Times New Roman" w:cs="Times New Roman"/>
                <w:sz w:val="20"/>
                <w:szCs w:val="20"/>
                <w:lang w:val="sr-Cyrl-RS"/>
              </w:rPr>
              <w:t>Место и адреса седишта:</w:t>
            </w:r>
          </w:p>
        </w:tc>
        <w:tc>
          <w:tcPr>
            <w:tcW w:w="4962" w:type="dxa"/>
            <w:gridSpan w:val="2"/>
          </w:tcPr>
          <w:p w:rsidR="00FA1717" w:rsidRPr="009F0857" w:rsidRDefault="00FA1717" w:rsidP="00FA1717">
            <w:pPr>
              <w:spacing w:after="0" w:line="240" w:lineRule="auto"/>
              <w:rPr>
                <w:rFonts w:eastAsia="Times New Roman" w:cs="Times New Roman"/>
                <w:sz w:val="20"/>
                <w:szCs w:val="20"/>
                <w:lang w:val="sr-Cyrl-RS"/>
              </w:rPr>
            </w:pPr>
          </w:p>
          <w:p w:rsidR="00FA1717" w:rsidRPr="009F0857" w:rsidRDefault="00FA1717" w:rsidP="00FA1717">
            <w:pPr>
              <w:spacing w:after="0" w:line="240" w:lineRule="auto"/>
              <w:rPr>
                <w:rFonts w:eastAsia="Times New Roman" w:cs="Times New Roman"/>
                <w:sz w:val="20"/>
                <w:szCs w:val="20"/>
                <w:lang w:val="sr-Cyrl-RS"/>
              </w:rPr>
            </w:pPr>
          </w:p>
        </w:tc>
      </w:tr>
      <w:tr w:rsidR="00FA1717" w:rsidRPr="009F0857" w:rsidTr="00FA1717">
        <w:trPr>
          <w:tblCellSpacing w:w="20" w:type="dxa"/>
        </w:trPr>
        <w:tc>
          <w:tcPr>
            <w:tcW w:w="4278" w:type="dxa"/>
          </w:tcPr>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 xml:space="preserve">Матични број:  </w:t>
            </w:r>
          </w:p>
        </w:tc>
        <w:tc>
          <w:tcPr>
            <w:tcW w:w="4962" w:type="dxa"/>
            <w:gridSpan w:val="2"/>
          </w:tcPr>
          <w:p w:rsidR="00FA1717" w:rsidRPr="009F0857" w:rsidRDefault="00FA1717" w:rsidP="00FA1717">
            <w:pPr>
              <w:spacing w:after="0" w:line="240" w:lineRule="auto"/>
              <w:rPr>
                <w:rFonts w:eastAsia="Times New Roman" w:cs="Times New Roman"/>
                <w:sz w:val="20"/>
                <w:szCs w:val="20"/>
                <w:lang w:val="sr-Cyrl-CS"/>
              </w:rPr>
            </w:pPr>
          </w:p>
        </w:tc>
      </w:tr>
      <w:tr w:rsidR="00FA1717" w:rsidRPr="009F0857" w:rsidTr="00FA1717">
        <w:trPr>
          <w:tblCellSpacing w:w="20" w:type="dxa"/>
        </w:trPr>
        <w:tc>
          <w:tcPr>
            <w:tcW w:w="4278" w:type="dxa"/>
          </w:tcPr>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 xml:space="preserve">ПИБ:  </w:t>
            </w:r>
          </w:p>
        </w:tc>
        <w:tc>
          <w:tcPr>
            <w:tcW w:w="4962" w:type="dxa"/>
            <w:gridSpan w:val="2"/>
          </w:tcPr>
          <w:p w:rsidR="00FA1717" w:rsidRPr="009F0857" w:rsidRDefault="00FA1717" w:rsidP="00FA1717">
            <w:pPr>
              <w:spacing w:after="0" w:line="240" w:lineRule="auto"/>
              <w:rPr>
                <w:rFonts w:eastAsia="Times New Roman" w:cs="Times New Roman"/>
                <w:sz w:val="20"/>
                <w:szCs w:val="20"/>
                <w:lang w:val="sr-Cyrl-CS"/>
              </w:rPr>
            </w:pPr>
          </w:p>
        </w:tc>
      </w:tr>
      <w:tr w:rsidR="00FA1717" w:rsidRPr="009F0857" w:rsidTr="00FA1717">
        <w:trPr>
          <w:cantSplit/>
          <w:trHeight w:val="240"/>
          <w:tblCellSpacing w:w="20" w:type="dxa"/>
        </w:trPr>
        <w:tc>
          <w:tcPr>
            <w:tcW w:w="4278" w:type="dxa"/>
            <w:vMerge w:val="restart"/>
          </w:tcPr>
          <w:p w:rsidR="00FA1717" w:rsidRPr="009F0857" w:rsidRDefault="00FA1717" w:rsidP="00FA1717">
            <w:pPr>
              <w:spacing w:after="0" w:line="240" w:lineRule="auto"/>
              <w:rPr>
                <w:rFonts w:eastAsia="Times New Roman" w:cs="Times New Roman"/>
                <w:sz w:val="20"/>
                <w:szCs w:val="20"/>
                <w:lang w:val="ru-RU"/>
              </w:rPr>
            </w:pPr>
            <w:r w:rsidRPr="009F0857">
              <w:rPr>
                <w:rFonts w:eastAsia="Times New Roman" w:cs="Times New Roman"/>
                <w:sz w:val="20"/>
                <w:szCs w:val="20"/>
                <w:lang w:val="ru-RU"/>
              </w:rPr>
              <w:t>Назив банке и</w:t>
            </w:r>
          </w:p>
          <w:p w:rsidR="00FA1717" w:rsidRPr="009F0857" w:rsidRDefault="00FA1717" w:rsidP="00FA1717">
            <w:pPr>
              <w:spacing w:after="0" w:line="240" w:lineRule="auto"/>
              <w:rPr>
                <w:rFonts w:eastAsia="Times New Roman" w:cs="Times New Roman"/>
                <w:sz w:val="20"/>
                <w:szCs w:val="20"/>
                <w:lang w:val="ru-RU"/>
              </w:rPr>
            </w:pPr>
            <w:r w:rsidRPr="009F0857">
              <w:rPr>
                <w:rFonts w:eastAsia="Times New Roman" w:cs="Times New Roman"/>
                <w:sz w:val="20"/>
                <w:szCs w:val="20"/>
                <w:lang w:val="ru-RU"/>
              </w:rPr>
              <w:t xml:space="preserve">број рачуна: </w:t>
            </w:r>
          </w:p>
        </w:tc>
        <w:tc>
          <w:tcPr>
            <w:tcW w:w="4962" w:type="dxa"/>
            <w:gridSpan w:val="2"/>
          </w:tcPr>
          <w:p w:rsidR="00FA1717" w:rsidRPr="009F0857" w:rsidRDefault="00FA1717" w:rsidP="00FA1717">
            <w:pPr>
              <w:spacing w:after="0" w:line="240" w:lineRule="auto"/>
              <w:rPr>
                <w:rFonts w:eastAsia="Times New Roman" w:cs="Times New Roman"/>
                <w:sz w:val="20"/>
                <w:szCs w:val="20"/>
                <w:lang w:val="ru-RU"/>
              </w:rPr>
            </w:pPr>
          </w:p>
        </w:tc>
      </w:tr>
      <w:tr w:rsidR="00FA1717" w:rsidRPr="009F0857" w:rsidTr="00FA1717">
        <w:trPr>
          <w:cantSplit/>
          <w:trHeight w:val="240"/>
          <w:tblCellSpacing w:w="20" w:type="dxa"/>
        </w:trPr>
        <w:tc>
          <w:tcPr>
            <w:tcW w:w="4278" w:type="dxa"/>
            <w:vMerge/>
          </w:tcPr>
          <w:p w:rsidR="00FA1717" w:rsidRPr="009F0857" w:rsidRDefault="00FA1717" w:rsidP="00FA1717">
            <w:pPr>
              <w:spacing w:after="0" w:line="240" w:lineRule="auto"/>
              <w:rPr>
                <w:rFonts w:eastAsia="Times New Roman" w:cs="Times New Roman"/>
                <w:sz w:val="20"/>
                <w:szCs w:val="20"/>
                <w:lang w:val="ru-RU"/>
              </w:rPr>
            </w:pPr>
          </w:p>
        </w:tc>
        <w:tc>
          <w:tcPr>
            <w:tcW w:w="4962" w:type="dxa"/>
            <w:gridSpan w:val="2"/>
          </w:tcPr>
          <w:p w:rsidR="00FA1717" w:rsidRPr="009F0857" w:rsidRDefault="00FA1717" w:rsidP="00FA1717">
            <w:pPr>
              <w:spacing w:after="0" w:line="240" w:lineRule="auto"/>
              <w:rPr>
                <w:rFonts w:eastAsia="Times New Roman" w:cs="Times New Roman"/>
                <w:sz w:val="20"/>
                <w:szCs w:val="20"/>
                <w:lang w:val="ru-RU"/>
              </w:rPr>
            </w:pPr>
          </w:p>
        </w:tc>
      </w:tr>
      <w:tr w:rsidR="00FA1717" w:rsidRPr="009F0857" w:rsidTr="00FA1717">
        <w:trPr>
          <w:tblCellSpacing w:w="20" w:type="dxa"/>
        </w:trPr>
        <w:tc>
          <w:tcPr>
            <w:tcW w:w="4278" w:type="dxa"/>
          </w:tcPr>
          <w:p w:rsidR="00FA1717" w:rsidRPr="009F0857" w:rsidRDefault="00FA1717" w:rsidP="00FA1717">
            <w:pPr>
              <w:spacing w:after="0" w:line="240" w:lineRule="auto"/>
              <w:rPr>
                <w:rFonts w:eastAsia="Times New Roman" w:cs="Times New Roman"/>
                <w:sz w:val="20"/>
                <w:szCs w:val="20"/>
                <w:lang w:val="ru-RU"/>
              </w:rPr>
            </w:pPr>
            <w:r w:rsidRPr="009F0857">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rsidR="00FA1717" w:rsidRPr="009F0857" w:rsidRDefault="00FA1717" w:rsidP="00FA1717">
            <w:pPr>
              <w:spacing w:after="0" w:line="240" w:lineRule="auto"/>
              <w:rPr>
                <w:rFonts w:eastAsia="Times New Roman" w:cs="Times New Roman"/>
                <w:sz w:val="20"/>
                <w:szCs w:val="20"/>
                <w:lang w:val="ru-RU"/>
              </w:rPr>
            </w:pPr>
          </w:p>
        </w:tc>
      </w:tr>
      <w:tr w:rsidR="00FA1717" w:rsidRPr="009F0857" w:rsidTr="00FA1717">
        <w:trPr>
          <w:tblCellSpacing w:w="20" w:type="dxa"/>
        </w:trPr>
        <w:tc>
          <w:tcPr>
            <w:tcW w:w="4278" w:type="dxa"/>
          </w:tcPr>
          <w:p w:rsidR="00FA1717" w:rsidRPr="009F0857" w:rsidRDefault="00FA1717" w:rsidP="00FA1717">
            <w:pPr>
              <w:spacing w:after="0" w:line="240" w:lineRule="auto"/>
              <w:rPr>
                <w:rFonts w:eastAsia="Times New Roman" w:cs="Times New Roman"/>
                <w:sz w:val="20"/>
                <w:szCs w:val="20"/>
                <w:lang w:val="ru-RU"/>
              </w:rPr>
            </w:pPr>
            <w:r w:rsidRPr="009F0857">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FA1717" w:rsidRPr="009F0857" w:rsidRDefault="00FA1717" w:rsidP="00FA1717">
            <w:pPr>
              <w:spacing w:after="0" w:line="240" w:lineRule="auto"/>
              <w:rPr>
                <w:rFonts w:eastAsia="Times New Roman" w:cs="Times New Roman"/>
                <w:sz w:val="20"/>
                <w:szCs w:val="20"/>
                <w:lang w:val="ru-RU"/>
              </w:rPr>
            </w:pPr>
          </w:p>
        </w:tc>
      </w:tr>
      <w:tr w:rsidR="00FA1717" w:rsidRPr="009F0857" w:rsidTr="00FA1717">
        <w:trPr>
          <w:tblCellSpacing w:w="20" w:type="dxa"/>
        </w:trPr>
        <w:tc>
          <w:tcPr>
            <w:tcW w:w="4278" w:type="dxa"/>
          </w:tcPr>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 xml:space="preserve">Телефон:  </w:t>
            </w:r>
          </w:p>
        </w:tc>
        <w:tc>
          <w:tcPr>
            <w:tcW w:w="4962" w:type="dxa"/>
            <w:gridSpan w:val="2"/>
          </w:tcPr>
          <w:p w:rsidR="00FA1717" w:rsidRPr="009F0857" w:rsidRDefault="00FA1717" w:rsidP="00FA1717">
            <w:pPr>
              <w:spacing w:after="0" w:line="240" w:lineRule="auto"/>
              <w:rPr>
                <w:rFonts w:eastAsia="Times New Roman" w:cs="Times New Roman"/>
                <w:sz w:val="20"/>
                <w:szCs w:val="20"/>
                <w:lang w:val="ru-RU"/>
              </w:rPr>
            </w:pPr>
          </w:p>
        </w:tc>
      </w:tr>
      <w:tr w:rsidR="00FA1717" w:rsidRPr="009F0857" w:rsidTr="00FA1717">
        <w:trPr>
          <w:tblCellSpacing w:w="20" w:type="dxa"/>
        </w:trPr>
        <w:tc>
          <w:tcPr>
            <w:tcW w:w="4278" w:type="dxa"/>
          </w:tcPr>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 xml:space="preserve">Е – mail адреса:  </w:t>
            </w:r>
          </w:p>
        </w:tc>
        <w:tc>
          <w:tcPr>
            <w:tcW w:w="4962" w:type="dxa"/>
            <w:gridSpan w:val="2"/>
          </w:tcPr>
          <w:p w:rsidR="00FA1717" w:rsidRPr="009F0857" w:rsidRDefault="00FA1717" w:rsidP="00FA1717">
            <w:pPr>
              <w:spacing w:after="0" w:line="240" w:lineRule="auto"/>
              <w:rPr>
                <w:rFonts w:eastAsia="Times New Roman" w:cs="Times New Roman"/>
                <w:sz w:val="20"/>
                <w:szCs w:val="20"/>
                <w:lang w:val="ru-RU"/>
              </w:rPr>
            </w:pPr>
          </w:p>
        </w:tc>
      </w:tr>
      <w:tr w:rsidR="00FA1717" w:rsidRPr="009F0857" w:rsidTr="00FA1717">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 xml:space="preserve">Интернет страница на којој су докази из чл.77.ЗЈН јавно досупни </w:t>
            </w:r>
          </w:p>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FA1717" w:rsidRPr="009F0857" w:rsidRDefault="00FA1717" w:rsidP="00FA1717">
            <w:pPr>
              <w:spacing w:after="0" w:line="240" w:lineRule="auto"/>
              <w:rPr>
                <w:rFonts w:eastAsia="Times New Roman" w:cs="Times New Roman"/>
                <w:sz w:val="20"/>
                <w:szCs w:val="20"/>
                <w:lang w:val="ru-RU"/>
              </w:rPr>
            </w:pPr>
            <w:r w:rsidRPr="009F0857">
              <w:rPr>
                <w:rFonts w:eastAsia="Times New Roman" w:cs="Times New Roman"/>
                <w:sz w:val="20"/>
                <w:szCs w:val="20"/>
                <w:lang w:val="ru-RU"/>
              </w:rPr>
              <w:t xml:space="preserve"> </w:t>
            </w:r>
          </w:p>
          <w:p w:rsidR="00FA1717" w:rsidRPr="009F0857" w:rsidRDefault="00FA1717" w:rsidP="00FA1717">
            <w:pPr>
              <w:spacing w:after="0" w:line="240" w:lineRule="auto"/>
              <w:rPr>
                <w:rFonts w:eastAsia="Times New Roman" w:cs="Times New Roman"/>
                <w:sz w:val="20"/>
                <w:szCs w:val="20"/>
                <w:lang w:val="ru-RU"/>
              </w:rPr>
            </w:pPr>
          </w:p>
        </w:tc>
      </w:tr>
      <w:tr w:rsidR="00FA1717" w:rsidRPr="009F0857" w:rsidTr="00FA1717">
        <w:trPr>
          <w:tblCellSpacing w:w="20" w:type="dxa"/>
        </w:trPr>
        <w:tc>
          <w:tcPr>
            <w:tcW w:w="4278" w:type="dxa"/>
            <w:shd w:val="clear" w:color="auto" w:fill="auto"/>
          </w:tcPr>
          <w:p w:rsidR="00FA1717" w:rsidRPr="009F0857" w:rsidRDefault="00FA1717" w:rsidP="00FA1717">
            <w:pPr>
              <w:spacing w:after="0" w:line="240" w:lineRule="auto"/>
              <w:jc w:val="both"/>
              <w:rPr>
                <w:rFonts w:eastAsia="Times New Roman" w:cs="Times New Roman"/>
                <w:bCs/>
                <w:sz w:val="20"/>
                <w:szCs w:val="20"/>
                <w:lang w:val="ru-RU"/>
              </w:rPr>
            </w:pPr>
            <w:r w:rsidRPr="009F0857">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FA1717" w:rsidRPr="009F0857" w:rsidRDefault="00FA1717" w:rsidP="00FA1717">
            <w:pPr>
              <w:spacing w:after="0" w:line="240" w:lineRule="auto"/>
              <w:jc w:val="center"/>
              <w:rPr>
                <w:rFonts w:eastAsia="Times New Roman" w:cs="Times New Roman"/>
                <w:sz w:val="20"/>
                <w:szCs w:val="20"/>
                <w:lang w:val="ru-RU"/>
              </w:rPr>
            </w:pPr>
            <w:r w:rsidRPr="009F0857">
              <w:rPr>
                <w:rFonts w:eastAsia="Times New Roman" w:cs="Times New Roman"/>
                <w:sz w:val="20"/>
                <w:szCs w:val="20"/>
                <w:lang w:val="ru-RU"/>
              </w:rPr>
              <w:t>да</w:t>
            </w:r>
          </w:p>
        </w:tc>
        <w:tc>
          <w:tcPr>
            <w:tcW w:w="2742" w:type="dxa"/>
            <w:shd w:val="clear" w:color="auto" w:fill="auto"/>
          </w:tcPr>
          <w:p w:rsidR="00FA1717" w:rsidRPr="009F0857" w:rsidRDefault="00FA1717" w:rsidP="00FA1717">
            <w:pPr>
              <w:spacing w:after="0" w:line="240" w:lineRule="auto"/>
              <w:jc w:val="center"/>
              <w:rPr>
                <w:rFonts w:eastAsia="Times New Roman" w:cs="Times New Roman"/>
                <w:sz w:val="20"/>
                <w:szCs w:val="20"/>
                <w:lang w:val="ru-RU"/>
              </w:rPr>
            </w:pPr>
            <w:r w:rsidRPr="009F0857">
              <w:rPr>
                <w:rFonts w:eastAsia="Times New Roman" w:cs="Times New Roman"/>
                <w:sz w:val="20"/>
                <w:szCs w:val="20"/>
                <w:lang w:val="ru-RU"/>
              </w:rPr>
              <w:t>не</w:t>
            </w:r>
          </w:p>
        </w:tc>
      </w:tr>
    </w:tbl>
    <w:p w:rsidR="00FA1717" w:rsidRPr="009F0857" w:rsidRDefault="00FA1717" w:rsidP="00FA1717">
      <w:pPr>
        <w:spacing w:after="0" w:line="240" w:lineRule="auto"/>
        <w:rPr>
          <w:rFonts w:eastAsia="Times New Roman" w:cs="Times New Roman"/>
          <w:sz w:val="20"/>
          <w:szCs w:val="20"/>
          <w:lang w:val="ru-RU"/>
        </w:rPr>
      </w:pPr>
    </w:p>
    <w:p w:rsidR="00FA1717" w:rsidRPr="009F0857" w:rsidRDefault="00FA1717" w:rsidP="00FA1717">
      <w:pPr>
        <w:spacing w:after="0" w:line="240" w:lineRule="auto"/>
        <w:rPr>
          <w:rFonts w:eastAsia="Times New Roman" w:cs="Times New Roman"/>
          <w:b/>
          <w:sz w:val="20"/>
          <w:szCs w:val="20"/>
          <w:lang w:val="ru-RU"/>
        </w:rPr>
      </w:pPr>
      <w:r w:rsidRPr="009F0857">
        <w:rPr>
          <w:rFonts w:eastAsia="Times New Roman" w:cs="Times New Roman"/>
          <w:b/>
          <w:sz w:val="20"/>
          <w:szCs w:val="20"/>
          <w:lang w:val="ru-RU"/>
        </w:rPr>
        <w:t>2.</w:t>
      </w:r>
      <w:r w:rsidRPr="009F0857">
        <w:rPr>
          <w:rFonts w:eastAsia="Times New Roman" w:cs="Times New Roman"/>
          <w:b/>
          <w:sz w:val="20"/>
          <w:szCs w:val="20"/>
          <w:lang w:val="sr-Cyrl-CS"/>
        </w:rPr>
        <w:t xml:space="preserve"> </w:t>
      </w:r>
      <w:r w:rsidRPr="009F0857">
        <w:rPr>
          <w:rFonts w:eastAsia="Times New Roman" w:cs="Times New Roman"/>
          <w:b/>
          <w:sz w:val="20"/>
          <w:szCs w:val="20"/>
          <w:lang w:val="ru-RU"/>
        </w:rPr>
        <w:t>ПОДИЗВОЂАЧ бр.2</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FA1717" w:rsidRPr="009F0857" w:rsidTr="00FA1717">
        <w:trPr>
          <w:tblCellSpacing w:w="20" w:type="dxa"/>
        </w:trPr>
        <w:tc>
          <w:tcPr>
            <w:tcW w:w="4278" w:type="dxa"/>
          </w:tcPr>
          <w:p w:rsidR="00FA1717" w:rsidRPr="009F0857" w:rsidRDefault="00FA1717" w:rsidP="00FA1717">
            <w:pPr>
              <w:spacing w:after="0" w:line="240" w:lineRule="auto"/>
              <w:rPr>
                <w:rFonts w:eastAsia="Times New Roman" w:cs="Times New Roman"/>
                <w:sz w:val="20"/>
                <w:szCs w:val="20"/>
                <w:lang w:val="ru-RU"/>
              </w:rPr>
            </w:pPr>
            <w:r w:rsidRPr="009F0857">
              <w:rPr>
                <w:rFonts w:eastAsia="Times New Roman" w:cs="Times New Roman"/>
                <w:sz w:val="20"/>
                <w:szCs w:val="20"/>
                <w:lang w:val="sr-Cyrl-CS"/>
              </w:rPr>
              <w:t>П</w:t>
            </w:r>
            <w:r w:rsidRPr="009F0857">
              <w:rPr>
                <w:rFonts w:eastAsia="Times New Roman" w:cs="Times New Roman"/>
                <w:sz w:val="20"/>
                <w:szCs w:val="20"/>
                <w:lang w:val="ru-RU"/>
              </w:rPr>
              <w:t>ословно име:</w:t>
            </w:r>
          </w:p>
          <w:p w:rsidR="00FA1717" w:rsidRPr="009F0857" w:rsidRDefault="00FA1717" w:rsidP="00FA1717">
            <w:pPr>
              <w:spacing w:after="0" w:line="240" w:lineRule="auto"/>
              <w:rPr>
                <w:rFonts w:eastAsia="Times New Roman" w:cs="Times New Roman"/>
                <w:sz w:val="20"/>
                <w:szCs w:val="20"/>
                <w:lang w:val="ru-RU"/>
              </w:rPr>
            </w:pPr>
          </w:p>
        </w:tc>
        <w:tc>
          <w:tcPr>
            <w:tcW w:w="4962" w:type="dxa"/>
            <w:gridSpan w:val="2"/>
          </w:tcPr>
          <w:p w:rsidR="00FA1717" w:rsidRPr="009F0857" w:rsidRDefault="00FA1717" w:rsidP="00FA1717">
            <w:pPr>
              <w:spacing w:after="0" w:line="240" w:lineRule="auto"/>
              <w:rPr>
                <w:rFonts w:eastAsia="Times New Roman" w:cs="Times New Roman"/>
                <w:sz w:val="20"/>
                <w:szCs w:val="20"/>
                <w:lang w:val="ru-RU"/>
              </w:rPr>
            </w:pPr>
          </w:p>
        </w:tc>
      </w:tr>
      <w:tr w:rsidR="00FA1717" w:rsidRPr="009F0857" w:rsidTr="00FA1717">
        <w:trPr>
          <w:tblCellSpacing w:w="20" w:type="dxa"/>
        </w:trPr>
        <w:tc>
          <w:tcPr>
            <w:tcW w:w="4278" w:type="dxa"/>
            <w:shd w:val="clear" w:color="auto" w:fill="D9D9D9"/>
          </w:tcPr>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Назив:</w:t>
            </w:r>
          </w:p>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*попуњава само предузетник</w:t>
            </w:r>
          </w:p>
        </w:tc>
        <w:tc>
          <w:tcPr>
            <w:tcW w:w="4962" w:type="dxa"/>
            <w:gridSpan w:val="2"/>
            <w:shd w:val="clear" w:color="auto" w:fill="D9D9D9"/>
          </w:tcPr>
          <w:p w:rsidR="00FA1717" w:rsidRPr="009F0857" w:rsidRDefault="00FA1717" w:rsidP="00FA1717">
            <w:pPr>
              <w:spacing w:after="0" w:line="240" w:lineRule="auto"/>
              <w:rPr>
                <w:rFonts w:eastAsia="Times New Roman" w:cs="Times New Roman"/>
                <w:sz w:val="20"/>
                <w:szCs w:val="20"/>
                <w:lang w:val="ru-RU"/>
              </w:rPr>
            </w:pPr>
            <w:r w:rsidRPr="009F0857">
              <w:rPr>
                <w:rFonts w:eastAsia="Times New Roman" w:cs="Times New Roman"/>
                <w:sz w:val="20"/>
                <w:szCs w:val="20"/>
                <w:lang w:val="ru-RU"/>
              </w:rPr>
              <w:t xml:space="preserve"> </w:t>
            </w:r>
          </w:p>
        </w:tc>
      </w:tr>
      <w:tr w:rsidR="00FA1717" w:rsidRPr="009F0857" w:rsidTr="00FA1717">
        <w:trPr>
          <w:tblCellSpacing w:w="20" w:type="dxa"/>
        </w:trPr>
        <w:tc>
          <w:tcPr>
            <w:tcW w:w="4278" w:type="dxa"/>
          </w:tcPr>
          <w:p w:rsidR="00FA1717" w:rsidRPr="009F0857" w:rsidRDefault="00FA1717" w:rsidP="00FA1717">
            <w:pPr>
              <w:spacing w:after="0" w:line="240" w:lineRule="auto"/>
              <w:rPr>
                <w:rFonts w:eastAsia="Times New Roman" w:cs="Times New Roman"/>
                <w:sz w:val="20"/>
                <w:szCs w:val="20"/>
                <w:lang w:val="sr-Cyrl-RS"/>
              </w:rPr>
            </w:pPr>
            <w:r w:rsidRPr="009F0857">
              <w:rPr>
                <w:rFonts w:eastAsia="Times New Roman" w:cs="Times New Roman"/>
                <w:sz w:val="20"/>
                <w:szCs w:val="20"/>
                <w:lang w:val="sr-Cyrl-RS"/>
              </w:rPr>
              <w:t>Скраћено пословно име:</w:t>
            </w:r>
          </w:p>
        </w:tc>
        <w:tc>
          <w:tcPr>
            <w:tcW w:w="4962" w:type="dxa"/>
            <w:gridSpan w:val="2"/>
          </w:tcPr>
          <w:p w:rsidR="00FA1717" w:rsidRPr="009F0857" w:rsidRDefault="00FA1717" w:rsidP="00FA1717">
            <w:pPr>
              <w:spacing w:after="0" w:line="240" w:lineRule="auto"/>
              <w:rPr>
                <w:rFonts w:eastAsia="Times New Roman" w:cs="Times New Roman"/>
                <w:sz w:val="20"/>
                <w:szCs w:val="20"/>
                <w:lang w:val="sr-Cyrl-CS"/>
              </w:rPr>
            </w:pPr>
          </w:p>
        </w:tc>
      </w:tr>
      <w:tr w:rsidR="00FA1717" w:rsidRPr="009F0857" w:rsidTr="00FA1717">
        <w:trPr>
          <w:tblCellSpacing w:w="20" w:type="dxa"/>
        </w:trPr>
        <w:tc>
          <w:tcPr>
            <w:tcW w:w="4278" w:type="dxa"/>
          </w:tcPr>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Правни облик:</w:t>
            </w:r>
          </w:p>
        </w:tc>
        <w:tc>
          <w:tcPr>
            <w:tcW w:w="4962" w:type="dxa"/>
            <w:gridSpan w:val="2"/>
          </w:tcPr>
          <w:p w:rsidR="00FA1717" w:rsidRPr="009F0857" w:rsidRDefault="00FA1717" w:rsidP="00FA1717">
            <w:pPr>
              <w:spacing w:after="0" w:line="240" w:lineRule="auto"/>
              <w:rPr>
                <w:rFonts w:eastAsia="Times New Roman" w:cs="Times New Roman"/>
                <w:sz w:val="20"/>
                <w:szCs w:val="20"/>
                <w:lang w:val="sr-Cyrl-CS"/>
              </w:rPr>
            </w:pPr>
          </w:p>
        </w:tc>
      </w:tr>
      <w:tr w:rsidR="00FA1717" w:rsidRPr="009F0857" w:rsidTr="00FA1717">
        <w:trPr>
          <w:tblCellSpacing w:w="20" w:type="dxa"/>
        </w:trPr>
        <w:tc>
          <w:tcPr>
            <w:tcW w:w="4278" w:type="dxa"/>
          </w:tcPr>
          <w:p w:rsidR="00FA1717" w:rsidRPr="009F0857" w:rsidRDefault="00FA1717" w:rsidP="00FA1717">
            <w:pPr>
              <w:spacing w:after="0" w:line="240" w:lineRule="auto"/>
              <w:rPr>
                <w:rFonts w:eastAsia="Times New Roman" w:cs="Times New Roman"/>
                <w:sz w:val="20"/>
                <w:szCs w:val="20"/>
                <w:lang w:val="sr-Cyrl-RS"/>
              </w:rPr>
            </w:pPr>
            <w:r w:rsidRPr="009F0857">
              <w:rPr>
                <w:rFonts w:eastAsia="Times New Roman" w:cs="Times New Roman"/>
                <w:sz w:val="20"/>
                <w:szCs w:val="20"/>
                <w:lang w:val="sr-Cyrl-RS"/>
              </w:rPr>
              <w:t>Место и адреса седишта:</w:t>
            </w:r>
          </w:p>
        </w:tc>
        <w:tc>
          <w:tcPr>
            <w:tcW w:w="4962" w:type="dxa"/>
            <w:gridSpan w:val="2"/>
          </w:tcPr>
          <w:p w:rsidR="00FA1717" w:rsidRPr="009F0857" w:rsidRDefault="00FA1717" w:rsidP="00FA1717">
            <w:pPr>
              <w:spacing w:after="0" w:line="240" w:lineRule="auto"/>
              <w:rPr>
                <w:rFonts w:eastAsia="Times New Roman" w:cs="Times New Roman"/>
                <w:sz w:val="20"/>
                <w:szCs w:val="20"/>
                <w:lang w:val="sr-Cyrl-RS"/>
              </w:rPr>
            </w:pPr>
          </w:p>
          <w:p w:rsidR="00FA1717" w:rsidRPr="009F0857" w:rsidRDefault="00FA1717" w:rsidP="00FA1717">
            <w:pPr>
              <w:spacing w:after="0" w:line="240" w:lineRule="auto"/>
              <w:rPr>
                <w:rFonts w:eastAsia="Times New Roman" w:cs="Times New Roman"/>
                <w:sz w:val="20"/>
                <w:szCs w:val="20"/>
                <w:lang w:val="sr-Cyrl-RS"/>
              </w:rPr>
            </w:pPr>
          </w:p>
        </w:tc>
      </w:tr>
      <w:tr w:rsidR="00FA1717" w:rsidRPr="009F0857" w:rsidTr="00FA1717">
        <w:trPr>
          <w:tblCellSpacing w:w="20" w:type="dxa"/>
        </w:trPr>
        <w:tc>
          <w:tcPr>
            <w:tcW w:w="4278" w:type="dxa"/>
          </w:tcPr>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 xml:space="preserve">Матични број:  </w:t>
            </w:r>
          </w:p>
        </w:tc>
        <w:tc>
          <w:tcPr>
            <w:tcW w:w="4962" w:type="dxa"/>
            <w:gridSpan w:val="2"/>
          </w:tcPr>
          <w:p w:rsidR="00FA1717" w:rsidRPr="009F0857" w:rsidRDefault="00FA1717" w:rsidP="00FA1717">
            <w:pPr>
              <w:spacing w:after="0" w:line="240" w:lineRule="auto"/>
              <w:rPr>
                <w:rFonts w:eastAsia="Times New Roman" w:cs="Times New Roman"/>
                <w:sz w:val="20"/>
                <w:szCs w:val="20"/>
                <w:lang w:val="sr-Cyrl-CS"/>
              </w:rPr>
            </w:pPr>
          </w:p>
        </w:tc>
      </w:tr>
      <w:tr w:rsidR="00FA1717" w:rsidRPr="009F0857" w:rsidTr="00FA1717">
        <w:trPr>
          <w:tblCellSpacing w:w="20" w:type="dxa"/>
        </w:trPr>
        <w:tc>
          <w:tcPr>
            <w:tcW w:w="4278" w:type="dxa"/>
          </w:tcPr>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 xml:space="preserve">ПИБ:  </w:t>
            </w:r>
          </w:p>
        </w:tc>
        <w:tc>
          <w:tcPr>
            <w:tcW w:w="4962" w:type="dxa"/>
            <w:gridSpan w:val="2"/>
          </w:tcPr>
          <w:p w:rsidR="00FA1717" w:rsidRPr="009F0857" w:rsidRDefault="00FA1717" w:rsidP="00FA1717">
            <w:pPr>
              <w:spacing w:after="0" w:line="240" w:lineRule="auto"/>
              <w:rPr>
                <w:rFonts w:eastAsia="Times New Roman" w:cs="Times New Roman"/>
                <w:sz w:val="20"/>
                <w:szCs w:val="20"/>
                <w:lang w:val="sr-Cyrl-CS"/>
              </w:rPr>
            </w:pPr>
          </w:p>
        </w:tc>
      </w:tr>
      <w:tr w:rsidR="00FA1717" w:rsidRPr="009F0857" w:rsidTr="00FA1717">
        <w:trPr>
          <w:cantSplit/>
          <w:trHeight w:val="240"/>
          <w:tblCellSpacing w:w="20" w:type="dxa"/>
        </w:trPr>
        <w:tc>
          <w:tcPr>
            <w:tcW w:w="4278" w:type="dxa"/>
            <w:vMerge w:val="restart"/>
          </w:tcPr>
          <w:p w:rsidR="00FA1717" w:rsidRPr="009F0857" w:rsidRDefault="00FA1717" w:rsidP="00FA1717">
            <w:pPr>
              <w:spacing w:after="0" w:line="240" w:lineRule="auto"/>
              <w:rPr>
                <w:rFonts w:eastAsia="Times New Roman" w:cs="Times New Roman"/>
                <w:sz w:val="20"/>
                <w:szCs w:val="20"/>
                <w:lang w:val="ru-RU"/>
              </w:rPr>
            </w:pPr>
            <w:r w:rsidRPr="009F0857">
              <w:rPr>
                <w:rFonts w:eastAsia="Times New Roman" w:cs="Times New Roman"/>
                <w:sz w:val="20"/>
                <w:szCs w:val="20"/>
                <w:lang w:val="ru-RU"/>
              </w:rPr>
              <w:t>Назив банке и</w:t>
            </w:r>
          </w:p>
          <w:p w:rsidR="00FA1717" w:rsidRPr="009F0857" w:rsidRDefault="00FA1717" w:rsidP="00FA1717">
            <w:pPr>
              <w:spacing w:after="0" w:line="240" w:lineRule="auto"/>
              <w:rPr>
                <w:rFonts w:eastAsia="Times New Roman" w:cs="Times New Roman"/>
                <w:sz w:val="20"/>
                <w:szCs w:val="20"/>
                <w:lang w:val="ru-RU"/>
              </w:rPr>
            </w:pPr>
            <w:r w:rsidRPr="009F0857">
              <w:rPr>
                <w:rFonts w:eastAsia="Times New Roman" w:cs="Times New Roman"/>
                <w:sz w:val="20"/>
                <w:szCs w:val="20"/>
                <w:lang w:val="ru-RU"/>
              </w:rPr>
              <w:lastRenderedPageBreak/>
              <w:t xml:space="preserve">број рачуна: </w:t>
            </w:r>
          </w:p>
        </w:tc>
        <w:tc>
          <w:tcPr>
            <w:tcW w:w="4962" w:type="dxa"/>
            <w:gridSpan w:val="2"/>
          </w:tcPr>
          <w:p w:rsidR="00FA1717" w:rsidRPr="009F0857" w:rsidRDefault="00FA1717" w:rsidP="00FA1717">
            <w:pPr>
              <w:spacing w:after="0" w:line="240" w:lineRule="auto"/>
              <w:rPr>
                <w:rFonts w:eastAsia="Times New Roman" w:cs="Times New Roman"/>
                <w:sz w:val="20"/>
                <w:szCs w:val="20"/>
                <w:lang w:val="ru-RU"/>
              </w:rPr>
            </w:pPr>
          </w:p>
        </w:tc>
      </w:tr>
      <w:tr w:rsidR="00FA1717" w:rsidRPr="009F0857" w:rsidTr="00FA1717">
        <w:trPr>
          <w:cantSplit/>
          <w:trHeight w:val="240"/>
          <w:tblCellSpacing w:w="20" w:type="dxa"/>
        </w:trPr>
        <w:tc>
          <w:tcPr>
            <w:tcW w:w="4278" w:type="dxa"/>
            <w:vMerge/>
          </w:tcPr>
          <w:p w:rsidR="00FA1717" w:rsidRPr="009F0857" w:rsidRDefault="00FA1717" w:rsidP="00FA1717">
            <w:pPr>
              <w:spacing w:after="0" w:line="240" w:lineRule="auto"/>
              <w:rPr>
                <w:rFonts w:eastAsia="Times New Roman" w:cs="Times New Roman"/>
                <w:sz w:val="20"/>
                <w:szCs w:val="20"/>
                <w:lang w:val="ru-RU"/>
              </w:rPr>
            </w:pPr>
          </w:p>
        </w:tc>
        <w:tc>
          <w:tcPr>
            <w:tcW w:w="4962" w:type="dxa"/>
            <w:gridSpan w:val="2"/>
          </w:tcPr>
          <w:p w:rsidR="00FA1717" w:rsidRPr="009F0857" w:rsidRDefault="00FA1717" w:rsidP="00FA1717">
            <w:pPr>
              <w:spacing w:after="0" w:line="240" w:lineRule="auto"/>
              <w:rPr>
                <w:rFonts w:eastAsia="Times New Roman" w:cs="Times New Roman"/>
                <w:sz w:val="20"/>
                <w:szCs w:val="20"/>
                <w:lang w:val="ru-RU"/>
              </w:rPr>
            </w:pPr>
          </w:p>
        </w:tc>
      </w:tr>
      <w:tr w:rsidR="00FA1717" w:rsidRPr="009F0857" w:rsidTr="00FA1717">
        <w:trPr>
          <w:tblCellSpacing w:w="20" w:type="dxa"/>
        </w:trPr>
        <w:tc>
          <w:tcPr>
            <w:tcW w:w="4278" w:type="dxa"/>
          </w:tcPr>
          <w:p w:rsidR="00FA1717" w:rsidRPr="009F0857" w:rsidRDefault="00FA1717" w:rsidP="00FA1717">
            <w:pPr>
              <w:spacing w:after="0" w:line="240" w:lineRule="auto"/>
              <w:rPr>
                <w:rFonts w:eastAsia="Times New Roman" w:cs="Times New Roman"/>
                <w:sz w:val="20"/>
                <w:szCs w:val="20"/>
                <w:lang w:val="ru-RU"/>
              </w:rPr>
            </w:pPr>
            <w:r w:rsidRPr="009F0857">
              <w:rPr>
                <w:rFonts w:eastAsia="Times New Roman" w:cs="Times New Roman"/>
                <w:sz w:val="20"/>
                <w:szCs w:val="20"/>
                <w:lang w:val="ru-RU"/>
              </w:rPr>
              <w:lastRenderedPageBreak/>
              <w:t>Проценат укупне вредности набавке који ће се поверити подизвођачу:</w:t>
            </w:r>
          </w:p>
        </w:tc>
        <w:tc>
          <w:tcPr>
            <w:tcW w:w="4962" w:type="dxa"/>
            <w:gridSpan w:val="2"/>
          </w:tcPr>
          <w:p w:rsidR="00FA1717" w:rsidRPr="009F0857" w:rsidRDefault="00FA1717" w:rsidP="00FA1717">
            <w:pPr>
              <w:spacing w:after="0" w:line="240" w:lineRule="auto"/>
              <w:rPr>
                <w:rFonts w:eastAsia="Times New Roman" w:cs="Times New Roman"/>
                <w:sz w:val="20"/>
                <w:szCs w:val="20"/>
                <w:lang w:val="ru-RU"/>
              </w:rPr>
            </w:pPr>
          </w:p>
        </w:tc>
      </w:tr>
      <w:tr w:rsidR="00FA1717" w:rsidRPr="009F0857" w:rsidTr="00FA1717">
        <w:trPr>
          <w:tblCellSpacing w:w="20" w:type="dxa"/>
        </w:trPr>
        <w:tc>
          <w:tcPr>
            <w:tcW w:w="4278" w:type="dxa"/>
          </w:tcPr>
          <w:p w:rsidR="00FA1717" w:rsidRPr="009F0857" w:rsidRDefault="00FA1717" w:rsidP="00FA1717">
            <w:pPr>
              <w:spacing w:after="0" w:line="240" w:lineRule="auto"/>
              <w:rPr>
                <w:rFonts w:eastAsia="Times New Roman" w:cs="Times New Roman"/>
                <w:sz w:val="20"/>
                <w:szCs w:val="20"/>
                <w:lang w:val="ru-RU"/>
              </w:rPr>
            </w:pPr>
            <w:r w:rsidRPr="009F0857">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FA1717" w:rsidRPr="009F0857" w:rsidRDefault="00FA1717" w:rsidP="00FA1717">
            <w:pPr>
              <w:spacing w:after="0" w:line="240" w:lineRule="auto"/>
              <w:rPr>
                <w:rFonts w:eastAsia="Times New Roman" w:cs="Times New Roman"/>
                <w:sz w:val="20"/>
                <w:szCs w:val="20"/>
                <w:lang w:val="ru-RU"/>
              </w:rPr>
            </w:pPr>
          </w:p>
        </w:tc>
      </w:tr>
      <w:tr w:rsidR="00FA1717" w:rsidRPr="009F0857" w:rsidTr="00FA1717">
        <w:trPr>
          <w:tblCellSpacing w:w="20" w:type="dxa"/>
        </w:trPr>
        <w:tc>
          <w:tcPr>
            <w:tcW w:w="4278" w:type="dxa"/>
          </w:tcPr>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 xml:space="preserve">Телефон:  </w:t>
            </w:r>
          </w:p>
        </w:tc>
        <w:tc>
          <w:tcPr>
            <w:tcW w:w="4962" w:type="dxa"/>
            <w:gridSpan w:val="2"/>
          </w:tcPr>
          <w:p w:rsidR="00FA1717" w:rsidRPr="009F0857" w:rsidRDefault="00FA1717" w:rsidP="00FA1717">
            <w:pPr>
              <w:spacing w:after="0" w:line="240" w:lineRule="auto"/>
              <w:rPr>
                <w:rFonts w:eastAsia="Times New Roman" w:cs="Times New Roman"/>
                <w:sz w:val="20"/>
                <w:szCs w:val="20"/>
                <w:lang w:val="ru-RU"/>
              </w:rPr>
            </w:pPr>
          </w:p>
        </w:tc>
      </w:tr>
      <w:tr w:rsidR="00FA1717" w:rsidRPr="009F0857" w:rsidTr="00FA1717">
        <w:trPr>
          <w:tblCellSpacing w:w="20" w:type="dxa"/>
        </w:trPr>
        <w:tc>
          <w:tcPr>
            <w:tcW w:w="4278" w:type="dxa"/>
          </w:tcPr>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 xml:space="preserve">Е – mail адреса:  </w:t>
            </w:r>
          </w:p>
        </w:tc>
        <w:tc>
          <w:tcPr>
            <w:tcW w:w="4962" w:type="dxa"/>
            <w:gridSpan w:val="2"/>
          </w:tcPr>
          <w:p w:rsidR="00FA1717" w:rsidRPr="009F0857" w:rsidRDefault="00FA1717" w:rsidP="00FA1717">
            <w:pPr>
              <w:spacing w:after="0" w:line="240" w:lineRule="auto"/>
              <w:rPr>
                <w:rFonts w:eastAsia="Times New Roman" w:cs="Times New Roman"/>
                <w:sz w:val="20"/>
                <w:szCs w:val="20"/>
                <w:lang w:val="ru-RU"/>
              </w:rPr>
            </w:pPr>
          </w:p>
        </w:tc>
      </w:tr>
      <w:tr w:rsidR="00FA1717" w:rsidRPr="009F0857" w:rsidTr="00FA1717">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 xml:space="preserve">Интернет страница на којој су докази из чл.77.ЗЈН јавно досупни </w:t>
            </w:r>
          </w:p>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FA1717" w:rsidRPr="009F0857" w:rsidRDefault="00FA1717" w:rsidP="00FA1717">
            <w:pPr>
              <w:spacing w:after="0" w:line="240" w:lineRule="auto"/>
              <w:rPr>
                <w:rFonts w:eastAsia="Times New Roman" w:cs="Times New Roman"/>
                <w:sz w:val="20"/>
                <w:szCs w:val="20"/>
                <w:lang w:val="ru-RU"/>
              </w:rPr>
            </w:pPr>
            <w:r w:rsidRPr="009F0857">
              <w:rPr>
                <w:rFonts w:eastAsia="Times New Roman" w:cs="Times New Roman"/>
                <w:sz w:val="20"/>
                <w:szCs w:val="20"/>
                <w:lang w:val="ru-RU"/>
              </w:rPr>
              <w:t xml:space="preserve"> </w:t>
            </w:r>
          </w:p>
          <w:p w:rsidR="00FA1717" w:rsidRPr="009F0857" w:rsidRDefault="00FA1717" w:rsidP="00FA1717">
            <w:pPr>
              <w:spacing w:after="0" w:line="240" w:lineRule="auto"/>
              <w:rPr>
                <w:rFonts w:eastAsia="Times New Roman" w:cs="Times New Roman"/>
                <w:sz w:val="20"/>
                <w:szCs w:val="20"/>
                <w:lang w:val="ru-RU"/>
              </w:rPr>
            </w:pPr>
          </w:p>
        </w:tc>
      </w:tr>
      <w:tr w:rsidR="00FA1717" w:rsidRPr="009F0857" w:rsidTr="00FA1717">
        <w:trPr>
          <w:tblCellSpacing w:w="20" w:type="dxa"/>
        </w:trPr>
        <w:tc>
          <w:tcPr>
            <w:tcW w:w="4278" w:type="dxa"/>
            <w:shd w:val="clear" w:color="auto" w:fill="auto"/>
          </w:tcPr>
          <w:p w:rsidR="00FA1717" w:rsidRPr="009F0857" w:rsidRDefault="00FA1717" w:rsidP="00FA1717">
            <w:pPr>
              <w:spacing w:after="0" w:line="240" w:lineRule="auto"/>
              <w:jc w:val="both"/>
              <w:rPr>
                <w:rFonts w:eastAsia="Times New Roman" w:cs="Times New Roman"/>
                <w:bCs/>
                <w:sz w:val="20"/>
                <w:szCs w:val="20"/>
                <w:lang w:val="ru-RU"/>
              </w:rPr>
            </w:pPr>
            <w:r w:rsidRPr="009F0857">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FA1717" w:rsidRPr="009F0857" w:rsidRDefault="00FA1717" w:rsidP="00FA1717">
            <w:pPr>
              <w:spacing w:after="0" w:line="240" w:lineRule="auto"/>
              <w:jc w:val="center"/>
              <w:rPr>
                <w:rFonts w:eastAsia="Times New Roman" w:cs="Times New Roman"/>
                <w:sz w:val="20"/>
                <w:szCs w:val="20"/>
                <w:lang w:val="ru-RU"/>
              </w:rPr>
            </w:pPr>
            <w:r w:rsidRPr="009F0857">
              <w:rPr>
                <w:rFonts w:eastAsia="Times New Roman" w:cs="Times New Roman"/>
                <w:sz w:val="20"/>
                <w:szCs w:val="20"/>
                <w:lang w:val="ru-RU"/>
              </w:rPr>
              <w:t>да</w:t>
            </w:r>
          </w:p>
        </w:tc>
        <w:tc>
          <w:tcPr>
            <w:tcW w:w="2742" w:type="dxa"/>
            <w:shd w:val="clear" w:color="auto" w:fill="auto"/>
          </w:tcPr>
          <w:p w:rsidR="00FA1717" w:rsidRPr="009F0857" w:rsidRDefault="00FA1717" w:rsidP="00FA1717">
            <w:pPr>
              <w:spacing w:after="0" w:line="240" w:lineRule="auto"/>
              <w:jc w:val="center"/>
              <w:rPr>
                <w:rFonts w:eastAsia="Times New Roman" w:cs="Times New Roman"/>
                <w:sz w:val="20"/>
                <w:szCs w:val="20"/>
                <w:lang w:val="ru-RU"/>
              </w:rPr>
            </w:pPr>
            <w:r w:rsidRPr="009F0857">
              <w:rPr>
                <w:rFonts w:eastAsia="Times New Roman" w:cs="Times New Roman"/>
                <w:sz w:val="20"/>
                <w:szCs w:val="20"/>
                <w:lang w:val="ru-RU"/>
              </w:rPr>
              <w:t>не</w:t>
            </w:r>
          </w:p>
        </w:tc>
      </w:tr>
    </w:tbl>
    <w:p w:rsidR="00FA1717" w:rsidRPr="009F0857" w:rsidRDefault="00FA1717" w:rsidP="00FA1717">
      <w:pPr>
        <w:spacing w:after="0" w:line="240" w:lineRule="auto"/>
        <w:rPr>
          <w:rFonts w:eastAsia="Times New Roman" w:cs="Times New Roman"/>
          <w:sz w:val="20"/>
          <w:szCs w:val="20"/>
          <w:lang w:val="ru-RU"/>
        </w:rPr>
      </w:pPr>
    </w:p>
    <w:p w:rsidR="00FA1717" w:rsidRPr="009F0857" w:rsidRDefault="00FA1717" w:rsidP="00FA1717">
      <w:pPr>
        <w:spacing w:after="0" w:line="240" w:lineRule="auto"/>
        <w:rPr>
          <w:rFonts w:eastAsia="Times New Roman" w:cs="Times New Roman"/>
          <w:b/>
          <w:sz w:val="20"/>
          <w:szCs w:val="20"/>
          <w:lang w:val="ru-RU"/>
        </w:rPr>
      </w:pPr>
    </w:p>
    <w:p w:rsidR="00FA1717" w:rsidRPr="009F0857" w:rsidRDefault="00FA1717" w:rsidP="00FA1717">
      <w:pPr>
        <w:spacing w:after="0" w:line="240" w:lineRule="auto"/>
        <w:rPr>
          <w:rFonts w:eastAsia="Times New Roman" w:cs="Times New Roman"/>
          <w:sz w:val="20"/>
          <w:szCs w:val="20"/>
          <w:lang w:val="sr-Cyrl-CS"/>
        </w:rPr>
      </w:pPr>
    </w:p>
    <w:p w:rsidR="00FA1717" w:rsidRPr="009F0857" w:rsidRDefault="00FA1717" w:rsidP="00FA1717">
      <w:pPr>
        <w:spacing w:after="0" w:line="240" w:lineRule="auto"/>
        <w:rPr>
          <w:rFonts w:eastAsia="Times New Roman" w:cs="Times New Roman"/>
          <w:b/>
          <w:sz w:val="20"/>
          <w:szCs w:val="20"/>
          <w:lang w:val="ru-RU"/>
        </w:rPr>
      </w:pPr>
      <w:r w:rsidRPr="009F0857">
        <w:rPr>
          <w:rFonts w:eastAsia="Times New Roman" w:cs="Times New Roman"/>
          <w:b/>
          <w:sz w:val="20"/>
          <w:szCs w:val="20"/>
          <w:lang w:val="sr-Cyrl-CS"/>
        </w:rPr>
        <w:t xml:space="preserve"> </w:t>
      </w:r>
    </w:p>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ru-RU"/>
        </w:rPr>
        <w:t xml:space="preserve"> </w:t>
      </w:r>
    </w:p>
    <w:p w:rsidR="00FA1717" w:rsidRPr="009F0857" w:rsidRDefault="00FA1717" w:rsidP="001A7C33">
      <w:pPr>
        <w:spacing w:after="0" w:line="240" w:lineRule="auto"/>
        <w:jc w:val="right"/>
        <w:rPr>
          <w:rFonts w:eastAsia="Times New Roman" w:cs="Times New Roman"/>
          <w:b/>
          <w:bCs/>
          <w:sz w:val="20"/>
          <w:szCs w:val="20"/>
          <w:lang w:val="ru-RU"/>
        </w:rPr>
      </w:pPr>
      <w:r w:rsidRPr="009F0857">
        <w:rPr>
          <w:rFonts w:eastAsia="Times New Roman" w:cs="Times New Roman"/>
          <w:b/>
          <w:bCs/>
          <w:sz w:val="20"/>
          <w:szCs w:val="20"/>
          <w:lang w:val="ru-RU"/>
        </w:rPr>
        <w:t>ПОНУЂАЧ</w:t>
      </w:r>
    </w:p>
    <w:p w:rsidR="00FA1717" w:rsidRPr="009F0857" w:rsidRDefault="00FA1717" w:rsidP="001A7C33">
      <w:pPr>
        <w:spacing w:after="0" w:line="240" w:lineRule="auto"/>
        <w:jc w:val="right"/>
        <w:rPr>
          <w:rFonts w:eastAsia="Times New Roman" w:cs="Times New Roman"/>
          <w:bCs/>
          <w:sz w:val="20"/>
          <w:szCs w:val="20"/>
          <w:lang w:val="ru-RU"/>
        </w:rPr>
      </w:pPr>
      <w:r w:rsidRPr="009F0857">
        <w:rPr>
          <w:rFonts w:eastAsia="Times New Roman" w:cs="Times New Roman"/>
          <w:bCs/>
          <w:sz w:val="20"/>
          <w:szCs w:val="20"/>
          <w:lang w:val="ru-RU"/>
        </w:rPr>
        <w:t xml:space="preserve">М.П. </w:t>
      </w:r>
      <w:r w:rsidR="001A7C33" w:rsidRPr="009F0857">
        <w:rPr>
          <w:rFonts w:eastAsia="Times New Roman" w:cs="Times New Roman"/>
          <w:bCs/>
          <w:sz w:val="20"/>
          <w:szCs w:val="20"/>
          <w:lang w:val="sr-Latn-RS"/>
        </w:rPr>
        <w:tab/>
      </w:r>
      <w:r w:rsidR="001A7C33" w:rsidRPr="009F0857">
        <w:rPr>
          <w:rFonts w:eastAsia="Times New Roman" w:cs="Times New Roman"/>
          <w:bCs/>
          <w:sz w:val="20"/>
          <w:szCs w:val="20"/>
          <w:lang w:val="sr-Latn-RS"/>
        </w:rPr>
        <w:tab/>
      </w:r>
      <w:r w:rsidR="001A7C33" w:rsidRPr="009F0857">
        <w:rPr>
          <w:rFonts w:eastAsia="Times New Roman" w:cs="Times New Roman"/>
          <w:bCs/>
          <w:sz w:val="20"/>
          <w:szCs w:val="20"/>
          <w:lang w:val="sr-Latn-RS"/>
        </w:rPr>
        <w:tab/>
      </w:r>
      <w:r w:rsidR="001A7C33" w:rsidRPr="009F0857">
        <w:rPr>
          <w:rFonts w:eastAsia="Times New Roman" w:cs="Times New Roman"/>
          <w:bCs/>
          <w:sz w:val="20"/>
          <w:szCs w:val="20"/>
          <w:lang w:val="sr-Latn-RS"/>
        </w:rPr>
        <w:tab/>
      </w:r>
      <w:r w:rsidRPr="009F0857">
        <w:rPr>
          <w:rFonts w:eastAsia="Times New Roman" w:cs="Times New Roman"/>
          <w:bCs/>
          <w:sz w:val="20"/>
          <w:szCs w:val="20"/>
          <w:lang w:val="ru-RU"/>
        </w:rPr>
        <w:t>____________________________</w:t>
      </w:r>
    </w:p>
    <w:p w:rsidR="00FA1717" w:rsidRPr="009F0857" w:rsidRDefault="00FA1717" w:rsidP="001A7C33">
      <w:pPr>
        <w:spacing w:after="0" w:line="240" w:lineRule="auto"/>
        <w:jc w:val="right"/>
        <w:rPr>
          <w:rFonts w:eastAsia="Times New Roman" w:cs="Times New Roman"/>
          <w:sz w:val="20"/>
          <w:szCs w:val="20"/>
          <w:lang w:val="ru-RU"/>
        </w:rPr>
      </w:pPr>
      <w:r w:rsidRPr="009F0857">
        <w:rPr>
          <w:rFonts w:eastAsia="Times New Roman" w:cs="Times New Roman"/>
          <w:bCs/>
          <w:sz w:val="20"/>
          <w:szCs w:val="20"/>
          <w:lang w:val="ru-RU"/>
        </w:rPr>
        <w:t>(потпис овлашћеног лица)</w:t>
      </w:r>
    </w:p>
    <w:p w:rsidR="00FA1717" w:rsidRPr="009F0857" w:rsidRDefault="00FA1717" w:rsidP="00FA1717">
      <w:pPr>
        <w:spacing w:after="0" w:line="240" w:lineRule="auto"/>
        <w:rPr>
          <w:rFonts w:eastAsia="Times New Roman" w:cs="Times New Roman"/>
          <w:sz w:val="20"/>
          <w:szCs w:val="20"/>
          <w:lang w:val="sr-Latn-RS"/>
        </w:rPr>
      </w:pPr>
    </w:p>
    <w:p w:rsidR="001A7C33" w:rsidRPr="009F0857" w:rsidRDefault="001A7C33" w:rsidP="00FA1717">
      <w:pPr>
        <w:spacing w:after="0" w:line="240" w:lineRule="auto"/>
        <w:rPr>
          <w:rFonts w:eastAsia="Times New Roman" w:cs="Times New Roman"/>
          <w:sz w:val="20"/>
          <w:szCs w:val="20"/>
          <w:lang w:val="sr-Latn-RS"/>
        </w:rPr>
      </w:pPr>
    </w:p>
    <w:p w:rsidR="00FA1717" w:rsidRPr="009F0857" w:rsidRDefault="00FA1717" w:rsidP="00FA1717">
      <w:pPr>
        <w:spacing w:after="0" w:line="240" w:lineRule="auto"/>
        <w:rPr>
          <w:rFonts w:eastAsia="Times New Roman" w:cs="Times New Roman"/>
          <w:sz w:val="20"/>
          <w:szCs w:val="20"/>
          <w:lang w:val="ru-RU"/>
        </w:rPr>
      </w:pPr>
      <w:r w:rsidRPr="009F0857">
        <w:rPr>
          <w:rFonts w:eastAsia="Times New Roman" w:cs="Times New Roman"/>
          <w:sz w:val="20"/>
          <w:szCs w:val="20"/>
          <w:u w:val="single"/>
          <w:lang w:val="ru-RU"/>
        </w:rPr>
        <w:t>Напомена</w:t>
      </w:r>
      <w:r w:rsidRPr="009F0857">
        <w:rPr>
          <w:rFonts w:eastAsia="Times New Roman" w:cs="Times New Roman"/>
          <w:sz w:val="20"/>
          <w:szCs w:val="20"/>
          <w:lang w:val="ru-RU"/>
        </w:rPr>
        <w:t>:</w:t>
      </w:r>
    </w:p>
    <w:p w:rsidR="00FA1717" w:rsidRPr="009F0857" w:rsidRDefault="00FA1717" w:rsidP="007501CA">
      <w:pPr>
        <w:numPr>
          <w:ilvl w:val="0"/>
          <w:numId w:val="3"/>
        </w:numPr>
        <w:spacing w:after="0" w:line="240" w:lineRule="auto"/>
        <w:rPr>
          <w:rFonts w:eastAsia="Times New Roman" w:cs="Times New Roman"/>
          <w:sz w:val="20"/>
          <w:szCs w:val="20"/>
          <w:lang w:val="ru-RU"/>
        </w:rPr>
      </w:pPr>
      <w:r w:rsidRPr="009F0857">
        <w:rPr>
          <w:rFonts w:eastAsia="Times New Roman" w:cs="Times New Roman"/>
          <w:sz w:val="20"/>
          <w:szCs w:val="20"/>
          <w:lang w:val="ru-RU"/>
        </w:rPr>
        <w:t xml:space="preserve">Образац општи подаци о подизвођачима попуњавају само они понуђачи који понуду подносе са подизвођачем. </w:t>
      </w:r>
    </w:p>
    <w:p w:rsidR="00FA1717" w:rsidRPr="009F0857" w:rsidRDefault="00FA1717" w:rsidP="007501CA">
      <w:pPr>
        <w:numPr>
          <w:ilvl w:val="0"/>
          <w:numId w:val="3"/>
        </w:numPr>
        <w:spacing w:after="0" w:line="240" w:lineRule="auto"/>
        <w:rPr>
          <w:rFonts w:eastAsia="Times New Roman" w:cs="Times New Roman"/>
          <w:sz w:val="20"/>
          <w:szCs w:val="20"/>
          <w:lang w:val="ru-RU"/>
        </w:rPr>
      </w:pPr>
      <w:r w:rsidRPr="009F0857">
        <w:rPr>
          <w:rFonts w:eastAsia="Times New Roman" w:cs="Times New Roman"/>
          <w:sz w:val="20"/>
          <w:szCs w:val="20"/>
          <w:lang w:val="ru-RU"/>
        </w:rPr>
        <w:t>Ако понуђач наступа без подизвођача Образац општи подаци о подизвођачу се не попуњава и не доставља уз понуду.</w:t>
      </w:r>
    </w:p>
    <w:p w:rsidR="00FA1717" w:rsidRPr="009F0857" w:rsidRDefault="00FA1717" w:rsidP="007501CA">
      <w:pPr>
        <w:numPr>
          <w:ilvl w:val="0"/>
          <w:numId w:val="3"/>
        </w:numPr>
        <w:spacing w:after="0" w:line="240" w:lineRule="auto"/>
        <w:rPr>
          <w:rFonts w:eastAsia="Times New Roman" w:cs="Times New Roman"/>
          <w:sz w:val="20"/>
          <w:szCs w:val="20"/>
          <w:lang w:val="ru-RU"/>
        </w:rPr>
      </w:pPr>
      <w:r w:rsidRPr="009F0857">
        <w:rPr>
          <w:rFonts w:eastAsia="Times New Roman" w:cs="Times New Roman"/>
          <w:sz w:val="20"/>
          <w:szCs w:val="20"/>
          <w:lang w:val="ru-RU"/>
        </w:rPr>
        <w:t>Образац општи подаци о подизвођачима попуњава и потписује  понуђач, односно његово овлашћено лице.</w:t>
      </w:r>
    </w:p>
    <w:p w:rsidR="00D552C2" w:rsidRPr="009F0857" w:rsidRDefault="00FA1717" w:rsidP="007501CA">
      <w:pPr>
        <w:numPr>
          <w:ilvl w:val="0"/>
          <w:numId w:val="3"/>
        </w:numPr>
        <w:spacing w:after="0" w:line="240" w:lineRule="auto"/>
        <w:rPr>
          <w:rFonts w:eastAsia="Times New Roman" w:cs="Times New Roman"/>
          <w:sz w:val="20"/>
          <w:szCs w:val="20"/>
          <w:lang w:val="ru-RU"/>
        </w:rPr>
        <w:sectPr w:rsidR="00D552C2" w:rsidRPr="009F0857" w:rsidSect="007E51C7">
          <w:headerReference w:type="default" r:id="rId15"/>
          <w:footerReference w:type="even" r:id="rId16"/>
          <w:footerReference w:type="default" r:id="rId17"/>
          <w:footerReference w:type="first" r:id="rId18"/>
          <w:pgSz w:w="12240" w:h="15840" w:code="1"/>
          <w:pgMar w:top="1080" w:right="1440" w:bottom="900" w:left="1440" w:header="720" w:footer="720" w:gutter="0"/>
          <w:cols w:space="720"/>
          <w:titlePg/>
          <w:docGrid w:linePitch="360"/>
        </w:sectPr>
      </w:pPr>
      <w:r w:rsidRPr="009F0857">
        <w:rPr>
          <w:rFonts w:eastAsia="Times New Roman" w:cs="Times New Roman"/>
          <w:sz w:val="20"/>
          <w:szCs w:val="20"/>
          <w:lang w:val="ru-RU"/>
        </w:rPr>
        <w:t>Уколико има више подизвођача Образац општи подаци о подизвођачу се може умножити.</w:t>
      </w:r>
    </w:p>
    <w:tbl>
      <w:tblPr>
        <w:tblStyle w:val="TableWeb3"/>
        <w:tblW w:w="14276" w:type="dxa"/>
        <w:tblLook w:val="04A0" w:firstRow="1" w:lastRow="0" w:firstColumn="1" w:lastColumn="0" w:noHBand="0" w:noVBand="1"/>
      </w:tblPr>
      <w:tblGrid>
        <w:gridCol w:w="14396"/>
      </w:tblGrid>
      <w:tr w:rsidR="00904D52" w:rsidRPr="009F0857" w:rsidTr="00F91B22">
        <w:trPr>
          <w:cnfStyle w:val="100000000000" w:firstRow="1" w:lastRow="0" w:firstColumn="0" w:lastColumn="0" w:oddVBand="0" w:evenVBand="0" w:oddHBand="0" w:evenHBand="0" w:firstRowFirstColumn="0" w:firstRowLastColumn="0" w:lastRowFirstColumn="0" w:lastRowLastColumn="0"/>
          <w:trHeight w:val="740"/>
        </w:trPr>
        <w:tc>
          <w:tcPr>
            <w:tcW w:w="14196" w:type="dxa"/>
            <w:shd w:val="clear" w:color="auto" w:fill="D6E3BC" w:themeFill="accent3" w:themeFillTint="66"/>
            <w:noWrap/>
            <w:hideMark/>
          </w:tcPr>
          <w:p w:rsidR="00904D52" w:rsidRPr="009F0857" w:rsidRDefault="00904D52" w:rsidP="00D552C2">
            <w:pPr>
              <w:jc w:val="center"/>
              <w:rPr>
                <w:rFonts w:asciiTheme="minorHAnsi" w:hAnsiTheme="minorHAnsi"/>
                <w:b/>
                <w:bCs/>
                <w:color w:val="000000"/>
                <w:lang w:val="sr-Cyrl-RS"/>
              </w:rPr>
            </w:pPr>
            <w:r w:rsidRPr="009F0857">
              <w:rPr>
                <w:rFonts w:asciiTheme="minorHAnsi" w:hAnsiTheme="minorHAnsi"/>
                <w:b/>
                <w:bCs/>
                <w:color w:val="000000"/>
              </w:rPr>
              <w:lastRenderedPageBreak/>
              <w:t>ТАБЕЛА</w:t>
            </w:r>
            <w:r w:rsidRPr="009F0857">
              <w:rPr>
                <w:rFonts w:asciiTheme="minorHAnsi" w:hAnsiTheme="minorHAnsi"/>
                <w:b/>
                <w:bCs/>
                <w:color w:val="000000"/>
                <w:lang w:val="sr-Cyrl-RS"/>
              </w:rPr>
              <w:t>РНИ ДЕО</w:t>
            </w:r>
            <w:r w:rsidRPr="009F0857">
              <w:rPr>
                <w:rFonts w:asciiTheme="minorHAnsi" w:hAnsiTheme="minorHAnsi"/>
                <w:b/>
                <w:bCs/>
                <w:color w:val="000000"/>
              </w:rPr>
              <w:t xml:space="preserve"> ПОНУДЕ</w:t>
            </w:r>
          </w:p>
          <w:p w:rsidR="000006DD" w:rsidRPr="009F0857" w:rsidRDefault="00904D52" w:rsidP="000006DD">
            <w:pPr>
              <w:ind w:firstLine="720"/>
              <w:jc w:val="center"/>
              <w:rPr>
                <w:rFonts w:asciiTheme="minorHAnsi" w:hAnsiTheme="minorHAnsi"/>
                <w:b/>
                <w:lang w:val="sr-Cyrl-RS" w:eastAsia="ar-SA"/>
              </w:rPr>
            </w:pPr>
            <w:r w:rsidRPr="009F0857">
              <w:rPr>
                <w:rFonts w:asciiTheme="minorHAnsi" w:hAnsiTheme="minorHAnsi"/>
                <w:b/>
                <w:bCs/>
                <w:color w:val="000000"/>
                <w:lang w:val="sr-Cyrl-RS"/>
              </w:rPr>
              <w:t xml:space="preserve">ЈАВНА НАБАВКА </w:t>
            </w:r>
            <w:r w:rsidR="000006DD" w:rsidRPr="009F0857">
              <w:rPr>
                <w:rFonts w:asciiTheme="minorHAnsi" w:hAnsiTheme="minorHAnsi"/>
                <w:b/>
                <w:lang w:val="sr-Cyrl-CS"/>
              </w:rPr>
              <w:t xml:space="preserve">УСЛУГЕ </w:t>
            </w:r>
            <w:r w:rsidR="000006DD" w:rsidRPr="009F0857">
              <w:rPr>
                <w:rFonts w:asciiTheme="minorHAnsi" w:hAnsiTheme="minorHAnsi"/>
                <w:b/>
                <w:lang w:val="sr-Cyrl-RS" w:eastAsia="ar-SA"/>
              </w:rPr>
              <w:t>ШЕСТОМЕСЕЧНО</w:t>
            </w:r>
            <w:r w:rsidR="000006DD" w:rsidRPr="009F0857">
              <w:rPr>
                <w:rFonts w:asciiTheme="minorHAnsi" w:hAnsiTheme="minorHAnsi"/>
                <w:b/>
                <w:lang w:val="sr-Cyrl-CS" w:eastAsia="ar-SA"/>
              </w:rPr>
              <w:t xml:space="preserve">  ОДРЖАВАЊЕ</w:t>
            </w:r>
            <w:r w:rsidR="000006DD" w:rsidRPr="009F0857">
              <w:rPr>
                <w:rFonts w:asciiTheme="minorHAnsi" w:hAnsiTheme="minorHAnsi"/>
                <w:b/>
                <w:lang w:val="sr-Cyrl-RS" w:eastAsia="ar-SA"/>
              </w:rPr>
              <w:t xml:space="preserve">  СЕРВЕРА ТИПА </w:t>
            </w:r>
            <w:r w:rsidR="000006DD" w:rsidRPr="009F0857">
              <w:rPr>
                <w:rFonts w:asciiTheme="minorHAnsi" w:hAnsiTheme="minorHAnsi"/>
                <w:b/>
                <w:lang w:val="sr-Latn-RS" w:eastAsia="ar-SA"/>
              </w:rPr>
              <w:t>RAC</w:t>
            </w:r>
            <w:r w:rsidR="000006DD" w:rsidRPr="009F0857">
              <w:rPr>
                <w:rFonts w:asciiTheme="minorHAnsi" w:hAnsiTheme="minorHAnsi"/>
                <w:b/>
                <w:lang w:val="sr-Cyrl-RS" w:eastAsia="ar-SA"/>
              </w:rPr>
              <w:t xml:space="preserve">К </w:t>
            </w:r>
            <w:r w:rsidR="000006DD" w:rsidRPr="009F0857">
              <w:rPr>
                <w:rFonts w:asciiTheme="minorHAnsi" w:hAnsiTheme="minorHAnsi"/>
                <w:b/>
                <w:lang w:val="sr-Latn-RS" w:eastAsia="ar-SA"/>
              </w:rPr>
              <w:t xml:space="preserve"> SERVER DELL </w:t>
            </w:r>
            <w:r w:rsidR="000006DD" w:rsidRPr="009F0857">
              <w:rPr>
                <w:rFonts w:asciiTheme="minorHAnsi" w:hAnsiTheme="minorHAnsi"/>
                <w:b/>
                <w:vertAlign w:val="superscript"/>
                <w:lang w:val="sr-Latn-RS" w:eastAsia="ar-SA"/>
              </w:rPr>
              <w:t xml:space="preserve">TM </w:t>
            </w:r>
            <w:r w:rsidR="000006DD" w:rsidRPr="009F0857">
              <w:rPr>
                <w:rFonts w:asciiTheme="minorHAnsi" w:hAnsiTheme="minorHAnsi"/>
                <w:b/>
                <w:lang w:val="sr-Latn-RS" w:eastAsia="ar-SA"/>
              </w:rPr>
              <w:t xml:space="preserve"> POWEREDGE</w:t>
            </w:r>
            <w:r w:rsidR="000006DD" w:rsidRPr="009F0857">
              <w:rPr>
                <w:rFonts w:asciiTheme="minorHAnsi" w:hAnsiTheme="minorHAnsi"/>
                <w:b/>
                <w:vertAlign w:val="superscript"/>
                <w:lang w:val="sr-Latn-RS" w:eastAsia="ar-SA"/>
              </w:rPr>
              <w:t>TM</w:t>
            </w:r>
            <w:r w:rsidR="000006DD" w:rsidRPr="009F0857">
              <w:rPr>
                <w:rFonts w:asciiTheme="minorHAnsi" w:hAnsiTheme="minorHAnsi"/>
                <w:b/>
                <w:lang w:val="sr-Latn-RS" w:eastAsia="ar-SA"/>
              </w:rPr>
              <w:t xml:space="preserve"> R710, MICROSOFT </w:t>
            </w:r>
            <w:r w:rsidR="000006DD" w:rsidRPr="009F0857">
              <w:rPr>
                <w:rFonts w:asciiTheme="minorHAnsi" w:hAnsiTheme="minorHAnsi"/>
                <w:b/>
                <w:lang w:val="sr-Cyrl-RS" w:eastAsia="ar-SA"/>
              </w:rPr>
              <w:t xml:space="preserve">СОФТВЕРСКЕ ИНФРАСТРУКТУРЕ СЕРВЕРА И УСЛУГЕ СЕРВИСИРАЊА ПО ЗАХТЕВУ НАРУЧИОЦА МУЛТИФУНКЦИЈСКОГ  УРЕЂАЈА </w:t>
            </w:r>
            <w:r w:rsidR="000006DD" w:rsidRPr="009F0857">
              <w:rPr>
                <w:rFonts w:asciiTheme="minorHAnsi" w:hAnsiTheme="minorHAnsi"/>
                <w:b/>
                <w:lang w:val="sr-Latn-RS" w:eastAsia="ar-SA"/>
              </w:rPr>
              <w:t xml:space="preserve">CANON </w:t>
            </w:r>
            <w:r w:rsidR="00E5656D" w:rsidRPr="009F0857">
              <w:rPr>
                <w:rFonts w:asciiTheme="minorHAnsi" w:hAnsiTheme="minorHAnsi"/>
                <w:b/>
                <w:lang w:val="sr-Latn-RS" w:eastAsia="ar-SA"/>
              </w:rPr>
              <w:t>iRC2380i</w:t>
            </w:r>
            <w:r w:rsidR="000006DD" w:rsidRPr="009F0857">
              <w:rPr>
                <w:rFonts w:asciiTheme="minorHAnsi" w:hAnsiTheme="minorHAnsi"/>
                <w:b/>
                <w:lang w:val="sr-Latn-RS" w:eastAsia="ar-SA"/>
              </w:rPr>
              <w:t xml:space="preserve">, </w:t>
            </w:r>
            <w:r w:rsidR="000006DD" w:rsidRPr="009F0857">
              <w:rPr>
                <w:rFonts w:asciiTheme="minorHAnsi" w:hAnsiTheme="minorHAnsi"/>
                <w:b/>
                <w:lang w:val="sr-Cyrl-RS" w:eastAsia="ar-SA"/>
              </w:rPr>
              <w:t>ОБЛИКОВАНУ ПО ПАРТИЈАМА ОД 1 ДО 3</w:t>
            </w:r>
            <w:r w:rsidR="000006DD" w:rsidRPr="009F0857">
              <w:rPr>
                <w:rFonts w:asciiTheme="minorHAnsi" w:hAnsiTheme="minorHAnsi"/>
                <w:b/>
                <w:lang w:val="sr-Latn-RS" w:eastAsia="ar-SA"/>
              </w:rPr>
              <w:t xml:space="preserve"> </w:t>
            </w:r>
            <w:r w:rsidR="000006DD" w:rsidRPr="009F0857">
              <w:rPr>
                <w:rFonts w:asciiTheme="minorHAnsi" w:hAnsiTheme="minorHAnsi"/>
                <w:b/>
                <w:lang w:val="sr-Cyrl-RS" w:eastAsia="ar-SA"/>
              </w:rPr>
              <w:t>И ТО ЗА</w:t>
            </w:r>
            <w:r w:rsidR="000006DD" w:rsidRPr="009F0857">
              <w:rPr>
                <w:rFonts w:asciiTheme="minorHAnsi" w:hAnsiTheme="minorHAnsi"/>
                <w:b/>
                <w:lang w:val="sr-Latn-RS" w:eastAsia="ar-SA"/>
              </w:rPr>
              <w:t xml:space="preserve"> </w:t>
            </w:r>
          </w:p>
          <w:p w:rsidR="000006DD" w:rsidRPr="009F0857" w:rsidRDefault="00162CA6" w:rsidP="000006DD">
            <w:pPr>
              <w:ind w:firstLine="720"/>
              <w:jc w:val="center"/>
              <w:rPr>
                <w:rFonts w:asciiTheme="minorHAnsi" w:hAnsiTheme="minorHAnsi" w:cs="Verdana-Bold"/>
                <w:b/>
                <w:bCs/>
                <w:lang w:val="ru-RU"/>
              </w:rPr>
            </w:pPr>
            <w:r w:rsidRPr="009F0857">
              <w:rPr>
                <w:rFonts w:asciiTheme="minorHAnsi" w:hAnsiTheme="minorHAnsi"/>
                <w:b/>
                <w:lang w:val="sr-Cyrl-RS" w:eastAsia="ar-SA"/>
              </w:rPr>
              <w:t xml:space="preserve">ПАРТИЈУ 2 – ОДРЖАВАЊЕ СЕРВЕРА И СИСТЕМА ЗА АРХИВИРАЊЕ И СКЛАДИШТЕЊЕ ПОДАТАКА </w:t>
            </w:r>
            <w:r w:rsidR="000006DD" w:rsidRPr="009F0857">
              <w:rPr>
                <w:rFonts w:asciiTheme="minorHAnsi" w:hAnsiTheme="minorHAnsi"/>
                <w:b/>
                <w:lang w:val="sr-Cyrl-RS" w:eastAsia="ar-SA"/>
              </w:rPr>
              <w:t xml:space="preserve">  </w:t>
            </w:r>
            <w:r w:rsidR="000006DD" w:rsidRPr="009F0857">
              <w:rPr>
                <w:rFonts w:asciiTheme="minorHAnsi" w:hAnsiTheme="minorHAnsi"/>
                <w:b/>
                <w:lang w:val="ru-RU"/>
              </w:rPr>
              <w:t xml:space="preserve"> </w:t>
            </w:r>
            <w:r w:rsidR="000006DD" w:rsidRPr="009F0857">
              <w:rPr>
                <w:rFonts w:asciiTheme="minorHAnsi" w:hAnsiTheme="minorHAnsi"/>
                <w:b/>
                <w:noProof/>
                <w:lang w:val="sr-Cyrl-RS"/>
              </w:rPr>
              <w:t xml:space="preserve"> </w:t>
            </w:r>
          </w:p>
          <w:p w:rsidR="000006DD" w:rsidRPr="009F0857" w:rsidRDefault="000006DD" w:rsidP="000006DD">
            <w:pPr>
              <w:autoSpaceDE w:val="0"/>
              <w:autoSpaceDN w:val="0"/>
              <w:adjustRightInd w:val="0"/>
              <w:jc w:val="center"/>
              <w:rPr>
                <w:rFonts w:asciiTheme="minorHAnsi" w:hAnsiTheme="minorHAnsi" w:cs="Verdana"/>
                <w:b/>
                <w:lang w:val="ru-RU"/>
              </w:rPr>
            </w:pPr>
            <w:r w:rsidRPr="009F0857">
              <w:rPr>
                <w:rFonts w:asciiTheme="minorHAnsi" w:hAnsiTheme="minorHAnsi" w:cs="Verdana"/>
                <w:b/>
                <w:lang w:val="ru-RU"/>
              </w:rPr>
              <w:t>ЈН ОП 5/2016</w:t>
            </w:r>
          </w:p>
          <w:p w:rsidR="00904D52" w:rsidRPr="009F0857" w:rsidRDefault="000006DD" w:rsidP="00227A07">
            <w:pPr>
              <w:jc w:val="center"/>
              <w:rPr>
                <w:rFonts w:asciiTheme="minorHAnsi" w:hAnsiTheme="minorHAnsi"/>
                <w:color w:val="000000"/>
                <w:highlight w:val="red"/>
              </w:rPr>
            </w:pPr>
            <w:r w:rsidRPr="009F0857">
              <w:rPr>
                <w:rFonts w:asciiTheme="minorHAnsi" w:hAnsiTheme="minorHAnsi"/>
                <w:b/>
                <w:lang w:val="ru-RU"/>
              </w:rPr>
              <w:t xml:space="preserve"> </w:t>
            </w:r>
          </w:p>
        </w:tc>
      </w:tr>
    </w:tbl>
    <w:p w:rsidR="004E0D92" w:rsidRPr="009F0857" w:rsidRDefault="004E0D92" w:rsidP="00FA1717">
      <w:pPr>
        <w:spacing w:after="0" w:line="240" w:lineRule="auto"/>
        <w:rPr>
          <w:rFonts w:eastAsia="Times New Roman" w:cs="Times New Roman"/>
          <w:sz w:val="20"/>
          <w:szCs w:val="20"/>
          <w:lang w:val="ru-RU"/>
        </w:rPr>
      </w:pPr>
    </w:p>
    <w:p w:rsidR="00E510C7" w:rsidRPr="009F0857" w:rsidRDefault="007813B9" w:rsidP="00E510C7">
      <w:pPr>
        <w:spacing w:after="0" w:line="240" w:lineRule="auto"/>
        <w:jc w:val="both"/>
        <w:rPr>
          <w:rFonts w:eastAsia="Times New Roman" w:cs="Times New Roman"/>
          <w:b/>
          <w:sz w:val="20"/>
          <w:szCs w:val="20"/>
          <w:lang w:val="sr-Cyrl-RS"/>
        </w:rPr>
      </w:pPr>
      <w:r w:rsidRPr="009F0857">
        <w:rPr>
          <w:rFonts w:eastAsia="Times New Roman" w:cs="Times New Roman"/>
          <w:b/>
          <w:sz w:val="20"/>
          <w:szCs w:val="20"/>
          <w:lang w:val="sr-Cyrl-RS"/>
        </w:rPr>
        <w:t xml:space="preserve">  </w:t>
      </w:r>
    </w:p>
    <w:p w:rsidR="00870268" w:rsidRPr="009F0857" w:rsidRDefault="007813B9">
      <w:pPr>
        <w:rPr>
          <w:rFonts w:eastAsia="Times New Roman" w:cs="Times New Roman"/>
          <w:b/>
          <w:sz w:val="20"/>
          <w:szCs w:val="20"/>
          <w:lang w:val="sr-Cyrl-RS"/>
        </w:rPr>
      </w:pPr>
      <w:r w:rsidRPr="009F0857">
        <w:rPr>
          <w:rFonts w:eastAsia="Times New Roman" w:cs="Times New Roman"/>
          <w:b/>
          <w:sz w:val="20"/>
          <w:szCs w:val="20"/>
          <w:lang w:val="sr-Cyrl-RS"/>
        </w:rPr>
        <w:t xml:space="preserve"> </w:t>
      </w:r>
    </w:p>
    <w:p w:rsidR="00FF6BDF" w:rsidRPr="009F0857" w:rsidRDefault="007813B9">
      <w:pPr>
        <w:rPr>
          <w:rFonts w:eastAsia="Times New Roman" w:cs="Times New Roman"/>
          <w:b/>
          <w:sz w:val="20"/>
          <w:szCs w:val="20"/>
          <w:lang w:val="sr-Cyrl-RS"/>
        </w:rPr>
      </w:pPr>
      <w:r w:rsidRPr="009F0857">
        <w:rPr>
          <w:rFonts w:eastAsia="Times New Roman" w:cs="Times New Roman"/>
          <w:b/>
          <w:sz w:val="20"/>
          <w:szCs w:val="20"/>
          <w:lang w:val="sr-Cyrl-RS"/>
        </w:rPr>
        <w:t xml:space="preserve"> </w:t>
      </w:r>
    </w:p>
    <w:tbl>
      <w:tblPr>
        <w:tblW w:w="12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6"/>
        <w:gridCol w:w="4112"/>
        <w:gridCol w:w="1843"/>
        <w:gridCol w:w="1559"/>
        <w:gridCol w:w="2268"/>
        <w:gridCol w:w="2127"/>
      </w:tblGrid>
      <w:tr w:rsidR="00FF6BDF" w:rsidRPr="009F0857" w:rsidTr="003A4704">
        <w:tc>
          <w:tcPr>
            <w:tcW w:w="816" w:type="dxa"/>
          </w:tcPr>
          <w:p w:rsidR="00FF6BDF" w:rsidRPr="009F0857" w:rsidRDefault="00FF6BDF" w:rsidP="003A4704">
            <w:pPr>
              <w:spacing w:after="0" w:line="240" w:lineRule="auto"/>
              <w:jc w:val="center"/>
              <w:rPr>
                <w:rFonts w:eastAsia="Times New Roman" w:cs="Times New Roman"/>
                <w:b/>
                <w:sz w:val="20"/>
                <w:szCs w:val="20"/>
              </w:rPr>
            </w:pPr>
            <w:r w:rsidRPr="009F0857">
              <w:rPr>
                <w:rFonts w:eastAsia="Times New Roman" w:cs="Times New Roman"/>
                <w:b/>
                <w:sz w:val="20"/>
                <w:szCs w:val="20"/>
              </w:rPr>
              <w:t>Р.бр.</w:t>
            </w:r>
          </w:p>
        </w:tc>
        <w:tc>
          <w:tcPr>
            <w:tcW w:w="4112" w:type="dxa"/>
          </w:tcPr>
          <w:p w:rsidR="00FF6BDF" w:rsidRPr="009F0857" w:rsidRDefault="00FF6BDF" w:rsidP="003A4704">
            <w:pPr>
              <w:spacing w:after="0" w:line="240" w:lineRule="auto"/>
              <w:jc w:val="center"/>
              <w:rPr>
                <w:rFonts w:eastAsia="Times New Roman" w:cs="Times New Roman"/>
                <w:b/>
                <w:sz w:val="20"/>
                <w:szCs w:val="20"/>
              </w:rPr>
            </w:pPr>
            <w:r w:rsidRPr="009F0857">
              <w:rPr>
                <w:rFonts w:eastAsia="Times New Roman" w:cs="Times New Roman"/>
                <w:b/>
                <w:sz w:val="20"/>
                <w:szCs w:val="20"/>
              </w:rPr>
              <w:t>Услуга одржавања</w:t>
            </w:r>
          </w:p>
        </w:tc>
        <w:tc>
          <w:tcPr>
            <w:tcW w:w="1843" w:type="dxa"/>
          </w:tcPr>
          <w:p w:rsidR="00FF6BDF" w:rsidRPr="009F0857" w:rsidRDefault="00FF6BDF" w:rsidP="003A4704">
            <w:pPr>
              <w:spacing w:after="0" w:line="240" w:lineRule="auto"/>
              <w:jc w:val="center"/>
              <w:rPr>
                <w:rFonts w:eastAsia="Times New Roman" w:cs="Times New Roman"/>
                <w:b/>
                <w:sz w:val="20"/>
                <w:szCs w:val="20"/>
              </w:rPr>
            </w:pPr>
            <w:r w:rsidRPr="009F0857">
              <w:rPr>
                <w:rFonts w:eastAsia="Times New Roman" w:cs="Times New Roman"/>
                <w:b/>
                <w:sz w:val="20"/>
                <w:szCs w:val="20"/>
              </w:rPr>
              <w:t>Јед.</w:t>
            </w:r>
          </w:p>
          <w:p w:rsidR="00FF6BDF" w:rsidRPr="009F0857" w:rsidRDefault="00FF6BDF" w:rsidP="003A4704">
            <w:pPr>
              <w:spacing w:after="0" w:line="240" w:lineRule="auto"/>
              <w:jc w:val="center"/>
              <w:rPr>
                <w:rFonts w:eastAsia="Times New Roman" w:cs="Times New Roman"/>
                <w:b/>
                <w:sz w:val="20"/>
                <w:szCs w:val="20"/>
              </w:rPr>
            </w:pPr>
            <w:r w:rsidRPr="009F0857">
              <w:rPr>
                <w:rFonts w:eastAsia="Times New Roman" w:cs="Times New Roman"/>
                <w:b/>
                <w:sz w:val="20"/>
                <w:szCs w:val="20"/>
              </w:rPr>
              <w:t>мере</w:t>
            </w:r>
          </w:p>
        </w:tc>
        <w:tc>
          <w:tcPr>
            <w:tcW w:w="1559" w:type="dxa"/>
          </w:tcPr>
          <w:p w:rsidR="00FF6BDF" w:rsidRPr="009F0857" w:rsidRDefault="00FF6BDF" w:rsidP="003A4704">
            <w:pPr>
              <w:spacing w:after="0" w:line="240" w:lineRule="auto"/>
              <w:jc w:val="center"/>
              <w:rPr>
                <w:rFonts w:eastAsia="Times New Roman" w:cs="Times New Roman"/>
                <w:b/>
                <w:sz w:val="20"/>
                <w:szCs w:val="20"/>
              </w:rPr>
            </w:pPr>
            <w:r w:rsidRPr="009F0857">
              <w:rPr>
                <w:rFonts w:eastAsia="Times New Roman" w:cs="Times New Roman"/>
                <w:b/>
                <w:sz w:val="20"/>
                <w:szCs w:val="20"/>
              </w:rPr>
              <w:t>Количина</w:t>
            </w:r>
          </w:p>
        </w:tc>
        <w:tc>
          <w:tcPr>
            <w:tcW w:w="2268" w:type="dxa"/>
          </w:tcPr>
          <w:p w:rsidR="00FF6BDF" w:rsidRPr="009F0857" w:rsidRDefault="00FF6BDF" w:rsidP="003A4704">
            <w:pPr>
              <w:spacing w:after="0" w:line="240" w:lineRule="auto"/>
              <w:jc w:val="center"/>
              <w:rPr>
                <w:rFonts w:eastAsia="Times New Roman" w:cs="Times New Roman"/>
                <w:b/>
                <w:sz w:val="20"/>
                <w:szCs w:val="20"/>
              </w:rPr>
            </w:pPr>
            <w:r w:rsidRPr="009F0857">
              <w:rPr>
                <w:rFonts w:eastAsia="Times New Roman" w:cs="Times New Roman"/>
                <w:b/>
                <w:sz w:val="20"/>
                <w:szCs w:val="20"/>
                <w:lang w:val="sr-Cyrl-RS"/>
              </w:rPr>
              <w:t>Укупна ц</w:t>
            </w:r>
            <w:r w:rsidRPr="009F0857">
              <w:rPr>
                <w:rFonts w:eastAsia="Times New Roman" w:cs="Times New Roman"/>
                <w:b/>
                <w:sz w:val="20"/>
                <w:szCs w:val="20"/>
              </w:rPr>
              <w:t>ена без ПДВ</w:t>
            </w:r>
          </w:p>
          <w:p w:rsidR="00FF6BDF" w:rsidRPr="009F0857" w:rsidRDefault="00FF6BDF" w:rsidP="003A4704">
            <w:pPr>
              <w:spacing w:after="0" w:line="240" w:lineRule="auto"/>
              <w:jc w:val="center"/>
              <w:rPr>
                <w:rFonts w:eastAsia="Times New Roman" w:cs="Times New Roman"/>
                <w:b/>
                <w:sz w:val="20"/>
                <w:szCs w:val="20"/>
              </w:rPr>
            </w:pPr>
          </w:p>
        </w:tc>
        <w:tc>
          <w:tcPr>
            <w:tcW w:w="2127" w:type="dxa"/>
          </w:tcPr>
          <w:p w:rsidR="00FF6BDF" w:rsidRPr="009F0857" w:rsidRDefault="00FF6BDF" w:rsidP="003A4704">
            <w:pPr>
              <w:spacing w:after="0" w:line="240" w:lineRule="auto"/>
              <w:jc w:val="center"/>
              <w:rPr>
                <w:rFonts w:eastAsia="Times New Roman" w:cs="Times New Roman"/>
                <w:b/>
                <w:sz w:val="20"/>
                <w:szCs w:val="20"/>
              </w:rPr>
            </w:pPr>
            <w:r w:rsidRPr="009F0857">
              <w:rPr>
                <w:rFonts w:eastAsia="Times New Roman" w:cs="Times New Roman"/>
                <w:b/>
                <w:sz w:val="20"/>
                <w:szCs w:val="20"/>
              </w:rPr>
              <w:t>Укупна цена са ПДВ</w:t>
            </w:r>
          </w:p>
        </w:tc>
      </w:tr>
      <w:tr w:rsidR="00FF6BDF" w:rsidRPr="009F0857" w:rsidTr="003A4704">
        <w:tc>
          <w:tcPr>
            <w:tcW w:w="816" w:type="dxa"/>
          </w:tcPr>
          <w:p w:rsidR="00FF6BDF" w:rsidRPr="009F0857" w:rsidRDefault="00FF6BDF" w:rsidP="003A4704">
            <w:pPr>
              <w:spacing w:after="0" w:line="240" w:lineRule="auto"/>
              <w:jc w:val="center"/>
              <w:rPr>
                <w:rFonts w:eastAsia="Times New Roman" w:cs="Times New Roman"/>
                <w:b/>
                <w:sz w:val="20"/>
                <w:szCs w:val="20"/>
              </w:rPr>
            </w:pPr>
            <w:r w:rsidRPr="009F0857">
              <w:rPr>
                <w:rFonts w:eastAsia="Times New Roman" w:cs="Times New Roman"/>
                <w:b/>
                <w:sz w:val="20"/>
                <w:szCs w:val="20"/>
              </w:rPr>
              <w:t>1</w:t>
            </w:r>
          </w:p>
        </w:tc>
        <w:tc>
          <w:tcPr>
            <w:tcW w:w="4112" w:type="dxa"/>
          </w:tcPr>
          <w:p w:rsidR="00FF6BDF" w:rsidRPr="009F0857" w:rsidRDefault="00FF6BDF" w:rsidP="003A4704">
            <w:pPr>
              <w:spacing w:after="0" w:line="240" w:lineRule="auto"/>
              <w:jc w:val="center"/>
              <w:rPr>
                <w:rFonts w:eastAsia="Times New Roman" w:cs="Times New Roman"/>
                <w:b/>
                <w:sz w:val="20"/>
                <w:szCs w:val="20"/>
              </w:rPr>
            </w:pPr>
            <w:r w:rsidRPr="009F0857">
              <w:rPr>
                <w:rFonts w:eastAsia="Times New Roman" w:cs="Times New Roman"/>
                <w:b/>
                <w:sz w:val="20"/>
                <w:szCs w:val="20"/>
              </w:rPr>
              <w:t>2</w:t>
            </w:r>
          </w:p>
        </w:tc>
        <w:tc>
          <w:tcPr>
            <w:tcW w:w="1843" w:type="dxa"/>
          </w:tcPr>
          <w:p w:rsidR="00FF6BDF" w:rsidRPr="009F0857" w:rsidRDefault="00FF6BDF" w:rsidP="003A4704">
            <w:pPr>
              <w:spacing w:after="0" w:line="240" w:lineRule="auto"/>
              <w:jc w:val="center"/>
              <w:rPr>
                <w:rFonts w:eastAsia="Times New Roman" w:cs="Times New Roman"/>
                <w:b/>
                <w:sz w:val="20"/>
                <w:szCs w:val="20"/>
              </w:rPr>
            </w:pPr>
            <w:r w:rsidRPr="009F0857">
              <w:rPr>
                <w:rFonts w:eastAsia="Times New Roman" w:cs="Times New Roman"/>
                <w:b/>
                <w:sz w:val="20"/>
                <w:szCs w:val="20"/>
              </w:rPr>
              <w:t>3</w:t>
            </w:r>
          </w:p>
        </w:tc>
        <w:tc>
          <w:tcPr>
            <w:tcW w:w="1559" w:type="dxa"/>
          </w:tcPr>
          <w:p w:rsidR="00FF6BDF" w:rsidRPr="009F0857" w:rsidRDefault="00FF6BDF" w:rsidP="003A4704">
            <w:pPr>
              <w:spacing w:after="0" w:line="240" w:lineRule="auto"/>
              <w:jc w:val="center"/>
              <w:rPr>
                <w:rFonts w:eastAsia="Times New Roman" w:cs="Times New Roman"/>
                <w:b/>
                <w:sz w:val="20"/>
                <w:szCs w:val="20"/>
              </w:rPr>
            </w:pPr>
            <w:r w:rsidRPr="009F0857">
              <w:rPr>
                <w:rFonts w:eastAsia="Times New Roman" w:cs="Times New Roman"/>
                <w:b/>
                <w:sz w:val="20"/>
                <w:szCs w:val="20"/>
              </w:rPr>
              <w:t>4</w:t>
            </w:r>
          </w:p>
        </w:tc>
        <w:tc>
          <w:tcPr>
            <w:tcW w:w="2268" w:type="dxa"/>
          </w:tcPr>
          <w:p w:rsidR="00FF6BDF" w:rsidRPr="009F0857" w:rsidRDefault="00FF6BDF" w:rsidP="003A4704">
            <w:pPr>
              <w:spacing w:after="0" w:line="240" w:lineRule="auto"/>
              <w:jc w:val="center"/>
              <w:rPr>
                <w:rFonts w:eastAsia="Times New Roman" w:cs="Times New Roman"/>
                <w:b/>
                <w:sz w:val="20"/>
                <w:szCs w:val="20"/>
              </w:rPr>
            </w:pPr>
            <w:r w:rsidRPr="009F0857">
              <w:rPr>
                <w:rFonts w:eastAsia="Times New Roman" w:cs="Times New Roman"/>
                <w:b/>
                <w:sz w:val="20"/>
                <w:szCs w:val="20"/>
              </w:rPr>
              <w:t>5</w:t>
            </w:r>
          </w:p>
        </w:tc>
        <w:tc>
          <w:tcPr>
            <w:tcW w:w="2127" w:type="dxa"/>
          </w:tcPr>
          <w:p w:rsidR="00FF6BDF" w:rsidRPr="009F0857" w:rsidRDefault="00FF6BDF" w:rsidP="003A4704">
            <w:pPr>
              <w:spacing w:after="0" w:line="240" w:lineRule="auto"/>
              <w:jc w:val="center"/>
              <w:rPr>
                <w:rFonts w:eastAsia="Times New Roman" w:cs="Times New Roman"/>
                <w:b/>
                <w:sz w:val="20"/>
                <w:szCs w:val="20"/>
                <w:lang w:val="sr-Cyrl-RS"/>
              </w:rPr>
            </w:pPr>
            <w:r w:rsidRPr="009F0857">
              <w:rPr>
                <w:rFonts w:eastAsia="Times New Roman" w:cs="Times New Roman"/>
                <w:b/>
                <w:sz w:val="20"/>
                <w:szCs w:val="20"/>
                <w:lang w:val="sr-Cyrl-RS"/>
              </w:rPr>
              <w:t>6</w:t>
            </w:r>
          </w:p>
        </w:tc>
      </w:tr>
      <w:tr w:rsidR="00FF6BDF" w:rsidRPr="009F0857" w:rsidTr="003A4704">
        <w:tc>
          <w:tcPr>
            <w:tcW w:w="816" w:type="dxa"/>
          </w:tcPr>
          <w:p w:rsidR="00FF6BDF" w:rsidRPr="009F0857" w:rsidRDefault="00FF6BDF" w:rsidP="003A4704">
            <w:pPr>
              <w:spacing w:after="0" w:line="240" w:lineRule="auto"/>
              <w:jc w:val="center"/>
              <w:rPr>
                <w:rFonts w:eastAsia="Times New Roman" w:cs="Times New Roman"/>
                <w:sz w:val="20"/>
                <w:szCs w:val="20"/>
              </w:rPr>
            </w:pPr>
            <w:r w:rsidRPr="009F0857">
              <w:rPr>
                <w:rFonts w:eastAsia="Times New Roman" w:cs="Times New Roman"/>
                <w:sz w:val="20"/>
                <w:szCs w:val="20"/>
              </w:rPr>
              <w:t>1</w:t>
            </w:r>
          </w:p>
        </w:tc>
        <w:tc>
          <w:tcPr>
            <w:tcW w:w="4112" w:type="dxa"/>
          </w:tcPr>
          <w:p w:rsidR="00FF6BDF" w:rsidRPr="009F0857" w:rsidRDefault="000C6F00" w:rsidP="000C6F00">
            <w:pPr>
              <w:spacing w:after="0" w:line="240" w:lineRule="auto"/>
              <w:rPr>
                <w:rFonts w:eastAsia="Times New Roman" w:cs="Times New Roman"/>
                <w:sz w:val="20"/>
                <w:szCs w:val="20"/>
                <w:lang w:val="ru-RU"/>
              </w:rPr>
            </w:pPr>
            <w:r w:rsidRPr="009F0857">
              <w:rPr>
                <w:rFonts w:eastAsia="Times New Roman" w:cs="Times New Roman"/>
                <w:sz w:val="20"/>
                <w:szCs w:val="20"/>
                <w:lang w:val="ru-RU"/>
              </w:rPr>
              <w:t>Сервер</w:t>
            </w:r>
            <w:r w:rsidR="004133E4" w:rsidRPr="009F0857">
              <w:rPr>
                <w:rFonts w:eastAsia="Times New Roman" w:cs="Times New Roman"/>
                <w:sz w:val="20"/>
                <w:szCs w:val="20"/>
                <w:lang w:val="ru-RU"/>
              </w:rPr>
              <w:t xml:space="preserve"> </w:t>
            </w:r>
            <w:r w:rsidRPr="009F0857">
              <w:rPr>
                <w:sz w:val="20"/>
                <w:szCs w:val="20"/>
              </w:rPr>
              <w:t>DELL</w:t>
            </w:r>
            <w:r w:rsidRPr="009F0857">
              <w:rPr>
                <w:sz w:val="20"/>
                <w:szCs w:val="20"/>
                <w:lang w:val="sr-Cyrl-RS"/>
              </w:rPr>
              <w:t xml:space="preserve"> </w:t>
            </w:r>
            <w:r w:rsidRPr="009F0857">
              <w:rPr>
                <w:sz w:val="20"/>
                <w:szCs w:val="20"/>
                <w:vertAlign w:val="superscript"/>
              </w:rPr>
              <w:t>TM</w:t>
            </w:r>
            <w:r w:rsidRPr="009F0857">
              <w:rPr>
                <w:sz w:val="20"/>
                <w:szCs w:val="20"/>
              </w:rPr>
              <w:t xml:space="preserve"> PowerEdge</w:t>
            </w:r>
            <w:r w:rsidRPr="009F0857">
              <w:rPr>
                <w:sz w:val="20"/>
                <w:szCs w:val="20"/>
                <w:lang w:val="sr-Cyrl-RS"/>
              </w:rPr>
              <w:t xml:space="preserve"> </w:t>
            </w:r>
            <w:r w:rsidRPr="009F0857">
              <w:rPr>
                <w:sz w:val="20"/>
                <w:szCs w:val="20"/>
                <w:vertAlign w:val="superscript"/>
              </w:rPr>
              <w:t>TM</w:t>
            </w:r>
            <w:r w:rsidRPr="009F0857">
              <w:rPr>
                <w:sz w:val="20"/>
                <w:szCs w:val="20"/>
              </w:rPr>
              <w:t xml:space="preserve"> R710</w:t>
            </w:r>
            <w:r w:rsidR="004133E4" w:rsidRPr="009F0857">
              <w:rPr>
                <w:sz w:val="20"/>
                <w:szCs w:val="20"/>
                <w:lang w:val="sr-Cyrl-RS"/>
              </w:rPr>
              <w:t>, детаљна</w:t>
            </w:r>
            <w:r w:rsidR="004133E4" w:rsidRPr="009F0857">
              <w:rPr>
                <w:sz w:val="20"/>
                <w:szCs w:val="20"/>
              </w:rPr>
              <w:t xml:space="preserve"> спецификација је описана у тачки </w:t>
            </w:r>
            <w:r w:rsidR="003E0205" w:rsidRPr="009F0857">
              <w:rPr>
                <w:sz w:val="20"/>
                <w:szCs w:val="20"/>
                <w:lang w:val="sr-Cyrl-RS"/>
              </w:rPr>
              <w:t>2</w:t>
            </w:r>
            <w:r w:rsidR="004133E4" w:rsidRPr="009F0857">
              <w:rPr>
                <w:sz w:val="20"/>
                <w:szCs w:val="20"/>
              </w:rPr>
              <w:t>.</w:t>
            </w:r>
            <w:r w:rsidR="004133E4" w:rsidRPr="009F0857">
              <w:rPr>
                <w:sz w:val="20"/>
                <w:szCs w:val="20"/>
                <w:lang w:val="sr-Cyrl-RS"/>
              </w:rPr>
              <w:t>1</w:t>
            </w:r>
          </w:p>
        </w:tc>
        <w:tc>
          <w:tcPr>
            <w:tcW w:w="1843" w:type="dxa"/>
          </w:tcPr>
          <w:p w:rsidR="00FF6BDF" w:rsidRPr="009F0857" w:rsidRDefault="00FF6BDF" w:rsidP="003731D3">
            <w:pPr>
              <w:spacing w:after="0" w:line="240" w:lineRule="auto"/>
              <w:jc w:val="center"/>
              <w:rPr>
                <w:rFonts w:eastAsia="Times New Roman" w:cs="Times New Roman"/>
                <w:sz w:val="20"/>
                <w:szCs w:val="20"/>
              </w:rPr>
            </w:pPr>
            <w:r w:rsidRPr="009F0857">
              <w:rPr>
                <w:rFonts w:eastAsia="Times New Roman" w:cs="Times New Roman"/>
                <w:sz w:val="20"/>
                <w:szCs w:val="20"/>
              </w:rPr>
              <w:t>ком</w:t>
            </w:r>
          </w:p>
        </w:tc>
        <w:tc>
          <w:tcPr>
            <w:tcW w:w="1559" w:type="dxa"/>
          </w:tcPr>
          <w:p w:rsidR="00FF6BDF" w:rsidRPr="009F0857" w:rsidRDefault="00FF6BDF" w:rsidP="003A4704">
            <w:pPr>
              <w:spacing w:after="0" w:line="240" w:lineRule="auto"/>
              <w:jc w:val="center"/>
              <w:rPr>
                <w:rFonts w:eastAsia="Times New Roman" w:cs="Times New Roman"/>
                <w:sz w:val="20"/>
                <w:szCs w:val="20"/>
              </w:rPr>
            </w:pPr>
            <w:r w:rsidRPr="009F0857">
              <w:rPr>
                <w:rFonts w:eastAsia="Times New Roman" w:cs="Times New Roman"/>
                <w:sz w:val="20"/>
                <w:szCs w:val="20"/>
              </w:rPr>
              <w:t>1</w:t>
            </w:r>
          </w:p>
        </w:tc>
        <w:tc>
          <w:tcPr>
            <w:tcW w:w="2268" w:type="dxa"/>
          </w:tcPr>
          <w:p w:rsidR="00FF6BDF" w:rsidRPr="009F0857" w:rsidRDefault="00FF6BDF" w:rsidP="003A4704">
            <w:pPr>
              <w:spacing w:after="0" w:line="240" w:lineRule="auto"/>
              <w:rPr>
                <w:rFonts w:eastAsia="Times New Roman" w:cs="Times New Roman"/>
                <w:sz w:val="20"/>
                <w:szCs w:val="20"/>
              </w:rPr>
            </w:pPr>
            <w:r w:rsidRPr="009F0857">
              <w:rPr>
                <w:rFonts w:eastAsia="Times New Roman" w:cs="Times New Roman"/>
                <w:sz w:val="20"/>
                <w:szCs w:val="20"/>
              </w:rPr>
              <w:t xml:space="preserve"> </w:t>
            </w:r>
          </w:p>
        </w:tc>
        <w:tc>
          <w:tcPr>
            <w:tcW w:w="2127" w:type="dxa"/>
          </w:tcPr>
          <w:p w:rsidR="00FF6BDF" w:rsidRPr="009F0857" w:rsidRDefault="00FF6BDF" w:rsidP="003A4704">
            <w:pPr>
              <w:spacing w:after="0" w:line="240" w:lineRule="auto"/>
              <w:rPr>
                <w:rFonts w:eastAsia="Times New Roman" w:cs="Times New Roman"/>
                <w:sz w:val="20"/>
                <w:szCs w:val="20"/>
              </w:rPr>
            </w:pPr>
          </w:p>
        </w:tc>
      </w:tr>
      <w:tr w:rsidR="004133E4" w:rsidRPr="009F0857" w:rsidTr="003A4704">
        <w:tc>
          <w:tcPr>
            <w:tcW w:w="816" w:type="dxa"/>
          </w:tcPr>
          <w:p w:rsidR="004133E4" w:rsidRPr="009F0857" w:rsidRDefault="004133E4" w:rsidP="003A4704">
            <w:pPr>
              <w:spacing w:after="0" w:line="240" w:lineRule="auto"/>
              <w:jc w:val="center"/>
              <w:rPr>
                <w:rFonts w:eastAsia="Times New Roman" w:cs="Times New Roman"/>
                <w:sz w:val="20"/>
                <w:szCs w:val="20"/>
                <w:lang w:val="sr-Cyrl-RS"/>
              </w:rPr>
            </w:pPr>
            <w:r w:rsidRPr="009F0857">
              <w:rPr>
                <w:rFonts w:eastAsia="Times New Roman" w:cs="Times New Roman"/>
                <w:sz w:val="20"/>
                <w:szCs w:val="20"/>
                <w:lang w:val="sr-Cyrl-RS"/>
              </w:rPr>
              <w:t>2</w:t>
            </w:r>
          </w:p>
        </w:tc>
        <w:tc>
          <w:tcPr>
            <w:tcW w:w="4112" w:type="dxa"/>
          </w:tcPr>
          <w:p w:rsidR="004133E4" w:rsidRPr="009F0857" w:rsidRDefault="004133E4" w:rsidP="003E0205">
            <w:pPr>
              <w:spacing w:after="0" w:line="240" w:lineRule="auto"/>
              <w:rPr>
                <w:rFonts w:eastAsia="Times New Roman" w:cs="Times New Roman"/>
                <w:sz w:val="20"/>
                <w:szCs w:val="20"/>
                <w:lang w:val="ru-RU"/>
              </w:rPr>
            </w:pPr>
            <w:r w:rsidRPr="009F0857">
              <w:rPr>
                <w:sz w:val="20"/>
                <w:szCs w:val="20"/>
              </w:rPr>
              <w:t>Storage System Type II</w:t>
            </w:r>
            <w:r w:rsidRPr="009F0857">
              <w:rPr>
                <w:sz w:val="20"/>
                <w:szCs w:val="20"/>
                <w:lang w:val="sr-Cyrl-RS"/>
              </w:rPr>
              <w:t>, детаљна</w:t>
            </w:r>
            <w:r w:rsidRPr="009F0857">
              <w:rPr>
                <w:sz w:val="20"/>
                <w:szCs w:val="20"/>
              </w:rPr>
              <w:t xml:space="preserve"> спецификација је описана у тачки </w:t>
            </w:r>
            <w:r w:rsidR="003E0205" w:rsidRPr="009F0857">
              <w:rPr>
                <w:sz w:val="20"/>
                <w:szCs w:val="20"/>
                <w:lang w:val="sr-Cyrl-RS"/>
              </w:rPr>
              <w:t>2</w:t>
            </w:r>
            <w:r w:rsidRPr="009F0857">
              <w:rPr>
                <w:sz w:val="20"/>
                <w:szCs w:val="20"/>
              </w:rPr>
              <w:t>.</w:t>
            </w:r>
            <w:r w:rsidRPr="009F0857">
              <w:rPr>
                <w:sz w:val="20"/>
                <w:szCs w:val="20"/>
                <w:lang w:val="sr-Cyrl-RS"/>
              </w:rPr>
              <w:t>2</w:t>
            </w:r>
          </w:p>
        </w:tc>
        <w:tc>
          <w:tcPr>
            <w:tcW w:w="1843" w:type="dxa"/>
          </w:tcPr>
          <w:p w:rsidR="004133E4" w:rsidRPr="009F0857" w:rsidRDefault="000C6F00" w:rsidP="003731D3">
            <w:pPr>
              <w:spacing w:after="0" w:line="240" w:lineRule="auto"/>
              <w:jc w:val="center"/>
              <w:rPr>
                <w:rFonts w:eastAsia="Times New Roman" w:cs="Times New Roman"/>
                <w:sz w:val="20"/>
                <w:szCs w:val="20"/>
                <w:lang w:val="sr-Cyrl-RS"/>
              </w:rPr>
            </w:pPr>
            <w:r w:rsidRPr="009F0857">
              <w:rPr>
                <w:rFonts w:eastAsia="Times New Roman" w:cs="Times New Roman"/>
                <w:sz w:val="20"/>
                <w:szCs w:val="20"/>
              </w:rPr>
              <w:t>ком</w:t>
            </w:r>
          </w:p>
        </w:tc>
        <w:tc>
          <w:tcPr>
            <w:tcW w:w="1559" w:type="dxa"/>
          </w:tcPr>
          <w:p w:rsidR="004133E4" w:rsidRPr="009F0857" w:rsidRDefault="000C6F00" w:rsidP="003A4704">
            <w:pPr>
              <w:spacing w:after="0" w:line="240" w:lineRule="auto"/>
              <w:jc w:val="center"/>
              <w:rPr>
                <w:rFonts w:eastAsia="Times New Roman" w:cs="Times New Roman"/>
                <w:color w:val="FF0000"/>
                <w:sz w:val="20"/>
                <w:szCs w:val="20"/>
                <w:lang w:val="sr-Cyrl-RS"/>
              </w:rPr>
            </w:pPr>
            <w:r w:rsidRPr="009F0857">
              <w:rPr>
                <w:rFonts w:eastAsia="Times New Roman" w:cs="Times New Roman"/>
                <w:sz w:val="20"/>
                <w:szCs w:val="20"/>
              </w:rPr>
              <w:t>1</w:t>
            </w:r>
          </w:p>
        </w:tc>
        <w:tc>
          <w:tcPr>
            <w:tcW w:w="2268" w:type="dxa"/>
          </w:tcPr>
          <w:p w:rsidR="004133E4" w:rsidRPr="009F0857" w:rsidRDefault="004133E4" w:rsidP="003A4704">
            <w:pPr>
              <w:spacing w:after="0" w:line="240" w:lineRule="auto"/>
              <w:rPr>
                <w:rFonts w:eastAsia="Times New Roman" w:cs="Times New Roman"/>
                <w:sz w:val="20"/>
                <w:szCs w:val="20"/>
              </w:rPr>
            </w:pPr>
          </w:p>
        </w:tc>
        <w:tc>
          <w:tcPr>
            <w:tcW w:w="2127" w:type="dxa"/>
          </w:tcPr>
          <w:p w:rsidR="004133E4" w:rsidRPr="009F0857" w:rsidRDefault="004133E4" w:rsidP="003A4704">
            <w:pPr>
              <w:spacing w:after="0" w:line="240" w:lineRule="auto"/>
              <w:rPr>
                <w:rFonts w:eastAsia="Times New Roman" w:cs="Times New Roman"/>
                <w:sz w:val="20"/>
                <w:szCs w:val="20"/>
              </w:rPr>
            </w:pPr>
          </w:p>
        </w:tc>
      </w:tr>
      <w:tr w:rsidR="00FF6BDF" w:rsidRPr="009F0857" w:rsidTr="003A4704">
        <w:tc>
          <w:tcPr>
            <w:tcW w:w="816" w:type="dxa"/>
          </w:tcPr>
          <w:p w:rsidR="00FF6BDF" w:rsidRPr="009F0857" w:rsidRDefault="00FF6BDF" w:rsidP="003A4704">
            <w:pPr>
              <w:spacing w:after="0" w:line="240" w:lineRule="auto"/>
              <w:jc w:val="center"/>
              <w:rPr>
                <w:rFonts w:eastAsia="Times New Roman" w:cs="Times New Roman"/>
                <w:sz w:val="20"/>
                <w:szCs w:val="20"/>
              </w:rPr>
            </w:pPr>
          </w:p>
        </w:tc>
        <w:tc>
          <w:tcPr>
            <w:tcW w:w="4112" w:type="dxa"/>
          </w:tcPr>
          <w:p w:rsidR="00FF6BDF" w:rsidRPr="009F0857" w:rsidRDefault="00FF6BDF" w:rsidP="003A4704">
            <w:pPr>
              <w:spacing w:after="0" w:line="240" w:lineRule="auto"/>
              <w:jc w:val="center"/>
              <w:rPr>
                <w:rFonts w:eastAsia="Times New Roman" w:cs="Times New Roman"/>
                <w:b/>
                <w:sz w:val="20"/>
                <w:szCs w:val="20"/>
              </w:rPr>
            </w:pPr>
            <w:r w:rsidRPr="009F0857">
              <w:rPr>
                <w:rFonts w:eastAsia="Times New Roman" w:cs="Times New Roman"/>
                <w:b/>
                <w:sz w:val="20"/>
                <w:szCs w:val="20"/>
              </w:rPr>
              <w:t>У К У П Н О</w:t>
            </w:r>
          </w:p>
        </w:tc>
        <w:tc>
          <w:tcPr>
            <w:tcW w:w="3402" w:type="dxa"/>
            <w:gridSpan w:val="2"/>
          </w:tcPr>
          <w:p w:rsidR="00FF6BDF" w:rsidRPr="009F0857" w:rsidRDefault="00FF6BDF" w:rsidP="003A4704">
            <w:pPr>
              <w:spacing w:after="0" w:line="240" w:lineRule="auto"/>
              <w:jc w:val="center"/>
              <w:rPr>
                <w:rFonts w:eastAsia="Times New Roman" w:cs="Times New Roman"/>
                <w:b/>
                <w:sz w:val="20"/>
                <w:szCs w:val="20"/>
              </w:rPr>
            </w:pPr>
          </w:p>
        </w:tc>
        <w:tc>
          <w:tcPr>
            <w:tcW w:w="2268" w:type="dxa"/>
          </w:tcPr>
          <w:p w:rsidR="00FF6BDF" w:rsidRPr="009F0857" w:rsidRDefault="00FF6BDF" w:rsidP="003A4704">
            <w:pPr>
              <w:spacing w:after="0" w:line="240" w:lineRule="auto"/>
              <w:jc w:val="center"/>
              <w:rPr>
                <w:rFonts w:eastAsia="Times New Roman" w:cs="Times New Roman"/>
                <w:sz w:val="20"/>
                <w:szCs w:val="20"/>
              </w:rPr>
            </w:pPr>
          </w:p>
        </w:tc>
        <w:tc>
          <w:tcPr>
            <w:tcW w:w="2127" w:type="dxa"/>
          </w:tcPr>
          <w:p w:rsidR="00FF6BDF" w:rsidRPr="009F0857" w:rsidRDefault="00FF6BDF" w:rsidP="003A4704">
            <w:pPr>
              <w:spacing w:after="0" w:line="240" w:lineRule="auto"/>
              <w:rPr>
                <w:rFonts w:eastAsia="Times New Roman" w:cs="Times New Roman"/>
                <w:sz w:val="20"/>
                <w:szCs w:val="20"/>
              </w:rPr>
            </w:pPr>
          </w:p>
        </w:tc>
      </w:tr>
    </w:tbl>
    <w:p w:rsidR="00FF6BDF" w:rsidRPr="009F0857" w:rsidRDefault="00FF6BDF" w:rsidP="00FF6BDF">
      <w:pPr>
        <w:jc w:val="both"/>
        <w:rPr>
          <w:rFonts w:eastAsia="Times New Roman" w:cs="Times New Roman"/>
          <w:b/>
          <w:i/>
          <w:sz w:val="20"/>
          <w:szCs w:val="20"/>
          <w:highlight w:val="green"/>
        </w:rPr>
      </w:pPr>
      <w:r w:rsidRPr="009F0857">
        <w:rPr>
          <w:rFonts w:eastAsia="Times New Roman" w:cs="Times New Roman"/>
          <w:b/>
          <w:i/>
          <w:sz w:val="20"/>
          <w:szCs w:val="20"/>
        </w:rPr>
        <w:t xml:space="preserve"> У К У П Н О:</w:t>
      </w:r>
    </w:p>
    <w:p w:rsidR="00FF6BDF" w:rsidRPr="009F0857" w:rsidRDefault="00FF6BDF" w:rsidP="00FF6BDF">
      <w:pPr>
        <w:jc w:val="both"/>
        <w:rPr>
          <w:rFonts w:eastAsia="Times New Roman" w:cs="Times New Roman"/>
          <w:b/>
          <w:i/>
          <w:sz w:val="20"/>
          <w:szCs w:val="20"/>
          <w:lang w:val="ru-RU"/>
        </w:rPr>
      </w:pPr>
      <w:r w:rsidRPr="009F0857">
        <w:rPr>
          <w:rFonts w:eastAsia="Times New Roman" w:cs="Times New Roman"/>
          <w:b/>
          <w:i/>
          <w:sz w:val="20"/>
          <w:szCs w:val="20"/>
          <w:lang w:val="ru-RU"/>
        </w:rPr>
        <w:t>ЦЕНА УКУПНО</w:t>
      </w:r>
      <w:r w:rsidRPr="009F0857">
        <w:rPr>
          <w:rFonts w:eastAsia="Times New Roman" w:cs="Times New Roman"/>
          <w:b/>
          <w:i/>
          <w:sz w:val="20"/>
          <w:szCs w:val="20"/>
          <w:lang w:val="sr-Latn-CS"/>
        </w:rPr>
        <w:t xml:space="preserve">, </w:t>
      </w:r>
      <w:r w:rsidRPr="009F0857">
        <w:rPr>
          <w:rFonts w:eastAsia="Times New Roman" w:cs="Times New Roman"/>
          <w:b/>
          <w:i/>
          <w:sz w:val="20"/>
          <w:szCs w:val="20"/>
          <w:lang w:val="ru-RU"/>
        </w:rPr>
        <w:t>без</w:t>
      </w:r>
      <w:r w:rsidRPr="009F0857">
        <w:rPr>
          <w:rFonts w:eastAsia="Times New Roman" w:cs="Times New Roman"/>
          <w:b/>
          <w:i/>
          <w:sz w:val="20"/>
          <w:szCs w:val="20"/>
          <w:lang w:val="sr-Latn-CS"/>
        </w:rPr>
        <w:t xml:space="preserve"> </w:t>
      </w:r>
      <w:r w:rsidRPr="009F0857">
        <w:rPr>
          <w:rFonts w:eastAsia="Times New Roman" w:cs="Times New Roman"/>
          <w:b/>
          <w:i/>
          <w:sz w:val="20"/>
          <w:szCs w:val="20"/>
          <w:lang w:val="ru-RU"/>
        </w:rPr>
        <w:t>ПДВ</w:t>
      </w:r>
      <w:r w:rsidRPr="009F0857">
        <w:rPr>
          <w:rFonts w:eastAsia="Times New Roman" w:cs="Times New Roman"/>
          <w:b/>
          <w:i/>
          <w:sz w:val="20"/>
          <w:szCs w:val="20"/>
          <w:lang w:val="sr-Latn-CS"/>
        </w:rPr>
        <w:t>-а</w:t>
      </w:r>
      <w:r w:rsidRPr="009F0857">
        <w:rPr>
          <w:rFonts w:eastAsia="Times New Roman" w:cs="Times New Roman"/>
          <w:b/>
          <w:i/>
          <w:sz w:val="20"/>
          <w:szCs w:val="20"/>
          <w:lang w:val="ru-RU"/>
        </w:rPr>
        <w:t xml:space="preserve"> :__________________________________________________</w:t>
      </w:r>
    </w:p>
    <w:p w:rsidR="00FF6BDF" w:rsidRPr="009F0857" w:rsidRDefault="00FF6BDF" w:rsidP="00FF6BDF">
      <w:pPr>
        <w:jc w:val="both"/>
        <w:rPr>
          <w:rFonts w:eastAsia="Times New Roman" w:cs="Times New Roman"/>
          <w:sz w:val="20"/>
          <w:szCs w:val="20"/>
          <w:lang w:val="ru-RU"/>
        </w:rPr>
      </w:pPr>
      <w:r w:rsidRPr="009F0857">
        <w:rPr>
          <w:rFonts w:eastAsia="Times New Roman" w:cs="Times New Roman"/>
          <w:b/>
          <w:i/>
          <w:sz w:val="20"/>
          <w:szCs w:val="20"/>
          <w:lang w:val="ru-RU"/>
        </w:rPr>
        <w:t>ЦЕНА УКУПНО</w:t>
      </w:r>
      <w:r w:rsidRPr="009F0857">
        <w:rPr>
          <w:rFonts w:eastAsia="Times New Roman" w:cs="Times New Roman"/>
          <w:b/>
          <w:i/>
          <w:sz w:val="20"/>
          <w:szCs w:val="20"/>
          <w:lang w:val="sr-Latn-CS"/>
        </w:rPr>
        <w:t xml:space="preserve">, </w:t>
      </w:r>
      <w:r w:rsidRPr="009F0857">
        <w:rPr>
          <w:rFonts w:eastAsia="Times New Roman" w:cs="Times New Roman"/>
          <w:b/>
          <w:i/>
          <w:sz w:val="20"/>
          <w:szCs w:val="20"/>
          <w:lang w:val="ru-RU"/>
        </w:rPr>
        <w:t>са</w:t>
      </w:r>
      <w:r w:rsidRPr="009F0857">
        <w:rPr>
          <w:rFonts w:eastAsia="Times New Roman" w:cs="Times New Roman"/>
          <w:b/>
          <w:i/>
          <w:sz w:val="20"/>
          <w:szCs w:val="20"/>
          <w:lang w:val="sr-Latn-CS"/>
        </w:rPr>
        <w:t xml:space="preserve"> </w:t>
      </w:r>
      <w:r w:rsidRPr="009F0857">
        <w:rPr>
          <w:rFonts w:eastAsia="Times New Roman" w:cs="Times New Roman"/>
          <w:b/>
          <w:i/>
          <w:sz w:val="20"/>
          <w:szCs w:val="20"/>
          <w:lang w:val="ru-RU"/>
        </w:rPr>
        <w:t>ПДВ</w:t>
      </w:r>
      <w:r w:rsidRPr="009F0857">
        <w:rPr>
          <w:rFonts w:eastAsia="Times New Roman" w:cs="Times New Roman"/>
          <w:b/>
          <w:i/>
          <w:sz w:val="20"/>
          <w:szCs w:val="20"/>
          <w:lang w:val="sr-Latn-CS"/>
        </w:rPr>
        <w:t>-а</w:t>
      </w:r>
      <w:r w:rsidRPr="009F0857">
        <w:rPr>
          <w:rFonts w:eastAsia="Times New Roman" w:cs="Times New Roman"/>
          <w:b/>
          <w:i/>
          <w:sz w:val="20"/>
          <w:szCs w:val="20"/>
          <w:lang w:val="ru-RU"/>
        </w:rPr>
        <w:t>:_________________________________________________</w:t>
      </w:r>
    </w:p>
    <w:p w:rsidR="00FF6BDF" w:rsidRPr="009F0857" w:rsidRDefault="00FF6BDF" w:rsidP="00176554">
      <w:pPr>
        <w:tabs>
          <w:tab w:val="left" w:pos="90"/>
        </w:tabs>
        <w:suppressAutoHyphens/>
        <w:spacing w:after="0" w:line="100" w:lineRule="atLeast"/>
        <w:jc w:val="both"/>
        <w:rPr>
          <w:rFonts w:eastAsia="Arial Unicode MS" w:cs="Arial"/>
          <w:color w:val="000000"/>
          <w:kern w:val="1"/>
          <w:sz w:val="20"/>
          <w:szCs w:val="20"/>
          <w:highlight w:val="green"/>
          <w:lang w:val="sr-Cyrl-RS" w:eastAsia="ar-SA"/>
        </w:rPr>
      </w:pPr>
    </w:p>
    <w:tbl>
      <w:tblPr>
        <w:tblW w:w="13649" w:type="dxa"/>
        <w:tblLayout w:type="fixed"/>
        <w:tblLook w:val="0000" w:firstRow="0" w:lastRow="0" w:firstColumn="0" w:lastColumn="0" w:noHBand="0" w:noVBand="0"/>
      </w:tblPr>
      <w:tblGrid>
        <w:gridCol w:w="3672"/>
        <w:gridCol w:w="3658"/>
        <w:gridCol w:w="6319"/>
      </w:tblGrid>
      <w:tr w:rsidR="00FF6BDF" w:rsidRPr="009F0857" w:rsidTr="003A4704">
        <w:trPr>
          <w:trHeight w:val="372"/>
        </w:trPr>
        <w:tc>
          <w:tcPr>
            <w:tcW w:w="3672" w:type="dxa"/>
            <w:shd w:val="clear" w:color="auto" w:fill="auto"/>
            <w:vAlign w:val="center"/>
          </w:tcPr>
          <w:p w:rsidR="00FF6BDF" w:rsidRPr="009F0857" w:rsidRDefault="00FF6BDF" w:rsidP="003A4704">
            <w:pPr>
              <w:suppressAutoHyphens/>
              <w:spacing w:after="120" w:line="100" w:lineRule="atLeast"/>
              <w:jc w:val="center"/>
              <w:rPr>
                <w:rFonts w:eastAsia="Arial Unicode MS" w:cs="Arial"/>
                <w:color w:val="000000"/>
                <w:kern w:val="1"/>
                <w:sz w:val="20"/>
                <w:szCs w:val="20"/>
                <w:highlight w:val="green"/>
                <w:lang w:eastAsia="ar-SA"/>
              </w:rPr>
            </w:pPr>
            <w:r w:rsidRPr="009F0857">
              <w:rPr>
                <w:rFonts w:eastAsia="Arial Unicode MS" w:cs="Arial"/>
                <w:color w:val="000000"/>
                <w:kern w:val="1"/>
                <w:sz w:val="20"/>
                <w:szCs w:val="20"/>
                <w:lang w:eastAsia="ar-SA"/>
              </w:rPr>
              <w:t>Датум:</w:t>
            </w:r>
          </w:p>
        </w:tc>
        <w:tc>
          <w:tcPr>
            <w:tcW w:w="3658" w:type="dxa"/>
            <w:shd w:val="clear" w:color="auto" w:fill="auto"/>
            <w:vAlign w:val="center"/>
          </w:tcPr>
          <w:p w:rsidR="00FF6BDF" w:rsidRPr="009F0857" w:rsidRDefault="00FF6BDF" w:rsidP="003A4704">
            <w:pPr>
              <w:suppressAutoHyphens/>
              <w:spacing w:after="120" w:line="100" w:lineRule="atLeast"/>
              <w:jc w:val="center"/>
              <w:rPr>
                <w:rFonts w:eastAsia="Arial Unicode MS" w:cs="Arial"/>
                <w:b/>
                <w:color w:val="000000"/>
                <w:kern w:val="1"/>
                <w:sz w:val="20"/>
                <w:szCs w:val="20"/>
                <w:highlight w:val="green"/>
                <w:lang w:eastAsia="ar-SA"/>
              </w:rPr>
            </w:pPr>
            <w:r w:rsidRPr="009F0857">
              <w:rPr>
                <w:rFonts w:eastAsia="Arial Unicode MS" w:cs="Arial"/>
                <w:b/>
                <w:color w:val="000000"/>
                <w:kern w:val="1"/>
                <w:sz w:val="20"/>
                <w:szCs w:val="20"/>
                <w:lang w:eastAsia="ar-SA"/>
              </w:rPr>
              <w:t>М.П.</w:t>
            </w:r>
          </w:p>
        </w:tc>
        <w:tc>
          <w:tcPr>
            <w:tcW w:w="6319" w:type="dxa"/>
            <w:shd w:val="clear" w:color="auto" w:fill="auto"/>
            <w:vAlign w:val="center"/>
          </w:tcPr>
          <w:p w:rsidR="00FF6BDF" w:rsidRPr="009F0857" w:rsidRDefault="00FF6BDF" w:rsidP="003A4704">
            <w:pPr>
              <w:suppressAutoHyphens/>
              <w:spacing w:after="120" w:line="100" w:lineRule="atLeast"/>
              <w:jc w:val="center"/>
              <w:rPr>
                <w:rFonts w:eastAsia="Arial Unicode MS" w:cs="Arial"/>
                <w:color w:val="000000"/>
                <w:kern w:val="1"/>
                <w:sz w:val="20"/>
                <w:szCs w:val="20"/>
                <w:lang w:eastAsia="ar-SA"/>
              </w:rPr>
            </w:pPr>
            <w:r w:rsidRPr="009F0857">
              <w:rPr>
                <w:rFonts w:eastAsia="Arial Unicode MS" w:cs="Arial"/>
                <w:color w:val="000000"/>
                <w:kern w:val="1"/>
                <w:sz w:val="20"/>
                <w:szCs w:val="20"/>
                <w:lang w:eastAsia="ar-SA"/>
              </w:rPr>
              <w:t>Потпис понуђача</w:t>
            </w:r>
          </w:p>
        </w:tc>
      </w:tr>
      <w:tr w:rsidR="00FF6BDF" w:rsidRPr="009F0857" w:rsidTr="003A4704">
        <w:trPr>
          <w:trHeight w:val="372"/>
        </w:trPr>
        <w:tc>
          <w:tcPr>
            <w:tcW w:w="3672" w:type="dxa"/>
            <w:tcBorders>
              <w:bottom w:val="single" w:sz="4" w:space="0" w:color="000000"/>
            </w:tcBorders>
            <w:shd w:val="clear" w:color="auto" w:fill="auto"/>
          </w:tcPr>
          <w:p w:rsidR="00FF6BDF" w:rsidRPr="009F0857" w:rsidRDefault="00FF6BDF" w:rsidP="003A4704">
            <w:pPr>
              <w:suppressAutoHyphens/>
              <w:snapToGrid w:val="0"/>
              <w:spacing w:after="120" w:line="100" w:lineRule="atLeast"/>
              <w:jc w:val="both"/>
              <w:rPr>
                <w:rFonts w:eastAsia="Arial Unicode MS" w:cs="Arial"/>
                <w:color w:val="000000"/>
                <w:kern w:val="1"/>
                <w:sz w:val="20"/>
                <w:szCs w:val="20"/>
                <w:lang w:val="sr-Cyrl-RS" w:eastAsia="ar-SA"/>
              </w:rPr>
            </w:pPr>
          </w:p>
        </w:tc>
        <w:tc>
          <w:tcPr>
            <w:tcW w:w="3658" w:type="dxa"/>
            <w:shd w:val="clear" w:color="auto" w:fill="auto"/>
          </w:tcPr>
          <w:p w:rsidR="00FF6BDF" w:rsidRPr="009F0857" w:rsidRDefault="00FF6BDF" w:rsidP="003A4704">
            <w:pPr>
              <w:suppressAutoHyphens/>
              <w:snapToGrid w:val="0"/>
              <w:spacing w:after="120" w:line="100" w:lineRule="atLeast"/>
              <w:jc w:val="both"/>
              <w:rPr>
                <w:rFonts w:eastAsia="Arial Unicode MS" w:cs="Arial"/>
                <w:color w:val="000000"/>
                <w:kern w:val="1"/>
                <w:sz w:val="20"/>
                <w:szCs w:val="20"/>
                <w:highlight w:val="red"/>
                <w:lang w:eastAsia="ar-SA"/>
              </w:rPr>
            </w:pPr>
          </w:p>
        </w:tc>
        <w:tc>
          <w:tcPr>
            <w:tcW w:w="6319" w:type="dxa"/>
            <w:tcBorders>
              <w:bottom w:val="single" w:sz="4" w:space="0" w:color="000000"/>
            </w:tcBorders>
            <w:shd w:val="clear" w:color="auto" w:fill="auto"/>
          </w:tcPr>
          <w:p w:rsidR="00FF6BDF" w:rsidRPr="009F0857" w:rsidRDefault="00FF6BDF" w:rsidP="003A4704">
            <w:pPr>
              <w:suppressAutoHyphens/>
              <w:snapToGrid w:val="0"/>
              <w:spacing w:after="120" w:line="100" w:lineRule="atLeast"/>
              <w:jc w:val="both"/>
              <w:rPr>
                <w:rFonts w:eastAsia="Arial Unicode MS" w:cs="Arial"/>
                <w:color w:val="000000"/>
                <w:kern w:val="1"/>
                <w:sz w:val="20"/>
                <w:szCs w:val="20"/>
                <w:lang w:eastAsia="ar-SA"/>
              </w:rPr>
            </w:pPr>
          </w:p>
        </w:tc>
      </w:tr>
    </w:tbl>
    <w:p w:rsidR="00870268" w:rsidRPr="009F0857" w:rsidRDefault="00870268">
      <w:pPr>
        <w:rPr>
          <w:rFonts w:eastAsia="Times New Roman" w:cs="Times New Roman"/>
          <w:b/>
          <w:sz w:val="20"/>
          <w:szCs w:val="20"/>
          <w:lang w:val="sr-Cyrl-RS"/>
        </w:rPr>
      </w:pPr>
    </w:p>
    <w:p w:rsidR="00E510C7" w:rsidRPr="009F0857" w:rsidRDefault="007813B9" w:rsidP="00E510C7">
      <w:pPr>
        <w:spacing w:after="0"/>
        <w:rPr>
          <w:rFonts w:eastAsia="Times New Roman" w:cs="Times New Roman"/>
          <w:b/>
          <w:sz w:val="20"/>
          <w:szCs w:val="20"/>
          <w:lang w:val="sr-Cyrl-CS"/>
        </w:rPr>
      </w:pPr>
      <w:r w:rsidRPr="009F0857">
        <w:rPr>
          <w:rFonts w:eastAsia="Times New Roman" w:cs="Times New Roman"/>
          <w:b/>
          <w:sz w:val="20"/>
          <w:szCs w:val="20"/>
          <w:lang w:val="sr-Cyrl-RS"/>
        </w:rPr>
        <w:t xml:space="preserve"> </w:t>
      </w:r>
    </w:p>
    <w:p w:rsidR="00E510C7" w:rsidRPr="009F0857" w:rsidRDefault="007813B9" w:rsidP="00E510C7">
      <w:pPr>
        <w:widowControl w:val="0"/>
        <w:shd w:val="clear" w:color="auto" w:fill="FFFFFF"/>
        <w:spacing w:before="120" w:after="0" w:line="240" w:lineRule="auto"/>
        <w:ind w:firstLine="720"/>
        <w:jc w:val="both"/>
        <w:rPr>
          <w:rFonts w:eastAsia="Times New Roman" w:cs="Arial"/>
          <w:i/>
          <w:iCs/>
          <w:sz w:val="20"/>
          <w:szCs w:val="20"/>
          <w:lang w:val="sr-Cyrl-RS"/>
        </w:rPr>
      </w:pPr>
      <w:r w:rsidRPr="009F0857">
        <w:rPr>
          <w:rFonts w:eastAsia="Times New Roman" w:cs="Times New Roman"/>
          <w:b/>
          <w:i/>
          <w:sz w:val="20"/>
          <w:szCs w:val="20"/>
          <w:u w:val="single"/>
          <w:lang w:val="sr-Cyrl-RS"/>
        </w:rPr>
        <w:t xml:space="preserve"> </w:t>
      </w:r>
    </w:p>
    <w:p w:rsidR="00E510C7" w:rsidRPr="009F0857" w:rsidRDefault="00E510C7" w:rsidP="00E510C7">
      <w:pPr>
        <w:tabs>
          <w:tab w:val="left" w:pos="90"/>
        </w:tabs>
        <w:suppressAutoHyphens/>
        <w:spacing w:after="0" w:line="100" w:lineRule="atLeast"/>
        <w:ind w:left="90"/>
        <w:jc w:val="both"/>
        <w:rPr>
          <w:rFonts w:eastAsia="Arial Unicode MS" w:cs="Arial"/>
          <w:color w:val="000000"/>
          <w:kern w:val="1"/>
          <w:sz w:val="20"/>
          <w:szCs w:val="20"/>
          <w:highlight w:val="green"/>
          <w:lang w:val="sr-Cyrl-RS" w:eastAsia="ar-SA"/>
        </w:rPr>
      </w:pPr>
    </w:p>
    <w:p w:rsidR="00E510C7" w:rsidRPr="009F0857" w:rsidRDefault="00E510C7" w:rsidP="00E510C7">
      <w:pPr>
        <w:suppressAutoHyphens/>
        <w:spacing w:after="0" w:line="100" w:lineRule="atLeast"/>
        <w:ind w:left="8496"/>
        <w:jc w:val="both"/>
        <w:rPr>
          <w:rFonts w:eastAsia="Arial Unicode MS" w:cs="Times New Roman"/>
          <w:b/>
          <w:color w:val="000000"/>
          <w:kern w:val="1"/>
          <w:sz w:val="20"/>
          <w:szCs w:val="20"/>
          <w:lang w:val="sr-Cyrl-RS" w:eastAsia="ar-SA"/>
        </w:rPr>
        <w:sectPr w:rsidR="00E510C7" w:rsidRPr="009F0857" w:rsidSect="007E51C7">
          <w:pgSz w:w="16838" w:h="11906" w:orient="landscape"/>
          <w:pgMar w:top="850" w:right="1812" w:bottom="680" w:left="900" w:header="680" w:footer="624" w:gutter="0"/>
          <w:cols w:space="720"/>
          <w:docGrid w:linePitch="326"/>
        </w:sect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9F0857" w:rsidTr="00D552C2">
        <w:trPr>
          <w:tblCellSpacing w:w="20" w:type="dxa"/>
        </w:trPr>
        <w:tc>
          <w:tcPr>
            <w:tcW w:w="9576" w:type="dxa"/>
            <w:shd w:val="clear" w:color="auto" w:fill="D6E3BC" w:themeFill="accent3" w:themeFillTint="66"/>
          </w:tcPr>
          <w:p w:rsidR="00FA1717" w:rsidRPr="009F0857" w:rsidRDefault="007309F8" w:rsidP="00FA1717">
            <w:pPr>
              <w:spacing w:after="0" w:line="240" w:lineRule="auto"/>
              <w:jc w:val="center"/>
              <w:rPr>
                <w:rFonts w:eastAsia="Times New Roman" w:cs="Times New Roman"/>
                <w:b/>
                <w:sz w:val="20"/>
                <w:szCs w:val="20"/>
                <w:lang w:val="sr-Cyrl-RS"/>
              </w:rPr>
            </w:pPr>
            <w:r w:rsidRPr="009F0857">
              <w:rPr>
                <w:rFonts w:eastAsia="Times New Roman" w:cs="Times New Roman"/>
                <w:b/>
                <w:sz w:val="20"/>
                <w:szCs w:val="20"/>
                <w:lang w:val="sr-Cyrl-CS"/>
              </w:rPr>
              <w:lastRenderedPageBreak/>
              <w:t xml:space="preserve"> </w:t>
            </w:r>
            <w:r w:rsidR="00FA1717" w:rsidRPr="009F0857">
              <w:rPr>
                <w:rFonts w:eastAsia="Times New Roman" w:cs="Times New Roman"/>
                <w:b/>
                <w:sz w:val="20"/>
                <w:szCs w:val="20"/>
                <w:lang w:val="sr-Cyrl-CS"/>
              </w:rPr>
              <w:t>6)</w:t>
            </w:r>
            <w:r w:rsidR="00FA1717" w:rsidRPr="009F0857">
              <w:rPr>
                <w:rFonts w:eastAsia="Times New Roman" w:cs="Times New Roman"/>
                <w:b/>
                <w:sz w:val="20"/>
                <w:szCs w:val="20"/>
                <w:lang w:val="sr-Cyrl-RS"/>
              </w:rPr>
              <w:t>2)</w:t>
            </w:r>
            <w:r w:rsidR="00FA1717" w:rsidRPr="009F0857">
              <w:rPr>
                <w:rFonts w:eastAsia="Times New Roman" w:cs="Times New Roman"/>
                <w:b/>
                <w:sz w:val="20"/>
                <w:szCs w:val="20"/>
                <w:lang w:val="sr-Cyrl-CS"/>
              </w:rPr>
              <w:t xml:space="preserve"> </w:t>
            </w:r>
            <w:r w:rsidR="00785897" w:rsidRPr="009F0857">
              <w:rPr>
                <w:rFonts w:eastAsia="Times New Roman" w:cs="Times New Roman"/>
                <w:b/>
                <w:sz w:val="20"/>
                <w:szCs w:val="20"/>
                <w:lang w:val="sr-Cyrl-RS"/>
              </w:rPr>
              <w:t>ОБРАЗАЦ СТРУКТУРЕ ПОНУЂЕНЕ ЦЕНЕ</w:t>
            </w:r>
            <w:r w:rsidR="00FA1717" w:rsidRPr="009F0857">
              <w:rPr>
                <w:rFonts w:eastAsia="Times New Roman" w:cs="Times New Roman"/>
                <w:b/>
                <w:sz w:val="20"/>
                <w:szCs w:val="20"/>
                <w:lang w:val="sr-Cyrl-RS"/>
              </w:rPr>
              <w:t>, СА УПУТСТВОМ КАКО ДА СЕ ПОПУНИ</w:t>
            </w:r>
          </w:p>
        </w:tc>
      </w:tr>
    </w:tbl>
    <w:p w:rsidR="00FA1717" w:rsidRPr="009F0857" w:rsidRDefault="00FA1717" w:rsidP="00FA1717">
      <w:pPr>
        <w:spacing w:after="0" w:line="240" w:lineRule="auto"/>
        <w:ind w:left="-180" w:right="-360" w:firstLine="720"/>
        <w:jc w:val="both"/>
        <w:rPr>
          <w:rFonts w:eastAsia="Times New Roman" w:cs="Times New Roman"/>
          <w:sz w:val="20"/>
          <w:szCs w:val="20"/>
          <w:lang w:val="ru-RU"/>
        </w:rPr>
      </w:pPr>
    </w:p>
    <w:p w:rsidR="00FA1717" w:rsidRPr="009F0857" w:rsidRDefault="00FA1717" w:rsidP="00FA1717">
      <w:pPr>
        <w:spacing w:after="0" w:line="240" w:lineRule="auto"/>
        <w:ind w:left="-180" w:right="-360" w:firstLine="720"/>
        <w:jc w:val="both"/>
        <w:rPr>
          <w:rFonts w:eastAsia="Times New Roman" w:cs="Times New Roman"/>
          <w:sz w:val="20"/>
          <w:szCs w:val="20"/>
          <w:lang w:val="ru-RU"/>
        </w:rPr>
      </w:pPr>
    </w:p>
    <w:p w:rsidR="00A1581F" w:rsidRPr="009F0857" w:rsidRDefault="00A1581F" w:rsidP="00A1581F">
      <w:pPr>
        <w:spacing w:after="0" w:line="240" w:lineRule="auto"/>
        <w:rPr>
          <w:rFonts w:eastAsia="Times New Roman" w:cs="Times New Roman"/>
          <w:sz w:val="20"/>
          <w:szCs w:val="20"/>
          <w:lang w:val="ru-RU"/>
        </w:rPr>
      </w:pPr>
    </w:p>
    <w:p w:rsidR="00430704" w:rsidRPr="009F0857" w:rsidRDefault="00430704" w:rsidP="00A1581F">
      <w:pPr>
        <w:spacing w:after="0" w:line="240" w:lineRule="auto"/>
        <w:rPr>
          <w:rFonts w:eastAsia="Times New Roman" w:cs="Times New Roman"/>
          <w:sz w:val="20"/>
          <w:szCs w:val="20"/>
          <w:lang w:val="ru-RU"/>
        </w:rPr>
        <w:sectPr w:rsidR="00430704" w:rsidRPr="009F0857" w:rsidSect="007E51C7">
          <w:headerReference w:type="default" r:id="rId19"/>
          <w:footerReference w:type="even" r:id="rId20"/>
          <w:footerReference w:type="default" r:id="rId21"/>
          <w:footerReference w:type="first" r:id="rId22"/>
          <w:pgSz w:w="12240" w:h="15840" w:code="1"/>
          <w:pgMar w:top="1077" w:right="1440" w:bottom="902" w:left="1440" w:header="720" w:footer="720" w:gutter="0"/>
          <w:cols w:space="720"/>
          <w:titlePg/>
          <w:docGrid w:linePitch="360"/>
        </w:sectPr>
      </w:pPr>
    </w:p>
    <w:tbl>
      <w:tblPr>
        <w:tblStyle w:val="TableWeb3"/>
        <w:tblW w:w="14516" w:type="dxa"/>
        <w:tblLook w:val="04A0" w:firstRow="1" w:lastRow="0" w:firstColumn="1" w:lastColumn="0" w:noHBand="0" w:noVBand="1"/>
      </w:tblPr>
      <w:tblGrid>
        <w:gridCol w:w="14542"/>
      </w:tblGrid>
      <w:tr w:rsidR="00A1581F" w:rsidRPr="009F0857" w:rsidTr="000754AE">
        <w:trPr>
          <w:cnfStyle w:val="100000000000" w:firstRow="1" w:lastRow="0" w:firstColumn="0" w:lastColumn="0" w:oddVBand="0" w:evenVBand="0" w:oddHBand="0" w:evenHBand="0" w:firstRowFirstColumn="0" w:firstRowLastColumn="0" w:lastRowFirstColumn="0" w:lastRowLastColumn="0"/>
          <w:trHeight w:val="740"/>
        </w:trPr>
        <w:tc>
          <w:tcPr>
            <w:tcW w:w="14436" w:type="dxa"/>
            <w:shd w:val="clear" w:color="auto" w:fill="D6E3BC" w:themeFill="accent3" w:themeFillTint="66"/>
            <w:noWrap/>
            <w:hideMark/>
          </w:tcPr>
          <w:p w:rsidR="00785897" w:rsidRPr="009F0857" w:rsidRDefault="00785897" w:rsidP="0033779D">
            <w:pPr>
              <w:jc w:val="center"/>
              <w:rPr>
                <w:rFonts w:asciiTheme="minorHAnsi" w:hAnsiTheme="minorHAnsi"/>
                <w:b/>
                <w:lang w:val="sr-Cyrl-RS"/>
              </w:rPr>
            </w:pPr>
            <w:r w:rsidRPr="009F0857">
              <w:rPr>
                <w:rFonts w:asciiTheme="minorHAnsi" w:hAnsiTheme="minorHAnsi"/>
                <w:b/>
                <w:lang w:val="sr-Cyrl-RS"/>
              </w:rPr>
              <w:lastRenderedPageBreak/>
              <w:t>ОБРАЗАЦ СТРУКТУРЕ ПОНУЂЕНЕ ЦЕНЕ</w:t>
            </w:r>
            <w:r w:rsidR="00672944" w:rsidRPr="009F0857">
              <w:rPr>
                <w:rFonts w:asciiTheme="minorHAnsi" w:hAnsiTheme="minorHAnsi"/>
                <w:b/>
                <w:lang w:val="sr-Cyrl-RS"/>
              </w:rPr>
              <w:t xml:space="preserve"> СА УПУТСТВОМ КАКО ДА СЕ ПОПУНИ</w:t>
            </w:r>
          </w:p>
          <w:p w:rsidR="000006DD" w:rsidRPr="009F0857" w:rsidRDefault="00785897" w:rsidP="000006DD">
            <w:pPr>
              <w:jc w:val="center"/>
              <w:rPr>
                <w:rFonts w:asciiTheme="minorHAnsi" w:hAnsiTheme="minorHAnsi"/>
                <w:b/>
                <w:bCs/>
                <w:color w:val="000000"/>
                <w:lang w:val="sr-Cyrl-RS"/>
              </w:rPr>
            </w:pPr>
            <w:r w:rsidRPr="009F0857">
              <w:rPr>
                <w:rFonts w:asciiTheme="minorHAnsi" w:hAnsiTheme="minorHAnsi"/>
                <w:b/>
                <w:bCs/>
                <w:color w:val="000000"/>
                <w:lang w:val="sr-Cyrl-RS"/>
              </w:rPr>
              <w:t xml:space="preserve"> </w:t>
            </w:r>
            <w:r w:rsidR="000006DD" w:rsidRPr="009F0857">
              <w:rPr>
                <w:rFonts w:asciiTheme="minorHAnsi" w:hAnsiTheme="minorHAnsi"/>
                <w:b/>
                <w:bCs/>
                <w:color w:val="000000"/>
                <w:lang w:val="sr-Cyrl-RS"/>
              </w:rPr>
              <w:t xml:space="preserve"> </w:t>
            </w:r>
          </w:p>
          <w:p w:rsidR="000006DD" w:rsidRPr="009F0857" w:rsidRDefault="000006DD" w:rsidP="000006DD">
            <w:pPr>
              <w:ind w:firstLine="720"/>
              <w:jc w:val="center"/>
              <w:rPr>
                <w:rFonts w:asciiTheme="minorHAnsi" w:hAnsiTheme="minorHAnsi"/>
                <w:b/>
                <w:lang w:val="sr-Cyrl-RS" w:eastAsia="ar-SA"/>
              </w:rPr>
            </w:pPr>
            <w:r w:rsidRPr="009F0857">
              <w:rPr>
                <w:rFonts w:asciiTheme="minorHAnsi" w:hAnsiTheme="minorHAnsi"/>
                <w:b/>
                <w:bCs/>
                <w:color w:val="000000"/>
                <w:lang w:val="sr-Cyrl-RS"/>
              </w:rPr>
              <w:t xml:space="preserve">ЈАВНА НАБАВКА </w:t>
            </w:r>
            <w:r w:rsidRPr="009F0857">
              <w:rPr>
                <w:rFonts w:asciiTheme="minorHAnsi" w:hAnsiTheme="minorHAnsi"/>
                <w:b/>
                <w:lang w:val="sr-Cyrl-CS"/>
              </w:rPr>
              <w:t xml:space="preserve">УСЛУГЕ </w:t>
            </w:r>
            <w:r w:rsidRPr="009F0857">
              <w:rPr>
                <w:rFonts w:asciiTheme="minorHAnsi" w:hAnsiTheme="minorHAnsi"/>
                <w:b/>
                <w:lang w:val="sr-Cyrl-RS" w:eastAsia="ar-SA"/>
              </w:rPr>
              <w:t>ШЕСТОМЕСЕЧНО</w:t>
            </w:r>
            <w:r w:rsidRPr="009F0857">
              <w:rPr>
                <w:rFonts w:asciiTheme="minorHAnsi" w:hAnsiTheme="minorHAnsi"/>
                <w:b/>
                <w:lang w:val="sr-Cyrl-CS" w:eastAsia="ar-SA"/>
              </w:rPr>
              <w:t xml:space="preserve">  ОДРЖАВАЊЕ</w:t>
            </w:r>
            <w:r w:rsidRPr="009F0857">
              <w:rPr>
                <w:rFonts w:asciiTheme="minorHAnsi" w:hAnsiTheme="minorHAnsi"/>
                <w:b/>
                <w:lang w:val="sr-Cyrl-RS" w:eastAsia="ar-SA"/>
              </w:rPr>
              <w:t xml:space="preserve">  СЕРВЕРА ТИПА </w:t>
            </w:r>
            <w:r w:rsidRPr="009F0857">
              <w:rPr>
                <w:rFonts w:asciiTheme="minorHAnsi" w:hAnsiTheme="minorHAnsi"/>
                <w:b/>
                <w:lang w:val="sr-Latn-RS" w:eastAsia="ar-SA"/>
              </w:rPr>
              <w:t>RAC</w:t>
            </w:r>
            <w:r w:rsidRPr="009F0857">
              <w:rPr>
                <w:rFonts w:asciiTheme="minorHAnsi" w:hAnsiTheme="minorHAnsi"/>
                <w:b/>
                <w:lang w:val="sr-Cyrl-RS" w:eastAsia="ar-SA"/>
              </w:rPr>
              <w:t xml:space="preserve">К </w:t>
            </w:r>
            <w:r w:rsidRPr="009F0857">
              <w:rPr>
                <w:rFonts w:asciiTheme="minorHAnsi" w:hAnsiTheme="minorHAnsi"/>
                <w:b/>
                <w:lang w:val="sr-Latn-RS" w:eastAsia="ar-SA"/>
              </w:rPr>
              <w:t xml:space="preserve"> SERVER DELL </w:t>
            </w:r>
            <w:r w:rsidRPr="009F0857">
              <w:rPr>
                <w:rFonts w:asciiTheme="minorHAnsi" w:hAnsiTheme="minorHAnsi"/>
                <w:b/>
                <w:vertAlign w:val="superscript"/>
                <w:lang w:val="sr-Latn-RS" w:eastAsia="ar-SA"/>
              </w:rPr>
              <w:t xml:space="preserve">TM </w:t>
            </w:r>
            <w:r w:rsidRPr="009F0857">
              <w:rPr>
                <w:rFonts w:asciiTheme="minorHAnsi" w:hAnsiTheme="minorHAnsi"/>
                <w:b/>
                <w:lang w:val="sr-Latn-RS" w:eastAsia="ar-SA"/>
              </w:rPr>
              <w:t xml:space="preserve"> POWEREDGE</w:t>
            </w:r>
            <w:r w:rsidRPr="009F0857">
              <w:rPr>
                <w:rFonts w:asciiTheme="minorHAnsi" w:hAnsiTheme="minorHAnsi"/>
                <w:b/>
                <w:vertAlign w:val="superscript"/>
                <w:lang w:val="sr-Latn-RS" w:eastAsia="ar-SA"/>
              </w:rPr>
              <w:t>TM</w:t>
            </w:r>
            <w:r w:rsidRPr="009F0857">
              <w:rPr>
                <w:rFonts w:asciiTheme="minorHAnsi" w:hAnsiTheme="minorHAnsi"/>
                <w:b/>
                <w:lang w:val="sr-Latn-RS" w:eastAsia="ar-SA"/>
              </w:rPr>
              <w:t xml:space="preserve"> R710, MICROSOFT </w:t>
            </w:r>
            <w:r w:rsidRPr="009F0857">
              <w:rPr>
                <w:rFonts w:asciiTheme="minorHAnsi" w:hAnsiTheme="minorHAnsi"/>
                <w:b/>
                <w:lang w:val="sr-Cyrl-RS" w:eastAsia="ar-SA"/>
              </w:rPr>
              <w:t xml:space="preserve">СОФТВЕРСКЕ ИНФРАСТРУКТУРЕ СЕРВЕРА И УСЛУГЕ СЕРВИСИРАЊА ПО ЗАХТЕВУ НАРУЧИОЦА МУЛТИФУНКЦИЈСКОГ  УРЕЂАЈА </w:t>
            </w:r>
            <w:r w:rsidRPr="009F0857">
              <w:rPr>
                <w:rFonts w:asciiTheme="minorHAnsi" w:hAnsiTheme="minorHAnsi"/>
                <w:b/>
                <w:lang w:val="sr-Latn-RS" w:eastAsia="ar-SA"/>
              </w:rPr>
              <w:t xml:space="preserve">CANON </w:t>
            </w:r>
            <w:r w:rsidR="00E5656D" w:rsidRPr="009F0857">
              <w:rPr>
                <w:rFonts w:asciiTheme="minorHAnsi" w:hAnsiTheme="minorHAnsi"/>
                <w:b/>
                <w:lang w:val="sr-Latn-RS" w:eastAsia="ar-SA"/>
              </w:rPr>
              <w:t>iRC2380i</w:t>
            </w:r>
            <w:r w:rsidRPr="009F0857">
              <w:rPr>
                <w:rFonts w:asciiTheme="minorHAnsi" w:hAnsiTheme="minorHAnsi"/>
                <w:b/>
                <w:lang w:val="sr-Latn-RS" w:eastAsia="ar-SA"/>
              </w:rPr>
              <w:t xml:space="preserve">, </w:t>
            </w:r>
            <w:r w:rsidRPr="009F0857">
              <w:rPr>
                <w:rFonts w:asciiTheme="minorHAnsi" w:hAnsiTheme="minorHAnsi"/>
                <w:b/>
                <w:lang w:val="sr-Cyrl-RS" w:eastAsia="ar-SA"/>
              </w:rPr>
              <w:t>ОБЛИКОВАНУ ПО ПАРТИЈАМА ОД 1 ДО 3</w:t>
            </w:r>
            <w:r w:rsidRPr="009F0857">
              <w:rPr>
                <w:rFonts w:asciiTheme="minorHAnsi" w:hAnsiTheme="minorHAnsi"/>
                <w:b/>
                <w:lang w:val="sr-Latn-RS" w:eastAsia="ar-SA"/>
              </w:rPr>
              <w:t xml:space="preserve"> </w:t>
            </w:r>
            <w:r w:rsidRPr="009F0857">
              <w:rPr>
                <w:rFonts w:asciiTheme="minorHAnsi" w:hAnsiTheme="minorHAnsi"/>
                <w:b/>
                <w:lang w:val="sr-Cyrl-RS" w:eastAsia="ar-SA"/>
              </w:rPr>
              <w:t>И ТО ЗА</w:t>
            </w:r>
            <w:r w:rsidRPr="009F0857">
              <w:rPr>
                <w:rFonts w:asciiTheme="minorHAnsi" w:hAnsiTheme="minorHAnsi"/>
                <w:b/>
                <w:lang w:val="sr-Latn-RS" w:eastAsia="ar-SA"/>
              </w:rPr>
              <w:t xml:space="preserve"> </w:t>
            </w:r>
          </w:p>
          <w:p w:rsidR="000006DD" w:rsidRPr="009F0857" w:rsidRDefault="00162CA6" w:rsidP="000006DD">
            <w:pPr>
              <w:ind w:firstLine="720"/>
              <w:jc w:val="center"/>
              <w:rPr>
                <w:rFonts w:asciiTheme="minorHAnsi" w:hAnsiTheme="minorHAnsi" w:cs="Verdana-Bold"/>
                <w:b/>
                <w:bCs/>
                <w:lang w:val="ru-RU"/>
              </w:rPr>
            </w:pPr>
            <w:r w:rsidRPr="009F0857">
              <w:rPr>
                <w:rFonts w:asciiTheme="minorHAnsi" w:hAnsiTheme="minorHAnsi"/>
                <w:b/>
                <w:lang w:val="sr-Cyrl-RS" w:eastAsia="ar-SA"/>
              </w:rPr>
              <w:t xml:space="preserve">ПАРТИЈУ 2 – ОДРЖАВАЊЕ СЕРВЕРА И СИСТЕМА ЗА АРХИВИРАЊЕ И СКЛАДИШТЕЊЕ ПОДАТАКА </w:t>
            </w:r>
            <w:r w:rsidR="000006DD" w:rsidRPr="009F0857">
              <w:rPr>
                <w:rFonts w:asciiTheme="minorHAnsi" w:hAnsiTheme="minorHAnsi"/>
                <w:b/>
                <w:lang w:val="sr-Cyrl-RS" w:eastAsia="ar-SA"/>
              </w:rPr>
              <w:t xml:space="preserve">  </w:t>
            </w:r>
            <w:r w:rsidR="000006DD" w:rsidRPr="009F0857">
              <w:rPr>
                <w:rFonts w:asciiTheme="minorHAnsi" w:hAnsiTheme="minorHAnsi"/>
                <w:b/>
                <w:lang w:val="ru-RU"/>
              </w:rPr>
              <w:t xml:space="preserve"> </w:t>
            </w:r>
            <w:r w:rsidR="000006DD" w:rsidRPr="009F0857">
              <w:rPr>
                <w:rFonts w:asciiTheme="minorHAnsi" w:hAnsiTheme="minorHAnsi"/>
                <w:b/>
                <w:noProof/>
                <w:lang w:val="sr-Cyrl-RS"/>
              </w:rPr>
              <w:t xml:space="preserve"> </w:t>
            </w:r>
          </w:p>
          <w:p w:rsidR="000006DD" w:rsidRPr="009F0857" w:rsidRDefault="000006DD" w:rsidP="000006DD">
            <w:pPr>
              <w:autoSpaceDE w:val="0"/>
              <w:autoSpaceDN w:val="0"/>
              <w:adjustRightInd w:val="0"/>
              <w:jc w:val="center"/>
              <w:rPr>
                <w:rFonts w:asciiTheme="minorHAnsi" w:hAnsiTheme="minorHAnsi" w:cs="Verdana"/>
                <w:b/>
                <w:lang w:val="ru-RU"/>
              </w:rPr>
            </w:pPr>
            <w:r w:rsidRPr="009F0857">
              <w:rPr>
                <w:rFonts w:asciiTheme="minorHAnsi" w:hAnsiTheme="minorHAnsi" w:cs="Verdana"/>
                <w:b/>
                <w:lang w:val="ru-RU"/>
              </w:rPr>
              <w:t>ЈН ОП 5/2016</w:t>
            </w:r>
          </w:p>
          <w:p w:rsidR="00A1581F" w:rsidRPr="009F0857" w:rsidRDefault="000006DD" w:rsidP="00227A07">
            <w:pPr>
              <w:jc w:val="center"/>
              <w:rPr>
                <w:rFonts w:asciiTheme="minorHAnsi" w:hAnsiTheme="minorHAnsi"/>
                <w:color w:val="000000"/>
              </w:rPr>
            </w:pPr>
            <w:r w:rsidRPr="009F0857">
              <w:rPr>
                <w:rFonts w:asciiTheme="minorHAnsi" w:hAnsiTheme="minorHAnsi"/>
                <w:b/>
                <w:bCs/>
                <w:color w:val="000000"/>
                <w:lang w:val="sr-Cyrl-RS"/>
              </w:rPr>
              <w:t xml:space="preserve"> </w:t>
            </w:r>
            <w:r w:rsidR="00227A07" w:rsidRPr="009F0857">
              <w:rPr>
                <w:rFonts w:asciiTheme="minorHAnsi" w:hAnsiTheme="minorHAnsi"/>
                <w:b/>
                <w:lang w:val="sr-Cyrl-RS" w:eastAsia="ar-SA"/>
              </w:rPr>
              <w:t xml:space="preserve"> </w:t>
            </w:r>
          </w:p>
        </w:tc>
      </w:tr>
    </w:tbl>
    <w:p w:rsidR="005F0D03" w:rsidRPr="009F0857" w:rsidRDefault="00BE4C38" w:rsidP="00672944">
      <w:pPr>
        <w:spacing w:after="0" w:line="240" w:lineRule="auto"/>
        <w:jc w:val="both"/>
        <w:rPr>
          <w:rFonts w:eastAsia="Times New Roman" w:cs="Times New Roman"/>
          <w:b/>
          <w:i/>
          <w:sz w:val="20"/>
          <w:szCs w:val="20"/>
          <w:lang w:val="sr-Cyrl-RS"/>
        </w:rPr>
      </w:pPr>
      <w:r w:rsidRPr="009F0857">
        <w:rPr>
          <w:rFonts w:eastAsia="Times New Roman" w:cs="Times New Roman"/>
          <w:b/>
          <w:sz w:val="20"/>
          <w:szCs w:val="20"/>
          <w:lang w:val="sr-Cyrl-RS"/>
        </w:rPr>
        <w:t xml:space="preserve"> </w:t>
      </w:r>
    </w:p>
    <w:p w:rsidR="00CC401A" w:rsidRPr="009F0857" w:rsidRDefault="007813B9" w:rsidP="0084355F">
      <w:pPr>
        <w:widowControl w:val="0"/>
        <w:shd w:val="clear" w:color="auto" w:fill="FFFFFF"/>
        <w:spacing w:before="120" w:after="0" w:line="240" w:lineRule="auto"/>
        <w:ind w:firstLine="720"/>
        <w:jc w:val="both"/>
        <w:rPr>
          <w:rFonts w:eastAsia="Times New Roman" w:cs="Times New Roman"/>
          <w:b/>
          <w:i/>
          <w:sz w:val="20"/>
          <w:szCs w:val="20"/>
          <w:u w:val="single"/>
          <w:lang w:val="sr-Latn-CS"/>
        </w:rPr>
      </w:pPr>
      <w:r w:rsidRPr="009F0857">
        <w:rPr>
          <w:rFonts w:eastAsia="Times New Roman" w:cs="Times New Roman"/>
          <w:b/>
          <w:i/>
          <w:sz w:val="20"/>
          <w:szCs w:val="20"/>
          <w:lang w:val="sr-Cyrl-RS"/>
        </w:rPr>
        <w:t xml:space="preserve"> </w:t>
      </w:r>
    </w:p>
    <w:tbl>
      <w:tblPr>
        <w:tblW w:w="14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6"/>
        <w:gridCol w:w="4112"/>
        <w:gridCol w:w="1843"/>
        <w:gridCol w:w="1559"/>
        <w:gridCol w:w="2268"/>
        <w:gridCol w:w="2127"/>
        <w:gridCol w:w="2127"/>
      </w:tblGrid>
      <w:tr w:rsidR="00176554" w:rsidRPr="009F0857" w:rsidTr="00176554">
        <w:tc>
          <w:tcPr>
            <w:tcW w:w="816" w:type="dxa"/>
          </w:tcPr>
          <w:p w:rsidR="00176554" w:rsidRPr="009F0857" w:rsidRDefault="00176554" w:rsidP="00672944">
            <w:pPr>
              <w:spacing w:after="0" w:line="240" w:lineRule="auto"/>
              <w:jc w:val="center"/>
              <w:rPr>
                <w:rFonts w:eastAsia="Times New Roman" w:cs="Times New Roman"/>
                <w:b/>
                <w:sz w:val="20"/>
                <w:szCs w:val="20"/>
              </w:rPr>
            </w:pPr>
            <w:r w:rsidRPr="009F0857">
              <w:rPr>
                <w:rFonts w:eastAsia="Times New Roman" w:cs="Times New Roman"/>
                <w:b/>
                <w:sz w:val="20"/>
                <w:szCs w:val="20"/>
              </w:rPr>
              <w:t>Р.бр.</w:t>
            </w:r>
          </w:p>
        </w:tc>
        <w:tc>
          <w:tcPr>
            <w:tcW w:w="4112" w:type="dxa"/>
          </w:tcPr>
          <w:p w:rsidR="00176554" w:rsidRPr="009F0857" w:rsidRDefault="00176554" w:rsidP="00672944">
            <w:pPr>
              <w:spacing w:after="0" w:line="240" w:lineRule="auto"/>
              <w:jc w:val="center"/>
              <w:rPr>
                <w:rFonts w:eastAsia="Times New Roman" w:cs="Times New Roman"/>
                <w:b/>
                <w:sz w:val="20"/>
                <w:szCs w:val="20"/>
              </w:rPr>
            </w:pPr>
            <w:r w:rsidRPr="009F0857">
              <w:rPr>
                <w:rFonts w:eastAsia="Times New Roman" w:cs="Times New Roman"/>
                <w:b/>
                <w:sz w:val="20"/>
                <w:szCs w:val="20"/>
              </w:rPr>
              <w:t>Услуга одржавања</w:t>
            </w:r>
          </w:p>
        </w:tc>
        <w:tc>
          <w:tcPr>
            <w:tcW w:w="1843" w:type="dxa"/>
          </w:tcPr>
          <w:p w:rsidR="00176554" w:rsidRPr="009F0857" w:rsidRDefault="00176554" w:rsidP="00672944">
            <w:pPr>
              <w:spacing w:after="0" w:line="240" w:lineRule="auto"/>
              <w:jc w:val="center"/>
              <w:rPr>
                <w:rFonts w:eastAsia="Times New Roman" w:cs="Times New Roman"/>
                <w:b/>
                <w:sz w:val="20"/>
                <w:szCs w:val="20"/>
              </w:rPr>
            </w:pPr>
            <w:r w:rsidRPr="009F0857">
              <w:rPr>
                <w:rFonts w:eastAsia="Times New Roman" w:cs="Times New Roman"/>
                <w:b/>
                <w:sz w:val="20"/>
                <w:szCs w:val="20"/>
              </w:rPr>
              <w:t>Јед.</w:t>
            </w:r>
          </w:p>
          <w:p w:rsidR="00176554" w:rsidRPr="009F0857" w:rsidRDefault="00176554" w:rsidP="00672944">
            <w:pPr>
              <w:spacing w:after="0" w:line="240" w:lineRule="auto"/>
              <w:jc w:val="center"/>
              <w:rPr>
                <w:rFonts w:eastAsia="Times New Roman" w:cs="Times New Roman"/>
                <w:b/>
                <w:sz w:val="20"/>
                <w:szCs w:val="20"/>
              </w:rPr>
            </w:pPr>
            <w:r w:rsidRPr="009F0857">
              <w:rPr>
                <w:rFonts w:eastAsia="Times New Roman" w:cs="Times New Roman"/>
                <w:b/>
                <w:sz w:val="20"/>
                <w:szCs w:val="20"/>
              </w:rPr>
              <w:t>мере</w:t>
            </w:r>
          </w:p>
        </w:tc>
        <w:tc>
          <w:tcPr>
            <w:tcW w:w="1559" w:type="dxa"/>
          </w:tcPr>
          <w:p w:rsidR="00176554" w:rsidRPr="009F0857" w:rsidRDefault="00176554" w:rsidP="00672944">
            <w:pPr>
              <w:spacing w:after="0" w:line="240" w:lineRule="auto"/>
              <w:jc w:val="center"/>
              <w:rPr>
                <w:rFonts w:eastAsia="Times New Roman" w:cs="Times New Roman"/>
                <w:b/>
                <w:sz w:val="20"/>
                <w:szCs w:val="20"/>
              </w:rPr>
            </w:pPr>
            <w:r w:rsidRPr="009F0857">
              <w:rPr>
                <w:rFonts w:eastAsia="Times New Roman" w:cs="Times New Roman"/>
                <w:b/>
                <w:sz w:val="20"/>
                <w:szCs w:val="20"/>
              </w:rPr>
              <w:t>Количина</w:t>
            </w:r>
          </w:p>
        </w:tc>
        <w:tc>
          <w:tcPr>
            <w:tcW w:w="2268" w:type="dxa"/>
          </w:tcPr>
          <w:p w:rsidR="00176554" w:rsidRPr="009F0857" w:rsidRDefault="00176554" w:rsidP="00672944">
            <w:pPr>
              <w:spacing w:after="0" w:line="240" w:lineRule="auto"/>
              <w:jc w:val="center"/>
              <w:rPr>
                <w:rFonts w:eastAsia="Times New Roman" w:cs="Times New Roman"/>
                <w:b/>
                <w:sz w:val="20"/>
                <w:szCs w:val="20"/>
              </w:rPr>
            </w:pPr>
            <w:r w:rsidRPr="009F0857">
              <w:rPr>
                <w:rFonts w:eastAsia="Times New Roman" w:cs="Times New Roman"/>
                <w:b/>
                <w:sz w:val="20"/>
                <w:szCs w:val="20"/>
                <w:lang w:val="sr-Cyrl-RS"/>
              </w:rPr>
              <w:t>Укупна ц</w:t>
            </w:r>
            <w:r w:rsidRPr="009F0857">
              <w:rPr>
                <w:rFonts w:eastAsia="Times New Roman" w:cs="Times New Roman"/>
                <w:b/>
                <w:sz w:val="20"/>
                <w:szCs w:val="20"/>
              </w:rPr>
              <w:t>ена без ПДВ</w:t>
            </w:r>
          </w:p>
          <w:p w:rsidR="00176554" w:rsidRPr="009F0857" w:rsidRDefault="00176554" w:rsidP="00672944">
            <w:pPr>
              <w:spacing w:after="0" w:line="240" w:lineRule="auto"/>
              <w:jc w:val="center"/>
              <w:rPr>
                <w:rFonts w:eastAsia="Times New Roman" w:cs="Times New Roman"/>
                <w:b/>
                <w:sz w:val="20"/>
                <w:szCs w:val="20"/>
              </w:rPr>
            </w:pPr>
          </w:p>
        </w:tc>
        <w:tc>
          <w:tcPr>
            <w:tcW w:w="2127" w:type="dxa"/>
          </w:tcPr>
          <w:p w:rsidR="00176554" w:rsidRPr="009F0857" w:rsidRDefault="00176554" w:rsidP="00672944">
            <w:pPr>
              <w:spacing w:after="0" w:line="240" w:lineRule="auto"/>
              <w:jc w:val="center"/>
              <w:rPr>
                <w:rFonts w:eastAsia="Times New Roman" w:cs="Times New Roman"/>
                <w:b/>
                <w:sz w:val="20"/>
                <w:szCs w:val="20"/>
                <w:lang w:val="sr-Cyrl-RS"/>
              </w:rPr>
            </w:pPr>
            <w:r w:rsidRPr="009F0857">
              <w:rPr>
                <w:rFonts w:eastAsia="Times New Roman" w:cs="Times New Roman"/>
                <w:b/>
                <w:sz w:val="20"/>
                <w:szCs w:val="20"/>
                <w:lang w:val="sr-Cyrl-RS"/>
              </w:rPr>
              <w:t>Износ ПДВ</w:t>
            </w:r>
          </w:p>
        </w:tc>
        <w:tc>
          <w:tcPr>
            <w:tcW w:w="2127" w:type="dxa"/>
          </w:tcPr>
          <w:p w:rsidR="00176554" w:rsidRPr="009F0857" w:rsidRDefault="00176554" w:rsidP="00672944">
            <w:pPr>
              <w:spacing w:after="0" w:line="240" w:lineRule="auto"/>
              <w:jc w:val="center"/>
              <w:rPr>
                <w:rFonts w:eastAsia="Times New Roman" w:cs="Times New Roman"/>
                <w:b/>
                <w:sz w:val="20"/>
                <w:szCs w:val="20"/>
              </w:rPr>
            </w:pPr>
            <w:r w:rsidRPr="009F0857">
              <w:rPr>
                <w:rFonts w:eastAsia="Times New Roman" w:cs="Times New Roman"/>
                <w:b/>
                <w:sz w:val="20"/>
                <w:szCs w:val="20"/>
              </w:rPr>
              <w:t>Укупна цена са ПДВ</w:t>
            </w:r>
          </w:p>
        </w:tc>
      </w:tr>
      <w:tr w:rsidR="00176554" w:rsidRPr="009F0857" w:rsidTr="00176554">
        <w:tc>
          <w:tcPr>
            <w:tcW w:w="816" w:type="dxa"/>
          </w:tcPr>
          <w:p w:rsidR="00176554" w:rsidRPr="009F0857" w:rsidRDefault="00176554" w:rsidP="00672944">
            <w:pPr>
              <w:spacing w:after="0" w:line="240" w:lineRule="auto"/>
              <w:jc w:val="center"/>
              <w:rPr>
                <w:rFonts w:eastAsia="Times New Roman" w:cs="Times New Roman"/>
                <w:b/>
                <w:sz w:val="20"/>
                <w:szCs w:val="20"/>
              </w:rPr>
            </w:pPr>
            <w:r w:rsidRPr="009F0857">
              <w:rPr>
                <w:rFonts w:eastAsia="Times New Roman" w:cs="Times New Roman"/>
                <w:b/>
                <w:sz w:val="20"/>
                <w:szCs w:val="20"/>
              </w:rPr>
              <w:t>1</w:t>
            </w:r>
          </w:p>
        </w:tc>
        <w:tc>
          <w:tcPr>
            <w:tcW w:w="4112" w:type="dxa"/>
          </w:tcPr>
          <w:p w:rsidR="00176554" w:rsidRPr="009F0857" w:rsidRDefault="00176554" w:rsidP="00672944">
            <w:pPr>
              <w:spacing w:after="0" w:line="240" w:lineRule="auto"/>
              <w:jc w:val="center"/>
              <w:rPr>
                <w:rFonts w:eastAsia="Times New Roman" w:cs="Times New Roman"/>
                <w:b/>
                <w:sz w:val="20"/>
                <w:szCs w:val="20"/>
              </w:rPr>
            </w:pPr>
            <w:r w:rsidRPr="009F0857">
              <w:rPr>
                <w:rFonts w:eastAsia="Times New Roman" w:cs="Times New Roman"/>
                <w:b/>
                <w:sz w:val="20"/>
                <w:szCs w:val="20"/>
              </w:rPr>
              <w:t>2</w:t>
            </w:r>
          </w:p>
        </w:tc>
        <w:tc>
          <w:tcPr>
            <w:tcW w:w="1843" w:type="dxa"/>
          </w:tcPr>
          <w:p w:rsidR="00176554" w:rsidRPr="009F0857" w:rsidRDefault="00176554" w:rsidP="00672944">
            <w:pPr>
              <w:spacing w:after="0" w:line="240" w:lineRule="auto"/>
              <w:jc w:val="center"/>
              <w:rPr>
                <w:rFonts w:eastAsia="Times New Roman" w:cs="Times New Roman"/>
                <w:b/>
                <w:sz w:val="20"/>
                <w:szCs w:val="20"/>
              </w:rPr>
            </w:pPr>
            <w:r w:rsidRPr="009F0857">
              <w:rPr>
                <w:rFonts w:eastAsia="Times New Roman" w:cs="Times New Roman"/>
                <w:b/>
                <w:sz w:val="20"/>
                <w:szCs w:val="20"/>
              </w:rPr>
              <w:t>3</w:t>
            </w:r>
          </w:p>
        </w:tc>
        <w:tc>
          <w:tcPr>
            <w:tcW w:w="1559" w:type="dxa"/>
          </w:tcPr>
          <w:p w:rsidR="00176554" w:rsidRPr="009F0857" w:rsidRDefault="00176554" w:rsidP="00672944">
            <w:pPr>
              <w:spacing w:after="0" w:line="240" w:lineRule="auto"/>
              <w:jc w:val="center"/>
              <w:rPr>
                <w:rFonts w:eastAsia="Times New Roman" w:cs="Times New Roman"/>
                <w:b/>
                <w:sz w:val="20"/>
                <w:szCs w:val="20"/>
              </w:rPr>
            </w:pPr>
            <w:r w:rsidRPr="009F0857">
              <w:rPr>
                <w:rFonts w:eastAsia="Times New Roman" w:cs="Times New Roman"/>
                <w:b/>
                <w:sz w:val="20"/>
                <w:szCs w:val="20"/>
              </w:rPr>
              <w:t>4</w:t>
            </w:r>
          </w:p>
        </w:tc>
        <w:tc>
          <w:tcPr>
            <w:tcW w:w="2268" w:type="dxa"/>
          </w:tcPr>
          <w:p w:rsidR="00176554" w:rsidRPr="009F0857" w:rsidRDefault="00176554" w:rsidP="00672944">
            <w:pPr>
              <w:spacing w:after="0" w:line="240" w:lineRule="auto"/>
              <w:jc w:val="center"/>
              <w:rPr>
                <w:rFonts w:eastAsia="Times New Roman" w:cs="Times New Roman"/>
                <w:b/>
                <w:sz w:val="20"/>
                <w:szCs w:val="20"/>
              </w:rPr>
            </w:pPr>
            <w:r w:rsidRPr="009F0857">
              <w:rPr>
                <w:rFonts w:eastAsia="Times New Roman" w:cs="Times New Roman"/>
                <w:b/>
                <w:sz w:val="20"/>
                <w:szCs w:val="20"/>
              </w:rPr>
              <w:t>5</w:t>
            </w:r>
          </w:p>
        </w:tc>
        <w:tc>
          <w:tcPr>
            <w:tcW w:w="2127" w:type="dxa"/>
          </w:tcPr>
          <w:p w:rsidR="00176554" w:rsidRPr="009F0857" w:rsidRDefault="00176554" w:rsidP="00672944">
            <w:pPr>
              <w:spacing w:after="0" w:line="240" w:lineRule="auto"/>
              <w:jc w:val="center"/>
              <w:rPr>
                <w:rFonts w:eastAsia="Times New Roman" w:cs="Times New Roman"/>
                <w:b/>
                <w:sz w:val="20"/>
                <w:szCs w:val="20"/>
                <w:lang w:val="sr-Cyrl-RS"/>
              </w:rPr>
            </w:pPr>
            <w:r w:rsidRPr="009F0857">
              <w:rPr>
                <w:rFonts w:eastAsia="Times New Roman" w:cs="Times New Roman"/>
                <w:b/>
                <w:sz w:val="20"/>
                <w:szCs w:val="20"/>
                <w:lang w:val="sr-Cyrl-RS"/>
              </w:rPr>
              <w:t>6</w:t>
            </w:r>
          </w:p>
        </w:tc>
        <w:tc>
          <w:tcPr>
            <w:tcW w:w="2127" w:type="dxa"/>
          </w:tcPr>
          <w:p w:rsidR="00176554" w:rsidRPr="009F0857" w:rsidRDefault="00176554" w:rsidP="00672944">
            <w:pPr>
              <w:spacing w:after="0" w:line="240" w:lineRule="auto"/>
              <w:jc w:val="center"/>
              <w:rPr>
                <w:rFonts w:eastAsia="Times New Roman" w:cs="Times New Roman"/>
                <w:b/>
                <w:sz w:val="20"/>
                <w:szCs w:val="20"/>
                <w:lang w:val="sr-Cyrl-RS"/>
              </w:rPr>
            </w:pPr>
            <w:r w:rsidRPr="009F0857">
              <w:rPr>
                <w:rFonts w:eastAsia="Times New Roman" w:cs="Times New Roman"/>
                <w:b/>
                <w:sz w:val="20"/>
                <w:szCs w:val="20"/>
                <w:lang w:val="sr-Cyrl-RS"/>
              </w:rPr>
              <w:t>7</w:t>
            </w:r>
          </w:p>
        </w:tc>
      </w:tr>
      <w:tr w:rsidR="00176554" w:rsidRPr="009F0857" w:rsidTr="00176554">
        <w:tc>
          <w:tcPr>
            <w:tcW w:w="816" w:type="dxa"/>
          </w:tcPr>
          <w:p w:rsidR="00176554" w:rsidRPr="009F0857" w:rsidRDefault="00176554" w:rsidP="00672944">
            <w:pPr>
              <w:spacing w:after="0" w:line="240" w:lineRule="auto"/>
              <w:jc w:val="center"/>
              <w:rPr>
                <w:rFonts w:eastAsia="Times New Roman" w:cs="Times New Roman"/>
                <w:sz w:val="20"/>
                <w:szCs w:val="20"/>
              </w:rPr>
            </w:pPr>
            <w:r w:rsidRPr="009F0857">
              <w:rPr>
                <w:rFonts w:eastAsia="Times New Roman" w:cs="Times New Roman"/>
                <w:sz w:val="20"/>
                <w:szCs w:val="20"/>
              </w:rPr>
              <w:t>1</w:t>
            </w:r>
          </w:p>
        </w:tc>
        <w:tc>
          <w:tcPr>
            <w:tcW w:w="4112" w:type="dxa"/>
          </w:tcPr>
          <w:p w:rsidR="00176554" w:rsidRPr="009F0857" w:rsidRDefault="000C6F00" w:rsidP="003E0205">
            <w:pPr>
              <w:spacing w:after="0" w:line="240" w:lineRule="auto"/>
              <w:rPr>
                <w:rFonts w:eastAsia="Times New Roman" w:cs="Times New Roman"/>
                <w:sz w:val="20"/>
                <w:szCs w:val="20"/>
                <w:lang w:val="ru-RU"/>
              </w:rPr>
            </w:pPr>
            <w:r w:rsidRPr="009F0857">
              <w:rPr>
                <w:rFonts w:eastAsia="Times New Roman" w:cs="Times New Roman"/>
                <w:sz w:val="20"/>
                <w:szCs w:val="20"/>
                <w:lang w:val="ru-RU"/>
              </w:rPr>
              <w:t xml:space="preserve">Сервер </w:t>
            </w:r>
            <w:r w:rsidRPr="009F0857">
              <w:rPr>
                <w:sz w:val="20"/>
                <w:szCs w:val="20"/>
              </w:rPr>
              <w:t>DELL</w:t>
            </w:r>
            <w:r w:rsidRPr="009F0857">
              <w:rPr>
                <w:sz w:val="20"/>
                <w:szCs w:val="20"/>
                <w:lang w:val="sr-Cyrl-RS"/>
              </w:rPr>
              <w:t xml:space="preserve"> </w:t>
            </w:r>
            <w:r w:rsidRPr="009F0857">
              <w:rPr>
                <w:sz w:val="20"/>
                <w:szCs w:val="20"/>
                <w:vertAlign w:val="superscript"/>
              </w:rPr>
              <w:t>TM</w:t>
            </w:r>
            <w:r w:rsidRPr="009F0857">
              <w:rPr>
                <w:sz w:val="20"/>
                <w:szCs w:val="20"/>
              </w:rPr>
              <w:t xml:space="preserve"> PowerEdge</w:t>
            </w:r>
            <w:r w:rsidRPr="009F0857">
              <w:rPr>
                <w:sz w:val="20"/>
                <w:szCs w:val="20"/>
                <w:lang w:val="sr-Cyrl-RS"/>
              </w:rPr>
              <w:t xml:space="preserve"> </w:t>
            </w:r>
            <w:r w:rsidRPr="009F0857">
              <w:rPr>
                <w:sz w:val="20"/>
                <w:szCs w:val="20"/>
                <w:vertAlign w:val="superscript"/>
              </w:rPr>
              <w:t>TM</w:t>
            </w:r>
            <w:r w:rsidRPr="009F0857">
              <w:rPr>
                <w:sz w:val="20"/>
                <w:szCs w:val="20"/>
              </w:rPr>
              <w:t xml:space="preserve"> R710</w:t>
            </w:r>
            <w:r w:rsidR="004133E4" w:rsidRPr="009F0857">
              <w:rPr>
                <w:sz w:val="20"/>
                <w:szCs w:val="20"/>
                <w:lang w:val="sr-Cyrl-RS"/>
              </w:rPr>
              <w:t>, детаљна</w:t>
            </w:r>
            <w:r w:rsidR="004133E4" w:rsidRPr="009F0857">
              <w:rPr>
                <w:sz w:val="20"/>
                <w:szCs w:val="20"/>
              </w:rPr>
              <w:t xml:space="preserve"> спецификација је описана у тачки </w:t>
            </w:r>
            <w:r w:rsidR="003E0205" w:rsidRPr="009F0857">
              <w:rPr>
                <w:sz w:val="20"/>
                <w:szCs w:val="20"/>
                <w:lang w:val="sr-Cyrl-RS"/>
              </w:rPr>
              <w:t>2</w:t>
            </w:r>
            <w:r w:rsidR="004133E4" w:rsidRPr="009F0857">
              <w:rPr>
                <w:sz w:val="20"/>
                <w:szCs w:val="20"/>
              </w:rPr>
              <w:t>.</w:t>
            </w:r>
            <w:r w:rsidR="004133E4" w:rsidRPr="009F0857">
              <w:rPr>
                <w:sz w:val="20"/>
                <w:szCs w:val="20"/>
                <w:lang w:val="sr-Cyrl-RS"/>
              </w:rPr>
              <w:t>1</w:t>
            </w:r>
          </w:p>
        </w:tc>
        <w:tc>
          <w:tcPr>
            <w:tcW w:w="1843" w:type="dxa"/>
          </w:tcPr>
          <w:p w:rsidR="00176554" w:rsidRPr="009F0857" w:rsidRDefault="003731D3" w:rsidP="00672944">
            <w:pPr>
              <w:spacing w:after="0" w:line="240" w:lineRule="auto"/>
              <w:jc w:val="center"/>
              <w:rPr>
                <w:rFonts w:eastAsia="Times New Roman" w:cs="Times New Roman"/>
                <w:sz w:val="20"/>
                <w:szCs w:val="20"/>
                <w:lang w:val="sr-Cyrl-RS"/>
              </w:rPr>
            </w:pPr>
            <w:r w:rsidRPr="009F0857">
              <w:rPr>
                <w:rFonts w:eastAsia="Times New Roman" w:cs="Times New Roman"/>
                <w:sz w:val="20"/>
                <w:szCs w:val="20"/>
              </w:rPr>
              <w:t>ком</w:t>
            </w:r>
          </w:p>
        </w:tc>
        <w:tc>
          <w:tcPr>
            <w:tcW w:w="1559" w:type="dxa"/>
          </w:tcPr>
          <w:p w:rsidR="00176554" w:rsidRPr="009F0857" w:rsidRDefault="00176554" w:rsidP="00672944">
            <w:pPr>
              <w:spacing w:after="0" w:line="240" w:lineRule="auto"/>
              <w:jc w:val="center"/>
              <w:rPr>
                <w:rFonts w:eastAsia="Times New Roman" w:cs="Times New Roman"/>
                <w:sz w:val="20"/>
                <w:szCs w:val="20"/>
              </w:rPr>
            </w:pPr>
            <w:r w:rsidRPr="009F0857">
              <w:rPr>
                <w:rFonts w:eastAsia="Times New Roman" w:cs="Times New Roman"/>
                <w:sz w:val="20"/>
                <w:szCs w:val="20"/>
              </w:rPr>
              <w:t>1</w:t>
            </w:r>
          </w:p>
        </w:tc>
        <w:tc>
          <w:tcPr>
            <w:tcW w:w="2268" w:type="dxa"/>
          </w:tcPr>
          <w:p w:rsidR="00176554" w:rsidRPr="009F0857" w:rsidRDefault="00176554" w:rsidP="00672944">
            <w:pPr>
              <w:spacing w:after="0" w:line="240" w:lineRule="auto"/>
              <w:rPr>
                <w:rFonts w:eastAsia="Times New Roman" w:cs="Times New Roman"/>
                <w:sz w:val="20"/>
                <w:szCs w:val="20"/>
              </w:rPr>
            </w:pPr>
            <w:r w:rsidRPr="009F0857">
              <w:rPr>
                <w:rFonts w:eastAsia="Times New Roman" w:cs="Times New Roman"/>
                <w:sz w:val="20"/>
                <w:szCs w:val="20"/>
              </w:rPr>
              <w:t xml:space="preserve"> </w:t>
            </w:r>
          </w:p>
        </w:tc>
        <w:tc>
          <w:tcPr>
            <w:tcW w:w="2127" w:type="dxa"/>
          </w:tcPr>
          <w:p w:rsidR="00176554" w:rsidRPr="009F0857" w:rsidRDefault="00176554" w:rsidP="00672944">
            <w:pPr>
              <w:spacing w:after="0" w:line="240" w:lineRule="auto"/>
              <w:rPr>
                <w:rFonts w:eastAsia="Times New Roman" w:cs="Times New Roman"/>
                <w:sz w:val="20"/>
                <w:szCs w:val="20"/>
              </w:rPr>
            </w:pPr>
          </w:p>
        </w:tc>
        <w:tc>
          <w:tcPr>
            <w:tcW w:w="2127" w:type="dxa"/>
          </w:tcPr>
          <w:p w:rsidR="00176554" w:rsidRPr="009F0857" w:rsidRDefault="00176554" w:rsidP="00672944">
            <w:pPr>
              <w:spacing w:after="0" w:line="240" w:lineRule="auto"/>
              <w:rPr>
                <w:rFonts w:eastAsia="Times New Roman" w:cs="Times New Roman"/>
                <w:sz w:val="20"/>
                <w:szCs w:val="20"/>
              </w:rPr>
            </w:pPr>
          </w:p>
        </w:tc>
      </w:tr>
      <w:tr w:rsidR="004133E4" w:rsidRPr="009F0857" w:rsidTr="00176554">
        <w:tc>
          <w:tcPr>
            <w:tcW w:w="816" w:type="dxa"/>
          </w:tcPr>
          <w:p w:rsidR="004133E4" w:rsidRPr="009F0857" w:rsidRDefault="004133E4" w:rsidP="00672944">
            <w:pPr>
              <w:spacing w:after="0" w:line="240" w:lineRule="auto"/>
              <w:jc w:val="center"/>
              <w:rPr>
                <w:rFonts w:eastAsia="Times New Roman" w:cs="Times New Roman"/>
                <w:sz w:val="20"/>
                <w:szCs w:val="20"/>
                <w:lang w:val="sr-Cyrl-RS"/>
              </w:rPr>
            </w:pPr>
            <w:r w:rsidRPr="009F0857">
              <w:rPr>
                <w:rFonts w:eastAsia="Times New Roman" w:cs="Times New Roman"/>
                <w:sz w:val="20"/>
                <w:szCs w:val="20"/>
                <w:lang w:val="sr-Cyrl-RS"/>
              </w:rPr>
              <w:t>2</w:t>
            </w:r>
          </w:p>
        </w:tc>
        <w:tc>
          <w:tcPr>
            <w:tcW w:w="4112" w:type="dxa"/>
          </w:tcPr>
          <w:p w:rsidR="004133E4" w:rsidRPr="009F0857" w:rsidRDefault="004133E4" w:rsidP="003E0205">
            <w:pPr>
              <w:spacing w:after="0" w:line="240" w:lineRule="auto"/>
              <w:rPr>
                <w:rFonts w:eastAsia="Times New Roman" w:cs="Times New Roman"/>
                <w:sz w:val="20"/>
                <w:szCs w:val="20"/>
                <w:lang w:val="ru-RU"/>
              </w:rPr>
            </w:pPr>
            <w:r w:rsidRPr="009F0857">
              <w:rPr>
                <w:sz w:val="20"/>
                <w:szCs w:val="20"/>
              </w:rPr>
              <w:t>Storage System Type II</w:t>
            </w:r>
            <w:r w:rsidRPr="009F0857">
              <w:rPr>
                <w:sz w:val="20"/>
                <w:szCs w:val="20"/>
                <w:lang w:val="sr-Cyrl-RS"/>
              </w:rPr>
              <w:t>, детаљна</w:t>
            </w:r>
            <w:r w:rsidRPr="009F0857">
              <w:rPr>
                <w:sz w:val="20"/>
                <w:szCs w:val="20"/>
              </w:rPr>
              <w:t xml:space="preserve"> спецификација је описана у тачки </w:t>
            </w:r>
            <w:r w:rsidR="003E0205" w:rsidRPr="009F0857">
              <w:rPr>
                <w:sz w:val="20"/>
                <w:szCs w:val="20"/>
                <w:lang w:val="sr-Cyrl-RS"/>
              </w:rPr>
              <w:t>2</w:t>
            </w:r>
            <w:r w:rsidRPr="009F0857">
              <w:rPr>
                <w:sz w:val="20"/>
                <w:szCs w:val="20"/>
              </w:rPr>
              <w:t>.</w:t>
            </w:r>
            <w:r w:rsidRPr="009F0857">
              <w:rPr>
                <w:sz w:val="20"/>
                <w:szCs w:val="20"/>
                <w:lang w:val="sr-Cyrl-RS"/>
              </w:rPr>
              <w:t>2</w:t>
            </w:r>
          </w:p>
        </w:tc>
        <w:tc>
          <w:tcPr>
            <w:tcW w:w="1843" w:type="dxa"/>
          </w:tcPr>
          <w:p w:rsidR="004133E4" w:rsidRPr="009F0857" w:rsidRDefault="003731D3" w:rsidP="00672944">
            <w:pPr>
              <w:spacing w:after="0" w:line="240" w:lineRule="auto"/>
              <w:jc w:val="center"/>
              <w:rPr>
                <w:rFonts w:eastAsia="Times New Roman" w:cs="Times New Roman"/>
                <w:sz w:val="20"/>
                <w:szCs w:val="20"/>
                <w:lang w:val="sr-Cyrl-RS"/>
              </w:rPr>
            </w:pPr>
            <w:r w:rsidRPr="009F0857">
              <w:rPr>
                <w:rFonts w:eastAsia="Times New Roman" w:cs="Times New Roman"/>
                <w:sz w:val="20"/>
                <w:szCs w:val="20"/>
              </w:rPr>
              <w:t>ком</w:t>
            </w:r>
          </w:p>
        </w:tc>
        <w:tc>
          <w:tcPr>
            <w:tcW w:w="1559" w:type="dxa"/>
          </w:tcPr>
          <w:p w:rsidR="004133E4" w:rsidRPr="009F0857" w:rsidRDefault="003731D3" w:rsidP="00672944">
            <w:pPr>
              <w:spacing w:after="0" w:line="240" w:lineRule="auto"/>
              <w:jc w:val="center"/>
              <w:rPr>
                <w:rFonts w:eastAsia="Times New Roman" w:cs="Times New Roman"/>
                <w:sz w:val="20"/>
                <w:szCs w:val="20"/>
                <w:lang w:val="sr-Cyrl-RS"/>
              </w:rPr>
            </w:pPr>
            <w:r w:rsidRPr="009F0857">
              <w:rPr>
                <w:rFonts w:eastAsia="Times New Roman" w:cs="Times New Roman"/>
                <w:sz w:val="20"/>
                <w:szCs w:val="20"/>
              </w:rPr>
              <w:t>1</w:t>
            </w:r>
          </w:p>
        </w:tc>
        <w:tc>
          <w:tcPr>
            <w:tcW w:w="2268" w:type="dxa"/>
          </w:tcPr>
          <w:p w:rsidR="004133E4" w:rsidRPr="009F0857" w:rsidRDefault="004133E4" w:rsidP="00672944">
            <w:pPr>
              <w:spacing w:after="0" w:line="240" w:lineRule="auto"/>
              <w:rPr>
                <w:rFonts w:eastAsia="Times New Roman" w:cs="Times New Roman"/>
                <w:sz w:val="20"/>
                <w:szCs w:val="20"/>
              </w:rPr>
            </w:pPr>
          </w:p>
        </w:tc>
        <w:tc>
          <w:tcPr>
            <w:tcW w:w="2127" w:type="dxa"/>
          </w:tcPr>
          <w:p w:rsidR="004133E4" w:rsidRPr="009F0857" w:rsidRDefault="004133E4" w:rsidP="00672944">
            <w:pPr>
              <w:spacing w:after="0" w:line="240" w:lineRule="auto"/>
              <w:rPr>
                <w:rFonts w:eastAsia="Times New Roman" w:cs="Times New Roman"/>
                <w:sz w:val="20"/>
                <w:szCs w:val="20"/>
              </w:rPr>
            </w:pPr>
          </w:p>
        </w:tc>
        <w:tc>
          <w:tcPr>
            <w:tcW w:w="2127" w:type="dxa"/>
          </w:tcPr>
          <w:p w:rsidR="004133E4" w:rsidRPr="009F0857" w:rsidRDefault="004133E4" w:rsidP="00672944">
            <w:pPr>
              <w:spacing w:after="0" w:line="240" w:lineRule="auto"/>
              <w:rPr>
                <w:rFonts w:eastAsia="Times New Roman" w:cs="Times New Roman"/>
                <w:sz w:val="20"/>
                <w:szCs w:val="20"/>
              </w:rPr>
            </w:pPr>
          </w:p>
        </w:tc>
      </w:tr>
      <w:tr w:rsidR="00176554" w:rsidRPr="009F0857" w:rsidTr="00176554">
        <w:tc>
          <w:tcPr>
            <w:tcW w:w="816" w:type="dxa"/>
          </w:tcPr>
          <w:p w:rsidR="00176554" w:rsidRPr="009F0857" w:rsidRDefault="00176554" w:rsidP="00672944">
            <w:pPr>
              <w:spacing w:after="0" w:line="240" w:lineRule="auto"/>
              <w:jc w:val="center"/>
              <w:rPr>
                <w:rFonts w:eastAsia="Times New Roman" w:cs="Times New Roman"/>
                <w:sz w:val="20"/>
                <w:szCs w:val="20"/>
              </w:rPr>
            </w:pPr>
          </w:p>
        </w:tc>
        <w:tc>
          <w:tcPr>
            <w:tcW w:w="4112" w:type="dxa"/>
          </w:tcPr>
          <w:p w:rsidR="00176554" w:rsidRPr="009F0857" w:rsidRDefault="00176554" w:rsidP="00672944">
            <w:pPr>
              <w:spacing w:after="0" w:line="240" w:lineRule="auto"/>
              <w:jc w:val="center"/>
              <w:rPr>
                <w:rFonts w:eastAsia="Times New Roman" w:cs="Times New Roman"/>
                <w:b/>
                <w:sz w:val="20"/>
                <w:szCs w:val="20"/>
              </w:rPr>
            </w:pPr>
            <w:r w:rsidRPr="009F0857">
              <w:rPr>
                <w:rFonts w:eastAsia="Times New Roman" w:cs="Times New Roman"/>
                <w:b/>
                <w:sz w:val="20"/>
                <w:szCs w:val="20"/>
              </w:rPr>
              <w:t>У К У П Н О</w:t>
            </w:r>
          </w:p>
        </w:tc>
        <w:tc>
          <w:tcPr>
            <w:tcW w:w="3402" w:type="dxa"/>
            <w:gridSpan w:val="2"/>
          </w:tcPr>
          <w:p w:rsidR="00176554" w:rsidRPr="009F0857" w:rsidRDefault="00176554" w:rsidP="00672944">
            <w:pPr>
              <w:spacing w:after="0" w:line="240" w:lineRule="auto"/>
              <w:jc w:val="center"/>
              <w:rPr>
                <w:rFonts w:eastAsia="Times New Roman" w:cs="Times New Roman"/>
                <w:b/>
                <w:sz w:val="20"/>
                <w:szCs w:val="20"/>
              </w:rPr>
            </w:pPr>
          </w:p>
        </w:tc>
        <w:tc>
          <w:tcPr>
            <w:tcW w:w="2268" w:type="dxa"/>
          </w:tcPr>
          <w:p w:rsidR="00176554" w:rsidRPr="009F0857" w:rsidRDefault="00176554" w:rsidP="00672944">
            <w:pPr>
              <w:spacing w:after="0" w:line="240" w:lineRule="auto"/>
              <w:jc w:val="center"/>
              <w:rPr>
                <w:rFonts w:eastAsia="Times New Roman" w:cs="Times New Roman"/>
                <w:sz w:val="20"/>
                <w:szCs w:val="20"/>
              </w:rPr>
            </w:pPr>
          </w:p>
        </w:tc>
        <w:tc>
          <w:tcPr>
            <w:tcW w:w="2127" w:type="dxa"/>
          </w:tcPr>
          <w:p w:rsidR="00176554" w:rsidRPr="009F0857" w:rsidRDefault="00176554" w:rsidP="00672944">
            <w:pPr>
              <w:spacing w:after="0" w:line="240" w:lineRule="auto"/>
              <w:rPr>
                <w:rFonts w:eastAsia="Times New Roman" w:cs="Times New Roman"/>
                <w:sz w:val="20"/>
                <w:szCs w:val="20"/>
              </w:rPr>
            </w:pPr>
          </w:p>
        </w:tc>
        <w:tc>
          <w:tcPr>
            <w:tcW w:w="2127" w:type="dxa"/>
          </w:tcPr>
          <w:p w:rsidR="00176554" w:rsidRPr="009F0857" w:rsidRDefault="00176554" w:rsidP="00672944">
            <w:pPr>
              <w:spacing w:after="0" w:line="240" w:lineRule="auto"/>
              <w:rPr>
                <w:rFonts w:eastAsia="Times New Roman" w:cs="Times New Roman"/>
                <w:sz w:val="20"/>
                <w:szCs w:val="20"/>
              </w:rPr>
            </w:pPr>
          </w:p>
        </w:tc>
      </w:tr>
    </w:tbl>
    <w:p w:rsidR="00672944" w:rsidRPr="009F0857" w:rsidRDefault="00672944" w:rsidP="00672944">
      <w:pPr>
        <w:jc w:val="both"/>
        <w:rPr>
          <w:rFonts w:eastAsia="Times New Roman" w:cs="Times New Roman"/>
          <w:b/>
          <w:i/>
          <w:sz w:val="20"/>
          <w:szCs w:val="20"/>
          <w:highlight w:val="green"/>
        </w:rPr>
      </w:pPr>
      <w:r w:rsidRPr="009F0857">
        <w:rPr>
          <w:rFonts w:eastAsia="Times New Roman" w:cs="Times New Roman"/>
          <w:b/>
          <w:i/>
          <w:sz w:val="20"/>
          <w:szCs w:val="20"/>
        </w:rPr>
        <w:t xml:space="preserve"> У К У П Н О:</w:t>
      </w:r>
    </w:p>
    <w:p w:rsidR="00672944" w:rsidRPr="009F0857" w:rsidRDefault="00672944" w:rsidP="00672944">
      <w:pPr>
        <w:jc w:val="both"/>
        <w:rPr>
          <w:rFonts w:eastAsia="Times New Roman" w:cs="Times New Roman"/>
          <w:b/>
          <w:i/>
          <w:sz w:val="20"/>
          <w:szCs w:val="20"/>
          <w:lang w:val="ru-RU"/>
        </w:rPr>
      </w:pPr>
      <w:r w:rsidRPr="009F0857">
        <w:rPr>
          <w:rFonts w:eastAsia="Times New Roman" w:cs="Times New Roman"/>
          <w:b/>
          <w:i/>
          <w:sz w:val="20"/>
          <w:szCs w:val="20"/>
          <w:lang w:val="ru-RU"/>
        </w:rPr>
        <w:t>ЦЕНА УКУПНО</w:t>
      </w:r>
      <w:r w:rsidRPr="009F0857">
        <w:rPr>
          <w:rFonts w:eastAsia="Times New Roman" w:cs="Times New Roman"/>
          <w:b/>
          <w:i/>
          <w:sz w:val="20"/>
          <w:szCs w:val="20"/>
          <w:lang w:val="sr-Latn-CS"/>
        </w:rPr>
        <w:t xml:space="preserve">, </w:t>
      </w:r>
      <w:r w:rsidRPr="009F0857">
        <w:rPr>
          <w:rFonts w:eastAsia="Times New Roman" w:cs="Times New Roman"/>
          <w:b/>
          <w:i/>
          <w:sz w:val="20"/>
          <w:szCs w:val="20"/>
          <w:lang w:val="ru-RU"/>
        </w:rPr>
        <w:t>без</w:t>
      </w:r>
      <w:r w:rsidRPr="009F0857">
        <w:rPr>
          <w:rFonts w:eastAsia="Times New Roman" w:cs="Times New Roman"/>
          <w:b/>
          <w:i/>
          <w:sz w:val="20"/>
          <w:szCs w:val="20"/>
          <w:lang w:val="sr-Latn-CS"/>
        </w:rPr>
        <w:t xml:space="preserve"> </w:t>
      </w:r>
      <w:r w:rsidRPr="009F0857">
        <w:rPr>
          <w:rFonts w:eastAsia="Times New Roman" w:cs="Times New Roman"/>
          <w:b/>
          <w:i/>
          <w:sz w:val="20"/>
          <w:szCs w:val="20"/>
          <w:lang w:val="ru-RU"/>
        </w:rPr>
        <w:t>ПДВ</w:t>
      </w:r>
      <w:r w:rsidRPr="009F0857">
        <w:rPr>
          <w:rFonts w:eastAsia="Times New Roman" w:cs="Times New Roman"/>
          <w:b/>
          <w:i/>
          <w:sz w:val="20"/>
          <w:szCs w:val="20"/>
          <w:lang w:val="sr-Latn-CS"/>
        </w:rPr>
        <w:t>-а</w:t>
      </w:r>
      <w:r w:rsidRPr="009F0857">
        <w:rPr>
          <w:rFonts w:eastAsia="Times New Roman" w:cs="Times New Roman"/>
          <w:b/>
          <w:i/>
          <w:sz w:val="20"/>
          <w:szCs w:val="20"/>
          <w:lang w:val="ru-RU"/>
        </w:rPr>
        <w:t xml:space="preserve"> :__________________________________________________</w:t>
      </w:r>
    </w:p>
    <w:p w:rsidR="00672944" w:rsidRPr="009F0857" w:rsidRDefault="00672944" w:rsidP="00672944">
      <w:pPr>
        <w:jc w:val="both"/>
        <w:rPr>
          <w:rFonts w:eastAsia="Times New Roman" w:cs="Times New Roman"/>
          <w:b/>
          <w:i/>
          <w:sz w:val="20"/>
          <w:szCs w:val="20"/>
          <w:lang w:val="ru-RU"/>
        </w:rPr>
      </w:pPr>
      <w:r w:rsidRPr="009F0857">
        <w:rPr>
          <w:rFonts w:eastAsia="Times New Roman" w:cs="Times New Roman"/>
          <w:b/>
          <w:i/>
          <w:sz w:val="20"/>
          <w:szCs w:val="20"/>
          <w:lang w:val="ru-RU"/>
        </w:rPr>
        <w:t>ИЗНОС ПДВ-а:________________________________</w:t>
      </w:r>
    </w:p>
    <w:p w:rsidR="00CC401A" w:rsidRPr="00543B3B" w:rsidRDefault="00672944" w:rsidP="00543B3B">
      <w:pPr>
        <w:jc w:val="both"/>
        <w:rPr>
          <w:rFonts w:eastAsia="Times New Roman" w:cs="Times New Roman"/>
          <w:sz w:val="20"/>
          <w:szCs w:val="20"/>
          <w:lang w:val="ru-RU"/>
        </w:rPr>
      </w:pPr>
      <w:r w:rsidRPr="009F0857">
        <w:rPr>
          <w:rFonts w:eastAsia="Times New Roman" w:cs="Times New Roman"/>
          <w:b/>
          <w:i/>
          <w:sz w:val="20"/>
          <w:szCs w:val="20"/>
          <w:lang w:val="ru-RU"/>
        </w:rPr>
        <w:t>ЦЕНА УКУПНО</w:t>
      </w:r>
      <w:r w:rsidRPr="009F0857">
        <w:rPr>
          <w:rFonts w:eastAsia="Times New Roman" w:cs="Times New Roman"/>
          <w:b/>
          <w:i/>
          <w:sz w:val="20"/>
          <w:szCs w:val="20"/>
          <w:lang w:val="sr-Latn-CS"/>
        </w:rPr>
        <w:t xml:space="preserve">, </w:t>
      </w:r>
      <w:r w:rsidRPr="009F0857">
        <w:rPr>
          <w:rFonts w:eastAsia="Times New Roman" w:cs="Times New Roman"/>
          <w:b/>
          <w:i/>
          <w:sz w:val="20"/>
          <w:szCs w:val="20"/>
          <w:lang w:val="ru-RU"/>
        </w:rPr>
        <w:t>са</w:t>
      </w:r>
      <w:r w:rsidRPr="009F0857">
        <w:rPr>
          <w:rFonts w:eastAsia="Times New Roman" w:cs="Times New Roman"/>
          <w:b/>
          <w:i/>
          <w:sz w:val="20"/>
          <w:szCs w:val="20"/>
          <w:lang w:val="sr-Latn-CS"/>
        </w:rPr>
        <w:t xml:space="preserve"> </w:t>
      </w:r>
      <w:r w:rsidRPr="009F0857">
        <w:rPr>
          <w:rFonts w:eastAsia="Times New Roman" w:cs="Times New Roman"/>
          <w:b/>
          <w:i/>
          <w:sz w:val="20"/>
          <w:szCs w:val="20"/>
          <w:lang w:val="ru-RU"/>
        </w:rPr>
        <w:t>ПДВ</w:t>
      </w:r>
      <w:r w:rsidRPr="009F0857">
        <w:rPr>
          <w:rFonts w:eastAsia="Times New Roman" w:cs="Times New Roman"/>
          <w:b/>
          <w:i/>
          <w:sz w:val="20"/>
          <w:szCs w:val="20"/>
          <w:lang w:val="sr-Latn-CS"/>
        </w:rPr>
        <w:t>-а</w:t>
      </w:r>
      <w:r w:rsidRPr="009F0857">
        <w:rPr>
          <w:rFonts w:eastAsia="Times New Roman" w:cs="Times New Roman"/>
          <w:b/>
          <w:i/>
          <w:sz w:val="20"/>
          <w:szCs w:val="20"/>
          <w:lang w:val="ru-RU"/>
        </w:rPr>
        <w:t>:_________________________________________________</w:t>
      </w:r>
    </w:p>
    <w:p w:rsidR="00CC401A" w:rsidRPr="009F0857" w:rsidRDefault="00CC401A" w:rsidP="00CC401A">
      <w:pPr>
        <w:tabs>
          <w:tab w:val="left" w:pos="90"/>
        </w:tabs>
        <w:suppressAutoHyphens/>
        <w:spacing w:after="0" w:line="100" w:lineRule="atLeast"/>
        <w:ind w:left="90"/>
        <w:jc w:val="both"/>
        <w:rPr>
          <w:rFonts w:eastAsia="Arial Unicode MS" w:cs="Arial"/>
          <w:color w:val="000000"/>
          <w:kern w:val="1"/>
          <w:sz w:val="20"/>
          <w:szCs w:val="20"/>
          <w:highlight w:val="green"/>
          <w:lang w:val="sr-Latn-RS" w:eastAsia="ar-SA"/>
        </w:rPr>
      </w:pPr>
    </w:p>
    <w:tbl>
      <w:tblPr>
        <w:tblW w:w="13649" w:type="dxa"/>
        <w:tblLayout w:type="fixed"/>
        <w:tblLook w:val="0000" w:firstRow="0" w:lastRow="0" w:firstColumn="0" w:lastColumn="0" w:noHBand="0" w:noVBand="0"/>
      </w:tblPr>
      <w:tblGrid>
        <w:gridCol w:w="3672"/>
        <w:gridCol w:w="3658"/>
        <w:gridCol w:w="6319"/>
      </w:tblGrid>
      <w:tr w:rsidR="00E9549D" w:rsidRPr="009F0857" w:rsidTr="00D85146">
        <w:trPr>
          <w:trHeight w:val="372"/>
        </w:trPr>
        <w:tc>
          <w:tcPr>
            <w:tcW w:w="3672" w:type="dxa"/>
            <w:shd w:val="clear" w:color="auto" w:fill="auto"/>
            <w:vAlign w:val="center"/>
          </w:tcPr>
          <w:p w:rsidR="00E9549D" w:rsidRPr="009F0857" w:rsidRDefault="00E9549D" w:rsidP="00E9549D">
            <w:pPr>
              <w:suppressAutoHyphens/>
              <w:spacing w:after="120" w:line="100" w:lineRule="atLeast"/>
              <w:jc w:val="center"/>
              <w:rPr>
                <w:rFonts w:eastAsia="Arial Unicode MS" w:cs="Arial"/>
                <w:color w:val="000000"/>
                <w:kern w:val="1"/>
                <w:sz w:val="20"/>
                <w:szCs w:val="20"/>
                <w:highlight w:val="green"/>
                <w:lang w:eastAsia="ar-SA"/>
              </w:rPr>
            </w:pPr>
            <w:r w:rsidRPr="009F0857">
              <w:rPr>
                <w:rFonts w:eastAsia="Arial Unicode MS" w:cs="Arial"/>
                <w:color w:val="000000"/>
                <w:kern w:val="1"/>
                <w:sz w:val="20"/>
                <w:szCs w:val="20"/>
                <w:lang w:eastAsia="ar-SA"/>
              </w:rPr>
              <w:t>Датум:</w:t>
            </w:r>
          </w:p>
        </w:tc>
        <w:tc>
          <w:tcPr>
            <w:tcW w:w="3658" w:type="dxa"/>
            <w:shd w:val="clear" w:color="auto" w:fill="auto"/>
            <w:vAlign w:val="center"/>
          </w:tcPr>
          <w:p w:rsidR="00E9549D" w:rsidRPr="009F0857" w:rsidRDefault="00E9549D" w:rsidP="00E9549D">
            <w:pPr>
              <w:suppressAutoHyphens/>
              <w:spacing w:after="120" w:line="100" w:lineRule="atLeast"/>
              <w:jc w:val="center"/>
              <w:rPr>
                <w:rFonts w:eastAsia="Arial Unicode MS" w:cs="Arial"/>
                <w:b/>
                <w:color w:val="000000"/>
                <w:kern w:val="1"/>
                <w:sz w:val="20"/>
                <w:szCs w:val="20"/>
                <w:highlight w:val="green"/>
                <w:lang w:eastAsia="ar-SA"/>
              </w:rPr>
            </w:pPr>
            <w:r w:rsidRPr="009F0857">
              <w:rPr>
                <w:rFonts w:eastAsia="Arial Unicode MS" w:cs="Arial"/>
                <w:b/>
                <w:color w:val="000000"/>
                <w:kern w:val="1"/>
                <w:sz w:val="20"/>
                <w:szCs w:val="20"/>
                <w:lang w:eastAsia="ar-SA"/>
              </w:rPr>
              <w:t>М.П.</w:t>
            </w:r>
          </w:p>
        </w:tc>
        <w:tc>
          <w:tcPr>
            <w:tcW w:w="6319" w:type="dxa"/>
            <w:shd w:val="clear" w:color="auto" w:fill="auto"/>
            <w:vAlign w:val="center"/>
          </w:tcPr>
          <w:p w:rsidR="00E9549D" w:rsidRPr="009F0857" w:rsidRDefault="00E9549D" w:rsidP="00E9549D">
            <w:pPr>
              <w:suppressAutoHyphens/>
              <w:spacing w:after="120" w:line="100" w:lineRule="atLeast"/>
              <w:jc w:val="center"/>
              <w:rPr>
                <w:rFonts w:eastAsia="Arial Unicode MS" w:cs="Arial"/>
                <w:color w:val="000000"/>
                <w:kern w:val="1"/>
                <w:sz w:val="20"/>
                <w:szCs w:val="20"/>
                <w:lang w:eastAsia="ar-SA"/>
              </w:rPr>
            </w:pPr>
            <w:r w:rsidRPr="009F0857">
              <w:rPr>
                <w:rFonts w:eastAsia="Arial Unicode MS" w:cs="Arial"/>
                <w:color w:val="000000"/>
                <w:kern w:val="1"/>
                <w:sz w:val="20"/>
                <w:szCs w:val="20"/>
                <w:lang w:eastAsia="ar-SA"/>
              </w:rPr>
              <w:t>Потпис понуђача</w:t>
            </w:r>
          </w:p>
        </w:tc>
      </w:tr>
      <w:tr w:rsidR="00E9549D" w:rsidRPr="009F0857" w:rsidTr="00D85146">
        <w:trPr>
          <w:trHeight w:val="372"/>
        </w:trPr>
        <w:tc>
          <w:tcPr>
            <w:tcW w:w="3672" w:type="dxa"/>
            <w:tcBorders>
              <w:bottom w:val="single" w:sz="4" w:space="0" w:color="000000"/>
            </w:tcBorders>
            <w:shd w:val="clear" w:color="auto" w:fill="auto"/>
          </w:tcPr>
          <w:p w:rsidR="00E9549D" w:rsidRPr="009F0857" w:rsidRDefault="00E9549D" w:rsidP="00E9549D">
            <w:pPr>
              <w:suppressAutoHyphens/>
              <w:snapToGrid w:val="0"/>
              <w:spacing w:after="120" w:line="100" w:lineRule="atLeast"/>
              <w:jc w:val="both"/>
              <w:rPr>
                <w:rFonts w:eastAsia="Arial Unicode MS" w:cs="Arial"/>
                <w:color w:val="000000"/>
                <w:kern w:val="1"/>
                <w:sz w:val="20"/>
                <w:szCs w:val="20"/>
                <w:lang w:val="sr-Cyrl-RS" w:eastAsia="ar-SA"/>
              </w:rPr>
            </w:pPr>
          </w:p>
        </w:tc>
        <w:tc>
          <w:tcPr>
            <w:tcW w:w="3658" w:type="dxa"/>
            <w:shd w:val="clear" w:color="auto" w:fill="auto"/>
          </w:tcPr>
          <w:p w:rsidR="00E9549D" w:rsidRPr="009F0857" w:rsidRDefault="00E9549D" w:rsidP="00E9549D">
            <w:pPr>
              <w:suppressAutoHyphens/>
              <w:snapToGrid w:val="0"/>
              <w:spacing w:after="120" w:line="100" w:lineRule="atLeast"/>
              <w:jc w:val="both"/>
              <w:rPr>
                <w:rFonts w:eastAsia="Arial Unicode MS" w:cs="Arial"/>
                <w:color w:val="000000"/>
                <w:kern w:val="1"/>
                <w:sz w:val="20"/>
                <w:szCs w:val="20"/>
                <w:highlight w:val="red"/>
                <w:lang w:eastAsia="ar-SA"/>
              </w:rPr>
            </w:pPr>
          </w:p>
        </w:tc>
        <w:tc>
          <w:tcPr>
            <w:tcW w:w="6319" w:type="dxa"/>
            <w:tcBorders>
              <w:bottom w:val="single" w:sz="4" w:space="0" w:color="000000"/>
            </w:tcBorders>
            <w:shd w:val="clear" w:color="auto" w:fill="auto"/>
          </w:tcPr>
          <w:p w:rsidR="00E9549D" w:rsidRPr="009F0857" w:rsidRDefault="00E9549D" w:rsidP="00E9549D">
            <w:pPr>
              <w:suppressAutoHyphens/>
              <w:snapToGrid w:val="0"/>
              <w:spacing w:after="120" w:line="100" w:lineRule="atLeast"/>
              <w:jc w:val="both"/>
              <w:rPr>
                <w:rFonts w:eastAsia="Arial Unicode MS" w:cs="Arial"/>
                <w:color w:val="000000"/>
                <w:kern w:val="1"/>
                <w:sz w:val="20"/>
                <w:szCs w:val="20"/>
                <w:lang w:eastAsia="ar-SA"/>
              </w:rPr>
            </w:pPr>
          </w:p>
        </w:tc>
      </w:tr>
    </w:tbl>
    <w:p w:rsidR="00CC401A" w:rsidRPr="009F0857" w:rsidRDefault="00CC401A" w:rsidP="000D0A6D">
      <w:pPr>
        <w:rPr>
          <w:rFonts w:eastAsia="Times New Roman" w:cs="Arial"/>
          <w:i/>
          <w:sz w:val="20"/>
          <w:szCs w:val="20"/>
          <w:lang w:val="sr-Latn-RS"/>
        </w:rPr>
      </w:pPr>
    </w:p>
    <w:p w:rsidR="007309F8" w:rsidRPr="009F0857" w:rsidRDefault="000D0A6D" w:rsidP="000D0A6D">
      <w:pPr>
        <w:rPr>
          <w:rFonts w:eastAsia="Times New Roman" w:cs="Arial"/>
          <w:i/>
          <w:sz w:val="20"/>
          <w:szCs w:val="20"/>
          <w:lang w:val="sr-Cyrl-RS"/>
        </w:rPr>
      </w:pPr>
      <w:r w:rsidRPr="009F0857">
        <w:rPr>
          <w:rFonts w:eastAsia="Times New Roman" w:cs="Arial"/>
          <w:i/>
          <w:sz w:val="20"/>
          <w:szCs w:val="20"/>
          <w:lang w:val="sr-Cyrl-RS"/>
        </w:rPr>
        <w:t>НАПОМЕНА:</w:t>
      </w:r>
    </w:p>
    <w:p w:rsidR="00E9549D" w:rsidRPr="009F0857" w:rsidRDefault="007309F8" w:rsidP="000D0A6D">
      <w:pPr>
        <w:rPr>
          <w:rFonts w:eastAsia="Times New Roman" w:cs="Arial"/>
          <w:i/>
          <w:sz w:val="20"/>
          <w:szCs w:val="20"/>
          <w:lang w:val="sr-Cyrl-RS"/>
        </w:rPr>
      </w:pPr>
      <w:r w:rsidRPr="009F0857">
        <w:rPr>
          <w:rFonts w:eastAsia="Times New Roman" w:cs="Arial"/>
          <w:i/>
          <w:sz w:val="20"/>
          <w:szCs w:val="20"/>
          <w:lang w:val="sr-Cyrl-RS"/>
        </w:rPr>
        <w:t>-</w:t>
      </w:r>
      <w:r w:rsidR="000D0A6D" w:rsidRPr="009F0857">
        <w:rPr>
          <w:rFonts w:eastAsia="Times New Roman" w:cs="Arial"/>
          <w:i/>
          <w:sz w:val="20"/>
          <w:szCs w:val="20"/>
          <w:lang w:val="sr-Cyrl-RS"/>
        </w:rPr>
        <w:t xml:space="preserve">У предметној набавци током периода трајања уговора неће се вршити усклађивање цена из разлога што су цене фиксне (на основу учешћа трошкова материјала, рада, енергената), те није потребно наводити/дати процентуално учешће одређене врсте трошкова, с обзиром на </w:t>
      </w:r>
      <w:r w:rsidR="00FC744A" w:rsidRPr="009F0857">
        <w:rPr>
          <w:rFonts w:eastAsia="Times New Roman" w:cs="Arial"/>
          <w:i/>
          <w:sz w:val="20"/>
          <w:szCs w:val="20"/>
          <w:lang w:val="sr-Cyrl-RS"/>
        </w:rPr>
        <w:t>то да тај податак није неопхода</w:t>
      </w:r>
      <w:r w:rsidRPr="009F0857">
        <w:rPr>
          <w:rFonts w:eastAsia="Times New Roman" w:cs="Arial"/>
          <w:i/>
          <w:sz w:val="20"/>
          <w:szCs w:val="20"/>
          <w:lang w:val="sr-Cyrl-RS"/>
        </w:rPr>
        <w:t>на,</w:t>
      </w:r>
    </w:p>
    <w:p w:rsidR="007309F8" w:rsidRPr="009F0857" w:rsidRDefault="007309F8" w:rsidP="000D0A6D">
      <w:pPr>
        <w:rPr>
          <w:rFonts w:eastAsia="Times New Roman" w:cs="Arial"/>
          <w:i/>
          <w:sz w:val="20"/>
          <w:szCs w:val="20"/>
          <w:lang w:val="sr-Cyrl-RS"/>
        </w:rPr>
        <w:sectPr w:rsidR="007309F8" w:rsidRPr="009F0857" w:rsidSect="007E51C7">
          <w:pgSz w:w="16838" w:h="11906" w:orient="landscape"/>
          <w:pgMar w:top="850" w:right="1812" w:bottom="680" w:left="900" w:header="680" w:footer="624" w:gutter="0"/>
          <w:cols w:space="720"/>
          <w:docGrid w:linePitch="326"/>
        </w:sectPr>
      </w:pPr>
      <w:r w:rsidRPr="009F0857">
        <w:rPr>
          <w:rFonts w:eastAsia="Times New Roman" w:cs="Arial"/>
          <w:i/>
          <w:sz w:val="20"/>
          <w:szCs w:val="20"/>
          <w:lang w:val="sr-Cyrl-RS"/>
        </w:rPr>
        <w:t>-Уколико понуду подноси група понуђача образац структуре цене потписује и оверава печатом члан групе понуђача – носилац посла сходно С</w:t>
      </w:r>
      <w:r w:rsidR="00FA7840" w:rsidRPr="009F0857">
        <w:rPr>
          <w:rFonts w:eastAsia="Times New Roman" w:cs="Arial"/>
          <w:i/>
          <w:sz w:val="20"/>
          <w:szCs w:val="20"/>
          <w:lang w:val="sr-Cyrl-RS"/>
        </w:rPr>
        <w:t>поразуму</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9F0857" w:rsidTr="00D552C2">
        <w:trPr>
          <w:tblCellSpacing w:w="20" w:type="dxa"/>
        </w:trPr>
        <w:tc>
          <w:tcPr>
            <w:tcW w:w="9576" w:type="dxa"/>
            <w:shd w:val="clear" w:color="auto" w:fill="D6E3BC" w:themeFill="accent3" w:themeFillTint="66"/>
          </w:tcPr>
          <w:p w:rsidR="00FA1717" w:rsidRPr="009F0857" w:rsidRDefault="00FA1717" w:rsidP="00FA1717">
            <w:pPr>
              <w:spacing w:after="0" w:line="240" w:lineRule="auto"/>
              <w:jc w:val="center"/>
              <w:rPr>
                <w:rFonts w:eastAsia="Times New Roman" w:cs="Times New Roman"/>
                <w:b/>
                <w:sz w:val="20"/>
                <w:szCs w:val="20"/>
                <w:lang w:val="sr-Cyrl-CS"/>
              </w:rPr>
            </w:pPr>
            <w:r w:rsidRPr="009F0857">
              <w:rPr>
                <w:rFonts w:eastAsia="Times New Roman" w:cs="Times New Roman"/>
                <w:b/>
                <w:sz w:val="20"/>
                <w:szCs w:val="20"/>
                <w:lang w:val="sr-Cyrl-RS"/>
              </w:rPr>
              <w:lastRenderedPageBreak/>
              <w:t>6</w:t>
            </w:r>
            <w:r w:rsidRPr="009F0857">
              <w:rPr>
                <w:rFonts w:eastAsia="Times New Roman" w:cs="Times New Roman"/>
                <w:b/>
                <w:sz w:val="20"/>
                <w:szCs w:val="20"/>
                <w:lang w:val="sr-Cyrl-CS"/>
              </w:rPr>
              <w:t>)2)</w:t>
            </w:r>
            <w:r w:rsidRPr="009F0857">
              <w:rPr>
                <w:rFonts w:eastAsia="Times New Roman" w:cs="Times New Roman"/>
                <w:b/>
                <w:sz w:val="20"/>
                <w:szCs w:val="20"/>
                <w:lang w:val="sr-Cyrl-RS"/>
              </w:rPr>
              <w:t xml:space="preserve">2) </w:t>
            </w:r>
            <w:r w:rsidRPr="009F0857">
              <w:rPr>
                <w:rFonts w:eastAsia="Times New Roman" w:cs="Times New Roman"/>
                <w:b/>
                <w:sz w:val="20"/>
                <w:szCs w:val="20"/>
                <w:lang w:val="sr-Cyrl-CS"/>
              </w:rPr>
              <w:t>УПУТСТВО КАКО ДА СЕ ПОПУНИ ОБРАЗАЦ СТРУКТУРЕ ПОНУЂЕНЕ ЦЕНЕ</w:t>
            </w:r>
          </w:p>
        </w:tc>
      </w:tr>
    </w:tbl>
    <w:p w:rsidR="00FA1717" w:rsidRPr="009F0857" w:rsidRDefault="00FA1717" w:rsidP="00FA1717">
      <w:pPr>
        <w:spacing w:after="0" w:line="240" w:lineRule="auto"/>
        <w:ind w:left="720"/>
        <w:jc w:val="both"/>
        <w:rPr>
          <w:rFonts w:eastAsia="Times New Roman" w:cs="Times New Roman"/>
          <w:sz w:val="20"/>
          <w:szCs w:val="20"/>
          <w:lang w:val="ru-RU" w:eastAsia="sr-Latn-RS"/>
        </w:rPr>
      </w:pPr>
    </w:p>
    <w:p w:rsidR="00FA1717" w:rsidRPr="009F0857" w:rsidRDefault="00FA1717" w:rsidP="00FA1717">
      <w:pPr>
        <w:tabs>
          <w:tab w:val="left" w:pos="0"/>
        </w:tabs>
        <w:spacing w:after="0" w:line="240" w:lineRule="auto"/>
        <w:rPr>
          <w:rFonts w:eastAsia="Times New Roman" w:cs="Times New Roman"/>
          <w:bCs/>
          <w:color w:val="FF0000"/>
          <w:sz w:val="20"/>
          <w:szCs w:val="20"/>
          <w:lang w:val="ru-RU"/>
        </w:rPr>
      </w:pPr>
    </w:p>
    <w:p w:rsidR="00FA1717" w:rsidRPr="009F0857" w:rsidRDefault="00FA1717" w:rsidP="00FA1717">
      <w:pPr>
        <w:tabs>
          <w:tab w:val="left" w:pos="0"/>
        </w:tabs>
        <w:spacing w:after="0" w:line="240" w:lineRule="auto"/>
        <w:jc w:val="both"/>
        <w:rPr>
          <w:rFonts w:eastAsia="Times New Roman" w:cs="Times New Roman"/>
          <w:bCs/>
          <w:sz w:val="20"/>
          <w:szCs w:val="20"/>
          <w:lang w:val="ru-RU"/>
        </w:rPr>
      </w:pPr>
      <w:r w:rsidRPr="009F0857">
        <w:rPr>
          <w:rFonts w:eastAsia="Times New Roman" w:cs="Times New Roman"/>
          <w:bCs/>
          <w:sz w:val="20"/>
          <w:szCs w:val="20"/>
          <w:lang w:val="ru-RU"/>
        </w:rPr>
        <w:tab/>
        <w:t>Сходно одредбама Закона о јавним набавкама («Службени гласник РС», бр.124/12, 14/15 и 68/15) и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 обрасцу структуре цене морају бити приказани основни елементи понуђене цене, као што су:</w:t>
      </w:r>
    </w:p>
    <w:p w:rsidR="00FA1717" w:rsidRPr="009F0857" w:rsidRDefault="00FA1717" w:rsidP="00FA1717">
      <w:pPr>
        <w:tabs>
          <w:tab w:val="left" w:pos="0"/>
        </w:tabs>
        <w:spacing w:after="0" w:line="240" w:lineRule="auto"/>
        <w:jc w:val="both"/>
        <w:rPr>
          <w:rFonts w:eastAsia="Times New Roman" w:cs="Times New Roman"/>
          <w:bCs/>
          <w:sz w:val="20"/>
          <w:szCs w:val="20"/>
          <w:lang w:val="ru-RU"/>
        </w:rPr>
      </w:pPr>
      <w:r w:rsidRPr="009F0857">
        <w:rPr>
          <w:rFonts w:eastAsia="Times New Roman" w:cs="Times New Roman"/>
          <w:bCs/>
          <w:sz w:val="20"/>
          <w:szCs w:val="20"/>
          <w:lang w:val="ru-RU"/>
        </w:rPr>
        <w:tab/>
        <w:t>1) цена (јединична и укупна) са и без ПДВ</w:t>
      </w:r>
    </w:p>
    <w:p w:rsidR="008C4607" w:rsidRPr="009F0857" w:rsidRDefault="00FA1717" w:rsidP="008C4607">
      <w:pPr>
        <w:tabs>
          <w:tab w:val="left" w:pos="0"/>
        </w:tabs>
        <w:spacing w:after="0" w:line="240" w:lineRule="auto"/>
        <w:jc w:val="both"/>
        <w:rPr>
          <w:rFonts w:eastAsia="Times New Roman" w:cs="Times New Roman"/>
          <w:bCs/>
          <w:sz w:val="20"/>
          <w:szCs w:val="20"/>
          <w:lang w:val="ru-RU"/>
        </w:rPr>
      </w:pPr>
      <w:r w:rsidRPr="009F0857">
        <w:rPr>
          <w:rFonts w:eastAsia="Times New Roman" w:cs="Times New Roman"/>
          <w:bCs/>
          <w:sz w:val="20"/>
          <w:szCs w:val="20"/>
          <w:lang w:val="ru-RU"/>
        </w:rPr>
        <w:tab/>
        <w:t>2) процентуално учешће одређене врсте трошкова у случају када је наведени податак неопходан ради усклађивања цене током периода трајања уговора, односно оквирног споразума (учешће трошкова материјала, рада, енергената)</w:t>
      </w:r>
      <w:r w:rsidR="008C4607" w:rsidRPr="009F0857">
        <w:rPr>
          <w:rFonts w:eastAsia="Times New Roman" w:cs="Times New Roman"/>
          <w:bCs/>
          <w:sz w:val="20"/>
          <w:szCs w:val="20"/>
          <w:lang w:val="ru-RU"/>
        </w:rPr>
        <w:t>.</w:t>
      </w:r>
    </w:p>
    <w:p w:rsidR="00FA1717" w:rsidRPr="009F0857" w:rsidRDefault="00FA1717" w:rsidP="00FA1717">
      <w:pPr>
        <w:tabs>
          <w:tab w:val="left" w:pos="0"/>
        </w:tabs>
        <w:spacing w:after="0" w:line="240" w:lineRule="auto"/>
        <w:jc w:val="both"/>
        <w:rPr>
          <w:rFonts w:eastAsia="Times New Roman" w:cs="Times New Roman"/>
          <w:bCs/>
          <w:sz w:val="20"/>
          <w:szCs w:val="20"/>
          <w:lang w:val="ru-RU"/>
        </w:rPr>
      </w:pPr>
      <w:r w:rsidRPr="009F0857">
        <w:rPr>
          <w:rFonts w:eastAsia="Times New Roman" w:cs="Times New Roman"/>
          <w:bCs/>
          <w:sz w:val="20"/>
          <w:szCs w:val="20"/>
          <w:lang w:val="ru-RU"/>
        </w:rPr>
        <w:tab/>
        <w:t>Сматраће се да је сачињен образац структуре цене, уколико су основни елементи понуђене цене садржани у обрасцу понуде.</w:t>
      </w:r>
    </w:p>
    <w:p w:rsidR="00CC401A" w:rsidRPr="009F0857" w:rsidRDefault="00CC401A">
      <w:pPr>
        <w:rPr>
          <w:rFonts w:eastAsia="Times New Roman" w:cs="Times New Roman"/>
          <w:sz w:val="20"/>
          <w:szCs w:val="20"/>
          <w:lang w:val="ru-RU"/>
        </w:rPr>
      </w:pPr>
      <w:r w:rsidRPr="009F0857">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9F0857" w:rsidTr="00D552C2">
        <w:trPr>
          <w:tblCellSpacing w:w="20" w:type="dxa"/>
        </w:trPr>
        <w:tc>
          <w:tcPr>
            <w:tcW w:w="9576" w:type="dxa"/>
            <w:shd w:val="clear" w:color="auto" w:fill="D6E3BC" w:themeFill="accent3" w:themeFillTint="66"/>
          </w:tcPr>
          <w:p w:rsidR="00FA1717" w:rsidRPr="009F0857" w:rsidRDefault="00FA1717" w:rsidP="00FA1717">
            <w:pPr>
              <w:spacing w:after="0" w:line="240" w:lineRule="auto"/>
              <w:jc w:val="center"/>
              <w:rPr>
                <w:rFonts w:eastAsia="Times New Roman" w:cs="Times New Roman"/>
                <w:b/>
                <w:sz w:val="20"/>
                <w:szCs w:val="20"/>
                <w:lang w:val="sr-Cyrl-RS"/>
              </w:rPr>
            </w:pPr>
            <w:r w:rsidRPr="009F0857">
              <w:rPr>
                <w:rFonts w:eastAsia="Times New Roman" w:cs="Times New Roman"/>
                <w:b/>
                <w:sz w:val="20"/>
                <w:szCs w:val="20"/>
                <w:lang w:val="sr-Cyrl-CS"/>
              </w:rPr>
              <w:lastRenderedPageBreak/>
              <w:t>6)</w:t>
            </w:r>
            <w:r w:rsidRPr="009F0857">
              <w:rPr>
                <w:rFonts w:eastAsia="Times New Roman" w:cs="Times New Roman"/>
                <w:b/>
                <w:sz w:val="20"/>
                <w:szCs w:val="20"/>
                <w:lang w:val="sr-Cyrl-RS"/>
              </w:rPr>
              <w:t>3)</w:t>
            </w:r>
            <w:r w:rsidRPr="009F0857">
              <w:rPr>
                <w:rFonts w:eastAsia="Times New Roman" w:cs="Times New Roman"/>
                <w:b/>
                <w:sz w:val="20"/>
                <w:szCs w:val="20"/>
                <w:lang w:val="sr-Cyrl-CS"/>
              </w:rPr>
              <w:t xml:space="preserve"> </w:t>
            </w:r>
            <w:r w:rsidRPr="009F0857">
              <w:rPr>
                <w:rFonts w:eastAsia="Times New Roman" w:cs="Times New Roman"/>
                <w:b/>
                <w:sz w:val="20"/>
                <w:szCs w:val="20"/>
                <w:lang w:val="sr-Cyrl-RS"/>
              </w:rPr>
              <w:t>ОБРАЗАЦ ТРОШКОВА ПРИПРЕМЕ ПОНУДЕ</w:t>
            </w:r>
          </w:p>
        </w:tc>
      </w:tr>
    </w:tbl>
    <w:p w:rsidR="00FA1717" w:rsidRPr="009F0857" w:rsidRDefault="00FA1717" w:rsidP="00FA1717">
      <w:pPr>
        <w:spacing w:after="0" w:line="240" w:lineRule="auto"/>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FA1717" w:rsidRPr="009F0857" w:rsidTr="00FA1717">
        <w:trPr>
          <w:tblCellSpacing w:w="20" w:type="dxa"/>
        </w:trPr>
        <w:tc>
          <w:tcPr>
            <w:tcW w:w="4393" w:type="dxa"/>
          </w:tcPr>
          <w:p w:rsidR="00FA1717" w:rsidRPr="009F0857" w:rsidRDefault="00FA1717" w:rsidP="00FA1717">
            <w:pPr>
              <w:spacing w:after="0" w:line="240" w:lineRule="auto"/>
              <w:jc w:val="both"/>
              <w:rPr>
                <w:rFonts w:eastAsia="Times New Roman" w:cs="Times New Roman"/>
                <w:noProof/>
                <w:sz w:val="20"/>
                <w:szCs w:val="20"/>
                <w:lang w:val="ru-RU"/>
              </w:rPr>
            </w:pPr>
            <w:r w:rsidRPr="009F0857">
              <w:rPr>
                <w:rFonts w:eastAsia="Times New Roman" w:cs="Times New Roman"/>
                <w:noProof/>
                <w:sz w:val="20"/>
                <w:szCs w:val="20"/>
                <w:lang w:val="ru-RU"/>
              </w:rPr>
              <w:t>Скраћено пословно име понуђача:</w:t>
            </w:r>
          </w:p>
        </w:tc>
        <w:tc>
          <w:tcPr>
            <w:tcW w:w="5125" w:type="dxa"/>
          </w:tcPr>
          <w:p w:rsidR="00FA1717" w:rsidRPr="009F0857" w:rsidRDefault="00FA1717" w:rsidP="00FA1717">
            <w:pPr>
              <w:spacing w:after="0" w:line="240" w:lineRule="auto"/>
              <w:jc w:val="both"/>
              <w:rPr>
                <w:rFonts w:eastAsia="Times New Roman" w:cs="Times New Roman"/>
                <w:noProof/>
                <w:sz w:val="20"/>
                <w:szCs w:val="20"/>
                <w:lang w:val="ru-RU"/>
              </w:rPr>
            </w:pPr>
          </w:p>
        </w:tc>
      </w:tr>
      <w:tr w:rsidR="00FA1717" w:rsidRPr="009F0857" w:rsidTr="00FA1717">
        <w:trPr>
          <w:tblCellSpacing w:w="20" w:type="dxa"/>
        </w:trPr>
        <w:tc>
          <w:tcPr>
            <w:tcW w:w="4393" w:type="dxa"/>
          </w:tcPr>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 xml:space="preserve">Седиште:  </w:t>
            </w:r>
          </w:p>
        </w:tc>
        <w:tc>
          <w:tcPr>
            <w:tcW w:w="5125" w:type="dxa"/>
          </w:tcPr>
          <w:p w:rsidR="00FA1717" w:rsidRPr="009F0857" w:rsidRDefault="00FA1717" w:rsidP="00FA1717">
            <w:pPr>
              <w:spacing w:after="0" w:line="240" w:lineRule="auto"/>
              <w:jc w:val="both"/>
              <w:rPr>
                <w:rFonts w:eastAsia="Times New Roman" w:cs="Times New Roman"/>
                <w:noProof/>
                <w:sz w:val="20"/>
                <w:szCs w:val="20"/>
                <w:lang w:val="sr-Latn-CS"/>
              </w:rPr>
            </w:pPr>
          </w:p>
        </w:tc>
      </w:tr>
      <w:tr w:rsidR="00FA1717" w:rsidRPr="009F0857" w:rsidTr="00FA1717">
        <w:trPr>
          <w:tblCellSpacing w:w="20" w:type="dxa"/>
        </w:trPr>
        <w:tc>
          <w:tcPr>
            <w:tcW w:w="4393" w:type="dxa"/>
          </w:tcPr>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Адреса седишта:</w:t>
            </w:r>
          </w:p>
        </w:tc>
        <w:tc>
          <w:tcPr>
            <w:tcW w:w="5125" w:type="dxa"/>
          </w:tcPr>
          <w:p w:rsidR="00FA1717" w:rsidRPr="009F0857" w:rsidRDefault="00FA1717" w:rsidP="00FA1717">
            <w:pPr>
              <w:spacing w:after="0" w:line="240" w:lineRule="auto"/>
              <w:jc w:val="both"/>
              <w:rPr>
                <w:rFonts w:eastAsia="Times New Roman" w:cs="Times New Roman"/>
                <w:noProof/>
                <w:sz w:val="20"/>
                <w:szCs w:val="20"/>
                <w:lang w:val="sr-Latn-CS"/>
              </w:rPr>
            </w:pPr>
          </w:p>
        </w:tc>
      </w:tr>
      <w:tr w:rsidR="00FA1717" w:rsidRPr="009F0857" w:rsidTr="00FA1717">
        <w:trPr>
          <w:tblCellSpacing w:w="20" w:type="dxa"/>
        </w:trPr>
        <w:tc>
          <w:tcPr>
            <w:tcW w:w="4393" w:type="dxa"/>
          </w:tcPr>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 xml:space="preserve">Матични број:  </w:t>
            </w:r>
          </w:p>
        </w:tc>
        <w:tc>
          <w:tcPr>
            <w:tcW w:w="5125" w:type="dxa"/>
          </w:tcPr>
          <w:p w:rsidR="00FA1717" w:rsidRPr="009F0857" w:rsidRDefault="00FA1717" w:rsidP="00FA1717">
            <w:pPr>
              <w:spacing w:after="0" w:line="240" w:lineRule="auto"/>
              <w:jc w:val="both"/>
              <w:rPr>
                <w:rFonts w:eastAsia="Times New Roman" w:cs="Times New Roman"/>
                <w:noProof/>
                <w:sz w:val="20"/>
                <w:szCs w:val="20"/>
                <w:lang w:val="sr-Latn-CS"/>
              </w:rPr>
            </w:pPr>
          </w:p>
        </w:tc>
      </w:tr>
      <w:tr w:rsidR="00FA1717" w:rsidRPr="009F0857" w:rsidTr="00FA1717">
        <w:trPr>
          <w:tblCellSpacing w:w="20" w:type="dxa"/>
        </w:trPr>
        <w:tc>
          <w:tcPr>
            <w:tcW w:w="4393" w:type="dxa"/>
          </w:tcPr>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 xml:space="preserve">ПИБ:  </w:t>
            </w:r>
          </w:p>
        </w:tc>
        <w:tc>
          <w:tcPr>
            <w:tcW w:w="5125" w:type="dxa"/>
          </w:tcPr>
          <w:p w:rsidR="00FA1717" w:rsidRPr="009F0857" w:rsidRDefault="00FA1717" w:rsidP="00FA1717">
            <w:pPr>
              <w:spacing w:after="0" w:line="240" w:lineRule="auto"/>
              <w:jc w:val="both"/>
              <w:rPr>
                <w:rFonts w:eastAsia="Times New Roman" w:cs="Times New Roman"/>
                <w:noProof/>
                <w:sz w:val="20"/>
                <w:szCs w:val="20"/>
                <w:lang w:val="sr-Latn-CS"/>
              </w:rPr>
            </w:pPr>
          </w:p>
        </w:tc>
      </w:tr>
    </w:tbl>
    <w:p w:rsidR="00FA1717" w:rsidRPr="009F0857" w:rsidRDefault="00FA1717" w:rsidP="00FA1717">
      <w:pPr>
        <w:tabs>
          <w:tab w:val="left" w:pos="0"/>
        </w:tabs>
        <w:spacing w:after="0" w:line="240" w:lineRule="auto"/>
        <w:rPr>
          <w:rFonts w:eastAsia="Times New Roman" w:cs="Times New Roman"/>
          <w:b/>
          <w:color w:val="FF0000"/>
          <w:sz w:val="20"/>
          <w:szCs w:val="20"/>
          <w:lang w:val="sr-Cyrl-CS"/>
        </w:rPr>
      </w:pPr>
    </w:p>
    <w:p w:rsidR="00FA1717" w:rsidRPr="009F0857" w:rsidRDefault="00FA1717" w:rsidP="00FA1717">
      <w:pPr>
        <w:tabs>
          <w:tab w:val="left" w:pos="0"/>
        </w:tabs>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ab/>
        <w:t xml:space="preserve">На основу члана 88. став 1. Закона о јавним набавкама („Службени гласник РС“, бр.124/12, 14/15 и 68/15), члана 2. став 1. тачка 6) подтачка (3) и члана 15. </w:t>
      </w:r>
      <w:r w:rsidRPr="009F0857">
        <w:rPr>
          <w:rFonts w:eastAsia="Times New Roman" w:cs="BookAntiqua"/>
          <w:sz w:val="20"/>
          <w:szCs w:val="20"/>
          <w:lang w:val="ru-RU"/>
        </w:rPr>
        <w:t>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w:t>
      </w:r>
      <w:r w:rsidRPr="009F0857">
        <w:rPr>
          <w:rFonts w:eastAsia="Times New Roman" w:cs="Times New Roman"/>
          <w:sz w:val="20"/>
          <w:szCs w:val="20"/>
          <w:lang w:val="ru-RU"/>
        </w:rPr>
        <w:t xml:space="preserve"> уз понуду прилажем </w:t>
      </w:r>
    </w:p>
    <w:p w:rsidR="00FA1717" w:rsidRPr="009F0857" w:rsidRDefault="00FA1717" w:rsidP="00FA1717">
      <w:pPr>
        <w:tabs>
          <w:tab w:val="left" w:pos="0"/>
        </w:tabs>
        <w:spacing w:after="0" w:line="240" w:lineRule="auto"/>
        <w:jc w:val="both"/>
        <w:rPr>
          <w:rFonts w:eastAsia="Times New Roman" w:cs="Times New Roman"/>
          <w:sz w:val="20"/>
          <w:szCs w:val="20"/>
          <w:lang w:val="ru-RU"/>
        </w:rPr>
      </w:pPr>
    </w:p>
    <w:p w:rsidR="00FA1717" w:rsidRPr="009F0857" w:rsidRDefault="00FA1717" w:rsidP="00FA1717">
      <w:pPr>
        <w:tabs>
          <w:tab w:val="left" w:pos="0"/>
        </w:tabs>
        <w:spacing w:after="0" w:line="240" w:lineRule="auto"/>
        <w:jc w:val="center"/>
        <w:rPr>
          <w:rFonts w:eastAsia="Times New Roman" w:cs="Times New Roman"/>
          <w:b/>
          <w:sz w:val="20"/>
          <w:szCs w:val="20"/>
          <w:lang w:val="ru-RU"/>
        </w:rPr>
      </w:pPr>
      <w:r w:rsidRPr="009F0857">
        <w:rPr>
          <w:rFonts w:eastAsia="Times New Roman" w:cs="Times New Roman"/>
          <w:b/>
          <w:color w:val="FF0000"/>
          <w:sz w:val="20"/>
          <w:szCs w:val="20"/>
          <w:lang w:val="ru-RU"/>
        </w:rPr>
        <w:t xml:space="preserve"> </w:t>
      </w:r>
      <w:r w:rsidRPr="009F0857">
        <w:rPr>
          <w:rFonts w:eastAsia="Times New Roman" w:cs="Times New Roman"/>
          <w:b/>
          <w:sz w:val="20"/>
          <w:szCs w:val="20"/>
          <w:lang w:val="ru-RU"/>
        </w:rPr>
        <w:t>СТРУКТУРУ ТРОШКОВА ПРИПРЕМАЊА ПОНУДЕ</w:t>
      </w:r>
    </w:p>
    <w:p w:rsidR="00127013" w:rsidRPr="009F0857" w:rsidRDefault="00FA1717" w:rsidP="00127013">
      <w:pPr>
        <w:spacing w:after="0" w:line="240" w:lineRule="auto"/>
        <w:ind w:firstLine="720"/>
        <w:jc w:val="center"/>
        <w:rPr>
          <w:rFonts w:eastAsia="Times New Roman" w:cs="Times New Roman"/>
          <w:b/>
          <w:sz w:val="20"/>
          <w:szCs w:val="20"/>
          <w:lang w:val="sr-Cyrl-RS" w:eastAsia="ar-SA"/>
        </w:rPr>
      </w:pPr>
      <w:r w:rsidRPr="009F0857">
        <w:rPr>
          <w:rFonts w:eastAsia="Times New Roman" w:cs="Times New Roman"/>
          <w:b/>
          <w:sz w:val="20"/>
          <w:szCs w:val="20"/>
          <w:lang w:val="ru-RU"/>
        </w:rPr>
        <w:t xml:space="preserve">за јавну набавку </w:t>
      </w:r>
      <w:r w:rsidR="00127013" w:rsidRPr="009F0857">
        <w:rPr>
          <w:rFonts w:eastAsia="Times New Roman" w:cs="Times New Roman"/>
          <w:b/>
          <w:sz w:val="20"/>
          <w:szCs w:val="20"/>
          <w:lang w:val="sr-Cyrl-CS"/>
        </w:rPr>
        <w:t xml:space="preserve">УСЛУГЕ </w:t>
      </w:r>
      <w:r w:rsidR="00127013" w:rsidRPr="009F0857">
        <w:rPr>
          <w:rFonts w:eastAsia="Times New Roman" w:cs="Times New Roman"/>
          <w:b/>
          <w:sz w:val="20"/>
          <w:szCs w:val="20"/>
          <w:lang w:val="sr-Cyrl-RS" w:eastAsia="ar-SA"/>
        </w:rPr>
        <w:t>ШЕСТОМЕСЕЧНО</w:t>
      </w:r>
      <w:r w:rsidR="00127013" w:rsidRPr="009F0857">
        <w:rPr>
          <w:rFonts w:eastAsia="Times New Roman" w:cs="Times New Roman"/>
          <w:b/>
          <w:sz w:val="20"/>
          <w:szCs w:val="20"/>
          <w:lang w:val="sr-Cyrl-CS" w:eastAsia="ar-SA"/>
        </w:rPr>
        <w:t xml:space="preserve">  ОДРЖАВАЊЕ</w:t>
      </w:r>
      <w:r w:rsidR="00127013" w:rsidRPr="009F0857">
        <w:rPr>
          <w:rFonts w:eastAsia="Times New Roman" w:cs="Times New Roman"/>
          <w:b/>
          <w:sz w:val="20"/>
          <w:szCs w:val="20"/>
          <w:lang w:val="sr-Cyrl-RS" w:eastAsia="ar-SA"/>
        </w:rPr>
        <w:t xml:space="preserve">  СЕРВЕРА ТИПА </w:t>
      </w:r>
      <w:r w:rsidR="00127013" w:rsidRPr="009F0857">
        <w:rPr>
          <w:rFonts w:eastAsia="Times New Roman" w:cs="Times New Roman"/>
          <w:b/>
          <w:sz w:val="20"/>
          <w:szCs w:val="20"/>
          <w:lang w:val="sr-Latn-RS" w:eastAsia="ar-SA"/>
        </w:rPr>
        <w:t>RAC</w:t>
      </w:r>
      <w:r w:rsidR="00127013" w:rsidRPr="009F0857">
        <w:rPr>
          <w:rFonts w:eastAsia="Times New Roman" w:cs="Times New Roman"/>
          <w:b/>
          <w:sz w:val="20"/>
          <w:szCs w:val="20"/>
          <w:lang w:val="sr-Cyrl-RS" w:eastAsia="ar-SA"/>
        </w:rPr>
        <w:t xml:space="preserve">К </w:t>
      </w:r>
      <w:r w:rsidR="00127013" w:rsidRPr="009F0857">
        <w:rPr>
          <w:rFonts w:eastAsia="Times New Roman" w:cs="Times New Roman"/>
          <w:b/>
          <w:sz w:val="20"/>
          <w:szCs w:val="20"/>
          <w:lang w:val="sr-Latn-RS" w:eastAsia="ar-SA"/>
        </w:rPr>
        <w:t xml:space="preserve"> SERVER DELL </w:t>
      </w:r>
      <w:r w:rsidR="00127013" w:rsidRPr="009F0857">
        <w:rPr>
          <w:rFonts w:eastAsia="Times New Roman" w:cs="Times New Roman"/>
          <w:b/>
          <w:sz w:val="20"/>
          <w:szCs w:val="20"/>
          <w:vertAlign w:val="superscript"/>
          <w:lang w:val="sr-Latn-RS" w:eastAsia="ar-SA"/>
        </w:rPr>
        <w:t xml:space="preserve">TM </w:t>
      </w:r>
      <w:r w:rsidR="00127013" w:rsidRPr="009F0857">
        <w:rPr>
          <w:rFonts w:eastAsia="Times New Roman" w:cs="Times New Roman"/>
          <w:b/>
          <w:sz w:val="20"/>
          <w:szCs w:val="20"/>
          <w:lang w:val="sr-Latn-RS" w:eastAsia="ar-SA"/>
        </w:rPr>
        <w:t xml:space="preserve"> POWEREDGE</w:t>
      </w:r>
      <w:r w:rsidR="00127013" w:rsidRPr="009F0857">
        <w:rPr>
          <w:rFonts w:eastAsia="Times New Roman" w:cs="Times New Roman"/>
          <w:b/>
          <w:sz w:val="20"/>
          <w:szCs w:val="20"/>
          <w:vertAlign w:val="superscript"/>
          <w:lang w:val="sr-Latn-RS" w:eastAsia="ar-SA"/>
        </w:rPr>
        <w:t>TM</w:t>
      </w:r>
      <w:r w:rsidR="00127013" w:rsidRPr="009F0857">
        <w:rPr>
          <w:rFonts w:eastAsia="Times New Roman" w:cs="Times New Roman"/>
          <w:b/>
          <w:sz w:val="20"/>
          <w:szCs w:val="20"/>
          <w:lang w:val="sr-Latn-RS" w:eastAsia="ar-SA"/>
        </w:rPr>
        <w:t xml:space="preserve"> R710, MICROSOFT </w:t>
      </w:r>
      <w:r w:rsidR="00127013" w:rsidRPr="009F0857">
        <w:rPr>
          <w:rFonts w:eastAsia="Times New Roman" w:cs="Times New Roman"/>
          <w:b/>
          <w:sz w:val="20"/>
          <w:szCs w:val="20"/>
          <w:lang w:val="sr-Cyrl-RS" w:eastAsia="ar-SA"/>
        </w:rPr>
        <w:t xml:space="preserve">СОФТВЕРСКЕ ИНФРАСТРУКТУРЕ СЕРВЕРА И УСЛУГЕ СЕРВИСИРАЊА ПО ЗАХТЕВУ НАРУЧИОЦА МУЛТИФУНКЦИЈСКОГ  УРЕЂАЈА </w:t>
      </w:r>
      <w:r w:rsidR="00127013" w:rsidRPr="009F0857">
        <w:rPr>
          <w:rFonts w:eastAsia="Times New Roman" w:cs="Times New Roman"/>
          <w:b/>
          <w:sz w:val="20"/>
          <w:szCs w:val="20"/>
          <w:lang w:val="sr-Latn-RS" w:eastAsia="ar-SA"/>
        </w:rPr>
        <w:t xml:space="preserve">CANON </w:t>
      </w:r>
      <w:r w:rsidR="00E5656D" w:rsidRPr="009F0857">
        <w:rPr>
          <w:rFonts w:eastAsia="Times New Roman" w:cs="Times New Roman"/>
          <w:b/>
          <w:sz w:val="20"/>
          <w:szCs w:val="20"/>
          <w:lang w:val="sr-Latn-RS" w:eastAsia="ar-SA"/>
        </w:rPr>
        <w:t>iRC2380i</w:t>
      </w:r>
      <w:r w:rsidR="00127013" w:rsidRPr="009F0857">
        <w:rPr>
          <w:rFonts w:eastAsia="Times New Roman" w:cs="Times New Roman"/>
          <w:b/>
          <w:sz w:val="20"/>
          <w:szCs w:val="20"/>
          <w:lang w:val="sr-Latn-RS" w:eastAsia="ar-SA"/>
        </w:rPr>
        <w:t xml:space="preserve">, </w:t>
      </w:r>
      <w:r w:rsidR="00127013" w:rsidRPr="009F0857">
        <w:rPr>
          <w:rFonts w:eastAsia="Times New Roman" w:cs="Times New Roman"/>
          <w:b/>
          <w:sz w:val="20"/>
          <w:szCs w:val="20"/>
          <w:lang w:val="sr-Cyrl-RS" w:eastAsia="ar-SA"/>
        </w:rPr>
        <w:t>ОБЛИКОВАНУ ПО ПАРТИЈАМА ОД 1 ДО 3</w:t>
      </w:r>
      <w:r w:rsidR="00127013" w:rsidRPr="009F0857">
        <w:rPr>
          <w:rFonts w:eastAsia="Times New Roman" w:cs="Times New Roman"/>
          <w:b/>
          <w:sz w:val="20"/>
          <w:szCs w:val="20"/>
          <w:lang w:val="sr-Latn-RS" w:eastAsia="ar-SA"/>
        </w:rPr>
        <w:t xml:space="preserve"> </w:t>
      </w:r>
      <w:r w:rsidR="00127013" w:rsidRPr="009F0857">
        <w:rPr>
          <w:rFonts w:eastAsia="Times New Roman" w:cs="Times New Roman"/>
          <w:b/>
          <w:sz w:val="20"/>
          <w:szCs w:val="20"/>
          <w:lang w:val="sr-Cyrl-RS" w:eastAsia="ar-SA"/>
        </w:rPr>
        <w:t>И ТО ЗА</w:t>
      </w:r>
      <w:r w:rsidR="00127013" w:rsidRPr="009F0857">
        <w:rPr>
          <w:rFonts w:eastAsia="Times New Roman" w:cs="Times New Roman"/>
          <w:b/>
          <w:sz w:val="20"/>
          <w:szCs w:val="20"/>
          <w:lang w:val="sr-Latn-RS" w:eastAsia="ar-SA"/>
        </w:rPr>
        <w:t xml:space="preserve"> </w:t>
      </w:r>
    </w:p>
    <w:p w:rsidR="00127013" w:rsidRPr="009F0857" w:rsidRDefault="00DC4B53" w:rsidP="00127013">
      <w:pPr>
        <w:spacing w:after="0" w:line="240" w:lineRule="auto"/>
        <w:ind w:firstLine="720"/>
        <w:jc w:val="center"/>
        <w:rPr>
          <w:rFonts w:eastAsia="Times New Roman" w:cs="Verdana-Bold"/>
          <w:b/>
          <w:bCs/>
          <w:sz w:val="20"/>
          <w:szCs w:val="20"/>
          <w:lang w:val="ru-RU"/>
        </w:rPr>
      </w:pPr>
      <w:r w:rsidRPr="009F0857">
        <w:rPr>
          <w:rFonts w:eastAsia="Times New Roman" w:cs="Times New Roman"/>
          <w:b/>
          <w:sz w:val="20"/>
          <w:szCs w:val="20"/>
          <w:lang w:val="sr-Cyrl-RS" w:eastAsia="ar-SA"/>
        </w:rPr>
        <w:t xml:space="preserve">ПАРТИЈУ 2 – ОДРЖАВАЊЕ СЕРВЕРА И СИСТЕМА ЗА АРХИВИРАЊЕ И СКЛАДИШТЕЊЕ ПОДАТАКА </w:t>
      </w:r>
      <w:r w:rsidR="00127013" w:rsidRPr="009F0857">
        <w:rPr>
          <w:rFonts w:eastAsia="Times New Roman" w:cs="Times New Roman"/>
          <w:b/>
          <w:sz w:val="20"/>
          <w:szCs w:val="20"/>
          <w:lang w:val="sr-Cyrl-RS" w:eastAsia="ar-SA"/>
        </w:rPr>
        <w:t xml:space="preserve">  </w:t>
      </w:r>
      <w:r w:rsidR="00127013" w:rsidRPr="009F0857">
        <w:rPr>
          <w:rFonts w:eastAsia="Times New Roman" w:cs="Times New Roman"/>
          <w:b/>
          <w:sz w:val="20"/>
          <w:szCs w:val="20"/>
          <w:lang w:val="ru-RU"/>
        </w:rPr>
        <w:t xml:space="preserve"> </w:t>
      </w:r>
      <w:r w:rsidR="00127013" w:rsidRPr="009F0857">
        <w:rPr>
          <w:rFonts w:eastAsia="Times New Roman" w:cs="Times New Roman"/>
          <w:b/>
          <w:noProof/>
          <w:sz w:val="20"/>
          <w:szCs w:val="20"/>
          <w:lang w:val="sr-Cyrl-RS"/>
        </w:rPr>
        <w:t xml:space="preserve"> </w:t>
      </w:r>
      <w:r w:rsidR="00127013" w:rsidRPr="009F0857">
        <w:rPr>
          <w:rFonts w:eastAsia="Times New Roman" w:cs="Verdana-Bold"/>
          <w:b/>
          <w:bCs/>
          <w:sz w:val="20"/>
          <w:szCs w:val="20"/>
          <w:lang w:val="ru-RU"/>
        </w:rPr>
        <w:t>(</w:t>
      </w:r>
      <w:r w:rsidR="00127013" w:rsidRPr="009F0857">
        <w:rPr>
          <w:rFonts w:eastAsia="Times New Roman" w:cs="Verdana"/>
          <w:b/>
          <w:sz w:val="20"/>
          <w:szCs w:val="20"/>
          <w:lang w:val="ru-RU"/>
        </w:rPr>
        <w:t>ЈН ОП 5/2016)</w:t>
      </w:r>
    </w:p>
    <w:p w:rsidR="00FA1717" w:rsidRPr="009F0857" w:rsidRDefault="00127013" w:rsidP="00127013">
      <w:pPr>
        <w:tabs>
          <w:tab w:val="left" w:pos="0"/>
        </w:tabs>
        <w:spacing w:after="0" w:line="240" w:lineRule="auto"/>
        <w:jc w:val="center"/>
        <w:rPr>
          <w:rFonts w:eastAsia="Times New Roman" w:cs="Times New Roman"/>
          <w:b/>
          <w:sz w:val="20"/>
          <w:szCs w:val="20"/>
          <w:lang w:val="sr-Latn-RS"/>
        </w:rPr>
      </w:pPr>
      <w:r w:rsidRPr="009F0857">
        <w:rPr>
          <w:rFonts w:eastAsia="Times New Roman" w:cs="Times New Roman"/>
          <w:b/>
          <w:sz w:val="20"/>
          <w:szCs w:val="20"/>
          <w:lang w:val="ru-RU"/>
        </w:rPr>
        <w:t xml:space="preserve"> </w:t>
      </w:r>
      <w:r w:rsidR="00FA1717" w:rsidRPr="009F0857">
        <w:rPr>
          <w:rFonts w:eastAsia="Times New Roman" w:cs="Times New Roman"/>
          <w:sz w:val="20"/>
          <w:szCs w:val="20"/>
          <w:lang w:val="ru-RU"/>
        </w:rPr>
        <w:t xml:space="preserve"> и то:</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383"/>
        <w:gridCol w:w="4320"/>
      </w:tblGrid>
      <w:tr w:rsidR="00FA1717" w:rsidRPr="009F0857" w:rsidTr="00FA1717">
        <w:trPr>
          <w:trHeight w:val="734"/>
          <w:tblCellSpacing w:w="20" w:type="dxa"/>
        </w:trPr>
        <w:tc>
          <w:tcPr>
            <w:tcW w:w="5323" w:type="dxa"/>
            <w:shd w:val="clear" w:color="auto" w:fill="auto"/>
            <w:vAlign w:val="center"/>
          </w:tcPr>
          <w:p w:rsidR="00FA1717" w:rsidRPr="009F0857" w:rsidRDefault="00FA1717" w:rsidP="00FA1717">
            <w:pPr>
              <w:spacing w:after="0" w:line="240" w:lineRule="auto"/>
              <w:jc w:val="center"/>
              <w:rPr>
                <w:rFonts w:eastAsia="Times New Roman" w:cs="Times New Roman"/>
                <w:sz w:val="20"/>
                <w:szCs w:val="20"/>
                <w:lang w:val="ru-RU"/>
              </w:rPr>
            </w:pPr>
            <w:r w:rsidRPr="009F0857">
              <w:rPr>
                <w:rFonts w:eastAsia="Times New Roman" w:cs="Times New Roman"/>
                <w:sz w:val="20"/>
                <w:szCs w:val="20"/>
                <w:lang w:val="ru-RU"/>
              </w:rPr>
              <w:t>-израда узорка или модела који су израђени у складу са траженом техничком спецификацијом наручиоца</w:t>
            </w:r>
          </w:p>
        </w:tc>
        <w:tc>
          <w:tcPr>
            <w:tcW w:w="4260" w:type="dxa"/>
            <w:shd w:val="clear" w:color="auto" w:fill="auto"/>
          </w:tcPr>
          <w:p w:rsidR="00FA1717" w:rsidRPr="009F0857" w:rsidRDefault="00FA1717" w:rsidP="00FA1717">
            <w:pPr>
              <w:spacing w:after="0" w:line="240" w:lineRule="auto"/>
              <w:jc w:val="center"/>
              <w:rPr>
                <w:rFonts w:eastAsia="Times New Roman" w:cs="Times New Roman"/>
                <w:b/>
                <w:sz w:val="20"/>
                <w:szCs w:val="20"/>
                <w:lang w:val="ru-RU"/>
              </w:rPr>
            </w:pPr>
          </w:p>
          <w:p w:rsidR="00FA1717" w:rsidRPr="009F0857" w:rsidRDefault="00FA1717" w:rsidP="00FA1717">
            <w:pPr>
              <w:spacing w:after="0" w:line="240" w:lineRule="auto"/>
              <w:jc w:val="center"/>
              <w:rPr>
                <w:rFonts w:eastAsia="Times New Roman" w:cs="Times New Roman"/>
                <w:b/>
                <w:sz w:val="20"/>
                <w:szCs w:val="20"/>
                <w:lang w:val="sr-Cyrl-CS"/>
              </w:rPr>
            </w:pPr>
            <w:r w:rsidRPr="009F0857">
              <w:rPr>
                <w:rFonts w:eastAsia="Times New Roman" w:cs="Times New Roman"/>
                <w:b/>
                <w:sz w:val="20"/>
                <w:szCs w:val="20"/>
                <w:lang w:val="sr-Cyrl-CS"/>
              </w:rPr>
              <w:t>__________ динара без пдв</w:t>
            </w:r>
          </w:p>
        </w:tc>
      </w:tr>
      <w:tr w:rsidR="00FA1717" w:rsidRPr="009F0857" w:rsidTr="00FA1717">
        <w:trPr>
          <w:trHeight w:val="749"/>
          <w:tblCellSpacing w:w="20" w:type="dxa"/>
        </w:trPr>
        <w:tc>
          <w:tcPr>
            <w:tcW w:w="5323" w:type="dxa"/>
            <w:shd w:val="clear" w:color="auto" w:fill="auto"/>
            <w:vAlign w:val="center"/>
          </w:tcPr>
          <w:p w:rsidR="00FA1717" w:rsidRPr="009F0857" w:rsidRDefault="00FA1717" w:rsidP="00FA1717">
            <w:pPr>
              <w:spacing w:after="0" w:line="240" w:lineRule="auto"/>
              <w:jc w:val="center"/>
              <w:rPr>
                <w:rFonts w:eastAsia="Times New Roman" w:cs="Times New Roman"/>
                <w:sz w:val="20"/>
                <w:szCs w:val="20"/>
                <w:lang w:val="sr-Cyrl-CS"/>
              </w:rPr>
            </w:pPr>
            <w:r w:rsidRPr="009F0857">
              <w:rPr>
                <w:rFonts w:eastAsia="Times New Roman" w:cs="Times New Roman"/>
                <w:sz w:val="20"/>
                <w:szCs w:val="20"/>
                <w:lang w:val="sr-Cyrl-CS"/>
              </w:rPr>
              <w:t>трошкови прибављања средстава обезбеђења</w:t>
            </w:r>
          </w:p>
        </w:tc>
        <w:tc>
          <w:tcPr>
            <w:tcW w:w="4260" w:type="dxa"/>
            <w:shd w:val="clear" w:color="auto" w:fill="auto"/>
          </w:tcPr>
          <w:p w:rsidR="00FA1717" w:rsidRPr="009F0857" w:rsidRDefault="00FA1717" w:rsidP="00FA1717">
            <w:pPr>
              <w:spacing w:after="0" w:line="240" w:lineRule="auto"/>
              <w:jc w:val="center"/>
              <w:rPr>
                <w:rFonts w:eastAsia="Times New Roman" w:cs="Times New Roman"/>
                <w:b/>
                <w:sz w:val="20"/>
                <w:szCs w:val="20"/>
                <w:lang w:val="sr-Cyrl-CS"/>
              </w:rPr>
            </w:pPr>
          </w:p>
          <w:p w:rsidR="00FA1717" w:rsidRPr="009F0857" w:rsidRDefault="00FA1717" w:rsidP="00FA1717">
            <w:pPr>
              <w:spacing w:after="0" w:line="240" w:lineRule="auto"/>
              <w:jc w:val="center"/>
              <w:rPr>
                <w:rFonts w:eastAsia="Times New Roman" w:cs="Times New Roman"/>
                <w:b/>
                <w:sz w:val="20"/>
                <w:szCs w:val="20"/>
                <w:lang w:val="sr-Cyrl-CS"/>
              </w:rPr>
            </w:pPr>
            <w:r w:rsidRPr="009F0857">
              <w:rPr>
                <w:rFonts w:eastAsia="Times New Roman" w:cs="Times New Roman"/>
                <w:b/>
                <w:sz w:val="20"/>
                <w:szCs w:val="20"/>
                <w:lang w:val="sr-Cyrl-CS"/>
              </w:rPr>
              <w:t>__________ динара без пдв</w:t>
            </w:r>
          </w:p>
        </w:tc>
      </w:tr>
      <w:tr w:rsidR="00FA1717" w:rsidRPr="009F0857" w:rsidTr="00FA1717">
        <w:trPr>
          <w:trHeight w:val="307"/>
          <w:tblCellSpacing w:w="20" w:type="dxa"/>
        </w:trPr>
        <w:tc>
          <w:tcPr>
            <w:tcW w:w="5323" w:type="dxa"/>
            <w:shd w:val="clear" w:color="auto" w:fill="auto"/>
            <w:vAlign w:val="center"/>
          </w:tcPr>
          <w:p w:rsidR="00FA1717" w:rsidRPr="009F0857" w:rsidRDefault="00FA1717" w:rsidP="00FA1717">
            <w:pPr>
              <w:spacing w:after="0" w:line="240" w:lineRule="auto"/>
              <w:jc w:val="center"/>
              <w:rPr>
                <w:rFonts w:eastAsia="Times New Roman" w:cs="Times New Roman"/>
                <w:sz w:val="20"/>
                <w:szCs w:val="20"/>
                <w:lang w:val="sr-Cyrl-CS"/>
              </w:rPr>
            </w:pPr>
            <w:r w:rsidRPr="009F0857">
              <w:rPr>
                <w:rFonts w:eastAsia="Times New Roman" w:cs="Times New Roman"/>
                <w:sz w:val="20"/>
                <w:szCs w:val="20"/>
                <w:lang w:val="sr-Cyrl-CS"/>
              </w:rPr>
              <w:t>Укупни трошкови без пдв</w:t>
            </w:r>
          </w:p>
        </w:tc>
        <w:tc>
          <w:tcPr>
            <w:tcW w:w="4260" w:type="dxa"/>
            <w:shd w:val="clear" w:color="auto" w:fill="auto"/>
          </w:tcPr>
          <w:p w:rsidR="00FA1717" w:rsidRPr="009F0857" w:rsidRDefault="00FA1717" w:rsidP="00FA1717">
            <w:pPr>
              <w:spacing w:after="0" w:line="240" w:lineRule="auto"/>
              <w:jc w:val="center"/>
              <w:rPr>
                <w:rFonts w:eastAsia="Times New Roman" w:cs="Times New Roman"/>
                <w:b/>
                <w:sz w:val="20"/>
                <w:szCs w:val="20"/>
                <w:lang w:val="sr-Cyrl-CS"/>
              </w:rPr>
            </w:pPr>
          </w:p>
          <w:p w:rsidR="00FA1717" w:rsidRPr="009F0857" w:rsidRDefault="00FA1717" w:rsidP="00FA1717">
            <w:pPr>
              <w:spacing w:after="0" w:line="240" w:lineRule="auto"/>
              <w:jc w:val="center"/>
              <w:rPr>
                <w:rFonts w:eastAsia="Times New Roman" w:cs="Times New Roman"/>
                <w:sz w:val="20"/>
                <w:szCs w:val="20"/>
                <w:lang w:val="sr-Cyrl-CS"/>
              </w:rPr>
            </w:pPr>
            <w:r w:rsidRPr="009F0857">
              <w:rPr>
                <w:rFonts w:eastAsia="Times New Roman" w:cs="Times New Roman"/>
                <w:b/>
                <w:sz w:val="20"/>
                <w:szCs w:val="20"/>
                <w:lang w:val="sr-Cyrl-CS"/>
              </w:rPr>
              <w:t>__________ динара</w:t>
            </w:r>
          </w:p>
        </w:tc>
      </w:tr>
      <w:tr w:rsidR="00FA1717" w:rsidRPr="009F0857" w:rsidTr="00FA1717">
        <w:trPr>
          <w:trHeight w:val="433"/>
          <w:tblCellSpacing w:w="20" w:type="dxa"/>
        </w:trPr>
        <w:tc>
          <w:tcPr>
            <w:tcW w:w="5323" w:type="dxa"/>
            <w:shd w:val="clear" w:color="auto" w:fill="auto"/>
            <w:vAlign w:val="center"/>
          </w:tcPr>
          <w:p w:rsidR="00FA1717" w:rsidRPr="009F0857" w:rsidRDefault="00FA1717" w:rsidP="00FA1717">
            <w:pPr>
              <w:autoSpaceDE w:val="0"/>
              <w:autoSpaceDN w:val="0"/>
              <w:adjustRightInd w:val="0"/>
              <w:spacing w:after="0" w:line="240" w:lineRule="auto"/>
              <w:jc w:val="center"/>
              <w:rPr>
                <w:rFonts w:eastAsia="Times New Roman" w:cs="Verdana"/>
                <w:sz w:val="20"/>
                <w:szCs w:val="20"/>
                <w:lang w:val="sr-Cyrl-CS"/>
              </w:rPr>
            </w:pPr>
            <w:r w:rsidRPr="009F0857">
              <w:rPr>
                <w:rFonts w:eastAsia="Times New Roman" w:cs="Verdana"/>
                <w:sz w:val="20"/>
                <w:szCs w:val="20"/>
                <w:lang w:val="sr-Cyrl-CS"/>
              </w:rPr>
              <w:t>пдв</w:t>
            </w:r>
          </w:p>
        </w:tc>
        <w:tc>
          <w:tcPr>
            <w:tcW w:w="4260" w:type="dxa"/>
            <w:shd w:val="clear" w:color="auto" w:fill="auto"/>
          </w:tcPr>
          <w:p w:rsidR="00FA1717" w:rsidRPr="009F0857" w:rsidRDefault="00FA1717" w:rsidP="00FA1717">
            <w:pPr>
              <w:spacing w:after="0" w:line="240" w:lineRule="auto"/>
              <w:jc w:val="center"/>
              <w:rPr>
                <w:rFonts w:eastAsia="Times New Roman" w:cs="Times New Roman"/>
                <w:b/>
                <w:sz w:val="20"/>
                <w:szCs w:val="20"/>
                <w:lang w:val="sr-Cyrl-CS"/>
              </w:rPr>
            </w:pPr>
          </w:p>
          <w:p w:rsidR="00FA1717" w:rsidRPr="009F0857" w:rsidRDefault="00FA1717" w:rsidP="00FA1717">
            <w:pPr>
              <w:spacing w:after="0" w:line="240" w:lineRule="auto"/>
              <w:jc w:val="center"/>
              <w:rPr>
                <w:rFonts w:eastAsia="Times New Roman" w:cs="Times New Roman"/>
                <w:sz w:val="20"/>
                <w:szCs w:val="20"/>
                <w:lang w:val="sr-Cyrl-CS"/>
              </w:rPr>
            </w:pPr>
            <w:r w:rsidRPr="009F0857">
              <w:rPr>
                <w:rFonts w:eastAsia="Times New Roman" w:cs="Times New Roman"/>
                <w:b/>
                <w:sz w:val="20"/>
                <w:szCs w:val="20"/>
                <w:lang w:val="sr-Cyrl-CS"/>
              </w:rPr>
              <w:t>__________ динара</w:t>
            </w:r>
          </w:p>
        </w:tc>
      </w:tr>
      <w:tr w:rsidR="00FA1717" w:rsidRPr="009F0857" w:rsidTr="00FA1717">
        <w:trPr>
          <w:trHeight w:val="190"/>
          <w:tblCellSpacing w:w="20" w:type="dxa"/>
        </w:trPr>
        <w:tc>
          <w:tcPr>
            <w:tcW w:w="5323" w:type="dxa"/>
            <w:shd w:val="clear" w:color="auto" w:fill="auto"/>
          </w:tcPr>
          <w:p w:rsidR="00FA1717" w:rsidRPr="009F0857" w:rsidRDefault="00FA1717" w:rsidP="00FA1717">
            <w:pPr>
              <w:spacing w:after="0" w:line="240" w:lineRule="auto"/>
              <w:jc w:val="center"/>
              <w:rPr>
                <w:rFonts w:eastAsia="Times New Roman" w:cs="Times New Roman"/>
                <w:sz w:val="20"/>
                <w:szCs w:val="20"/>
                <w:lang w:val="sr-Cyrl-CS"/>
              </w:rPr>
            </w:pPr>
          </w:p>
          <w:p w:rsidR="00FA1717" w:rsidRPr="009F0857" w:rsidRDefault="00FA1717" w:rsidP="00FA1717">
            <w:pPr>
              <w:spacing w:after="0" w:line="240" w:lineRule="auto"/>
              <w:jc w:val="center"/>
              <w:rPr>
                <w:rFonts w:eastAsia="Times New Roman" w:cs="Times New Roman"/>
                <w:sz w:val="20"/>
                <w:szCs w:val="20"/>
                <w:lang w:val="sr-Cyrl-CS"/>
              </w:rPr>
            </w:pPr>
            <w:r w:rsidRPr="009F0857">
              <w:rPr>
                <w:rFonts w:eastAsia="Times New Roman" w:cs="Times New Roman"/>
                <w:sz w:val="20"/>
                <w:szCs w:val="20"/>
                <w:lang w:val="sr-Cyrl-CS"/>
              </w:rPr>
              <w:t>Укупни  трошкови са ПДВ</w:t>
            </w:r>
          </w:p>
        </w:tc>
        <w:tc>
          <w:tcPr>
            <w:tcW w:w="4260" w:type="dxa"/>
            <w:shd w:val="clear" w:color="auto" w:fill="auto"/>
          </w:tcPr>
          <w:p w:rsidR="00FA1717" w:rsidRPr="009F0857" w:rsidRDefault="00FA1717" w:rsidP="00FA1717">
            <w:pPr>
              <w:spacing w:after="0" w:line="240" w:lineRule="auto"/>
              <w:jc w:val="center"/>
              <w:rPr>
                <w:rFonts w:eastAsia="Times New Roman" w:cs="Times New Roman"/>
                <w:b/>
                <w:sz w:val="20"/>
                <w:szCs w:val="20"/>
                <w:lang w:val="sr-Cyrl-CS"/>
              </w:rPr>
            </w:pPr>
          </w:p>
          <w:p w:rsidR="00FA1717" w:rsidRPr="009F0857" w:rsidRDefault="00FA1717" w:rsidP="00FA1717">
            <w:pPr>
              <w:spacing w:after="0" w:line="240" w:lineRule="auto"/>
              <w:jc w:val="center"/>
              <w:rPr>
                <w:rFonts w:eastAsia="Times New Roman" w:cs="Times New Roman"/>
                <w:sz w:val="20"/>
                <w:szCs w:val="20"/>
                <w:lang w:val="sr-Cyrl-CS"/>
              </w:rPr>
            </w:pPr>
            <w:r w:rsidRPr="009F0857">
              <w:rPr>
                <w:rFonts w:eastAsia="Times New Roman" w:cs="Times New Roman"/>
                <w:b/>
                <w:sz w:val="20"/>
                <w:szCs w:val="20"/>
                <w:lang w:val="sr-Cyrl-CS"/>
              </w:rPr>
              <w:t>__________ динара</w:t>
            </w:r>
          </w:p>
        </w:tc>
      </w:tr>
    </w:tbl>
    <w:p w:rsidR="00FA1717" w:rsidRPr="009F0857" w:rsidRDefault="00FA1717" w:rsidP="00FA1717">
      <w:pPr>
        <w:tabs>
          <w:tab w:val="left" w:pos="0"/>
        </w:tabs>
        <w:spacing w:after="0" w:line="240" w:lineRule="auto"/>
        <w:rPr>
          <w:rFonts w:eastAsia="Times New Roman" w:cs="Times New Roman"/>
          <w:b/>
          <w:color w:val="FF0000"/>
          <w:sz w:val="20"/>
          <w:szCs w:val="20"/>
          <w:lang w:val="sr-Cyrl-CS"/>
        </w:rPr>
      </w:pPr>
    </w:p>
    <w:p w:rsidR="00FA1717" w:rsidRPr="009F0857" w:rsidRDefault="00FA1717" w:rsidP="00FA1717">
      <w:pPr>
        <w:tabs>
          <w:tab w:val="left" w:pos="0"/>
        </w:tabs>
        <w:spacing w:after="0" w:line="240" w:lineRule="auto"/>
        <w:jc w:val="both"/>
        <w:rPr>
          <w:rFonts w:eastAsia="Times New Roman" w:cs="Times New Roman"/>
          <w:color w:val="FF0000"/>
          <w:sz w:val="20"/>
          <w:szCs w:val="20"/>
          <w:lang w:val="ru-RU"/>
        </w:rPr>
      </w:pPr>
      <w:r w:rsidRPr="009F0857">
        <w:rPr>
          <w:rFonts w:eastAsia="Times New Roman" w:cs="Times New Roman"/>
          <w:sz w:val="20"/>
          <w:szCs w:val="20"/>
          <w:lang w:val="ru-RU"/>
        </w:rPr>
        <w:t>Структуру трошкова припреме понуде прилажем и тражим накнаду наведених трошкова уколико наручилац предметни поступак јавне набавке обустави из разл</w:t>
      </w:r>
      <w:r w:rsidR="00C66A1A" w:rsidRPr="009F0857">
        <w:rPr>
          <w:rFonts w:eastAsia="Times New Roman" w:cs="Times New Roman"/>
          <w:sz w:val="20"/>
          <w:szCs w:val="20"/>
          <w:lang w:val="ru-RU"/>
        </w:rPr>
        <w:t>ога који су на страни наручиоца</w:t>
      </w:r>
      <w:r w:rsidRPr="009F0857">
        <w:rPr>
          <w:rFonts w:eastAsia="Times New Roman" w:cs="Times New Roman"/>
          <w:sz w:val="20"/>
          <w:szCs w:val="20"/>
          <w:lang w:val="ru-RU"/>
        </w:rPr>
        <w:t xml:space="preserve">, сходно члану 88. став 3. Закона о јавним набавкама („Службени гласник РС“, бр.124/12, 14/15 и 68/15)                                </w:t>
      </w:r>
    </w:p>
    <w:p w:rsidR="00FA1717" w:rsidRPr="009F0857" w:rsidRDefault="00FA1717" w:rsidP="00FA1717">
      <w:pPr>
        <w:tabs>
          <w:tab w:val="left" w:pos="0"/>
        </w:tabs>
        <w:spacing w:after="0" w:line="240" w:lineRule="auto"/>
        <w:rPr>
          <w:rFonts w:eastAsia="Times New Roman" w:cs="Times New Roman"/>
          <w:b/>
          <w:color w:val="FF0000"/>
          <w:sz w:val="20"/>
          <w:szCs w:val="20"/>
          <w:lang w:val="ru-RU"/>
        </w:rPr>
      </w:pPr>
    </w:p>
    <w:p w:rsidR="004378C4" w:rsidRPr="009F0857" w:rsidRDefault="004378C4" w:rsidP="00FA1717">
      <w:pPr>
        <w:tabs>
          <w:tab w:val="left" w:pos="0"/>
        </w:tabs>
        <w:spacing w:after="0" w:line="240" w:lineRule="auto"/>
        <w:rPr>
          <w:rFonts w:eastAsia="Times New Roman" w:cs="Times New Roman"/>
          <w:b/>
          <w:color w:val="FF0000"/>
          <w:sz w:val="20"/>
          <w:szCs w:val="20"/>
          <w:lang w:val="ru-RU"/>
        </w:rPr>
      </w:pPr>
    </w:p>
    <w:p w:rsidR="004378C4" w:rsidRPr="009F0857" w:rsidRDefault="004378C4" w:rsidP="00CC401A">
      <w:pPr>
        <w:spacing w:after="0" w:line="240" w:lineRule="auto"/>
        <w:jc w:val="right"/>
        <w:rPr>
          <w:rFonts w:eastAsia="Times New Roman" w:cs="Times New Roman"/>
          <w:b/>
          <w:sz w:val="20"/>
          <w:szCs w:val="20"/>
          <w:lang w:val="ru-RU"/>
        </w:rPr>
      </w:pPr>
      <w:r w:rsidRPr="009F0857">
        <w:rPr>
          <w:rFonts w:eastAsia="Times New Roman" w:cs="Times New Roman"/>
          <w:b/>
          <w:sz w:val="20"/>
          <w:szCs w:val="20"/>
          <w:lang w:val="ru-RU"/>
        </w:rPr>
        <w:t>ПОНУЂАЧ</w:t>
      </w:r>
    </w:p>
    <w:p w:rsidR="004378C4" w:rsidRPr="009F0857" w:rsidRDefault="004378C4" w:rsidP="00CC401A">
      <w:pPr>
        <w:spacing w:after="0" w:line="240" w:lineRule="auto"/>
        <w:jc w:val="right"/>
        <w:rPr>
          <w:rFonts w:eastAsia="Times New Roman" w:cs="Times New Roman"/>
          <w:b/>
          <w:sz w:val="20"/>
          <w:szCs w:val="20"/>
          <w:lang w:val="ru-RU"/>
        </w:rPr>
      </w:pPr>
    </w:p>
    <w:p w:rsidR="004378C4" w:rsidRPr="009F0857" w:rsidRDefault="004378C4" w:rsidP="00CC401A">
      <w:pPr>
        <w:spacing w:after="0" w:line="240" w:lineRule="auto"/>
        <w:jc w:val="right"/>
        <w:rPr>
          <w:rFonts w:eastAsia="Times New Roman" w:cs="Times New Roman"/>
          <w:b/>
          <w:sz w:val="20"/>
          <w:szCs w:val="20"/>
          <w:lang w:val="ru-RU"/>
        </w:rPr>
      </w:pPr>
      <w:r w:rsidRPr="009F0857">
        <w:rPr>
          <w:rFonts w:eastAsia="Times New Roman" w:cs="Times New Roman"/>
          <w:b/>
          <w:sz w:val="20"/>
          <w:szCs w:val="20"/>
          <w:lang w:val="ru-RU"/>
        </w:rPr>
        <w:t xml:space="preserve">м.п. </w:t>
      </w:r>
      <w:r w:rsidR="00CC401A" w:rsidRPr="009F0857">
        <w:rPr>
          <w:rFonts w:eastAsia="Times New Roman" w:cs="Times New Roman"/>
          <w:b/>
          <w:sz w:val="20"/>
          <w:szCs w:val="20"/>
          <w:lang w:val="sr-Latn-RS"/>
        </w:rPr>
        <w:tab/>
      </w:r>
      <w:r w:rsidR="00CC401A" w:rsidRPr="009F0857">
        <w:rPr>
          <w:rFonts w:eastAsia="Times New Roman" w:cs="Times New Roman"/>
          <w:b/>
          <w:sz w:val="20"/>
          <w:szCs w:val="20"/>
          <w:lang w:val="sr-Latn-RS"/>
        </w:rPr>
        <w:tab/>
      </w:r>
      <w:r w:rsidR="00CC401A" w:rsidRPr="009F0857">
        <w:rPr>
          <w:rFonts w:eastAsia="Times New Roman" w:cs="Times New Roman"/>
          <w:b/>
          <w:sz w:val="20"/>
          <w:szCs w:val="20"/>
          <w:lang w:val="sr-Latn-RS"/>
        </w:rPr>
        <w:tab/>
      </w:r>
      <w:r w:rsidRPr="009F0857">
        <w:rPr>
          <w:rFonts w:eastAsia="Times New Roman" w:cs="Times New Roman"/>
          <w:b/>
          <w:sz w:val="20"/>
          <w:szCs w:val="20"/>
          <w:lang w:val="ru-RU"/>
        </w:rPr>
        <w:t>___________________________</w:t>
      </w:r>
    </w:p>
    <w:p w:rsidR="004378C4" w:rsidRPr="009F0857" w:rsidRDefault="00B31BCB" w:rsidP="00CC401A">
      <w:pPr>
        <w:spacing w:after="0" w:line="240" w:lineRule="auto"/>
        <w:jc w:val="right"/>
        <w:rPr>
          <w:rFonts w:eastAsia="Times New Roman" w:cs="Times New Roman"/>
          <w:b/>
          <w:sz w:val="20"/>
          <w:szCs w:val="20"/>
          <w:lang w:val="ru-RU"/>
        </w:rPr>
      </w:pPr>
      <w:r w:rsidRPr="009F0857">
        <w:rPr>
          <w:rFonts w:eastAsia="Times New Roman" w:cs="Times New Roman"/>
          <w:b/>
          <w:sz w:val="20"/>
          <w:szCs w:val="20"/>
          <w:lang w:val="ru-RU"/>
        </w:rPr>
        <w:t>(потпис овлашћеног лица)</w:t>
      </w:r>
    </w:p>
    <w:p w:rsidR="00FA1717" w:rsidRPr="009F0857" w:rsidRDefault="00FA1717" w:rsidP="00FA1717">
      <w:pPr>
        <w:tabs>
          <w:tab w:val="left" w:pos="0"/>
        </w:tabs>
        <w:spacing w:after="0" w:line="240" w:lineRule="auto"/>
        <w:rPr>
          <w:rFonts w:eastAsia="Times New Roman" w:cs="Times New Roman"/>
          <w:b/>
          <w:sz w:val="20"/>
          <w:szCs w:val="20"/>
          <w:lang w:val="ru-RU"/>
        </w:rPr>
      </w:pPr>
      <w:r w:rsidRPr="009F0857">
        <w:rPr>
          <w:rFonts w:eastAsia="Times New Roman" w:cs="Times New Roman"/>
          <w:b/>
          <w:sz w:val="20"/>
          <w:szCs w:val="20"/>
          <w:lang w:val="ru-RU"/>
        </w:rPr>
        <w:t>Напомена:</w:t>
      </w:r>
    </w:p>
    <w:p w:rsidR="00FA1717" w:rsidRPr="009F0857" w:rsidRDefault="00FA1717" w:rsidP="00FA1717">
      <w:pPr>
        <w:spacing w:after="0" w:line="240" w:lineRule="auto"/>
        <w:rPr>
          <w:rFonts w:eastAsia="Times New Roman" w:cs="Times New Roman"/>
          <w:sz w:val="20"/>
          <w:szCs w:val="20"/>
          <w:lang w:val="ru-RU"/>
        </w:rPr>
      </w:pPr>
      <w:r w:rsidRPr="009F0857">
        <w:rPr>
          <w:rFonts w:eastAsia="Times New Roman" w:cs="Times New Roman"/>
          <w:sz w:val="20"/>
          <w:szCs w:val="20"/>
          <w:lang w:val="ru-RU"/>
        </w:rPr>
        <w:t>*образац трошкова припреме понуде попуњавају само они понуђачи који су имали наведене трошкове и који траже да му их наручилац надокнади</w:t>
      </w:r>
    </w:p>
    <w:p w:rsidR="00FA1717" w:rsidRPr="009F0857" w:rsidRDefault="00FA1717" w:rsidP="00FA1717">
      <w:pPr>
        <w:tabs>
          <w:tab w:val="left" w:pos="0"/>
        </w:tabs>
        <w:spacing w:after="0" w:line="240" w:lineRule="auto"/>
        <w:jc w:val="both"/>
        <w:rPr>
          <w:rFonts w:eastAsia="Times New Roman" w:cs="Times New Roman"/>
          <w:sz w:val="20"/>
          <w:szCs w:val="20"/>
          <w:lang w:val="ru-RU"/>
        </w:rPr>
      </w:pPr>
      <w:r w:rsidRPr="009F0857">
        <w:rPr>
          <w:rFonts w:eastAsia="Times New Roman" w:cs="Times New Roman"/>
          <w:sz w:val="20"/>
          <w:szCs w:val="20"/>
          <w:lang w:val="sr-Latn-CS"/>
        </w:rPr>
        <w:t>*остале трошкове припреме и подношења понуде</w:t>
      </w:r>
      <w:r w:rsidRPr="009F0857">
        <w:rPr>
          <w:rFonts w:eastAsia="Times New Roman" w:cs="Times New Roman"/>
          <w:sz w:val="20"/>
          <w:szCs w:val="20"/>
          <w:lang w:val="ru-RU"/>
        </w:rPr>
        <w:t xml:space="preserve"> сноси искључиво понуђач и не може тражити од наручиоца накнаду трошкова (члан 88. став 2. Закона о јавним набавкама „Службени гласник РС“, бр.124/12</w:t>
      </w:r>
      <w:r w:rsidR="006F4FA9" w:rsidRPr="009F0857">
        <w:rPr>
          <w:rFonts w:eastAsia="Times New Roman" w:cs="Times New Roman"/>
          <w:sz w:val="20"/>
          <w:szCs w:val="20"/>
          <w:lang w:val="en-GB"/>
        </w:rPr>
        <w:t xml:space="preserve">, 14/15 </w:t>
      </w:r>
      <w:r w:rsidR="006F4FA9" w:rsidRPr="009F0857">
        <w:rPr>
          <w:rFonts w:eastAsia="Times New Roman" w:cs="Times New Roman"/>
          <w:sz w:val="20"/>
          <w:szCs w:val="20"/>
          <w:lang w:val="sr-Cyrl-RS"/>
        </w:rPr>
        <w:t>и 68/15</w:t>
      </w:r>
      <w:r w:rsidRPr="009F0857">
        <w:rPr>
          <w:rFonts w:eastAsia="Times New Roman" w:cs="Times New Roman"/>
          <w:sz w:val="20"/>
          <w:szCs w:val="20"/>
          <w:lang w:val="ru-RU"/>
        </w:rPr>
        <w:t xml:space="preserve">) </w:t>
      </w:r>
    </w:p>
    <w:p w:rsidR="00CC401A" w:rsidRPr="009F0857" w:rsidRDefault="00FA1717" w:rsidP="00DC4B53">
      <w:pPr>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*уколико понуђач не попуни образац трошкова припреме понуде,наручилац ниј</w:t>
      </w:r>
      <w:r w:rsidR="00DC4B53" w:rsidRPr="009F0857">
        <w:rPr>
          <w:rFonts w:eastAsia="Times New Roman" w:cs="Times New Roman"/>
          <w:sz w:val="20"/>
          <w:szCs w:val="20"/>
          <w:lang w:val="ru-RU"/>
        </w:rPr>
        <w:t>е дужан да му надокнади трошков</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9F0857" w:rsidTr="00D552C2">
        <w:trPr>
          <w:tblCellSpacing w:w="20" w:type="dxa"/>
        </w:trPr>
        <w:tc>
          <w:tcPr>
            <w:tcW w:w="9576" w:type="dxa"/>
            <w:shd w:val="clear" w:color="auto" w:fill="D6E3BC" w:themeFill="accent3" w:themeFillTint="66"/>
          </w:tcPr>
          <w:p w:rsidR="00FA1717" w:rsidRPr="009F0857" w:rsidRDefault="00FA1717" w:rsidP="00FA1717">
            <w:pPr>
              <w:spacing w:after="0" w:line="240" w:lineRule="auto"/>
              <w:jc w:val="center"/>
              <w:rPr>
                <w:rFonts w:eastAsia="Times New Roman" w:cs="Times New Roman"/>
                <w:b/>
                <w:sz w:val="20"/>
                <w:szCs w:val="20"/>
                <w:lang w:val="sr-Cyrl-RS"/>
              </w:rPr>
            </w:pPr>
            <w:r w:rsidRPr="009F0857">
              <w:rPr>
                <w:rFonts w:eastAsia="Times New Roman" w:cs="Times New Roman"/>
                <w:b/>
                <w:sz w:val="20"/>
                <w:szCs w:val="20"/>
                <w:lang w:val="sr-Cyrl-CS"/>
              </w:rPr>
              <w:lastRenderedPageBreak/>
              <w:t>6)</w:t>
            </w:r>
            <w:r w:rsidRPr="009F0857">
              <w:rPr>
                <w:rFonts w:eastAsia="Times New Roman" w:cs="Times New Roman"/>
                <w:b/>
                <w:sz w:val="20"/>
                <w:szCs w:val="20"/>
                <w:lang w:val="sr-Cyrl-RS"/>
              </w:rPr>
              <w:t xml:space="preserve">4) </w:t>
            </w:r>
            <w:r w:rsidRPr="009F0857">
              <w:rPr>
                <w:rFonts w:eastAsia="Times New Roman" w:cs="Times New Roman"/>
                <w:b/>
                <w:sz w:val="20"/>
                <w:szCs w:val="20"/>
                <w:lang w:val="sr-Cyrl-CS"/>
              </w:rPr>
              <w:t xml:space="preserve"> </w:t>
            </w:r>
            <w:r w:rsidRPr="009F0857">
              <w:rPr>
                <w:rFonts w:eastAsia="Times New Roman" w:cs="Times New Roman"/>
                <w:b/>
                <w:sz w:val="20"/>
                <w:szCs w:val="20"/>
                <w:lang w:val="sr-Cyrl-RS"/>
              </w:rPr>
              <w:t>ОБРАЗАЦ ИЗЈАВЕ О НЕЗАВИСНОЈ ПОНУДИ</w:t>
            </w:r>
          </w:p>
        </w:tc>
      </w:tr>
    </w:tbl>
    <w:p w:rsidR="00FA1717" w:rsidRPr="009F0857" w:rsidRDefault="00FA1717" w:rsidP="00FA1717">
      <w:pPr>
        <w:spacing w:after="0" w:line="240" w:lineRule="auto"/>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FA1717" w:rsidRPr="009F0857" w:rsidTr="00FA1717">
        <w:trPr>
          <w:tblCellSpacing w:w="20" w:type="dxa"/>
        </w:trPr>
        <w:tc>
          <w:tcPr>
            <w:tcW w:w="4393" w:type="dxa"/>
          </w:tcPr>
          <w:p w:rsidR="00FA1717" w:rsidRPr="009F0857" w:rsidRDefault="00FA1717" w:rsidP="00FA1717">
            <w:pPr>
              <w:spacing w:after="0" w:line="240" w:lineRule="auto"/>
              <w:jc w:val="both"/>
              <w:rPr>
                <w:rFonts w:eastAsia="Times New Roman" w:cs="Times New Roman"/>
                <w:noProof/>
                <w:sz w:val="20"/>
                <w:szCs w:val="20"/>
                <w:lang w:val="ru-RU"/>
              </w:rPr>
            </w:pPr>
            <w:r w:rsidRPr="009F0857">
              <w:rPr>
                <w:rFonts w:eastAsia="Times New Roman" w:cs="Times New Roman"/>
                <w:noProof/>
                <w:sz w:val="20"/>
                <w:szCs w:val="20"/>
                <w:lang w:val="ru-RU"/>
              </w:rPr>
              <w:t>Скраћено пословно име понуђача:</w:t>
            </w:r>
          </w:p>
        </w:tc>
        <w:tc>
          <w:tcPr>
            <w:tcW w:w="5125" w:type="dxa"/>
          </w:tcPr>
          <w:p w:rsidR="00FA1717" w:rsidRPr="009F0857" w:rsidRDefault="00FA1717" w:rsidP="00FA1717">
            <w:pPr>
              <w:spacing w:after="0" w:line="240" w:lineRule="auto"/>
              <w:jc w:val="both"/>
              <w:rPr>
                <w:rFonts w:eastAsia="Times New Roman" w:cs="Times New Roman"/>
                <w:noProof/>
                <w:sz w:val="20"/>
                <w:szCs w:val="20"/>
                <w:lang w:val="ru-RU"/>
              </w:rPr>
            </w:pPr>
          </w:p>
        </w:tc>
      </w:tr>
      <w:tr w:rsidR="00FA1717" w:rsidRPr="009F0857" w:rsidTr="00FA1717">
        <w:trPr>
          <w:tblCellSpacing w:w="20" w:type="dxa"/>
        </w:trPr>
        <w:tc>
          <w:tcPr>
            <w:tcW w:w="4393" w:type="dxa"/>
          </w:tcPr>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 xml:space="preserve">Седиште:  </w:t>
            </w:r>
          </w:p>
        </w:tc>
        <w:tc>
          <w:tcPr>
            <w:tcW w:w="5125" w:type="dxa"/>
          </w:tcPr>
          <w:p w:rsidR="00FA1717" w:rsidRPr="009F0857" w:rsidRDefault="00FA1717" w:rsidP="00FA1717">
            <w:pPr>
              <w:spacing w:after="0" w:line="240" w:lineRule="auto"/>
              <w:jc w:val="both"/>
              <w:rPr>
                <w:rFonts w:eastAsia="Times New Roman" w:cs="Times New Roman"/>
                <w:noProof/>
                <w:sz w:val="20"/>
                <w:szCs w:val="20"/>
                <w:lang w:val="sr-Latn-CS"/>
              </w:rPr>
            </w:pPr>
          </w:p>
        </w:tc>
      </w:tr>
      <w:tr w:rsidR="00FA1717" w:rsidRPr="009F0857" w:rsidTr="00FA1717">
        <w:trPr>
          <w:tblCellSpacing w:w="20" w:type="dxa"/>
        </w:trPr>
        <w:tc>
          <w:tcPr>
            <w:tcW w:w="4393" w:type="dxa"/>
          </w:tcPr>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Адреса седишта:</w:t>
            </w:r>
          </w:p>
        </w:tc>
        <w:tc>
          <w:tcPr>
            <w:tcW w:w="5125" w:type="dxa"/>
          </w:tcPr>
          <w:p w:rsidR="00FA1717" w:rsidRPr="009F0857" w:rsidRDefault="00FA1717" w:rsidP="00FA1717">
            <w:pPr>
              <w:spacing w:after="0" w:line="240" w:lineRule="auto"/>
              <w:jc w:val="both"/>
              <w:rPr>
                <w:rFonts w:eastAsia="Times New Roman" w:cs="Times New Roman"/>
                <w:noProof/>
                <w:sz w:val="20"/>
                <w:szCs w:val="20"/>
                <w:lang w:val="sr-Latn-CS"/>
              </w:rPr>
            </w:pPr>
          </w:p>
        </w:tc>
      </w:tr>
      <w:tr w:rsidR="00FA1717" w:rsidRPr="009F0857" w:rsidTr="00FA1717">
        <w:trPr>
          <w:tblCellSpacing w:w="20" w:type="dxa"/>
        </w:trPr>
        <w:tc>
          <w:tcPr>
            <w:tcW w:w="4393" w:type="dxa"/>
          </w:tcPr>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 xml:space="preserve">Матични број:  </w:t>
            </w:r>
          </w:p>
        </w:tc>
        <w:tc>
          <w:tcPr>
            <w:tcW w:w="5125" w:type="dxa"/>
          </w:tcPr>
          <w:p w:rsidR="00FA1717" w:rsidRPr="009F0857" w:rsidRDefault="00FA1717" w:rsidP="00FA1717">
            <w:pPr>
              <w:spacing w:after="0" w:line="240" w:lineRule="auto"/>
              <w:jc w:val="both"/>
              <w:rPr>
                <w:rFonts w:eastAsia="Times New Roman" w:cs="Times New Roman"/>
                <w:noProof/>
                <w:sz w:val="20"/>
                <w:szCs w:val="20"/>
                <w:lang w:val="sr-Latn-CS"/>
              </w:rPr>
            </w:pPr>
          </w:p>
        </w:tc>
      </w:tr>
      <w:tr w:rsidR="00FA1717" w:rsidRPr="009F0857" w:rsidTr="00FA1717">
        <w:trPr>
          <w:tblCellSpacing w:w="20" w:type="dxa"/>
        </w:trPr>
        <w:tc>
          <w:tcPr>
            <w:tcW w:w="4393" w:type="dxa"/>
          </w:tcPr>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 xml:space="preserve">ПИБ:  </w:t>
            </w:r>
          </w:p>
        </w:tc>
        <w:tc>
          <w:tcPr>
            <w:tcW w:w="5125" w:type="dxa"/>
          </w:tcPr>
          <w:p w:rsidR="00FA1717" w:rsidRPr="009F0857" w:rsidRDefault="00FA1717" w:rsidP="00FA1717">
            <w:pPr>
              <w:spacing w:after="0" w:line="240" w:lineRule="auto"/>
              <w:jc w:val="both"/>
              <w:rPr>
                <w:rFonts w:eastAsia="Times New Roman" w:cs="Times New Roman"/>
                <w:noProof/>
                <w:sz w:val="20"/>
                <w:szCs w:val="20"/>
                <w:lang w:val="sr-Latn-CS"/>
              </w:rPr>
            </w:pPr>
          </w:p>
        </w:tc>
      </w:tr>
    </w:tbl>
    <w:p w:rsidR="00FA1717" w:rsidRPr="009F0857" w:rsidRDefault="00FA1717" w:rsidP="00FA1717">
      <w:pPr>
        <w:spacing w:after="0" w:line="240" w:lineRule="auto"/>
        <w:rPr>
          <w:rFonts w:eastAsia="Times New Roman" w:cs="Times New Roman"/>
          <w:b/>
          <w:sz w:val="20"/>
          <w:szCs w:val="20"/>
          <w:lang w:val="sr-Cyrl-CS"/>
        </w:rPr>
      </w:pPr>
    </w:p>
    <w:p w:rsidR="00FA1717" w:rsidRPr="009F0857" w:rsidRDefault="00FA1717" w:rsidP="00CC401A">
      <w:pPr>
        <w:spacing w:after="0" w:line="240" w:lineRule="auto"/>
        <w:ind w:right="-90"/>
        <w:jc w:val="both"/>
        <w:rPr>
          <w:rFonts w:eastAsia="Times New Roman" w:cs="Times New Roman"/>
          <w:sz w:val="20"/>
          <w:szCs w:val="20"/>
          <w:lang w:val="ru-RU"/>
        </w:rPr>
      </w:pPr>
      <w:r w:rsidRPr="009F0857">
        <w:rPr>
          <w:rFonts w:eastAsia="Times New Roman" w:cs="Times New Roman"/>
          <w:sz w:val="20"/>
          <w:szCs w:val="20"/>
          <w:lang w:val="ru-RU"/>
        </w:rPr>
        <w:tab/>
        <w:t xml:space="preserve">На основу члана </w:t>
      </w:r>
      <w:r w:rsidR="00CC401A" w:rsidRPr="009F0857">
        <w:rPr>
          <w:rFonts w:eastAsia="Times New Roman" w:cs="Times New Roman"/>
          <w:sz w:val="20"/>
          <w:szCs w:val="20"/>
          <w:lang w:val="ru-RU"/>
        </w:rPr>
        <w:t>26. Закона о јавним набавкама (</w:t>
      </w:r>
      <w:r w:rsidRPr="009F0857">
        <w:rPr>
          <w:rFonts w:eastAsia="Times New Roman" w:cs="Times New Roman"/>
          <w:sz w:val="20"/>
          <w:szCs w:val="20"/>
          <w:lang w:val="ru-RU"/>
        </w:rPr>
        <w:t>„Службени гласник РС</w:t>
      </w:r>
      <w:r w:rsidR="00CC401A" w:rsidRPr="009F0857">
        <w:rPr>
          <w:rFonts w:eastAsia="Times New Roman" w:cs="Times New Roman"/>
          <w:sz w:val="20"/>
          <w:szCs w:val="20"/>
          <w:lang w:val="ru-RU"/>
        </w:rPr>
        <w:t>“, бр. 124/2012, 14/15 и 68/15)</w:t>
      </w:r>
      <w:r w:rsidRPr="009F0857">
        <w:rPr>
          <w:rFonts w:eastAsia="Times New Roman" w:cs="Times New Roman"/>
          <w:sz w:val="20"/>
          <w:szCs w:val="20"/>
          <w:lang w:val="ru-RU"/>
        </w:rPr>
        <w:t>,</w:t>
      </w:r>
      <w:r w:rsidR="00CC401A" w:rsidRPr="009F0857">
        <w:rPr>
          <w:rFonts w:eastAsia="Times New Roman" w:cs="Times New Roman"/>
          <w:sz w:val="20"/>
          <w:szCs w:val="20"/>
          <w:lang w:val="sr-Latn-RS"/>
        </w:rPr>
        <w:t xml:space="preserve"> </w:t>
      </w:r>
      <w:r w:rsidRPr="009F0857">
        <w:rPr>
          <w:rFonts w:eastAsia="Times New Roman" w:cs="Times New Roman"/>
          <w:sz w:val="20"/>
          <w:szCs w:val="20"/>
          <w:lang w:val="ru-RU"/>
        </w:rPr>
        <w:t>члана 2. став 1. тачка 6) подтачка (4) и члана 16. Правилника о обавезним елементима конкурсне докумнетације у постуцима јавних набавки начину доказивања испуњености услова (</w:t>
      </w:r>
      <w:r w:rsidR="004E0D92" w:rsidRPr="009F0857">
        <w:rPr>
          <w:rFonts w:eastAsia="Times New Roman" w:cs="Times New Roman"/>
          <w:sz w:val="20"/>
          <w:szCs w:val="20"/>
          <w:lang w:val="ru-RU"/>
        </w:rPr>
        <w:t>„</w:t>
      </w:r>
      <w:r w:rsidRPr="009F0857">
        <w:rPr>
          <w:rFonts w:eastAsia="Times New Roman" w:cs="Times New Roman"/>
          <w:sz w:val="20"/>
          <w:szCs w:val="20"/>
          <w:lang w:val="ru-RU"/>
        </w:rPr>
        <w:t>Службени гласник РС</w:t>
      </w:r>
      <w:r w:rsidR="004E0D92" w:rsidRPr="009F0857">
        <w:rPr>
          <w:rFonts w:eastAsia="Times New Roman" w:cs="Times New Roman"/>
          <w:sz w:val="20"/>
          <w:szCs w:val="20"/>
          <w:lang w:val="ru-RU"/>
        </w:rPr>
        <w:t>“</w:t>
      </w:r>
      <w:r w:rsidRPr="009F0857">
        <w:rPr>
          <w:rFonts w:eastAsia="Times New Roman" w:cs="Times New Roman"/>
          <w:sz w:val="20"/>
          <w:szCs w:val="20"/>
          <w:lang w:val="ru-RU"/>
        </w:rPr>
        <w:t>, бр.86/15) понуђач ______________________ из ___________________ ул. _____________ бр.___________________ даје</w:t>
      </w:r>
    </w:p>
    <w:p w:rsidR="00FA1717" w:rsidRPr="009F0857" w:rsidRDefault="00FA1717" w:rsidP="00FA1717">
      <w:pPr>
        <w:spacing w:after="0" w:line="240" w:lineRule="auto"/>
        <w:jc w:val="both"/>
        <w:rPr>
          <w:rFonts w:eastAsia="Times New Roman" w:cs="Times New Roman"/>
          <w:sz w:val="20"/>
          <w:szCs w:val="20"/>
          <w:lang w:val="ru-RU"/>
        </w:rPr>
      </w:pPr>
    </w:p>
    <w:p w:rsidR="00FA1717" w:rsidRPr="009F0857" w:rsidRDefault="00FA1717" w:rsidP="00FA1717">
      <w:pPr>
        <w:spacing w:after="0" w:line="240" w:lineRule="auto"/>
        <w:jc w:val="both"/>
        <w:rPr>
          <w:rFonts w:eastAsia="Times New Roman" w:cs="Times New Roman"/>
          <w:sz w:val="20"/>
          <w:szCs w:val="20"/>
          <w:lang w:val="ru-RU"/>
        </w:rPr>
      </w:pPr>
    </w:p>
    <w:p w:rsidR="00FA1717" w:rsidRPr="009F0857" w:rsidRDefault="00FA1717" w:rsidP="00FA1717">
      <w:pPr>
        <w:spacing w:after="0" w:line="240" w:lineRule="auto"/>
        <w:jc w:val="center"/>
        <w:rPr>
          <w:rFonts w:eastAsia="Times New Roman" w:cs="Times New Roman"/>
          <w:b/>
          <w:sz w:val="20"/>
          <w:szCs w:val="20"/>
          <w:lang w:val="ru-RU"/>
        </w:rPr>
      </w:pPr>
      <w:r w:rsidRPr="009F0857">
        <w:rPr>
          <w:rFonts w:eastAsia="Times New Roman" w:cs="Times New Roman"/>
          <w:b/>
          <w:sz w:val="20"/>
          <w:szCs w:val="20"/>
          <w:lang w:val="ru-RU"/>
        </w:rPr>
        <w:t>ИЗЈАВУ О НЕЗАВИСНОЈ ПОНУДИ</w:t>
      </w:r>
    </w:p>
    <w:p w:rsidR="00FA1717" w:rsidRPr="009F0857" w:rsidRDefault="00FA1717" w:rsidP="00FA1717">
      <w:pPr>
        <w:spacing w:after="0" w:line="240" w:lineRule="auto"/>
        <w:jc w:val="center"/>
        <w:rPr>
          <w:rFonts w:eastAsia="Times New Roman" w:cs="Times New Roman"/>
          <w:b/>
          <w:sz w:val="20"/>
          <w:szCs w:val="20"/>
          <w:lang w:val="ru-RU"/>
        </w:rPr>
      </w:pPr>
    </w:p>
    <w:p w:rsidR="00FA1717" w:rsidRPr="009F0857" w:rsidRDefault="00FA1717" w:rsidP="00FA1717">
      <w:pPr>
        <w:spacing w:after="0" w:line="240" w:lineRule="auto"/>
        <w:jc w:val="both"/>
        <w:rPr>
          <w:rFonts w:eastAsia="Times New Roman" w:cs="Times New Roman"/>
          <w:sz w:val="20"/>
          <w:szCs w:val="20"/>
          <w:lang w:val="ru-RU"/>
        </w:rPr>
      </w:pPr>
    </w:p>
    <w:p w:rsidR="00FA1717" w:rsidRPr="009F0857" w:rsidRDefault="00FA1717" w:rsidP="006308B6">
      <w:pPr>
        <w:spacing w:after="0" w:line="240" w:lineRule="auto"/>
        <w:ind w:firstLine="720"/>
        <w:jc w:val="both"/>
        <w:rPr>
          <w:rFonts w:eastAsia="Times New Roman" w:cs="Times New Roman"/>
          <w:b/>
          <w:sz w:val="20"/>
          <w:szCs w:val="20"/>
          <w:lang w:val="sr-Cyrl-RS" w:eastAsia="ar-SA"/>
        </w:rPr>
      </w:pPr>
      <w:r w:rsidRPr="009F0857">
        <w:rPr>
          <w:rFonts w:eastAsia="Times New Roman" w:cs="Times New Roman"/>
          <w:sz w:val="20"/>
          <w:szCs w:val="20"/>
          <w:lang w:val="ru-RU"/>
        </w:rPr>
        <w:t>и под пуном материјалном и кривичном одговорношћу потврђује да је Понуду деловодни број:</w:t>
      </w:r>
      <w:r w:rsidR="006308B6" w:rsidRPr="009F0857">
        <w:rPr>
          <w:rFonts w:eastAsia="Times New Roman" w:cs="Times New Roman"/>
          <w:sz w:val="20"/>
          <w:szCs w:val="20"/>
          <w:lang w:val="ru-RU"/>
        </w:rPr>
        <w:t>______________</w:t>
      </w:r>
      <w:r w:rsidRPr="009F0857">
        <w:rPr>
          <w:rFonts w:eastAsia="Times New Roman" w:cs="Times New Roman"/>
          <w:sz w:val="20"/>
          <w:szCs w:val="20"/>
          <w:lang w:val="ru-RU"/>
        </w:rPr>
        <w:t xml:space="preserve">________________ за јавну набавку </w:t>
      </w:r>
      <w:r w:rsidR="006308B6" w:rsidRPr="009F0857">
        <w:rPr>
          <w:rFonts w:eastAsia="Times New Roman" w:cs="Times New Roman"/>
          <w:b/>
          <w:sz w:val="20"/>
          <w:szCs w:val="20"/>
          <w:lang w:val="sr-Cyrl-CS"/>
        </w:rPr>
        <w:t xml:space="preserve">УСЛУГЕ </w:t>
      </w:r>
      <w:r w:rsidR="006308B6" w:rsidRPr="009F0857">
        <w:rPr>
          <w:rFonts w:eastAsia="Times New Roman" w:cs="Times New Roman"/>
          <w:b/>
          <w:sz w:val="20"/>
          <w:szCs w:val="20"/>
          <w:lang w:val="sr-Cyrl-RS" w:eastAsia="ar-SA"/>
        </w:rPr>
        <w:t>ШЕСТОМЕСЕЧНО</w:t>
      </w:r>
      <w:r w:rsidR="006308B6" w:rsidRPr="009F0857">
        <w:rPr>
          <w:rFonts w:eastAsia="Times New Roman" w:cs="Times New Roman"/>
          <w:b/>
          <w:sz w:val="20"/>
          <w:szCs w:val="20"/>
          <w:lang w:val="sr-Cyrl-CS" w:eastAsia="ar-SA"/>
        </w:rPr>
        <w:t xml:space="preserve">  ОДРЖАВАЊЕ</w:t>
      </w:r>
      <w:r w:rsidR="006308B6" w:rsidRPr="009F0857">
        <w:rPr>
          <w:rFonts w:eastAsia="Times New Roman" w:cs="Times New Roman"/>
          <w:b/>
          <w:sz w:val="20"/>
          <w:szCs w:val="20"/>
          <w:lang w:val="sr-Cyrl-RS" w:eastAsia="ar-SA"/>
        </w:rPr>
        <w:t xml:space="preserve">  СЕРВЕРА ТИПА </w:t>
      </w:r>
      <w:r w:rsidR="006308B6" w:rsidRPr="009F0857">
        <w:rPr>
          <w:rFonts w:eastAsia="Times New Roman" w:cs="Times New Roman"/>
          <w:b/>
          <w:sz w:val="20"/>
          <w:szCs w:val="20"/>
          <w:lang w:val="sr-Latn-RS" w:eastAsia="ar-SA"/>
        </w:rPr>
        <w:t>RAC</w:t>
      </w:r>
      <w:r w:rsidR="006308B6" w:rsidRPr="009F0857">
        <w:rPr>
          <w:rFonts w:eastAsia="Times New Roman" w:cs="Times New Roman"/>
          <w:b/>
          <w:sz w:val="20"/>
          <w:szCs w:val="20"/>
          <w:lang w:val="sr-Cyrl-RS" w:eastAsia="ar-SA"/>
        </w:rPr>
        <w:t xml:space="preserve">К </w:t>
      </w:r>
      <w:r w:rsidR="006308B6" w:rsidRPr="009F0857">
        <w:rPr>
          <w:rFonts w:eastAsia="Times New Roman" w:cs="Times New Roman"/>
          <w:b/>
          <w:sz w:val="20"/>
          <w:szCs w:val="20"/>
          <w:lang w:val="sr-Latn-RS" w:eastAsia="ar-SA"/>
        </w:rPr>
        <w:t xml:space="preserve"> SERVER DELL </w:t>
      </w:r>
      <w:r w:rsidR="006308B6" w:rsidRPr="009F0857">
        <w:rPr>
          <w:rFonts w:eastAsia="Times New Roman" w:cs="Times New Roman"/>
          <w:b/>
          <w:sz w:val="20"/>
          <w:szCs w:val="20"/>
          <w:vertAlign w:val="superscript"/>
          <w:lang w:val="sr-Latn-RS" w:eastAsia="ar-SA"/>
        </w:rPr>
        <w:t xml:space="preserve">TM </w:t>
      </w:r>
      <w:r w:rsidR="006308B6" w:rsidRPr="009F0857">
        <w:rPr>
          <w:rFonts w:eastAsia="Times New Roman" w:cs="Times New Roman"/>
          <w:b/>
          <w:sz w:val="20"/>
          <w:szCs w:val="20"/>
          <w:lang w:val="sr-Latn-RS" w:eastAsia="ar-SA"/>
        </w:rPr>
        <w:t xml:space="preserve"> POWEREDGE</w:t>
      </w:r>
      <w:r w:rsidR="006308B6" w:rsidRPr="009F0857">
        <w:rPr>
          <w:rFonts w:eastAsia="Times New Roman" w:cs="Times New Roman"/>
          <w:b/>
          <w:sz w:val="20"/>
          <w:szCs w:val="20"/>
          <w:vertAlign w:val="superscript"/>
          <w:lang w:val="sr-Latn-RS" w:eastAsia="ar-SA"/>
        </w:rPr>
        <w:t>TM</w:t>
      </w:r>
      <w:r w:rsidR="006308B6" w:rsidRPr="009F0857">
        <w:rPr>
          <w:rFonts w:eastAsia="Times New Roman" w:cs="Times New Roman"/>
          <w:b/>
          <w:sz w:val="20"/>
          <w:szCs w:val="20"/>
          <w:lang w:val="sr-Latn-RS" w:eastAsia="ar-SA"/>
        </w:rPr>
        <w:t xml:space="preserve"> R710, MICROSOFT </w:t>
      </w:r>
      <w:r w:rsidR="006308B6" w:rsidRPr="009F0857">
        <w:rPr>
          <w:rFonts w:eastAsia="Times New Roman" w:cs="Times New Roman"/>
          <w:b/>
          <w:sz w:val="20"/>
          <w:szCs w:val="20"/>
          <w:lang w:val="sr-Cyrl-RS" w:eastAsia="ar-SA"/>
        </w:rPr>
        <w:t xml:space="preserve">СОФТВЕРСКЕ ИНФРАСТРУКТУРЕ СЕРВЕРА И УСЛУГЕ СЕРВИСИРАЊА ПО ЗАХТЕВУ НАРУЧИОЦА МУЛТИФУНКЦИЈСКОГ  УРЕЂАЈА </w:t>
      </w:r>
      <w:r w:rsidR="006308B6" w:rsidRPr="009F0857">
        <w:rPr>
          <w:rFonts w:eastAsia="Times New Roman" w:cs="Times New Roman"/>
          <w:b/>
          <w:sz w:val="20"/>
          <w:szCs w:val="20"/>
          <w:lang w:val="sr-Latn-RS" w:eastAsia="ar-SA"/>
        </w:rPr>
        <w:t xml:space="preserve">CANON </w:t>
      </w:r>
      <w:r w:rsidR="00E5656D" w:rsidRPr="009F0857">
        <w:rPr>
          <w:rFonts w:eastAsia="Times New Roman" w:cs="Times New Roman"/>
          <w:b/>
          <w:sz w:val="20"/>
          <w:szCs w:val="20"/>
          <w:lang w:val="sr-Latn-RS" w:eastAsia="ar-SA"/>
        </w:rPr>
        <w:t>iRC2380i</w:t>
      </w:r>
      <w:r w:rsidR="00E5656D" w:rsidRPr="009F0857">
        <w:rPr>
          <w:rFonts w:eastAsia="Times New Roman" w:cs="Times New Roman"/>
          <w:b/>
          <w:sz w:val="20"/>
          <w:szCs w:val="20"/>
          <w:lang w:val="sr-Cyrl-RS" w:eastAsia="ar-SA"/>
        </w:rPr>
        <w:t xml:space="preserve"> </w:t>
      </w:r>
      <w:r w:rsidR="006308B6" w:rsidRPr="009F0857">
        <w:rPr>
          <w:rFonts w:eastAsia="Times New Roman" w:cs="Times New Roman"/>
          <w:b/>
          <w:sz w:val="20"/>
          <w:szCs w:val="20"/>
          <w:lang w:val="sr-Cyrl-RS" w:eastAsia="ar-SA"/>
        </w:rPr>
        <w:t>(ЈН ОП 5/2016)</w:t>
      </w:r>
      <w:r w:rsidR="006308B6" w:rsidRPr="009F0857">
        <w:rPr>
          <w:rFonts w:eastAsia="Times New Roman" w:cs="Times New Roman"/>
          <w:b/>
          <w:sz w:val="20"/>
          <w:szCs w:val="20"/>
          <w:lang w:val="sr-Latn-RS" w:eastAsia="ar-SA"/>
        </w:rPr>
        <w:t xml:space="preserve">, </w:t>
      </w:r>
      <w:r w:rsidR="006308B6" w:rsidRPr="009F0857">
        <w:rPr>
          <w:rFonts w:eastAsia="Times New Roman" w:cs="Times New Roman"/>
          <w:b/>
          <w:sz w:val="20"/>
          <w:szCs w:val="20"/>
          <w:lang w:val="sr-Cyrl-RS" w:eastAsia="ar-SA"/>
        </w:rPr>
        <w:t>ОБЛИКОВАНУ ПО ПАРТИЈАМА ОД 1 ДО 3</w:t>
      </w:r>
      <w:r w:rsidR="006308B6" w:rsidRPr="009F0857">
        <w:rPr>
          <w:rFonts w:eastAsia="Times New Roman" w:cs="Times New Roman"/>
          <w:b/>
          <w:sz w:val="20"/>
          <w:szCs w:val="20"/>
          <w:lang w:val="sr-Latn-RS" w:eastAsia="ar-SA"/>
        </w:rPr>
        <w:t xml:space="preserve"> </w:t>
      </w:r>
      <w:r w:rsidR="006308B6" w:rsidRPr="009F0857">
        <w:rPr>
          <w:rFonts w:eastAsia="Times New Roman" w:cs="Times New Roman"/>
          <w:b/>
          <w:sz w:val="20"/>
          <w:szCs w:val="20"/>
          <w:lang w:val="sr-Cyrl-RS" w:eastAsia="ar-SA"/>
        </w:rPr>
        <w:t>И ТО ЗА</w:t>
      </w:r>
      <w:r w:rsidR="006308B6" w:rsidRPr="009F0857">
        <w:rPr>
          <w:rFonts w:eastAsia="Times New Roman" w:cs="Times New Roman"/>
          <w:b/>
          <w:sz w:val="20"/>
          <w:szCs w:val="20"/>
          <w:lang w:val="sr-Latn-RS" w:eastAsia="ar-SA"/>
        </w:rPr>
        <w:t xml:space="preserve"> </w:t>
      </w:r>
      <w:r w:rsidR="006308B6" w:rsidRPr="009F0857">
        <w:rPr>
          <w:rFonts w:eastAsia="Times New Roman" w:cs="Times New Roman"/>
          <w:b/>
          <w:sz w:val="20"/>
          <w:szCs w:val="20"/>
          <w:lang w:val="sr-Cyrl-RS" w:eastAsia="ar-SA"/>
        </w:rPr>
        <w:t xml:space="preserve"> </w:t>
      </w:r>
      <w:r w:rsidR="00DC4B53" w:rsidRPr="009F0857">
        <w:rPr>
          <w:rFonts w:eastAsia="Times New Roman" w:cs="Times New Roman"/>
          <w:b/>
          <w:sz w:val="20"/>
          <w:szCs w:val="20"/>
          <w:lang w:val="sr-Cyrl-RS" w:eastAsia="ar-SA"/>
        </w:rPr>
        <w:t>ПАРТИЈУ 2 – ОДРЖАВАЊЕ СЕРВЕРА И СИСТЕМА ЗА АРХИВИРАЊЕ И СКЛАДИШТЕЊЕ ПОДАТАКА</w:t>
      </w:r>
      <w:r w:rsidR="006308B6" w:rsidRPr="009F0857">
        <w:rPr>
          <w:rFonts w:eastAsia="Times New Roman" w:cs="Times New Roman"/>
          <w:b/>
          <w:sz w:val="20"/>
          <w:szCs w:val="20"/>
          <w:lang w:val="sr-Cyrl-RS" w:eastAsia="ar-SA"/>
        </w:rPr>
        <w:t xml:space="preserve"> </w:t>
      </w:r>
      <w:r w:rsidRPr="009F0857">
        <w:rPr>
          <w:rFonts w:eastAsia="Times New Roman" w:cs="Times New Roman"/>
          <w:sz w:val="20"/>
          <w:szCs w:val="20"/>
          <w:lang w:val="ru-RU"/>
        </w:rPr>
        <w:t xml:space="preserve">Наручиоца – </w:t>
      </w:r>
      <w:r w:rsidR="0052739C" w:rsidRPr="009F0857">
        <w:rPr>
          <w:rFonts w:eastAsia="Times New Roman" w:cs="Times New Roman"/>
          <w:sz w:val="20"/>
          <w:szCs w:val="20"/>
          <w:lang w:val="ru-RU"/>
        </w:rPr>
        <w:t xml:space="preserve">Покрајинског секретаријата за урбанизам, градитељство и заштиту животне средине, </w:t>
      </w:r>
      <w:r w:rsidRPr="009F0857">
        <w:rPr>
          <w:rFonts w:eastAsia="Times New Roman" w:cs="Times New Roman"/>
          <w:sz w:val="20"/>
          <w:szCs w:val="20"/>
          <w:lang w:val="ru-RU"/>
        </w:rPr>
        <w:t xml:space="preserve">21000 Нови Сад Булевар Михајла Пупина 16., по </w:t>
      </w:r>
      <w:r w:rsidR="008F5D9E" w:rsidRPr="009F0857">
        <w:rPr>
          <w:rFonts w:eastAsia="Times New Roman" w:cs="Times New Roman"/>
          <w:noProof/>
          <w:sz w:val="20"/>
          <w:szCs w:val="20"/>
          <w:lang w:val="sr-Cyrl-RS"/>
        </w:rPr>
        <w:t>Позиву објављеном на Порталу јавних набавки</w:t>
      </w:r>
      <w:r w:rsidR="00A21B4A" w:rsidRPr="009F0857">
        <w:rPr>
          <w:rFonts w:eastAsia="Times New Roman" w:cs="Times New Roman"/>
          <w:noProof/>
          <w:sz w:val="20"/>
          <w:szCs w:val="20"/>
          <w:lang w:val="sr-Cyrl-RS"/>
        </w:rPr>
        <w:t>,</w:t>
      </w:r>
      <w:r w:rsidR="008F5D9E" w:rsidRPr="009F0857">
        <w:rPr>
          <w:rFonts w:eastAsia="Times New Roman" w:cs="Times New Roman"/>
          <w:noProof/>
          <w:sz w:val="20"/>
          <w:szCs w:val="20"/>
          <w:lang w:val="sr-Cyrl-RS"/>
        </w:rPr>
        <w:t xml:space="preserve"> </w:t>
      </w:r>
      <w:r w:rsidR="004378C4" w:rsidRPr="009F0857">
        <w:rPr>
          <w:rFonts w:eastAsia="Times New Roman" w:cs="Times New Roman"/>
          <w:noProof/>
          <w:sz w:val="20"/>
          <w:szCs w:val="20"/>
          <w:lang w:val="sr-Cyrl-RS"/>
        </w:rPr>
        <w:t xml:space="preserve">и </w:t>
      </w:r>
      <w:r w:rsidR="008F5D9E" w:rsidRPr="009F0857">
        <w:rPr>
          <w:rFonts w:eastAsia="Times New Roman" w:cs="Times New Roman"/>
          <w:noProof/>
          <w:sz w:val="20"/>
          <w:szCs w:val="20"/>
          <w:lang w:val="sr-Cyrl-RS"/>
        </w:rPr>
        <w:t xml:space="preserve">интернет страници Наручиоца </w:t>
      </w:r>
      <w:r w:rsidR="001A25DA" w:rsidRPr="009F0857">
        <w:rPr>
          <w:rFonts w:eastAsia="Times New Roman" w:cs="Times New Roman"/>
          <w:sz w:val="20"/>
          <w:szCs w:val="20"/>
          <w:lang w:val="ru-RU"/>
        </w:rPr>
        <w:t xml:space="preserve">дана </w:t>
      </w:r>
      <w:r w:rsidR="00BC623D" w:rsidRPr="009F0857">
        <w:rPr>
          <w:rFonts w:eastAsia="Times New Roman" w:cs="Times New Roman"/>
          <w:sz w:val="20"/>
          <w:szCs w:val="20"/>
          <w:lang w:val="ru-RU"/>
        </w:rPr>
        <w:t>19</w:t>
      </w:r>
      <w:r w:rsidR="006308B6" w:rsidRPr="009F0857">
        <w:rPr>
          <w:rFonts w:eastAsia="Times New Roman" w:cs="Times New Roman"/>
          <w:sz w:val="20"/>
          <w:szCs w:val="20"/>
          <w:lang w:val="ru-RU"/>
        </w:rPr>
        <w:t>.04</w:t>
      </w:r>
      <w:r w:rsidR="00CB0581" w:rsidRPr="009F0857">
        <w:rPr>
          <w:rFonts w:eastAsia="Times New Roman" w:cs="Times New Roman"/>
          <w:noProof/>
          <w:sz w:val="20"/>
          <w:szCs w:val="20"/>
          <w:lang w:val="sr-Cyrl-RS"/>
        </w:rPr>
        <w:t>.2016</w:t>
      </w:r>
      <w:r w:rsidR="001A25DA" w:rsidRPr="009F0857">
        <w:rPr>
          <w:rFonts w:eastAsia="Times New Roman" w:cs="Times New Roman"/>
          <w:sz w:val="20"/>
          <w:szCs w:val="20"/>
          <w:lang w:val="ru-RU"/>
        </w:rPr>
        <w:t>.</w:t>
      </w:r>
      <w:r w:rsidR="00CA7ACD" w:rsidRPr="009F0857">
        <w:rPr>
          <w:rFonts w:eastAsia="Times New Roman" w:cs="Times New Roman"/>
          <w:sz w:val="20"/>
          <w:szCs w:val="20"/>
          <w:lang w:val="ru-RU"/>
        </w:rPr>
        <w:t xml:space="preserve"> </w:t>
      </w:r>
      <w:r w:rsidR="004378C4" w:rsidRPr="009F0857">
        <w:rPr>
          <w:rFonts w:eastAsia="Times New Roman" w:cs="Times New Roman"/>
          <w:sz w:val="20"/>
          <w:szCs w:val="20"/>
          <w:lang w:val="ru-RU"/>
        </w:rPr>
        <w:t>године</w:t>
      </w:r>
      <w:r w:rsidRPr="009F0857">
        <w:rPr>
          <w:rFonts w:eastAsia="Times New Roman" w:cs="Times New Roman"/>
          <w:sz w:val="20"/>
          <w:szCs w:val="20"/>
          <w:lang w:val="ru-RU"/>
        </w:rPr>
        <w:t>, поднео независно, без договора са другим понуђачима или заинтересованим лицима.</w:t>
      </w:r>
    </w:p>
    <w:p w:rsidR="00FA1717" w:rsidRPr="009F0857" w:rsidRDefault="00FA1717" w:rsidP="006308B6">
      <w:pPr>
        <w:tabs>
          <w:tab w:val="left" w:pos="0"/>
        </w:tabs>
        <w:spacing w:after="0" w:line="240" w:lineRule="auto"/>
        <w:ind w:firstLine="720"/>
        <w:jc w:val="both"/>
        <w:rPr>
          <w:rFonts w:eastAsia="Times New Roman" w:cs="Times New Roman"/>
          <w:sz w:val="20"/>
          <w:szCs w:val="20"/>
          <w:lang w:val="ru-RU"/>
        </w:rPr>
      </w:pPr>
      <w:r w:rsidRPr="009F0857">
        <w:rPr>
          <w:rFonts w:eastAsia="Times New Roman" w:cs="Times New Roman"/>
          <w:sz w:val="20"/>
          <w:szCs w:val="20"/>
          <w:lang w:val="ru-RU"/>
        </w:rPr>
        <w:t xml:space="preserve">У супротном упознат је  да ће сходно члану 168.став 1.тачка 2) Закона о јавним набавкама („Службени гласник РС“, бр.124/12, 14/15 и </w:t>
      </w:r>
      <w:r w:rsidR="004378C4" w:rsidRPr="009F0857">
        <w:rPr>
          <w:rFonts w:eastAsia="Times New Roman" w:cs="Times New Roman"/>
          <w:sz w:val="20"/>
          <w:szCs w:val="20"/>
          <w:lang w:val="ru-RU"/>
        </w:rPr>
        <w:t xml:space="preserve"> </w:t>
      </w:r>
      <w:r w:rsidRPr="009F0857">
        <w:rPr>
          <w:rFonts w:eastAsia="Times New Roman" w:cs="Times New Roman"/>
          <w:sz w:val="20"/>
          <w:szCs w:val="20"/>
          <w:lang w:val="ru-RU"/>
        </w:rPr>
        <w:t>68/15), уговор о јавној набавци бити ништаван.</w:t>
      </w:r>
    </w:p>
    <w:p w:rsidR="00FA1717" w:rsidRPr="009F0857" w:rsidRDefault="00FA1717" w:rsidP="006308B6">
      <w:pPr>
        <w:spacing w:after="0" w:line="240" w:lineRule="auto"/>
        <w:jc w:val="both"/>
        <w:rPr>
          <w:rFonts w:eastAsia="Times New Roman" w:cs="Times New Roman"/>
          <w:b/>
          <w:sz w:val="20"/>
          <w:szCs w:val="20"/>
          <w:lang w:val="ru-RU"/>
        </w:rPr>
      </w:pPr>
    </w:p>
    <w:p w:rsidR="00FA1717" w:rsidRPr="009F0857" w:rsidRDefault="00FA1717" w:rsidP="006308B6">
      <w:pPr>
        <w:spacing w:after="0" w:line="240" w:lineRule="auto"/>
        <w:jc w:val="both"/>
        <w:rPr>
          <w:rFonts w:eastAsia="Times New Roman" w:cs="Times New Roman"/>
          <w:b/>
          <w:sz w:val="20"/>
          <w:szCs w:val="20"/>
          <w:lang w:val="ru-RU"/>
        </w:rPr>
      </w:pPr>
    </w:p>
    <w:p w:rsidR="003D0ED8" w:rsidRPr="009F0857" w:rsidRDefault="003D0ED8" w:rsidP="003D0ED8">
      <w:pPr>
        <w:tabs>
          <w:tab w:val="left" w:pos="6028"/>
        </w:tabs>
        <w:suppressAutoHyphens/>
        <w:autoSpaceDE w:val="0"/>
        <w:spacing w:after="0" w:line="240" w:lineRule="auto"/>
        <w:jc w:val="both"/>
        <w:rPr>
          <w:rFonts w:eastAsia="Arial Unicode MS" w:cs="Arial"/>
          <w:i/>
          <w:kern w:val="1"/>
          <w:sz w:val="20"/>
          <w:szCs w:val="20"/>
          <w:lang w:eastAsia="ar-SA"/>
        </w:rPr>
      </w:pPr>
      <w:r w:rsidRPr="009F0857">
        <w:rPr>
          <w:rFonts w:eastAsia="Arial Unicode MS" w:cs="Arial"/>
          <w:b/>
          <w:bCs/>
          <w:i/>
          <w:iCs/>
          <w:kern w:val="1"/>
          <w:sz w:val="20"/>
          <w:szCs w:val="20"/>
          <w:lang w:eastAsia="ar-SA"/>
        </w:rPr>
        <w:t xml:space="preserve">Напомена: </w:t>
      </w:r>
      <w:r w:rsidRPr="009F0857">
        <w:rPr>
          <w:rFonts w:eastAsia="Arial Unicode MS" w:cs="Arial"/>
          <w:bCs/>
          <w:i/>
          <w:iCs/>
          <w:kern w:val="1"/>
          <w:sz w:val="20"/>
          <w:szCs w:val="20"/>
          <w:lang w:val="sr-Cyrl-RS" w:eastAsia="ar-SA"/>
        </w:rPr>
        <w:t>у</w:t>
      </w:r>
      <w:r w:rsidRPr="009F0857">
        <w:rPr>
          <w:rFonts w:eastAsia="Arial Unicode MS" w:cs="Arial"/>
          <w:bCs/>
          <w:i/>
          <w:iCs/>
          <w:kern w:val="1"/>
          <w:sz w:val="20"/>
          <w:szCs w:val="20"/>
          <w:lang w:eastAsia="ar-SA"/>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w:t>
      </w:r>
      <w:r w:rsidRPr="009F0857">
        <w:rPr>
          <w:rFonts w:eastAsia="Arial Unicode MS" w:cs="Arial"/>
          <w:bCs/>
          <w:i/>
          <w:iCs/>
          <w:kern w:val="1"/>
          <w:sz w:val="20"/>
          <w:szCs w:val="20"/>
          <w:lang w:val="sr-Cyrl-RS" w:eastAsia="ar-SA"/>
        </w:rPr>
        <w:t xml:space="preserve"> </w:t>
      </w:r>
      <w:r w:rsidRPr="009F0857">
        <w:rPr>
          <w:rFonts w:eastAsia="Arial Unicode MS" w:cs="Arial"/>
          <w:bCs/>
          <w:i/>
          <w:iCs/>
          <w:kern w:val="1"/>
          <w:sz w:val="20"/>
          <w:szCs w:val="20"/>
          <w:lang w:eastAsia="ar-SA"/>
        </w:rPr>
        <w:t>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ЗЈН којим се уређује заштита конкуренције. Мера забране учешћа у поступку јавне набавке може трајати до две године.</w:t>
      </w:r>
      <w:r w:rsidRPr="009F0857">
        <w:rPr>
          <w:rFonts w:eastAsia="Arial Unicode MS" w:cs="Arial"/>
          <w:bCs/>
          <w:i/>
          <w:iCs/>
          <w:kern w:val="1"/>
          <w:sz w:val="20"/>
          <w:szCs w:val="20"/>
          <w:lang w:val="sr-Cyrl-RS" w:eastAsia="ar-SA"/>
        </w:rPr>
        <w:t xml:space="preserve"> Повреда конкуренције представља негативну референцу, у смислу члана 82. став 1. тачка 2) ЗЈН.</w:t>
      </w:r>
    </w:p>
    <w:p w:rsidR="00FA1717" w:rsidRPr="009F0857" w:rsidRDefault="00FA1717" w:rsidP="00FA1717">
      <w:pPr>
        <w:spacing w:after="0" w:line="240" w:lineRule="auto"/>
        <w:rPr>
          <w:rFonts w:eastAsia="Times New Roman" w:cs="Times New Roman"/>
          <w:b/>
          <w:sz w:val="20"/>
          <w:szCs w:val="20"/>
          <w:lang w:val="ru-RU"/>
        </w:rPr>
      </w:pPr>
    </w:p>
    <w:p w:rsidR="00FA1717" w:rsidRPr="009F0857" w:rsidRDefault="00FA1717" w:rsidP="00CC401A">
      <w:pPr>
        <w:spacing w:after="0" w:line="240" w:lineRule="auto"/>
        <w:jc w:val="right"/>
        <w:rPr>
          <w:rFonts w:eastAsia="Times New Roman" w:cs="Times New Roman"/>
          <w:b/>
          <w:sz w:val="20"/>
          <w:szCs w:val="20"/>
          <w:lang w:val="ru-RU"/>
        </w:rPr>
      </w:pPr>
      <w:r w:rsidRPr="009F0857">
        <w:rPr>
          <w:rFonts w:eastAsia="Times New Roman" w:cs="Times New Roman"/>
          <w:b/>
          <w:sz w:val="20"/>
          <w:szCs w:val="20"/>
          <w:lang w:val="ru-RU"/>
        </w:rPr>
        <w:t>ПОНУЂАЧ</w:t>
      </w:r>
    </w:p>
    <w:p w:rsidR="00FA1717" w:rsidRPr="009F0857" w:rsidRDefault="00FA1717" w:rsidP="00CC401A">
      <w:pPr>
        <w:spacing w:after="0" w:line="240" w:lineRule="auto"/>
        <w:jc w:val="right"/>
        <w:rPr>
          <w:rFonts w:eastAsia="Times New Roman" w:cs="Times New Roman"/>
          <w:b/>
          <w:sz w:val="20"/>
          <w:szCs w:val="20"/>
          <w:lang w:val="ru-RU"/>
        </w:rPr>
      </w:pPr>
    </w:p>
    <w:p w:rsidR="00FA1717" w:rsidRPr="009F0857" w:rsidRDefault="00FA1717" w:rsidP="00CC401A">
      <w:pPr>
        <w:spacing w:after="0" w:line="240" w:lineRule="auto"/>
        <w:jc w:val="right"/>
        <w:rPr>
          <w:rFonts w:eastAsia="Times New Roman" w:cs="Times New Roman"/>
          <w:b/>
          <w:sz w:val="20"/>
          <w:szCs w:val="20"/>
          <w:lang w:val="ru-RU"/>
        </w:rPr>
      </w:pPr>
      <w:r w:rsidRPr="009F0857">
        <w:rPr>
          <w:rFonts w:eastAsia="Times New Roman" w:cs="Times New Roman"/>
          <w:b/>
          <w:sz w:val="20"/>
          <w:szCs w:val="20"/>
          <w:lang w:val="ru-RU"/>
        </w:rPr>
        <w:t xml:space="preserve">м.п. </w:t>
      </w:r>
      <w:r w:rsidR="00CC401A" w:rsidRPr="009F0857">
        <w:rPr>
          <w:rFonts w:eastAsia="Times New Roman" w:cs="Times New Roman"/>
          <w:b/>
          <w:sz w:val="20"/>
          <w:szCs w:val="20"/>
          <w:lang w:val="sr-Latn-RS"/>
        </w:rPr>
        <w:tab/>
      </w:r>
      <w:r w:rsidR="00CC401A" w:rsidRPr="009F0857">
        <w:rPr>
          <w:rFonts w:eastAsia="Times New Roman" w:cs="Times New Roman"/>
          <w:b/>
          <w:sz w:val="20"/>
          <w:szCs w:val="20"/>
          <w:lang w:val="sr-Latn-RS"/>
        </w:rPr>
        <w:tab/>
      </w:r>
      <w:r w:rsidR="00CC401A" w:rsidRPr="009F0857">
        <w:rPr>
          <w:rFonts w:eastAsia="Times New Roman" w:cs="Times New Roman"/>
          <w:b/>
          <w:sz w:val="20"/>
          <w:szCs w:val="20"/>
          <w:lang w:val="sr-Latn-RS"/>
        </w:rPr>
        <w:tab/>
      </w:r>
      <w:r w:rsidRPr="009F0857">
        <w:rPr>
          <w:rFonts w:eastAsia="Times New Roman" w:cs="Times New Roman"/>
          <w:b/>
          <w:sz w:val="20"/>
          <w:szCs w:val="20"/>
          <w:lang w:val="ru-RU"/>
        </w:rPr>
        <w:t>___________________________</w:t>
      </w:r>
    </w:p>
    <w:p w:rsidR="00FA1717" w:rsidRPr="009F0857" w:rsidRDefault="00FA1717" w:rsidP="00CC401A">
      <w:pPr>
        <w:spacing w:after="0" w:line="240" w:lineRule="auto"/>
        <w:jc w:val="right"/>
        <w:rPr>
          <w:rFonts w:eastAsia="Times New Roman" w:cs="Times New Roman"/>
          <w:b/>
          <w:sz w:val="20"/>
          <w:szCs w:val="20"/>
          <w:lang w:val="ru-RU"/>
        </w:rPr>
      </w:pPr>
      <w:r w:rsidRPr="009F0857">
        <w:rPr>
          <w:rFonts w:eastAsia="Times New Roman" w:cs="Times New Roman"/>
          <w:b/>
          <w:sz w:val="20"/>
          <w:szCs w:val="20"/>
          <w:lang w:val="ru-RU"/>
        </w:rPr>
        <w:t>(потпис овлашћеног лица)</w:t>
      </w:r>
    </w:p>
    <w:p w:rsidR="00FA1717" w:rsidRPr="009F0857" w:rsidRDefault="00FA1717" w:rsidP="00CC401A">
      <w:pPr>
        <w:spacing w:after="0" w:line="240" w:lineRule="auto"/>
        <w:jc w:val="right"/>
        <w:rPr>
          <w:rFonts w:eastAsia="Times New Roman" w:cs="Times New Roman"/>
          <w:b/>
          <w:sz w:val="20"/>
          <w:szCs w:val="20"/>
          <w:lang w:val="ru-RU"/>
        </w:rPr>
      </w:pPr>
    </w:p>
    <w:p w:rsidR="00FA1717" w:rsidRPr="009F0857" w:rsidRDefault="00FA1717" w:rsidP="00FA1717">
      <w:pPr>
        <w:spacing w:after="0" w:line="240" w:lineRule="auto"/>
        <w:jc w:val="center"/>
        <w:rPr>
          <w:rFonts w:eastAsia="Times New Roman" w:cs="Times New Roman"/>
          <w:b/>
          <w:sz w:val="20"/>
          <w:szCs w:val="20"/>
          <w:lang w:val="ru-RU"/>
        </w:rPr>
      </w:pPr>
    </w:p>
    <w:p w:rsidR="00FA1717" w:rsidRPr="009F0857" w:rsidRDefault="00FA1717" w:rsidP="00FA1717">
      <w:pPr>
        <w:spacing w:after="0" w:line="240" w:lineRule="auto"/>
        <w:jc w:val="center"/>
        <w:rPr>
          <w:rFonts w:eastAsia="Times New Roman" w:cs="Times New Roman"/>
          <w:b/>
          <w:sz w:val="20"/>
          <w:szCs w:val="20"/>
          <w:lang w:val="ru-RU"/>
        </w:rPr>
      </w:pPr>
    </w:p>
    <w:p w:rsidR="00FA1717" w:rsidRPr="009F0857" w:rsidRDefault="00FA1717" w:rsidP="00FA1717">
      <w:pPr>
        <w:spacing w:after="0" w:line="240" w:lineRule="auto"/>
        <w:jc w:val="center"/>
        <w:rPr>
          <w:rFonts w:eastAsia="Times New Roman" w:cs="Times New Roman"/>
          <w:b/>
          <w:sz w:val="20"/>
          <w:szCs w:val="20"/>
          <w:lang w:val="ru-RU"/>
        </w:rPr>
      </w:pPr>
    </w:p>
    <w:p w:rsidR="00FA1717" w:rsidRPr="009F0857" w:rsidRDefault="00FA1717" w:rsidP="00FA1717">
      <w:pPr>
        <w:spacing w:after="0" w:line="240" w:lineRule="auto"/>
        <w:jc w:val="both"/>
        <w:rPr>
          <w:rFonts w:eastAsia="Times New Roman" w:cs="Times New Roman"/>
          <w:b/>
          <w:i/>
          <w:sz w:val="20"/>
          <w:szCs w:val="20"/>
          <w:u w:val="single"/>
          <w:lang w:val="ru-RU"/>
        </w:rPr>
      </w:pPr>
      <w:r w:rsidRPr="009F0857">
        <w:rPr>
          <w:rFonts w:eastAsia="Times New Roman" w:cs="Times New Roman"/>
          <w:b/>
          <w:i/>
          <w:sz w:val="20"/>
          <w:szCs w:val="20"/>
          <w:u w:val="single"/>
          <w:lang w:val="ru-RU"/>
        </w:rPr>
        <w:t>*Уколико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CC401A" w:rsidRPr="009F0857" w:rsidRDefault="00CC401A">
      <w:pPr>
        <w:rPr>
          <w:rFonts w:eastAsia="Times New Roman" w:cs="Times New Roman"/>
          <w:sz w:val="20"/>
          <w:szCs w:val="20"/>
          <w:lang w:val="ru-RU"/>
        </w:rPr>
      </w:pPr>
      <w:r w:rsidRPr="009F0857">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106161" w:rsidRPr="009F0857" w:rsidTr="00D552C2">
        <w:trPr>
          <w:tblCellSpacing w:w="20" w:type="dxa"/>
        </w:trPr>
        <w:tc>
          <w:tcPr>
            <w:tcW w:w="9576" w:type="dxa"/>
            <w:shd w:val="clear" w:color="auto" w:fill="D6E3BC" w:themeFill="accent3" w:themeFillTint="66"/>
          </w:tcPr>
          <w:p w:rsidR="00FA1717" w:rsidRPr="009F0857" w:rsidRDefault="00FA1717" w:rsidP="00FA1717">
            <w:pPr>
              <w:spacing w:after="0" w:line="240" w:lineRule="auto"/>
              <w:jc w:val="center"/>
              <w:rPr>
                <w:rFonts w:eastAsia="Times New Roman" w:cs="Times New Roman"/>
                <w:b/>
                <w:sz w:val="20"/>
                <w:szCs w:val="20"/>
                <w:lang w:val="sr-Cyrl-RS"/>
              </w:rPr>
            </w:pPr>
            <w:r w:rsidRPr="009F0857">
              <w:rPr>
                <w:rFonts w:eastAsia="Times New Roman" w:cs="Times New Roman"/>
                <w:b/>
                <w:sz w:val="20"/>
                <w:szCs w:val="20"/>
                <w:lang w:val="sr-Cyrl-RS"/>
              </w:rPr>
              <w:lastRenderedPageBreak/>
              <w:t xml:space="preserve">7) </w:t>
            </w:r>
            <w:r w:rsidRPr="009F0857">
              <w:rPr>
                <w:rFonts w:eastAsia="Times New Roman" w:cs="Times New Roman"/>
                <w:b/>
                <w:sz w:val="20"/>
                <w:szCs w:val="20"/>
                <w:lang w:val="sr-Cyrl-CS"/>
              </w:rPr>
              <w:t xml:space="preserve"> </w:t>
            </w:r>
            <w:r w:rsidRPr="009F0857">
              <w:rPr>
                <w:rFonts w:eastAsia="Times New Roman" w:cs="Times New Roman"/>
                <w:b/>
                <w:sz w:val="20"/>
                <w:szCs w:val="20"/>
                <w:lang w:val="sr-Cyrl-RS"/>
              </w:rPr>
              <w:t>МОДЕЛ УГОВОРА</w:t>
            </w:r>
          </w:p>
        </w:tc>
      </w:tr>
    </w:tbl>
    <w:tbl>
      <w:tblPr>
        <w:tblStyle w:val="TableGrid1"/>
        <w:tblW w:w="0" w:type="auto"/>
        <w:tblLook w:val="01E0" w:firstRow="1" w:lastRow="1" w:firstColumn="1" w:lastColumn="1" w:noHBand="0" w:noVBand="0"/>
      </w:tblPr>
      <w:tblGrid>
        <w:gridCol w:w="9576"/>
      </w:tblGrid>
      <w:tr w:rsidR="00FA1717" w:rsidRPr="009F0857" w:rsidTr="005A47FE">
        <w:tc>
          <w:tcPr>
            <w:tcW w:w="9576" w:type="dxa"/>
          </w:tcPr>
          <w:p w:rsidR="00FA1717" w:rsidRPr="009F0857" w:rsidRDefault="00FA1717" w:rsidP="00FA1717">
            <w:pPr>
              <w:autoSpaceDE w:val="0"/>
              <w:autoSpaceDN w:val="0"/>
              <w:adjustRightInd w:val="0"/>
              <w:rPr>
                <w:rFonts w:asciiTheme="minorHAnsi" w:hAnsiTheme="minorHAnsi" w:cs="Arial"/>
                <w:bCs/>
                <w:i/>
                <w:iCs/>
                <w:lang w:val="sr-Cyrl-RS"/>
              </w:rPr>
            </w:pPr>
            <w:bookmarkStart w:id="1" w:name="OLE_LINK1"/>
            <w:bookmarkStart w:id="2" w:name="OLE_LINK2"/>
            <w:r w:rsidRPr="009F0857">
              <w:rPr>
                <w:rFonts w:asciiTheme="minorHAnsi" w:hAnsiTheme="minorHAnsi" w:cs="Arial"/>
                <w:b/>
                <w:i/>
                <w:spacing w:val="20"/>
                <w:u w:val="single"/>
                <w:lang w:val="sr-Cyrl-RS"/>
              </w:rPr>
              <w:t>Напомена:</w:t>
            </w:r>
            <w:r w:rsidRPr="009F0857">
              <w:rPr>
                <w:rFonts w:asciiTheme="minorHAnsi" w:hAnsiTheme="minorHAnsi" w:cs="Arial"/>
                <w:b/>
                <w:lang w:val="sr-Cyrl-RS"/>
              </w:rPr>
              <w:t xml:space="preserve"> </w:t>
            </w:r>
            <w:r w:rsidRPr="009F0857">
              <w:rPr>
                <w:rFonts w:asciiTheme="minorHAnsi" w:hAnsiTheme="minorHAnsi" w:cs="Arial"/>
                <w:i/>
                <w:lang w:val="sr-Cyrl-CS"/>
              </w:rPr>
              <w:t xml:space="preserve">Приложени </w:t>
            </w:r>
            <w:r w:rsidRPr="009F0857">
              <w:rPr>
                <w:rFonts w:asciiTheme="minorHAnsi" w:hAnsiTheme="minorHAnsi" w:cs="Arial"/>
                <w:b/>
                <w:i/>
                <w:lang w:val="sr-Cyrl-CS"/>
              </w:rPr>
              <w:t>модел уговора</w:t>
            </w:r>
            <w:r w:rsidRPr="009F0857">
              <w:rPr>
                <w:rFonts w:asciiTheme="minorHAnsi" w:hAnsiTheme="minorHAnsi" w:cs="Arial"/>
                <w:i/>
                <w:lang w:val="sr-Cyrl-CS"/>
              </w:rPr>
              <w:t xml:space="preserve"> је саставни део Конкурсне документације и он представља садржину уговора који ће бити закључен са изабраним понуђачем коме буде додељен уговор о јавној набавци.</w:t>
            </w:r>
            <w:r w:rsidRPr="009F0857">
              <w:rPr>
                <w:rFonts w:asciiTheme="minorHAnsi" w:hAnsiTheme="minorHAnsi" w:cs="Arial"/>
                <w:bCs/>
                <w:i/>
                <w:iCs/>
                <w:lang w:val="sr-Cyrl-RS"/>
              </w:rPr>
              <w:t xml:space="preserve"> </w:t>
            </w:r>
          </w:p>
          <w:p w:rsidR="00FA1717" w:rsidRPr="009F0857" w:rsidRDefault="00FA1717" w:rsidP="00FA1717">
            <w:pPr>
              <w:autoSpaceDE w:val="0"/>
              <w:autoSpaceDN w:val="0"/>
              <w:adjustRightInd w:val="0"/>
              <w:rPr>
                <w:rFonts w:asciiTheme="minorHAnsi" w:hAnsiTheme="minorHAnsi" w:cs="Arial"/>
                <w:bCs/>
                <w:i/>
                <w:iCs/>
                <w:lang w:val="sr-Cyrl-RS"/>
              </w:rPr>
            </w:pPr>
            <w:r w:rsidRPr="009F0857">
              <w:rPr>
                <w:rFonts w:asciiTheme="minorHAnsi" w:hAnsiTheme="minorHAnsi" w:cs="Arial"/>
                <w:bCs/>
                <w:i/>
                <w:iCs/>
                <w:lang w:val="sr-Cyrl-RS"/>
              </w:rPr>
              <w:t>Наручилац ће уговор о јавној набавци доставити понуђачу којем је уговор додељен у року од осам дана од дана протека рока за подношење захтева за заштиту права.</w:t>
            </w:r>
          </w:p>
          <w:p w:rsidR="00FA1717" w:rsidRPr="009F0857" w:rsidRDefault="00FA1717" w:rsidP="00FA1717">
            <w:pPr>
              <w:autoSpaceDE w:val="0"/>
              <w:autoSpaceDN w:val="0"/>
              <w:adjustRightInd w:val="0"/>
              <w:rPr>
                <w:rFonts w:asciiTheme="minorHAnsi" w:hAnsiTheme="minorHAnsi" w:cs="Arial"/>
                <w:bCs/>
                <w:i/>
                <w:iCs/>
                <w:lang w:val="sr-Cyrl-RS"/>
              </w:rPr>
            </w:pPr>
            <w:r w:rsidRPr="009F0857">
              <w:rPr>
                <w:rFonts w:asciiTheme="minorHAnsi" w:hAnsiTheme="minorHAnsi" w:cs="Arial"/>
                <w:bCs/>
                <w:i/>
                <w:iCs/>
                <w:lang w:val="sr-Cyrl-RS"/>
              </w:rPr>
              <w:t xml:space="preserve">Понуђач којем је уговор додељен дужан је да у року од 8 дана од дана пријема уговора исти потпише и овери и врати Наручиоцу. </w:t>
            </w:r>
            <w:r w:rsidR="004E0D92" w:rsidRPr="009F0857">
              <w:rPr>
                <w:rFonts w:asciiTheme="minorHAnsi" w:hAnsiTheme="minorHAnsi" w:cs="Arial"/>
                <w:bCs/>
                <w:i/>
                <w:iCs/>
                <w:lang w:val="sr-Cyrl-RS"/>
              </w:rPr>
              <w:t xml:space="preserve"> </w:t>
            </w:r>
            <w:r w:rsidRPr="009F0857">
              <w:rPr>
                <w:rFonts w:asciiTheme="minorHAnsi" w:hAnsiTheme="minorHAnsi" w:cs="Arial"/>
                <w:bCs/>
                <w:i/>
                <w:iCs/>
                <w:lang w:val="sr-Cyrl-RS"/>
              </w:rPr>
              <w:t xml:space="preserve"> </w:t>
            </w:r>
          </w:p>
          <w:p w:rsidR="00FA1717" w:rsidRPr="009F0857" w:rsidRDefault="00FA1717" w:rsidP="00FA1717">
            <w:pPr>
              <w:autoSpaceDE w:val="0"/>
              <w:autoSpaceDN w:val="0"/>
              <w:adjustRightInd w:val="0"/>
              <w:rPr>
                <w:rFonts w:asciiTheme="minorHAnsi" w:hAnsiTheme="minorHAnsi" w:cs="Arial"/>
                <w:bCs/>
                <w:i/>
                <w:iCs/>
                <w:lang w:val="sr-Cyrl-CS"/>
              </w:rPr>
            </w:pPr>
          </w:p>
          <w:p w:rsidR="00FA1717" w:rsidRPr="009F0857" w:rsidRDefault="00FA1717" w:rsidP="00FA1717">
            <w:pPr>
              <w:autoSpaceDE w:val="0"/>
              <w:autoSpaceDN w:val="0"/>
              <w:adjustRightInd w:val="0"/>
              <w:rPr>
                <w:rFonts w:asciiTheme="minorHAnsi" w:hAnsiTheme="minorHAnsi" w:cs="Arial"/>
                <w:i/>
                <w:lang w:val="sr-Cyrl-CS" w:eastAsia="sr-Latn-CS"/>
              </w:rPr>
            </w:pPr>
            <w:r w:rsidRPr="009F0857">
              <w:rPr>
                <w:rFonts w:asciiTheme="minorHAnsi" w:hAnsiTheme="minorHAnsi" w:cs="Arial"/>
                <w:i/>
                <w:lang w:val="sr-Cyrl-RS" w:eastAsia="sr-Latn-CS"/>
              </w:rPr>
              <w:t>Модел уговора понуђач попуњава</w:t>
            </w:r>
            <w:r w:rsidRPr="009F0857">
              <w:rPr>
                <w:rFonts w:asciiTheme="minorHAnsi" w:hAnsiTheme="minorHAnsi" w:cs="Arial"/>
                <w:i/>
                <w:lang w:val="sr-Cyrl-CS" w:eastAsia="sr-Latn-CS"/>
              </w:rPr>
              <w:t>*осенчене делове</w:t>
            </w:r>
            <w:r w:rsidRPr="009F0857">
              <w:rPr>
                <w:rFonts w:asciiTheme="minorHAnsi" w:hAnsiTheme="minorHAnsi" w:cs="Arial"/>
                <w:i/>
                <w:lang w:val="sr-Cyrl-RS" w:eastAsia="sr-Latn-CS"/>
              </w:rPr>
              <w:t xml:space="preserve"> </w:t>
            </w:r>
            <w:r w:rsidRPr="009F0857">
              <w:rPr>
                <w:rFonts w:asciiTheme="minorHAnsi" w:hAnsiTheme="minorHAnsi" w:cs="Arial"/>
                <w:i/>
                <w:lang w:val="sr-Cyrl-CS" w:eastAsia="sr-Latn-CS"/>
              </w:rPr>
              <w:t>и</w:t>
            </w:r>
            <w:r w:rsidRPr="009F0857">
              <w:rPr>
                <w:rFonts w:asciiTheme="minorHAnsi" w:hAnsiTheme="minorHAnsi" w:cs="Arial"/>
                <w:i/>
                <w:lang w:val="sr-Cyrl-RS" w:eastAsia="sr-Latn-CS"/>
              </w:rPr>
              <w:t xml:space="preserve"> оверава</w:t>
            </w:r>
            <w:r w:rsidRPr="009F0857">
              <w:rPr>
                <w:rFonts w:asciiTheme="minorHAnsi" w:hAnsiTheme="minorHAnsi" w:cs="Arial"/>
                <w:i/>
                <w:lang w:val="sr-Cyrl-CS" w:eastAsia="sr-Latn-CS"/>
              </w:rPr>
              <w:t xml:space="preserve"> и доставља уз понуду.</w:t>
            </w:r>
          </w:p>
        </w:tc>
      </w:tr>
      <w:bookmarkEnd w:id="1"/>
      <w:bookmarkEnd w:id="2"/>
    </w:tbl>
    <w:p w:rsidR="00FA1717" w:rsidRPr="009F0857" w:rsidRDefault="00FA1717" w:rsidP="009E4528">
      <w:pPr>
        <w:spacing w:after="0" w:line="240" w:lineRule="auto"/>
        <w:jc w:val="both"/>
        <w:rPr>
          <w:rFonts w:eastAsia="Times New Roman" w:cs="Times New Roman"/>
          <w:b/>
          <w:sz w:val="20"/>
          <w:szCs w:val="20"/>
          <w:lang w:val="en-GB"/>
        </w:rPr>
      </w:pPr>
    </w:p>
    <w:p w:rsidR="00FA1717" w:rsidRPr="009F0857" w:rsidRDefault="00FA1717" w:rsidP="00FA1717">
      <w:pPr>
        <w:spacing w:after="0" w:line="240" w:lineRule="auto"/>
        <w:jc w:val="both"/>
        <w:rPr>
          <w:rFonts w:eastAsia="Times New Roman" w:cs="Times New Roman"/>
          <w:b/>
          <w:noProof/>
          <w:sz w:val="20"/>
          <w:szCs w:val="20"/>
          <w:lang w:val="sr-Cyrl-CS"/>
        </w:rPr>
      </w:pPr>
      <w:r w:rsidRPr="009F0857">
        <w:rPr>
          <w:rFonts w:eastAsia="Times New Roman" w:cs="Times New Roman"/>
          <w:b/>
          <w:noProof/>
          <w:sz w:val="20"/>
          <w:szCs w:val="20"/>
          <w:lang w:val="sr-Cyrl-CS"/>
        </w:rPr>
        <w:t>*У случају подношења заједничке понуде, односно понуде са учешћем подизвођача, у уговору морају бити наведени сви понуђачи из групе понуђача, односно сви подизвођачи.</w:t>
      </w:r>
    </w:p>
    <w:p w:rsidR="00150A35" w:rsidRPr="009F0857" w:rsidRDefault="00150A35" w:rsidP="009E4528">
      <w:pPr>
        <w:spacing w:after="0" w:line="240" w:lineRule="auto"/>
        <w:ind w:left="-684" w:right="-631"/>
        <w:rPr>
          <w:rFonts w:eastAsia="Times New Roman" w:cs="Times New Roman"/>
          <w:b/>
          <w:sz w:val="20"/>
          <w:szCs w:val="20"/>
          <w:lang w:val="en-GB"/>
        </w:rPr>
      </w:pPr>
    </w:p>
    <w:p w:rsidR="00D8735D" w:rsidRPr="009F0857" w:rsidRDefault="00D8735D" w:rsidP="00D8735D">
      <w:pPr>
        <w:spacing w:after="0" w:line="240" w:lineRule="auto"/>
        <w:jc w:val="center"/>
        <w:rPr>
          <w:rFonts w:eastAsia="Times New Roman" w:cs="Arial"/>
          <w:b/>
          <w:bCs/>
          <w:iCs/>
          <w:sz w:val="20"/>
          <w:szCs w:val="20"/>
          <w:lang w:val="sr-Cyrl-CS"/>
        </w:rPr>
      </w:pPr>
      <w:r w:rsidRPr="009F0857">
        <w:rPr>
          <w:rFonts w:eastAsia="Times New Roman" w:cs="Arial"/>
          <w:b/>
          <w:bCs/>
          <w:iCs/>
          <w:sz w:val="20"/>
          <w:szCs w:val="20"/>
          <w:lang w:val="sr-Cyrl-CS"/>
        </w:rPr>
        <w:t>УГОВОР</w:t>
      </w:r>
    </w:p>
    <w:p w:rsidR="00080F34" w:rsidRPr="009F0857" w:rsidRDefault="005538D1" w:rsidP="00080F34">
      <w:pPr>
        <w:spacing w:after="0" w:line="240" w:lineRule="auto"/>
        <w:ind w:firstLine="720"/>
        <w:jc w:val="center"/>
        <w:rPr>
          <w:rFonts w:eastAsia="Times New Roman" w:cs="Verdana-Bold"/>
          <w:b/>
          <w:bCs/>
          <w:sz w:val="20"/>
          <w:szCs w:val="20"/>
          <w:lang w:val="ru-RU"/>
        </w:rPr>
      </w:pPr>
      <w:r w:rsidRPr="009F0857">
        <w:rPr>
          <w:rFonts w:eastAsia="Times New Roman" w:cs="Times New Roman"/>
          <w:b/>
          <w:sz w:val="20"/>
          <w:szCs w:val="20"/>
          <w:lang w:val="sr-Cyrl-CS"/>
        </w:rPr>
        <w:t xml:space="preserve">ЗА ЈАВНУ НАБАВКУ УСЛУГЕ </w:t>
      </w:r>
      <w:r w:rsidRPr="009F0857">
        <w:rPr>
          <w:rFonts w:eastAsia="Times New Roman" w:cs="Times New Roman"/>
          <w:b/>
          <w:sz w:val="20"/>
          <w:szCs w:val="20"/>
          <w:lang w:val="sr-Cyrl-RS" w:eastAsia="ar-SA"/>
        </w:rPr>
        <w:t>ШЕСТОМЕСЕЧНО</w:t>
      </w:r>
      <w:r w:rsidRPr="009F0857">
        <w:rPr>
          <w:rFonts w:eastAsia="Times New Roman" w:cs="Times New Roman"/>
          <w:b/>
          <w:sz w:val="20"/>
          <w:szCs w:val="20"/>
          <w:lang w:val="sr-Cyrl-CS" w:eastAsia="ar-SA"/>
        </w:rPr>
        <w:t xml:space="preserve">  ОДРЖАВАЊЕ</w:t>
      </w:r>
      <w:r w:rsidRPr="009F0857">
        <w:rPr>
          <w:rFonts w:eastAsia="Times New Roman" w:cs="Times New Roman"/>
          <w:b/>
          <w:sz w:val="20"/>
          <w:szCs w:val="20"/>
          <w:lang w:val="sr-Cyrl-RS" w:eastAsia="ar-SA"/>
        </w:rPr>
        <w:t xml:space="preserve">  СЕРВЕРА ТИПА </w:t>
      </w:r>
      <w:r w:rsidRPr="009F0857">
        <w:rPr>
          <w:rFonts w:eastAsia="Times New Roman" w:cs="Times New Roman"/>
          <w:b/>
          <w:sz w:val="20"/>
          <w:szCs w:val="20"/>
          <w:lang w:val="sr-Latn-RS" w:eastAsia="ar-SA"/>
        </w:rPr>
        <w:t>RAC</w:t>
      </w:r>
      <w:r w:rsidRPr="009F0857">
        <w:rPr>
          <w:rFonts w:eastAsia="Times New Roman" w:cs="Times New Roman"/>
          <w:b/>
          <w:sz w:val="20"/>
          <w:szCs w:val="20"/>
          <w:lang w:val="sr-Cyrl-RS" w:eastAsia="ar-SA"/>
        </w:rPr>
        <w:t xml:space="preserve">К </w:t>
      </w:r>
      <w:r w:rsidRPr="009F0857">
        <w:rPr>
          <w:rFonts w:eastAsia="Times New Roman" w:cs="Times New Roman"/>
          <w:b/>
          <w:sz w:val="20"/>
          <w:szCs w:val="20"/>
          <w:lang w:val="sr-Latn-RS" w:eastAsia="ar-SA"/>
        </w:rPr>
        <w:t xml:space="preserve"> SERVER DELL </w:t>
      </w:r>
      <w:r w:rsidRPr="009F0857">
        <w:rPr>
          <w:rFonts w:eastAsia="Times New Roman" w:cs="Times New Roman"/>
          <w:b/>
          <w:sz w:val="20"/>
          <w:szCs w:val="20"/>
          <w:vertAlign w:val="superscript"/>
          <w:lang w:val="sr-Latn-RS" w:eastAsia="ar-SA"/>
        </w:rPr>
        <w:t xml:space="preserve">TM </w:t>
      </w:r>
      <w:r w:rsidRPr="009F0857">
        <w:rPr>
          <w:rFonts w:eastAsia="Times New Roman" w:cs="Times New Roman"/>
          <w:b/>
          <w:sz w:val="20"/>
          <w:szCs w:val="20"/>
          <w:lang w:val="sr-Latn-RS" w:eastAsia="ar-SA"/>
        </w:rPr>
        <w:t xml:space="preserve"> POWEREDGE</w:t>
      </w:r>
      <w:r w:rsidRPr="009F0857">
        <w:rPr>
          <w:rFonts w:eastAsia="Times New Roman" w:cs="Times New Roman"/>
          <w:b/>
          <w:sz w:val="20"/>
          <w:szCs w:val="20"/>
          <w:vertAlign w:val="superscript"/>
          <w:lang w:val="sr-Latn-RS" w:eastAsia="ar-SA"/>
        </w:rPr>
        <w:t>TM</w:t>
      </w:r>
      <w:r w:rsidRPr="009F0857">
        <w:rPr>
          <w:rFonts w:eastAsia="Times New Roman" w:cs="Times New Roman"/>
          <w:b/>
          <w:sz w:val="20"/>
          <w:szCs w:val="20"/>
          <w:lang w:val="sr-Latn-RS" w:eastAsia="ar-SA"/>
        </w:rPr>
        <w:t xml:space="preserve"> R710, MICROSOFT </w:t>
      </w:r>
      <w:r w:rsidRPr="009F0857">
        <w:rPr>
          <w:rFonts w:eastAsia="Times New Roman" w:cs="Times New Roman"/>
          <w:b/>
          <w:sz w:val="20"/>
          <w:szCs w:val="20"/>
          <w:lang w:val="sr-Cyrl-RS" w:eastAsia="ar-SA"/>
        </w:rPr>
        <w:t xml:space="preserve">СОФТВЕРСКЕ ИНФРАСТРУКТУРЕ СЕРВЕРА И УСЛУГЕ СЕРВИСИРАЊА ПО ЗАХТЕВУ НАРУЧИОЦА МУЛТИФУНКЦИЈСКОГ  УРЕЂАЈА </w:t>
      </w:r>
      <w:r w:rsidRPr="009F0857">
        <w:rPr>
          <w:rFonts w:eastAsia="Times New Roman" w:cs="Times New Roman"/>
          <w:b/>
          <w:sz w:val="20"/>
          <w:szCs w:val="20"/>
          <w:lang w:val="sr-Latn-RS" w:eastAsia="ar-SA"/>
        </w:rPr>
        <w:t xml:space="preserve">CANON </w:t>
      </w:r>
      <w:r w:rsidR="00E5656D" w:rsidRPr="009F0857">
        <w:rPr>
          <w:rFonts w:eastAsia="Times New Roman" w:cs="Times New Roman"/>
          <w:b/>
          <w:sz w:val="20"/>
          <w:szCs w:val="20"/>
          <w:lang w:val="sr-Latn-RS" w:eastAsia="ar-SA"/>
        </w:rPr>
        <w:t>iRC2380i</w:t>
      </w:r>
      <w:r w:rsidR="00E5656D" w:rsidRPr="009F0857">
        <w:rPr>
          <w:rFonts w:eastAsia="Times New Roman" w:cs="Verdana-Bold"/>
          <w:b/>
          <w:bCs/>
          <w:sz w:val="20"/>
          <w:szCs w:val="20"/>
          <w:lang w:val="ru-RU"/>
        </w:rPr>
        <w:t xml:space="preserve"> </w:t>
      </w:r>
      <w:r w:rsidR="00080F34" w:rsidRPr="009F0857">
        <w:rPr>
          <w:rFonts w:eastAsia="Times New Roman" w:cs="Verdana-Bold"/>
          <w:b/>
          <w:bCs/>
          <w:sz w:val="20"/>
          <w:szCs w:val="20"/>
          <w:lang w:val="ru-RU"/>
        </w:rPr>
        <w:t>(</w:t>
      </w:r>
      <w:r w:rsidR="00080F34" w:rsidRPr="009F0857">
        <w:rPr>
          <w:rFonts w:eastAsia="Times New Roman" w:cs="Verdana"/>
          <w:b/>
          <w:sz w:val="20"/>
          <w:szCs w:val="20"/>
          <w:lang w:val="ru-RU"/>
        </w:rPr>
        <w:t>ЈН ОП 5/2016)</w:t>
      </w:r>
    </w:p>
    <w:p w:rsidR="00080F34" w:rsidRPr="009F0857" w:rsidRDefault="005538D1" w:rsidP="00080F34">
      <w:pPr>
        <w:spacing w:after="0" w:line="240" w:lineRule="auto"/>
        <w:ind w:firstLine="720"/>
        <w:jc w:val="center"/>
        <w:rPr>
          <w:rFonts w:eastAsia="Times New Roman" w:cs="Verdana-Bold"/>
          <w:b/>
          <w:bCs/>
          <w:sz w:val="20"/>
          <w:szCs w:val="20"/>
          <w:lang w:val="ru-RU"/>
        </w:rPr>
      </w:pPr>
      <w:r w:rsidRPr="009F0857">
        <w:rPr>
          <w:rFonts w:eastAsia="Times New Roman" w:cs="Times New Roman"/>
          <w:b/>
          <w:sz w:val="20"/>
          <w:szCs w:val="20"/>
          <w:lang w:val="sr-Latn-RS" w:eastAsia="ar-SA"/>
        </w:rPr>
        <w:t xml:space="preserve"> </w:t>
      </w:r>
      <w:r w:rsidRPr="009F0857">
        <w:rPr>
          <w:rFonts w:eastAsia="Times New Roman" w:cs="Times New Roman"/>
          <w:b/>
          <w:sz w:val="20"/>
          <w:szCs w:val="20"/>
          <w:lang w:val="sr-Cyrl-RS" w:eastAsia="ar-SA"/>
        </w:rPr>
        <w:t>ОБЛИКОВАНУ ПО ПАРТИЈАМА ОД 1 ДО 3</w:t>
      </w:r>
      <w:r w:rsidR="00080F34" w:rsidRPr="009F0857">
        <w:rPr>
          <w:rFonts w:eastAsia="Times New Roman" w:cs="Times New Roman"/>
          <w:b/>
          <w:sz w:val="20"/>
          <w:szCs w:val="20"/>
          <w:lang w:val="sr-Cyrl-RS" w:eastAsia="ar-SA"/>
        </w:rPr>
        <w:t xml:space="preserve">  </w:t>
      </w:r>
    </w:p>
    <w:p w:rsidR="005538D1" w:rsidRPr="009F0857" w:rsidRDefault="005538D1" w:rsidP="005538D1">
      <w:pPr>
        <w:spacing w:after="0" w:line="240" w:lineRule="auto"/>
        <w:ind w:firstLine="720"/>
        <w:jc w:val="center"/>
        <w:rPr>
          <w:rFonts w:eastAsia="Times New Roman" w:cs="Times New Roman"/>
          <w:b/>
          <w:sz w:val="20"/>
          <w:szCs w:val="20"/>
          <w:lang w:val="sr-Cyrl-RS" w:eastAsia="ar-SA"/>
        </w:rPr>
      </w:pPr>
      <w:r w:rsidRPr="009F0857">
        <w:rPr>
          <w:rFonts w:eastAsia="Times New Roman" w:cs="Times New Roman"/>
          <w:b/>
          <w:sz w:val="20"/>
          <w:szCs w:val="20"/>
          <w:lang w:val="sr-Cyrl-RS" w:eastAsia="ar-SA"/>
        </w:rPr>
        <w:t>И ТО ЗА</w:t>
      </w:r>
      <w:r w:rsidRPr="009F0857">
        <w:rPr>
          <w:rFonts w:eastAsia="Times New Roman" w:cs="Times New Roman"/>
          <w:b/>
          <w:sz w:val="20"/>
          <w:szCs w:val="20"/>
          <w:lang w:val="sr-Latn-RS" w:eastAsia="ar-SA"/>
        </w:rPr>
        <w:t xml:space="preserve"> </w:t>
      </w:r>
    </w:p>
    <w:p w:rsidR="00D8735D" w:rsidRPr="009F0857" w:rsidRDefault="00DC4B53" w:rsidP="00080F34">
      <w:pPr>
        <w:spacing w:after="0" w:line="240" w:lineRule="auto"/>
        <w:ind w:firstLine="720"/>
        <w:jc w:val="center"/>
        <w:rPr>
          <w:rFonts w:eastAsia="Times New Roman" w:cs="Verdana-Bold"/>
          <w:b/>
          <w:bCs/>
          <w:sz w:val="20"/>
          <w:szCs w:val="20"/>
          <w:lang w:val="ru-RU"/>
        </w:rPr>
      </w:pPr>
      <w:r w:rsidRPr="009F0857">
        <w:rPr>
          <w:rFonts w:eastAsia="Times New Roman" w:cs="Times New Roman"/>
          <w:b/>
          <w:sz w:val="20"/>
          <w:szCs w:val="20"/>
          <w:lang w:val="sr-Cyrl-RS" w:eastAsia="ar-SA"/>
        </w:rPr>
        <w:t xml:space="preserve">ПАРТИЈУ 2 – ОДРЖАВАЊЕ СЕРВЕРА И СИСТЕМА ЗА АРХИВИРАЊЕ И СКЛАДИШТЕЊЕ ПОДАТАКА </w:t>
      </w:r>
      <w:r w:rsidR="005538D1" w:rsidRPr="009F0857">
        <w:rPr>
          <w:rFonts w:eastAsia="Times New Roman" w:cs="Times New Roman"/>
          <w:b/>
          <w:sz w:val="20"/>
          <w:szCs w:val="20"/>
          <w:lang w:val="sr-Cyrl-RS" w:eastAsia="ar-SA"/>
        </w:rPr>
        <w:t xml:space="preserve">  </w:t>
      </w:r>
    </w:p>
    <w:p w:rsidR="00D8735D" w:rsidRPr="009F0857" w:rsidRDefault="00D8735D" w:rsidP="00D8735D">
      <w:pPr>
        <w:spacing w:after="0" w:line="240" w:lineRule="auto"/>
        <w:jc w:val="center"/>
        <w:rPr>
          <w:rFonts w:eastAsia="Times New Roman" w:cs="Arial"/>
          <w:b/>
          <w:bCs/>
          <w:i/>
          <w:iCs/>
          <w:sz w:val="20"/>
          <w:szCs w:val="20"/>
          <w:lang w:val="sr-Cyrl-CS"/>
        </w:rPr>
      </w:pPr>
    </w:p>
    <w:p w:rsidR="00D8735D" w:rsidRPr="009F0857" w:rsidRDefault="00D8735D" w:rsidP="00D8735D">
      <w:pPr>
        <w:spacing w:after="0" w:line="240" w:lineRule="auto"/>
        <w:jc w:val="center"/>
        <w:rPr>
          <w:rFonts w:eastAsia="Times New Roman" w:cs="Arial"/>
          <w:b/>
          <w:iCs/>
          <w:sz w:val="20"/>
          <w:szCs w:val="20"/>
          <w:lang w:val="sr-Cyrl-CS"/>
        </w:rPr>
      </w:pPr>
      <w:r w:rsidRPr="009F0857">
        <w:rPr>
          <w:rFonts w:eastAsia="Times New Roman" w:cs="Arial"/>
          <w:iCs/>
          <w:sz w:val="20"/>
          <w:szCs w:val="20"/>
          <w:lang w:val="sr-Cyrl-CS"/>
        </w:rPr>
        <w:t xml:space="preserve"> </w:t>
      </w:r>
    </w:p>
    <w:p w:rsidR="00D8735D" w:rsidRPr="009F0857" w:rsidRDefault="00D8735D" w:rsidP="00D8735D">
      <w:pPr>
        <w:spacing w:after="0" w:line="240" w:lineRule="auto"/>
        <w:jc w:val="center"/>
        <w:rPr>
          <w:rFonts w:eastAsia="Times New Roman" w:cs="Arial"/>
          <w:b/>
          <w:bCs/>
          <w:i/>
          <w:iCs/>
          <w:sz w:val="20"/>
          <w:szCs w:val="20"/>
          <w:highlight w:val="green"/>
          <w:lang w:val="sr-Cyrl-CS"/>
        </w:rPr>
      </w:pPr>
    </w:p>
    <w:p w:rsidR="00D8735D" w:rsidRPr="009F0857" w:rsidRDefault="00D8735D" w:rsidP="00D8735D">
      <w:pPr>
        <w:spacing w:after="0" w:line="240" w:lineRule="auto"/>
        <w:jc w:val="both"/>
        <w:rPr>
          <w:rFonts w:eastAsia="Times New Roman" w:cs="Times New Roman"/>
          <w:sz w:val="20"/>
          <w:szCs w:val="20"/>
          <w:lang w:val="sr-Cyrl-RS"/>
        </w:rPr>
      </w:pPr>
      <w:r w:rsidRPr="009F0857">
        <w:rPr>
          <w:rFonts w:eastAsia="Times New Roman" w:cs="Times New Roman"/>
          <w:sz w:val="20"/>
          <w:szCs w:val="20"/>
          <w:lang w:val="sr-Cyrl-CS"/>
        </w:rPr>
        <w:t xml:space="preserve">закључен дана </w:t>
      </w:r>
      <w:r w:rsidRPr="009F0857">
        <w:rPr>
          <w:rFonts w:eastAsia="Times New Roman" w:cs="Times New Roman"/>
          <w:sz w:val="20"/>
          <w:szCs w:val="20"/>
          <w:lang w:val="ru-RU"/>
        </w:rPr>
        <w:t>________________201</w:t>
      </w:r>
      <w:r w:rsidR="003431BA" w:rsidRPr="009F0857">
        <w:rPr>
          <w:rFonts w:eastAsia="Times New Roman" w:cs="Times New Roman"/>
          <w:sz w:val="20"/>
          <w:szCs w:val="20"/>
          <w:lang w:val="sr-Cyrl-RS"/>
        </w:rPr>
        <w:t>6</w:t>
      </w:r>
      <w:r w:rsidRPr="009F0857">
        <w:rPr>
          <w:rFonts w:eastAsia="Times New Roman" w:cs="Times New Roman"/>
          <w:sz w:val="20"/>
          <w:szCs w:val="20"/>
          <w:lang w:val="sr-Cyrl-RS"/>
        </w:rPr>
        <w:t xml:space="preserve">. </w:t>
      </w:r>
      <w:r w:rsidRPr="009F0857">
        <w:rPr>
          <w:rFonts w:eastAsia="Times New Roman" w:cs="Times New Roman"/>
          <w:sz w:val="20"/>
          <w:szCs w:val="20"/>
          <w:lang w:val="sr-Cyrl-CS"/>
        </w:rPr>
        <w:t>године, у Новом Саду, између:</w:t>
      </w:r>
    </w:p>
    <w:p w:rsidR="00D8735D" w:rsidRPr="009F0857" w:rsidRDefault="00D8735D" w:rsidP="00D8735D">
      <w:pPr>
        <w:spacing w:after="0" w:line="240" w:lineRule="auto"/>
        <w:rPr>
          <w:rFonts w:eastAsia="Times New Roman" w:cs="Arial"/>
          <w:i/>
          <w:iCs/>
          <w:sz w:val="20"/>
          <w:szCs w:val="20"/>
          <w:highlight w:val="green"/>
          <w:lang w:val="ru-RU"/>
        </w:rPr>
      </w:pPr>
    </w:p>
    <w:p w:rsidR="00D8735D" w:rsidRPr="009F0857" w:rsidRDefault="00D8735D" w:rsidP="00D8735D">
      <w:pPr>
        <w:widowControl w:val="0"/>
        <w:suppressAutoHyphens/>
        <w:spacing w:after="0" w:line="100" w:lineRule="atLeast"/>
        <w:jc w:val="center"/>
        <w:rPr>
          <w:rFonts w:eastAsia="Times New Roman" w:cs="Times New Roman"/>
          <w:b/>
          <w:sz w:val="20"/>
          <w:szCs w:val="20"/>
          <w:highlight w:val="green"/>
          <w:lang w:val="sr-Cyrl-RS" w:eastAsia="ar-SA"/>
        </w:rPr>
      </w:pPr>
      <w:r w:rsidRPr="009F0857">
        <w:rPr>
          <w:rFonts w:eastAsia="Times New Roman" w:cs="Times New Roman"/>
          <w:sz w:val="20"/>
          <w:szCs w:val="20"/>
          <w:highlight w:val="green"/>
          <w:lang w:val="sr-Cyrl-RS" w:eastAsia="ar-SA"/>
        </w:rPr>
        <w:t xml:space="preserve"> </w:t>
      </w:r>
    </w:p>
    <w:p w:rsidR="00D8735D" w:rsidRPr="009F0857" w:rsidRDefault="00D8735D" w:rsidP="00080F34">
      <w:pPr>
        <w:suppressAutoHyphens/>
        <w:spacing w:after="0" w:line="100" w:lineRule="atLeast"/>
        <w:jc w:val="both"/>
        <w:rPr>
          <w:rFonts w:eastAsia="Arial Unicode MS" w:cs="Arial"/>
          <w:iCs/>
          <w:color w:val="000000"/>
          <w:kern w:val="1"/>
          <w:sz w:val="20"/>
          <w:szCs w:val="20"/>
          <w:lang w:val="ru-RU" w:eastAsia="ar-SA"/>
        </w:rPr>
      </w:pPr>
      <w:r w:rsidRPr="009F0857">
        <w:rPr>
          <w:rFonts w:eastAsia="Arial Unicode MS" w:cs="Arial"/>
          <w:b/>
          <w:iCs/>
          <w:color w:val="000000"/>
          <w:kern w:val="1"/>
          <w:sz w:val="20"/>
          <w:szCs w:val="20"/>
          <w:lang w:val="sr-Cyrl-RS" w:eastAsia="ar-SA"/>
        </w:rPr>
        <w:t>1.</w:t>
      </w:r>
      <w:r w:rsidRPr="009F0857">
        <w:rPr>
          <w:rFonts w:eastAsia="Arial Unicode MS" w:cs="Arial"/>
          <w:b/>
          <w:iCs/>
          <w:color w:val="000000"/>
          <w:kern w:val="1"/>
          <w:sz w:val="20"/>
          <w:szCs w:val="20"/>
          <w:lang w:val="ru-RU" w:eastAsia="ar-SA"/>
        </w:rPr>
        <w:t xml:space="preserve"> </w:t>
      </w:r>
      <w:r w:rsidR="00080F34" w:rsidRPr="009F0857">
        <w:rPr>
          <w:rFonts w:eastAsia="Times New Roman" w:cs="Times New Roman"/>
          <w:b/>
          <w:sz w:val="20"/>
          <w:szCs w:val="20"/>
          <w:lang w:val="ru-RU"/>
        </w:rPr>
        <w:t>Покрајинског секретаријата за урбанизам, градитељство и заштиту животне средине, Нови Сад,</w:t>
      </w:r>
      <w:r w:rsidR="00080F34" w:rsidRPr="009F0857">
        <w:rPr>
          <w:rFonts w:eastAsia="Times New Roman" w:cs="Times New Roman"/>
          <w:sz w:val="20"/>
          <w:szCs w:val="20"/>
          <w:lang w:val="ru-RU"/>
        </w:rPr>
        <w:t xml:space="preserve"> Булевар Михајла Пупина бр.16. ( у даљем тескту: Наручилац), који заступа покрајински секретар др Слободан Пузовић</w:t>
      </w:r>
      <w:r w:rsidR="00080F34" w:rsidRPr="009F0857">
        <w:rPr>
          <w:rFonts w:eastAsia="Arial Unicode MS" w:cs="Arial"/>
          <w:b/>
          <w:iCs/>
          <w:kern w:val="1"/>
          <w:sz w:val="20"/>
          <w:szCs w:val="20"/>
          <w:lang w:val="sr-Cyrl-RS" w:eastAsia="ar-SA"/>
        </w:rPr>
        <w:t xml:space="preserve">  </w:t>
      </w:r>
    </w:p>
    <w:p w:rsidR="00D8735D" w:rsidRPr="009F0857" w:rsidRDefault="00D8735D" w:rsidP="00D8735D">
      <w:pPr>
        <w:suppressAutoHyphens/>
        <w:spacing w:after="0" w:line="100" w:lineRule="atLeast"/>
        <w:rPr>
          <w:rFonts w:eastAsia="Arial Unicode MS" w:cs="Arial"/>
          <w:iCs/>
          <w:color w:val="000000"/>
          <w:kern w:val="1"/>
          <w:sz w:val="20"/>
          <w:szCs w:val="20"/>
          <w:lang w:val="sr-Cyrl-RS" w:eastAsia="ar-SA"/>
        </w:rPr>
      </w:pPr>
      <w:r w:rsidRPr="009F0857">
        <w:rPr>
          <w:rFonts w:eastAsia="Arial Unicode MS" w:cs="Arial"/>
          <w:iCs/>
          <w:color w:val="000000"/>
          <w:kern w:val="1"/>
          <w:sz w:val="20"/>
          <w:szCs w:val="20"/>
          <w:lang w:val="sr-Cyrl-RS" w:eastAsia="ar-SA"/>
        </w:rPr>
        <w:t>и</w:t>
      </w:r>
    </w:p>
    <w:p w:rsidR="00080F34" w:rsidRPr="009F0857" w:rsidRDefault="00080F34" w:rsidP="00080F34">
      <w:pPr>
        <w:shd w:val="clear" w:color="auto" w:fill="BFBFBF"/>
        <w:tabs>
          <w:tab w:val="left" w:pos="0"/>
        </w:tabs>
        <w:spacing w:after="0" w:line="240" w:lineRule="auto"/>
        <w:ind w:firstLine="26"/>
        <w:jc w:val="both"/>
        <w:rPr>
          <w:rFonts w:eastAsia="Times New Roman" w:cs="Times New Roman"/>
          <w:sz w:val="20"/>
          <w:szCs w:val="20"/>
          <w:lang w:val="ru-RU"/>
        </w:rPr>
      </w:pPr>
      <w:r w:rsidRPr="009F0857">
        <w:rPr>
          <w:rFonts w:eastAsia="Times New Roman" w:cs="Times New Roman"/>
          <w:b/>
          <w:sz w:val="20"/>
          <w:szCs w:val="20"/>
          <w:lang w:val="ru-RU"/>
        </w:rPr>
        <w:t>2. ______________________________________ из _________________</w:t>
      </w:r>
      <w:r w:rsidRPr="009F0857">
        <w:rPr>
          <w:rFonts w:eastAsia="Times New Roman" w:cs="Times New Roman"/>
          <w:sz w:val="20"/>
          <w:szCs w:val="20"/>
          <w:lang w:val="ru-RU"/>
        </w:rPr>
        <w:t xml:space="preserve">, </w:t>
      </w:r>
    </w:p>
    <w:p w:rsidR="00080F34" w:rsidRPr="009F0857" w:rsidRDefault="00080F34" w:rsidP="00080F34">
      <w:pPr>
        <w:shd w:val="clear" w:color="auto" w:fill="BFBFBF"/>
        <w:tabs>
          <w:tab w:val="left" w:pos="0"/>
        </w:tabs>
        <w:spacing w:after="0" w:line="240" w:lineRule="auto"/>
        <w:ind w:firstLine="26"/>
        <w:jc w:val="both"/>
        <w:rPr>
          <w:rFonts w:eastAsia="Times New Roman" w:cs="Times New Roman"/>
          <w:sz w:val="20"/>
          <w:szCs w:val="20"/>
          <w:lang w:val="ru-RU"/>
        </w:rPr>
      </w:pPr>
      <w:r w:rsidRPr="009F0857">
        <w:rPr>
          <w:rFonts w:eastAsia="Times New Roman" w:cs="Times New Roman"/>
          <w:sz w:val="20"/>
          <w:szCs w:val="20"/>
          <w:lang w:val="ru-RU"/>
        </w:rPr>
        <w:tab/>
      </w:r>
      <w:r w:rsidRPr="009F0857">
        <w:rPr>
          <w:rFonts w:eastAsia="Times New Roman" w:cs="Times New Roman"/>
          <w:sz w:val="20"/>
          <w:szCs w:val="20"/>
          <w:lang w:val="ru-RU"/>
        </w:rPr>
        <w:tab/>
        <w:t xml:space="preserve">     (навести скраћено пословно име из АПР-а)</w:t>
      </w:r>
    </w:p>
    <w:p w:rsidR="00080F34" w:rsidRPr="009F0857" w:rsidRDefault="00080F34" w:rsidP="00080F34">
      <w:pPr>
        <w:shd w:val="clear" w:color="auto" w:fill="BFBFBF"/>
        <w:tabs>
          <w:tab w:val="left" w:pos="0"/>
        </w:tabs>
        <w:spacing w:after="0" w:line="240" w:lineRule="auto"/>
        <w:ind w:firstLine="26"/>
        <w:jc w:val="both"/>
        <w:rPr>
          <w:rFonts w:eastAsia="Times New Roman" w:cs="Times New Roman"/>
          <w:sz w:val="20"/>
          <w:szCs w:val="20"/>
          <w:lang w:val="ru-RU"/>
        </w:rPr>
      </w:pPr>
      <w:r w:rsidRPr="009F0857">
        <w:rPr>
          <w:rFonts w:eastAsia="Times New Roman" w:cs="Times New Roman"/>
          <w:sz w:val="20"/>
          <w:szCs w:val="20"/>
          <w:lang w:val="ru-RU"/>
        </w:rPr>
        <w:t>ул.______________________ бр. ____________ ( у даљем тексту: Добављач) , кога заступа ______________________________________________.</w:t>
      </w:r>
    </w:p>
    <w:p w:rsidR="00080F34" w:rsidRPr="009F0857" w:rsidRDefault="00080F34" w:rsidP="00080F34">
      <w:pPr>
        <w:shd w:val="clear" w:color="auto" w:fill="E6E6E6"/>
        <w:tabs>
          <w:tab w:val="left" w:pos="0"/>
        </w:tabs>
        <w:spacing w:after="0" w:line="240" w:lineRule="auto"/>
        <w:ind w:firstLine="26"/>
        <w:jc w:val="both"/>
        <w:rPr>
          <w:rFonts w:eastAsia="Times New Roman" w:cs="Times New Roman"/>
          <w:sz w:val="20"/>
          <w:szCs w:val="20"/>
          <w:lang w:val="ru-RU"/>
        </w:rPr>
      </w:pPr>
      <w:r w:rsidRPr="009F0857">
        <w:rPr>
          <w:rFonts w:eastAsia="Times New Roman" w:cs="Times New Roman"/>
          <w:sz w:val="20"/>
          <w:szCs w:val="20"/>
          <w:lang w:val="ru-RU"/>
        </w:rPr>
        <w:tab/>
      </w:r>
      <w:r w:rsidRPr="009F0857">
        <w:rPr>
          <w:rFonts w:eastAsia="Times New Roman" w:cs="Times New Roman"/>
          <w:sz w:val="20"/>
          <w:szCs w:val="20"/>
          <w:lang w:val="ru-RU"/>
        </w:rPr>
        <w:tab/>
        <w:t xml:space="preserve">  (навести функцију и име и презиме)  </w:t>
      </w:r>
    </w:p>
    <w:p w:rsidR="00080F34" w:rsidRPr="009F0857" w:rsidRDefault="00080F34" w:rsidP="00080F34">
      <w:pPr>
        <w:tabs>
          <w:tab w:val="left" w:pos="0"/>
        </w:tabs>
        <w:spacing w:after="0" w:line="240" w:lineRule="auto"/>
        <w:ind w:firstLine="26"/>
        <w:jc w:val="both"/>
        <w:rPr>
          <w:rFonts w:eastAsia="Times New Roman" w:cs="Times New Roman"/>
          <w:sz w:val="20"/>
          <w:szCs w:val="20"/>
          <w:lang w:val="ru-RU"/>
        </w:rPr>
      </w:pPr>
      <w:r w:rsidRPr="009F0857">
        <w:rPr>
          <w:rFonts w:eastAsia="Times New Roman" w:cs="Times New Roman"/>
          <w:sz w:val="20"/>
          <w:szCs w:val="20"/>
          <w:lang w:val="ru-RU"/>
        </w:rPr>
        <w:t xml:space="preserve">                                                 </w:t>
      </w:r>
    </w:p>
    <w:p w:rsidR="00080F34" w:rsidRPr="009F0857" w:rsidRDefault="00080F34" w:rsidP="00080F34">
      <w:pPr>
        <w:tabs>
          <w:tab w:val="left" w:pos="0"/>
        </w:tabs>
        <w:spacing w:after="0" w:line="240" w:lineRule="auto"/>
        <w:ind w:firstLine="26"/>
        <w:jc w:val="both"/>
        <w:rPr>
          <w:rFonts w:eastAsia="Times New Roman" w:cs="Times New Roman"/>
          <w:b/>
          <w:i/>
          <w:sz w:val="20"/>
          <w:szCs w:val="20"/>
          <w:u w:val="single"/>
          <w:lang w:val="ru-RU"/>
        </w:rPr>
      </w:pPr>
      <w:r w:rsidRPr="009F0857">
        <w:rPr>
          <w:rFonts w:eastAsia="Times New Roman" w:cs="Times New Roman"/>
          <w:sz w:val="20"/>
          <w:szCs w:val="20"/>
          <w:lang w:val="ru-RU"/>
        </w:rPr>
        <w:t xml:space="preserve"> </w:t>
      </w:r>
      <w:r w:rsidRPr="009F0857">
        <w:rPr>
          <w:rFonts w:eastAsia="Times New Roman" w:cs="Times New Roman"/>
          <w:b/>
          <w:sz w:val="20"/>
          <w:szCs w:val="20"/>
          <w:lang w:val="ru-RU"/>
        </w:rPr>
        <w:t xml:space="preserve"> </w:t>
      </w:r>
      <w:r w:rsidRPr="009F0857">
        <w:rPr>
          <w:rFonts w:eastAsia="Times New Roman" w:cs="Times New Roman"/>
          <w:b/>
          <w:i/>
          <w:sz w:val="20"/>
          <w:szCs w:val="20"/>
          <w:u w:val="single"/>
          <w:lang w:val="ru-RU"/>
        </w:rPr>
        <w:t xml:space="preserve">АКО ЈЕ ДАТА ЗАЈЕДНИЧКА ПОНУДА/ПОНУДА ГРУПЕ ПОНУЂАЧА: </w:t>
      </w:r>
    </w:p>
    <w:p w:rsidR="00080F34" w:rsidRPr="009F0857" w:rsidRDefault="00080F34" w:rsidP="00080F34">
      <w:pPr>
        <w:tabs>
          <w:tab w:val="left" w:pos="180"/>
        </w:tabs>
        <w:spacing w:after="0" w:line="240" w:lineRule="auto"/>
        <w:ind w:firstLine="26"/>
        <w:jc w:val="both"/>
        <w:rPr>
          <w:rFonts w:eastAsia="Times New Roman" w:cs="Times New Roman"/>
          <w:b/>
          <w:sz w:val="20"/>
          <w:szCs w:val="20"/>
          <w:u w:val="single"/>
          <w:lang w:val="ru-RU"/>
        </w:rPr>
      </w:pPr>
      <w:r w:rsidRPr="009F0857">
        <w:rPr>
          <w:rFonts w:eastAsia="Times New Roman" w:cs="Times New Roman"/>
          <w:b/>
          <w:sz w:val="20"/>
          <w:szCs w:val="20"/>
          <w:u w:val="single"/>
          <w:lang w:val="ru-RU"/>
        </w:rPr>
        <w:t xml:space="preserve"> </w:t>
      </w:r>
    </w:p>
    <w:p w:rsidR="00080F34" w:rsidRPr="009F0857" w:rsidRDefault="00080F34" w:rsidP="00080F34">
      <w:pPr>
        <w:shd w:val="clear" w:color="auto" w:fill="E6E6E6"/>
        <w:tabs>
          <w:tab w:val="left" w:pos="180"/>
        </w:tabs>
        <w:spacing w:after="0" w:line="240" w:lineRule="auto"/>
        <w:ind w:firstLine="26"/>
        <w:jc w:val="both"/>
        <w:rPr>
          <w:rFonts w:eastAsia="Times New Roman" w:cs="Times New Roman"/>
          <w:sz w:val="20"/>
          <w:szCs w:val="20"/>
          <w:lang w:val="ru-RU"/>
        </w:rPr>
      </w:pPr>
      <w:r w:rsidRPr="009F0857">
        <w:rPr>
          <w:rFonts w:eastAsia="Times New Roman" w:cs="Times New Roman"/>
          <w:sz w:val="20"/>
          <w:szCs w:val="20"/>
          <w:lang w:val="ru-RU"/>
        </w:rPr>
        <w:tab/>
        <w:t>2. Групу понуђача чине:</w:t>
      </w:r>
    </w:p>
    <w:p w:rsidR="00080F34" w:rsidRPr="009F0857" w:rsidRDefault="00080F34" w:rsidP="00080F34">
      <w:pPr>
        <w:shd w:val="clear" w:color="auto" w:fill="E6E6E6"/>
        <w:tabs>
          <w:tab w:val="left" w:pos="180"/>
        </w:tabs>
        <w:spacing w:after="0" w:line="240" w:lineRule="auto"/>
        <w:ind w:firstLine="26"/>
        <w:jc w:val="both"/>
        <w:rPr>
          <w:rFonts w:eastAsia="Times New Roman" w:cs="Times New Roman"/>
          <w:b/>
          <w:sz w:val="20"/>
          <w:szCs w:val="20"/>
          <w:lang w:val="ru-RU"/>
        </w:rPr>
      </w:pPr>
    </w:p>
    <w:p w:rsidR="00080F34" w:rsidRPr="009F0857"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9F0857">
        <w:rPr>
          <w:rFonts w:eastAsia="Times New Roman" w:cs="Times New Roman"/>
          <w:b/>
          <w:sz w:val="20"/>
          <w:szCs w:val="20"/>
          <w:lang w:val="ru-RU"/>
        </w:rPr>
        <w:tab/>
      </w:r>
      <w:r w:rsidRPr="009F0857">
        <w:rPr>
          <w:rFonts w:eastAsia="Times New Roman" w:cs="Times New Roman"/>
          <w:sz w:val="20"/>
          <w:szCs w:val="20"/>
          <w:lang w:val="ru-RU"/>
        </w:rPr>
        <w:t>2.1.</w:t>
      </w:r>
      <w:r w:rsidRPr="009F0857">
        <w:rPr>
          <w:rFonts w:eastAsia="Times New Roman" w:cs="Times New Roman"/>
          <w:b/>
          <w:sz w:val="20"/>
          <w:szCs w:val="20"/>
          <w:lang w:val="ru-RU"/>
        </w:rPr>
        <w:t xml:space="preserve"> _________________________________  из ______________________</w:t>
      </w:r>
      <w:r w:rsidRPr="009F0857">
        <w:rPr>
          <w:rFonts w:eastAsia="Times New Roman" w:cs="Times New Roman"/>
          <w:sz w:val="20"/>
          <w:szCs w:val="20"/>
          <w:lang w:val="ru-RU"/>
        </w:rPr>
        <w:t xml:space="preserve">, </w:t>
      </w:r>
    </w:p>
    <w:p w:rsidR="00080F34" w:rsidRPr="009F0857"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9F0857">
        <w:rPr>
          <w:rFonts w:eastAsia="Times New Roman" w:cs="Times New Roman"/>
          <w:sz w:val="20"/>
          <w:szCs w:val="20"/>
          <w:lang w:val="ru-RU"/>
        </w:rPr>
        <w:tab/>
      </w:r>
      <w:r w:rsidRPr="009F0857">
        <w:rPr>
          <w:rFonts w:eastAsia="Times New Roman" w:cs="Times New Roman"/>
          <w:sz w:val="20"/>
          <w:szCs w:val="20"/>
          <w:lang w:val="ru-RU"/>
        </w:rPr>
        <w:tab/>
        <w:t xml:space="preserve">     (навести скраћено пословно име из АПР-а)</w:t>
      </w:r>
    </w:p>
    <w:p w:rsidR="00080F34" w:rsidRPr="009F0857"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9F0857">
        <w:rPr>
          <w:rFonts w:eastAsia="Times New Roman" w:cs="Times New Roman"/>
          <w:sz w:val="20"/>
          <w:szCs w:val="20"/>
          <w:lang w:val="ru-RU"/>
        </w:rPr>
        <w:t>ул.________________________________________ бр. ____________,</w:t>
      </w:r>
    </w:p>
    <w:p w:rsidR="00080F34" w:rsidRPr="009F0857"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p>
    <w:p w:rsidR="00080F34" w:rsidRPr="009F0857"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9F0857">
        <w:rPr>
          <w:rFonts w:eastAsia="Times New Roman" w:cs="Times New Roman"/>
          <w:b/>
          <w:sz w:val="20"/>
          <w:szCs w:val="20"/>
          <w:lang w:val="ru-RU"/>
        </w:rPr>
        <w:tab/>
      </w:r>
      <w:r w:rsidRPr="009F0857">
        <w:rPr>
          <w:rFonts w:eastAsia="Times New Roman" w:cs="Times New Roman"/>
          <w:sz w:val="20"/>
          <w:szCs w:val="20"/>
          <w:lang w:val="ru-RU"/>
        </w:rPr>
        <w:t>2.2.</w:t>
      </w:r>
      <w:r w:rsidRPr="009F0857">
        <w:rPr>
          <w:rFonts w:eastAsia="Times New Roman" w:cs="Times New Roman"/>
          <w:b/>
          <w:sz w:val="20"/>
          <w:szCs w:val="20"/>
          <w:lang w:val="ru-RU"/>
        </w:rPr>
        <w:t>___________________________________из ______________________</w:t>
      </w:r>
      <w:r w:rsidRPr="009F0857">
        <w:rPr>
          <w:rFonts w:eastAsia="Times New Roman" w:cs="Times New Roman"/>
          <w:sz w:val="20"/>
          <w:szCs w:val="20"/>
          <w:lang w:val="ru-RU"/>
        </w:rPr>
        <w:t xml:space="preserve">, </w:t>
      </w:r>
    </w:p>
    <w:p w:rsidR="00080F34" w:rsidRPr="009F0857"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9F0857">
        <w:rPr>
          <w:rFonts w:eastAsia="Times New Roman" w:cs="Times New Roman"/>
          <w:sz w:val="20"/>
          <w:szCs w:val="20"/>
          <w:lang w:val="ru-RU"/>
        </w:rPr>
        <w:tab/>
      </w:r>
      <w:r w:rsidRPr="009F0857">
        <w:rPr>
          <w:rFonts w:eastAsia="Times New Roman" w:cs="Times New Roman"/>
          <w:sz w:val="20"/>
          <w:szCs w:val="20"/>
          <w:lang w:val="ru-RU"/>
        </w:rPr>
        <w:tab/>
        <w:t xml:space="preserve">     (навести скраћено пословно име из АПР-а)</w:t>
      </w:r>
    </w:p>
    <w:p w:rsidR="00080F34" w:rsidRPr="009F0857"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9F0857">
        <w:rPr>
          <w:rFonts w:eastAsia="Times New Roman" w:cs="Times New Roman"/>
          <w:sz w:val="20"/>
          <w:szCs w:val="20"/>
          <w:lang w:val="ru-RU"/>
        </w:rPr>
        <w:t>ул.________________________________________ бр. ____________,</w:t>
      </w:r>
    </w:p>
    <w:p w:rsidR="00080F34" w:rsidRPr="009F0857"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p>
    <w:p w:rsidR="00080F34" w:rsidRPr="009F0857"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9F0857">
        <w:rPr>
          <w:rFonts w:eastAsia="Times New Roman" w:cs="Times New Roman"/>
          <w:b/>
          <w:sz w:val="20"/>
          <w:szCs w:val="20"/>
          <w:lang w:val="ru-RU"/>
        </w:rPr>
        <w:tab/>
      </w:r>
      <w:r w:rsidRPr="009F0857">
        <w:rPr>
          <w:rFonts w:eastAsia="Times New Roman" w:cs="Times New Roman"/>
          <w:sz w:val="20"/>
          <w:szCs w:val="20"/>
          <w:lang w:val="ru-RU"/>
        </w:rPr>
        <w:t>2.3.</w:t>
      </w:r>
      <w:r w:rsidRPr="009F0857">
        <w:rPr>
          <w:rFonts w:eastAsia="Times New Roman" w:cs="Times New Roman"/>
          <w:b/>
          <w:sz w:val="20"/>
          <w:szCs w:val="20"/>
          <w:lang w:val="ru-RU"/>
        </w:rPr>
        <w:t>________________________________из _________________________</w:t>
      </w:r>
      <w:r w:rsidRPr="009F0857">
        <w:rPr>
          <w:rFonts w:eastAsia="Times New Roman" w:cs="Times New Roman"/>
          <w:sz w:val="20"/>
          <w:szCs w:val="20"/>
          <w:lang w:val="ru-RU"/>
        </w:rPr>
        <w:t xml:space="preserve">, </w:t>
      </w:r>
    </w:p>
    <w:p w:rsidR="00080F34" w:rsidRPr="009F0857"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9F0857">
        <w:rPr>
          <w:rFonts w:eastAsia="Times New Roman" w:cs="Times New Roman"/>
          <w:color w:val="FF0000"/>
          <w:sz w:val="20"/>
          <w:szCs w:val="20"/>
          <w:lang w:val="ru-RU"/>
        </w:rPr>
        <w:tab/>
      </w:r>
      <w:r w:rsidRPr="009F0857">
        <w:rPr>
          <w:rFonts w:eastAsia="Times New Roman" w:cs="Times New Roman"/>
          <w:color w:val="FF0000"/>
          <w:sz w:val="20"/>
          <w:szCs w:val="20"/>
          <w:lang w:val="ru-RU"/>
        </w:rPr>
        <w:tab/>
      </w:r>
      <w:r w:rsidRPr="009F0857">
        <w:rPr>
          <w:rFonts w:eastAsia="Times New Roman" w:cs="Times New Roman"/>
          <w:sz w:val="20"/>
          <w:szCs w:val="20"/>
          <w:lang w:val="ru-RU"/>
        </w:rPr>
        <w:t xml:space="preserve">     (навести скраћено пословно име из АПР-а)</w:t>
      </w:r>
    </w:p>
    <w:p w:rsidR="00080F34" w:rsidRPr="009F0857"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9F0857">
        <w:rPr>
          <w:rFonts w:eastAsia="Times New Roman" w:cs="Times New Roman"/>
          <w:sz w:val="20"/>
          <w:szCs w:val="20"/>
          <w:lang w:val="ru-RU"/>
        </w:rPr>
        <w:t>ул.________________________________________ бр. ____________,</w:t>
      </w:r>
    </w:p>
    <w:p w:rsidR="00080F34" w:rsidRPr="009F0857"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p>
    <w:p w:rsidR="00080F34" w:rsidRPr="009F0857"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9F0857">
        <w:rPr>
          <w:rFonts w:eastAsia="Times New Roman" w:cs="Times New Roman"/>
          <w:b/>
          <w:sz w:val="20"/>
          <w:szCs w:val="20"/>
          <w:lang w:val="ru-RU"/>
        </w:rPr>
        <w:tab/>
      </w:r>
      <w:r w:rsidRPr="009F0857">
        <w:rPr>
          <w:rFonts w:eastAsia="Times New Roman" w:cs="Times New Roman"/>
          <w:sz w:val="20"/>
          <w:szCs w:val="20"/>
          <w:lang w:val="ru-RU"/>
        </w:rPr>
        <w:t>2.4.</w:t>
      </w:r>
      <w:r w:rsidRPr="009F0857">
        <w:rPr>
          <w:rFonts w:eastAsia="Times New Roman" w:cs="Times New Roman"/>
          <w:b/>
          <w:sz w:val="20"/>
          <w:szCs w:val="20"/>
          <w:lang w:val="ru-RU"/>
        </w:rPr>
        <w:t>_________________________________из ________________________</w:t>
      </w:r>
      <w:r w:rsidRPr="009F0857">
        <w:rPr>
          <w:rFonts w:eastAsia="Times New Roman" w:cs="Times New Roman"/>
          <w:sz w:val="20"/>
          <w:szCs w:val="20"/>
          <w:lang w:val="ru-RU"/>
        </w:rPr>
        <w:t xml:space="preserve">, </w:t>
      </w:r>
    </w:p>
    <w:p w:rsidR="00080F34" w:rsidRPr="009F0857"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9F0857">
        <w:rPr>
          <w:rFonts w:eastAsia="Times New Roman" w:cs="Times New Roman"/>
          <w:sz w:val="20"/>
          <w:szCs w:val="20"/>
          <w:lang w:val="ru-RU"/>
        </w:rPr>
        <w:lastRenderedPageBreak/>
        <w:tab/>
      </w:r>
      <w:r w:rsidRPr="009F0857">
        <w:rPr>
          <w:rFonts w:eastAsia="Times New Roman" w:cs="Times New Roman"/>
          <w:sz w:val="20"/>
          <w:szCs w:val="20"/>
          <w:lang w:val="ru-RU"/>
        </w:rPr>
        <w:tab/>
        <w:t xml:space="preserve">     (навести скраћено пословно име из АПР-а)</w:t>
      </w:r>
    </w:p>
    <w:p w:rsidR="00080F34" w:rsidRPr="009F0857"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9F0857">
        <w:rPr>
          <w:rFonts w:eastAsia="Times New Roman" w:cs="Times New Roman"/>
          <w:sz w:val="20"/>
          <w:szCs w:val="20"/>
          <w:lang w:val="ru-RU"/>
        </w:rPr>
        <w:t>ул.________________________________________ бр. ____________,</w:t>
      </w:r>
    </w:p>
    <w:p w:rsidR="00080F34" w:rsidRPr="009F0857"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p>
    <w:p w:rsidR="00080F34" w:rsidRPr="009F0857"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9F0857">
        <w:rPr>
          <w:rFonts w:eastAsia="Times New Roman" w:cs="Times New Roman"/>
          <w:sz w:val="20"/>
          <w:szCs w:val="20"/>
          <w:lang w:val="ru-RU"/>
        </w:rPr>
        <w:t xml:space="preserve"> (у даљем тексту:________________________________), а коју заступа _______________________________________________________________________,</w:t>
      </w:r>
    </w:p>
    <w:p w:rsidR="00080F34" w:rsidRPr="009F0857"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9F0857">
        <w:rPr>
          <w:rFonts w:eastAsia="Times New Roman" w:cs="Times New Roman"/>
          <w:sz w:val="20"/>
          <w:szCs w:val="20"/>
          <w:lang w:val="ru-RU"/>
        </w:rPr>
        <w:t xml:space="preserve">                                         (име и презиме, функција)   </w:t>
      </w:r>
    </w:p>
    <w:p w:rsidR="00080F34" w:rsidRPr="009F0857"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9F0857">
        <w:rPr>
          <w:rFonts w:eastAsia="Times New Roman" w:cs="Times New Roman"/>
          <w:sz w:val="20"/>
          <w:szCs w:val="20"/>
          <w:lang w:val="ru-RU"/>
        </w:rPr>
        <w:t>______________________________________________________________________.</w:t>
      </w:r>
    </w:p>
    <w:p w:rsidR="00080F34" w:rsidRPr="009F0857"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9F0857">
        <w:rPr>
          <w:rFonts w:eastAsia="Times New Roman" w:cs="Times New Roman"/>
          <w:sz w:val="20"/>
          <w:szCs w:val="20"/>
          <w:lang w:val="ru-RU"/>
        </w:rPr>
        <w:t xml:space="preserve">                          (навести скраћено пословно име из АПР-а)</w:t>
      </w:r>
    </w:p>
    <w:p w:rsidR="00080F34" w:rsidRPr="009F0857"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9F0857">
        <w:rPr>
          <w:rFonts w:eastAsia="Times New Roman" w:cs="Times New Roman"/>
          <w:sz w:val="20"/>
          <w:szCs w:val="20"/>
          <w:lang w:val="ru-RU"/>
        </w:rPr>
        <w:t xml:space="preserve">   </w:t>
      </w:r>
      <w:r w:rsidRPr="009F0857">
        <w:rPr>
          <w:rFonts w:eastAsia="Times New Roman" w:cs="Times New Roman"/>
          <w:sz w:val="20"/>
          <w:szCs w:val="20"/>
          <w:lang w:val="ru-RU"/>
        </w:rPr>
        <w:tab/>
      </w:r>
      <w:r w:rsidRPr="009F0857">
        <w:rPr>
          <w:rFonts w:eastAsia="Times New Roman" w:cs="Times New Roman"/>
          <w:sz w:val="20"/>
          <w:szCs w:val="20"/>
          <w:lang w:val="sr-Cyrl-CS"/>
        </w:rPr>
        <w:t xml:space="preserve">Споразум </w:t>
      </w:r>
      <w:r w:rsidRPr="009F0857">
        <w:rPr>
          <w:rFonts w:eastAsia="Times New Roman" w:cs="Times New Roman"/>
          <w:sz w:val="20"/>
          <w:szCs w:val="20"/>
          <w:lang w:val="ru-RU"/>
        </w:rPr>
        <w:t>групе понуђача  број:   __________________ од  _______________</w:t>
      </w:r>
      <w:r w:rsidRPr="009F0857">
        <w:rPr>
          <w:rFonts w:eastAsia="Times New Roman" w:cs="Times New Roman"/>
          <w:b/>
          <w:sz w:val="20"/>
          <w:szCs w:val="20"/>
          <w:lang w:val="ru-RU"/>
        </w:rPr>
        <w:t xml:space="preserve"> </w:t>
      </w:r>
      <w:r w:rsidRPr="009F0857">
        <w:rPr>
          <w:rFonts w:eastAsia="Times New Roman" w:cs="Times New Roman"/>
          <w:sz w:val="20"/>
          <w:szCs w:val="20"/>
          <w:lang w:val="ru-RU"/>
        </w:rPr>
        <w:t xml:space="preserve"> је саставни део овог уговора.</w:t>
      </w:r>
    </w:p>
    <w:p w:rsidR="00080F34" w:rsidRPr="009F0857" w:rsidRDefault="00080F34" w:rsidP="00080F34">
      <w:pPr>
        <w:shd w:val="clear" w:color="auto" w:fill="E6E6E6"/>
        <w:tabs>
          <w:tab w:val="left" w:pos="180"/>
        </w:tabs>
        <w:spacing w:after="0" w:line="240" w:lineRule="auto"/>
        <w:ind w:firstLine="26"/>
        <w:jc w:val="both"/>
        <w:rPr>
          <w:rFonts w:eastAsia="Times New Roman" w:cs="Times New Roman"/>
          <w:sz w:val="20"/>
          <w:szCs w:val="20"/>
          <w:lang w:val="ru-RU"/>
        </w:rPr>
      </w:pPr>
      <w:r w:rsidRPr="009F0857">
        <w:rPr>
          <w:rFonts w:eastAsia="Times New Roman" w:cs="Times New Roman"/>
          <w:sz w:val="20"/>
          <w:szCs w:val="20"/>
          <w:lang w:val="ru-RU"/>
        </w:rPr>
        <w:tab/>
      </w:r>
      <w:r w:rsidRPr="009F0857">
        <w:rPr>
          <w:rFonts w:eastAsia="Times New Roman" w:cs="Times New Roman"/>
          <w:sz w:val="20"/>
          <w:szCs w:val="20"/>
          <w:lang w:val="ru-RU"/>
        </w:rPr>
        <w:tab/>
        <w:t xml:space="preserve">Чланови групе понуђача одговарају неограничено солидарно према Наручиоцу.  </w:t>
      </w:r>
    </w:p>
    <w:p w:rsidR="00080F34" w:rsidRPr="009F0857" w:rsidRDefault="00080F34" w:rsidP="00080F34">
      <w:pPr>
        <w:tabs>
          <w:tab w:val="left" w:pos="180"/>
        </w:tabs>
        <w:spacing w:after="0" w:line="240" w:lineRule="auto"/>
        <w:ind w:left="26"/>
        <w:jc w:val="both"/>
        <w:rPr>
          <w:rFonts w:eastAsia="Times New Roman" w:cs="Times New Roman"/>
          <w:color w:val="FF0000"/>
          <w:sz w:val="20"/>
          <w:szCs w:val="20"/>
          <w:u w:val="single"/>
          <w:lang w:val="ru-RU"/>
        </w:rPr>
      </w:pPr>
    </w:p>
    <w:p w:rsidR="00080F34" w:rsidRPr="009F0857" w:rsidRDefault="00080F34" w:rsidP="00080F34">
      <w:pPr>
        <w:spacing w:after="0" w:line="240" w:lineRule="auto"/>
        <w:ind w:right="-360"/>
        <w:rPr>
          <w:rFonts w:eastAsia="Times New Roman" w:cs="Times New Roman"/>
          <w:b/>
          <w:sz w:val="20"/>
          <w:szCs w:val="20"/>
          <w:lang w:val="ru-RU"/>
        </w:rPr>
      </w:pPr>
      <w:r w:rsidRPr="009F0857">
        <w:rPr>
          <w:rFonts w:eastAsia="Times New Roman" w:cs="Times New Roman"/>
          <w:b/>
          <w:sz w:val="20"/>
          <w:szCs w:val="20"/>
          <w:lang w:val="ru-RU"/>
        </w:rPr>
        <w:t>Подаци о наручиоцу:</w:t>
      </w:r>
      <w:r w:rsidRPr="009F0857">
        <w:rPr>
          <w:rFonts w:eastAsia="Times New Roman" w:cs="Times New Roman"/>
          <w:b/>
          <w:sz w:val="20"/>
          <w:szCs w:val="20"/>
          <w:lang w:val="ru-RU"/>
        </w:rPr>
        <w:tab/>
      </w:r>
      <w:r w:rsidRPr="009F0857">
        <w:rPr>
          <w:rFonts w:eastAsia="Times New Roman" w:cs="Times New Roman"/>
          <w:b/>
          <w:sz w:val="20"/>
          <w:szCs w:val="20"/>
          <w:lang w:val="ru-RU"/>
        </w:rPr>
        <w:tab/>
      </w:r>
      <w:r w:rsidRPr="009F0857">
        <w:rPr>
          <w:rFonts w:eastAsia="Times New Roman" w:cs="Times New Roman"/>
          <w:b/>
          <w:sz w:val="20"/>
          <w:szCs w:val="20"/>
          <w:lang w:val="ru-RU"/>
        </w:rPr>
        <w:tab/>
      </w:r>
      <w:r w:rsidRPr="009F0857">
        <w:rPr>
          <w:rFonts w:eastAsia="Times New Roman" w:cs="Times New Roman"/>
          <w:b/>
          <w:sz w:val="20"/>
          <w:szCs w:val="20"/>
          <w:lang w:val="sr-Latn-RS"/>
        </w:rPr>
        <w:tab/>
      </w:r>
      <w:r w:rsidRPr="009F0857">
        <w:rPr>
          <w:rFonts w:eastAsia="Times New Roman" w:cs="Times New Roman"/>
          <w:b/>
          <w:sz w:val="20"/>
          <w:szCs w:val="20"/>
          <w:lang w:val="sr-Latn-RS"/>
        </w:rPr>
        <w:tab/>
      </w:r>
      <w:r w:rsidRPr="009F0857">
        <w:rPr>
          <w:rFonts w:eastAsia="Times New Roman" w:cs="Times New Roman"/>
          <w:b/>
          <w:sz w:val="20"/>
          <w:szCs w:val="20"/>
          <w:lang w:val="sr-Latn-RS"/>
        </w:rPr>
        <w:tab/>
      </w:r>
      <w:r w:rsidRPr="009F0857">
        <w:rPr>
          <w:rFonts w:eastAsia="Times New Roman" w:cs="Times New Roman"/>
          <w:b/>
          <w:sz w:val="20"/>
          <w:szCs w:val="20"/>
          <w:lang w:val="ru-RU"/>
        </w:rPr>
        <w:t xml:space="preserve">Подаци о добављачу: </w:t>
      </w:r>
    </w:p>
    <w:tbl>
      <w:tblPr>
        <w:tblW w:w="980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029"/>
        <w:gridCol w:w="3755"/>
        <w:gridCol w:w="1999"/>
        <w:gridCol w:w="2023"/>
      </w:tblGrid>
      <w:tr w:rsidR="00080F34" w:rsidRPr="009F0857" w:rsidTr="003A4704">
        <w:trPr>
          <w:tblCellSpacing w:w="20" w:type="dxa"/>
        </w:trPr>
        <w:tc>
          <w:tcPr>
            <w:tcW w:w="2000" w:type="dxa"/>
            <w:shd w:val="clear" w:color="auto" w:fill="auto"/>
          </w:tcPr>
          <w:p w:rsidR="00080F34" w:rsidRPr="009F0857" w:rsidRDefault="00080F34" w:rsidP="003A4704">
            <w:pPr>
              <w:spacing w:after="0" w:line="240" w:lineRule="auto"/>
              <w:ind w:left="73" w:right="28"/>
              <w:rPr>
                <w:rFonts w:eastAsia="Times New Roman" w:cs="Times New Roman"/>
                <w:sz w:val="20"/>
                <w:szCs w:val="20"/>
                <w:lang w:val="sr-Cyrl-CS"/>
              </w:rPr>
            </w:pPr>
            <w:r w:rsidRPr="009F0857">
              <w:rPr>
                <w:rFonts w:eastAsia="Times New Roman" w:cs="Times New Roman"/>
                <w:sz w:val="20"/>
                <w:szCs w:val="20"/>
                <w:lang w:val="sr-Cyrl-CS"/>
              </w:rPr>
              <w:t>ПИБ:</w:t>
            </w:r>
          </w:p>
        </w:tc>
        <w:tc>
          <w:tcPr>
            <w:tcW w:w="3762" w:type="dxa"/>
            <w:shd w:val="clear" w:color="auto" w:fill="auto"/>
          </w:tcPr>
          <w:p w:rsidR="00080F34" w:rsidRPr="009F0857" w:rsidRDefault="00080F34" w:rsidP="003A4704">
            <w:pPr>
              <w:spacing w:after="0" w:line="240" w:lineRule="auto"/>
              <w:ind w:left="31" w:right="14"/>
              <w:rPr>
                <w:rFonts w:eastAsia="Times New Roman" w:cs="Times New Roman"/>
                <w:sz w:val="20"/>
                <w:szCs w:val="20"/>
                <w:lang w:val="sr-Cyrl-CS"/>
              </w:rPr>
            </w:pPr>
            <w:r w:rsidRPr="009F0857">
              <w:rPr>
                <w:rFonts w:eastAsia="Times New Roman" w:cs="Times New Roman"/>
                <w:sz w:val="20"/>
                <w:szCs w:val="20"/>
                <w:lang w:val="sr-Cyrl-CS"/>
              </w:rPr>
              <w:t>100715260</w:t>
            </w:r>
          </w:p>
        </w:tc>
        <w:tc>
          <w:tcPr>
            <w:tcW w:w="1999" w:type="dxa"/>
            <w:shd w:val="clear" w:color="auto" w:fill="E6E6E6"/>
          </w:tcPr>
          <w:p w:rsidR="00080F34" w:rsidRPr="009F0857" w:rsidRDefault="00080F34" w:rsidP="003A4704">
            <w:pPr>
              <w:spacing w:after="0" w:line="240" w:lineRule="auto"/>
              <w:ind w:left="82"/>
              <w:rPr>
                <w:rFonts w:eastAsia="Times New Roman" w:cs="Times New Roman"/>
                <w:sz w:val="20"/>
                <w:szCs w:val="20"/>
                <w:lang w:val="sr-Cyrl-CS"/>
              </w:rPr>
            </w:pPr>
            <w:r w:rsidRPr="009F0857">
              <w:rPr>
                <w:rFonts w:eastAsia="Times New Roman" w:cs="Times New Roman"/>
                <w:sz w:val="20"/>
                <w:szCs w:val="20"/>
                <w:lang w:val="sr-Cyrl-CS"/>
              </w:rPr>
              <w:t>ПИБ:</w:t>
            </w:r>
          </w:p>
        </w:tc>
        <w:tc>
          <w:tcPr>
            <w:tcW w:w="2045" w:type="dxa"/>
            <w:shd w:val="clear" w:color="auto" w:fill="BFBFBF"/>
          </w:tcPr>
          <w:p w:rsidR="00080F34" w:rsidRPr="009F0857" w:rsidRDefault="00080F34" w:rsidP="003A4704">
            <w:pPr>
              <w:spacing w:after="0" w:line="240" w:lineRule="auto"/>
              <w:ind w:left="20" w:right="8"/>
              <w:rPr>
                <w:rFonts w:eastAsia="Times New Roman" w:cs="Times New Roman"/>
                <w:sz w:val="20"/>
                <w:szCs w:val="20"/>
                <w:lang w:val="sr-Cyrl-CS"/>
              </w:rPr>
            </w:pPr>
          </w:p>
        </w:tc>
      </w:tr>
      <w:tr w:rsidR="00080F34" w:rsidRPr="009F0857" w:rsidTr="003A4704">
        <w:trPr>
          <w:tblCellSpacing w:w="20" w:type="dxa"/>
        </w:trPr>
        <w:tc>
          <w:tcPr>
            <w:tcW w:w="2000" w:type="dxa"/>
            <w:shd w:val="clear" w:color="auto" w:fill="auto"/>
          </w:tcPr>
          <w:p w:rsidR="00080F34" w:rsidRPr="009F0857" w:rsidRDefault="00080F34" w:rsidP="003A4704">
            <w:pPr>
              <w:spacing w:after="0" w:line="240" w:lineRule="auto"/>
              <w:ind w:left="73" w:right="28"/>
              <w:rPr>
                <w:rFonts w:eastAsia="Times New Roman" w:cs="Times New Roman"/>
                <w:sz w:val="20"/>
                <w:szCs w:val="20"/>
                <w:lang w:val="sr-Cyrl-CS"/>
              </w:rPr>
            </w:pPr>
            <w:r w:rsidRPr="009F0857">
              <w:rPr>
                <w:rFonts w:eastAsia="Times New Roman" w:cs="Times New Roman"/>
                <w:sz w:val="20"/>
                <w:szCs w:val="20"/>
                <w:lang w:val="sr-Cyrl-CS"/>
              </w:rPr>
              <w:t>Матични број:</w:t>
            </w:r>
          </w:p>
        </w:tc>
        <w:tc>
          <w:tcPr>
            <w:tcW w:w="3762" w:type="dxa"/>
            <w:shd w:val="clear" w:color="auto" w:fill="auto"/>
          </w:tcPr>
          <w:p w:rsidR="00080F34" w:rsidRPr="009F0857" w:rsidRDefault="00080F34" w:rsidP="003A4704">
            <w:pPr>
              <w:spacing w:after="0" w:line="240" w:lineRule="auto"/>
              <w:ind w:left="31" w:right="14"/>
              <w:rPr>
                <w:rFonts w:eastAsia="Times New Roman" w:cs="Times New Roman"/>
                <w:sz w:val="20"/>
                <w:szCs w:val="20"/>
                <w:lang w:val="sr-Cyrl-CS"/>
              </w:rPr>
            </w:pPr>
            <w:r w:rsidRPr="009F0857">
              <w:rPr>
                <w:rFonts w:eastAsia="Times New Roman" w:cs="Times New Roman"/>
                <w:sz w:val="20"/>
                <w:szCs w:val="20"/>
                <w:lang w:val="sr-Cyrl-CS"/>
              </w:rPr>
              <w:t>08752885</w:t>
            </w:r>
          </w:p>
        </w:tc>
        <w:tc>
          <w:tcPr>
            <w:tcW w:w="1999" w:type="dxa"/>
            <w:shd w:val="clear" w:color="auto" w:fill="E6E6E6"/>
          </w:tcPr>
          <w:p w:rsidR="00080F34" w:rsidRPr="009F0857" w:rsidRDefault="00080F34" w:rsidP="003A4704">
            <w:pPr>
              <w:spacing w:after="0" w:line="240" w:lineRule="auto"/>
              <w:ind w:left="82"/>
              <w:rPr>
                <w:rFonts w:eastAsia="Times New Roman" w:cs="Times New Roman"/>
                <w:sz w:val="20"/>
                <w:szCs w:val="20"/>
                <w:lang w:val="sr-Cyrl-CS"/>
              </w:rPr>
            </w:pPr>
            <w:r w:rsidRPr="009F0857">
              <w:rPr>
                <w:rFonts w:eastAsia="Times New Roman" w:cs="Times New Roman"/>
                <w:sz w:val="20"/>
                <w:szCs w:val="20"/>
                <w:lang w:val="sr-Cyrl-CS"/>
              </w:rPr>
              <w:t>Матични број:</w:t>
            </w:r>
          </w:p>
        </w:tc>
        <w:tc>
          <w:tcPr>
            <w:tcW w:w="2045" w:type="dxa"/>
            <w:shd w:val="clear" w:color="auto" w:fill="BFBFBF"/>
          </w:tcPr>
          <w:p w:rsidR="00080F34" w:rsidRPr="009F0857" w:rsidRDefault="00080F34" w:rsidP="003A4704">
            <w:pPr>
              <w:spacing w:after="0" w:line="240" w:lineRule="auto"/>
              <w:ind w:left="20" w:right="8"/>
              <w:rPr>
                <w:rFonts w:eastAsia="Times New Roman" w:cs="Times New Roman"/>
                <w:sz w:val="20"/>
                <w:szCs w:val="20"/>
                <w:lang w:val="sr-Cyrl-CS"/>
              </w:rPr>
            </w:pPr>
          </w:p>
        </w:tc>
      </w:tr>
      <w:tr w:rsidR="00080F34" w:rsidRPr="009F0857" w:rsidTr="003A4704">
        <w:trPr>
          <w:tblCellSpacing w:w="20" w:type="dxa"/>
        </w:trPr>
        <w:tc>
          <w:tcPr>
            <w:tcW w:w="2000" w:type="dxa"/>
            <w:shd w:val="clear" w:color="auto" w:fill="auto"/>
          </w:tcPr>
          <w:p w:rsidR="00080F34" w:rsidRPr="009F0857" w:rsidRDefault="00080F34" w:rsidP="003A4704">
            <w:pPr>
              <w:spacing w:after="0" w:line="240" w:lineRule="auto"/>
              <w:ind w:left="73" w:right="28"/>
              <w:rPr>
                <w:rFonts w:eastAsia="Times New Roman" w:cs="Times New Roman"/>
                <w:sz w:val="20"/>
                <w:szCs w:val="20"/>
                <w:lang w:val="sr-Cyrl-CS"/>
              </w:rPr>
            </w:pPr>
            <w:r w:rsidRPr="009F0857">
              <w:rPr>
                <w:rFonts w:eastAsia="Times New Roman" w:cs="Times New Roman"/>
                <w:sz w:val="20"/>
                <w:szCs w:val="20"/>
                <w:lang w:val="sr-Cyrl-CS"/>
              </w:rPr>
              <w:t>Број рачуна:</w:t>
            </w:r>
          </w:p>
        </w:tc>
        <w:tc>
          <w:tcPr>
            <w:tcW w:w="3762" w:type="dxa"/>
            <w:shd w:val="clear" w:color="auto" w:fill="auto"/>
          </w:tcPr>
          <w:p w:rsidR="00080F34" w:rsidRPr="009F0857" w:rsidRDefault="00080F34" w:rsidP="003A4704">
            <w:pPr>
              <w:spacing w:after="0" w:line="240" w:lineRule="auto"/>
              <w:ind w:left="31" w:right="14"/>
              <w:rPr>
                <w:rFonts w:eastAsia="Times New Roman" w:cs="Times New Roman"/>
                <w:sz w:val="20"/>
                <w:szCs w:val="20"/>
                <w:lang w:val="sr-Cyrl-CS"/>
              </w:rPr>
            </w:pPr>
            <w:r w:rsidRPr="009F0857">
              <w:rPr>
                <w:rFonts w:eastAsia="Times New Roman" w:cs="Times New Roman"/>
                <w:sz w:val="20"/>
                <w:szCs w:val="20"/>
                <w:lang w:val="sr-Cyrl-CS"/>
              </w:rPr>
              <w:t>840-30640-67</w:t>
            </w:r>
          </w:p>
          <w:p w:rsidR="00080F34" w:rsidRPr="009F0857" w:rsidRDefault="00080F34" w:rsidP="003A4704">
            <w:pPr>
              <w:spacing w:after="0" w:line="240" w:lineRule="auto"/>
              <w:ind w:left="31" w:right="14"/>
              <w:rPr>
                <w:rFonts w:eastAsia="Times New Roman" w:cs="Times New Roman"/>
                <w:sz w:val="20"/>
                <w:szCs w:val="20"/>
                <w:lang w:val="sr-Cyrl-CS"/>
              </w:rPr>
            </w:pPr>
            <w:r w:rsidRPr="009F0857">
              <w:rPr>
                <w:rFonts w:eastAsia="Times New Roman" w:cs="Times New Roman"/>
                <w:sz w:val="20"/>
                <w:szCs w:val="20"/>
                <w:lang w:val="sr-Cyrl-CS"/>
              </w:rPr>
              <w:t>Управа за трезор</w:t>
            </w:r>
          </w:p>
        </w:tc>
        <w:tc>
          <w:tcPr>
            <w:tcW w:w="1999" w:type="dxa"/>
            <w:shd w:val="clear" w:color="auto" w:fill="E6E6E6"/>
          </w:tcPr>
          <w:p w:rsidR="00080F34" w:rsidRPr="009F0857" w:rsidRDefault="00080F34" w:rsidP="003A4704">
            <w:pPr>
              <w:spacing w:after="0" w:line="240" w:lineRule="auto"/>
              <w:ind w:left="82"/>
              <w:rPr>
                <w:rFonts w:eastAsia="Times New Roman" w:cs="Times New Roman"/>
                <w:sz w:val="20"/>
                <w:szCs w:val="20"/>
                <w:lang w:val="sr-Cyrl-CS"/>
              </w:rPr>
            </w:pPr>
            <w:r w:rsidRPr="009F0857">
              <w:rPr>
                <w:rFonts w:eastAsia="Times New Roman" w:cs="Times New Roman"/>
                <w:sz w:val="20"/>
                <w:szCs w:val="20"/>
                <w:lang w:val="sr-Cyrl-CS"/>
              </w:rPr>
              <w:t>Број рачуна:</w:t>
            </w:r>
          </w:p>
        </w:tc>
        <w:tc>
          <w:tcPr>
            <w:tcW w:w="2045" w:type="dxa"/>
            <w:shd w:val="clear" w:color="auto" w:fill="BFBFBF"/>
          </w:tcPr>
          <w:p w:rsidR="00080F34" w:rsidRPr="009F0857" w:rsidRDefault="00080F34" w:rsidP="003A4704">
            <w:pPr>
              <w:spacing w:after="0" w:line="240" w:lineRule="auto"/>
              <w:ind w:left="20" w:right="8"/>
              <w:rPr>
                <w:rFonts w:eastAsia="Times New Roman" w:cs="Times New Roman"/>
                <w:sz w:val="20"/>
                <w:szCs w:val="20"/>
                <w:lang w:val="sr-Cyrl-CS"/>
              </w:rPr>
            </w:pPr>
          </w:p>
        </w:tc>
      </w:tr>
      <w:tr w:rsidR="00080F34" w:rsidRPr="009F0857" w:rsidTr="003A4704">
        <w:trPr>
          <w:tblCellSpacing w:w="20" w:type="dxa"/>
        </w:trPr>
        <w:tc>
          <w:tcPr>
            <w:tcW w:w="2000" w:type="dxa"/>
            <w:shd w:val="clear" w:color="auto" w:fill="auto"/>
          </w:tcPr>
          <w:p w:rsidR="00080F34" w:rsidRPr="009F0857" w:rsidRDefault="00080F34" w:rsidP="003A4704">
            <w:pPr>
              <w:spacing w:after="0" w:line="240" w:lineRule="auto"/>
              <w:ind w:left="73" w:right="28"/>
              <w:rPr>
                <w:rFonts w:eastAsia="Times New Roman" w:cs="Times New Roman"/>
                <w:sz w:val="20"/>
                <w:szCs w:val="20"/>
                <w:lang w:val="sr-Cyrl-CS"/>
              </w:rPr>
            </w:pPr>
            <w:r w:rsidRPr="009F0857">
              <w:rPr>
                <w:rFonts w:eastAsia="Times New Roman" w:cs="Times New Roman"/>
                <w:sz w:val="20"/>
                <w:szCs w:val="20"/>
                <w:lang w:val="sr-Cyrl-CS"/>
              </w:rPr>
              <w:t>Телефон:</w:t>
            </w:r>
          </w:p>
        </w:tc>
        <w:tc>
          <w:tcPr>
            <w:tcW w:w="3762" w:type="dxa"/>
            <w:shd w:val="clear" w:color="auto" w:fill="auto"/>
          </w:tcPr>
          <w:p w:rsidR="00080F34" w:rsidRPr="009F0857" w:rsidRDefault="00080F34" w:rsidP="003A4704">
            <w:pPr>
              <w:spacing w:after="0" w:line="240" w:lineRule="auto"/>
              <w:ind w:left="31" w:right="14"/>
              <w:rPr>
                <w:rFonts w:eastAsia="Times New Roman" w:cs="Times New Roman"/>
                <w:sz w:val="20"/>
                <w:szCs w:val="20"/>
                <w:lang w:val="sr-Cyrl-RS"/>
              </w:rPr>
            </w:pPr>
            <w:r w:rsidRPr="009F0857">
              <w:rPr>
                <w:rFonts w:eastAsia="Times New Roman" w:cs="Times New Roman"/>
                <w:sz w:val="20"/>
                <w:szCs w:val="20"/>
                <w:lang w:val="sr-Cyrl-CS"/>
              </w:rPr>
              <w:t>021/487 4719</w:t>
            </w:r>
          </w:p>
        </w:tc>
        <w:tc>
          <w:tcPr>
            <w:tcW w:w="1999" w:type="dxa"/>
            <w:shd w:val="clear" w:color="auto" w:fill="E6E6E6"/>
          </w:tcPr>
          <w:p w:rsidR="00080F34" w:rsidRPr="009F0857" w:rsidRDefault="00080F34" w:rsidP="003A4704">
            <w:pPr>
              <w:spacing w:after="0" w:line="240" w:lineRule="auto"/>
              <w:ind w:left="82"/>
              <w:rPr>
                <w:rFonts w:eastAsia="Times New Roman" w:cs="Times New Roman"/>
                <w:sz w:val="20"/>
                <w:szCs w:val="20"/>
                <w:lang w:val="sr-Cyrl-CS"/>
              </w:rPr>
            </w:pPr>
            <w:r w:rsidRPr="009F0857">
              <w:rPr>
                <w:rFonts w:eastAsia="Times New Roman" w:cs="Times New Roman"/>
                <w:sz w:val="20"/>
                <w:szCs w:val="20"/>
                <w:lang w:val="sr-Cyrl-CS"/>
              </w:rPr>
              <w:t>Телефон:</w:t>
            </w:r>
          </w:p>
        </w:tc>
        <w:tc>
          <w:tcPr>
            <w:tcW w:w="2045" w:type="dxa"/>
            <w:shd w:val="clear" w:color="auto" w:fill="BFBFBF"/>
          </w:tcPr>
          <w:p w:rsidR="00080F34" w:rsidRPr="009F0857" w:rsidRDefault="00080F34" w:rsidP="003A4704">
            <w:pPr>
              <w:spacing w:after="0" w:line="240" w:lineRule="auto"/>
              <w:ind w:left="20" w:right="8"/>
              <w:rPr>
                <w:rFonts w:eastAsia="Times New Roman" w:cs="Times New Roman"/>
                <w:sz w:val="20"/>
                <w:szCs w:val="20"/>
                <w:lang w:val="sr-Cyrl-CS"/>
              </w:rPr>
            </w:pPr>
          </w:p>
        </w:tc>
      </w:tr>
      <w:tr w:rsidR="00080F34" w:rsidRPr="009F0857" w:rsidTr="003A4704">
        <w:trPr>
          <w:tblCellSpacing w:w="20" w:type="dxa"/>
        </w:trPr>
        <w:tc>
          <w:tcPr>
            <w:tcW w:w="2000" w:type="dxa"/>
            <w:shd w:val="clear" w:color="auto" w:fill="auto"/>
          </w:tcPr>
          <w:p w:rsidR="00080F34" w:rsidRPr="009F0857" w:rsidRDefault="00080F34" w:rsidP="003A4704">
            <w:pPr>
              <w:spacing w:after="0" w:line="240" w:lineRule="auto"/>
              <w:ind w:left="73" w:right="28"/>
              <w:rPr>
                <w:rFonts w:eastAsia="Times New Roman" w:cs="Times New Roman"/>
                <w:sz w:val="20"/>
                <w:szCs w:val="20"/>
                <w:lang w:val="sr-Cyrl-CS"/>
              </w:rPr>
            </w:pPr>
            <w:r w:rsidRPr="009F0857">
              <w:rPr>
                <w:rFonts w:eastAsia="Times New Roman" w:cs="Times New Roman"/>
                <w:sz w:val="20"/>
                <w:szCs w:val="20"/>
                <w:lang w:val="sr-Cyrl-CS"/>
              </w:rPr>
              <w:t>Факс:</w:t>
            </w:r>
          </w:p>
        </w:tc>
        <w:tc>
          <w:tcPr>
            <w:tcW w:w="3762" w:type="dxa"/>
            <w:shd w:val="clear" w:color="auto" w:fill="auto"/>
          </w:tcPr>
          <w:p w:rsidR="00080F34" w:rsidRPr="009F0857" w:rsidRDefault="00080F34" w:rsidP="003A4704">
            <w:pPr>
              <w:spacing w:after="0" w:line="240" w:lineRule="auto"/>
              <w:ind w:left="31" w:right="14"/>
              <w:rPr>
                <w:rFonts w:eastAsia="Times New Roman" w:cs="Times New Roman"/>
                <w:sz w:val="20"/>
                <w:szCs w:val="20"/>
                <w:lang w:val="sr-Cyrl-CS"/>
              </w:rPr>
            </w:pPr>
            <w:r w:rsidRPr="009F0857">
              <w:rPr>
                <w:rFonts w:eastAsia="Times New Roman" w:cs="Times New Roman"/>
                <w:sz w:val="20"/>
                <w:szCs w:val="20"/>
                <w:lang w:val="sr-Cyrl-CS"/>
              </w:rPr>
              <w:t>021/456 238</w:t>
            </w:r>
          </w:p>
        </w:tc>
        <w:tc>
          <w:tcPr>
            <w:tcW w:w="1999" w:type="dxa"/>
            <w:shd w:val="clear" w:color="auto" w:fill="E6E6E6"/>
          </w:tcPr>
          <w:p w:rsidR="00080F34" w:rsidRPr="009F0857" w:rsidRDefault="00080F34" w:rsidP="003A4704">
            <w:pPr>
              <w:spacing w:after="0" w:line="240" w:lineRule="auto"/>
              <w:ind w:left="82"/>
              <w:rPr>
                <w:rFonts w:eastAsia="Times New Roman" w:cs="Times New Roman"/>
                <w:sz w:val="20"/>
                <w:szCs w:val="20"/>
                <w:lang w:val="sr-Cyrl-CS"/>
              </w:rPr>
            </w:pPr>
            <w:r w:rsidRPr="009F0857">
              <w:rPr>
                <w:rFonts w:eastAsia="Times New Roman" w:cs="Times New Roman"/>
                <w:sz w:val="20"/>
                <w:szCs w:val="20"/>
                <w:lang w:val="sr-Cyrl-CS"/>
              </w:rPr>
              <w:t>Факс:</w:t>
            </w:r>
          </w:p>
        </w:tc>
        <w:tc>
          <w:tcPr>
            <w:tcW w:w="2045" w:type="dxa"/>
            <w:shd w:val="clear" w:color="auto" w:fill="BFBFBF"/>
          </w:tcPr>
          <w:p w:rsidR="00080F34" w:rsidRPr="009F0857" w:rsidRDefault="00080F34" w:rsidP="003A4704">
            <w:pPr>
              <w:spacing w:after="0" w:line="240" w:lineRule="auto"/>
              <w:ind w:left="20" w:right="8"/>
              <w:rPr>
                <w:rFonts w:eastAsia="Times New Roman" w:cs="Times New Roman"/>
                <w:sz w:val="20"/>
                <w:szCs w:val="20"/>
                <w:lang w:val="sr-Cyrl-CS"/>
              </w:rPr>
            </w:pPr>
          </w:p>
        </w:tc>
      </w:tr>
      <w:tr w:rsidR="00080F34" w:rsidRPr="009F0857" w:rsidTr="003A4704">
        <w:trPr>
          <w:tblCellSpacing w:w="20" w:type="dxa"/>
        </w:trPr>
        <w:tc>
          <w:tcPr>
            <w:tcW w:w="2000" w:type="dxa"/>
            <w:shd w:val="clear" w:color="auto" w:fill="auto"/>
          </w:tcPr>
          <w:p w:rsidR="00080F34" w:rsidRPr="009F0857" w:rsidRDefault="00080F34" w:rsidP="003A4704">
            <w:pPr>
              <w:spacing w:after="0" w:line="240" w:lineRule="auto"/>
              <w:ind w:left="73" w:right="28"/>
              <w:rPr>
                <w:rFonts w:eastAsia="Times New Roman" w:cs="Times New Roman"/>
                <w:sz w:val="20"/>
                <w:szCs w:val="20"/>
                <w:lang w:val="sr-Cyrl-CS"/>
              </w:rPr>
            </w:pPr>
            <w:r w:rsidRPr="009F0857">
              <w:rPr>
                <w:rFonts w:eastAsia="Times New Roman" w:cs="Times New Roman"/>
                <w:sz w:val="20"/>
                <w:szCs w:val="20"/>
                <w:lang w:val="sr-Cyrl-CS"/>
              </w:rPr>
              <w:t>E-mail:</w:t>
            </w:r>
          </w:p>
        </w:tc>
        <w:tc>
          <w:tcPr>
            <w:tcW w:w="3762" w:type="dxa"/>
            <w:shd w:val="clear" w:color="auto" w:fill="auto"/>
          </w:tcPr>
          <w:p w:rsidR="00080F34" w:rsidRPr="009F0857" w:rsidRDefault="00CD263A" w:rsidP="003A4704">
            <w:pPr>
              <w:spacing w:after="0" w:line="240" w:lineRule="auto"/>
              <w:ind w:left="31" w:right="14"/>
              <w:rPr>
                <w:rFonts w:eastAsia="Times New Roman" w:cs="Times New Roman"/>
                <w:sz w:val="20"/>
                <w:szCs w:val="20"/>
                <w:lang w:val="sr-Cyrl-CS"/>
              </w:rPr>
            </w:pPr>
            <w:hyperlink r:id="rId23" w:history="1">
              <w:r w:rsidR="00080F34" w:rsidRPr="009F0857">
                <w:rPr>
                  <w:rStyle w:val="Hyperlink"/>
                  <w:rFonts w:eastAsia="Times New Roman" w:cs="Times New Roman"/>
                  <w:color w:val="auto"/>
                  <w:sz w:val="20"/>
                  <w:szCs w:val="20"/>
                  <w:lang w:val="sr-Latn-RS"/>
                </w:rPr>
                <w:t>ekourb</w:t>
              </w:r>
              <w:r w:rsidR="00080F34" w:rsidRPr="009F0857">
                <w:rPr>
                  <w:rStyle w:val="Hyperlink"/>
                  <w:rFonts w:eastAsia="Times New Roman" w:cs="Times New Roman"/>
                  <w:color w:val="auto"/>
                  <w:sz w:val="20"/>
                  <w:szCs w:val="20"/>
                  <w:lang w:val="sr-Cyrl-CS"/>
                </w:rPr>
                <w:t>@vojvodina.gov.rs</w:t>
              </w:r>
            </w:hyperlink>
          </w:p>
        </w:tc>
        <w:tc>
          <w:tcPr>
            <w:tcW w:w="1999" w:type="dxa"/>
            <w:shd w:val="clear" w:color="auto" w:fill="E6E6E6"/>
          </w:tcPr>
          <w:p w:rsidR="00080F34" w:rsidRPr="009F0857" w:rsidRDefault="00080F34" w:rsidP="003A4704">
            <w:pPr>
              <w:spacing w:after="0" w:line="240" w:lineRule="auto"/>
              <w:ind w:left="82"/>
              <w:rPr>
                <w:rFonts w:eastAsia="Times New Roman" w:cs="Times New Roman"/>
                <w:sz w:val="20"/>
                <w:szCs w:val="20"/>
                <w:lang w:val="sr-Cyrl-CS"/>
              </w:rPr>
            </w:pPr>
            <w:r w:rsidRPr="009F0857">
              <w:rPr>
                <w:rFonts w:eastAsia="Times New Roman" w:cs="Times New Roman"/>
                <w:sz w:val="20"/>
                <w:szCs w:val="20"/>
                <w:lang w:val="sr-Cyrl-CS"/>
              </w:rPr>
              <w:t>E-mail:</w:t>
            </w:r>
          </w:p>
        </w:tc>
        <w:tc>
          <w:tcPr>
            <w:tcW w:w="2045" w:type="dxa"/>
            <w:shd w:val="clear" w:color="auto" w:fill="BFBFBF"/>
          </w:tcPr>
          <w:p w:rsidR="00080F34" w:rsidRPr="009F0857" w:rsidRDefault="00080F34" w:rsidP="003A4704">
            <w:pPr>
              <w:spacing w:after="0" w:line="240" w:lineRule="auto"/>
              <w:ind w:left="20" w:right="8"/>
              <w:rPr>
                <w:rFonts w:eastAsia="Times New Roman" w:cs="Times New Roman"/>
                <w:sz w:val="20"/>
                <w:szCs w:val="20"/>
                <w:lang w:val="sr-Cyrl-CS"/>
              </w:rPr>
            </w:pPr>
          </w:p>
        </w:tc>
      </w:tr>
      <w:tr w:rsidR="00080F34" w:rsidRPr="009F0857" w:rsidTr="003A4704">
        <w:trPr>
          <w:tblCellSpacing w:w="20" w:type="dxa"/>
        </w:trPr>
        <w:tc>
          <w:tcPr>
            <w:tcW w:w="2000" w:type="dxa"/>
            <w:shd w:val="clear" w:color="auto" w:fill="auto"/>
          </w:tcPr>
          <w:p w:rsidR="00080F34" w:rsidRPr="009F0857" w:rsidRDefault="00080F34" w:rsidP="003A4704">
            <w:pPr>
              <w:spacing w:after="0" w:line="240" w:lineRule="auto"/>
              <w:ind w:left="73" w:right="28"/>
              <w:rPr>
                <w:rFonts w:eastAsia="Times New Roman" w:cs="Times New Roman"/>
                <w:sz w:val="20"/>
                <w:szCs w:val="20"/>
                <w:lang w:val="sr-Cyrl-CS"/>
              </w:rPr>
            </w:pPr>
            <w:r w:rsidRPr="009F0857">
              <w:rPr>
                <w:rFonts w:eastAsia="Times New Roman" w:cs="Times New Roman"/>
                <w:sz w:val="20"/>
                <w:szCs w:val="20"/>
                <w:lang w:val="sr-Cyrl-CS"/>
              </w:rPr>
              <w:t>Интернет страница наручиоца:</w:t>
            </w:r>
          </w:p>
        </w:tc>
        <w:tc>
          <w:tcPr>
            <w:tcW w:w="3762" w:type="dxa"/>
            <w:shd w:val="clear" w:color="auto" w:fill="auto"/>
          </w:tcPr>
          <w:p w:rsidR="00080F34" w:rsidRPr="009F0857" w:rsidRDefault="00CD263A" w:rsidP="003A4704">
            <w:pPr>
              <w:spacing w:after="0" w:line="240" w:lineRule="auto"/>
              <w:ind w:left="31" w:right="14"/>
              <w:rPr>
                <w:rFonts w:eastAsia="Times New Roman" w:cs="Times New Roman"/>
                <w:sz w:val="20"/>
                <w:szCs w:val="20"/>
                <w:lang w:val="sr-Cyrl-CS"/>
              </w:rPr>
            </w:pPr>
            <w:hyperlink r:id="rId24" w:history="1">
              <w:r w:rsidR="00080F34" w:rsidRPr="009F0857">
                <w:rPr>
                  <w:rStyle w:val="Hyperlink"/>
                  <w:rFonts w:eastAsia="Times New Roman" w:cs="Times New Roman"/>
                  <w:color w:val="auto"/>
                  <w:sz w:val="20"/>
                  <w:szCs w:val="20"/>
                  <w:lang w:val="sr-Cyrl-CS"/>
                </w:rPr>
                <w:t>www.</w:t>
              </w:r>
              <w:r w:rsidR="00080F34" w:rsidRPr="009F0857">
                <w:rPr>
                  <w:rStyle w:val="Hyperlink"/>
                  <w:rFonts w:eastAsia="Times New Roman" w:cs="Times New Roman"/>
                  <w:color w:val="auto"/>
                  <w:sz w:val="20"/>
                  <w:szCs w:val="20"/>
                  <w:lang w:val="sr-Latn-RS"/>
                </w:rPr>
                <w:t>ekourb</w:t>
              </w:r>
              <w:r w:rsidR="00080F34" w:rsidRPr="009F0857">
                <w:rPr>
                  <w:rStyle w:val="Hyperlink"/>
                  <w:rFonts w:eastAsia="Times New Roman" w:cs="Times New Roman"/>
                  <w:color w:val="auto"/>
                  <w:sz w:val="20"/>
                  <w:szCs w:val="20"/>
                  <w:lang w:val="sr-Cyrl-CS"/>
                </w:rPr>
                <w:t>.vojvodina.gov.rs</w:t>
              </w:r>
            </w:hyperlink>
            <w:r w:rsidR="00080F34" w:rsidRPr="009F0857">
              <w:rPr>
                <w:rFonts w:eastAsia="Times New Roman" w:cs="Times New Roman"/>
                <w:sz w:val="20"/>
                <w:szCs w:val="20"/>
                <w:lang w:val="sr-Cyrl-CS"/>
              </w:rPr>
              <w:t xml:space="preserve"> </w:t>
            </w:r>
          </w:p>
        </w:tc>
        <w:tc>
          <w:tcPr>
            <w:tcW w:w="1999" w:type="dxa"/>
            <w:shd w:val="clear" w:color="auto" w:fill="E6E6E6"/>
          </w:tcPr>
          <w:p w:rsidR="00080F34" w:rsidRPr="009F0857" w:rsidRDefault="00080F34" w:rsidP="003A4704">
            <w:pPr>
              <w:spacing w:after="0" w:line="240" w:lineRule="auto"/>
              <w:ind w:left="82"/>
              <w:rPr>
                <w:rFonts w:eastAsia="Times New Roman" w:cs="Times New Roman"/>
                <w:sz w:val="20"/>
                <w:szCs w:val="20"/>
                <w:lang w:val="sr-Cyrl-CS"/>
              </w:rPr>
            </w:pPr>
          </w:p>
        </w:tc>
        <w:tc>
          <w:tcPr>
            <w:tcW w:w="2045" w:type="dxa"/>
            <w:shd w:val="clear" w:color="auto" w:fill="BFBFBF"/>
          </w:tcPr>
          <w:p w:rsidR="00080F34" w:rsidRPr="009F0857" w:rsidRDefault="00080F34" w:rsidP="003A4704">
            <w:pPr>
              <w:spacing w:after="0" w:line="240" w:lineRule="auto"/>
              <w:ind w:left="20" w:right="8"/>
              <w:rPr>
                <w:rFonts w:eastAsia="Times New Roman" w:cs="Times New Roman"/>
                <w:sz w:val="20"/>
                <w:szCs w:val="20"/>
                <w:lang w:val="sr-Cyrl-CS"/>
              </w:rPr>
            </w:pPr>
          </w:p>
        </w:tc>
      </w:tr>
    </w:tbl>
    <w:p w:rsidR="00080F34" w:rsidRPr="009F0857" w:rsidRDefault="00080F34" w:rsidP="00080F34">
      <w:pPr>
        <w:spacing w:after="0" w:line="240" w:lineRule="auto"/>
        <w:ind w:right="-631"/>
        <w:rPr>
          <w:rFonts w:eastAsia="Times New Roman" w:cs="Times New Roman"/>
          <w:b/>
          <w:sz w:val="20"/>
          <w:szCs w:val="20"/>
          <w:lang w:val="sr-Latn-RS"/>
        </w:rPr>
      </w:pPr>
    </w:p>
    <w:p w:rsidR="00080F34" w:rsidRPr="009F0857" w:rsidRDefault="00080F34" w:rsidP="00080F34">
      <w:pPr>
        <w:spacing w:after="0" w:line="240" w:lineRule="auto"/>
        <w:ind w:right="-631"/>
        <w:rPr>
          <w:rFonts w:eastAsia="Times New Roman" w:cs="Times New Roman"/>
          <w:b/>
          <w:sz w:val="20"/>
          <w:szCs w:val="20"/>
          <w:lang w:val="sr-Cyrl-CS"/>
        </w:rPr>
      </w:pPr>
      <w:r w:rsidRPr="009F0857">
        <w:rPr>
          <w:rFonts w:eastAsia="Times New Roman" w:cs="Times New Roman"/>
          <w:b/>
          <w:sz w:val="20"/>
          <w:szCs w:val="20"/>
          <w:lang w:val="sr-Cyrl-CS"/>
        </w:rPr>
        <w:t xml:space="preserve">Основ уговора: </w:t>
      </w:r>
    </w:p>
    <w:tbl>
      <w:tblPr>
        <w:tblW w:w="9832"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5067"/>
        <w:gridCol w:w="4765"/>
      </w:tblGrid>
      <w:tr w:rsidR="00080F34" w:rsidRPr="009F0857" w:rsidTr="003A4704">
        <w:trPr>
          <w:tblCellSpacing w:w="20" w:type="dxa"/>
        </w:trPr>
        <w:tc>
          <w:tcPr>
            <w:tcW w:w="5067" w:type="dxa"/>
            <w:shd w:val="clear" w:color="auto" w:fill="auto"/>
          </w:tcPr>
          <w:p w:rsidR="00080F34" w:rsidRPr="009F0857" w:rsidRDefault="00080F34" w:rsidP="003A4704">
            <w:pPr>
              <w:spacing w:after="0" w:line="240" w:lineRule="auto"/>
              <w:ind w:left="63" w:right="57"/>
              <w:rPr>
                <w:rFonts w:eastAsia="Times New Roman" w:cs="Times New Roman"/>
                <w:sz w:val="20"/>
                <w:szCs w:val="20"/>
                <w:lang w:val="sr-Cyrl-CS"/>
              </w:rPr>
            </w:pPr>
            <w:r w:rsidRPr="009F0857">
              <w:rPr>
                <w:rFonts w:eastAsia="Times New Roman" w:cs="Times New Roman"/>
                <w:sz w:val="20"/>
                <w:szCs w:val="20"/>
                <w:lang w:val="sr-Cyrl-CS"/>
              </w:rPr>
              <w:t>Број ЈН:</w:t>
            </w:r>
          </w:p>
        </w:tc>
        <w:tc>
          <w:tcPr>
            <w:tcW w:w="4765" w:type="dxa"/>
            <w:shd w:val="clear" w:color="auto" w:fill="auto"/>
          </w:tcPr>
          <w:p w:rsidR="00080F34" w:rsidRPr="009F0857" w:rsidRDefault="00080F34" w:rsidP="00080F34">
            <w:pPr>
              <w:spacing w:after="0" w:line="240" w:lineRule="auto"/>
              <w:ind w:right="91"/>
              <w:rPr>
                <w:rFonts w:eastAsia="Times New Roman" w:cs="Times New Roman"/>
                <w:sz w:val="20"/>
                <w:szCs w:val="20"/>
                <w:lang w:val="sr-Cyrl-RS"/>
              </w:rPr>
            </w:pPr>
            <w:r w:rsidRPr="009F0857">
              <w:rPr>
                <w:rFonts w:eastAsia="Times New Roman" w:cs="Times New Roman"/>
                <w:sz w:val="20"/>
                <w:szCs w:val="20"/>
                <w:lang w:val="sr-Cyrl-CS"/>
              </w:rPr>
              <w:t>ЈН ОП 5/2016</w:t>
            </w:r>
          </w:p>
        </w:tc>
      </w:tr>
      <w:tr w:rsidR="00080F34" w:rsidRPr="009F0857" w:rsidTr="003A4704">
        <w:trPr>
          <w:tblCellSpacing w:w="20" w:type="dxa"/>
        </w:trPr>
        <w:tc>
          <w:tcPr>
            <w:tcW w:w="5067" w:type="dxa"/>
            <w:shd w:val="clear" w:color="auto" w:fill="auto"/>
          </w:tcPr>
          <w:p w:rsidR="00080F34" w:rsidRPr="009F0857" w:rsidRDefault="00080F34" w:rsidP="003A4704">
            <w:pPr>
              <w:spacing w:after="0" w:line="240" w:lineRule="auto"/>
              <w:ind w:left="63" w:right="57"/>
              <w:jc w:val="both"/>
              <w:rPr>
                <w:rFonts w:eastAsia="Times New Roman" w:cs="Times New Roman"/>
                <w:sz w:val="20"/>
                <w:szCs w:val="20"/>
                <w:lang w:val="ru-RU"/>
              </w:rPr>
            </w:pPr>
            <w:r w:rsidRPr="009F0857">
              <w:rPr>
                <w:rFonts w:eastAsia="Times New Roman" w:cs="Times New Roman"/>
                <w:sz w:val="20"/>
                <w:szCs w:val="20"/>
                <w:lang w:val="ru-RU"/>
              </w:rPr>
              <w:t xml:space="preserve">Датум објављивања јавне набавке на Порталу јавних набавки и интернет страници наручиоца </w:t>
            </w:r>
          </w:p>
        </w:tc>
        <w:tc>
          <w:tcPr>
            <w:tcW w:w="4765" w:type="dxa"/>
            <w:shd w:val="clear" w:color="auto" w:fill="auto"/>
          </w:tcPr>
          <w:p w:rsidR="00080F34" w:rsidRPr="009F0857" w:rsidRDefault="00080F34" w:rsidP="00651F28">
            <w:pPr>
              <w:autoSpaceDE w:val="0"/>
              <w:autoSpaceDN w:val="0"/>
              <w:adjustRightInd w:val="0"/>
              <w:spacing w:after="0" w:line="240" w:lineRule="auto"/>
              <w:jc w:val="both"/>
              <w:rPr>
                <w:rFonts w:eastAsia="Times New Roman" w:cs="Times New Roman"/>
                <w:sz w:val="20"/>
                <w:szCs w:val="20"/>
                <w:lang w:val="sr-Cyrl-CS"/>
              </w:rPr>
            </w:pPr>
            <w:r w:rsidRPr="009F0857">
              <w:rPr>
                <w:rFonts w:eastAsia="Times New Roman" w:cs="Verdana-Bold"/>
                <w:bCs/>
                <w:sz w:val="20"/>
                <w:szCs w:val="20"/>
                <w:lang w:val="ru-RU"/>
              </w:rPr>
              <w:t xml:space="preserve">  </w:t>
            </w:r>
            <w:r w:rsidR="00651F28" w:rsidRPr="009F0857">
              <w:rPr>
                <w:rFonts w:eastAsia="Times New Roman" w:cs="Verdana-Bold"/>
                <w:bCs/>
                <w:sz w:val="20"/>
                <w:szCs w:val="20"/>
                <w:lang w:val="ru-RU"/>
              </w:rPr>
              <w:t>19.04.</w:t>
            </w:r>
            <w:r w:rsidRPr="009F0857">
              <w:rPr>
                <w:rFonts w:eastAsia="Times New Roman" w:cs="Verdana-Bold"/>
                <w:bCs/>
                <w:sz w:val="20"/>
                <w:szCs w:val="20"/>
                <w:lang w:val="ru-RU"/>
              </w:rPr>
              <w:t>2016. године</w:t>
            </w:r>
          </w:p>
        </w:tc>
      </w:tr>
      <w:tr w:rsidR="00080F34" w:rsidRPr="009F0857" w:rsidTr="003A4704">
        <w:trPr>
          <w:tblCellSpacing w:w="20" w:type="dxa"/>
        </w:trPr>
        <w:tc>
          <w:tcPr>
            <w:tcW w:w="5067" w:type="dxa"/>
            <w:shd w:val="clear" w:color="auto" w:fill="auto"/>
          </w:tcPr>
          <w:p w:rsidR="00080F34" w:rsidRPr="009F0857" w:rsidRDefault="00080F34" w:rsidP="003A4704">
            <w:pPr>
              <w:spacing w:after="0" w:line="240" w:lineRule="auto"/>
              <w:ind w:left="63" w:right="57"/>
              <w:rPr>
                <w:rFonts w:eastAsia="Times New Roman" w:cs="Times New Roman"/>
                <w:sz w:val="20"/>
                <w:szCs w:val="20"/>
                <w:lang w:val="ru-RU"/>
              </w:rPr>
            </w:pPr>
            <w:r w:rsidRPr="009F0857">
              <w:rPr>
                <w:rFonts w:eastAsia="Times New Roman" w:cs="Times New Roman"/>
                <w:sz w:val="20"/>
                <w:szCs w:val="20"/>
                <w:lang w:val="ru-RU"/>
              </w:rPr>
              <w:t>Број и датум одлуке о додели уговора:</w:t>
            </w:r>
          </w:p>
        </w:tc>
        <w:tc>
          <w:tcPr>
            <w:tcW w:w="4765" w:type="dxa"/>
            <w:shd w:val="clear" w:color="auto" w:fill="auto"/>
          </w:tcPr>
          <w:p w:rsidR="00080F34" w:rsidRPr="009F0857" w:rsidRDefault="00080F34" w:rsidP="003A4704">
            <w:pPr>
              <w:spacing w:after="0" w:line="240" w:lineRule="auto"/>
              <w:ind w:left="69" w:right="91"/>
              <w:rPr>
                <w:rFonts w:eastAsia="Times New Roman" w:cs="Times New Roman"/>
                <w:sz w:val="20"/>
                <w:szCs w:val="20"/>
                <w:lang w:val="ru-RU"/>
              </w:rPr>
            </w:pPr>
          </w:p>
        </w:tc>
      </w:tr>
      <w:tr w:rsidR="00080F34" w:rsidRPr="009F0857" w:rsidTr="003A4704">
        <w:trPr>
          <w:tblCellSpacing w:w="20" w:type="dxa"/>
        </w:trPr>
        <w:tc>
          <w:tcPr>
            <w:tcW w:w="5067" w:type="dxa"/>
            <w:shd w:val="clear" w:color="auto" w:fill="auto"/>
          </w:tcPr>
          <w:p w:rsidR="00080F34" w:rsidRPr="009F0857" w:rsidRDefault="00080F34" w:rsidP="003A4704">
            <w:pPr>
              <w:spacing w:after="0" w:line="240" w:lineRule="auto"/>
              <w:ind w:left="63" w:right="57"/>
              <w:rPr>
                <w:rFonts w:eastAsia="Times New Roman" w:cs="Times New Roman"/>
                <w:sz w:val="20"/>
                <w:szCs w:val="20"/>
                <w:lang w:val="ru-RU"/>
              </w:rPr>
            </w:pPr>
            <w:r w:rsidRPr="009F0857">
              <w:rPr>
                <w:rFonts w:eastAsia="Times New Roman" w:cs="Times New Roman"/>
                <w:sz w:val="20"/>
                <w:szCs w:val="20"/>
                <w:lang w:val="ru-RU"/>
              </w:rPr>
              <w:t>Одлука о додели уговора објављена на ПЈН и интернет страници наручиоца:</w:t>
            </w:r>
          </w:p>
        </w:tc>
        <w:tc>
          <w:tcPr>
            <w:tcW w:w="4765" w:type="dxa"/>
            <w:shd w:val="clear" w:color="auto" w:fill="auto"/>
          </w:tcPr>
          <w:p w:rsidR="00080F34" w:rsidRPr="009F0857" w:rsidRDefault="00080F34" w:rsidP="003A4704">
            <w:pPr>
              <w:spacing w:after="0" w:line="240" w:lineRule="auto"/>
              <w:ind w:left="69" w:right="91"/>
              <w:rPr>
                <w:rFonts w:eastAsia="Times New Roman" w:cs="Times New Roman"/>
                <w:sz w:val="20"/>
                <w:szCs w:val="20"/>
                <w:lang w:val="ru-RU"/>
              </w:rPr>
            </w:pPr>
          </w:p>
        </w:tc>
      </w:tr>
      <w:tr w:rsidR="00080F34" w:rsidRPr="009F0857" w:rsidTr="003A4704">
        <w:trPr>
          <w:tblCellSpacing w:w="20" w:type="dxa"/>
        </w:trPr>
        <w:tc>
          <w:tcPr>
            <w:tcW w:w="9832" w:type="dxa"/>
            <w:gridSpan w:val="2"/>
            <w:shd w:val="clear" w:color="auto" w:fill="auto"/>
          </w:tcPr>
          <w:p w:rsidR="00080F34" w:rsidRPr="009F0857" w:rsidRDefault="00080F34" w:rsidP="003A4704">
            <w:pPr>
              <w:spacing w:after="0" w:line="240" w:lineRule="auto"/>
              <w:ind w:left="63" w:right="148"/>
              <w:rPr>
                <w:rFonts w:eastAsia="Times New Roman" w:cs="Times New Roman"/>
                <w:sz w:val="20"/>
                <w:szCs w:val="20"/>
                <w:lang w:val="ru-RU"/>
              </w:rPr>
            </w:pPr>
          </w:p>
          <w:p w:rsidR="00080F34" w:rsidRPr="009F0857" w:rsidRDefault="00080F34" w:rsidP="003A4704">
            <w:pPr>
              <w:spacing w:after="0" w:line="240" w:lineRule="auto"/>
              <w:ind w:left="63" w:right="148"/>
              <w:rPr>
                <w:rFonts w:eastAsia="Times New Roman" w:cs="Times New Roman"/>
                <w:sz w:val="20"/>
                <w:szCs w:val="20"/>
                <w:lang w:val="ru-RU"/>
              </w:rPr>
            </w:pPr>
            <w:r w:rsidRPr="009F0857">
              <w:rPr>
                <w:rFonts w:eastAsia="Times New Roman" w:cs="Times New Roman"/>
                <w:sz w:val="20"/>
                <w:szCs w:val="20"/>
                <w:lang w:val="ru-RU"/>
              </w:rPr>
              <w:t xml:space="preserve">Понуда изабраног понуђача број </w:t>
            </w:r>
            <w:r w:rsidRPr="009F0857">
              <w:rPr>
                <w:rFonts w:eastAsia="Times New Roman" w:cs="Times New Roman"/>
                <w:sz w:val="20"/>
                <w:szCs w:val="20"/>
                <w:shd w:val="clear" w:color="auto" w:fill="BFBFBF"/>
                <w:lang w:val="ru-RU"/>
              </w:rPr>
              <w:t>_________ од ___________.</w:t>
            </w:r>
            <w:r w:rsidRPr="009F0857">
              <w:rPr>
                <w:rFonts w:eastAsia="Times New Roman" w:cs="Times New Roman"/>
                <w:sz w:val="20"/>
                <w:szCs w:val="20"/>
                <w:lang w:val="ru-RU"/>
              </w:rPr>
              <w:t xml:space="preserve"> _______. године</w:t>
            </w:r>
          </w:p>
          <w:p w:rsidR="00080F34" w:rsidRPr="009F0857" w:rsidRDefault="00080F34" w:rsidP="003A4704">
            <w:pPr>
              <w:spacing w:after="0" w:line="240" w:lineRule="auto"/>
              <w:ind w:left="-684" w:right="-631"/>
              <w:rPr>
                <w:rFonts w:eastAsia="Times New Roman" w:cs="Times New Roman"/>
                <w:sz w:val="20"/>
                <w:szCs w:val="20"/>
                <w:lang w:val="ru-RU"/>
              </w:rPr>
            </w:pPr>
          </w:p>
        </w:tc>
      </w:tr>
    </w:tbl>
    <w:p w:rsidR="00D8735D" w:rsidRPr="009F0857" w:rsidRDefault="00D8735D" w:rsidP="00D8735D">
      <w:pPr>
        <w:suppressAutoHyphens/>
        <w:spacing w:after="0" w:line="100" w:lineRule="atLeast"/>
        <w:rPr>
          <w:rFonts w:eastAsia="Arial Unicode MS" w:cs="Arial"/>
          <w:i/>
          <w:iCs/>
          <w:color w:val="000000"/>
          <w:kern w:val="1"/>
          <w:sz w:val="20"/>
          <w:szCs w:val="20"/>
          <w:highlight w:val="green"/>
          <w:lang w:val="sr-Cyrl-RS" w:eastAsia="ar-SA"/>
        </w:rPr>
      </w:pPr>
    </w:p>
    <w:p w:rsidR="00D8735D" w:rsidRPr="009F0857" w:rsidRDefault="00080F34" w:rsidP="00D8735D">
      <w:pPr>
        <w:suppressAutoHyphens/>
        <w:spacing w:after="0" w:line="100" w:lineRule="atLeast"/>
        <w:rPr>
          <w:rFonts w:eastAsia="Arial Unicode MS" w:cs="Arial"/>
          <w:i/>
          <w:iCs/>
          <w:color w:val="000000"/>
          <w:kern w:val="1"/>
          <w:sz w:val="20"/>
          <w:szCs w:val="20"/>
          <w:lang w:val="sr-Cyrl-RS" w:eastAsia="ar-SA"/>
        </w:rPr>
      </w:pPr>
      <w:r w:rsidRPr="009F0857">
        <w:rPr>
          <w:rFonts w:eastAsia="Arial Unicode MS" w:cs="Arial"/>
          <w:i/>
          <w:iCs/>
          <w:color w:val="000000"/>
          <w:kern w:val="1"/>
          <w:sz w:val="20"/>
          <w:szCs w:val="20"/>
          <w:lang w:val="sr-Cyrl-RS" w:eastAsia="ar-SA"/>
        </w:rPr>
        <w:t xml:space="preserve"> </w:t>
      </w:r>
    </w:p>
    <w:p w:rsidR="00442684" w:rsidRPr="009F0857" w:rsidRDefault="00442684" w:rsidP="00442684">
      <w:pPr>
        <w:suppressAutoHyphens/>
        <w:spacing w:after="0" w:line="240" w:lineRule="auto"/>
        <w:jc w:val="center"/>
        <w:rPr>
          <w:rFonts w:eastAsia="Times New Roman" w:cs="Times New Roman"/>
          <w:sz w:val="20"/>
          <w:szCs w:val="20"/>
          <w:lang w:val="sr-Cyrl-RS" w:eastAsia="ar-SA"/>
        </w:rPr>
      </w:pPr>
      <w:r w:rsidRPr="009F0857">
        <w:rPr>
          <w:rFonts w:eastAsia="Times New Roman" w:cs="Times New Roman"/>
          <w:sz w:val="20"/>
          <w:szCs w:val="20"/>
          <w:lang w:val="sr-Cyrl-CS" w:eastAsia="ar-SA"/>
        </w:rPr>
        <w:t>Предмет Уговора</w:t>
      </w:r>
    </w:p>
    <w:p w:rsidR="00442684" w:rsidRPr="009F0857" w:rsidRDefault="00442684" w:rsidP="00442684">
      <w:pPr>
        <w:suppressAutoHyphens/>
        <w:spacing w:after="0" w:line="240" w:lineRule="auto"/>
        <w:jc w:val="both"/>
        <w:rPr>
          <w:rFonts w:eastAsia="Times New Roman" w:cs="Times New Roman"/>
          <w:sz w:val="20"/>
          <w:szCs w:val="20"/>
          <w:highlight w:val="green"/>
          <w:lang w:val="sr-Cyrl-RS" w:eastAsia="ar-SA"/>
        </w:rPr>
      </w:pPr>
    </w:p>
    <w:p w:rsidR="00442684" w:rsidRPr="009F0857" w:rsidRDefault="00442684" w:rsidP="00442684">
      <w:pPr>
        <w:suppressAutoHyphens/>
        <w:spacing w:after="0" w:line="240" w:lineRule="auto"/>
        <w:jc w:val="center"/>
        <w:rPr>
          <w:rFonts w:eastAsia="Times New Roman" w:cs="Times New Roman"/>
          <w:sz w:val="20"/>
          <w:szCs w:val="20"/>
          <w:lang w:val="sr-Cyrl-CS" w:eastAsia="ar-SA"/>
        </w:rPr>
      </w:pPr>
      <w:r w:rsidRPr="009F0857">
        <w:rPr>
          <w:rFonts w:eastAsia="Times New Roman" w:cs="Times New Roman"/>
          <w:sz w:val="20"/>
          <w:szCs w:val="20"/>
          <w:lang w:val="sr-Cyrl-CS" w:eastAsia="ar-SA"/>
        </w:rPr>
        <w:t>Члан 1.</w:t>
      </w:r>
    </w:p>
    <w:p w:rsidR="00442684" w:rsidRPr="009F0857" w:rsidRDefault="00442684" w:rsidP="00442684">
      <w:pPr>
        <w:spacing w:after="0" w:line="240" w:lineRule="auto"/>
        <w:jc w:val="both"/>
        <w:rPr>
          <w:rFonts w:eastAsia="Times New Roman" w:cs="Arial"/>
          <w:b/>
          <w:iCs/>
          <w:sz w:val="20"/>
          <w:szCs w:val="20"/>
          <w:lang w:val="sr-Cyrl-CS"/>
        </w:rPr>
      </w:pPr>
      <w:r w:rsidRPr="009F0857">
        <w:rPr>
          <w:rFonts w:eastAsia="Times New Roman" w:cs="Times New Roman"/>
          <w:sz w:val="20"/>
          <w:szCs w:val="20"/>
          <w:lang w:val="sr-Cyrl-CS" w:eastAsia="ar-SA"/>
        </w:rPr>
        <w:tab/>
        <w:t xml:space="preserve">Предмет Уговора је извршење </w:t>
      </w:r>
      <w:r w:rsidRPr="009F0857">
        <w:rPr>
          <w:rFonts w:eastAsia="Calibri" w:cs="Arial"/>
          <w:b/>
          <w:bCs/>
          <w:sz w:val="20"/>
          <w:szCs w:val="20"/>
          <w:lang w:val="sr-Cyrl-CS" w:eastAsia="en-GB"/>
        </w:rPr>
        <w:t xml:space="preserve">Услуге одржавање сервера и </w:t>
      </w:r>
      <w:r w:rsidRPr="009F0857">
        <w:rPr>
          <w:rFonts w:eastAsia="Calibri" w:cs="Times New Roman"/>
          <w:b/>
          <w:sz w:val="20"/>
          <w:szCs w:val="20"/>
          <w:lang w:val="sr-Cyrl-RS"/>
        </w:rPr>
        <w:t>система за архивирање и складиштење података</w:t>
      </w:r>
      <w:r w:rsidRPr="009F0857">
        <w:rPr>
          <w:rFonts w:eastAsia="Times New Roman" w:cs="Arial"/>
          <w:b/>
          <w:iCs/>
          <w:sz w:val="20"/>
          <w:szCs w:val="20"/>
          <w:lang w:val="sr-Cyrl-CS"/>
        </w:rPr>
        <w:t xml:space="preserve"> за </w:t>
      </w:r>
      <w:r w:rsidRPr="009F0857">
        <w:rPr>
          <w:rFonts w:eastAsia="Arial Unicode MS" w:cs="Times New Roman"/>
          <w:kern w:val="1"/>
          <w:sz w:val="20"/>
          <w:szCs w:val="20"/>
          <w:lang w:val="sr-Cyrl-RS" w:eastAsia="ar-SA"/>
        </w:rPr>
        <w:t>потребе</w:t>
      </w:r>
      <w:r w:rsidRPr="009F0857">
        <w:rPr>
          <w:rFonts w:eastAsia="Arial Unicode MS" w:cs="Times New Roman"/>
          <w:color w:val="FF0000"/>
          <w:kern w:val="1"/>
          <w:sz w:val="20"/>
          <w:szCs w:val="20"/>
          <w:lang w:val="sr-Cyrl-RS" w:eastAsia="ar-SA"/>
        </w:rPr>
        <w:t xml:space="preserve"> </w:t>
      </w:r>
      <w:r w:rsidRPr="009F0857">
        <w:rPr>
          <w:rFonts w:eastAsia="Arial Unicode MS" w:cs="Times New Roman"/>
          <w:kern w:val="1"/>
          <w:sz w:val="20"/>
          <w:szCs w:val="20"/>
          <w:lang w:val="sr-Cyrl-RS" w:eastAsia="ar-SA"/>
        </w:rPr>
        <w:t xml:space="preserve">Наручиоца.  </w:t>
      </w:r>
    </w:p>
    <w:p w:rsidR="00442684" w:rsidRPr="009F0857" w:rsidRDefault="00442684" w:rsidP="00442684">
      <w:pPr>
        <w:suppressAutoHyphens/>
        <w:spacing w:after="0" w:line="240" w:lineRule="auto"/>
        <w:ind w:firstLine="709"/>
        <w:jc w:val="both"/>
        <w:rPr>
          <w:rFonts w:eastAsia="Times New Roman" w:cs="Times New Roman"/>
          <w:sz w:val="20"/>
          <w:szCs w:val="20"/>
          <w:lang w:val="sr-Cyrl-RS" w:eastAsia="ar-SA"/>
        </w:rPr>
      </w:pPr>
      <w:r w:rsidRPr="009F0857">
        <w:rPr>
          <w:rFonts w:eastAsia="Arial Unicode MS" w:cs="Times New Roman"/>
          <w:kern w:val="1"/>
          <w:sz w:val="20"/>
          <w:szCs w:val="20"/>
          <w:lang w:val="sr-Cyrl-RS" w:eastAsia="ar-SA"/>
        </w:rPr>
        <w:t>Добављач се обавезује да током трајања уговора обезбеди резервне делове и потрошни материјал за опрему која је предмет одржавања остале рачунарске опреме</w:t>
      </w:r>
      <w:r w:rsidRPr="009F0857">
        <w:rPr>
          <w:rFonts w:eastAsia="Times New Roman" w:cs="Times New Roman"/>
          <w:sz w:val="20"/>
          <w:szCs w:val="20"/>
          <w:lang w:val="sr-Cyrl-RS" w:eastAsia="ar-SA"/>
        </w:rPr>
        <w:t xml:space="preserve"> и целокупног система уговорене услуге, редовних обилазака и ванредних интервенција, на основу спроведеног поступка јавне набавке, </w:t>
      </w:r>
      <w:r w:rsidRPr="009F0857">
        <w:rPr>
          <w:rFonts w:eastAsia="Times New Roman" w:cs="Times New Roman"/>
          <w:sz w:val="20"/>
          <w:szCs w:val="20"/>
          <w:lang w:val="sr-Cyrl-CS" w:eastAsia="ar-SA"/>
        </w:rPr>
        <w:t>ЈН ОП 5/</w:t>
      </w:r>
      <w:r w:rsidR="00F46A98" w:rsidRPr="009F0857">
        <w:rPr>
          <w:rFonts w:eastAsia="Times New Roman" w:cs="Times New Roman"/>
          <w:sz w:val="20"/>
          <w:szCs w:val="20"/>
          <w:lang w:val="sr-Cyrl-CS" w:eastAsia="ar-SA"/>
        </w:rPr>
        <w:t>20</w:t>
      </w:r>
      <w:r w:rsidRPr="009F0857">
        <w:rPr>
          <w:rFonts w:eastAsia="Times New Roman" w:cs="Times New Roman"/>
          <w:sz w:val="20"/>
          <w:szCs w:val="20"/>
          <w:lang w:val="sr-Cyrl-RS" w:eastAsia="ar-SA"/>
        </w:rPr>
        <w:t>1</w:t>
      </w:r>
      <w:r w:rsidR="00F46A98" w:rsidRPr="009F0857">
        <w:rPr>
          <w:rFonts w:eastAsia="Times New Roman" w:cs="Times New Roman"/>
          <w:sz w:val="20"/>
          <w:szCs w:val="20"/>
          <w:lang w:val="sr-Cyrl-RS" w:eastAsia="ar-SA"/>
        </w:rPr>
        <w:t>6</w:t>
      </w:r>
      <w:r w:rsidRPr="009F0857">
        <w:rPr>
          <w:rFonts w:eastAsia="Times New Roman" w:cs="Times New Roman"/>
          <w:sz w:val="20"/>
          <w:szCs w:val="20"/>
          <w:lang w:val="sr-Cyrl-CS" w:eastAsia="ar-SA"/>
        </w:rPr>
        <w:t xml:space="preserve"> (у даљем тескту:</w:t>
      </w:r>
      <w:r w:rsidRPr="009F0857">
        <w:rPr>
          <w:rFonts w:eastAsia="Times New Roman" w:cs="Times New Roman"/>
          <w:sz w:val="20"/>
          <w:szCs w:val="20"/>
          <w:lang w:val="sr-Cyrl-RS" w:eastAsia="ar-SA"/>
        </w:rPr>
        <w:t xml:space="preserve"> </w:t>
      </w:r>
      <w:r w:rsidRPr="009F0857">
        <w:rPr>
          <w:rFonts w:eastAsia="Times New Roman" w:cs="Times New Roman"/>
          <w:sz w:val="20"/>
          <w:szCs w:val="20"/>
          <w:lang w:val="sr-Cyrl-CS" w:eastAsia="ar-SA"/>
        </w:rPr>
        <w:t>услуге).</w:t>
      </w:r>
    </w:p>
    <w:p w:rsidR="00442684" w:rsidRPr="009F0857" w:rsidRDefault="00442684" w:rsidP="00442684">
      <w:pPr>
        <w:suppressAutoHyphens/>
        <w:spacing w:after="0" w:line="240" w:lineRule="auto"/>
        <w:jc w:val="both"/>
        <w:rPr>
          <w:rFonts w:eastAsia="Times New Roman" w:cs="Times New Roman"/>
          <w:b/>
          <w:color w:val="FF0000"/>
          <w:sz w:val="20"/>
          <w:szCs w:val="20"/>
          <w:lang w:val="sr-Cyrl-CS" w:eastAsia="ar-SA"/>
        </w:rPr>
      </w:pPr>
      <w:r w:rsidRPr="009F0857">
        <w:rPr>
          <w:rFonts w:eastAsia="Times New Roman" w:cs="Times New Roman"/>
          <w:sz w:val="20"/>
          <w:szCs w:val="20"/>
          <w:lang w:val="sr-Cyrl-CS" w:eastAsia="ar-SA"/>
        </w:rPr>
        <w:tab/>
        <w:t xml:space="preserve">Врста, количина и цена услуга утврђене су према опису Наручиоца, </w:t>
      </w:r>
      <w:r w:rsidRPr="009F0857">
        <w:rPr>
          <w:rFonts w:eastAsia="Times New Roman" w:cs="Times New Roman"/>
          <w:sz w:val="20"/>
          <w:szCs w:val="20"/>
          <w:lang w:val="sr-Cyrl-RS" w:eastAsia="ar-SA"/>
        </w:rPr>
        <w:t>у Конкурсној документацији број 130-404-</w:t>
      </w:r>
      <w:r w:rsidR="00F46A98" w:rsidRPr="009F0857">
        <w:rPr>
          <w:rFonts w:eastAsia="Times New Roman" w:cs="Times New Roman"/>
          <w:sz w:val="20"/>
          <w:szCs w:val="20"/>
          <w:lang w:val="sr-Cyrl-RS" w:eastAsia="ar-SA"/>
        </w:rPr>
        <w:t>103</w:t>
      </w:r>
      <w:r w:rsidRPr="009F0857">
        <w:rPr>
          <w:rFonts w:eastAsia="Times New Roman" w:cs="Times New Roman"/>
          <w:sz w:val="20"/>
          <w:szCs w:val="20"/>
          <w:lang w:val="sr-Cyrl-RS" w:eastAsia="ar-SA"/>
        </w:rPr>
        <w:t>/201</w:t>
      </w:r>
      <w:r w:rsidR="0001242C" w:rsidRPr="009F0857">
        <w:rPr>
          <w:rFonts w:eastAsia="Times New Roman" w:cs="Times New Roman"/>
          <w:sz w:val="20"/>
          <w:szCs w:val="20"/>
          <w:lang w:val="sr-Cyrl-RS" w:eastAsia="ar-SA"/>
        </w:rPr>
        <w:t>6</w:t>
      </w:r>
      <w:r w:rsidRPr="009F0857">
        <w:rPr>
          <w:rFonts w:eastAsia="Times New Roman" w:cs="Times New Roman"/>
          <w:sz w:val="20"/>
          <w:szCs w:val="20"/>
          <w:lang w:val="sr-Cyrl-RS" w:eastAsia="ar-SA"/>
        </w:rPr>
        <w:t xml:space="preserve">-02-П2 од </w:t>
      </w:r>
      <w:r w:rsidR="003431BA" w:rsidRPr="009F0857">
        <w:rPr>
          <w:rFonts w:eastAsia="Times New Roman" w:cs="Times New Roman"/>
          <w:sz w:val="20"/>
          <w:szCs w:val="20"/>
          <w:lang w:val="sr-Cyrl-RS" w:eastAsia="ar-SA"/>
        </w:rPr>
        <w:t>18.04.</w:t>
      </w:r>
      <w:r w:rsidRPr="009F0857">
        <w:rPr>
          <w:rFonts w:eastAsia="Times New Roman" w:cs="Times New Roman"/>
          <w:sz w:val="20"/>
          <w:szCs w:val="20"/>
          <w:lang w:val="sr-Cyrl-RS" w:eastAsia="ar-SA"/>
        </w:rPr>
        <w:t>201</w:t>
      </w:r>
      <w:r w:rsidR="00F46A98" w:rsidRPr="009F0857">
        <w:rPr>
          <w:rFonts w:eastAsia="Times New Roman" w:cs="Times New Roman"/>
          <w:sz w:val="20"/>
          <w:szCs w:val="20"/>
          <w:lang w:val="sr-Cyrl-RS" w:eastAsia="ar-SA"/>
        </w:rPr>
        <w:t>6</w:t>
      </w:r>
      <w:r w:rsidRPr="009F0857">
        <w:rPr>
          <w:rFonts w:eastAsia="Times New Roman" w:cs="Times New Roman"/>
          <w:sz w:val="20"/>
          <w:szCs w:val="20"/>
          <w:lang w:val="sr-Cyrl-RS" w:eastAsia="ar-SA"/>
        </w:rPr>
        <w:t>. године</w:t>
      </w:r>
      <w:r w:rsidRPr="009F0857">
        <w:rPr>
          <w:rFonts w:eastAsia="Times New Roman" w:cs="Times New Roman"/>
          <w:sz w:val="20"/>
          <w:szCs w:val="20"/>
          <w:lang w:val="sr-Cyrl-CS" w:eastAsia="ar-SA"/>
        </w:rPr>
        <w:t xml:space="preserve">, а исказане су у </w:t>
      </w:r>
      <w:r w:rsidRPr="009F0857">
        <w:rPr>
          <w:rFonts w:eastAsia="Times New Roman" w:cs="Times New Roman"/>
          <w:sz w:val="20"/>
          <w:szCs w:val="20"/>
          <w:lang w:val="sr-Cyrl-RS" w:eastAsia="ar-SA"/>
        </w:rPr>
        <w:t xml:space="preserve">техничкој </w:t>
      </w:r>
      <w:r w:rsidRPr="009F0857">
        <w:rPr>
          <w:rFonts w:eastAsia="Times New Roman" w:cs="Times New Roman"/>
          <w:sz w:val="20"/>
          <w:szCs w:val="20"/>
          <w:lang w:val="sr-Cyrl-CS" w:eastAsia="ar-SA"/>
        </w:rPr>
        <w:t xml:space="preserve">спецификацији услуга и прихваћеној </w:t>
      </w:r>
      <w:r w:rsidRPr="009F0857">
        <w:rPr>
          <w:rFonts w:eastAsia="Times New Roman" w:cs="Times New Roman"/>
          <w:sz w:val="20"/>
          <w:szCs w:val="20"/>
          <w:lang w:val="sr-Cyrl-RS" w:eastAsia="ar-SA"/>
        </w:rPr>
        <w:t>П</w:t>
      </w:r>
      <w:r w:rsidRPr="009F0857">
        <w:rPr>
          <w:rFonts w:eastAsia="Times New Roman" w:cs="Times New Roman"/>
          <w:sz w:val="20"/>
          <w:szCs w:val="20"/>
          <w:lang w:val="sr-Cyrl-CS" w:eastAsia="ar-SA"/>
        </w:rPr>
        <w:t>онуди Добављача број:_______________ од ___________201</w:t>
      </w:r>
      <w:r w:rsidR="00F46A98" w:rsidRPr="009F0857">
        <w:rPr>
          <w:rFonts w:eastAsia="Times New Roman" w:cs="Times New Roman"/>
          <w:sz w:val="20"/>
          <w:szCs w:val="20"/>
          <w:lang w:val="sr-Cyrl-CS" w:eastAsia="ar-SA"/>
        </w:rPr>
        <w:t>6</w:t>
      </w:r>
      <w:r w:rsidRPr="009F0857">
        <w:rPr>
          <w:rFonts w:eastAsia="Times New Roman" w:cs="Times New Roman"/>
          <w:sz w:val="20"/>
          <w:szCs w:val="20"/>
          <w:lang w:val="sr-Cyrl-CS" w:eastAsia="ar-SA"/>
        </w:rPr>
        <w:t>. године.</w:t>
      </w:r>
    </w:p>
    <w:p w:rsidR="00442684" w:rsidRPr="009F0857" w:rsidRDefault="00442684" w:rsidP="00442684">
      <w:pPr>
        <w:suppressAutoHyphens/>
        <w:spacing w:after="0" w:line="240" w:lineRule="auto"/>
        <w:ind w:firstLine="720"/>
        <w:jc w:val="both"/>
        <w:rPr>
          <w:rFonts w:eastAsia="Times New Roman" w:cs="Times New Roman"/>
          <w:sz w:val="20"/>
          <w:szCs w:val="20"/>
          <w:lang w:val="sr-Cyrl-CS" w:eastAsia="ar-SA"/>
        </w:rPr>
      </w:pPr>
      <w:r w:rsidRPr="009F0857">
        <w:rPr>
          <w:rFonts w:eastAsia="Times New Roman" w:cs="Times New Roman"/>
          <w:sz w:val="20"/>
          <w:szCs w:val="20"/>
          <w:lang w:val="sr-Cyrl-CS" w:eastAsia="ar-SA"/>
        </w:rPr>
        <w:t xml:space="preserve">Понуда и </w:t>
      </w:r>
      <w:r w:rsidRPr="009F0857">
        <w:rPr>
          <w:rFonts w:eastAsia="Times New Roman" w:cs="Times New Roman"/>
          <w:sz w:val="20"/>
          <w:szCs w:val="20"/>
          <w:lang w:val="sr-Cyrl-RS" w:eastAsia="ar-SA"/>
        </w:rPr>
        <w:t xml:space="preserve">техничка </w:t>
      </w:r>
      <w:r w:rsidRPr="009F0857">
        <w:rPr>
          <w:rFonts w:eastAsia="Times New Roman" w:cs="Times New Roman"/>
          <w:sz w:val="20"/>
          <w:szCs w:val="20"/>
          <w:lang w:val="sr-Cyrl-CS" w:eastAsia="ar-SA"/>
        </w:rPr>
        <w:t>спецификација услуге из става 3. овог члана чини саставни део овог уговора.</w:t>
      </w:r>
    </w:p>
    <w:p w:rsidR="00442684" w:rsidRPr="009F0857" w:rsidRDefault="00442684" w:rsidP="00442684">
      <w:pPr>
        <w:suppressAutoHyphens/>
        <w:spacing w:after="0" w:line="240" w:lineRule="auto"/>
        <w:jc w:val="both"/>
        <w:rPr>
          <w:rFonts w:eastAsia="Times New Roman" w:cs="Times New Roman"/>
          <w:sz w:val="20"/>
          <w:szCs w:val="20"/>
          <w:lang w:val="sr-Cyrl-RS" w:eastAsia="ar-SA"/>
        </w:rPr>
      </w:pPr>
    </w:p>
    <w:p w:rsidR="00442684" w:rsidRPr="009F0857" w:rsidRDefault="00442684" w:rsidP="00442684">
      <w:pPr>
        <w:suppressAutoHyphens/>
        <w:spacing w:after="0" w:line="240" w:lineRule="auto"/>
        <w:jc w:val="center"/>
        <w:rPr>
          <w:rFonts w:eastAsia="Times New Roman" w:cs="Times New Roman"/>
          <w:sz w:val="20"/>
          <w:szCs w:val="20"/>
          <w:lang w:val="sr-Cyrl-CS" w:eastAsia="ar-SA"/>
        </w:rPr>
      </w:pPr>
      <w:r w:rsidRPr="009F0857">
        <w:rPr>
          <w:rFonts w:eastAsia="Times New Roman" w:cs="Times New Roman"/>
          <w:sz w:val="20"/>
          <w:szCs w:val="20"/>
          <w:lang w:val="sr-Cyrl-CS" w:eastAsia="ar-SA"/>
        </w:rPr>
        <w:t>Члан 2.</w:t>
      </w:r>
    </w:p>
    <w:p w:rsidR="00442684" w:rsidRPr="009F0857" w:rsidRDefault="00442684" w:rsidP="00442684">
      <w:pPr>
        <w:suppressAutoHyphens/>
        <w:spacing w:after="0" w:line="240" w:lineRule="auto"/>
        <w:jc w:val="both"/>
        <w:rPr>
          <w:rFonts w:eastAsia="Times New Roman" w:cs="Times New Roman"/>
          <w:sz w:val="20"/>
          <w:szCs w:val="20"/>
          <w:lang w:val="sr-Cyrl-RS" w:eastAsia="ar-SA"/>
        </w:rPr>
      </w:pPr>
      <w:r w:rsidRPr="009F0857">
        <w:rPr>
          <w:rFonts w:eastAsia="Times New Roman" w:cs="Times New Roman"/>
          <w:sz w:val="20"/>
          <w:szCs w:val="20"/>
          <w:lang w:val="sr-Cyrl-CS" w:eastAsia="ar-SA"/>
        </w:rPr>
        <w:lastRenderedPageBreak/>
        <w:tab/>
        <w:t xml:space="preserve">Добављач </w:t>
      </w:r>
      <w:r w:rsidRPr="009F0857">
        <w:rPr>
          <w:rFonts w:eastAsia="Times New Roman" w:cs="Times New Roman"/>
          <w:sz w:val="20"/>
          <w:szCs w:val="20"/>
          <w:lang w:val="sr-Cyrl-RS" w:eastAsia="ar-SA"/>
        </w:rPr>
        <w:t>је</w:t>
      </w:r>
      <w:r w:rsidRPr="009F0857">
        <w:rPr>
          <w:rFonts w:eastAsia="Times New Roman" w:cs="Times New Roman"/>
          <w:sz w:val="20"/>
          <w:szCs w:val="20"/>
          <w:lang w:val="sr-Cyrl-CS" w:eastAsia="ar-SA"/>
        </w:rPr>
        <w:t xml:space="preserve"> </w:t>
      </w:r>
      <w:r w:rsidRPr="009F0857">
        <w:rPr>
          <w:rFonts w:eastAsia="Times New Roman" w:cs="Times New Roman"/>
          <w:sz w:val="20"/>
          <w:szCs w:val="20"/>
          <w:lang w:val="sr-Cyrl-RS" w:eastAsia="ar-SA"/>
        </w:rPr>
        <w:t>дужан</w:t>
      </w:r>
      <w:r w:rsidRPr="009F0857">
        <w:rPr>
          <w:rFonts w:eastAsia="Times New Roman" w:cs="Times New Roman"/>
          <w:sz w:val="20"/>
          <w:szCs w:val="20"/>
          <w:lang w:val="sr-Cyrl-CS" w:eastAsia="ar-SA"/>
        </w:rPr>
        <w:t xml:space="preserve"> да уговорене услуг</w:t>
      </w:r>
      <w:r w:rsidRPr="009F0857">
        <w:rPr>
          <w:rFonts w:eastAsia="Times New Roman" w:cs="Times New Roman"/>
          <w:sz w:val="20"/>
          <w:szCs w:val="20"/>
          <w:lang w:val="sr-Cyrl-RS" w:eastAsia="ar-SA"/>
        </w:rPr>
        <w:t>е</w:t>
      </w:r>
      <w:r w:rsidRPr="009F0857">
        <w:rPr>
          <w:rFonts w:eastAsia="Times New Roman" w:cs="Times New Roman"/>
          <w:sz w:val="20"/>
          <w:szCs w:val="20"/>
          <w:lang w:val="sr-Cyrl-CS" w:eastAsia="ar-SA"/>
        </w:rPr>
        <w:t xml:space="preserve"> изврши стручно и квалитетно, у свему према законским прописима,</w:t>
      </w:r>
      <w:r w:rsidRPr="009F0857">
        <w:rPr>
          <w:rFonts w:eastAsia="Times New Roman" w:cs="Times New Roman"/>
          <w:sz w:val="20"/>
          <w:szCs w:val="20"/>
          <w:lang w:val="sr-Cyrl-RS" w:eastAsia="ar-SA"/>
        </w:rPr>
        <w:t xml:space="preserve"> </w:t>
      </w:r>
      <w:r w:rsidRPr="009F0857">
        <w:rPr>
          <w:rFonts w:eastAsia="Times New Roman" w:cs="Times New Roman"/>
          <w:sz w:val="20"/>
          <w:szCs w:val="20"/>
          <w:lang w:val="sr-Cyrl-CS" w:eastAsia="ar-SA"/>
        </w:rPr>
        <w:t>нормативима и стандардима за ову врсту посла, сходно датој понуди, а у складу са Техничком спецификацијом из Конкурсне документације.</w:t>
      </w:r>
    </w:p>
    <w:p w:rsidR="00442684" w:rsidRPr="009F0857" w:rsidRDefault="00442684" w:rsidP="00442684">
      <w:pPr>
        <w:suppressAutoHyphens/>
        <w:spacing w:after="0" w:line="240" w:lineRule="auto"/>
        <w:jc w:val="both"/>
        <w:rPr>
          <w:rFonts w:eastAsia="Times New Roman" w:cs="Times New Roman"/>
          <w:sz w:val="20"/>
          <w:szCs w:val="20"/>
          <w:highlight w:val="green"/>
          <w:lang w:val="sr-Cyrl-RS" w:eastAsia="ar-SA"/>
        </w:rPr>
      </w:pPr>
      <w:r w:rsidRPr="009F0857">
        <w:rPr>
          <w:rFonts w:eastAsia="Times New Roman" w:cs="Times New Roman"/>
          <w:sz w:val="20"/>
          <w:szCs w:val="20"/>
          <w:lang w:val="sr-Cyrl-RS" w:eastAsia="ar-SA"/>
        </w:rPr>
        <w:tab/>
        <w:t xml:space="preserve">Добављач се обавезује да ће за извршење уговорених обавеза ангажовати најмање </w:t>
      </w:r>
      <w:r w:rsidRPr="009F0857">
        <w:rPr>
          <w:rFonts w:eastAsia="Times New Roman" w:cs="Times New Roman"/>
          <w:sz w:val="20"/>
          <w:szCs w:val="20"/>
          <w:lang w:val="sr-Cyrl-RS"/>
        </w:rPr>
        <w:t xml:space="preserve">два </w:t>
      </w:r>
      <w:r w:rsidRPr="009F0857">
        <w:rPr>
          <w:rFonts w:eastAsia="Times New Roman" w:cs="Times New Roman"/>
          <w:sz w:val="20"/>
          <w:szCs w:val="20"/>
          <w:lang w:val="sr-Latn-RS"/>
        </w:rPr>
        <w:t xml:space="preserve">Dell </w:t>
      </w:r>
      <w:r w:rsidRPr="009F0857">
        <w:rPr>
          <w:rFonts w:eastAsia="Times New Roman" w:cs="Times New Roman"/>
          <w:sz w:val="20"/>
          <w:szCs w:val="20"/>
          <w:lang w:val="sr-Cyrl-RS"/>
        </w:rPr>
        <w:t xml:space="preserve">овлашћена сервисера.  </w:t>
      </w:r>
    </w:p>
    <w:p w:rsidR="00442684" w:rsidRPr="009F0857" w:rsidRDefault="00442684" w:rsidP="00442684">
      <w:pPr>
        <w:suppressAutoHyphens/>
        <w:spacing w:after="0" w:line="240" w:lineRule="auto"/>
        <w:jc w:val="both"/>
        <w:rPr>
          <w:rFonts w:eastAsia="Times New Roman" w:cs="Times New Roman"/>
          <w:sz w:val="20"/>
          <w:szCs w:val="20"/>
          <w:highlight w:val="green"/>
          <w:lang w:val="sr-Cyrl-RS" w:eastAsia="ar-SA"/>
        </w:rPr>
      </w:pPr>
    </w:p>
    <w:p w:rsidR="00442684" w:rsidRPr="009F0857" w:rsidRDefault="00442684" w:rsidP="00442684">
      <w:pPr>
        <w:suppressAutoHyphens/>
        <w:spacing w:after="0" w:line="240" w:lineRule="auto"/>
        <w:jc w:val="center"/>
        <w:rPr>
          <w:rFonts w:eastAsia="Times New Roman" w:cs="Times New Roman"/>
          <w:sz w:val="20"/>
          <w:szCs w:val="20"/>
          <w:lang w:val="sr-Cyrl-RS" w:eastAsia="ar-SA"/>
        </w:rPr>
      </w:pPr>
      <w:r w:rsidRPr="009F0857">
        <w:rPr>
          <w:rFonts w:eastAsia="Times New Roman" w:cs="Times New Roman"/>
          <w:sz w:val="20"/>
          <w:szCs w:val="20"/>
          <w:lang w:val="sr-Cyrl-RS" w:eastAsia="ar-SA"/>
        </w:rPr>
        <w:t>Рок извршења</w:t>
      </w:r>
    </w:p>
    <w:p w:rsidR="00442684" w:rsidRPr="009F0857" w:rsidRDefault="00442684" w:rsidP="00442684">
      <w:pPr>
        <w:suppressAutoHyphens/>
        <w:spacing w:after="0" w:line="240" w:lineRule="auto"/>
        <w:jc w:val="center"/>
        <w:rPr>
          <w:rFonts w:eastAsia="Times New Roman" w:cs="Times New Roman"/>
          <w:sz w:val="20"/>
          <w:szCs w:val="20"/>
          <w:lang w:val="sr-Cyrl-RS" w:eastAsia="ar-SA"/>
        </w:rPr>
      </w:pPr>
    </w:p>
    <w:p w:rsidR="00442684" w:rsidRPr="009F0857" w:rsidRDefault="00442684" w:rsidP="00442684">
      <w:pPr>
        <w:suppressAutoHyphens/>
        <w:spacing w:after="0" w:line="240" w:lineRule="auto"/>
        <w:jc w:val="center"/>
        <w:rPr>
          <w:rFonts w:eastAsia="Times New Roman" w:cs="Times New Roman"/>
          <w:sz w:val="20"/>
          <w:szCs w:val="20"/>
          <w:lang w:val="sr-Cyrl-RS" w:eastAsia="ar-SA"/>
        </w:rPr>
      </w:pPr>
      <w:r w:rsidRPr="009F0857">
        <w:rPr>
          <w:rFonts w:eastAsia="Times New Roman" w:cs="Times New Roman"/>
          <w:sz w:val="20"/>
          <w:szCs w:val="20"/>
          <w:lang w:val="sr-Cyrl-CS" w:eastAsia="ar-SA"/>
        </w:rPr>
        <w:t>Члан 3</w:t>
      </w:r>
    </w:p>
    <w:p w:rsidR="009F0857" w:rsidRPr="009F0857" w:rsidRDefault="00442684" w:rsidP="009F0857">
      <w:pPr>
        <w:shd w:val="clear" w:color="auto" w:fill="FFFFFF"/>
        <w:tabs>
          <w:tab w:val="left" w:pos="391"/>
        </w:tabs>
        <w:spacing w:after="0" w:line="240" w:lineRule="auto"/>
        <w:jc w:val="both"/>
        <w:rPr>
          <w:rFonts w:cs="Verdana"/>
          <w:sz w:val="20"/>
          <w:szCs w:val="20"/>
          <w:lang w:val="sr-Cyrl-RS"/>
        </w:rPr>
      </w:pPr>
      <w:r w:rsidRPr="009F0857">
        <w:rPr>
          <w:rFonts w:eastAsia="Times New Roman" w:cs="Times New Roman"/>
          <w:sz w:val="20"/>
          <w:szCs w:val="20"/>
          <w:lang w:val="sr-Cyrl-CS" w:eastAsia="ar-SA"/>
        </w:rPr>
        <w:tab/>
        <w:t xml:space="preserve">Добављач се обавезује да ће уговорену услугу из члана 1. овог уговора извршити </w:t>
      </w:r>
      <w:r w:rsidR="009F0857" w:rsidRPr="009F0857">
        <w:rPr>
          <w:rFonts w:eastAsia="Times New Roman" w:cs="Times New Roman"/>
          <w:sz w:val="20"/>
          <w:szCs w:val="20"/>
          <w:lang w:val="sr-Cyrl-CS" w:eastAsia="ar-SA"/>
        </w:rPr>
        <w:t xml:space="preserve">у року од 6 месеци од дана закључења уговора.  </w:t>
      </w:r>
    </w:p>
    <w:p w:rsidR="00442684" w:rsidRPr="009F0857" w:rsidRDefault="009F0857" w:rsidP="00442684">
      <w:pPr>
        <w:suppressAutoHyphens/>
        <w:spacing w:after="0" w:line="240" w:lineRule="auto"/>
        <w:jc w:val="both"/>
        <w:rPr>
          <w:rFonts w:eastAsia="Times New Roman" w:cs="Times New Roman"/>
          <w:sz w:val="20"/>
          <w:szCs w:val="20"/>
          <w:lang w:val="sr-Cyrl-CS" w:eastAsia="ar-SA"/>
        </w:rPr>
      </w:pPr>
      <w:r w:rsidRPr="009F0857">
        <w:rPr>
          <w:rFonts w:eastAsia="Times New Roman" w:cs="Times New Roman"/>
          <w:sz w:val="20"/>
          <w:szCs w:val="20"/>
          <w:lang w:val="sr-Cyrl-CS" w:eastAsia="ar-SA"/>
        </w:rPr>
        <w:t xml:space="preserve"> </w:t>
      </w:r>
    </w:p>
    <w:p w:rsidR="00442684" w:rsidRPr="009F0857" w:rsidRDefault="00442684" w:rsidP="00442684">
      <w:pPr>
        <w:suppressAutoHyphens/>
        <w:spacing w:after="0" w:line="240" w:lineRule="auto"/>
        <w:jc w:val="both"/>
        <w:rPr>
          <w:rFonts w:eastAsia="Times New Roman" w:cs="Times New Roman"/>
          <w:sz w:val="20"/>
          <w:szCs w:val="20"/>
          <w:highlight w:val="green"/>
          <w:lang w:val="sr-Cyrl-RS" w:eastAsia="ar-SA"/>
        </w:rPr>
      </w:pPr>
    </w:p>
    <w:p w:rsidR="00442684" w:rsidRPr="009F0857" w:rsidRDefault="00442684" w:rsidP="00442684">
      <w:pPr>
        <w:suppressAutoHyphens/>
        <w:spacing w:after="0" w:line="240" w:lineRule="auto"/>
        <w:jc w:val="center"/>
        <w:rPr>
          <w:rFonts w:eastAsia="Times New Roman" w:cs="Times New Roman"/>
          <w:sz w:val="20"/>
          <w:szCs w:val="20"/>
          <w:lang w:val="sr-Cyrl-RS" w:eastAsia="ar-SA"/>
        </w:rPr>
      </w:pPr>
      <w:r w:rsidRPr="009F0857">
        <w:rPr>
          <w:rFonts w:eastAsia="Times New Roman" w:cs="Times New Roman"/>
          <w:sz w:val="20"/>
          <w:szCs w:val="20"/>
          <w:lang w:val="sr-Cyrl-RS" w:eastAsia="ar-SA"/>
        </w:rPr>
        <w:t>Обавезе добављача</w:t>
      </w:r>
    </w:p>
    <w:p w:rsidR="00442684" w:rsidRPr="009F0857" w:rsidRDefault="00442684" w:rsidP="00442684">
      <w:pPr>
        <w:suppressAutoHyphens/>
        <w:spacing w:after="0" w:line="240" w:lineRule="auto"/>
        <w:jc w:val="both"/>
        <w:rPr>
          <w:rFonts w:eastAsia="Times New Roman" w:cs="Times New Roman"/>
          <w:sz w:val="20"/>
          <w:szCs w:val="20"/>
          <w:highlight w:val="green"/>
          <w:lang w:val="sr-Cyrl-RS" w:eastAsia="ar-SA"/>
        </w:rPr>
      </w:pPr>
    </w:p>
    <w:p w:rsidR="00442684" w:rsidRPr="009F0857" w:rsidRDefault="00442684" w:rsidP="00442684">
      <w:pPr>
        <w:suppressAutoHyphens/>
        <w:spacing w:after="0" w:line="240" w:lineRule="auto"/>
        <w:jc w:val="center"/>
        <w:rPr>
          <w:rFonts w:eastAsia="Times New Roman" w:cs="Times New Roman"/>
          <w:sz w:val="20"/>
          <w:szCs w:val="20"/>
          <w:lang w:val="sr-Cyrl-RS" w:eastAsia="ar-SA"/>
        </w:rPr>
      </w:pPr>
      <w:r w:rsidRPr="009F0857">
        <w:rPr>
          <w:rFonts w:eastAsia="Times New Roman" w:cs="Times New Roman"/>
          <w:sz w:val="20"/>
          <w:szCs w:val="20"/>
          <w:lang w:val="sr-Cyrl-RS" w:eastAsia="ar-SA"/>
        </w:rPr>
        <w:t>Члан 4.</w:t>
      </w:r>
    </w:p>
    <w:p w:rsidR="00442684" w:rsidRPr="009F0857" w:rsidRDefault="00442684" w:rsidP="00442684">
      <w:pPr>
        <w:suppressAutoHyphens/>
        <w:spacing w:after="0" w:line="240" w:lineRule="auto"/>
        <w:ind w:firstLine="720"/>
        <w:jc w:val="both"/>
        <w:rPr>
          <w:rFonts w:eastAsia="Times New Roman" w:cs="Times New Roman"/>
          <w:sz w:val="20"/>
          <w:szCs w:val="20"/>
          <w:lang w:val="sr-Cyrl-RS" w:eastAsia="ar-SA"/>
        </w:rPr>
      </w:pPr>
      <w:r w:rsidRPr="009F0857">
        <w:rPr>
          <w:rFonts w:eastAsia="Times New Roman" w:cs="Times New Roman"/>
          <w:sz w:val="20"/>
          <w:szCs w:val="20"/>
          <w:lang w:val="sr-Cyrl-RS" w:eastAsia="ar-SA"/>
        </w:rPr>
        <w:t>Добављач се обавезује да услугу утврђену чланом 1. овог Уговора, изврши динамиком дефинисаном условима из техничке спецификације услуга и прихваћене Понуде, и то:</w:t>
      </w:r>
    </w:p>
    <w:p w:rsidR="00442684" w:rsidRPr="009F0857" w:rsidRDefault="00442684" w:rsidP="00442684">
      <w:pPr>
        <w:numPr>
          <w:ilvl w:val="0"/>
          <w:numId w:val="30"/>
        </w:numPr>
        <w:suppressAutoHyphens/>
        <w:spacing w:after="0" w:line="100" w:lineRule="atLeast"/>
        <w:jc w:val="both"/>
        <w:rPr>
          <w:rFonts w:eastAsia="Calibri" w:cs="Times New Roman"/>
          <w:kern w:val="1"/>
          <w:sz w:val="20"/>
          <w:szCs w:val="20"/>
          <w:lang w:val="sr-Cyrl-CS" w:eastAsia="ar-SA"/>
        </w:rPr>
      </w:pPr>
      <w:r w:rsidRPr="009F0857">
        <w:rPr>
          <w:rFonts w:eastAsia="Calibri" w:cs="Times New Roman"/>
          <w:kern w:val="1"/>
          <w:sz w:val="20"/>
          <w:szCs w:val="20"/>
          <w:lang w:val="sr-Cyrl-CS" w:eastAsia="ar-SA"/>
        </w:rPr>
        <w:t>Одржавање сервера и система за архивирање и складиштење података  обухвата:</w:t>
      </w:r>
    </w:p>
    <w:p w:rsidR="00442684" w:rsidRPr="009F0857" w:rsidRDefault="00442684" w:rsidP="00442684">
      <w:pPr>
        <w:spacing w:after="0" w:line="240" w:lineRule="auto"/>
        <w:ind w:firstLine="708"/>
        <w:rPr>
          <w:rFonts w:eastAsia="Calibri" w:cs="Times New Roman"/>
          <w:b/>
          <w:sz w:val="20"/>
          <w:szCs w:val="20"/>
          <w:u w:val="single"/>
        </w:rPr>
      </w:pPr>
      <w:r w:rsidRPr="009F0857">
        <w:rPr>
          <w:rFonts w:eastAsia="Calibri" w:cs="Times New Roman"/>
          <w:b/>
          <w:sz w:val="20"/>
          <w:szCs w:val="20"/>
          <w:u w:val="single"/>
        </w:rPr>
        <w:t xml:space="preserve"> Спецификација сервера DELL</w:t>
      </w:r>
      <w:r w:rsidRPr="009F0857">
        <w:rPr>
          <w:rFonts w:eastAsia="Calibri" w:cs="Times New Roman"/>
          <w:b/>
          <w:sz w:val="20"/>
          <w:szCs w:val="20"/>
          <w:u w:val="single"/>
          <w:vertAlign w:val="superscript"/>
        </w:rPr>
        <w:t>TM</w:t>
      </w:r>
      <w:r w:rsidRPr="009F0857">
        <w:rPr>
          <w:rFonts w:eastAsia="Calibri" w:cs="Times New Roman"/>
          <w:b/>
          <w:sz w:val="20"/>
          <w:szCs w:val="20"/>
          <w:u w:val="single"/>
        </w:rPr>
        <w:t xml:space="preserve"> PowerEdge</w:t>
      </w:r>
      <w:r w:rsidRPr="009F0857">
        <w:rPr>
          <w:rFonts w:eastAsia="Calibri" w:cs="Times New Roman"/>
          <w:b/>
          <w:sz w:val="20"/>
          <w:szCs w:val="20"/>
          <w:u w:val="single"/>
          <w:vertAlign w:val="superscript"/>
        </w:rPr>
        <w:t>TM</w:t>
      </w:r>
      <w:r w:rsidRPr="009F0857">
        <w:rPr>
          <w:rFonts w:eastAsia="Calibri" w:cs="Times New Roman"/>
          <w:b/>
          <w:sz w:val="20"/>
          <w:szCs w:val="20"/>
          <w:u w:val="single"/>
        </w:rPr>
        <w:t xml:space="preserve"> R710</w:t>
      </w:r>
    </w:p>
    <w:p w:rsidR="00442684" w:rsidRPr="009F0857" w:rsidRDefault="00442684" w:rsidP="00442684">
      <w:pPr>
        <w:numPr>
          <w:ilvl w:val="0"/>
          <w:numId w:val="24"/>
        </w:numPr>
        <w:spacing w:after="240" w:line="300" w:lineRule="exact"/>
        <w:contextualSpacing/>
        <w:rPr>
          <w:rFonts w:eastAsia="Calibri" w:cs="Times New Roman"/>
          <w:sz w:val="20"/>
          <w:szCs w:val="20"/>
        </w:rPr>
      </w:pPr>
      <w:r w:rsidRPr="009F0857">
        <w:rPr>
          <w:rFonts w:eastAsia="Calibri" w:cs="Times New Roman"/>
          <w:sz w:val="20"/>
          <w:szCs w:val="20"/>
        </w:rPr>
        <w:t>2U rack mount with 19” rack sliding rails</w:t>
      </w:r>
    </w:p>
    <w:p w:rsidR="00442684" w:rsidRPr="009F0857" w:rsidRDefault="00442684" w:rsidP="00442684">
      <w:pPr>
        <w:numPr>
          <w:ilvl w:val="0"/>
          <w:numId w:val="24"/>
        </w:numPr>
        <w:spacing w:after="240" w:line="300" w:lineRule="exact"/>
        <w:contextualSpacing/>
        <w:rPr>
          <w:rFonts w:eastAsia="Calibri" w:cs="Times New Roman"/>
          <w:sz w:val="20"/>
          <w:szCs w:val="20"/>
        </w:rPr>
      </w:pPr>
      <w:r w:rsidRPr="009F0857">
        <w:rPr>
          <w:rFonts w:eastAsia="Calibri" w:cs="Times New Roman"/>
          <w:sz w:val="20"/>
          <w:szCs w:val="20"/>
        </w:rPr>
        <w:t>Processor: 2 x Intel Xeon E5620 (2.40GHz, 4C, 12M Cache, 5.86 GT/s QPI, 80W TDP, Turbo, HT)</w:t>
      </w:r>
    </w:p>
    <w:p w:rsidR="00442684" w:rsidRPr="009F0857" w:rsidRDefault="00442684" w:rsidP="00442684">
      <w:pPr>
        <w:numPr>
          <w:ilvl w:val="0"/>
          <w:numId w:val="24"/>
        </w:numPr>
        <w:spacing w:after="240" w:line="300" w:lineRule="exact"/>
        <w:contextualSpacing/>
        <w:rPr>
          <w:rFonts w:eastAsia="Calibri" w:cs="Times New Roman"/>
          <w:sz w:val="20"/>
          <w:szCs w:val="20"/>
        </w:rPr>
      </w:pPr>
      <w:r w:rsidRPr="009F0857">
        <w:rPr>
          <w:rFonts w:eastAsia="Calibri" w:cs="Times New Roman"/>
          <w:sz w:val="20"/>
          <w:szCs w:val="20"/>
        </w:rPr>
        <w:t>RAM: 48GB installed with support for future upgrade to 144GB</w:t>
      </w:r>
    </w:p>
    <w:p w:rsidR="00442684" w:rsidRPr="009F0857" w:rsidRDefault="00442684" w:rsidP="00442684">
      <w:pPr>
        <w:numPr>
          <w:ilvl w:val="0"/>
          <w:numId w:val="24"/>
        </w:numPr>
        <w:spacing w:after="240" w:line="300" w:lineRule="exact"/>
        <w:contextualSpacing/>
        <w:rPr>
          <w:rFonts w:eastAsia="Calibri" w:cs="Times New Roman"/>
          <w:sz w:val="20"/>
          <w:szCs w:val="20"/>
        </w:rPr>
      </w:pPr>
      <w:r w:rsidRPr="009F0857">
        <w:rPr>
          <w:rFonts w:eastAsia="Calibri" w:cs="Times New Roman"/>
          <w:sz w:val="20"/>
          <w:szCs w:val="20"/>
        </w:rPr>
        <w:t>PERC H700 RAID Controller with 512MB Cache and 0,1,5,6,10,50,60 RAID</w:t>
      </w:r>
    </w:p>
    <w:p w:rsidR="00442684" w:rsidRPr="009F0857" w:rsidRDefault="00442684" w:rsidP="00442684">
      <w:pPr>
        <w:numPr>
          <w:ilvl w:val="0"/>
          <w:numId w:val="24"/>
        </w:numPr>
        <w:spacing w:after="240" w:line="300" w:lineRule="exact"/>
        <w:contextualSpacing/>
        <w:rPr>
          <w:rFonts w:eastAsia="Calibri" w:cs="Times New Roman"/>
          <w:sz w:val="20"/>
          <w:szCs w:val="20"/>
        </w:rPr>
      </w:pPr>
      <w:r w:rsidRPr="009F0857">
        <w:rPr>
          <w:rFonts w:eastAsia="Calibri" w:cs="Times New Roman"/>
          <w:sz w:val="20"/>
          <w:szCs w:val="20"/>
        </w:rPr>
        <w:t>HDD: 2x 146GB, SAS 3Gbps, 3.5-in, 15K RPM Hard Drive (Hot Plug) in RAID 1;</w:t>
      </w:r>
    </w:p>
    <w:p w:rsidR="00442684" w:rsidRPr="009F0857" w:rsidRDefault="00442684" w:rsidP="00442684">
      <w:pPr>
        <w:spacing w:after="0" w:line="240" w:lineRule="auto"/>
        <w:ind w:left="720"/>
        <w:contextualSpacing/>
        <w:rPr>
          <w:rFonts w:eastAsia="Calibri" w:cs="Times New Roman"/>
          <w:sz w:val="20"/>
          <w:szCs w:val="20"/>
        </w:rPr>
      </w:pPr>
      <w:r w:rsidRPr="009F0857">
        <w:rPr>
          <w:rFonts w:eastAsia="Calibri" w:cs="Times New Roman"/>
          <w:sz w:val="20"/>
          <w:szCs w:val="20"/>
        </w:rPr>
        <w:t>4x 600GB, SAS 6Gbps, 3.5-in, 10K RPM Additional Hard Drive (Hot Plug) in RAID 5</w:t>
      </w:r>
    </w:p>
    <w:p w:rsidR="00442684" w:rsidRPr="009F0857" w:rsidRDefault="00442684" w:rsidP="00442684">
      <w:pPr>
        <w:numPr>
          <w:ilvl w:val="0"/>
          <w:numId w:val="24"/>
        </w:numPr>
        <w:spacing w:after="240" w:line="300" w:lineRule="exact"/>
        <w:contextualSpacing/>
        <w:rPr>
          <w:rFonts w:eastAsia="Calibri" w:cs="Times New Roman"/>
          <w:sz w:val="20"/>
          <w:szCs w:val="20"/>
        </w:rPr>
      </w:pPr>
      <w:r w:rsidRPr="009F0857">
        <w:rPr>
          <w:rFonts w:eastAsia="Calibri" w:cs="Times New Roman"/>
          <w:sz w:val="20"/>
          <w:szCs w:val="20"/>
        </w:rPr>
        <w:t>16X DVD+/-RW ROM Drive SATA</w:t>
      </w:r>
    </w:p>
    <w:p w:rsidR="00442684" w:rsidRPr="009F0857" w:rsidRDefault="00442684" w:rsidP="00442684">
      <w:pPr>
        <w:numPr>
          <w:ilvl w:val="0"/>
          <w:numId w:val="24"/>
        </w:numPr>
        <w:spacing w:after="240" w:line="300" w:lineRule="exact"/>
        <w:contextualSpacing/>
        <w:rPr>
          <w:rFonts w:eastAsia="Calibri" w:cs="Times New Roman"/>
          <w:sz w:val="20"/>
          <w:szCs w:val="20"/>
        </w:rPr>
      </w:pPr>
      <w:r w:rsidRPr="009F0857">
        <w:rPr>
          <w:rFonts w:eastAsia="Calibri" w:cs="Times New Roman"/>
          <w:sz w:val="20"/>
          <w:szCs w:val="20"/>
        </w:rPr>
        <w:t>Power Supply: High Output, Redundant (2 PSU), 870W</w:t>
      </w:r>
    </w:p>
    <w:p w:rsidR="00442684" w:rsidRPr="009F0857" w:rsidRDefault="00442684" w:rsidP="00442684">
      <w:pPr>
        <w:spacing w:after="0" w:line="240" w:lineRule="auto"/>
        <w:rPr>
          <w:rFonts w:eastAsia="Times New Roman" w:cs="Times New Roman"/>
          <w:sz w:val="20"/>
          <w:szCs w:val="20"/>
        </w:rPr>
      </w:pPr>
    </w:p>
    <w:p w:rsidR="00442684" w:rsidRPr="009F0857" w:rsidRDefault="00442684" w:rsidP="00442684">
      <w:pPr>
        <w:spacing w:after="0" w:line="240" w:lineRule="auto"/>
        <w:ind w:left="708"/>
        <w:rPr>
          <w:rFonts w:eastAsia="Calibri" w:cs="Times New Roman"/>
          <w:b/>
          <w:sz w:val="20"/>
          <w:szCs w:val="20"/>
          <w:u w:val="single"/>
        </w:rPr>
      </w:pPr>
      <w:r w:rsidRPr="009F0857">
        <w:rPr>
          <w:rFonts w:eastAsia="Calibri" w:cs="Times New Roman"/>
          <w:b/>
          <w:sz w:val="20"/>
          <w:szCs w:val="20"/>
          <w:u w:val="single"/>
        </w:rPr>
        <w:t>Спецификација система за архивирање и складиштење podataka DELL</w:t>
      </w:r>
      <w:r w:rsidRPr="009F0857">
        <w:rPr>
          <w:rFonts w:eastAsia="Calibri" w:cs="Times New Roman"/>
          <w:b/>
          <w:sz w:val="20"/>
          <w:szCs w:val="20"/>
          <w:u w:val="single"/>
          <w:vertAlign w:val="superscript"/>
        </w:rPr>
        <w:t>TM</w:t>
      </w:r>
      <w:r w:rsidRPr="009F0857">
        <w:rPr>
          <w:rFonts w:eastAsia="Calibri" w:cs="Times New Roman"/>
          <w:b/>
          <w:sz w:val="20"/>
          <w:szCs w:val="20"/>
          <w:u w:val="single"/>
        </w:rPr>
        <w:t xml:space="preserve"> PowerVault</w:t>
      </w:r>
      <w:r w:rsidRPr="009F0857">
        <w:rPr>
          <w:rFonts w:eastAsia="Calibri" w:cs="Times New Roman"/>
          <w:b/>
          <w:sz w:val="20"/>
          <w:szCs w:val="20"/>
          <w:u w:val="single"/>
          <w:vertAlign w:val="superscript"/>
        </w:rPr>
        <w:t>TM</w:t>
      </w:r>
      <w:r w:rsidRPr="009F0857">
        <w:rPr>
          <w:rFonts w:eastAsia="Calibri" w:cs="Times New Roman"/>
          <w:b/>
          <w:sz w:val="20"/>
          <w:szCs w:val="20"/>
          <w:u w:val="single"/>
        </w:rPr>
        <w:t xml:space="preserve"> NX300</w:t>
      </w:r>
    </w:p>
    <w:p w:rsidR="00442684" w:rsidRPr="009F0857" w:rsidRDefault="00442684" w:rsidP="00442684">
      <w:pPr>
        <w:numPr>
          <w:ilvl w:val="0"/>
          <w:numId w:val="24"/>
        </w:numPr>
        <w:spacing w:after="240" w:line="300" w:lineRule="exact"/>
        <w:contextualSpacing/>
        <w:rPr>
          <w:rFonts w:eastAsia="Calibri" w:cs="Times New Roman"/>
          <w:sz w:val="20"/>
          <w:szCs w:val="20"/>
        </w:rPr>
      </w:pPr>
      <w:r w:rsidRPr="009F0857">
        <w:rPr>
          <w:rFonts w:eastAsia="Calibri" w:cs="Times New Roman"/>
          <w:sz w:val="20"/>
          <w:szCs w:val="20"/>
        </w:rPr>
        <w:t>Support SMB/CIFS, NFS, FTP protocol</w:t>
      </w:r>
    </w:p>
    <w:p w:rsidR="00442684" w:rsidRPr="009F0857" w:rsidRDefault="00442684" w:rsidP="00442684">
      <w:pPr>
        <w:numPr>
          <w:ilvl w:val="0"/>
          <w:numId w:val="24"/>
        </w:numPr>
        <w:spacing w:after="240" w:line="300" w:lineRule="exact"/>
        <w:contextualSpacing/>
        <w:rPr>
          <w:rFonts w:eastAsia="Calibri" w:cs="Times New Roman"/>
          <w:sz w:val="20"/>
          <w:szCs w:val="20"/>
        </w:rPr>
      </w:pPr>
      <w:r w:rsidRPr="009F0857">
        <w:rPr>
          <w:rFonts w:eastAsia="Calibri" w:cs="Times New Roman"/>
          <w:sz w:val="20"/>
          <w:szCs w:val="20"/>
        </w:rPr>
        <w:t>1U rack mount with 19” rack sliding rails</w:t>
      </w:r>
    </w:p>
    <w:p w:rsidR="00442684" w:rsidRPr="009F0857" w:rsidRDefault="00442684" w:rsidP="00442684">
      <w:pPr>
        <w:numPr>
          <w:ilvl w:val="0"/>
          <w:numId w:val="24"/>
        </w:numPr>
        <w:spacing w:after="240" w:line="300" w:lineRule="exact"/>
        <w:contextualSpacing/>
        <w:rPr>
          <w:rFonts w:eastAsia="Calibri" w:cs="Times New Roman"/>
          <w:sz w:val="20"/>
          <w:szCs w:val="20"/>
        </w:rPr>
      </w:pPr>
      <w:r w:rsidRPr="009F0857">
        <w:rPr>
          <w:rFonts w:eastAsia="Calibri" w:cs="Times New Roman"/>
          <w:sz w:val="20"/>
          <w:szCs w:val="20"/>
        </w:rPr>
        <w:t>Support for hot swappable SATA type of HDDs with various single HDD capacities (e.g. 500GB, 750GB, 1TB, etc.)</w:t>
      </w:r>
    </w:p>
    <w:p w:rsidR="00442684" w:rsidRPr="009F0857" w:rsidRDefault="00442684" w:rsidP="00442684">
      <w:pPr>
        <w:numPr>
          <w:ilvl w:val="0"/>
          <w:numId w:val="24"/>
        </w:numPr>
        <w:spacing w:after="240" w:line="300" w:lineRule="exact"/>
        <w:contextualSpacing/>
        <w:rPr>
          <w:rFonts w:eastAsia="Calibri" w:cs="Times New Roman"/>
          <w:sz w:val="20"/>
          <w:szCs w:val="20"/>
        </w:rPr>
      </w:pPr>
      <w:r w:rsidRPr="009F0857">
        <w:rPr>
          <w:rFonts w:eastAsia="Calibri" w:cs="Times New Roman"/>
          <w:sz w:val="20"/>
          <w:szCs w:val="20"/>
        </w:rPr>
        <w:t>Redundant and hot swappable HDDs</w:t>
      </w:r>
    </w:p>
    <w:p w:rsidR="00442684" w:rsidRPr="009F0857" w:rsidRDefault="00442684" w:rsidP="00442684">
      <w:pPr>
        <w:numPr>
          <w:ilvl w:val="0"/>
          <w:numId w:val="24"/>
        </w:numPr>
        <w:spacing w:after="240" w:line="300" w:lineRule="exact"/>
        <w:contextualSpacing/>
        <w:rPr>
          <w:rFonts w:eastAsia="Calibri" w:cs="Times New Roman"/>
          <w:sz w:val="20"/>
          <w:szCs w:val="20"/>
        </w:rPr>
      </w:pPr>
      <w:r w:rsidRPr="009F0857">
        <w:rPr>
          <w:rFonts w:eastAsia="Calibri" w:cs="Times New Roman"/>
          <w:sz w:val="20"/>
          <w:szCs w:val="20"/>
        </w:rPr>
        <w:t>RAID Levels: 0, 1, 5, 6, 10</w:t>
      </w:r>
    </w:p>
    <w:p w:rsidR="00442684" w:rsidRPr="009F0857" w:rsidRDefault="00442684" w:rsidP="00442684">
      <w:pPr>
        <w:numPr>
          <w:ilvl w:val="0"/>
          <w:numId w:val="24"/>
        </w:numPr>
        <w:spacing w:after="240" w:line="300" w:lineRule="exact"/>
        <w:contextualSpacing/>
        <w:rPr>
          <w:rFonts w:eastAsia="Calibri" w:cs="Times New Roman"/>
          <w:sz w:val="20"/>
          <w:szCs w:val="20"/>
        </w:rPr>
      </w:pPr>
      <w:r w:rsidRPr="009F0857">
        <w:rPr>
          <w:rFonts w:eastAsia="Calibri" w:cs="Times New Roman"/>
          <w:sz w:val="20"/>
          <w:szCs w:val="20"/>
        </w:rPr>
        <w:t xml:space="preserve">2 x 1TB SATA 7.2k 3.5" HD Hot Plug </w:t>
      </w:r>
    </w:p>
    <w:p w:rsidR="00442684" w:rsidRPr="009F0857" w:rsidRDefault="00442684" w:rsidP="00442684">
      <w:pPr>
        <w:numPr>
          <w:ilvl w:val="0"/>
          <w:numId w:val="24"/>
        </w:numPr>
        <w:spacing w:after="240" w:line="300" w:lineRule="exact"/>
        <w:contextualSpacing/>
        <w:rPr>
          <w:rFonts w:eastAsia="Calibri" w:cs="Times New Roman"/>
          <w:sz w:val="20"/>
          <w:szCs w:val="20"/>
        </w:rPr>
      </w:pPr>
      <w:r w:rsidRPr="009F0857">
        <w:rPr>
          <w:rFonts w:eastAsia="Calibri" w:cs="Times New Roman"/>
          <w:sz w:val="20"/>
          <w:szCs w:val="20"/>
        </w:rPr>
        <w:t>Dual port Broadcom BCM 5716 (2 x 1Gb/s ports)</w:t>
      </w:r>
    </w:p>
    <w:p w:rsidR="00442684" w:rsidRPr="009F0857" w:rsidRDefault="00442684" w:rsidP="00442684">
      <w:pPr>
        <w:numPr>
          <w:ilvl w:val="0"/>
          <w:numId w:val="24"/>
        </w:numPr>
        <w:spacing w:after="240" w:line="300" w:lineRule="exact"/>
        <w:contextualSpacing/>
        <w:rPr>
          <w:rFonts w:eastAsia="Calibri" w:cs="Times New Roman"/>
          <w:sz w:val="20"/>
          <w:szCs w:val="20"/>
        </w:rPr>
      </w:pPr>
      <w:r w:rsidRPr="009F0857">
        <w:rPr>
          <w:rFonts w:eastAsia="Calibri" w:cs="Times New Roman"/>
          <w:sz w:val="20"/>
          <w:szCs w:val="20"/>
        </w:rPr>
        <w:t>Support SNMP, SSH, HTTP and HTTPS as device management protocol</w:t>
      </w:r>
    </w:p>
    <w:p w:rsidR="00442684" w:rsidRPr="009F0857" w:rsidRDefault="00442684" w:rsidP="00442684">
      <w:pPr>
        <w:spacing w:after="240" w:line="300" w:lineRule="exact"/>
        <w:ind w:left="720"/>
        <w:contextualSpacing/>
        <w:rPr>
          <w:rFonts w:eastAsia="Calibri" w:cs="Times New Roman"/>
          <w:color w:val="FF0000"/>
          <w:sz w:val="20"/>
          <w:szCs w:val="20"/>
        </w:rPr>
      </w:pPr>
    </w:p>
    <w:p w:rsidR="00442684" w:rsidRPr="009F0857" w:rsidRDefault="00442684" w:rsidP="00442684">
      <w:pPr>
        <w:numPr>
          <w:ilvl w:val="0"/>
          <w:numId w:val="24"/>
        </w:numPr>
        <w:spacing w:after="240" w:line="300" w:lineRule="exact"/>
        <w:contextualSpacing/>
        <w:rPr>
          <w:rFonts w:eastAsia="Calibri" w:cs="Times New Roman"/>
          <w:sz w:val="20"/>
          <w:szCs w:val="20"/>
        </w:rPr>
      </w:pPr>
      <w:r w:rsidRPr="009F0857">
        <w:rPr>
          <w:rFonts w:eastAsia="Times New Roman" w:cs="Tahoma"/>
          <w:b/>
          <w:sz w:val="20"/>
          <w:szCs w:val="20"/>
          <w:u w:val="single"/>
          <w:lang w:val="sr-Cyrl-CS"/>
        </w:rPr>
        <w:t xml:space="preserve">Услуга oдржавања </w:t>
      </w:r>
      <w:r w:rsidRPr="009F0857">
        <w:rPr>
          <w:rFonts w:eastAsia="Times New Roman" w:cs="Tahoma"/>
          <w:b/>
          <w:sz w:val="20"/>
          <w:szCs w:val="20"/>
          <w:u w:val="single"/>
          <w:lang w:val="sr-Cyrl-RS"/>
        </w:rPr>
        <w:t>сервера и система за архивирање и складиштење података (сториџ систем):</w:t>
      </w:r>
    </w:p>
    <w:p w:rsidR="00442684" w:rsidRPr="009F0857" w:rsidRDefault="00442684" w:rsidP="00442684">
      <w:pPr>
        <w:numPr>
          <w:ilvl w:val="0"/>
          <w:numId w:val="24"/>
        </w:numPr>
        <w:spacing w:after="240" w:line="300" w:lineRule="exact"/>
        <w:contextualSpacing/>
        <w:rPr>
          <w:rFonts w:eastAsia="Calibri" w:cs="Times New Roman"/>
          <w:sz w:val="20"/>
          <w:szCs w:val="20"/>
        </w:rPr>
      </w:pPr>
      <w:r w:rsidRPr="009F0857">
        <w:rPr>
          <w:rFonts w:eastAsia="Times New Roman" w:cs="Times New Roman"/>
          <w:sz w:val="20"/>
          <w:szCs w:val="20"/>
          <w:lang w:val="sr-Cyrl-RS" w:eastAsia="zh-TW"/>
        </w:rPr>
        <w:t>Понуђач услуге</w:t>
      </w:r>
      <w:r w:rsidRPr="009F0857">
        <w:rPr>
          <w:rFonts w:eastAsia="Times New Roman" w:cs="Times New Roman"/>
          <w:sz w:val="20"/>
          <w:szCs w:val="20"/>
          <w:lang w:val="sr-Cyrl-CS"/>
        </w:rPr>
        <w:t xml:space="preserve"> треба да пружа сертификовану </w:t>
      </w:r>
      <w:r w:rsidRPr="009F0857">
        <w:rPr>
          <w:rFonts w:eastAsia="Times New Roman" w:cs="Times New Roman"/>
          <w:sz w:val="20"/>
          <w:szCs w:val="20"/>
          <w:lang w:val="sr-Latn-CS"/>
        </w:rPr>
        <w:t xml:space="preserve">on-site/remote </w:t>
      </w:r>
      <w:r w:rsidRPr="009F0857">
        <w:rPr>
          <w:rFonts w:eastAsia="Times New Roman" w:cs="Times New Roman"/>
          <w:sz w:val="20"/>
          <w:szCs w:val="20"/>
          <w:lang w:val="sr-Cyrl-CS"/>
        </w:rPr>
        <w:t>техничку подршку.</w:t>
      </w:r>
    </w:p>
    <w:p w:rsidR="00442684" w:rsidRPr="009F0857" w:rsidRDefault="00442684" w:rsidP="00442684">
      <w:pPr>
        <w:numPr>
          <w:ilvl w:val="0"/>
          <w:numId w:val="24"/>
        </w:numPr>
        <w:spacing w:after="240" w:line="300" w:lineRule="exact"/>
        <w:contextualSpacing/>
        <w:rPr>
          <w:rFonts w:eastAsia="Calibri" w:cs="Times New Roman"/>
          <w:sz w:val="20"/>
          <w:szCs w:val="20"/>
        </w:rPr>
      </w:pPr>
      <w:r w:rsidRPr="009F0857">
        <w:rPr>
          <w:rFonts w:eastAsia="Times New Roman" w:cs="Arial"/>
          <w:sz w:val="20"/>
          <w:szCs w:val="20"/>
          <w:lang w:val="sr-Cyrl-CS"/>
        </w:rPr>
        <w:t>Одржавање се састоји из два дела:</w:t>
      </w:r>
    </w:p>
    <w:p w:rsidR="00442684" w:rsidRPr="009F0857" w:rsidRDefault="00442684" w:rsidP="00442684">
      <w:pPr>
        <w:numPr>
          <w:ilvl w:val="0"/>
          <w:numId w:val="24"/>
        </w:numPr>
        <w:spacing w:after="240" w:line="300" w:lineRule="exact"/>
        <w:contextualSpacing/>
        <w:rPr>
          <w:rFonts w:eastAsia="Calibri" w:cs="Times New Roman"/>
          <w:sz w:val="20"/>
          <w:szCs w:val="20"/>
        </w:rPr>
      </w:pPr>
      <w:r w:rsidRPr="009F0857">
        <w:rPr>
          <w:rFonts w:eastAsia="Times New Roman" w:cs="Arial"/>
          <w:sz w:val="20"/>
          <w:szCs w:val="20"/>
          <w:lang w:val="sr-Cyrl-CS"/>
        </w:rPr>
        <w:t>Планско или проактивно</w:t>
      </w:r>
    </w:p>
    <w:p w:rsidR="00442684" w:rsidRPr="009F0857" w:rsidRDefault="00442684" w:rsidP="00442684">
      <w:pPr>
        <w:numPr>
          <w:ilvl w:val="0"/>
          <w:numId w:val="24"/>
        </w:numPr>
        <w:spacing w:after="240" w:line="300" w:lineRule="exact"/>
        <w:contextualSpacing/>
        <w:rPr>
          <w:rFonts w:eastAsia="Calibri" w:cs="Times New Roman"/>
          <w:sz w:val="20"/>
          <w:szCs w:val="20"/>
        </w:rPr>
      </w:pPr>
      <w:r w:rsidRPr="009F0857">
        <w:rPr>
          <w:rFonts w:eastAsia="Times New Roman" w:cs="Arial"/>
          <w:sz w:val="20"/>
          <w:szCs w:val="20"/>
          <w:lang w:val="sr-Cyrl-CS"/>
        </w:rPr>
        <w:t>Инцидентно или реактивно</w:t>
      </w:r>
    </w:p>
    <w:p w:rsidR="00442684" w:rsidRPr="009F0857" w:rsidRDefault="00442684" w:rsidP="00442684">
      <w:pPr>
        <w:spacing w:after="0" w:line="240" w:lineRule="auto"/>
        <w:ind w:firstLine="360"/>
        <w:jc w:val="both"/>
        <w:rPr>
          <w:rFonts w:eastAsia="Times New Roman" w:cs="Arial"/>
          <w:b/>
          <w:sz w:val="20"/>
          <w:szCs w:val="20"/>
          <w:lang w:val="sr-Cyrl-CS"/>
        </w:rPr>
      </w:pPr>
      <w:r w:rsidRPr="009F0857">
        <w:rPr>
          <w:rFonts w:eastAsia="Times New Roman" w:cs="Arial"/>
          <w:b/>
          <w:sz w:val="20"/>
          <w:szCs w:val="20"/>
          <w:lang w:val="sr-Cyrl-CS"/>
        </w:rPr>
        <w:t>Планско  (проактивно) одржавање обухвата:</w:t>
      </w:r>
    </w:p>
    <w:p w:rsidR="00442684" w:rsidRPr="009F0857" w:rsidRDefault="00442684" w:rsidP="00442684">
      <w:pPr>
        <w:spacing w:after="0" w:line="240" w:lineRule="auto"/>
        <w:ind w:left="360"/>
        <w:jc w:val="both"/>
        <w:rPr>
          <w:rFonts w:eastAsia="Times New Roman" w:cs="Arial"/>
          <w:sz w:val="20"/>
          <w:szCs w:val="20"/>
          <w:lang w:val="sr-Cyrl-CS"/>
        </w:rPr>
      </w:pPr>
      <w:r w:rsidRPr="009F0857">
        <w:rPr>
          <w:rFonts w:eastAsia="Times New Roman" w:cs="Arial"/>
          <w:sz w:val="20"/>
          <w:szCs w:val="20"/>
          <w:lang w:val="sr-Cyrl-CS"/>
        </w:rPr>
        <w:t xml:space="preserve">1)Превентивни мониторинг рада сервера и сториџ система и уклањање уочених грешака; </w:t>
      </w:r>
    </w:p>
    <w:p w:rsidR="00442684" w:rsidRPr="009F0857" w:rsidRDefault="00442684" w:rsidP="00442684">
      <w:pPr>
        <w:spacing w:after="0" w:line="240" w:lineRule="auto"/>
        <w:ind w:left="360"/>
        <w:jc w:val="both"/>
        <w:rPr>
          <w:rFonts w:eastAsia="Times New Roman" w:cs="Arial"/>
          <w:sz w:val="20"/>
          <w:szCs w:val="20"/>
          <w:lang w:val="sr-Cyrl-CS"/>
        </w:rPr>
      </w:pPr>
      <w:r w:rsidRPr="009F0857">
        <w:rPr>
          <w:rFonts w:eastAsia="Times New Roman" w:cs="Verdana"/>
          <w:sz w:val="20"/>
          <w:szCs w:val="20"/>
          <w:lang w:val="sr-Cyrl-RS"/>
        </w:rPr>
        <w:t>2)</w:t>
      </w:r>
      <w:r w:rsidRPr="009F0857">
        <w:rPr>
          <w:rFonts w:eastAsia="Times New Roman" w:cs="Verdana"/>
          <w:sz w:val="20"/>
          <w:szCs w:val="20"/>
        </w:rPr>
        <w:t>Инсталација нових верзија firmware-а;</w:t>
      </w:r>
    </w:p>
    <w:p w:rsidR="00442684" w:rsidRPr="009F0857" w:rsidRDefault="00442684" w:rsidP="00442684">
      <w:pPr>
        <w:autoSpaceDE w:val="0"/>
        <w:autoSpaceDN w:val="0"/>
        <w:adjustRightInd w:val="0"/>
        <w:spacing w:after="0" w:line="240" w:lineRule="auto"/>
        <w:ind w:left="360"/>
        <w:rPr>
          <w:rFonts w:eastAsia="Times New Roman" w:cs="Verdana"/>
          <w:sz w:val="20"/>
          <w:szCs w:val="20"/>
        </w:rPr>
      </w:pPr>
      <w:r w:rsidRPr="009F0857">
        <w:rPr>
          <w:rFonts w:eastAsia="Times New Roman" w:cs="Verdana"/>
          <w:sz w:val="20"/>
          <w:szCs w:val="20"/>
          <w:lang w:val="sr-Cyrl-RS"/>
        </w:rPr>
        <w:t>3)</w:t>
      </w:r>
      <w:r w:rsidRPr="009F0857">
        <w:rPr>
          <w:rFonts w:eastAsia="Times New Roman" w:cs="Verdana"/>
          <w:sz w:val="20"/>
          <w:szCs w:val="20"/>
        </w:rPr>
        <w:t>Преглед системских лог фајлова и отклањање грешака;</w:t>
      </w:r>
    </w:p>
    <w:p w:rsidR="00442684" w:rsidRPr="009F0857" w:rsidRDefault="00442684" w:rsidP="00442684">
      <w:pPr>
        <w:autoSpaceDE w:val="0"/>
        <w:autoSpaceDN w:val="0"/>
        <w:adjustRightInd w:val="0"/>
        <w:spacing w:after="0" w:line="240" w:lineRule="auto"/>
        <w:ind w:left="360"/>
        <w:rPr>
          <w:rFonts w:eastAsia="Times New Roman" w:cs="Verdana"/>
          <w:sz w:val="20"/>
          <w:szCs w:val="20"/>
        </w:rPr>
      </w:pPr>
      <w:r w:rsidRPr="009F0857">
        <w:rPr>
          <w:rFonts w:eastAsia="Times New Roman" w:cs="Verdana"/>
          <w:sz w:val="20"/>
          <w:szCs w:val="20"/>
          <w:lang w:val="sr-Cyrl-RS"/>
        </w:rPr>
        <w:t>4)</w:t>
      </w:r>
      <w:r w:rsidRPr="009F0857">
        <w:rPr>
          <w:rFonts w:eastAsia="Times New Roman" w:cs="Verdana"/>
          <w:sz w:val="20"/>
          <w:szCs w:val="20"/>
        </w:rPr>
        <w:t xml:space="preserve">Преглед стања LUN-ова </w:t>
      </w:r>
      <w:r w:rsidRPr="009F0857">
        <w:rPr>
          <w:rFonts w:eastAsia="Times New Roman" w:cs="Verdana"/>
          <w:sz w:val="20"/>
          <w:szCs w:val="20"/>
          <w:lang w:val="sr-Cyrl-RS"/>
        </w:rPr>
        <w:t>сториџ система;</w:t>
      </w:r>
    </w:p>
    <w:p w:rsidR="00442684" w:rsidRPr="009F0857" w:rsidRDefault="00442684" w:rsidP="00442684">
      <w:pPr>
        <w:autoSpaceDE w:val="0"/>
        <w:autoSpaceDN w:val="0"/>
        <w:adjustRightInd w:val="0"/>
        <w:spacing w:after="0" w:line="240" w:lineRule="auto"/>
        <w:ind w:left="360"/>
        <w:rPr>
          <w:rFonts w:eastAsia="Times New Roman" w:cs="Verdana"/>
          <w:sz w:val="20"/>
          <w:szCs w:val="20"/>
        </w:rPr>
      </w:pPr>
      <w:r w:rsidRPr="009F0857">
        <w:rPr>
          <w:rFonts w:eastAsia="Times New Roman" w:cs="Verdana"/>
          <w:sz w:val="20"/>
          <w:szCs w:val="20"/>
          <w:lang w:val="sr-Cyrl-RS"/>
        </w:rPr>
        <w:lastRenderedPageBreak/>
        <w:t>5)</w:t>
      </w:r>
      <w:r w:rsidRPr="009F0857">
        <w:rPr>
          <w:rFonts w:eastAsia="Times New Roman" w:cs="Verdana"/>
          <w:sz w:val="20"/>
          <w:szCs w:val="20"/>
        </w:rPr>
        <w:t xml:space="preserve">Израда предлога и препорука за побољшање </w:t>
      </w:r>
      <w:r w:rsidRPr="009F0857">
        <w:rPr>
          <w:rFonts w:eastAsia="Times New Roman" w:cs="Verdana"/>
          <w:sz w:val="20"/>
          <w:szCs w:val="20"/>
          <w:lang w:val="sr-Cyrl-RS"/>
        </w:rPr>
        <w:t>рада</w:t>
      </w:r>
      <w:r w:rsidRPr="009F0857">
        <w:rPr>
          <w:rFonts w:eastAsia="Times New Roman" w:cs="Verdana"/>
          <w:sz w:val="20"/>
          <w:szCs w:val="20"/>
        </w:rPr>
        <w:t>;</w:t>
      </w:r>
    </w:p>
    <w:p w:rsidR="00442684" w:rsidRPr="009F0857" w:rsidRDefault="00442684" w:rsidP="00442684">
      <w:pPr>
        <w:autoSpaceDE w:val="0"/>
        <w:autoSpaceDN w:val="0"/>
        <w:adjustRightInd w:val="0"/>
        <w:spacing w:after="0" w:line="240" w:lineRule="auto"/>
        <w:rPr>
          <w:rFonts w:eastAsia="Times New Roman" w:cs="Verdana"/>
          <w:sz w:val="20"/>
          <w:szCs w:val="20"/>
        </w:rPr>
      </w:pPr>
      <w:r w:rsidRPr="009F0857">
        <w:rPr>
          <w:rFonts w:eastAsia="Times New Roman" w:cs="Verdana"/>
          <w:sz w:val="20"/>
          <w:szCs w:val="20"/>
          <w:lang w:val="sr-Cyrl-RS"/>
        </w:rPr>
        <w:t xml:space="preserve">       6)</w:t>
      </w:r>
      <w:r w:rsidRPr="009F0857">
        <w:rPr>
          <w:rFonts w:eastAsia="Times New Roman" w:cs="Verdana"/>
          <w:sz w:val="20"/>
          <w:szCs w:val="20"/>
        </w:rPr>
        <w:t xml:space="preserve">Оптимизација перформанси </w:t>
      </w:r>
      <w:r w:rsidRPr="009F0857">
        <w:rPr>
          <w:rFonts w:eastAsia="Times New Roman" w:cs="Verdana"/>
          <w:sz w:val="20"/>
          <w:szCs w:val="20"/>
          <w:lang w:val="sr-Cyrl-RS"/>
        </w:rPr>
        <w:t>рада</w:t>
      </w:r>
      <w:r w:rsidRPr="009F0857">
        <w:rPr>
          <w:rFonts w:eastAsia="Times New Roman" w:cs="Verdana"/>
          <w:sz w:val="20"/>
          <w:szCs w:val="20"/>
        </w:rPr>
        <w:t>;</w:t>
      </w:r>
    </w:p>
    <w:p w:rsidR="00442684" w:rsidRPr="009F0857" w:rsidRDefault="00442684" w:rsidP="00442684">
      <w:pPr>
        <w:autoSpaceDE w:val="0"/>
        <w:autoSpaceDN w:val="0"/>
        <w:adjustRightInd w:val="0"/>
        <w:spacing w:after="0" w:line="240" w:lineRule="auto"/>
        <w:ind w:left="360"/>
        <w:rPr>
          <w:rFonts w:eastAsia="Times New Roman" w:cs="Verdana"/>
          <w:sz w:val="20"/>
          <w:szCs w:val="20"/>
        </w:rPr>
      </w:pPr>
      <w:r w:rsidRPr="009F0857">
        <w:rPr>
          <w:rFonts w:eastAsia="Times New Roman" w:cs="Verdana"/>
          <w:sz w:val="20"/>
          <w:szCs w:val="20"/>
          <w:lang w:val="sr-Cyrl-RS"/>
        </w:rPr>
        <w:t>7)</w:t>
      </w:r>
      <w:r w:rsidRPr="009F0857">
        <w:rPr>
          <w:rFonts w:eastAsia="Times New Roman" w:cs="Verdana"/>
          <w:sz w:val="20"/>
          <w:szCs w:val="20"/>
        </w:rPr>
        <w:t>Редизајн и документовање сториџ система;</w:t>
      </w:r>
    </w:p>
    <w:p w:rsidR="00442684" w:rsidRPr="009F0857" w:rsidRDefault="00442684" w:rsidP="00442684">
      <w:pPr>
        <w:autoSpaceDE w:val="0"/>
        <w:autoSpaceDN w:val="0"/>
        <w:adjustRightInd w:val="0"/>
        <w:spacing w:after="0" w:line="240" w:lineRule="auto"/>
        <w:ind w:left="360"/>
        <w:rPr>
          <w:rFonts w:eastAsia="Times New Roman" w:cs="Verdana"/>
          <w:sz w:val="20"/>
          <w:szCs w:val="20"/>
        </w:rPr>
      </w:pPr>
      <w:r w:rsidRPr="009F0857">
        <w:rPr>
          <w:rFonts w:eastAsia="Times New Roman" w:cs="Verdana"/>
          <w:sz w:val="20"/>
          <w:szCs w:val="20"/>
          <w:lang w:val="sr-Cyrl-RS"/>
        </w:rPr>
        <w:t>8)</w:t>
      </w:r>
      <w:r w:rsidRPr="009F0857">
        <w:rPr>
          <w:rFonts w:eastAsia="Times New Roman" w:cs="Verdana"/>
          <w:sz w:val="20"/>
          <w:szCs w:val="20"/>
        </w:rPr>
        <w:t>Давање савета Наручиоцу о захтеваним конфигурацијама и могућностима надоградње</w:t>
      </w:r>
      <w:r w:rsidRPr="009F0857">
        <w:rPr>
          <w:rFonts w:eastAsia="Times New Roman" w:cs="Verdana"/>
          <w:sz w:val="20"/>
          <w:szCs w:val="20"/>
          <w:lang w:val="sr-Cyrl-RS"/>
        </w:rPr>
        <w:t xml:space="preserve"> </w:t>
      </w:r>
      <w:r w:rsidRPr="009F0857">
        <w:rPr>
          <w:rFonts w:eastAsia="Times New Roman" w:cs="Verdana"/>
          <w:sz w:val="20"/>
          <w:szCs w:val="20"/>
        </w:rPr>
        <w:t>постојећег сториџ система;</w:t>
      </w:r>
    </w:p>
    <w:p w:rsidR="00442684" w:rsidRPr="009F0857" w:rsidRDefault="00442684" w:rsidP="00442684">
      <w:pPr>
        <w:autoSpaceDE w:val="0"/>
        <w:autoSpaceDN w:val="0"/>
        <w:adjustRightInd w:val="0"/>
        <w:spacing w:after="0" w:line="240" w:lineRule="auto"/>
        <w:ind w:left="360"/>
        <w:rPr>
          <w:rFonts w:eastAsia="Times New Roman" w:cs="Verdana"/>
          <w:sz w:val="20"/>
          <w:szCs w:val="20"/>
          <w:lang w:val="sr-Cyrl-RS"/>
        </w:rPr>
      </w:pPr>
      <w:r w:rsidRPr="009F0857">
        <w:rPr>
          <w:rFonts w:eastAsia="Times New Roman" w:cs="Verdana"/>
          <w:sz w:val="20"/>
          <w:szCs w:val="20"/>
          <w:lang w:val="sr-Cyrl-RS"/>
        </w:rPr>
        <w:t>9)</w:t>
      </w:r>
      <w:r w:rsidRPr="009F0857">
        <w:rPr>
          <w:rFonts w:eastAsia="Times New Roman" w:cs="Verdana"/>
          <w:sz w:val="20"/>
          <w:szCs w:val="20"/>
        </w:rPr>
        <w:t>Упознавање и саветовање Наручиоца о другим новостима, које се тичу сториџ система</w:t>
      </w:r>
      <w:r w:rsidRPr="009F0857">
        <w:rPr>
          <w:rFonts w:eastAsia="Times New Roman" w:cs="Verdana"/>
          <w:sz w:val="20"/>
          <w:szCs w:val="20"/>
          <w:lang w:val="sr-Cyrl-RS"/>
        </w:rPr>
        <w:t>,</w:t>
      </w:r>
      <w:r w:rsidRPr="009F0857">
        <w:rPr>
          <w:rFonts w:eastAsia="Times New Roman" w:cs="Verdana"/>
          <w:sz w:val="20"/>
          <w:szCs w:val="20"/>
        </w:rPr>
        <w:t xml:space="preserve"> а који би Наручиоцу могли да олакшају свакодневни рад</w:t>
      </w:r>
      <w:r w:rsidRPr="009F0857">
        <w:rPr>
          <w:rFonts w:eastAsia="Times New Roman" w:cs="Verdana"/>
          <w:sz w:val="20"/>
          <w:szCs w:val="20"/>
          <w:lang w:val="sr-Cyrl-RS"/>
        </w:rPr>
        <w:t>.</w:t>
      </w:r>
    </w:p>
    <w:p w:rsidR="00442684" w:rsidRPr="009F0857" w:rsidRDefault="00442684" w:rsidP="00442684">
      <w:pPr>
        <w:autoSpaceDE w:val="0"/>
        <w:autoSpaceDN w:val="0"/>
        <w:adjustRightInd w:val="0"/>
        <w:spacing w:after="0" w:line="240" w:lineRule="auto"/>
        <w:ind w:left="360"/>
        <w:rPr>
          <w:rFonts w:eastAsia="Times New Roman" w:cs="Verdana"/>
          <w:sz w:val="20"/>
          <w:szCs w:val="20"/>
          <w:lang w:val="sr-Cyrl-RS"/>
        </w:rPr>
      </w:pPr>
      <w:r w:rsidRPr="009F0857">
        <w:rPr>
          <w:rFonts w:eastAsia="Times New Roman" w:cs="Verdana"/>
          <w:sz w:val="20"/>
          <w:szCs w:val="20"/>
          <w:lang w:val="sr-Cyrl-RS"/>
        </w:rPr>
        <w:t xml:space="preserve"> </w:t>
      </w:r>
    </w:p>
    <w:p w:rsidR="00442684" w:rsidRPr="009F0857" w:rsidRDefault="00442684" w:rsidP="00442684">
      <w:pPr>
        <w:spacing w:after="0" w:line="240" w:lineRule="auto"/>
        <w:ind w:firstLine="360"/>
        <w:jc w:val="both"/>
        <w:rPr>
          <w:rFonts w:eastAsia="Times New Roman" w:cs="Arial"/>
          <w:b/>
          <w:sz w:val="20"/>
          <w:szCs w:val="20"/>
          <w:lang w:val="sr-Cyrl-CS"/>
        </w:rPr>
      </w:pPr>
      <w:r w:rsidRPr="009F0857">
        <w:rPr>
          <w:rFonts w:eastAsia="Times New Roman" w:cs="Tahoma"/>
          <w:b/>
          <w:sz w:val="20"/>
          <w:szCs w:val="20"/>
          <w:lang w:val="sr-Cyrl-CS"/>
        </w:rPr>
        <w:t>Инцидентно  (реактивно) одржавање</w:t>
      </w:r>
      <w:r w:rsidRPr="009F0857">
        <w:rPr>
          <w:rFonts w:eastAsia="Times New Roman" w:cs="Arial"/>
          <w:b/>
          <w:sz w:val="20"/>
          <w:szCs w:val="20"/>
          <w:lang w:val="sr-Cyrl-CS"/>
        </w:rPr>
        <w:t xml:space="preserve"> обухвата:</w:t>
      </w:r>
    </w:p>
    <w:p w:rsidR="00442684" w:rsidRPr="009F0857" w:rsidRDefault="00442684" w:rsidP="00442684">
      <w:pPr>
        <w:autoSpaceDE w:val="0"/>
        <w:autoSpaceDN w:val="0"/>
        <w:adjustRightInd w:val="0"/>
        <w:spacing w:after="0" w:line="240" w:lineRule="auto"/>
        <w:ind w:firstLine="720"/>
        <w:jc w:val="both"/>
        <w:rPr>
          <w:rFonts w:eastAsia="Times New Roman" w:cs="Verdana"/>
          <w:sz w:val="20"/>
          <w:szCs w:val="20"/>
        </w:rPr>
      </w:pPr>
      <w:r w:rsidRPr="009F0857">
        <w:rPr>
          <w:rFonts w:eastAsia="Times New Roman" w:cs="Verdana"/>
          <w:sz w:val="20"/>
          <w:szCs w:val="20"/>
        </w:rPr>
        <w:t>Инцидентно одржавање се састоји од отклањања инцидентне грешке по пријави и</w:t>
      </w:r>
      <w:r w:rsidRPr="009F0857">
        <w:rPr>
          <w:rFonts w:eastAsia="Times New Roman" w:cs="Verdana"/>
          <w:sz w:val="20"/>
          <w:szCs w:val="20"/>
          <w:lang w:val="sr-Cyrl-RS"/>
        </w:rPr>
        <w:t xml:space="preserve"> </w:t>
      </w:r>
      <w:r w:rsidRPr="009F0857">
        <w:rPr>
          <w:rFonts w:eastAsia="Times New Roman" w:cs="Verdana"/>
          <w:sz w:val="20"/>
          <w:szCs w:val="20"/>
        </w:rPr>
        <w:t>позиву од стране Наручиоца.</w:t>
      </w:r>
    </w:p>
    <w:p w:rsidR="00442684" w:rsidRPr="009F0857" w:rsidRDefault="00442684" w:rsidP="00442684">
      <w:pPr>
        <w:autoSpaceDE w:val="0"/>
        <w:autoSpaceDN w:val="0"/>
        <w:adjustRightInd w:val="0"/>
        <w:spacing w:after="0" w:line="240" w:lineRule="auto"/>
        <w:ind w:firstLine="720"/>
        <w:jc w:val="both"/>
        <w:rPr>
          <w:rFonts w:eastAsia="Times New Roman" w:cs="Verdana"/>
          <w:sz w:val="20"/>
          <w:szCs w:val="20"/>
        </w:rPr>
      </w:pPr>
      <w:r w:rsidRPr="009F0857">
        <w:rPr>
          <w:rFonts w:eastAsia="Times New Roman" w:cs="Verdana"/>
          <w:sz w:val="20"/>
          <w:szCs w:val="20"/>
        </w:rPr>
        <w:t>Инцидентна грешка може бити критична и некритична.</w:t>
      </w:r>
    </w:p>
    <w:p w:rsidR="00442684" w:rsidRPr="009F0857" w:rsidRDefault="00442684" w:rsidP="00442684">
      <w:pPr>
        <w:autoSpaceDE w:val="0"/>
        <w:autoSpaceDN w:val="0"/>
        <w:adjustRightInd w:val="0"/>
        <w:spacing w:after="0" w:line="240" w:lineRule="auto"/>
        <w:ind w:firstLine="720"/>
        <w:jc w:val="both"/>
        <w:rPr>
          <w:rFonts w:eastAsia="Times New Roman" w:cs="Verdana"/>
          <w:sz w:val="20"/>
          <w:szCs w:val="20"/>
        </w:rPr>
      </w:pPr>
      <w:r w:rsidRPr="009F0857">
        <w:rPr>
          <w:rFonts w:eastAsia="Times New Roman" w:cs="Verdana"/>
          <w:sz w:val="20"/>
          <w:szCs w:val="20"/>
        </w:rPr>
        <w:t xml:space="preserve">Критична инцидентна грешка је грешка </w:t>
      </w:r>
      <w:r w:rsidRPr="009F0857">
        <w:rPr>
          <w:rFonts w:eastAsia="Times New Roman" w:cs="Verdana"/>
          <w:sz w:val="20"/>
          <w:szCs w:val="20"/>
          <w:lang w:val="sr-Cyrl-RS"/>
        </w:rPr>
        <w:t>сервера и/или</w:t>
      </w:r>
      <w:r w:rsidRPr="009F0857">
        <w:rPr>
          <w:rFonts w:eastAsia="Times New Roman" w:cs="Verdana"/>
          <w:sz w:val="20"/>
          <w:szCs w:val="20"/>
        </w:rPr>
        <w:t xml:space="preserve"> сториџ систем</w:t>
      </w:r>
      <w:r w:rsidRPr="009F0857">
        <w:rPr>
          <w:rFonts w:eastAsia="Times New Roman" w:cs="Verdana"/>
          <w:sz w:val="20"/>
          <w:szCs w:val="20"/>
          <w:lang w:val="sr-Cyrl-RS"/>
        </w:rPr>
        <w:t>а</w:t>
      </w:r>
      <w:r w:rsidRPr="009F0857">
        <w:rPr>
          <w:rFonts w:eastAsia="Times New Roman" w:cs="Verdana"/>
          <w:sz w:val="20"/>
          <w:szCs w:val="20"/>
        </w:rPr>
        <w:t xml:space="preserve"> која онемогућава даљи рад</w:t>
      </w:r>
      <w:r w:rsidRPr="009F0857">
        <w:rPr>
          <w:rFonts w:eastAsia="Times New Roman" w:cs="Verdana"/>
          <w:sz w:val="20"/>
          <w:szCs w:val="20"/>
          <w:lang w:val="sr-Cyrl-RS"/>
        </w:rPr>
        <w:t xml:space="preserve"> </w:t>
      </w:r>
      <w:r w:rsidRPr="009F0857">
        <w:rPr>
          <w:rFonts w:eastAsia="Times New Roman" w:cs="Verdana"/>
          <w:sz w:val="20"/>
          <w:szCs w:val="20"/>
        </w:rPr>
        <w:t>корисника.</w:t>
      </w:r>
    </w:p>
    <w:p w:rsidR="00442684" w:rsidRPr="009F0857" w:rsidRDefault="00442684" w:rsidP="00442684">
      <w:pPr>
        <w:autoSpaceDE w:val="0"/>
        <w:autoSpaceDN w:val="0"/>
        <w:adjustRightInd w:val="0"/>
        <w:spacing w:after="0" w:line="240" w:lineRule="auto"/>
        <w:ind w:firstLine="720"/>
        <w:jc w:val="both"/>
        <w:rPr>
          <w:rFonts w:eastAsia="Times New Roman" w:cs="Verdana"/>
          <w:sz w:val="20"/>
          <w:szCs w:val="20"/>
        </w:rPr>
      </w:pPr>
      <w:r w:rsidRPr="009F0857">
        <w:rPr>
          <w:rFonts w:eastAsia="Times New Roman" w:cs="Verdana"/>
          <w:sz w:val="20"/>
          <w:szCs w:val="20"/>
        </w:rPr>
        <w:t xml:space="preserve">Некритична инцидентна грешка је грешка </w:t>
      </w:r>
      <w:r w:rsidRPr="009F0857">
        <w:rPr>
          <w:rFonts w:eastAsia="Times New Roman" w:cs="Verdana"/>
          <w:sz w:val="20"/>
          <w:szCs w:val="20"/>
          <w:lang w:val="sr-Cyrl-RS"/>
        </w:rPr>
        <w:t>сервера и/или</w:t>
      </w:r>
      <w:r w:rsidRPr="009F0857">
        <w:rPr>
          <w:rFonts w:eastAsia="Times New Roman" w:cs="Verdana"/>
          <w:sz w:val="20"/>
          <w:szCs w:val="20"/>
        </w:rPr>
        <w:t xml:space="preserve"> сториџ систему која не доводи до</w:t>
      </w:r>
      <w:r w:rsidRPr="009F0857">
        <w:rPr>
          <w:rFonts w:eastAsia="Times New Roman" w:cs="Verdana"/>
          <w:sz w:val="20"/>
          <w:szCs w:val="20"/>
          <w:lang w:val="sr-Cyrl-RS"/>
        </w:rPr>
        <w:t xml:space="preserve"> </w:t>
      </w:r>
      <w:r w:rsidRPr="009F0857">
        <w:rPr>
          <w:rFonts w:eastAsia="Times New Roman" w:cs="Verdana"/>
          <w:sz w:val="20"/>
          <w:szCs w:val="20"/>
        </w:rPr>
        <w:t>потпуног прекида рада, али нарушава перформансе, високу расположивост, редундантност и</w:t>
      </w:r>
      <w:r w:rsidRPr="009F0857">
        <w:rPr>
          <w:rFonts w:eastAsia="Times New Roman" w:cs="Verdana"/>
          <w:sz w:val="20"/>
          <w:szCs w:val="20"/>
          <w:lang w:val="sr-Cyrl-RS"/>
        </w:rPr>
        <w:t xml:space="preserve"> </w:t>
      </w:r>
      <w:r w:rsidRPr="009F0857">
        <w:rPr>
          <w:rFonts w:eastAsia="Times New Roman" w:cs="Verdana"/>
          <w:sz w:val="20"/>
          <w:szCs w:val="20"/>
        </w:rPr>
        <w:t xml:space="preserve">стабилност </w:t>
      </w:r>
      <w:r w:rsidRPr="009F0857">
        <w:rPr>
          <w:rFonts w:eastAsia="Times New Roman" w:cs="Verdana"/>
          <w:sz w:val="20"/>
          <w:szCs w:val="20"/>
          <w:lang w:val="sr-Cyrl-RS"/>
        </w:rPr>
        <w:t>рада сервера и/или строриџ</w:t>
      </w:r>
      <w:r w:rsidRPr="009F0857">
        <w:rPr>
          <w:rFonts w:eastAsia="Times New Roman" w:cs="Verdana"/>
          <w:sz w:val="20"/>
          <w:szCs w:val="20"/>
        </w:rPr>
        <w:t xml:space="preserve"> система.</w:t>
      </w:r>
    </w:p>
    <w:p w:rsidR="00442684" w:rsidRPr="009F0857" w:rsidRDefault="00442684" w:rsidP="00442684">
      <w:pPr>
        <w:autoSpaceDE w:val="0"/>
        <w:autoSpaceDN w:val="0"/>
        <w:adjustRightInd w:val="0"/>
        <w:spacing w:after="0" w:line="240" w:lineRule="auto"/>
        <w:ind w:firstLine="720"/>
        <w:jc w:val="both"/>
        <w:rPr>
          <w:rFonts w:eastAsia="Times New Roman" w:cs="Verdana"/>
          <w:sz w:val="20"/>
          <w:szCs w:val="20"/>
        </w:rPr>
      </w:pPr>
      <w:r w:rsidRPr="009F0857">
        <w:rPr>
          <w:rFonts w:eastAsia="Times New Roman" w:cs="Verdana"/>
          <w:sz w:val="20"/>
          <w:szCs w:val="20"/>
        </w:rPr>
        <w:t>Процену да ли се ради о критичној или некритичној инцидентној ситуацији врше</w:t>
      </w:r>
      <w:r w:rsidRPr="009F0857">
        <w:rPr>
          <w:rFonts w:eastAsia="Times New Roman" w:cs="Verdana"/>
          <w:sz w:val="20"/>
          <w:szCs w:val="20"/>
          <w:lang w:val="sr-Cyrl-RS"/>
        </w:rPr>
        <w:t xml:space="preserve"> </w:t>
      </w:r>
      <w:r w:rsidRPr="009F0857">
        <w:rPr>
          <w:rFonts w:eastAsia="Times New Roman" w:cs="Verdana"/>
          <w:sz w:val="20"/>
          <w:szCs w:val="20"/>
        </w:rPr>
        <w:t>администратори рачунарске мреже Наручиоца.</w:t>
      </w:r>
    </w:p>
    <w:p w:rsidR="00442684" w:rsidRPr="009F0857" w:rsidRDefault="00442684" w:rsidP="00442684">
      <w:pPr>
        <w:autoSpaceDE w:val="0"/>
        <w:autoSpaceDN w:val="0"/>
        <w:adjustRightInd w:val="0"/>
        <w:spacing w:after="0" w:line="240" w:lineRule="auto"/>
        <w:ind w:firstLine="720"/>
        <w:rPr>
          <w:rFonts w:eastAsia="Times New Roman" w:cs="Verdana"/>
          <w:sz w:val="20"/>
          <w:szCs w:val="20"/>
          <w:lang w:val="sr-Cyrl-RS"/>
        </w:rPr>
      </w:pPr>
      <w:r w:rsidRPr="009F0857">
        <w:rPr>
          <w:rFonts w:eastAsia="Times New Roman" w:cs="Verdana"/>
          <w:sz w:val="20"/>
          <w:szCs w:val="20"/>
        </w:rPr>
        <w:t>Поред тога реактивно одржавање обухвата и следеће послове:</w:t>
      </w:r>
    </w:p>
    <w:p w:rsidR="00442684" w:rsidRPr="009F0857" w:rsidRDefault="00442684" w:rsidP="00442684">
      <w:pPr>
        <w:autoSpaceDE w:val="0"/>
        <w:autoSpaceDN w:val="0"/>
        <w:adjustRightInd w:val="0"/>
        <w:spacing w:after="0" w:line="240" w:lineRule="auto"/>
        <w:ind w:left="360"/>
        <w:rPr>
          <w:rFonts w:eastAsia="Times New Roman" w:cs="Verdana"/>
          <w:sz w:val="20"/>
          <w:szCs w:val="20"/>
          <w:lang w:val="sr-Cyrl-RS"/>
        </w:rPr>
      </w:pPr>
      <w:r w:rsidRPr="009F0857">
        <w:rPr>
          <w:rFonts w:eastAsia="Times New Roman" w:cs="Verdana"/>
          <w:sz w:val="20"/>
          <w:szCs w:val="20"/>
          <w:lang w:val="sr-Cyrl-RS"/>
        </w:rPr>
        <w:t xml:space="preserve">1)Радови код </w:t>
      </w:r>
      <w:r w:rsidRPr="009F0857">
        <w:rPr>
          <w:rFonts w:eastAsia="Times New Roman" w:cs="Verdana"/>
          <w:sz w:val="20"/>
          <w:szCs w:val="20"/>
        </w:rPr>
        <w:t>надоградње или поправке</w:t>
      </w:r>
      <w:r w:rsidRPr="009F0857">
        <w:rPr>
          <w:rFonts w:eastAsia="Times New Roman" w:cs="Verdana"/>
          <w:sz w:val="20"/>
          <w:szCs w:val="20"/>
          <w:lang w:val="sr-Cyrl-RS"/>
        </w:rPr>
        <w:t xml:space="preserve"> </w:t>
      </w:r>
      <w:r w:rsidRPr="009F0857">
        <w:rPr>
          <w:rFonts w:eastAsia="Times New Roman" w:cs="Verdana"/>
          <w:sz w:val="20"/>
          <w:szCs w:val="20"/>
        </w:rPr>
        <w:t>сервера;</w:t>
      </w:r>
    </w:p>
    <w:p w:rsidR="00442684" w:rsidRPr="009F0857" w:rsidRDefault="00442684" w:rsidP="00442684">
      <w:pPr>
        <w:autoSpaceDE w:val="0"/>
        <w:autoSpaceDN w:val="0"/>
        <w:adjustRightInd w:val="0"/>
        <w:spacing w:after="0" w:line="240" w:lineRule="auto"/>
        <w:ind w:left="360"/>
        <w:rPr>
          <w:rFonts w:eastAsia="Times New Roman" w:cs="Verdana"/>
          <w:sz w:val="20"/>
          <w:szCs w:val="20"/>
        </w:rPr>
      </w:pPr>
      <w:r w:rsidRPr="009F0857">
        <w:rPr>
          <w:rFonts w:eastAsia="Times New Roman" w:cs="Verdana"/>
          <w:sz w:val="20"/>
          <w:szCs w:val="20"/>
          <w:lang w:val="sr-Cyrl-RS"/>
        </w:rPr>
        <w:t>2)</w:t>
      </w:r>
      <w:r w:rsidRPr="009F0857">
        <w:rPr>
          <w:rFonts w:eastAsia="Times New Roman" w:cs="Verdana"/>
          <w:sz w:val="20"/>
          <w:szCs w:val="20"/>
        </w:rPr>
        <w:t>Радови код надоградње или поправке сториџа;</w:t>
      </w:r>
    </w:p>
    <w:p w:rsidR="00442684" w:rsidRPr="009F0857" w:rsidRDefault="00442684" w:rsidP="00442684">
      <w:pPr>
        <w:autoSpaceDE w:val="0"/>
        <w:autoSpaceDN w:val="0"/>
        <w:adjustRightInd w:val="0"/>
        <w:spacing w:after="0" w:line="240" w:lineRule="auto"/>
        <w:ind w:left="360"/>
        <w:rPr>
          <w:rFonts w:eastAsia="Times New Roman" w:cs="Verdana"/>
          <w:sz w:val="20"/>
          <w:szCs w:val="20"/>
        </w:rPr>
      </w:pPr>
      <w:r w:rsidRPr="009F0857">
        <w:rPr>
          <w:rFonts w:eastAsia="Times New Roman" w:cs="Verdana"/>
          <w:sz w:val="20"/>
          <w:szCs w:val="20"/>
          <w:lang w:val="sr-Cyrl-RS"/>
        </w:rPr>
        <w:t>3)</w:t>
      </w:r>
      <w:r w:rsidRPr="009F0857">
        <w:rPr>
          <w:rFonts w:eastAsia="Times New Roman" w:cs="Verdana"/>
          <w:sz w:val="20"/>
          <w:szCs w:val="20"/>
        </w:rPr>
        <w:t>Креирање/рекреирање LUN-a;</w:t>
      </w:r>
    </w:p>
    <w:p w:rsidR="00442684" w:rsidRPr="009F0857" w:rsidRDefault="00442684" w:rsidP="00442684">
      <w:pPr>
        <w:autoSpaceDE w:val="0"/>
        <w:autoSpaceDN w:val="0"/>
        <w:adjustRightInd w:val="0"/>
        <w:spacing w:after="0" w:line="240" w:lineRule="auto"/>
        <w:ind w:left="360"/>
        <w:rPr>
          <w:rFonts w:eastAsia="Times New Roman" w:cs="Verdana"/>
          <w:sz w:val="20"/>
          <w:szCs w:val="20"/>
          <w:lang w:val="sr-Cyrl-RS"/>
        </w:rPr>
      </w:pPr>
      <w:r w:rsidRPr="009F0857">
        <w:rPr>
          <w:rFonts w:eastAsia="Times New Roman" w:cs="Verdana"/>
          <w:sz w:val="20"/>
          <w:szCs w:val="20"/>
          <w:lang w:val="sr-Cyrl-RS"/>
        </w:rPr>
        <w:t>4)</w:t>
      </w:r>
      <w:r w:rsidRPr="009F0857">
        <w:rPr>
          <w:rFonts w:eastAsia="Times New Roman" w:cs="Verdana"/>
          <w:sz w:val="20"/>
          <w:szCs w:val="20"/>
        </w:rPr>
        <w:t>Креирање/рекреирање репликације између примарне и секундарне стране.</w:t>
      </w:r>
    </w:p>
    <w:p w:rsidR="00442684" w:rsidRPr="009F0857" w:rsidRDefault="00442684" w:rsidP="00442684">
      <w:pPr>
        <w:suppressAutoHyphens/>
        <w:spacing w:after="0" w:line="100" w:lineRule="atLeast"/>
        <w:contextualSpacing/>
        <w:jc w:val="both"/>
        <w:rPr>
          <w:rFonts w:eastAsia="Times New Roman" w:cs="Times New Roman"/>
          <w:sz w:val="20"/>
          <w:szCs w:val="20"/>
          <w:highlight w:val="green"/>
          <w:lang w:val="sr-Cyrl-RS" w:eastAsia="ar-SA"/>
        </w:rPr>
      </w:pPr>
    </w:p>
    <w:p w:rsidR="00442684" w:rsidRPr="009F0857" w:rsidRDefault="00442684" w:rsidP="00442684">
      <w:pPr>
        <w:tabs>
          <w:tab w:val="left" w:pos="4111"/>
        </w:tabs>
        <w:suppressAutoHyphens/>
        <w:spacing w:after="0" w:line="240" w:lineRule="auto"/>
        <w:jc w:val="center"/>
        <w:rPr>
          <w:rFonts w:eastAsia="Times New Roman" w:cs="Times New Roman"/>
          <w:sz w:val="20"/>
          <w:szCs w:val="20"/>
          <w:lang w:val="sr-Cyrl-RS" w:eastAsia="ar-SA"/>
        </w:rPr>
      </w:pPr>
      <w:r w:rsidRPr="009F0857">
        <w:rPr>
          <w:rFonts w:eastAsia="Times New Roman" w:cs="Times New Roman"/>
          <w:sz w:val="20"/>
          <w:szCs w:val="20"/>
          <w:lang w:val="sr-Cyrl-RS" w:eastAsia="ar-SA"/>
        </w:rPr>
        <w:t xml:space="preserve"> Члан 5.</w:t>
      </w:r>
    </w:p>
    <w:p w:rsidR="00442684" w:rsidRPr="009F0857" w:rsidRDefault="00442684" w:rsidP="00442684">
      <w:pPr>
        <w:tabs>
          <w:tab w:val="left" w:pos="4111"/>
        </w:tabs>
        <w:suppressAutoHyphens/>
        <w:spacing w:after="0" w:line="240" w:lineRule="auto"/>
        <w:jc w:val="center"/>
        <w:rPr>
          <w:rFonts w:eastAsia="Times New Roman" w:cs="Times New Roman"/>
          <w:sz w:val="20"/>
          <w:szCs w:val="20"/>
          <w:lang w:val="sr-Cyrl-RS" w:eastAsia="ar-SA"/>
        </w:rPr>
      </w:pPr>
    </w:p>
    <w:p w:rsidR="00442684" w:rsidRPr="009F0857" w:rsidRDefault="00442684" w:rsidP="00442684">
      <w:pPr>
        <w:autoSpaceDE w:val="0"/>
        <w:autoSpaceDN w:val="0"/>
        <w:adjustRightInd w:val="0"/>
        <w:spacing w:after="0" w:line="240" w:lineRule="auto"/>
        <w:ind w:firstLine="720"/>
        <w:jc w:val="both"/>
        <w:rPr>
          <w:rFonts w:eastAsia="Times New Roman" w:cs="Verdana"/>
          <w:sz w:val="20"/>
          <w:szCs w:val="20"/>
        </w:rPr>
      </w:pPr>
      <w:r w:rsidRPr="009F0857">
        <w:rPr>
          <w:rFonts w:eastAsia="Times New Roman" w:cs="Verdana"/>
          <w:sz w:val="20"/>
          <w:szCs w:val="20"/>
          <w:lang w:val="sr-Cyrl-RS"/>
        </w:rPr>
        <w:t>Све а</w:t>
      </w:r>
      <w:r w:rsidRPr="009F0857">
        <w:rPr>
          <w:rFonts w:eastAsia="Times New Roman" w:cs="Verdana"/>
          <w:sz w:val="20"/>
          <w:szCs w:val="20"/>
        </w:rPr>
        <w:t xml:space="preserve">ктивности </w:t>
      </w:r>
      <w:r w:rsidRPr="009F0857">
        <w:rPr>
          <w:rFonts w:eastAsia="Times New Roman" w:cs="Verdana"/>
          <w:sz w:val="20"/>
          <w:szCs w:val="20"/>
          <w:lang w:val="sr-Cyrl-RS"/>
        </w:rPr>
        <w:t>планског и/или инцидентног одржавања, Понуђач</w:t>
      </w:r>
      <w:r w:rsidRPr="009F0857">
        <w:rPr>
          <w:rFonts w:eastAsia="Times New Roman" w:cs="Verdana"/>
          <w:sz w:val="20"/>
          <w:szCs w:val="20"/>
        </w:rPr>
        <w:t xml:space="preserve"> je </w:t>
      </w:r>
      <w:r w:rsidRPr="009F0857">
        <w:rPr>
          <w:rFonts w:eastAsia="Times New Roman" w:cs="Verdana"/>
          <w:sz w:val="20"/>
          <w:szCs w:val="20"/>
          <w:lang w:val="sr-Cyrl-RS"/>
        </w:rPr>
        <w:t xml:space="preserve">обавезан </w:t>
      </w:r>
      <w:r w:rsidRPr="009F0857">
        <w:rPr>
          <w:rFonts w:eastAsia="Times New Roman" w:cs="Verdana"/>
          <w:sz w:val="20"/>
          <w:szCs w:val="20"/>
        </w:rPr>
        <w:t>да обавља у термину договореном са</w:t>
      </w:r>
      <w:r w:rsidRPr="009F0857">
        <w:rPr>
          <w:rFonts w:eastAsia="Times New Roman" w:cs="Verdana"/>
          <w:sz w:val="20"/>
          <w:szCs w:val="20"/>
          <w:lang w:val="sr-Cyrl-RS"/>
        </w:rPr>
        <w:t xml:space="preserve"> </w:t>
      </w:r>
      <w:r w:rsidRPr="009F0857">
        <w:rPr>
          <w:rFonts w:eastAsia="Times New Roman" w:cs="Verdana"/>
          <w:sz w:val="20"/>
          <w:szCs w:val="20"/>
        </w:rPr>
        <w:t>одговорним лицем Наручиоца.</w:t>
      </w:r>
    </w:p>
    <w:p w:rsidR="00442684" w:rsidRPr="009F0857" w:rsidRDefault="00442684" w:rsidP="00442684">
      <w:pPr>
        <w:autoSpaceDE w:val="0"/>
        <w:autoSpaceDN w:val="0"/>
        <w:adjustRightInd w:val="0"/>
        <w:spacing w:after="0" w:line="240" w:lineRule="auto"/>
        <w:ind w:firstLine="720"/>
        <w:jc w:val="both"/>
        <w:rPr>
          <w:rFonts w:eastAsia="Times New Roman" w:cs="Verdana"/>
          <w:sz w:val="20"/>
          <w:szCs w:val="20"/>
          <w:lang w:val="sr-Cyrl-RS"/>
        </w:rPr>
      </w:pPr>
      <w:r w:rsidRPr="009F0857">
        <w:rPr>
          <w:rFonts w:eastAsia="Times New Roman" w:cs="Verdana"/>
          <w:sz w:val="20"/>
          <w:szCs w:val="20"/>
        </w:rPr>
        <w:t>Динамика активности на проактивном одржавању је предмет договора и заједничког</w:t>
      </w:r>
      <w:r w:rsidRPr="009F0857">
        <w:rPr>
          <w:rFonts w:eastAsia="Times New Roman" w:cs="Verdana"/>
          <w:sz w:val="20"/>
          <w:szCs w:val="20"/>
          <w:lang w:val="sr-Cyrl-RS"/>
        </w:rPr>
        <w:t xml:space="preserve"> </w:t>
      </w:r>
      <w:r w:rsidRPr="009F0857">
        <w:rPr>
          <w:rFonts w:eastAsia="Times New Roman" w:cs="Verdana"/>
          <w:sz w:val="20"/>
          <w:szCs w:val="20"/>
        </w:rPr>
        <w:t>планирања са администраторима рачунарске мреже Наручиоца.</w:t>
      </w:r>
    </w:p>
    <w:p w:rsidR="00442684" w:rsidRPr="009F0857" w:rsidRDefault="00442684" w:rsidP="00442684">
      <w:pPr>
        <w:autoSpaceDE w:val="0"/>
        <w:autoSpaceDN w:val="0"/>
        <w:adjustRightInd w:val="0"/>
        <w:spacing w:after="0" w:line="240" w:lineRule="auto"/>
        <w:rPr>
          <w:rFonts w:eastAsia="Times New Roman" w:cs="Verdana"/>
          <w:color w:val="FF0000"/>
          <w:sz w:val="20"/>
          <w:szCs w:val="20"/>
          <w:lang w:val="sr-Cyrl-RS"/>
        </w:rPr>
      </w:pPr>
      <w:r w:rsidRPr="009F0857">
        <w:rPr>
          <w:rFonts w:eastAsia="Times New Roman" w:cs="Verdana"/>
          <w:color w:val="FF0000"/>
          <w:sz w:val="20"/>
          <w:szCs w:val="20"/>
          <w:lang w:val="sr-Cyrl-RS"/>
        </w:rPr>
        <w:tab/>
      </w:r>
    </w:p>
    <w:p w:rsidR="00442684" w:rsidRPr="009F0857" w:rsidRDefault="00442684" w:rsidP="00442684">
      <w:pPr>
        <w:autoSpaceDE w:val="0"/>
        <w:autoSpaceDN w:val="0"/>
        <w:adjustRightInd w:val="0"/>
        <w:spacing w:after="0" w:line="240" w:lineRule="auto"/>
        <w:jc w:val="center"/>
        <w:rPr>
          <w:rFonts w:eastAsia="Times New Roman" w:cs="Verdana"/>
          <w:sz w:val="20"/>
          <w:szCs w:val="20"/>
          <w:lang w:val="sr-Cyrl-RS"/>
        </w:rPr>
      </w:pPr>
      <w:r w:rsidRPr="009F0857">
        <w:rPr>
          <w:rFonts w:eastAsia="Times New Roman" w:cs="Verdana"/>
          <w:sz w:val="20"/>
          <w:szCs w:val="20"/>
          <w:lang w:val="sr-Cyrl-RS"/>
        </w:rPr>
        <w:t>Време одзива и отклањања инцидентне грешке</w:t>
      </w:r>
    </w:p>
    <w:p w:rsidR="00442684" w:rsidRPr="009F0857" w:rsidRDefault="00442684" w:rsidP="00442684">
      <w:pPr>
        <w:tabs>
          <w:tab w:val="left" w:pos="4111"/>
        </w:tabs>
        <w:suppressAutoHyphens/>
        <w:spacing w:after="0" w:line="240" w:lineRule="auto"/>
        <w:jc w:val="center"/>
        <w:rPr>
          <w:rFonts w:eastAsia="Times New Roman" w:cs="Times New Roman"/>
          <w:sz w:val="20"/>
          <w:szCs w:val="20"/>
          <w:lang w:val="sr-Cyrl-RS" w:eastAsia="ar-SA"/>
        </w:rPr>
      </w:pPr>
      <w:r w:rsidRPr="009F0857">
        <w:rPr>
          <w:rFonts w:eastAsia="Times New Roman" w:cs="Arial"/>
          <w:b/>
          <w:sz w:val="20"/>
          <w:szCs w:val="20"/>
          <w:lang w:val="sr-Cyrl-CS"/>
        </w:rPr>
        <w:t xml:space="preserve"> </w:t>
      </w:r>
    </w:p>
    <w:p w:rsidR="00442684" w:rsidRPr="009F0857" w:rsidRDefault="00442684" w:rsidP="00442684">
      <w:pPr>
        <w:tabs>
          <w:tab w:val="left" w:pos="4111"/>
        </w:tabs>
        <w:suppressAutoHyphens/>
        <w:spacing w:after="0" w:line="240" w:lineRule="auto"/>
        <w:jc w:val="center"/>
        <w:rPr>
          <w:rFonts w:eastAsia="Times New Roman" w:cs="Times New Roman"/>
          <w:sz w:val="20"/>
          <w:szCs w:val="20"/>
          <w:lang w:val="sr-Cyrl-RS" w:eastAsia="ar-SA"/>
        </w:rPr>
      </w:pPr>
      <w:r w:rsidRPr="009F0857">
        <w:rPr>
          <w:rFonts w:eastAsia="Times New Roman" w:cs="Times New Roman"/>
          <w:sz w:val="20"/>
          <w:szCs w:val="20"/>
          <w:lang w:val="sr-Cyrl-RS" w:eastAsia="ar-SA"/>
        </w:rPr>
        <w:t>Члан 6.</w:t>
      </w:r>
    </w:p>
    <w:p w:rsidR="00442684" w:rsidRPr="009F0857" w:rsidRDefault="00442684" w:rsidP="00442684">
      <w:pPr>
        <w:spacing w:after="0" w:line="240" w:lineRule="auto"/>
        <w:jc w:val="both"/>
        <w:rPr>
          <w:rFonts w:eastAsia="Times New Roman" w:cs="Arial"/>
          <w:b/>
          <w:sz w:val="20"/>
          <w:szCs w:val="20"/>
          <w:lang w:val="sr-Cyrl-CS"/>
        </w:rPr>
      </w:pPr>
      <w:r w:rsidRPr="009F0857">
        <w:rPr>
          <w:rFonts w:eastAsia="Times New Roman" w:cs="Arial"/>
          <w:b/>
          <w:sz w:val="20"/>
          <w:szCs w:val="20"/>
          <w:lang w:val="sr-Cyrl-CS"/>
        </w:rPr>
        <w:t>Време одзива и отклањања инцидентне грешке</w:t>
      </w:r>
      <w:r w:rsidRPr="009F0857">
        <w:rPr>
          <w:rFonts w:eastAsia="Times New Roman" w:cs="Arial"/>
          <w:b/>
          <w:sz w:val="20"/>
          <w:szCs w:val="20"/>
          <w:lang w:val="sr-Cyrl-CS"/>
        </w:rPr>
        <w:tab/>
      </w:r>
    </w:p>
    <w:p w:rsidR="00442684" w:rsidRPr="009F0857" w:rsidRDefault="00442684" w:rsidP="00442684">
      <w:pPr>
        <w:spacing w:after="0" w:line="240" w:lineRule="auto"/>
        <w:ind w:firstLine="720"/>
        <w:jc w:val="both"/>
        <w:rPr>
          <w:rFonts w:eastAsia="Times New Roman" w:cs="Arial"/>
          <w:sz w:val="20"/>
          <w:szCs w:val="20"/>
          <w:lang w:val="sr-Cyrl-CS"/>
        </w:rPr>
      </w:pPr>
      <w:r w:rsidRPr="009F0857">
        <w:rPr>
          <w:rFonts w:eastAsia="Times New Roman" w:cs="Arial"/>
          <w:sz w:val="20"/>
          <w:szCs w:val="20"/>
          <w:lang w:val="sr-Cyrl-CS"/>
        </w:rPr>
        <w:t>Добављач гарантује Наручиоцу следећа максимална времена одзива:</w:t>
      </w:r>
      <w:r w:rsidRPr="009F0857">
        <w:rPr>
          <w:rFonts w:eastAsia="Times New Roman" w:cs="Arial"/>
          <w:sz w:val="20"/>
          <w:szCs w:val="20"/>
          <w:lang w:val="sr-Cyrl-CS"/>
        </w:rPr>
        <w:tab/>
      </w:r>
    </w:p>
    <w:p w:rsidR="00442684" w:rsidRPr="009F0857" w:rsidRDefault="00442684" w:rsidP="00442684">
      <w:pPr>
        <w:spacing w:after="0" w:line="240" w:lineRule="auto"/>
        <w:jc w:val="both"/>
        <w:rPr>
          <w:rFonts w:eastAsia="Times New Roman" w:cs="Arial"/>
          <w:sz w:val="20"/>
          <w:szCs w:val="20"/>
          <w:lang w:val="sr-Cyrl-CS"/>
        </w:rPr>
      </w:pPr>
      <w:r w:rsidRPr="009F0857">
        <w:rPr>
          <w:rFonts w:eastAsia="Times New Roman" w:cs="Arial"/>
          <w:sz w:val="20"/>
          <w:szCs w:val="20"/>
          <w:lang w:val="sr-Cyrl-CS"/>
        </w:rPr>
        <w:t>У случају критичне грешке:</w:t>
      </w:r>
      <w:r w:rsidRPr="009F0857">
        <w:rPr>
          <w:rFonts w:eastAsia="Times New Roman" w:cs="Arial"/>
          <w:sz w:val="20"/>
          <w:szCs w:val="20"/>
          <w:lang w:val="sr-Cyrl-CS"/>
        </w:rPr>
        <w:tab/>
      </w:r>
      <w:r w:rsidRPr="009F0857">
        <w:rPr>
          <w:rFonts w:eastAsia="Times New Roman" w:cs="Arial"/>
          <w:sz w:val="20"/>
          <w:szCs w:val="20"/>
          <w:lang w:val="sr-Cyrl-CS"/>
        </w:rPr>
        <w:tab/>
      </w:r>
      <w:r w:rsidRPr="009F0857">
        <w:rPr>
          <w:rFonts w:eastAsia="Times New Roman" w:cs="Arial"/>
          <w:sz w:val="20"/>
          <w:szCs w:val="20"/>
          <w:lang w:val="sr-Cyrl-CS"/>
        </w:rPr>
        <w:tab/>
      </w:r>
    </w:p>
    <w:p w:rsidR="00442684" w:rsidRPr="009F0857" w:rsidRDefault="00442684" w:rsidP="00442684">
      <w:pPr>
        <w:spacing w:after="0" w:line="240" w:lineRule="auto"/>
        <w:ind w:left="720"/>
        <w:jc w:val="both"/>
        <w:rPr>
          <w:rFonts w:eastAsia="Times New Roman" w:cs="Arial"/>
          <w:sz w:val="20"/>
          <w:szCs w:val="20"/>
          <w:lang w:val="sr-Cyrl-CS"/>
        </w:rPr>
      </w:pPr>
      <w:r w:rsidRPr="009F0857">
        <w:rPr>
          <w:rFonts w:eastAsia="Times New Roman" w:cs="Arial"/>
          <w:sz w:val="20"/>
          <w:szCs w:val="20"/>
          <w:lang w:val="sr-Cyrl-CS"/>
        </w:rPr>
        <w:t>a) 4 (четири) сата за време радног времена Наручиоца (од 8.00-16.00 сати, понедељак-петак)  након пријема пријаве квара,</w:t>
      </w:r>
      <w:r w:rsidRPr="009F0857">
        <w:rPr>
          <w:rFonts w:eastAsia="Times New Roman" w:cs="Arial"/>
          <w:sz w:val="20"/>
          <w:szCs w:val="20"/>
          <w:lang w:val="sr-Cyrl-CS"/>
        </w:rPr>
        <w:tab/>
      </w:r>
    </w:p>
    <w:p w:rsidR="00442684" w:rsidRPr="009F0857" w:rsidRDefault="00442684" w:rsidP="00442684">
      <w:pPr>
        <w:spacing w:after="0" w:line="240" w:lineRule="auto"/>
        <w:ind w:left="720"/>
        <w:jc w:val="both"/>
        <w:rPr>
          <w:rFonts w:eastAsia="Times New Roman" w:cs="Arial"/>
          <w:sz w:val="20"/>
          <w:szCs w:val="20"/>
          <w:lang w:val="sr-Cyrl-CS"/>
        </w:rPr>
      </w:pPr>
      <w:r w:rsidRPr="009F0857">
        <w:rPr>
          <w:rFonts w:eastAsia="Times New Roman" w:cs="Arial"/>
          <w:sz w:val="20"/>
          <w:szCs w:val="20"/>
          <w:lang w:val="sr-Cyrl-CS"/>
        </w:rPr>
        <w:t>б) 6 (шест) сати изван радног времена Наручиоца, као и 6 (шест) сати у ноћној смени и празницима, након пријема пријаве квара.</w:t>
      </w:r>
    </w:p>
    <w:p w:rsidR="00442684" w:rsidRPr="009F0857" w:rsidRDefault="00442684" w:rsidP="00442684">
      <w:pPr>
        <w:tabs>
          <w:tab w:val="left" w:pos="0"/>
        </w:tabs>
        <w:spacing w:after="0" w:line="240" w:lineRule="auto"/>
        <w:jc w:val="both"/>
        <w:rPr>
          <w:rFonts w:eastAsia="Times New Roman" w:cs="Times New Roman"/>
          <w:b/>
          <w:sz w:val="20"/>
          <w:szCs w:val="20"/>
          <w:lang w:val="ru-RU"/>
        </w:rPr>
      </w:pPr>
      <w:r w:rsidRPr="009F0857">
        <w:rPr>
          <w:rFonts w:eastAsia="Times New Roman" w:cs="Arial"/>
          <w:sz w:val="20"/>
          <w:szCs w:val="20"/>
          <w:lang w:val="sr-Cyrl-CS"/>
        </w:rPr>
        <w:tab/>
        <w:t>У случају некритичне грешке време одзива треба да је следећи дан након пријема позива.</w:t>
      </w:r>
    </w:p>
    <w:p w:rsidR="00442684" w:rsidRPr="009F0857" w:rsidRDefault="00442684" w:rsidP="00442684">
      <w:pPr>
        <w:tabs>
          <w:tab w:val="left" w:pos="0"/>
        </w:tabs>
        <w:spacing w:after="0" w:line="240" w:lineRule="auto"/>
        <w:jc w:val="both"/>
        <w:rPr>
          <w:rFonts w:eastAsia="Times New Roman" w:cs="Arial"/>
          <w:sz w:val="20"/>
          <w:szCs w:val="20"/>
          <w:lang w:val="sr-Cyrl-CS"/>
        </w:rPr>
      </w:pPr>
      <w:r w:rsidRPr="009F0857">
        <w:rPr>
          <w:rFonts w:eastAsia="Times New Roman" w:cs="Arial"/>
          <w:sz w:val="20"/>
          <w:szCs w:val="20"/>
          <w:lang w:val="sr-Cyrl-CS"/>
        </w:rPr>
        <w:tab/>
        <w:t>Добављач гарантује Наручиоцу следећа максимална времена отклањања инцидентне грешке односно успостављања функционалног радног окружења код Наручиоца:</w:t>
      </w:r>
    </w:p>
    <w:p w:rsidR="00442684" w:rsidRPr="009F0857" w:rsidRDefault="00442684" w:rsidP="00442684">
      <w:pPr>
        <w:spacing w:after="0" w:line="240" w:lineRule="auto"/>
        <w:ind w:left="720"/>
        <w:jc w:val="both"/>
        <w:rPr>
          <w:rFonts w:eastAsia="Times New Roman" w:cs="Arial"/>
          <w:sz w:val="20"/>
          <w:szCs w:val="20"/>
          <w:lang w:val="sr-Cyrl-CS"/>
        </w:rPr>
      </w:pPr>
      <w:r w:rsidRPr="009F0857">
        <w:rPr>
          <w:rFonts w:eastAsia="Times New Roman" w:cs="Arial"/>
          <w:sz w:val="20"/>
          <w:szCs w:val="20"/>
          <w:lang w:val="sr-Cyrl-CS"/>
        </w:rPr>
        <w:t>а) Рок за отклањање критичне грешке и успостављања функционалног радног окружења је највише 3 (три) дана након пријема пријаве квара.</w:t>
      </w:r>
    </w:p>
    <w:p w:rsidR="00442684" w:rsidRPr="009F0857" w:rsidRDefault="00442684" w:rsidP="00442684">
      <w:pPr>
        <w:spacing w:after="0" w:line="240" w:lineRule="auto"/>
        <w:ind w:left="720"/>
        <w:jc w:val="both"/>
        <w:rPr>
          <w:rFonts w:eastAsia="Times New Roman" w:cs="Arial"/>
          <w:sz w:val="20"/>
          <w:szCs w:val="20"/>
          <w:lang w:val="sr-Cyrl-CS"/>
        </w:rPr>
      </w:pPr>
      <w:r w:rsidRPr="009F0857">
        <w:rPr>
          <w:rFonts w:eastAsia="Times New Roman" w:cs="Arial"/>
          <w:sz w:val="20"/>
          <w:szCs w:val="20"/>
          <w:lang w:val="sr-Cyrl-CS"/>
        </w:rPr>
        <w:t>б) Рок за отклањање некритичне грешке и успостављања функционалног радног окружења је највише 14 (четрнаест) дана након пријема пријаве квара.</w:t>
      </w:r>
    </w:p>
    <w:p w:rsidR="00442684" w:rsidRPr="009F0857" w:rsidRDefault="00442684" w:rsidP="00442684">
      <w:pPr>
        <w:spacing w:after="0" w:line="240" w:lineRule="auto"/>
        <w:ind w:left="720"/>
        <w:jc w:val="both"/>
        <w:rPr>
          <w:rFonts w:eastAsia="Times New Roman" w:cs="Arial"/>
          <w:sz w:val="20"/>
          <w:szCs w:val="20"/>
          <w:highlight w:val="cyan"/>
          <w:lang w:val="sr-Cyrl-CS"/>
        </w:rPr>
      </w:pPr>
    </w:p>
    <w:p w:rsidR="00442684" w:rsidRPr="009F0857" w:rsidRDefault="00442684" w:rsidP="00442684">
      <w:pPr>
        <w:spacing w:after="0" w:line="240" w:lineRule="auto"/>
        <w:jc w:val="center"/>
        <w:rPr>
          <w:rFonts w:eastAsia="Times New Roman" w:cs="Arial"/>
          <w:sz w:val="20"/>
          <w:szCs w:val="20"/>
          <w:lang w:val="sr-Cyrl-CS"/>
        </w:rPr>
      </w:pPr>
      <w:r w:rsidRPr="009F0857">
        <w:rPr>
          <w:rFonts w:eastAsia="Times New Roman" w:cs="Arial"/>
          <w:sz w:val="20"/>
          <w:szCs w:val="20"/>
          <w:lang w:val="sr-Cyrl-CS"/>
        </w:rPr>
        <w:t>Пријављивање кварова</w:t>
      </w:r>
    </w:p>
    <w:p w:rsidR="00442684" w:rsidRPr="009F0857" w:rsidRDefault="00442684" w:rsidP="00442684">
      <w:pPr>
        <w:tabs>
          <w:tab w:val="left" w:pos="4111"/>
        </w:tabs>
        <w:suppressAutoHyphens/>
        <w:spacing w:after="0" w:line="240" w:lineRule="auto"/>
        <w:jc w:val="center"/>
        <w:rPr>
          <w:rFonts w:eastAsia="Times New Roman" w:cs="Times New Roman"/>
          <w:sz w:val="20"/>
          <w:szCs w:val="20"/>
          <w:highlight w:val="green"/>
          <w:lang w:val="sr-Cyrl-RS" w:eastAsia="ar-SA"/>
        </w:rPr>
      </w:pPr>
    </w:p>
    <w:p w:rsidR="00442684" w:rsidRPr="009F0857" w:rsidRDefault="00442684" w:rsidP="00442684">
      <w:pPr>
        <w:tabs>
          <w:tab w:val="left" w:pos="4111"/>
        </w:tabs>
        <w:suppressAutoHyphens/>
        <w:spacing w:after="0" w:line="240" w:lineRule="auto"/>
        <w:jc w:val="center"/>
        <w:rPr>
          <w:rFonts w:eastAsia="Times New Roman" w:cs="Times New Roman"/>
          <w:sz w:val="20"/>
          <w:szCs w:val="20"/>
          <w:lang w:val="sr-Cyrl-RS" w:eastAsia="ar-SA"/>
        </w:rPr>
      </w:pPr>
      <w:r w:rsidRPr="009F0857">
        <w:rPr>
          <w:rFonts w:eastAsia="Times New Roman" w:cs="Times New Roman"/>
          <w:sz w:val="20"/>
          <w:szCs w:val="20"/>
          <w:lang w:val="sr-Cyrl-RS" w:eastAsia="ar-SA"/>
        </w:rPr>
        <w:t>Члан 7.</w:t>
      </w:r>
    </w:p>
    <w:p w:rsidR="00442684" w:rsidRPr="009F0857" w:rsidRDefault="00442684" w:rsidP="00442684">
      <w:pPr>
        <w:spacing w:after="0" w:line="240" w:lineRule="auto"/>
        <w:ind w:firstLine="720"/>
        <w:jc w:val="both"/>
        <w:rPr>
          <w:rFonts w:eastAsia="Times New Roman" w:cs="Arial"/>
          <w:sz w:val="20"/>
          <w:szCs w:val="20"/>
          <w:lang w:val="sr-Cyrl-CS"/>
        </w:rPr>
      </w:pPr>
      <w:r w:rsidRPr="009F0857">
        <w:rPr>
          <w:rFonts w:eastAsia="Times New Roman" w:cs="Arial"/>
          <w:sz w:val="20"/>
          <w:szCs w:val="20"/>
          <w:lang w:val="sr-Cyrl-CS"/>
        </w:rPr>
        <w:t>У случају Инцидентне грешке Наручилац мора одмах да обавести Добављача о насталом квару. По пријему пријаве Добављач је дужан да поступи у складу са горе наведеним временом одзива.</w:t>
      </w:r>
    </w:p>
    <w:p w:rsidR="00442684" w:rsidRPr="009F0857" w:rsidRDefault="00442684" w:rsidP="00442684">
      <w:pPr>
        <w:spacing w:after="0" w:line="240" w:lineRule="auto"/>
        <w:ind w:firstLine="720"/>
        <w:jc w:val="both"/>
        <w:rPr>
          <w:rFonts w:eastAsia="Times New Roman" w:cs="Arial"/>
          <w:sz w:val="20"/>
          <w:szCs w:val="20"/>
          <w:lang w:val="sr-Cyrl-RS"/>
        </w:rPr>
      </w:pPr>
      <w:r w:rsidRPr="009F0857">
        <w:rPr>
          <w:rFonts w:eastAsia="Times New Roman" w:cs="Arial"/>
          <w:sz w:val="20"/>
          <w:szCs w:val="20"/>
          <w:lang w:val="sr-Cyrl-CS"/>
        </w:rPr>
        <w:lastRenderedPageBreak/>
        <w:t>У пријави квара Наручилац дефинише да ли ће се радити удаљено (</w:t>
      </w:r>
      <w:r w:rsidRPr="009F0857">
        <w:rPr>
          <w:rFonts w:eastAsia="Times New Roman" w:cs="Times New Roman"/>
          <w:sz w:val="20"/>
          <w:szCs w:val="20"/>
          <w:lang w:val="sr-Latn-CS"/>
        </w:rPr>
        <w:t>remote</w:t>
      </w:r>
      <w:r w:rsidRPr="009F0857">
        <w:rPr>
          <w:rFonts w:eastAsia="Times New Roman" w:cs="Times New Roman"/>
          <w:sz w:val="20"/>
          <w:szCs w:val="20"/>
          <w:lang w:val="sr-Cyrl-RS"/>
        </w:rPr>
        <w:t>)</w:t>
      </w:r>
      <w:r w:rsidRPr="009F0857">
        <w:rPr>
          <w:rFonts w:eastAsia="Times New Roman" w:cs="Arial"/>
          <w:sz w:val="20"/>
          <w:szCs w:val="20"/>
          <w:lang w:val="sr-Cyrl-CS"/>
        </w:rPr>
        <w:t xml:space="preserve"> или на лицу места</w:t>
      </w:r>
      <w:r w:rsidRPr="009F0857">
        <w:rPr>
          <w:rFonts w:eastAsia="Times New Roman" w:cs="Times New Roman"/>
          <w:sz w:val="20"/>
          <w:szCs w:val="20"/>
          <w:lang w:val="sr-Latn-CS"/>
        </w:rPr>
        <w:t xml:space="preserve"> </w:t>
      </w:r>
      <w:r w:rsidRPr="009F0857">
        <w:rPr>
          <w:rFonts w:eastAsia="Times New Roman" w:cs="Times New Roman"/>
          <w:sz w:val="20"/>
          <w:szCs w:val="20"/>
          <w:lang w:val="sr-Cyrl-RS"/>
        </w:rPr>
        <w:t>(</w:t>
      </w:r>
      <w:r w:rsidRPr="009F0857">
        <w:rPr>
          <w:rFonts w:eastAsia="Times New Roman" w:cs="Times New Roman"/>
          <w:sz w:val="20"/>
          <w:szCs w:val="20"/>
          <w:lang w:val="sr-Latn-CS"/>
        </w:rPr>
        <w:t>on-site</w:t>
      </w:r>
      <w:r w:rsidRPr="009F0857">
        <w:rPr>
          <w:rFonts w:eastAsia="Times New Roman" w:cs="Times New Roman"/>
          <w:sz w:val="20"/>
          <w:szCs w:val="20"/>
          <w:lang w:val="sr-Cyrl-RS"/>
        </w:rPr>
        <w:t>).</w:t>
      </w:r>
    </w:p>
    <w:p w:rsidR="00442684" w:rsidRPr="009F0857" w:rsidRDefault="00442684" w:rsidP="00442684">
      <w:pPr>
        <w:spacing w:after="0" w:line="240" w:lineRule="auto"/>
        <w:ind w:firstLine="720"/>
        <w:jc w:val="both"/>
        <w:rPr>
          <w:rFonts w:eastAsia="Times New Roman" w:cs="Arial"/>
          <w:sz w:val="20"/>
          <w:szCs w:val="20"/>
          <w:lang w:val="sr-Cyrl-CS"/>
        </w:rPr>
      </w:pPr>
      <w:r w:rsidRPr="009F0857">
        <w:rPr>
          <w:rFonts w:eastAsia="Times New Roman" w:cs="Arial"/>
          <w:sz w:val="20"/>
          <w:szCs w:val="20"/>
          <w:lang w:val="sr-Cyrl-CS"/>
        </w:rPr>
        <w:t xml:space="preserve">Наручилац врши пријаву квара телефоном (у случају критичних грешака) или путем е-мејла овлашћеном лицу Добављача и од тада тече рок за одзив и отклањање квара. Наручилац у пријави квара класификује квар као критичну или некритичну грешку. Ако се пријава квара ради телефоном, Наручилац је обавезан да најкасније наредног дана пошаље пријаву квара и путем е-мејла. </w:t>
      </w:r>
    </w:p>
    <w:p w:rsidR="00442684" w:rsidRPr="009F0857" w:rsidRDefault="00442684" w:rsidP="00442684">
      <w:pPr>
        <w:tabs>
          <w:tab w:val="left" w:pos="4111"/>
        </w:tabs>
        <w:suppressAutoHyphens/>
        <w:spacing w:after="0" w:line="240" w:lineRule="auto"/>
        <w:jc w:val="center"/>
        <w:rPr>
          <w:rFonts w:eastAsia="Times New Roman" w:cs="Times New Roman"/>
          <w:sz w:val="20"/>
          <w:szCs w:val="20"/>
          <w:lang w:val="sr-Cyrl-RS" w:eastAsia="ar-SA"/>
        </w:rPr>
      </w:pPr>
    </w:p>
    <w:p w:rsidR="00442684" w:rsidRPr="009F0857" w:rsidRDefault="00442684" w:rsidP="00442684">
      <w:pPr>
        <w:tabs>
          <w:tab w:val="left" w:pos="4111"/>
        </w:tabs>
        <w:suppressAutoHyphens/>
        <w:spacing w:after="0" w:line="240" w:lineRule="auto"/>
        <w:jc w:val="center"/>
        <w:rPr>
          <w:rFonts w:eastAsia="Times New Roman" w:cs="Times New Roman"/>
          <w:sz w:val="20"/>
          <w:szCs w:val="20"/>
          <w:lang w:val="sr-Cyrl-RS" w:eastAsia="ar-SA"/>
        </w:rPr>
      </w:pPr>
      <w:r w:rsidRPr="009F0857">
        <w:rPr>
          <w:rFonts w:eastAsia="Times New Roman" w:cs="Times New Roman"/>
          <w:sz w:val="20"/>
          <w:szCs w:val="20"/>
          <w:lang w:val="sr-Cyrl-RS" w:eastAsia="ar-SA"/>
        </w:rPr>
        <w:t>Расположивост Добављача</w:t>
      </w:r>
    </w:p>
    <w:p w:rsidR="00442684" w:rsidRPr="009F0857" w:rsidRDefault="00442684" w:rsidP="00442684">
      <w:pPr>
        <w:tabs>
          <w:tab w:val="left" w:pos="4111"/>
        </w:tabs>
        <w:suppressAutoHyphens/>
        <w:spacing w:after="0" w:line="240" w:lineRule="auto"/>
        <w:jc w:val="center"/>
        <w:rPr>
          <w:rFonts w:eastAsia="Times New Roman" w:cs="Times New Roman"/>
          <w:sz w:val="20"/>
          <w:szCs w:val="20"/>
          <w:highlight w:val="green"/>
          <w:lang w:val="sr-Cyrl-RS" w:eastAsia="ar-SA"/>
        </w:rPr>
      </w:pPr>
    </w:p>
    <w:p w:rsidR="00442684" w:rsidRPr="009F0857" w:rsidRDefault="00442684" w:rsidP="00442684">
      <w:pPr>
        <w:tabs>
          <w:tab w:val="left" w:pos="4111"/>
        </w:tabs>
        <w:suppressAutoHyphens/>
        <w:spacing w:after="0" w:line="240" w:lineRule="auto"/>
        <w:jc w:val="center"/>
        <w:rPr>
          <w:rFonts w:eastAsia="Times New Roman" w:cs="Times New Roman"/>
          <w:sz w:val="20"/>
          <w:szCs w:val="20"/>
          <w:lang w:val="sr-Cyrl-RS" w:eastAsia="ar-SA"/>
        </w:rPr>
      </w:pPr>
      <w:r w:rsidRPr="009F0857">
        <w:rPr>
          <w:rFonts w:eastAsia="Times New Roman" w:cs="Times New Roman"/>
          <w:sz w:val="20"/>
          <w:szCs w:val="20"/>
          <w:lang w:val="sr-Cyrl-RS" w:eastAsia="ar-SA"/>
        </w:rPr>
        <w:t>Члан 8.</w:t>
      </w:r>
    </w:p>
    <w:p w:rsidR="00442684" w:rsidRPr="009F0857" w:rsidRDefault="00442684" w:rsidP="00442684">
      <w:pPr>
        <w:spacing w:after="0" w:line="240" w:lineRule="auto"/>
        <w:ind w:firstLine="720"/>
        <w:jc w:val="both"/>
        <w:rPr>
          <w:rFonts w:eastAsia="Times New Roman" w:cs="Arial"/>
          <w:sz w:val="20"/>
          <w:szCs w:val="20"/>
          <w:lang w:val="sr-Cyrl-CS"/>
        </w:rPr>
      </w:pPr>
      <w:r w:rsidRPr="009F0857">
        <w:rPr>
          <w:rFonts w:eastAsia="Times New Roman" w:cs="Arial"/>
          <w:sz w:val="20"/>
          <w:szCs w:val="20"/>
          <w:lang w:val="sr-Cyrl-CS"/>
        </w:rPr>
        <w:t>Добављач се обавезује да ће бити доступан  преко електронске поште, фиксног и мобилног телефона.</w:t>
      </w:r>
    </w:p>
    <w:p w:rsidR="00442684" w:rsidRPr="009F0857" w:rsidRDefault="00442684" w:rsidP="00442684">
      <w:pPr>
        <w:spacing w:after="0" w:line="240" w:lineRule="auto"/>
        <w:ind w:firstLine="720"/>
        <w:jc w:val="both"/>
        <w:rPr>
          <w:rFonts w:eastAsia="Times New Roman" w:cs="Arial"/>
          <w:sz w:val="20"/>
          <w:szCs w:val="20"/>
          <w:lang w:val="sr-Cyrl-CS"/>
        </w:rPr>
      </w:pPr>
      <w:r w:rsidRPr="009F0857">
        <w:rPr>
          <w:rFonts w:eastAsia="Times New Roman" w:cs="Arial"/>
          <w:sz w:val="20"/>
          <w:szCs w:val="20"/>
          <w:lang w:val="sr-Cyrl-CS"/>
        </w:rPr>
        <w:t>Добављач је обавезан да за пружање подршке буде на располагању Наручиоцу  по моделу 7</w:t>
      </w:r>
      <w:r w:rsidRPr="009F0857">
        <w:rPr>
          <w:rFonts w:eastAsia="Times New Roman" w:cs="Arial"/>
          <w:sz w:val="20"/>
          <w:szCs w:val="20"/>
        </w:rPr>
        <w:t>x</w:t>
      </w:r>
      <w:r w:rsidRPr="009F0857">
        <w:rPr>
          <w:rFonts w:eastAsia="Times New Roman" w:cs="Arial"/>
          <w:sz w:val="20"/>
          <w:szCs w:val="20"/>
          <w:lang w:val="sr-Cyrl-CS"/>
        </w:rPr>
        <w:t>24</w:t>
      </w:r>
      <w:r w:rsidRPr="009F0857">
        <w:rPr>
          <w:rFonts w:eastAsia="Times New Roman" w:cs="Arial"/>
          <w:sz w:val="20"/>
          <w:szCs w:val="20"/>
          <w:lang w:val="sr-Latn-RS"/>
        </w:rPr>
        <w:t xml:space="preserve"> </w:t>
      </w:r>
      <w:r w:rsidRPr="009F0857">
        <w:rPr>
          <w:rFonts w:eastAsia="Times New Roman" w:cs="Arial"/>
          <w:sz w:val="20"/>
          <w:szCs w:val="20"/>
          <w:lang w:val="sr-Cyrl-RS"/>
        </w:rPr>
        <w:t>(седам дана у недељи по 24 сата)</w:t>
      </w:r>
      <w:r w:rsidRPr="009F0857">
        <w:rPr>
          <w:rFonts w:eastAsia="Times New Roman" w:cs="Arial"/>
          <w:sz w:val="20"/>
          <w:szCs w:val="20"/>
          <w:lang w:val="sr-Cyrl-CS"/>
        </w:rPr>
        <w:t>.</w:t>
      </w:r>
    </w:p>
    <w:p w:rsidR="00442684" w:rsidRPr="009F0857" w:rsidRDefault="00442684" w:rsidP="00442684">
      <w:pPr>
        <w:spacing w:after="0" w:line="240" w:lineRule="auto"/>
        <w:ind w:firstLine="720"/>
        <w:jc w:val="both"/>
        <w:rPr>
          <w:rFonts w:eastAsia="Times New Roman" w:cs="Arial"/>
          <w:sz w:val="20"/>
          <w:szCs w:val="20"/>
          <w:lang w:val="sr-Cyrl-CS"/>
        </w:rPr>
      </w:pPr>
      <w:r w:rsidRPr="009F0857">
        <w:rPr>
          <w:rFonts w:eastAsia="Times New Roman" w:cs="Arial"/>
          <w:sz w:val="20"/>
          <w:szCs w:val="20"/>
          <w:lang w:val="sr-Cyrl-CS"/>
        </w:rPr>
        <w:t>Добављач је дужан да достави Наручиоцу листу овлашћених лица за послове одржавања и подршке, као и за контактирање.</w:t>
      </w:r>
    </w:p>
    <w:p w:rsidR="00442684" w:rsidRPr="009F0857" w:rsidRDefault="00442684" w:rsidP="00442684">
      <w:pPr>
        <w:spacing w:after="0" w:line="240" w:lineRule="auto"/>
        <w:jc w:val="both"/>
        <w:rPr>
          <w:rFonts w:eastAsia="Times New Roman" w:cs="Arial"/>
          <w:b/>
          <w:sz w:val="20"/>
          <w:szCs w:val="20"/>
          <w:lang w:val="sr-Cyrl-CS"/>
        </w:rPr>
      </w:pPr>
    </w:p>
    <w:p w:rsidR="00442684" w:rsidRPr="009F0857" w:rsidRDefault="00442684" w:rsidP="00442684">
      <w:pPr>
        <w:tabs>
          <w:tab w:val="left" w:pos="4111"/>
        </w:tabs>
        <w:suppressAutoHyphens/>
        <w:spacing w:after="0" w:line="240" w:lineRule="auto"/>
        <w:jc w:val="center"/>
        <w:rPr>
          <w:rFonts w:eastAsia="Times New Roman" w:cs="Times New Roman"/>
          <w:sz w:val="20"/>
          <w:szCs w:val="20"/>
          <w:lang w:val="sr-Cyrl-RS" w:eastAsia="ar-SA"/>
        </w:rPr>
      </w:pPr>
      <w:r w:rsidRPr="009F0857">
        <w:rPr>
          <w:rFonts w:eastAsia="Times New Roman" w:cs="Times New Roman"/>
          <w:sz w:val="20"/>
          <w:szCs w:val="20"/>
          <w:lang w:val="sr-Cyrl-RS" w:eastAsia="ar-SA"/>
        </w:rPr>
        <w:t>Радни налог</w:t>
      </w:r>
    </w:p>
    <w:p w:rsidR="00442684" w:rsidRPr="009F0857" w:rsidRDefault="00442684" w:rsidP="00442684">
      <w:pPr>
        <w:tabs>
          <w:tab w:val="left" w:pos="4111"/>
        </w:tabs>
        <w:suppressAutoHyphens/>
        <w:spacing w:after="0" w:line="240" w:lineRule="auto"/>
        <w:jc w:val="center"/>
        <w:rPr>
          <w:rFonts w:eastAsia="Times New Roman" w:cs="Times New Roman"/>
          <w:sz w:val="20"/>
          <w:szCs w:val="20"/>
          <w:lang w:val="sr-Cyrl-RS" w:eastAsia="ar-SA"/>
        </w:rPr>
      </w:pPr>
    </w:p>
    <w:p w:rsidR="00442684" w:rsidRPr="009F0857" w:rsidRDefault="00442684" w:rsidP="00442684">
      <w:pPr>
        <w:tabs>
          <w:tab w:val="left" w:pos="4111"/>
        </w:tabs>
        <w:suppressAutoHyphens/>
        <w:spacing w:after="0" w:line="240" w:lineRule="auto"/>
        <w:jc w:val="center"/>
        <w:rPr>
          <w:rFonts w:eastAsia="Times New Roman" w:cs="Times New Roman"/>
          <w:sz w:val="20"/>
          <w:szCs w:val="20"/>
          <w:lang w:val="sr-Cyrl-RS" w:eastAsia="ar-SA"/>
        </w:rPr>
      </w:pPr>
      <w:r w:rsidRPr="009F0857">
        <w:rPr>
          <w:rFonts w:eastAsia="Times New Roman" w:cs="Times New Roman"/>
          <w:sz w:val="20"/>
          <w:szCs w:val="20"/>
          <w:lang w:val="sr-Cyrl-RS" w:eastAsia="ar-SA"/>
        </w:rPr>
        <w:t>Члан 9.</w:t>
      </w:r>
    </w:p>
    <w:p w:rsidR="00442684" w:rsidRPr="009F0857" w:rsidRDefault="00442684" w:rsidP="00442684">
      <w:pPr>
        <w:spacing w:after="0" w:line="240" w:lineRule="auto"/>
        <w:ind w:firstLine="720"/>
        <w:jc w:val="both"/>
        <w:rPr>
          <w:rFonts w:eastAsia="Times New Roman" w:cs="Arial"/>
          <w:sz w:val="20"/>
          <w:szCs w:val="20"/>
          <w:lang w:val="sr-Cyrl-CS"/>
        </w:rPr>
      </w:pPr>
      <w:r w:rsidRPr="009F0857">
        <w:rPr>
          <w:rFonts w:eastAsia="Times New Roman" w:cs="Arial"/>
          <w:sz w:val="20"/>
          <w:szCs w:val="20"/>
          <w:lang w:val="sr-Cyrl-CS"/>
        </w:rPr>
        <w:t>Добављач је дужан да после сваке интервенције уредно попуни радни налог у који се уписује свака обављена услуга, њен тип, трајање и детаљан опис грешке и обављене интервенције. Тако попуњен налог се предаје овлашћеном лицу Наручиоца на оверу.</w:t>
      </w:r>
    </w:p>
    <w:p w:rsidR="00442684" w:rsidRPr="009F0857" w:rsidRDefault="00442684" w:rsidP="00442684">
      <w:pPr>
        <w:spacing w:after="0" w:line="240" w:lineRule="auto"/>
        <w:ind w:firstLine="720"/>
        <w:jc w:val="both"/>
        <w:rPr>
          <w:rFonts w:eastAsia="Times New Roman" w:cs="Arial"/>
          <w:sz w:val="20"/>
          <w:szCs w:val="20"/>
          <w:lang w:val="sr-Cyrl-CS"/>
        </w:rPr>
      </w:pPr>
      <w:r w:rsidRPr="009F0857">
        <w:rPr>
          <w:rFonts w:eastAsia="Times New Roman" w:cs="Arial"/>
          <w:sz w:val="20"/>
          <w:szCs w:val="20"/>
          <w:lang w:val="sr-Cyrl-CS"/>
        </w:rPr>
        <w:t>Добављач, у радном налогу, описује активности које је предузео, како би сервер и сториџ систем одржао у исправном стању.</w:t>
      </w:r>
    </w:p>
    <w:p w:rsidR="00442684" w:rsidRPr="009F0857" w:rsidRDefault="00442684" w:rsidP="00442684">
      <w:pPr>
        <w:spacing w:after="0" w:line="240" w:lineRule="auto"/>
        <w:ind w:firstLine="720"/>
        <w:jc w:val="both"/>
        <w:rPr>
          <w:rFonts w:eastAsia="Times New Roman" w:cs="Arial"/>
          <w:sz w:val="20"/>
          <w:szCs w:val="20"/>
          <w:lang w:val="sr-Cyrl-CS"/>
        </w:rPr>
      </w:pPr>
      <w:r w:rsidRPr="009F0857">
        <w:rPr>
          <w:rFonts w:eastAsia="Times New Roman" w:cs="Arial"/>
          <w:sz w:val="20"/>
          <w:szCs w:val="20"/>
          <w:lang w:val="sr-Cyrl-CS"/>
        </w:rPr>
        <w:t>Овлашћено лице Наручиоца попуњава и оверава радни налог, чиме потврђује да прихвата извршену интервенцију, тј да је услуга извршена на уговорен начин. У случају да овлашћено лице Наручиоца не прихвата извршену интервенцију, он уноси у радни налог образложење за одбијање. Тако оверени налог представља пратећу документацију уз рачун који Понуђач  доставља на плаћање.</w:t>
      </w:r>
    </w:p>
    <w:p w:rsidR="00442684" w:rsidRPr="009F0857" w:rsidRDefault="00442684" w:rsidP="00442684">
      <w:pPr>
        <w:spacing w:after="0" w:line="240" w:lineRule="auto"/>
        <w:ind w:firstLine="720"/>
        <w:jc w:val="both"/>
        <w:rPr>
          <w:rFonts w:eastAsia="Times New Roman" w:cs="Arial"/>
          <w:sz w:val="20"/>
          <w:szCs w:val="20"/>
          <w:lang w:val="sr-Cyrl-CS"/>
        </w:rPr>
      </w:pPr>
      <w:r w:rsidRPr="009F0857">
        <w:rPr>
          <w:rFonts w:eastAsia="Times New Roman" w:cs="Arial"/>
          <w:sz w:val="20"/>
          <w:szCs w:val="20"/>
          <w:lang w:val="sr-Cyrl-CS"/>
        </w:rPr>
        <w:t>Потписан и оверен радни налог служи како доказ да је решење проблема прихваћено од стране Наручиоца.</w:t>
      </w:r>
    </w:p>
    <w:p w:rsidR="00442684" w:rsidRPr="009F0857" w:rsidRDefault="00442684" w:rsidP="00442684">
      <w:pPr>
        <w:tabs>
          <w:tab w:val="left" w:pos="0"/>
        </w:tabs>
        <w:suppressAutoHyphens/>
        <w:spacing w:after="0" w:line="240" w:lineRule="auto"/>
        <w:rPr>
          <w:rFonts w:eastAsia="Times New Roman" w:cs="Times New Roman"/>
          <w:sz w:val="20"/>
          <w:szCs w:val="20"/>
          <w:highlight w:val="green"/>
          <w:lang w:val="sr-Cyrl-RS" w:eastAsia="ar-SA"/>
        </w:rPr>
      </w:pPr>
    </w:p>
    <w:p w:rsidR="00442684" w:rsidRPr="009F0857" w:rsidRDefault="00442684" w:rsidP="00442684">
      <w:pPr>
        <w:tabs>
          <w:tab w:val="left" w:pos="0"/>
        </w:tabs>
        <w:suppressAutoHyphens/>
        <w:spacing w:after="0" w:line="240" w:lineRule="auto"/>
        <w:ind w:firstLine="26"/>
        <w:jc w:val="center"/>
        <w:rPr>
          <w:rFonts w:eastAsia="Times New Roman" w:cs="Times New Roman"/>
          <w:sz w:val="20"/>
          <w:szCs w:val="20"/>
          <w:lang w:val="sr-Cyrl-CS" w:eastAsia="ar-SA"/>
        </w:rPr>
      </w:pPr>
      <w:r w:rsidRPr="009F0857">
        <w:rPr>
          <w:rFonts w:eastAsia="Times New Roman" w:cs="Times New Roman"/>
          <w:sz w:val="20"/>
          <w:szCs w:val="20"/>
          <w:lang w:val="sr-Cyrl-CS" w:eastAsia="ar-SA"/>
        </w:rPr>
        <w:t>Члан 10.</w:t>
      </w:r>
    </w:p>
    <w:p w:rsidR="00442684" w:rsidRPr="009F0857" w:rsidRDefault="00442684" w:rsidP="00442684">
      <w:pPr>
        <w:tabs>
          <w:tab w:val="left" w:pos="0"/>
        </w:tabs>
        <w:suppressAutoHyphens/>
        <w:spacing w:after="0" w:line="240" w:lineRule="auto"/>
        <w:ind w:firstLine="26"/>
        <w:jc w:val="both"/>
        <w:rPr>
          <w:rFonts w:eastAsia="Times New Roman" w:cs="Times New Roman"/>
          <w:sz w:val="20"/>
          <w:szCs w:val="20"/>
          <w:lang w:val="sr-Cyrl-RS" w:eastAsia="ar-SA"/>
        </w:rPr>
      </w:pPr>
      <w:r w:rsidRPr="009F0857">
        <w:rPr>
          <w:rFonts w:eastAsia="Times New Roman" w:cs="Times New Roman"/>
          <w:sz w:val="20"/>
          <w:szCs w:val="20"/>
          <w:lang w:val="sr-Cyrl-CS" w:eastAsia="ar-SA"/>
        </w:rPr>
        <w:tab/>
        <w:t xml:space="preserve"> Добављач</w:t>
      </w:r>
      <w:r w:rsidRPr="009F0857">
        <w:rPr>
          <w:rFonts w:eastAsia="Times New Roman" w:cs="Times New Roman"/>
          <w:sz w:val="20"/>
          <w:szCs w:val="20"/>
          <w:lang w:val="sr-Cyrl-RS" w:eastAsia="ar-SA"/>
        </w:rPr>
        <w:t xml:space="preserve"> </w:t>
      </w:r>
      <w:r w:rsidRPr="009F0857">
        <w:rPr>
          <w:rFonts w:eastAsia="Times New Roman" w:cs="Times New Roman"/>
          <w:sz w:val="20"/>
          <w:szCs w:val="20"/>
          <w:lang w:val="sr-Cyrl-CS" w:eastAsia="ar-SA"/>
        </w:rPr>
        <w:t xml:space="preserve">је дужан да приликом реализације овог уговора </w:t>
      </w:r>
      <w:r w:rsidRPr="009F0857">
        <w:rPr>
          <w:rFonts w:eastAsia="Times New Roman" w:cs="Times New Roman"/>
          <w:sz w:val="20"/>
          <w:szCs w:val="20"/>
          <w:lang w:val="sr-Cyrl-RS" w:eastAsia="ar-SA"/>
        </w:rPr>
        <w:t>омогући присуство представника Наручиоца на лицу места и да на захтеву Наручиоца  одреди особу за контакт са представником Наручиоца.</w:t>
      </w:r>
    </w:p>
    <w:p w:rsidR="00442684" w:rsidRPr="009F0857" w:rsidRDefault="00442684" w:rsidP="00442684">
      <w:pPr>
        <w:suppressAutoHyphens/>
        <w:spacing w:after="0" w:line="240" w:lineRule="auto"/>
        <w:ind w:firstLine="720"/>
        <w:jc w:val="both"/>
        <w:rPr>
          <w:rFonts w:eastAsia="Times New Roman" w:cs="Times New Roman"/>
          <w:sz w:val="20"/>
          <w:szCs w:val="20"/>
          <w:lang w:val="sr-Cyrl-RS" w:eastAsia="ar-SA"/>
        </w:rPr>
      </w:pPr>
      <w:r w:rsidRPr="009F0857">
        <w:rPr>
          <w:rFonts w:eastAsia="Times New Roman" w:cs="Times New Roman"/>
          <w:sz w:val="20"/>
          <w:szCs w:val="20"/>
          <w:lang w:val="sr-Cyrl-CS" w:eastAsia="ar-SA"/>
        </w:rPr>
        <w:t>За сваки сервисни излазак Добављач ће издати пропратну документацију о извршеним услугама на сервисирању и одржавању</w:t>
      </w:r>
      <w:r w:rsidRPr="009F0857">
        <w:rPr>
          <w:rFonts w:eastAsia="Times New Roman" w:cs="Times New Roman"/>
          <w:sz w:val="20"/>
          <w:szCs w:val="20"/>
          <w:lang w:val="sr-Cyrl-RS" w:eastAsia="ar-SA"/>
        </w:rPr>
        <w:t>, односно</w:t>
      </w:r>
      <w:r w:rsidRPr="009F0857">
        <w:rPr>
          <w:rFonts w:eastAsia="Times New Roman" w:cs="Times New Roman"/>
          <w:sz w:val="20"/>
          <w:szCs w:val="20"/>
          <w:lang w:val="sr-Cyrl-CS" w:eastAsia="ar-SA"/>
        </w:rPr>
        <w:t xml:space="preserve"> Добављач</w:t>
      </w:r>
      <w:r w:rsidRPr="009F0857">
        <w:rPr>
          <w:rFonts w:eastAsia="Times New Roman" w:cs="Times New Roman"/>
          <w:sz w:val="20"/>
          <w:szCs w:val="20"/>
          <w:lang w:val="sr-Cyrl-RS" w:eastAsia="ar-SA"/>
        </w:rPr>
        <w:t xml:space="preserve"> је обавезан да након сваког урађеног сервисирања сачини записник са описом посла шта је урађено и списком замењеног потрошног материјала и резервних делова, који ће потписати обе уговорне стране. Један примерак записника и неисправне резервне делове који више нису за употребу враћају се Наручиоцу. </w:t>
      </w:r>
    </w:p>
    <w:p w:rsidR="00442684" w:rsidRPr="009F0857" w:rsidRDefault="00442684" w:rsidP="00442684">
      <w:pPr>
        <w:suppressAutoHyphens/>
        <w:spacing w:after="0" w:line="240" w:lineRule="auto"/>
        <w:ind w:firstLine="720"/>
        <w:jc w:val="both"/>
        <w:rPr>
          <w:rFonts w:eastAsia="Times New Roman" w:cs="Times New Roman"/>
          <w:sz w:val="20"/>
          <w:szCs w:val="20"/>
          <w:highlight w:val="green"/>
          <w:lang w:val="sr-Cyrl-RS" w:eastAsia="ar-SA"/>
        </w:rPr>
      </w:pPr>
    </w:p>
    <w:p w:rsidR="00442684" w:rsidRPr="009F0857" w:rsidRDefault="00442684" w:rsidP="00442684">
      <w:pPr>
        <w:tabs>
          <w:tab w:val="left" w:pos="0"/>
        </w:tabs>
        <w:suppressAutoHyphens/>
        <w:spacing w:after="0" w:line="240" w:lineRule="auto"/>
        <w:ind w:firstLine="26"/>
        <w:jc w:val="center"/>
        <w:rPr>
          <w:rFonts w:eastAsia="Times New Roman" w:cs="Times New Roman"/>
          <w:sz w:val="20"/>
          <w:szCs w:val="20"/>
          <w:lang w:val="sr-Cyrl-RS" w:eastAsia="ar-SA"/>
        </w:rPr>
      </w:pPr>
      <w:r w:rsidRPr="009F0857">
        <w:rPr>
          <w:rFonts w:eastAsia="Times New Roman" w:cs="Times New Roman"/>
          <w:sz w:val="20"/>
          <w:szCs w:val="20"/>
          <w:lang w:val="sr-Cyrl-CS" w:eastAsia="ar-SA"/>
        </w:rPr>
        <w:t>Члан 11.</w:t>
      </w:r>
    </w:p>
    <w:p w:rsidR="00442684" w:rsidRPr="009F0857" w:rsidRDefault="00442684" w:rsidP="00442684">
      <w:pPr>
        <w:suppressAutoHyphens/>
        <w:spacing w:after="0" w:line="240" w:lineRule="auto"/>
        <w:jc w:val="both"/>
        <w:rPr>
          <w:rFonts w:eastAsia="Times New Roman" w:cs="Times New Roman"/>
          <w:sz w:val="20"/>
          <w:szCs w:val="20"/>
          <w:lang w:val="ru-RU" w:eastAsia="ar-SA"/>
        </w:rPr>
      </w:pPr>
      <w:r w:rsidRPr="009F0857">
        <w:rPr>
          <w:rFonts w:eastAsia="Times New Roman" w:cs="Times New Roman"/>
          <w:sz w:val="20"/>
          <w:szCs w:val="20"/>
          <w:lang w:val="ru-RU" w:eastAsia="ar-SA"/>
        </w:rPr>
        <w:tab/>
        <w:t xml:space="preserve">Добављач је дужан да, о свом трошку, изврши све поправке у случају наношења штете приликом реализације </w:t>
      </w:r>
      <w:r w:rsidRPr="009F0857">
        <w:rPr>
          <w:rFonts w:eastAsia="Times New Roman" w:cs="Times New Roman"/>
          <w:sz w:val="20"/>
          <w:szCs w:val="20"/>
          <w:lang w:val="sr-Cyrl-RS" w:eastAsia="ar-SA"/>
        </w:rPr>
        <w:t>у</w:t>
      </w:r>
      <w:r w:rsidRPr="009F0857">
        <w:rPr>
          <w:rFonts w:eastAsia="Times New Roman" w:cs="Times New Roman"/>
          <w:sz w:val="20"/>
          <w:szCs w:val="20"/>
          <w:lang w:val="ru-RU" w:eastAsia="ar-SA"/>
        </w:rPr>
        <w:t xml:space="preserve">говора, али тако да поправка штете не утиче на рок извршења </w:t>
      </w:r>
      <w:r w:rsidRPr="009F0857">
        <w:rPr>
          <w:rFonts w:eastAsia="Times New Roman" w:cs="Times New Roman"/>
          <w:sz w:val="20"/>
          <w:szCs w:val="20"/>
          <w:lang w:val="sr-Cyrl-RS" w:eastAsia="ar-SA"/>
        </w:rPr>
        <w:t>у</w:t>
      </w:r>
      <w:r w:rsidRPr="009F0857">
        <w:rPr>
          <w:rFonts w:eastAsia="Times New Roman" w:cs="Times New Roman"/>
          <w:sz w:val="20"/>
          <w:szCs w:val="20"/>
          <w:lang w:val="ru-RU" w:eastAsia="ar-SA"/>
        </w:rPr>
        <w:t>говора.</w:t>
      </w:r>
    </w:p>
    <w:p w:rsidR="00442684" w:rsidRPr="009F0857" w:rsidRDefault="00442684" w:rsidP="00442684">
      <w:pPr>
        <w:suppressAutoHyphens/>
        <w:spacing w:after="0" w:line="240" w:lineRule="auto"/>
        <w:jc w:val="both"/>
        <w:rPr>
          <w:rFonts w:eastAsia="Times New Roman" w:cs="Times New Roman"/>
          <w:b/>
          <w:sz w:val="20"/>
          <w:szCs w:val="20"/>
          <w:highlight w:val="green"/>
          <w:lang w:val="sr-Cyrl-RS" w:eastAsia="ar-SA"/>
        </w:rPr>
      </w:pPr>
    </w:p>
    <w:p w:rsidR="00442684" w:rsidRPr="009F0857" w:rsidRDefault="00442684" w:rsidP="00442684">
      <w:pPr>
        <w:suppressAutoHyphens/>
        <w:spacing w:after="0" w:line="240" w:lineRule="auto"/>
        <w:jc w:val="center"/>
        <w:rPr>
          <w:rFonts w:eastAsia="Times New Roman" w:cs="Times New Roman"/>
          <w:sz w:val="20"/>
          <w:szCs w:val="20"/>
          <w:lang w:val="sr-Cyrl-RS" w:eastAsia="ar-SA"/>
        </w:rPr>
      </w:pPr>
      <w:r w:rsidRPr="009F0857">
        <w:rPr>
          <w:rFonts w:eastAsia="Times New Roman" w:cs="Times New Roman"/>
          <w:sz w:val="20"/>
          <w:szCs w:val="20"/>
          <w:lang w:val="sr-Cyrl-RS" w:eastAsia="ar-SA"/>
        </w:rPr>
        <w:t>Гарантни рок</w:t>
      </w:r>
    </w:p>
    <w:p w:rsidR="00442684" w:rsidRPr="009F0857" w:rsidRDefault="00442684" w:rsidP="00442684">
      <w:pPr>
        <w:tabs>
          <w:tab w:val="left" w:pos="0"/>
        </w:tabs>
        <w:suppressAutoHyphens/>
        <w:spacing w:after="0" w:line="240" w:lineRule="auto"/>
        <w:ind w:firstLine="26"/>
        <w:jc w:val="center"/>
        <w:rPr>
          <w:rFonts w:eastAsia="Times New Roman" w:cs="Times New Roman"/>
          <w:sz w:val="20"/>
          <w:szCs w:val="20"/>
          <w:lang w:val="sr-Cyrl-RS" w:eastAsia="ar-SA"/>
        </w:rPr>
      </w:pPr>
      <w:r w:rsidRPr="009F0857">
        <w:rPr>
          <w:rFonts w:eastAsia="Times New Roman" w:cs="Times New Roman"/>
          <w:sz w:val="20"/>
          <w:szCs w:val="20"/>
          <w:lang w:val="sr-Cyrl-CS" w:eastAsia="ar-SA"/>
        </w:rPr>
        <w:t xml:space="preserve">Члан </w:t>
      </w:r>
      <w:r w:rsidRPr="009F0857">
        <w:rPr>
          <w:rFonts w:eastAsia="Times New Roman" w:cs="Times New Roman"/>
          <w:sz w:val="20"/>
          <w:szCs w:val="20"/>
          <w:lang w:val="sr-Cyrl-RS" w:eastAsia="ar-SA"/>
        </w:rPr>
        <w:t>12</w:t>
      </w:r>
      <w:r w:rsidRPr="009F0857">
        <w:rPr>
          <w:rFonts w:eastAsia="Times New Roman" w:cs="Times New Roman"/>
          <w:sz w:val="20"/>
          <w:szCs w:val="20"/>
          <w:lang w:val="sr-Cyrl-CS" w:eastAsia="ar-SA"/>
        </w:rPr>
        <w:t>.</w:t>
      </w:r>
    </w:p>
    <w:p w:rsidR="00442684" w:rsidRPr="009F0857" w:rsidRDefault="00442684" w:rsidP="00442684">
      <w:pPr>
        <w:suppressAutoHyphens/>
        <w:spacing w:after="0" w:line="240" w:lineRule="auto"/>
        <w:ind w:firstLine="720"/>
        <w:jc w:val="both"/>
        <w:rPr>
          <w:rFonts w:eastAsia="Times New Roman" w:cs="Times New Roman"/>
          <w:sz w:val="20"/>
          <w:szCs w:val="20"/>
          <w:lang w:val="sr-Cyrl-CS" w:eastAsia="ar-SA"/>
        </w:rPr>
      </w:pPr>
      <w:r w:rsidRPr="009F0857">
        <w:rPr>
          <w:rFonts w:eastAsia="Times New Roman" w:cs="Times New Roman"/>
          <w:sz w:val="20"/>
          <w:szCs w:val="20"/>
          <w:lang w:val="sr-Cyrl-CS" w:eastAsia="ar-SA"/>
        </w:rPr>
        <w:t>Добављач услуга даје гаранцију за квалитет извршених услуга и за резервне делове ___________месеци.</w:t>
      </w:r>
    </w:p>
    <w:p w:rsidR="00442684" w:rsidRPr="009F0857" w:rsidRDefault="00442684" w:rsidP="00442684">
      <w:pPr>
        <w:suppressAutoHyphens/>
        <w:spacing w:after="0" w:line="240" w:lineRule="auto"/>
        <w:ind w:firstLine="720"/>
        <w:jc w:val="both"/>
        <w:rPr>
          <w:rFonts w:eastAsia="Times New Roman" w:cs="Times New Roman"/>
          <w:color w:val="FF0000"/>
          <w:sz w:val="20"/>
          <w:szCs w:val="20"/>
          <w:lang w:val="sr-Cyrl-CS" w:eastAsia="ar-SA"/>
        </w:rPr>
      </w:pPr>
      <w:r w:rsidRPr="009F0857">
        <w:rPr>
          <w:rFonts w:eastAsia="Times New Roman" w:cs="Times New Roman"/>
          <w:sz w:val="20"/>
          <w:szCs w:val="20"/>
          <w:lang w:val="sr-Cyrl-CS" w:eastAsia="ar-SA"/>
        </w:rPr>
        <w:t xml:space="preserve">Гарантни рок за извршене услуге почиње да тече од дана извршење услуге, а гарантни рок за уграђене резервне делове од дана уградње сваког појединачног резервног дела. </w:t>
      </w:r>
    </w:p>
    <w:p w:rsidR="00442684" w:rsidRPr="009F0857" w:rsidRDefault="00442684" w:rsidP="00442684">
      <w:pPr>
        <w:suppressAutoHyphens/>
        <w:spacing w:after="0" w:line="240" w:lineRule="auto"/>
        <w:jc w:val="both"/>
        <w:rPr>
          <w:rFonts w:eastAsia="Times New Roman" w:cs="Times New Roman"/>
          <w:sz w:val="20"/>
          <w:szCs w:val="20"/>
          <w:highlight w:val="green"/>
          <w:lang w:val="sr-Cyrl-RS" w:eastAsia="ar-SA"/>
        </w:rPr>
      </w:pPr>
    </w:p>
    <w:p w:rsidR="00442684" w:rsidRPr="009F0857" w:rsidRDefault="00442684" w:rsidP="00442684">
      <w:pPr>
        <w:tabs>
          <w:tab w:val="left" w:pos="4125"/>
          <w:tab w:val="left" w:pos="4253"/>
          <w:tab w:val="center" w:pos="4873"/>
        </w:tabs>
        <w:suppressAutoHyphens/>
        <w:spacing w:after="0" w:line="240" w:lineRule="auto"/>
        <w:jc w:val="center"/>
        <w:rPr>
          <w:rFonts w:eastAsia="Times New Roman" w:cs="Times New Roman"/>
          <w:sz w:val="20"/>
          <w:szCs w:val="20"/>
          <w:lang w:val="sr-Cyrl-RS" w:eastAsia="ar-SA"/>
        </w:rPr>
      </w:pPr>
      <w:r w:rsidRPr="009F0857">
        <w:rPr>
          <w:rFonts w:eastAsia="Times New Roman" w:cs="Times New Roman"/>
          <w:sz w:val="20"/>
          <w:szCs w:val="20"/>
          <w:lang w:val="sr-Cyrl-RS" w:eastAsia="ar-SA"/>
        </w:rPr>
        <w:t>Члан 13.</w:t>
      </w:r>
    </w:p>
    <w:p w:rsidR="00442684" w:rsidRPr="009F0857" w:rsidRDefault="00442684" w:rsidP="00442684">
      <w:pPr>
        <w:tabs>
          <w:tab w:val="left" w:pos="851"/>
          <w:tab w:val="left" w:pos="993"/>
          <w:tab w:val="center" w:pos="4873"/>
        </w:tabs>
        <w:suppressAutoHyphens/>
        <w:spacing w:after="0" w:line="240" w:lineRule="auto"/>
        <w:jc w:val="both"/>
        <w:rPr>
          <w:rFonts w:eastAsia="Times New Roman" w:cs="Times New Roman"/>
          <w:sz w:val="20"/>
          <w:szCs w:val="20"/>
          <w:highlight w:val="green"/>
          <w:lang w:val="sr-Cyrl-CS" w:eastAsia="ar-SA"/>
        </w:rPr>
      </w:pPr>
      <w:r w:rsidRPr="009F0857">
        <w:rPr>
          <w:rFonts w:eastAsia="Times New Roman" w:cs="Times New Roman"/>
          <w:sz w:val="20"/>
          <w:szCs w:val="20"/>
          <w:lang w:val="sr-Cyrl-RS" w:eastAsia="ar-SA"/>
        </w:rPr>
        <w:lastRenderedPageBreak/>
        <w:t xml:space="preserve">         </w:t>
      </w:r>
      <w:r w:rsidRPr="009F0857">
        <w:rPr>
          <w:rFonts w:eastAsia="Times New Roman" w:cs="Times New Roman"/>
          <w:sz w:val="20"/>
          <w:szCs w:val="20"/>
          <w:lang w:val="sr-Cyrl-CS" w:eastAsia="ar-SA"/>
        </w:rPr>
        <w:t>Све недостатке</w:t>
      </w:r>
      <w:r w:rsidRPr="009F0857">
        <w:rPr>
          <w:rFonts w:eastAsia="Times New Roman" w:cs="Times New Roman"/>
          <w:sz w:val="20"/>
          <w:szCs w:val="20"/>
          <w:lang w:val="sr-Cyrl-RS" w:eastAsia="ar-SA"/>
        </w:rPr>
        <w:t xml:space="preserve"> замењених делова</w:t>
      </w:r>
      <w:r w:rsidRPr="009F0857">
        <w:rPr>
          <w:rFonts w:eastAsia="Times New Roman" w:cs="Times New Roman"/>
          <w:sz w:val="20"/>
          <w:szCs w:val="20"/>
          <w:lang w:val="sr-Cyrl-CS" w:eastAsia="ar-SA"/>
        </w:rPr>
        <w:t xml:space="preserve"> који се покажу у оквиру гарантног рока Добављач отклања о свом трошку под условом да се инструментима рукује према упутствима </w:t>
      </w:r>
      <w:r w:rsidRPr="009F0857">
        <w:rPr>
          <w:rFonts w:eastAsia="Times New Roman" w:cs="Times New Roman"/>
          <w:sz w:val="20"/>
          <w:szCs w:val="20"/>
          <w:lang w:val="sr-Cyrl-RS" w:eastAsia="ar-SA"/>
        </w:rPr>
        <w:t>Извршиоца услуге и произвођача опреме.</w:t>
      </w:r>
    </w:p>
    <w:p w:rsidR="00442684" w:rsidRPr="009F0857" w:rsidRDefault="00442684" w:rsidP="00442684">
      <w:pPr>
        <w:suppressAutoHyphens/>
        <w:spacing w:after="0" w:line="240" w:lineRule="auto"/>
        <w:jc w:val="both"/>
        <w:rPr>
          <w:rFonts w:eastAsia="Times New Roman" w:cs="Times New Roman"/>
          <w:sz w:val="20"/>
          <w:szCs w:val="20"/>
          <w:highlight w:val="green"/>
          <w:lang w:val="sr-Cyrl-RS" w:eastAsia="ar-SA"/>
        </w:rPr>
      </w:pPr>
    </w:p>
    <w:p w:rsidR="00442684" w:rsidRPr="009F0857" w:rsidRDefault="00442684" w:rsidP="00442684">
      <w:pPr>
        <w:suppressAutoHyphens/>
        <w:spacing w:after="0" w:line="240" w:lineRule="auto"/>
        <w:jc w:val="center"/>
        <w:rPr>
          <w:rFonts w:eastAsia="Times New Roman" w:cs="Times New Roman"/>
          <w:sz w:val="20"/>
          <w:szCs w:val="20"/>
          <w:lang w:eastAsia="ar-SA"/>
        </w:rPr>
      </w:pPr>
      <w:r w:rsidRPr="009F0857">
        <w:rPr>
          <w:rFonts w:eastAsia="Times New Roman" w:cs="Times New Roman"/>
          <w:sz w:val="20"/>
          <w:szCs w:val="20"/>
          <w:lang w:val="sr-Cyrl-RS" w:eastAsia="ar-SA"/>
        </w:rPr>
        <w:t xml:space="preserve">Цена </w:t>
      </w:r>
    </w:p>
    <w:p w:rsidR="00442684" w:rsidRPr="009F0857" w:rsidRDefault="00442684" w:rsidP="00442684">
      <w:pPr>
        <w:suppressAutoHyphens/>
        <w:spacing w:after="0" w:line="240" w:lineRule="auto"/>
        <w:jc w:val="both"/>
        <w:rPr>
          <w:rFonts w:eastAsia="Times New Roman" w:cs="Times New Roman"/>
          <w:sz w:val="20"/>
          <w:szCs w:val="20"/>
          <w:highlight w:val="green"/>
          <w:lang w:val="sr-Cyrl-CS" w:eastAsia="ar-SA"/>
        </w:rPr>
      </w:pPr>
    </w:p>
    <w:p w:rsidR="00442684" w:rsidRPr="009F0857" w:rsidRDefault="00442684" w:rsidP="00442684">
      <w:pPr>
        <w:suppressAutoHyphens/>
        <w:spacing w:after="0" w:line="240" w:lineRule="auto"/>
        <w:jc w:val="center"/>
        <w:rPr>
          <w:rFonts w:eastAsia="Times New Roman" w:cs="Times New Roman"/>
          <w:sz w:val="20"/>
          <w:szCs w:val="20"/>
          <w:lang w:val="sr-Cyrl-CS" w:eastAsia="ar-SA"/>
        </w:rPr>
      </w:pPr>
      <w:r w:rsidRPr="009F0857">
        <w:rPr>
          <w:rFonts w:eastAsia="Times New Roman" w:cs="Times New Roman"/>
          <w:sz w:val="20"/>
          <w:szCs w:val="20"/>
          <w:lang w:val="sr-Cyrl-CS" w:eastAsia="ar-SA"/>
        </w:rPr>
        <w:t xml:space="preserve">Члан </w:t>
      </w:r>
      <w:r w:rsidRPr="009F0857">
        <w:rPr>
          <w:rFonts w:eastAsia="Times New Roman" w:cs="Times New Roman"/>
          <w:sz w:val="20"/>
          <w:szCs w:val="20"/>
          <w:lang w:val="sr-Cyrl-RS" w:eastAsia="ar-SA"/>
        </w:rPr>
        <w:t>14</w:t>
      </w:r>
      <w:r w:rsidRPr="009F0857">
        <w:rPr>
          <w:rFonts w:eastAsia="Times New Roman" w:cs="Times New Roman"/>
          <w:sz w:val="20"/>
          <w:szCs w:val="20"/>
          <w:lang w:val="sr-Cyrl-CS" w:eastAsia="ar-SA"/>
        </w:rPr>
        <w:t>.</w:t>
      </w:r>
    </w:p>
    <w:p w:rsidR="00442684" w:rsidRPr="009F0857" w:rsidRDefault="00442684" w:rsidP="00442684">
      <w:pPr>
        <w:suppressAutoHyphens/>
        <w:spacing w:after="0" w:line="240" w:lineRule="auto"/>
        <w:jc w:val="both"/>
        <w:rPr>
          <w:rFonts w:eastAsia="Times New Roman" w:cs="Times New Roman"/>
          <w:sz w:val="20"/>
          <w:szCs w:val="20"/>
          <w:lang w:val="sr-Cyrl-CS" w:eastAsia="ar-SA"/>
        </w:rPr>
      </w:pPr>
      <w:r w:rsidRPr="009F0857">
        <w:rPr>
          <w:rFonts w:eastAsia="Times New Roman" w:cs="Times New Roman"/>
          <w:sz w:val="20"/>
          <w:szCs w:val="20"/>
          <w:lang w:val="sr-Cyrl-CS" w:eastAsia="ar-SA"/>
        </w:rPr>
        <w:tab/>
        <w:t>Уговорне стране сагласно изјављују да прихватају цену коју је Добављач  дао у Понуди.</w:t>
      </w:r>
    </w:p>
    <w:p w:rsidR="00442684" w:rsidRPr="009F0857" w:rsidRDefault="00442684" w:rsidP="00442684">
      <w:pPr>
        <w:suppressAutoHyphens/>
        <w:spacing w:after="0" w:line="240" w:lineRule="auto"/>
        <w:jc w:val="both"/>
        <w:rPr>
          <w:rFonts w:eastAsia="Times New Roman" w:cs="Times New Roman"/>
          <w:sz w:val="20"/>
          <w:szCs w:val="20"/>
          <w:lang w:val="sr-Cyrl-CS" w:eastAsia="ar-SA"/>
        </w:rPr>
      </w:pPr>
      <w:r w:rsidRPr="009F0857">
        <w:rPr>
          <w:rFonts w:eastAsia="Times New Roman" w:cs="Times New Roman"/>
          <w:sz w:val="20"/>
          <w:szCs w:val="20"/>
          <w:lang w:val="sr-Cyrl-CS" w:eastAsia="ar-SA"/>
        </w:rPr>
        <w:tab/>
        <w:t>Укупна вредност уговорених услуга из члана 1. овог уговора износи</w:t>
      </w:r>
      <w:r w:rsidRPr="009F0857">
        <w:rPr>
          <w:rFonts w:eastAsia="Times New Roman" w:cs="Times New Roman"/>
          <w:sz w:val="20"/>
          <w:szCs w:val="20"/>
          <w:lang w:val="sr-Cyrl-RS" w:eastAsia="ar-SA"/>
        </w:rPr>
        <w:t>_____________________</w:t>
      </w:r>
      <w:r w:rsidRPr="009F0857">
        <w:rPr>
          <w:rFonts w:eastAsia="Times New Roman" w:cs="Times New Roman"/>
          <w:b/>
          <w:sz w:val="20"/>
          <w:szCs w:val="20"/>
          <w:lang w:val="sr-Cyrl-CS" w:eastAsia="ar-SA"/>
        </w:rPr>
        <w:t xml:space="preserve"> </w:t>
      </w:r>
      <w:r w:rsidRPr="009F0857">
        <w:rPr>
          <w:rFonts w:eastAsia="Times New Roman" w:cs="Times New Roman"/>
          <w:sz w:val="20"/>
          <w:szCs w:val="20"/>
          <w:lang w:val="sr-Cyrl-CS" w:eastAsia="ar-SA"/>
        </w:rPr>
        <w:t xml:space="preserve">динара (словима:                       ), без обрачунатог пореза на додату вредност, односно </w:t>
      </w:r>
      <w:r w:rsidRPr="009F0857">
        <w:rPr>
          <w:rFonts w:eastAsia="Times New Roman" w:cs="Times New Roman"/>
          <w:sz w:val="20"/>
          <w:szCs w:val="20"/>
          <w:lang w:val="sr-Cyrl-RS" w:eastAsia="ar-SA"/>
        </w:rPr>
        <w:t>_______________________</w:t>
      </w:r>
      <w:r w:rsidRPr="009F0857">
        <w:rPr>
          <w:rFonts w:eastAsia="Times New Roman" w:cs="Times New Roman"/>
          <w:sz w:val="20"/>
          <w:szCs w:val="20"/>
          <w:lang w:val="sr-Cyrl-CS" w:eastAsia="ar-SA"/>
        </w:rPr>
        <w:t xml:space="preserve"> динара</w:t>
      </w:r>
      <w:r w:rsidRPr="009F0857">
        <w:rPr>
          <w:rFonts w:eastAsia="Times New Roman" w:cs="Times New Roman"/>
          <w:sz w:val="20"/>
          <w:szCs w:val="20"/>
          <w:lang w:val="sr-Cyrl-RS" w:eastAsia="ar-SA"/>
        </w:rPr>
        <w:t xml:space="preserve"> (словима:________________________________________)са урачунатим порезом на додату вредност</w:t>
      </w:r>
      <w:r w:rsidRPr="009F0857">
        <w:rPr>
          <w:rFonts w:eastAsia="Times New Roman" w:cs="Times New Roman"/>
          <w:sz w:val="20"/>
          <w:szCs w:val="20"/>
          <w:lang w:val="sr-Cyrl-CS" w:eastAsia="ar-SA"/>
        </w:rPr>
        <w:t>.</w:t>
      </w:r>
    </w:p>
    <w:p w:rsidR="00442684" w:rsidRPr="009F0857" w:rsidRDefault="00442684" w:rsidP="00442684">
      <w:pPr>
        <w:suppressAutoHyphens/>
        <w:spacing w:after="0" w:line="240" w:lineRule="auto"/>
        <w:ind w:firstLine="709"/>
        <w:jc w:val="both"/>
        <w:rPr>
          <w:rFonts w:eastAsia="Times New Roman" w:cs="Times New Roman"/>
          <w:sz w:val="20"/>
          <w:szCs w:val="20"/>
          <w:lang w:val="sr-Cyrl-RS" w:eastAsia="ar-SA"/>
        </w:rPr>
      </w:pPr>
      <w:r w:rsidRPr="009F0857">
        <w:rPr>
          <w:rFonts w:eastAsia="Times New Roman" w:cs="Times New Roman"/>
          <w:sz w:val="20"/>
          <w:szCs w:val="20"/>
          <w:lang w:val="sr-Cyrl-CS" w:eastAsia="ar-SA"/>
        </w:rPr>
        <w:t>Уговорена цена покрива све трошкове Добављача.</w:t>
      </w:r>
    </w:p>
    <w:p w:rsidR="00442684" w:rsidRPr="009F0857" w:rsidRDefault="00442684" w:rsidP="00442684">
      <w:pPr>
        <w:suppressAutoHyphens/>
        <w:spacing w:after="0" w:line="240" w:lineRule="auto"/>
        <w:ind w:firstLine="709"/>
        <w:jc w:val="both"/>
        <w:rPr>
          <w:rFonts w:eastAsia="Times New Roman" w:cs="Times New Roman"/>
          <w:bCs/>
          <w:sz w:val="20"/>
          <w:szCs w:val="20"/>
          <w:lang w:val="sr-Cyrl-CS" w:eastAsia="ar-SA"/>
        </w:rPr>
      </w:pPr>
      <w:r w:rsidRPr="009F0857">
        <w:rPr>
          <w:rFonts w:eastAsia="Times New Roman" w:cs="Times New Roman"/>
          <w:sz w:val="20"/>
          <w:szCs w:val="20"/>
          <w:lang w:val="sr-Cyrl-CS" w:eastAsia="ar-SA"/>
        </w:rPr>
        <w:t xml:space="preserve">Уговорне стране су сагласне да ће цене из прихваћене понуде бити фиксне током извршења уговора и неће подлегати променама ни из каквих разлога. </w:t>
      </w:r>
      <w:r w:rsidRPr="009F0857">
        <w:rPr>
          <w:rFonts w:eastAsia="Times New Roman" w:cs="Times New Roman"/>
          <w:bCs/>
          <w:sz w:val="20"/>
          <w:szCs w:val="20"/>
          <w:lang w:val="sr-Cyrl-CS" w:eastAsia="ar-SA"/>
        </w:rPr>
        <w:t xml:space="preserve"> </w:t>
      </w:r>
    </w:p>
    <w:p w:rsidR="00442684" w:rsidRPr="009F0857" w:rsidRDefault="00442684" w:rsidP="00442684">
      <w:pPr>
        <w:suppressAutoHyphens/>
        <w:spacing w:after="0" w:line="240" w:lineRule="auto"/>
        <w:ind w:firstLine="709"/>
        <w:jc w:val="both"/>
        <w:rPr>
          <w:rFonts w:eastAsia="Times New Roman" w:cs="Times New Roman"/>
          <w:bCs/>
          <w:sz w:val="20"/>
          <w:szCs w:val="20"/>
          <w:lang w:val="sr-Cyrl-CS" w:eastAsia="ar-SA"/>
        </w:rPr>
      </w:pPr>
    </w:p>
    <w:p w:rsidR="00442684" w:rsidRPr="009F0857" w:rsidRDefault="00442684" w:rsidP="00442684">
      <w:pPr>
        <w:tabs>
          <w:tab w:val="left" w:pos="3544"/>
        </w:tabs>
        <w:suppressAutoHyphens/>
        <w:spacing w:after="0" w:line="240" w:lineRule="auto"/>
        <w:ind w:firstLine="709"/>
        <w:jc w:val="center"/>
        <w:rPr>
          <w:rFonts w:eastAsia="Times New Roman" w:cs="Times New Roman"/>
          <w:bCs/>
          <w:sz w:val="20"/>
          <w:szCs w:val="20"/>
          <w:lang w:val="sr-Cyrl-CS" w:eastAsia="ar-SA"/>
        </w:rPr>
      </w:pPr>
      <w:r w:rsidRPr="009F0857">
        <w:rPr>
          <w:rFonts w:eastAsia="Times New Roman" w:cs="Times New Roman"/>
          <w:bCs/>
          <w:sz w:val="20"/>
          <w:szCs w:val="20"/>
          <w:lang w:val="sr-Cyrl-CS" w:eastAsia="ar-SA"/>
        </w:rPr>
        <w:t>Начин плаћања</w:t>
      </w:r>
    </w:p>
    <w:p w:rsidR="00442684" w:rsidRPr="009F0857" w:rsidRDefault="00442684" w:rsidP="00442684">
      <w:pPr>
        <w:suppressAutoHyphens/>
        <w:spacing w:after="0" w:line="240" w:lineRule="auto"/>
        <w:ind w:firstLine="709"/>
        <w:jc w:val="center"/>
        <w:rPr>
          <w:rFonts w:eastAsia="Times New Roman" w:cs="Times New Roman"/>
          <w:sz w:val="20"/>
          <w:szCs w:val="20"/>
          <w:lang w:val="sr-Cyrl-CS" w:eastAsia="ar-SA"/>
        </w:rPr>
      </w:pPr>
    </w:p>
    <w:p w:rsidR="00442684" w:rsidRPr="009F0857" w:rsidRDefault="00442684" w:rsidP="00442684">
      <w:pPr>
        <w:suppressAutoHyphens/>
        <w:spacing w:after="0" w:line="240" w:lineRule="auto"/>
        <w:jc w:val="center"/>
        <w:rPr>
          <w:rFonts w:eastAsia="Times New Roman" w:cs="Times New Roman"/>
          <w:sz w:val="20"/>
          <w:szCs w:val="20"/>
          <w:lang w:val="sr-Cyrl-CS" w:eastAsia="ar-SA"/>
        </w:rPr>
      </w:pPr>
      <w:r w:rsidRPr="009F0857">
        <w:rPr>
          <w:rFonts w:eastAsia="Times New Roman" w:cs="Times New Roman"/>
          <w:sz w:val="20"/>
          <w:szCs w:val="20"/>
          <w:lang w:val="sr-Cyrl-CS" w:eastAsia="ar-SA"/>
        </w:rPr>
        <w:t xml:space="preserve">Члан </w:t>
      </w:r>
      <w:r w:rsidRPr="009F0857">
        <w:rPr>
          <w:rFonts w:eastAsia="Times New Roman" w:cs="Times New Roman"/>
          <w:sz w:val="20"/>
          <w:szCs w:val="20"/>
          <w:lang w:val="sr-Cyrl-RS" w:eastAsia="ar-SA"/>
        </w:rPr>
        <w:t>15</w:t>
      </w:r>
      <w:r w:rsidRPr="009F0857">
        <w:rPr>
          <w:rFonts w:eastAsia="Times New Roman" w:cs="Times New Roman"/>
          <w:sz w:val="20"/>
          <w:szCs w:val="20"/>
          <w:lang w:val="sr-Cyrl-CS" w:eastAsia="ar-SA"/>
        </w:rPr>
        <w:t>.</w:t>
      </w:r>
    </w:p>
    <w:p w:rsidR="00442684" w:rsidRPr="009F0857" w:rsidRDefault="00442684" w:rsidP="00442684">
      <w:pPr>
        <w:suppressAutoHyphens/>
        <w:spacing w:after="0" w:line="240" w:lineRule="auto"/>
        <w:ind w:firstLine="720"/>
        <w:jc w:val="both"/>
        <w:rPr>
          <w:rFonts w:eastAsia="Times New Roman" w:cs="Times New Roman"/>
          <w:sz w:val="20"/>
          <w:szCs w:val="20"/>
          <w:lang w:val="sr-Cyrl-RS" w:eastAsia="ar-SA"/>
        </w:rPr>
      </w:pPr>
      <w:r w:rsidRPr="009F0857">
        <w:rPr>
          <w:rFonts w:eastAsia="Times New Roman" w:cs="Times New Roman"/>
          <w:sz w:val="20"/>
          <w:szCs w:val="20"/>
          <w:lang w:val="sr-Cyrl-CS" w:eastAsia="ar-SA"/>
        </w:rPr>
        <w:t xml:space="preserve">Плаћање ће се извршити </w:t>
      </w:r>
      <w:r w:rsidRPr="009F0857">
        <w:rPr>
          <w:rFonts w:eastAsia="Times New Roman" w:cs="Times New Roman"/>
          <w:sz w:val="20"/>
          <w:szCs w:val="20"/>
          <w:lang w:val="sr-Cyrl-RS" w:eastAsia="ar-SA"/>
        </w:rPr>
        <w:t>на следећи начин: на месечном нивоу за период важења уговора.</w:t>
      </w:r>
    </w:p>
    <w:p w:rsidR="00442684" w:rsidRPr="009F0857" w:rsidRDefault="00442684" w:rsidP="00442684">
      <w:pPr>
        <w:suppressAutoHyphens/>
        <w:spacing w:after="0" w:line="240" w:lineRule="auto"/>
        <w:ind w:firstLine="720"/>
        <w:jc w:val="both"/>
        <w:rPr>
          <w:rFonts w:eastAsia="Times New Roman" w:cs="Times New Roman"/>
          <w:sz w:val="20"/>
          <w:szCs w:val="20"/>
          <w:lang w:val="sr-Cyrl-RS" w:eastAsia="ar-SA"/>
        </w:rPr>
      </w:pPr>
      <w:r w:rsidRPr="009F0857">
        <w:rPr>
          <w:rFonts w:eastAsia="Times New Roman" w:cs="Times New Roman"/>
          <w:sz w:val="20"/>
          <w:szCs w:val="20"/>
          <w:lang w:val="sr-Cyrl-RS" w:eastAsia="ar-SA"/>
        </w:rPr>
        <w:t>Плаћање је вирмански у року од 7 дана од дана достављања фактуре, за претходни месец и обухвата:</w:t>
      </w:r>
    </w:p>
    <w:p w:rsidR="00442684" w:rsidRPr="009F0857" w:rsidRDefault="00442684" w:rsidP="00442684">
      <w:pPr>
        <w:suppressAutoHyphens/>
        <w:spacing w:after="0" w:line="100" w:lineRule="atLeast"/>
        <w:jc w:val="both"/>
        <w:rPr>
          <w:rFonts w:eastAsia="Calibri" w:cs="Times New Roman"/>
          <w:color w:val="FF0000"/>
          <w:sz w:val="20"/>
          <w:szCs w:val="20"/>
          <w:lang w:val="sr-Cyrl-RS"/>
        </w:rPr>
      </w:pPr>
      <w:r w:rsidRPr="009F0857">
        <w:rPr>
          <w:rFonts w:eastAsia="Calibri" w:cs="Times New Roman"/>
          <w:sz w:val="20"/>
          <w:szCs w:val="20"/>
          <w:lang w:val="sr-Cyrl-CS" w:eastAsia="ar-SA"/>
        </w:rPr>
        <w:t xml:space="preserve">-цену одржавања </w:t>
      </w:r>
      <w:r w:rsidRPr="009F0857">
        <w:rPr>
          <w:rFonts w:eastAsia="Calibri" w:cs="Arial"/>
          <w:bCs/>
          <w:sz w:val="20"/>
          <w:szCs w:val="20"/>
          <w:lang w:val="sr-Cyrl-CS" w:eastAsia="en-GB"/>
        </w:rPr>
        <w:t xml:space="preserve">одржавања сервера типа </w:t>
      </w:r>
      <w:r w:rsidRPr="009F0857">
        <w:rPr>
          <w:rFonts w:eastAsia="Calibri" w:cs="Times New Roman"/>
          <w:sz w:val="20"/>
          <w:szCs w:val="20"/>
          <w:lang w:val="sr-Latn-RS"/>
        </w:rPr>
        <w:t>RACK SERVER DELL</w:t>
      </w:r>
      <w:r w:rsidRPr="009F0857">
        <w:rPr>
          <w:rFonts w:eastAsia="Calibri" w:cs="Times New Roman"/>
          <w:sz w:val="20"/>
          <w:szCs w:val="20"/>
          <w:vertAlign w:val="superscript"/>
          <w:lang w:val="sr-Latn-RS"/>
        </w:rPr>
        <w:t xml:space="preserve">TM </w:t>
      </w:r>
      <w:r w:rsidRPr="009F0857">
        <w:rPr>
          <w:rFonts w:eastAsia="Calibri" w:cs="Times New Roman"/>
          <w:sz w:val="20"/>
          <w:szCs w:val="20"/>
          <w:lang w:val="sr-Latn-RS"/>
        </w:rPr>
        <w:t>POWEREDGE</w:t>
      </w:r>
      <w:r w:rsidRPr="009F0857">
        <w:rPr>
          <w:rFonts w:eastAsia="Calibri" w:cs="Times New Roman"/>
          <w:sz w:val="20"/>
          <w:szCs w:val="20"/>
          <w:vertAlign w:val="superscript"/>
          <w:lang w:val="sr-Latn-RS"/>
        </w:rPr>
        <w:t xml:space="preserve">TM </w:t>
      </w:r>
      <w:r w:rsidRPr="009F0857">
        <w:rPr>
          <w:rFonts w:eastAsia="Calibri" w:cs="Times New Roman"/>
          <w:sz w:val="20"/>
          <w:szCs w:val="20"/>
          <w:lang w:val="sr-Latn-RS"/>
        </w:rPr>
        <w:t>R710</w:t>
      </w:r>
      <w:r w:rsidRPr="009F0857">
        <w:rPr>
          <w:rFonts w:eastAsia="Calibri" w:cs="Times New Roman"/>
          <w:sz w:val="20"/>
          <w:szCs w:val="20"/>
          <w:lang w:val="sr-Cyrl-RS"/>
        </w:rPr>
        <w:t xml:space="preserve"> и система за архивирање и складиштење података</w:t>
      </w:r>
      <w:r w:rsidRPr="009F0857">
        <w:rPr>
          <w:rFonts w:eastAsia="Times New Roman" w:cs="Arial"/>
          <w:iCs/>
          <w:sz w:val="20"/>
          <w:szCs w:val="20"/>
          <w:lang w:val="sr-Cyrl-CS"/>
        </w:rPr>
        <w:t>.</w:t>
      </w:r>
      <w:r w:rsidRPr="009F0857">
        <w:rPr>
          <w:rFonts w:eastAsia="Calibri" w:cs="Times New Roman"/>
          <w:sz w:val="20"/>
          <w:szCs w:val="20"/>
          <w:lang w:val="sr-Cyrl-CS" w:eastAsia="ar-SA"/>
        </w:rPr>
        <w:t xml:space="preserve"> </w:t>
      </w:r>
      <w:r w:rsidRPr="009F0857">
        <w:rPr>
          <w:rFonts w:eastAsia="Calibri" w:cs="Times New Roman"/>
          <w:sz w:val="20"/>
          <w:szCs w:val="20"/>
          <w:lang w:val="sr-Latn-RS"/>
        </w:rPr>
        <w:t xml:space="preserve"> </w:t>
      </w:r>
      <w:r w:rsidRPr="009F0857">
        <w:rPr>
          <w:rFonts w:eastAsia="Calibri" w:cs="Times New Roman"/>
          <w:sz w:val="20"/>
          <w:szCs w:val="20"/>
          <w:lang w:val="sr-Cyrl-RS"/>
        </w:rPr>
        <w:t xml:space="preserve"> </w:t>
      </w:r>
      <w:r w:rsidRPr="009F0857">
        <w:rPr>
          <w:rFonts w:eastAsia="Calibri" w:cs="Times New Roman"/>
          <w:color w:val="FF0000"/>
          <w:sz w:val="20"/>
          <w:szCs w:val="20"/>
          <w:lang w:val="sr-Cyrl-RS"/>
        </w:rPr>
        <w:t xml:space="preserve">  </w:t>
      </w:r>
    </w:p>
    <w:p w:rsidR="00442684" w:rsidRPr="009F0857" w:rsidRDefault="00442684" w:rsidP="00442684">
      <w:pPr>
        <w:suppressAutoHyphens/>
        <w:spacing w:after="0" w:line="100" w:lineRule="atLeast"/>
        <w:jc w:val="both"/>
        <w:rPr>
          <w:rFonts w:eastAsia="Calibri" w:cs="Times New Roman"/>
          <w:color w:val="FF0000"/>
          <w:sz w:val="20"/>
          <w:szCs w:val="20"/>
          <w:lang w:val="sr-Cyrl-RS"/>
        </w:rPr>
      </w:pPr>
      <w:r w:rsidRPr="009F0857">
        <w:rPr>
          <w:rFonts w:eastAsia="Times New Roman" w:cs="Times New Roman"/>
          <w:color w:val="FF0000"/>
          <w:sz w:val="20"/>
          <w:szCs w:val="20"/>
          <w:lang w:val="sr-Cyrl-RS" w:eastAsia="ar-SA"/>
        </w:rPr>
        <w:t xml:space="preserve">              </w:t>
      </w:r>
      <w:r w:rsidRPr="009F0857">
        <w:rPr>
          <w:rFonts w:eastAsia="Times New Roman" w:cs="Times New Roman"/>
          <w:sz w:val="20"/>
          <w:szCs w:val="20"/>
          <w:lang w:val="sr-Cyrl-RS" w:eastAsia="ar-SA"/>
        </w:rPr>
        <w:t xml:space="preserve">Наручилац ће плаћање из става 1. и 2. овог члана извршити у складу са приливом средстава у буџету Аутономне покрајине Војводине, односно ликвидношћу буџета Аутономне покрајине Војводине. </w:t>
      </w:r>
    </w:p>
    <w:p w:rsidR="00442684" w:rsidRPr="009F0857" w:rsidRDefault="00442684" w:rsidP="00442684">
      <w:pPr>
        <w:suppressAutoHyphens/>
        <w:spacing w:after="0" w:line="240" w:lineRule="auto"/>
        <w:ind w:firstLine="720"/>
        <w:rPr>
          <w:rFonts w:eastAsia="Times New Roman" w:cs="Times New Roman"/>
          <w:sz w:val="20"/>
          <w:szCs w:val="20"/>
          <w:lang w:val="sr-Cyrl-RS" w:eastAsia="ar-SA"/>
        </w:rPr>
      </w:pPr>
      <w:r w:rsidRPr="009F0857">
        <w:rPr>
          <w:rFonts w:eastAsia="Times New Roman" w:cs="Times New Roman"/>
          <w:sz w:val="20"/>
          <w:szCs w:val="20"/>
          <w:lang w:val="sr-Cyrl-RS" w:eastAsia="ar-SA"/>
        </w:rPr>
        <w:t>Плаћање ће се извршити на текући рачун Добављача услуга број: ________________________________________________________________ код банке:</w:t>
      </w:r>
      <w:r w:rsidRPr="009F0857">
        <w:rPr>
          <w:rFonts w:eastAsia="Times New Roman" w:cs="Times New Roman"/>
          <w:sz w:val="20"/>
          <w:szCs w:val="20"/>
          <w:lang w:val="sr-Cyrl-CS" w:eastAsia="ar-SA"/>
        </w:rPr>
        <w:t>________________________</w:t>
      </w:r>
      <w:r w:rsidRPr="009F0857">
        <w:rPr>
          <w:rFonts w:eastAsia="Times New Roman" w:cs="Times New Roman"/>
          <w:sz w:val="20"/>
          <w:szCs w:val="20"/>
          <w:lang w:val="sr-Cyrl-RS" w:eastAsia="ar-SA"/>
        </w:rPr>
        <w:t>__________________________</w:t>
      </w:r>
      <w:r w:rsidRPr="009F0857">
        <w:rPr>
          <w:rFonts w:eastAsia="Times New Roman" w:cs="Times New Roman"/>
          <w:bCs/>
          <w:sz w:val="20"/>
          <w:szCs w:val="20"/>
          <w:lang w:val="sr-Cyrl-CS" w:eastAsia="ar-SA"/>
        </w:rPr>
        <w:t>_____</w:t>
      </w:r>
    </w:p>
    <w:p w:rsidR="00442684" w:rsidRPr="009F0857" w:rsidRDefault="00442684" w:rsidP="00442684">
      <w:pPr>
        <w:suppressAutoHyphens/>
        <w:spacing w:after="0" w:line="240" w:lineRule="auto"/>
        <w:ind w:firstLine="720"/>
        <w:jc w:val="both"/>
        <w:rPr>
          <w:rFonts w:eastAsia="Times New Roman" w:cs="Times New Roman"/>
          <w:sz w:val="20"/>
          <w:szCs w:val="20"/>
          <w:lang w:val="sr-Cyrl-CS" w:eastAsia="ar-SA"/>
        </w:rPr>
      </w:pPr>
      <w:r w:rsidRPr="009F0857">
        <w:rPr>
          <w:rFonts w:eastAsia="Times New Roman" w:cs="Times New Roman"/>
          <w:sz w:val="20"/>
          <w:szCs w:val="20"/>
          <w:lang w:val="sr-Cyrl-RS" w:eastAsia="ar-SA"/>
        </w:rPr>
        <w:t>Фактуре</w:t>
      </w:r>
      <w:r w:rsidRPr="009F0857">
        <w:rPr>
          <w:rFonts w:eastAsia="Times New Roman" w:cs="Times New Roman"/>
          <w:sz w:val="20"/>
          <w:szCs w:val="20"/>
          <w:lang w:val="sr-Latn-CS" w:eastAsia="ar-SA"/>
        </w:rPr>
        <w:t xml:space="preserve"> за извршење услуге ће се оверити </w:t>
      </w:r>
      <w:r w:rsidRPr="009F0857">
        <w:rPr>
          <w:rFonts w:eastAsia="Times New Roman" w:cs="Times New Roman"/>
          <w:sz w:val="20"/>
          <w:szCs w:val="20"/>
          <w:lang w:val="sr-Cyrl-CS" w:eastAsia="ar-SA"/>
        </w:rPr>
        <w:t>т</w:t>
      </w:r>
      <w:r w:rsidRPr="009F0857">
        <w:rPr>
          <w:rFonts w:eastAsia="Times New Roman" w:cs="Times New Roman"/>
          <w:sz w:val="20"/>
          <w:szCs w:val="20"/>
          <w:lang w:val="sr-Cyrl-RS" w:eastAsia="ar-SA"/>
        </w:rPr>
        <w:t>е</w:t>
      </w:r>
      <w:r w:rsidRPr="009F0857">
        <w:rPr>
          <w:rFonts w:eastAsia="Times New Roman" w:cs="Times New Roman"/>
          <w:sz w:val="20"/>
          <w:szCs w:val="20"/>
          <w:lang w:val="sr-Cyrl-CS" w:eastAsia="ar-SA"/>
        </w:rPr>
        <w:t xml:space="preserve">к </w:t>
      </w:r>
      <w:r w:rsidRPr="009F0857">
        <w:rPr>
          <w:rFonts w:eastAsia="Times New Roman" w:cs="Times New Roman"/>
          <w:sz w:val="20"/>
          <w:szCs w:val="20"/>
          <w:lang w:val="sr-Latn-CS" w:eastAsia="ar-SA"/>
        </w:rPr>
        <w:t xml:space="preserve">након што </w:t>
      </w:r>
      <w:r w:rsidRPr="009F0857">
        <w:rPr>
          <w:rFonts w:eastAsia="Times New Roman" w:cs="Times New Roman"/>
          <w:sz w:val="20"/>
          <w:szCs w:val="20"/>
          <w:lang w:val="sr-Cyrl-RS" w:eastAsia="ar-SA"/>
        </w:rPr>
        <w:t>Добављач</w:t>
      </w:r>
      <w:r w:rsidRPr="009F0857">
        <w:rPr>
          <w:rFonts w:eastAsia="Times New Roman" w:cs="Times New Roman"/>
          <w:sz w:val="20"/>
          <w:szCs w:val="20"/>
          <w:lang w:val="sr-Latn-CS" w:eastAsia="ar-SA"/>
        </w:rPr>
        <w:t xml:space="preserve"> достави извештај/документацију</w:t>
      </w:r>
      <w:r w:rsidRPr="009F0857">
        <w:rPr>
          <w:rFonts w:eastAsia="Times New Roman" w:cs="Times New Roman"/>
          <w:sz w:val="20"/>
          <w:szCs w:val="20"/>
          <w:lang w:val="sr-Cyrl-RS" w:eastAsia="ar-SA"/>
        </w:rPr>
        <w:t>/</w:t>
      </w:r>
      <w:r w:rsidRPr="009F0857">
        <w:rPr>
          <w:rFonts w:eastAsia="Times New Roman" w:cs="Times New Roman"/>
          <w:sz w:val="20"/>
          <w:szCs w:val="20"/>
          <w:lang w:val="sr-Latn-CS" w:eastAsia="ar-SA"/>
        </w:rPr>
        <w:t xml:space="preserve"> о извршеним услугама, </w:t>
      </w:r>
      <w:r w:rsidRPr="009F0857">
        <w:rPr>
          <w:rFonts w:eastAsia="Times New Roman" w:cs="Times New Roman"/>
          <w:sz w:val="20"/>
          <w:szCs w:val="20"/>
          <w:lang w:val="sr-Cyrl-RS" w:eastAsia="ar-SA"/>
        </w:rPr>
        <w:t>Н</w:t>
      </w:r>
      <w:r w:rsidRPr="009F0857">
        <w:rPr>
          <w:rFonts w:eastAsia="Times New Roman" w:cs="Times New Roman"/>
          <w:sz w:val="20"/>
          <w:szCs w:val="20"/>
          <w:lang w:val="sr-Cyrl-CS" w:eastAsia="ar-SA"/>
        </w:rPr>
        <w:t>аручиоцу.</w:t>
      </w:r>
    </w:p>
    <w:p w:rsidR="00442684" w:rsidRPr="009F0857" w:rsidRDefault="00442684" w:rsidP="00442684">
      <w:pPr>
        <w:suppressAutoHyphens/>
        <w:spacing w:after="0" w:line="240" w:lineRule="auto"/>
        <w:jc w:val="both"/>
        <w:rPr>
          <w:rFonts w:eastAsia="Times New Roman" w:cs="Times New Roman"/>
          <w:sz w:val="20"/>
          <w:szCs w:val="20"/>
          <w:highlight w:val="green"/>
          <w:lang w:val="sr-Cyrl-CS" w:eastAsia="ar-SA"/>
        </w:rPr>
      </w:pPr>
      <w:r w:rsidRPr="009F0857">
        <w:rPr>
          <w:rFonts w:eastAsia="Times New Roman" w:cs="Times New Roman"/>
          <w:sz w:val="20"/>
          <w:szCs w:val="20"/>
          <w:highlight w:val="green"/>
          <w:lang w:val="sr-Cyrl-CS" w:eastAsia="ar-SA"/>
        </w:rPr>
        <w:t xml:space="preserve"> </w:t>
      </w:r>
      <w:r w:rsidRPr="009F0857">
        <w:rPr>
          <w:rFonts w:eastAsia="Times New Roman" w:cs="Times New Roman"/>
          <w:sz w:val="20"/>
          <w:szCs w:val="20"/>
          <w:highlight w:val="green"/>
          <w:lang w:val="sr-Cyrl-RS" w:eastAsia="ar-SA"/>
        </w:rPr>
        <w:t xml:space="preserve">   </w:t>
      </w:r>
    </w:p>
    <w:p w:rsidR="00442684" w:rsidRPr="009F0857" w:rsidRDefault="00442684" w:rsidP="00442684">
      <w:pPr>
        <w:autoSpaceDE w:val="0"/>
        <w:autoSpaceDN w:val="0"/>
        <w:adjustRightInd w:val="0"/>
        <w:spacing w:after="0" w:line="240" w:lineRule="auto"/>
        <w:rPr>
          <w:rFonts w:eastAsia="Times New Roman" w:cs="Verdana"/>
          <w:color w:val="000000"/>
          <w:sz w:val="20"/>
          <w:szCs w:val="20"/>
        </w:rPr>
      </w:pPr>
      <w:r w:rsidRPr="009F0857">
        <w:rPr>
          <w:rFonts w:eastAsia="Times New Roman" w:cs="Verdana"/>
          <w:b/>
          <w:bCs/>
          <w:i/>
          <w:iCs/>
          <w:color w:val="000000"/>
          <w:sz w:val="20"/>
          <w:szCs w:val="20"/>
        </w:rPr>
        <w:t xml:space="preserve">АКО ЈЕ ПОНУДА ПОДНЕТА СА ПОДИЗВОЂАЧЕМ/ПОДИЗВОЂАЧИМА: </w:t>
      </w:r>
    </w:p>
    <w:p w:rsidR="00442684" w:rsidRPr="009F0857" w:rsidRDefault="00442684" w:rsidP="00442684">
      <w:pPr>
        <w:autoSpaceDE w:val="0"/>
        <w:autoSpaceDN w:val="0"/>
        <w:adjustRightInd w:val="0"/>
        <w:spacing w:after="0" w:line="240" w:lineRule="auto"/>
        <w:rPr>
          <w:rFonts w:eastAsia="Times New Roman" w:cs="Verdana"/>
          <w:color w:val="000000"/>
          <w:sz w:val="20"/>
          <w:szCs w:val="20"/>
        </w:rPr>
      </w:pPr>
      <w:r w:rsidRPr="009F0857">
        <w:rPr>
          <w:rFonts w:eastAsia="Times New Roman" w:cs="Verdana"/>
          <w:b/>
          <w:bCs/>
          <w:color w:val="000000"/>
          <w:sz w:val="20"/>
          <w:szCs w:val="20"/>
        </w:rPr>
        <w:t xml:space="preserve">*попуњава </w:t>
      </w:r>
      <w:r w:rsidRPr="009F0857">
        <w:rPr>
          <w:rFonts w:eastAsia="Times New Roman" w:cs="Verdana"/>
          <w:b/>
          <w:bCs/>
          <w:color w:val="000000"/>
          <w:sz w:val="20"/>
          <w:szCs w:val="20"/>
          <w:lang w:val="sr-Cyrl-RS"/>
        </w:rPr>
        <w:t>добављач</w:t>
      </w:r>
      <w:r w:rsidRPr="009F0857">
        <w:rPr>
          <w:rFonts w:eastAsia="Times New Roman" w:cs="Verdana"/>
          <w:b/>
          <w:bCs/>
          <w:color w:val="000000"/>
          <w:sz w:val="20"/>
          <w:szCs w:val="20"/>
        </w:rPr>
        <w:t xml:space="preserve"> у случају ако наступа са подизвођачем </w:t>
      </w:r>
    </w:p>
    <w:p w:rsidR="00442684" w:rsidRPr="009F0857" w:rsidRDefault="00442684" w:rsidP="00442684">
      <w:pPr>
        <w:autoSpaceDE w:val="0"/>
        <w:autoSpaceDN w:val="0"/>
        <w:adjustRightInd w:val="0"/>
        <w:spacing w:after="0" w:line="240" w:lineRule="auto"/>
        <w:jc w:val="center"/>
        <w:rPr>
          <w:rFonts w:eastAsia="Times New Roman" w:cs="Verdana"/>
          <w:color w:val="000000"/>
          <w:sz w:val="20"/>
          <w:szCs w:val="20"/>
        </w:rPr>
      </w:pPr>
      <w:r w:rsidRPr="009F0857">
        <w:rPr>
          <w:rFonts w:eastAsia="Times New Roman" w:cs="Verdana"/>
          <w:color w:val="000000"/>
          <w:sz w:val="20"/>
          <w:szCs w:val="20"/>
        </w:rPr>
        <w:t>Члан ____.*</w:t>
      </w:r>
    </w:p>
    <w:p w:rsidR="00442684" w:rsidRPr="009F0857" w:rsidRDefault="00442684" w:rsidP="00442684">
      <w:pPr>
        <w:autoSpaceDE w:val="0"/>
        <w:autoSpaceDN w:val="0"/>
        <w:adjustRightInd w:val="0"/>
        <w:spacing w:after="0" w:line="240" w:lineRule="auto"/>
        <w:rPr>
          <w:rFonts w:eastAsia="Times New Roman" w:cs="Verdana"/>
          <w:color w:val="000000"/>
          <w:sz w:val="20"/>
          <w:szCs w:val="20"/>
        </w:rPr>
      </w:pPr>
      <w:r w:rsidRPr="009F0857">
        <w:rPr>
          <w:rFonts w:eastAsia="Times New Roman" w:cs="Verdana"/>
          <w:color w:val="000000"/>
          <w:sz w:val="20"/>
          <w:szCs w:val="20"/>
          <w:lang w:val="sr-Cyrl-RS"/>
        </w:rPr>
        <w:t>Добављач</w:t>
      </w:r>
      <w:r w:rsidRPr="009F0857">
        <w:rPr>
          <w:rFonts w:eastAsia="Times New Roman" w:cs="Verdana"/>
          <w:color w:val="000000"/>
          <w:sz w:val="20"/>
          <w:szCs w:val="20"/>
        </w:rPr>
        <w:t xml:space="preserve"> је део набавке која је предмет овог уговора и то _________________________________________________________________________, </w:t>
      </w:r>
    </w:p>
    <w:p w:rsidR="00442684" w:rsidRPr="009F0857" w:rsidRDefault="00442684" w:rsidP="00442684">
      <w:pPr>
        <w:autoSpaceDE w:val="0"/>
        <w:autoSpaceDN w:val="0"/>
        <w:adjustRightInd w:val="0"/>
        <w:spacing w:after="0" w:line="240" w:lineRule="auto"/>
        <w:rPr>
          <w:rFonts w:eastAsia="Times New Roman" w:cs="Verdana"/>
          <w:color w:val="000000"/>
          <w:sz w:val="20"/>
          <w:szCs w:val="20"/>
        </w:rPr>
      </w:pPr>
      <w:r w:rsidRPr="009F0857">
        <w:rPr>
          <w:rFonts w:eastAsia="Times New Roman" w:cs="Verdana"/>
          <w:color w:val="000000"/>
          <w:sz w:val="20"/>
          <w:szCs w:val="20"/>
        </w:rPr>
        <w:t xml:space="preserve">(навести део предмета набавке који ће извршити подизвођач) </w:t>
      </w:r>
    </w:p>
    <w:p w:rsidR="00442684" w:rsidRPr="009F0857" w:rsidRDefault="00442684" w:rsidP="00442684">
      <w:pPr>
        <w:autoSpaceDE w:val="0"/>
        <w:autoSpaceDN w:val="0"/>
        <w:adjustRightInd w:val="0"/>
        <w:spacing w:after="0" w:line="240" w:lineRule="auto"/>
        <w:rPr>
          <w:rFonts w:eastAsia="Times New Roman" w:cs="Verdana"/>
          <w:color w:val="000000"/>
          <w:sz w:val="20"/>
          <w:szCs w:val="20"/>
        </w:rPr>
      </w:pPr>
      <w:r w:rsidRPr="009F0857">
        <w:rPr>
          <w:rFonts w:eastAsia="Times New Roman" w:cs="Verdana"/>
          <w:color w:val="000000"/>
          <w:sz w:val="20"/>
          <w:szCs w:val="20"/>
        </w:rPr>
        <w:t xml:space="preserve">поверио подизвођачу ______________________________________________________ </w:t>
      </w:r>
    </w:p>
    <w:p w:rsidR="00442684" w:rsidRPr="009F0857" w:rsidRDefault="00442684" w:rsidP="00442684">
      <w:pPr>
        <w:autoSpaceDE w:val="0"/>
        <w:autoSpaceDN w:val="0"/>
        <w:adjustRightInd w:val="0"/>
        <w:spacing w:after="0" w:line="240" w:lineRule="auto"/>
        <w:rPr>
          <w:rFonts w:eastAsia="Times New Roman" w:cs="Verdana"/>
          <w:color w:val="000000"/>
          <w:sz w:val="20"/>
          <w:szCs w:val="20"/>
        </w:rPr>
      </w:pPr>
      <w:r w:rsidRPr="009F0857">
        <w:rPr>
          <w:rFonts w:eastAsia="Times New Roman" w:cs="Verdana"/>
          <w:color w:val="000000"/>
          <w:sz w:val="20"/>
          <w:szCs w:val="20"/>
        </w:rPr>
        <w:t xml:space="preserve">(навести скраћено пословно име подизвођача из АПР) </w:t>
      </w:r>
    </w:p>
    <w:p w:rsidR="00442684" w:rsidRPr="009F0857" w:rsidRDefault="00442684" w:rsidP="00442684">
      <w:pPr>
        <w:autoSpaceDE w:val="0"/>
        <w:autoSpaceDN w:val="0"/>
        <w:adjustRightInd w:val="0"/>
        <w:spacing w:after="0" w:line="240" w:lineRule="auto"/>
        <w:rPr>
          <w:rFonts w:eastAsia="Times New Roman" w:cs="Verdana"/>
          <w:color w:val="000000"/>
          <w:sz w:val="20"/>
          <w:szCs w:val="20"/>
        </w:rPr>
      </w:pPr>
      <w:r w:rsidRPr="009F0857">
        <w:rPr>
          <w:rFonts w:eastAsia="Times New Roman" w:cs="Verdana"/>
          <w:color w:val="000000"/>
          <w:sz w:val="20"/>
          <w:szCs w:val="20"/>
        </w:rPr>
        <w:t xml:space="preserve">ПИБ ________ , матични број __________ , а која чини _______% од укупне вредности набавке. </w:t>
      </w:r>
    </w:p>
    <w:p w:rsidR="00442684" w:rsidRPr="009F0857" w:rsidRDefault="00442684" w:rsidP="00442684">
      <w:pPr>
        <w:autoSpaceDE w:val="0"/>
        <w:autoSpaceDN w:val="0"/>
        <w:adjustRightInd w:val="0"/>
        <w:spacing w:after="0" w:line="240" w:lineRule="auto"/>
        <w:rPr>
          <w:rFonts w:eastAsia="Times New Roman" w:cs="Verdana"/>
          <w:color w:val="000000"/>
          <w:sz w:val="20"/>
          <w:szCs w:val="20"/>
        </w:rPr>
      </w:pPr>
      <w:r w:rsidRPr="009F0857">
        <w:rPr>
          <w:rFonts w:eastAsia="Times New Roman" w:cs="Verdana"/>
          <w:color w:val="000000"/>
          <w:sz w:val="20"/>
          <w:szCs w:val="20"/>
          <w:lang w:val="sr-Cyrl-RS"/>
        </w:rPr>
        <w:t>Добављач</w:t>
      </w:r>
      <w:r w:rsidRPr="009F0857">
        <w:rPr>
          <w:rFonts w:eastAsia="Times New Roman" w:cs="Verdana"/>
          <w:color w:val="000000"/>
          <w:sz w:val="20"/>
          <w:szCs w:val="20"/>
        </w:rPr>
        <w:t xml:space="preserve"> је део набавке која је предмет овог уговора и то _________________________________________________________________________, </w:t>
      </w:r>
    </w:p>
    <w:p w:rsidR="00442684" w:rsidRPr="009F0857" w:rsidRDefault="00442684" w:rsidP="00442684">
      <w:pPr>
        <w:autoSpaceDE w:val="0"/>
        <w:autoSpaceDN w:val="0"/>
        <w:adjustRightInd w:val="0"/>
        <w:spacing w:after="0" w:line="240" w:lineRule="auto"/>
        <w:rPr>
          <w:rFonts w:eastAsia="Times New Roman" w:cs="Verdana"/>
          <w:color w:val="000000"/>
          <w:sz w:val="20"/>
          <w:szCs w:val="20"/>
        </w:rPr>
      </w:pPr>
      <w:r w:rsidRPr="009F0857">
        <w:rPr>
          <w:rFonts w:eastAsia="Times New Roman" w:cs="Verdana"/>
          <w:color w:val="000000"/>
          <w:sz w:val="20"/>
          <w:szCs w:val="20"/>
        </w:rPr>
        <w:t xml:space="preserve">(навести део предмета набавке који ће извршити подизвођач) </w:t>
      </w:r>
    </w:p>
    <w:p w:rsidR="00442684" w:rsidRPr="009F0857" w:rsidRDefault="00442684" w:rsidP="00442684">
      <w:pPr>
        <w:autoSpaceDE w:val="0"/>
        <w:autoSpaceDN w:val="0"/>
        <w:adjustRightInd w:val="0"/>
        <w:spacing w:after="0" w:line="240" w:lineRule="auto"/>
        <w:rPr>
          <w:rFonts w:eastAsia="Times New Roman" w:cs="Verdana"/>
          <w:color w:val="000000"/>
          <w:sz w:val="20"/>
          <w:szCs w:val="20"/>
        </w:rPr>
      </w:pPr>
      <w:r w:rsidRPr="009F0857">
        <w:rPr>
          <w:rFonts w:eastAsia="Times New Roman" w:cs="Verdana"/>
          <w:color w:val="000000"/>
          <w:sz w:val="20"/>
          <w:szCs w:val="20"/>
        </w:rPr>
        <w:t xml:space="preserve">поверио подизвођачу ______________________________________________________ </w:t>
      </w:r>
    </w:p>
    <w:p w:rsidR="00442684" w:rsidRPr="009F0857" w:rsidRDefault="00442684" w:rsidP="00442684">
      <w:pPr>
        <w:autoSpaceDE w:val="0"/>
        <w:autoSpaceDN w:val="0"/>
        <w:adjustRightInd w:val="0"/>
        <w:spacing w:after="0" w:line="240" w:lineRule="auto"/>
        <w:rPr>
          <w:rFonts w:eastAsia="Times New Roman" w:cs="Verdana"/>
          <w:color w:val="000000"/>
          <w:sz w:val="20"/>
          <w:szCs w:val="20"/>
        </w:rPr>
      </w:pPr>
      <w:r w:rsidRPr="009F0857">
        <w:rPr>
          <w:rFonts w:eastAsia="Times New Roman" w:cs="Verdana"/>
          <w:color w:val="000000"/>
          <w:sz w:val="20"/>
          <w:szCs w:val="20"/>
        </w:rPr>
        <w:t xml:space="preserve">(навести скраћено пословно име подизвођача из АПР) </w:t>
      </w:r>
    </w:p>
    <w:p w:rsidR="00442684" w:rsidRPr="009F0857" w:rsidRDefault="00442684" w:rsidP="00442684">
      <w:pPr>
        <w:autoSpaceDE w:val="0"/>
        <w:autoSpaceDN w:val="0"/>
        <w:adjustRightInd w:val="0"/>
        <w:spacing w:after="0" w:line="240" w:lineRule="auto"/>
        <w:rPr>
          <w:rFonts w:eastAsia="Times New Roman" w:cs="Verdana"/>
          <w:color w:val="000000"/>
          <w:sz w:val="20"/>
          <w:szCs w:val="20"/>
        </w:rPr>
      </w:pPr>
      <w:r w:rsidRPr="009F0857">
        <w:rPr>
          <w:rFonts w:eastAsia="Times New Roman" w:cs="Verdana"/>
          <w:color w:val="000000"/>
          <w:sz w:val="20"/>
          <w:szCs w:val="20"/>
        </w:rPr>
        <w:t xml:space="preserve">ПИБ ________ , матични број __________ , а која чини _______% од укупне вредности набавке. </w:t>
      </w:r>
    </w:p>
    <w:p w:rsidR="00442684" w:rsidRPr="009F0857" w:rsidRDefault="00442684" w:rsidP="00442684">
      <w:pPr>
        <w:autoSpaceDE w:val="0"/>
        <w:autoSpaceDN w:val="0"/>
        <w:adjustRightInd w:val="0"/>
        <w:spacing w:after="0" w:line="240" w:lineRule="auto"/>
        <w:rPr>
          <w:rFonts w:eastAsia="Times New Roman" w:cs="Verdana"/>
          <w:color w:val="000000"/>
          <w:sz w:val="20"/>
          <w:szCs w:val="20"/>
          <w:lang w:val="sr-Cyrl-RS"/>
        </w:rPr>
      </w:pPr>
      <w:r w:rsidRPr="009F0857">
        <w:rPr>
          <w:rFonts w:eastAsia="Times New Roman" w:cs="Verdana"/>
          <w:color w:val="000000"/>
          <w:sz w:val="20"/>
          <w:szCs w:val="20"/>
        </w:rPr>
        <w:t>За уредно извршење набавке од стране подизвођача одговара Добављач као да је сам извршио делове набавке поверене подизвођачима.</w:t>
      </w:r>
    </w:p>
    <w:p w:rsidR="00F46A98" w:rsidRPr="009F0857" w:rsidRDefault="00F46A98" w:rsidP="00F46A98">
      <w:pPr>
        <w:tabs>
          <w:tab w:val="left" w:pos="851"/>
        </w:tabs>
        <w:suppressAutoHyphens/>
        <w:spacing w:after="0" w:line="240" w:lineRule="auto"/>
        <w:jc w:val="center"/>
        <w:rPr>
          <w:rFonts w:eastAsia="Calibri" w:cs="Times New Roman"/>
          <w:sz w:val="20"/>
          <w:szCs w:val="20"/>
          <w:lang w:val="sr-Cyrl-CS" w:eastAsia="ar-SA"/>
        </w:rPr>
      </w:pPr>
      <w:r w:rsidRPr="009F0857">
        <w:rPr>
          <w:rFonts w:eastAsia="Calibri" w:cs="Times New Roman"/>
          <w:sz w:val="20"/>
          <w:szCs w:val="20"/>
          <w:lang w:val="sr-Cyrl-CS" w:eastAsia="ar-SA"/>
        </w:rPr>
        <w:t>Члан 16.</w:t>
      </w:r>
    </w:p>
    <w:p w:rsidR="00F46A98" w:rsidRPr="009F0857" w:rsidRDefault="00F46A98" w:rsidP="00F46A98">
      <w:pPr>
        <w:tabs>
          <w:tab w:val="left" w:pos="709"/>
          <w:tab w:val="left" w:pos="1134"/>
        </w:tabs>
        <w:spacing w:after="0" w:line="240" w:lineRule="auto"/>
        <w:ind w:right="-35"/>
        <w:jc w:val="both"/>
        <w:rPr>
          <w:sz w:val="20"/>
          <w:szCs w:val="20"/>
          <w:lang w:val="sr-Cyrl-CS"/>
        </w:rPr>
      </w:pPr>
      <w:r w:rsidRPr="009F0857">
        <w:rPr>
          <w:sz w:val="20"/>
          <w:szCs w:val="20"/>
          <w:lang w:val="sr-Cyrl-CS"/>
        </w:rPr>
        <w:tab/>
        <w:t>Контролу наменског и законитог коришћења одобрених средстава вршиће Буџетска инспекција АП Војводине.</w:t>
      </w:r>
    </w:p>
    <w:p w:rsidR="00F46A98" w:rsidRPr="009F0857" w:rsidRDefault="00F46A98" w:rsidP="00F46A98">
      <w:pPr>
        <w:tabs>
          <w:tab w:val="left" w:pos="709"/>
          <w:tab w:val="left" w:pos="851"/>
          <w:tab w:val="left" w:pos="4536"/>
        </w:tabs>
        <w:spacing w:after="0" w:line="240" w:lineRule="auto"/>
        <w:ind w:right="-35"/>
        <w:jc w:val="both"/>
        <w:rPr>
          <w:sz w:val="20"/>
          <w:szCs w:val="20"/>
          <w:lang w:val="sr-Cyrl-CS"/>
        </w:rPr>
      </w:pPr>
      <w:r w:rsidRPr="009F0857">
        <w:rPr>
          <w:sz w:val="20"/>
          <w:szCs w:val="20"/>
          <w:lang w:val="sr-Cyrl-CS"/>
        </w:rPr>
        <w:tab/>
        <w:t>С</w:t>
      </w:r>
      <w:r w:rsidRPr="009F0857">
        <w:rPr>
          <w:sz w:val="20"/>
          <w:szCs w:val="20"/>
          <w:lang w:val="ru-RU"/>
        </w:rPr>
        <w:t>редства из буџета Аутономне покрајине Војводине која су предмет</w:t>
      </w:r>
      <w:r w:rsidRPr="009F0857">
        <w:rPr>
          <w:sz w:val="20"/>
          <w:szCs w:val="20"/>
          <w:lang w:val="sr-Cyrl-CS"/>
        </w:rPr>
        <w:t xml:space="preserve"> овог</w:t>
      </w:r>
      <w:r w:rsidRPr="009F0857">
        <w:rPr>
          <w:sz w:val="20"/>
          <w:szCs w:val="20"/>
          <w:lang w:val="ru-RU"/>
        </w:rPr>
        <w:t xml:space="preserve"> уговора подлежу контроли примене закона у области материјално-финансијског пословања и наменског и законитог коришћења средстава, коју обавља служба буџетске инспекциј</w:t>
      </w:r>
      <w:r w:rsidRPr="009F0857">
        <w:rPr>
          <w:sz w:val="20"/>
          <w:szCs w:val="20"/>
          <w:lang w:val="sr-Cyrl-CS"/>
        </w:rPr>
        <w:t>е</w:t>
      </w:r>
      <w:r w:rsidRPr="009F0857">
        <w:rPr>
          <w:sz w:val="20"/>
          <w:szCs w:val="20"/>
          <w:lang w:val="ru-RU"/>
        </w:rPr>
        <w:t xml:space="preserve"> Аутономне покрајине Војводине</w:t>
      </w:r>
      <w:r w:rsidRPr="009F0857">
        <w:rPr>
          <w:sz w:val="20"/>
          <w:szCs w:val="20"/>
          <w:lang w:val="sr-Cyrl-CS"/>
        </w:rPr>
        <w:t>.</w:t>
      </w:r>
    </w:p>
    <w:p w:rsidR="00F46A98" w:rsidRPr="009F0857" w:rsidRDefault="00F46A98" w:rsidP="00F46A98">
      <w:pPr>
        <w:tabs>
          <w:tab w:val="left" w:pos="709"/>
          <w:tab w:val="left" w:pos="851"/>
          <w:tab w:val="left" w:pos="1134"/>
        </w:tabs>
        <w:spacing w:after="0" w:line="240" w:lineRule="auto"/>
        <w:ind w:right="-35"/>
        <w:jc w:val="both"/>
        <w:rPr>
          <w:rFonts w:cs="Arial"/>
          <w:sz w:val="20"/>
          <w:szCs w:val="20"/>
          <w:lang w:val="sr-Cyrl-CS"/>
        </w:rPr>
      </w:pPr>
      <w:r w:rsidRPr="009F0857">
        <w:rPr>
          <w:rFonts w:cs="Arial"/>
          <w:sz w:val="20"/>
          <w:szCs w:val="20"/>
          <w:lang w:val="sr-Cyrl-CS"/>
        </w:rPr>
        <w:lastRenderedPageBreak/>
        <w:tab/>
        <w:t>О</w:t>
      </w:r>
      <w:r w:rsidRPr="009F0857">
        <w:rPr>
          <w:rFonts w:cs="Arial"/>
          <w:sz w:val="20"/>
          <w:szCs w:val="20"/>
          <w:lang w:val="ru-RU"/>
        </w:rPr>
        <w:t>бавезу</w:t>
      </w:r>
      <w:r w:rsidRPr="009F0857">
        <w:rPr>
          <w:rFonts w:cs="Arial"/>
          <w:sz w:val="20"/>
          <w:szCs w:val="20"/>
          <w:lang w:val="sr-Cyrl-CS"/>
        </w:rPr>
        <w:t>је се Добављач</w:t>
      </w:r>
      <w:r w:rsidRPr="009F0857">
        <w:rPr>
          <w:rFonts w:cs="Arial"/>
          <w:sz w:val="20"/>
          <w:szCs w:val="20"/>
          <w:lang w:val="sr-Latn-CS"/>
        </w:rPr>
        <w:t xml:space="preserve"> </w:t>
      </w:r>
      <w:r w:rsidRPr="009F0857">
        <w:rPr>
          <w:rFonts w:cs="Arial"/>
          <w:sz w:val="20"/>
          <w:szCs w:val="20"/>
          <w:lang w:val="ru-RU"/>
        </w:rPr>
        <w:t>да служби буџетске инспекције Аутономне покрајине Војводине омогући несметану контролу наменског и законитог коришћења средстава по предмету уговора код Добављача</w:t>
      </w:r>
      <w:r w:rsidRPr="009F0857">
        <w:rPr>
          <w:rFonts w:cs="Arial"/>
          <w:sz w:val="20"/>
          <w:szCs w:val="20"/>
          <w:lang w:val="sr-Cyrl-CS"/>
        </w:rPr>
        <w:t>.</w:t>
      </w:r>
    </w:p>
    <w:p w:rsidR="00F46A98" w:rsidRPr="009F0857" w:rsidRDefault="00F46A98" w:rsidP="00F46A98">
      <w:pPr>
        <w:autoSpaceDE w:val="0"/>
        <w:autoSpaceDN w:val="0"/>
        <w:adjustRightInd w:val="0"/>
        <w:spacing w:after="0" w:line="240" w:lineRule="auto"/>
        <w:rPr>
          <w:rFonts w:eastAsia="Times New Roman" w:cs="Verdana"/>
          <w:sz w:val="20"/>
          <w:szCs w:val="20"/>
          <w:lang w:val="sr-Cyrl-RS"/>
        </w:rPr>
      </w:pPr>
      <w:r w:rsidRPr="009F0857">
        <w:rPr>
          <w:rFonts w:cs="Arial"/>
          <w:sz w:val="20"/>
          <w:szCs w:val="20"/>
          <w:lang w:val="sr-Cyrl-CS"/>
        </w:rPr>
        <w:tab/>
        <w:t>У случају неиспуњења уговорних обавеза и ненаменског и незаконитог коришћења одобрених средстава, Добављач се обавезује да изврши повраћај до тада исплаћених средстава, са законском затезном каматом од дана уплате средстава до дана повраћаја.</w:t>
      </w:r>
    </w:p>
    <w:p w:rsidR="00442684" w:rsidRPr="009F0857" w:rsidRDefault="00442684" w:rsidP="00442684">
      <w:pPr>
        <w:suppressAutoHyphens/>
        <w:spacing w:after="0" w:line="240" w:lineRule="auto"/>
        <w:jc w:val="center"/>
        <w:rPr>
          <w:rFonts w:eastAsia="Times New Roman" w:cs="Times New Roman"/>
          <w:sz w:val="20"/>
          <w:szCs w:val="20"/>
          <w:lang w:val="sr-Cyrl-RS" w:eastAsia="ar-SA"/>
        </w:rPr>
      </w:pPr>
    </w:p>
    <w:p w:rsidR="00442684" w:rsidRPr="009F0857" w:rsidRDefault="00442684" w:rsidP="00442684">
      <w:pPr>
        <w:suppressAutoHyphens/>
        <w:spacing w:after="0" w:line="240" w:lineRule="auto"/>
        <w:jc w:val="center"/>
        <w:rPr>
          <w:rFonts w:eastAsia="Times New Roman" w:cs="Times New Roman"/>
          <w:sz w:val="20"/>
          <w:szCs w:val="20"/>
          <w:lang w:val="sr-Cyrl-RS" w:eastAsia="ar-SA"/>
        </w:rPr>
      </w:pPr>
      <w:r w:rsidRPr="009F0857">
        <w:rPr>
          <w:rFonts w:eastAsia="Times New Roman" w:cs="Times New Roman"/>
          <w:sz w:val="20"/>
          <w:szCs w:val="20"/>
          <w:lang w:val="sr-Cyrl-RS" w:eastAsia="ar-SA"/>
        </w:rPr>
        <w:t>Средство обезбеђења</w:t>
      </w:r>
    </w:p>
    <w:p w:rsidR="00442684" w:rsidRPr="009F0857" w:rsidRDefault="00442684" w:rsidP="00442684">
      <w:pPr>
        <w:suppressAutoHyphens/>
        <w:spacing w:after="0" w:line="240" w:lineRule="auto"/>
        <w:jc w:val="both"/>
        <w:rPr>
          <w:rFonts w:eastAsia="Times New Roman" w:cs="Times New Roman"/>
          <w:sz w:val="20"/>
          <w:szCs w:val="20"/>
          <w:lang w:val="sr-Cyrl-CS" w:eastAsia="ar-SA"/>
        </w:rPr>
      </w:pPr>
    </w:p>
    <w:p w:rsidR="00442684" w:rsidRPr="009F0857" w:rsidRDefault="00442684" w:rsidP="00442684">
      <w:pPr>
        <w:suppressAutoHyphens/>
        <w:spacing w:after="0" w:line="240" w:lineRule="auto"/>
        <w:jc w:val="center"/>
        <w:rPr>
          <w:rFonts w:eastAsia="Times New Roman" w:cs="Times New Roman"/>
          <w:sz w:val="20"/>
          <w:szCs w:val="20"/>
          <w:lang w:val="sr-Cyrl-CS" w:eastAsia="ar-SA"/>
        </w:rPr>
      </w:pPr>
      <w:r w:rsidRPr="009F0857">
        <w:rPr>
          <w:rFonts w:eastAsia="Times New Roman" w:cs="Times New Roman"/>
          <w:sz w:val="20"/>
          <w:szCs w:val="20"/>
          <w:lang w:val="sr-Cyrl-CS" w:eastAsia="ar-SA"/>
        </w:rPr>
        <w:t xml:space="preserve">Члан </w:t>
      </w:r>
      <w:r w:rsidRPr="009F0857">
        <w:rPr>
          <w:rFonts w:eastAsia="Times New Roman" w:cs="Times New Roman"/>
          <w:sz w:val="20"/>
          <w:szCs w:val="20"/>
          <w:lang w:val="sr-Cyrl-RS" w:eastAsia="ar-SA"/>
        </w:rPr>
        <w:t>1</w:t>
      </w:r>
      <w:r w:rsidR="00F46A98" w:rsidRPr="009F0857">
        <w:rPr>
          <w:rFonts w:eastAsia="Times New Roman" w:cs="Times New Roman"/>
          <w:sz w:val="20"/>
          <w:szCs w:val="20"/>
          <w:lang w:val="sr-Cyrl-RS" w:eastAsia="ar-SA"/>
        </w:rPr>
        <w:t>7</w:t>
      </w:r>
      <w:r w:rsidRPr="009F0857">
        <w:rPr>
          <w:rFonts w:eastAsia="Times New Roman" w:cs="Times New Roman"/>
          <w:sz w:val="20"/>
          <w:szCs w:val="20"/>
          <w:lang w:val="sr-Cyrl-CS" w:eastAsia="ar-SA"/>
        </w:rPr>
        <w:t>.</w:t>
      </w:r>
    </w:p>
    <w:p w:rsidR="00442684" w:rsidRPr="009F0857" w:rsidRDefault="00442684" w:rsidP="00442684">
      <w:pPr>
        <w:suppressAutoHyphens/>
        <w:spacing w:after="0" w:line="240" w:lineRule="auto"/>
        <w:ind w:firstLine="709"/>
        <w:jc w:val="both"/>
        <w:rPr>
          <w:rFonts w:eastAsia="Times New Roman" w:cs="Times New Roman"/>
          <w:sz w:val="20"/>
          <w:szCs w:val="20"/>
          <w:lang w:val="sr-Cyrl-CS" w:eastAsia="ar-SA"/>
        </w:rPr>
      </w:pPr>
      <w:r w:rsidRPr="009F0857">
        <w:rPr>
          <w:rFonts w:eastAsia="Times New Roman" w:cs="Times New Roman"/>
          <w:sz w:val="20"/>
          <w:szCs w:val="20"/>
          <w:lang w:val="sr-Cyrl-CS" w:eastAsia="ar-SA"/>
        </w:rPr>
        <w:t>Добављач предаје Наручиоцу у депозит, у тренутку закључења уговора, као гаранцију за добро извршење посла, безусловну, неопозиву, наплативу по првом позиву регистровану, бланко соло меницу са меничним овлашћењем на износ од 10% од вредности уговора без пдв, са роком важности који је 30 дана дужи од окончања реализације уговора.</w:t>
      </w:r>
    </w:p>
    <w:p w:rsidR="00442684" w:rsidRPr="009F0857" w:rsidRDefault="00442684" w:rsidP="00442684">
      <w:pPr>
        <w:suppressAutoHyphens/>
        <w:spacing w:after="0" w:line="240" w:lineRule="auto"/>
        <w:jc w:val="both"/>
        <w:rPr>
          <w:rFonts w:eastAsia="Times New Roman" w:cs="Times New Roman"/>
          <w:sz w:val="20"/>
          <w:szCs w:val="20"/>
          <w:lang w:val="sr-Cyrl-CS" w:eastAsia="ar-SA"/>
        </w:rPr>
      </w:pPr>
      <w:r w:rsidRPr="009F0857">
        <w:rPr>
          <w:rFonts w:eastAsia="Times New Roman" w:cs="Times New Roman"/>
          <w:sz w:val="20"/>
          <w:szCs w:val="20"/>
          <w:lang w:val="sr-Cyrl-CS" w:eastAsia="ar-SA"/>
        </w:rPr>
        <w:tab/>
        <w:t>Добављач, приликом предаје менице и меничног овлашћења за добро извршење посла, предаје и картон депонованих потписа и копију потврде о регистрацији бланко соло менице из става 1. овог члана.</w:t>
      </w:r>
    </w:p>
    <w:p w:rsidR="00442684" w:rsidRPr="009F0857" w:rsidRDefault="00442684" w:rsidP="00442684">
      <w:pPr>
        <w:suppressAutoHyphens/>
        <w:spacing w:after="0" w:line="240" w:lineRule="auto"/>
        <w:jc w:val="both"/>
        <w:rPr>
          <w:rFonts w:eastAsia="Times New Roman" w:cs="Times New Roman"/>
          <w:sz w:val="20"/>
          <w:szCs w:val="20"/>
          <w:lang w:val="sr-Cyrl-CS" w:eastAsia="ar-SA"/>
        </w:rPr>
      </w:pPr>
      <w:r w:rsidRPr="009F0857">
        <w:rPr>
          <w:rFonts w:eastAsia="Times New Roman" w:cs="Times New Roman"/>
          <w:sz w:val="20"/>
          <w:szCs w:val="20"/>
          <w:lang w:val="sr-Cyrl-CS" w:eastAsia="ar-SA"/>
        </w:rPr>
        <w:tab/>
        <w:t>Потписом овог уговора Добављач даје своју безусловну сагласност Наручиоцу да може реализовати депоновану бланко соло меницу из става 1. овог члана у случају да не изврши своју обавезу из уговора која се односи на уговорен начин и квалитет извршених услуга, као и у случају да не изврши друге уговорене обавезе у складу са уговором.</w:t>
      </w:r>
    </w:p>
    <w:p w:rsidR="00442684" w:rsidRPr="009F0857" w:rsidRDefault="00442684" w:rsidP="00442684">
      <w:pPr>
        <w:suppressAutoHyphens/>
        <w:spacing w:after="0" w:line="240" w:lineRule="auto"/>
        <w:ind w:firstLine="709"/>
        <w:jc w:val="both"/>
        <w:rPr>
          <w:rFonts w:eastAsia="Times New Roman" w:cs="Times New Roman"/>
          <w:sz w:val="20"/>
          <w:szCs w:val="20"/>
          <w:lang w:val="sr-Cyrl-CS" w:eastAsia="ar-SA"/>
        </w:rPr>
      </w:pPr>
      <w:r w:rsidRPr="009F0857">
        <w:rPr>
          <w:rFonts w:eastAsia="Times New Roman" w:cs="Times New Roman"/>
          <w:sz w:val="20"/>
          <w:szCs w:val="20"/>
          <w:lang w:val="sr-Cyrl-CS" w:eastAsia="ar-SA"/>
        </w:rPr>
        <w:t>Бланко соло меница из става 1. овог члана чуваће се код Наручиоца све до испуњења уговорних обавеза Добављача, након чега се враћа истом.</w:t>
      </w:r>
    </w:p>
    <w:p w:rsidR="00442684" w:rsidRPr="009F0857" w:rsidRDefault="00442684" w:rsidP="00442684">
      <w:pPr>
        <w:suppressAutoHyphens/>
        <w:spacing w:after="0" w:line="240" w:lineRule="auto"/>
        <w:ind w:firstLine="709"/>
        <w:jc w:val="both"/>
        <w:rPr>
          <w:rFonts w:eastAsia="Times New Roman" w:cs="Times New Roman"/>
          <w:sz w:val="20"/>
          <w:szCs w:val="20"/>
          <w:lang w:val="sr-Cyrl-CS" w:eastAsia="ar-SA"/>
        </w:rPr>
      </w:pPr>
      <w:r w:rsidRPr="009F0857">
        <w:rPr>
          <w:rFonts w:eastAsia="Times New Roman" w:cs="Times New Roman"/>
          <w:sz w:val="20"/>
          <w:szCs w:val="20"/>
          <w:lang w:val="sr-Cyrl-CS" w:eastAsia="ar-SA"/>
        </w:rPr>
        <w:t>У случају да Добављач једнострано раскине уговор, Наручилац има право да реализује бланко соло меницу из става 1. овог члана, као и да захтева накнаду трошкова насталих због накнадне набавке услуга од другог Понуђача-Добављача.</w:t>
      </w:r>
    </w:p>
    <w:p w:rsidR="001C5AAB" w:rsidRPr="009F0857" w:rsidRDefault="001C5AAB" w:rsidP="001C5AAB">
      <w:pPr>
        <w:suppressAutoHyphens/>
        <w:spacing w:after="0" w:line="240" w:lineRule="auto"/>
        <w:ind w:firstLine="709"/>
        <w:jc w:val="both"/>
        <w:rPr>
          <w:rFonts w:eastAsia="Times New Roman" w:cs="Times New Roman"/>
          <w:color w:val="FF0000"/>
          <w:sz w:val="20"/>
          <w:szCs w:val="20"/>
          <w:lang w:val="sr-Cyrl-CS" w:eastAsia="ar-SA"/>
        </w:rPr>
      </w:pPr>
    </w:p>
    <w:p w:rsidR="001C5AAB" w:rsidRPr="009F0857" w:rsidRDefault="001C5AAB" w:rsidP="001C5AAB">
      <w:pPr>
        <w:tabs>
          <w:tab w:val="left" w:pos="851"/>
        </w:tabs>
        <w:suppressAutoHyphens/>
        <w:spacing w:after="0" w:line="240" w:lineRule="auto"/>
        <w:jc w:val="center"/>
        <w:rPr>
          <w:rFonts w:eastAsia="Times New Roman" w:cs="Times New Roman"/>
          <w:sz w:val="20"/>
          <w:szCs w:val="20"/>
          <w:lang w:val="sr-Cyrl-CS" w:eastAsia="ar-SA"/>
        </w:rPr>
      </w:pPr>
      <w:r w:rsidRPr="009F0857">
        <w:rPr>
          <w:rFonts w:eastAsia="Times New Roman" w:cs="Times New Roman"/>
          <w:sz w:val="20"/>
          <w:szCs w:val="20"/>
          <w:lang w:val="sr-Cyrl-CS" w:eastAsia="ar-SA"/>
        </w:rPr>
        <w:t>Уговорна казна</w:t>
      </w:r>
    </w:p>
    <w:p w:rsidR="001C5AAB" w:rsidRPr="009F0857" w:rsidRDefault="001C5AAB" w:rsidP="001C5AAB">
      <w:pPr>
        <w:tabs>
          <w:tab w:val="left" w:pos="851"/>
        </w:tabs>
        <w:suppressAutoHyphens/>
        <w:spacing w:after="0" w:line="240" w:lineRule="auto"/>
        <w:jc w:val="both"/>
        <w:rPr>
          <w:rFonts w:eastAsia="Times New Roman" w:cs="Times New Roman"/>
          <w:b/>
          <w:i/>
          <w:sz w:val="20"/>
          <w:szCs w:val="20"/>
          <w:lang w:val="sr-Cyrl-CS" w:eastAsia="ar-SA"/>
        </w:rPr>
      </w:pPr>
    </w:p>
    <w:p w:rsidR="001C5AAB" w:rsidRPr="009F0857" w:rsidRDefault="001C5AAB" w:rsidP="001C5AAB">
      <w:pPr>
        <w:tabs>
          <w:tab w:val="left" w:pos="851"/>
        </w:tabs>
        <w:suppressAutoHyphens/>
        <w:spacing w:after="0" w:line="240" w:lineRule="auto"/>
        <w:jc w:val="center"/>
        <w:rPr>
          <w:rFonts w:eastAsia="Times New Roman" w:cs="Times New Roman"/>
          <w:sz w:val="20"/>
          <w:szCs w:val="20"/>
          <w:lang w:val="sr-Cyrl-CS" w:eastAsia="ar-SA"/>
        </w:rPr>
      </w:pPr>
      <w:r w:rsidRPr="009F0857">
        <w:rPr>
          <w:rFonts w:eastAsia="Times New Roman" w:cs="Times New Roman"/>
          <w:sz w:val="20"/>
          <w:szCs w:val="20"/>
          <w:lang w:val="sr-Cyrl-CS" w:eastAsia="ar-SA"/>
        </w:rPr>
        <w:t xml:space="preserve">Члан </w:t>
      </w:r>
      <w:r w:rsidRPr="009F0857">
        <w:rPr>
          <w:rFonts w:eastAsia="Times New Roman" w:cs="Times New Roman"/>
          <w:sz w:val="20"/>
          <w:szCs w:val="20"/>
          <w:lang w:val="sr-Cyrl-RS" w:eastAsia="ar-SA"/>
        </w:rPr>
        <w:t>18</w:t>
      </w:r>
      <w:r w:rsidRPr="009F0857">
        <w:rPr>
          <w:rFonts w:eastAsia="Times New Roman" w:cs="Times New Roman"/>
          <w:sz w:val="20"/>
          <w:szCs w:val="20"/>
          <w:lang w:val="sr-Cyrl-CS" w:eastAsia="ar-SA"/>
        </w:rPr>
        <w:t>.</w:t>
      </w:r>
    </w:p>
    <w:p w:rsidR="001C5AAB" w:rsidRPr="009F0857" w:rsidRDefault="001C5AAB" w:rsidP="001C5AAB">
      <w:pPr>
        <w:tabs>
          <w:tab w:val="left" w:pos="851"/>
        </w:tabs>
        <w:suppressAutoHyphens/>
        <w:spacing w:after="0" w:line="240" w:lineRule="auto"/>
        <w:jc w:val="both"/>
        <w:rPr>
          <w:rFonts w:eastAsia="Times New Roman" w:cs="Times New Roman"/>
          <w:sz w:val="20"/>
          <w:szCs w:val="20"/>
          <w:lang w:val="sr-Cyrl-RS" w:eastAsia="ar-SA"/>
        </w:rPr>
      </w:pPr>
      <w:r w:rsidRPr="009F0857">
        <w:rPr>
          <w:rFonts w:eastAsia="Times New Roman" w:cs="Times New Roman"/>
          <w:sz w:val="20"/>
          <w:szCs w:val="20"/>
          <w:lang w:val="sr-Cyrl-CS" w:eastAsia="ar-SA"/>
        </w:rPr>
        <w:tab/>
        <w:t>Ако Добављач не изведе уговорене услуге у уговореном року обавезан је да плати Наручиоцу на име уговорне казне износ од 0,5 % од вредности уговорених услуга за сваки дан закашњења, с тим што износ уговорене казне не може прећи 5% од вредности уговорених услуга.</w:t>
      </w:r>
    </w:p>
    <w:p w:rsidR="001C5AAB" w:rsidRPr="009F0857" w:rsidRDefault="001C5AAB" w:rsidP="001C5AAB">
      <w:pPr>
        <w:tabs>
          <w:tab w:val="left" w:pos="851"/>
        </w:tabs>
        <w:suppressAutoHyphens/>
        <w:spacing w:after="0" w:line="240" w:lineRule="auto"/>
        <w:jc w:val="both"/>
        <w:rPr>
          <w:rFonts w:eastAsia="Times New Roman" w:cs="Times New Roman"/>
          <w:sz w:val="20"/>
          <w:szCs w:val="20"/>
          <w:lang w:val="sr-Cyrl-CS" w:eastAsia="ar-SA"/>
        </w:rPr>
      </w:pPr>
      <w:r w:rsidRPr="009F0857">
        <w:rPr>
          <w:rFonts w:eastAsia="Times New Roman" w:cs="Times New Roman"/>
          <w:sz w:val="20"/>
          <w:szCs w:val="20"/>
          <w:lang w:val="sr-Cyrl-CS" w:eastAsia="ar-SA"/>
        </w:rPr>
        <w:tab/>
        <w:t xml:space="preserve">Наручилац је овлашћен да за износ обрачунатих пенала на име закашњења у извршењу услуге, умањи исплату купопродајне цене или да за ту сврху пусти на наплату </w:t>
      </w:r>
      <w:r w:rsidRPr="009F0857">
        <w:rPr>
          <w:rFonts w:eastAsia="Times New Roman" w:cs="Times New Roman"/>
          <w:sz w:val="20"/>
          <w:szCs w:val="20"/>
          <w:lang w:val="sr-Cyrl-RS" w:eastAsia="ar-SA"/>
        </w:rPr>
        <w:t xml:space="preserve">регистровану </w:t>
      </w:r>
      <w:r w:rsidRPr="009F0857">
        <w:rPr>
          <w:rFonts w:eastAsia="Times New Roman" w:cs="Times New Roman"/>
          <w:sz w:val="20"/>
          <w:szCs w:val="20"/>
          <w:lang w:val="sr-Cyrl-CS" w:eastAsia="ar-SA"/>
        </w:rPr>
        <w:t>меницу која му је предата за добро извршење посла.</w:t>
      </w:r>
    </w:p>
    <w:p w:rsidR="00442684" w:rsidRPr="009F0857" w:rsidRDefault="00442684" w:rsidP="00442684">
      <w:pPr>
        <w:suppressAutoHyphens/>
        <w:spacing w:after="0" w:line="240" w:lineRule="auto"/>
        <w:jc w:val="both"/>
        <w:rPr>
          <w:rFonts w:eastAsia="Times New Roman" w:cs="Times New Roman"/>
          <w:sz w:val="20"/>
          <w:szCs w:val="20"/>
          <w:lang w:val="sr-Cyrl-RS" w:eastAsia="ar-SA"/>
        </w:rPr>
      </w:pPr>
    </w:p>
    <w:p w:rsidR="00442684" w:rsidRDefault="00442684" w:rsidP="00442684">
      <w:pPr>
        <w:suppressAutoHyphens/>
        <w:spacing w:after="0" w:line="240" w:lineRule="auto"/>
        <w:jc w:val="center"/>
        <w:rPr>
          <w:rFonts w:eastAsia="Times New Roman" w:cs="Times New Roman"/>
          <w:sz w:val="20"/>
          <w:szCs w:val="20"/>
          <w:lang w:val="sr-Cyrl-CS" w:eastAsia="ar-SA"/>
        </w:rPr>
      </w:pPr>
      <w:r w:rsidRPr="009F0857">
        <w:rPr>
          <w:rFonts w:eastAsia="Times New Roman" w:cs="Times New Roman"/>
          <w:sz w:val="20"/>
          <w:szCs w:val="20"/>
          <w:lang w:val="sr-Cyrl-CS" w:eastAsia="ar-SA"/>
        </w:rPr>
        <w:t>Члан 1</w:t>
      </w:r>
      <w:r w:rsidR="001C5AAB" w:rsidRPr="009F0857">
        <w:rPr>
          <w:rFonts w:eastAsia="Times New Roman" w:cs="Times New Roman"/>
          <w:sz w:val="20"/>
          <w:szCs w:val="20"/>
          <w:lang w:val="sr-Cyrl-CS" w:eastAsia="ar-SA"/>
        </w:rPr>
        <w:t>9</w:t>
      </w:r>
      <w:r w:rsidRPr="009F0857">
        <w:rPr>
          <w:rFonts w:eastAsia="Times New Roman" w:cs="Times New Roman"/>
          <w:sz w:val="20"/>
          <w:szCs w:val="20"/>
          <w:lang w:val="sr-Cyrl-CS" w:eastAsia="ar-SA"/>
        </w:rPr>
        <w:t>.</w:t>
      </w:r>
    </w:p>
    <w:p w:rsidR="009F0857" w:rsidRPr="009F0857" w:rsidRDefault="009F0857" w:rsidP="00442684">
      <w:pPr>
        <w:suppressAutoHyphens/>
        <w:spacing w:after="0" w:line="240" w:lineRule="auto"/>
        <w:jc w:val="center"/>
        <w:rPr>
          <w:rFonts w:eastAsia="Times New Roman" w:cs="Times New Roman"/>
          <w:sz w:val="20"/>
          <w:szCs w:val="20"/>
          <w:lang w:val="sr-Cyrl-CS" w:eastAsia="ar-SA"/>
        </w:rPr>
      </w:pPr>
    </w:p>
    <w:p w:rsidR="00442684" w:rsidRPr="009F0857" w:rsidRDefault="009F0857" w:rsidP="00442684">
      <w:pPr>
        <w:suppressAutoHyphens/>
        <w:spacing w:after="0" w:line="240" w:lineRule="auto"/>
        <w:ind w:firstLine="720"/>
        <w:jc w:val="both"/>
        <w:rPr>
          <w:rFonts w:eastAsia="Times New Roman" w:cs="Times New Roman"/>
          <w:sz w:val="20"/>
          <w:szCs w:val="20"/>
          <w:lang w:val="sr-Cyrl-RS" w:eastAsia="ar-SA"/>
        </w:rPr>
      </w:pPr>
      <w:r w:rsidRPr="009F0857">
        <w:rPr>
          <w:rFonts w:eastAsia="Times New Roman" w:cs="Times New Roman"/>
          <w:sz w:val="20"/>
          <w:szCs w:val="20"/>
          <w:lang w:val="sr-Cyrl-CS" w:eastAsia="ar-SA"/>
        </w:rPr>
        <w:t xml:space="preserve">Овај уговор се закључује на одређен рок од 6 месеци, који тече почев од дана закључења уговора </w:t>
      </w:r>
      <w:r>
        <w:rPr>
          <w:rFonts w:eastAsia="Times New Roman" w:cs="Times New Roman"/>
          <w:sz w:val="20"/>
          <w:szCs w:val="20"/>
          <w:lang w:val="sr-Cyrl-CS" w:eastAsia="ar-SA"/>
        </w:rPr>
        <w:t xml:space="preserve"> </w:t>
      </w:r>
    </w:p>
    <w:p w:rsidR="00442684" w:rsidRPr="009F0857" w:rsidRDefault="00442684" w:rsidP="00442684">
      <w:pPr>
        <w:suppressAutoHyphens/>
        <w:spacing w:after="0" w:line="240" w:lineRule="auto"/>
        <w:ind w:firstLine="720"/>
        <w:jc w:val="both"/>
        <w:rPr>
          <w:rFonts w:eastAsia="Times New Roman" w:cs="Times New Roman"/>
          <w:sz w:val="20"/>
          <w:szCs w:val="20"/>
          <w:lang w:val="sr-Cyrl-RS" w:eastAsia="ar-SA"/>
        </w:rPr>
      </w:pPr>
    </w:p>
    <w:p w:rsidR="00442684" w:rsidRPr="009F0857" w:rsidRDefault="00442684" w:rsidP="00442684">
      <w:pPr>
        <w:suppressAutoHyphens/>
        <w:spacing w:after="0" w:line="240" w:lineRule="auto"/>
        <w:jc w:val="center"/>
        <w:rPr>
          <w:rFonts w:eastAsia="Times New Roman" w:cs="Times New Roman"/>
          <w:sz w:val="20"/>
          <w:szCs w:val="20"/>
          <w:lang w:val="sr-Cyrl-RS" w:eastAsia="ar-SA"/>
        </w:rPr>
      </w:pPr>
      <w:r w:rsidRPr="009F0857">
        <w:rPr>
          <w:rFonts w:eastAsia="Times New Roman" w:cs="Times New Roman"/>
          <w:sz w:val="20"/>
          <w:szCs w:val="20"/>
          <w:lang w:val="sr-Cyrl-RS" w:eastAsia="ar-SA"/>
        </w:rPr>
        <w:t xml:space="preserve">Члан </w:t>
      </w:r>
      <w:r w:rsidR="001C5AAB" w:rsidRPr="009F0857">
        <w:rPr>
          <w:rFonts w:eastAsia="Times New Roman" w:cs="Times New Roman"/>
          <w:sz w:val="20"/>
          <w:szCs w:val="20"/>
          <w:lang w:val="sr-Cyrl-RS" w:eastAsia="ar-SA"/>
        </w:rPr>
        <w:t>20</w:t>
      </w:r>
      <w:r w:rsidRPr="009F0857">
        <w:rPr>
          <w:rFonts w:eastAsia="Times New Roman" w:cs="Times New Roman"/>
          <w:sz w:val="20"/>
          <w:szCs w:val="20"/>
          <w:lang w:val="sr-Cyrl-RS" w:eastAsia="ar-SA"/>
        </w:rPr>
        <w:t>.</w:t>
      </w:r>
    </w:p>
    <w:p w:rsidR="00442684" w:rsidRPr="009F0857" w:rsidRDefault="00442684" w:rsidP="00442684">
      <w:pPr>
        <w:suppressAutoHyphens/>
        <w:spacing w:after="0" w:line="240" w:lineRule="auto"/>
        <w:ind w:firstLine="720"/>
        <w:jc w:val="both"/>
        <w:rPr>
          <w:rFonts w:eastAsia="Times New Roman" w:cs="Times New Roman"/>
          <w:sz w:val="20"/>
          <w:szCs w:val="20"/>
          <w:lang w:val="sr-Cyrl-RS" w:eastAsia="ar-SA"/>
        </w:rPr>
      </w:pPr>
      <w:r w:rsidRPr="009F0857">
        <w:rPr>
          <w:rFonts w:eastAsia="Times New Roman" w:cs="Times New Roman"/>
          <w:sz w:val="20"/>
          <w:szCs w:val="20"/>
          <w:lang w:val="sr-Cyrl-RS" w:eastAsia="ar-SA"/>
        </w:rPr>
        <w:t>Добављач је дужан да без одлагања писмено обавести Наручиоца о било којој промени података прописаних чланом 77. Закона о јавним набавкама и да је документује на прописан начин.</w:t>
      </w:r>
    </w:p>
    <w:p w:rsidR="00442684" w:rsidRPr="009F0857" w:rsidRDefault="00442684" w:rsidP="00442684">
      <w:pPr>
        <w:suppressAutoHyphens/>
        <w:spacing w:after="0" w:line="240" w:lineRule="auto"/>
        <w:ind w:firstLine="720"/>
        <w:jc w:val="center"/>
        <w:rPr>
          <w:rFonts w:eastAsia="Times New Roman" w:cs="Times New Roman"/>
          <w:sz w:val="20"/>
          <w:szCs w:val="20"/>
          <w:highlight w:val="green"/>
          <w:lang w:val="sr-Cyrl-RS" w:eastAsia="ar-SA"/>
        </w:rPr>
      </w:pPr>
    </w:p>
    <w:p w:rsidR="00442684" w:rsidRPr="009F0857" w:rsidRDefault="00442684" w:rsidP="00442684">
      <w:pPr>
        <w:suppressAutoHyphens/>
        <w:spacing w:after="0" w:line="240" w:lineRule="auto"/>
        <w:jc w:val="center"/>
        <w:rPr>
          <w:rFonts w:eastAsia="Times New Roman" w:cs="Times New Roman"/>
          <w:sz w:val="20"/>
          <w:szCs w:val="20"/>
          <w:lang w:val="sr-Cyrl-RS" w:eastAsia="ar-SA"/>
        </w:rPr>
      </w:pPr>
      <w:r w:rsidRPr="009F0857">
        <w:rPr>
          <w:rFonts w:eastAsia="Times New Roman" w:cs="Times New Roman"/>
          <w:sz w:val="20"/>
          <w:szCs w:val="20"/>
          <w:lang w:val="sr-Cyrl-CS" w:eastAsia="ar-SA"/>
        </w:rPr>
        <w:t xml:space="preserve">Члан </w:t>
      </w:r>
      <w:r w:rsidR="00F46A98" w:rsidRPr="009F0857">
        <w:rPr>
          <w:rFonts w:eastAsia="Times New Roman" w:cs="Times New Roman"/>
          <w:sz w:val="20"/>
          <w:szCs w:val="20"/>
          <w:lang w:val="sr-Cyrl-CS" w:eastAsia="ar-SA"/>
        </w:rPr>
        <w:t>2</w:t>
      </w:r>
      <w:r w:rsidR="001C5AAB" w:rsidRPr="009F0857">
        <w:rPr>
          <w:rFonts w:eastAsia="Times New Roman" w:cs="Times New Roman"/>
          <w:sz w:val="20"/>
          <w:szCs w:val="20"/>
          <w:lang w:val="sr-Cyrl-CS" w:eastAsia="ar-SA"/>
        </w:rPr>
        <w:t>1</w:t>
      </w:r>
      <w:r w:rsidRPr="009F0857">
        <w:rPr>
          <w:rFonts w:eastAsia="Times New Roman" w:cs="Times New Roman"/>
          <w:sz w:val="20"/>
          <w:szCs w:val="20"/>
          <w:lang w:val="sr-Cyrl-CS" w:eastAsia="ar-SA"/>
        </w:rPr>
        <w:t>.</w:t>
      </w:r>
    </w:p>
    <w:p w:rsidR="00442684" w:rsidRPr="009F0857" w:rsidRDefault="00442684" w:rsidP="00442684">
      <w:pPr>
        <w:suppressAutoHyphens/>
        <w:spacing w:after="0" w:line="240" w:lineRule="auto"/>
        <w:jc w:val="both"/>
        <w:rPr>
          <w:rFonts w:eastAsia="Times New Roman" w:cs="Times New Roman"/>
          <w:sz w:val="20"/>
          <w:szCs w:val="20"/>
          <w:lang w:val="sr-Cyrl-CS" w:eastAsia="ar-SA"/>
        </w:rPr>
      </w:pPr>
      <w:r w:rsidRPr="009F0857">
        <w:rPr>
          <w:rFonts w:eastAsia="Times New Roman" w:cs="Times New Roman"/>
          <w:sz w:val="20"/>
          <w:szCs w:val="20"/>
          <w:lang w:val="sr-Cyrl-CS" w:eastAsia="ar-SA"/>
        </w:rPr>
        <w:tab/>
        <w:t>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w:t>
      </w:r>
    </w:p>
    <w:p w:rsidR="00442684" w:rsidRPr="009F0857" w:rsidRDefault="00442684" w:rsidP="00442684">
      <w:pPr>
        <w:suppressAutoHyphens/>
        <w:spacing w:after="0" w:line="240" w:lineRule="auto"/>
        <w:jc w:val="center"/>
        <w:rPr>
          <w:rFonts w:eastAsia="Times New Roman" w:cs="Times New Roman"/>
          <w:sz w:val="20"/>
          <w:szCs w:val="20"/>
          <w:highlight w:val="green"/>
          <w:lang w:val="sr-Cyrl-CS" w:eastAsia="ar-SA"/>
        </w:rPr>
      </w:pPr>
    </w:p>
    <w:p w:rsidR="00442684" w:rsidRPr="009F0857" w:rsidRDefault="00442684" w:rsidP="00442684">
      <w:pPr>
        <w:suppressAutoHyphens/>
        <w:spacing w:after="0" w:line="240" w:lineRule="auto"/>
        <w:jc w:val="center"/>
        <w:rPr>
          <w:rFonts w:eastAsia="Times New Roman" w:cs="Times New Roman"/>
          <w:sz w:val="20"/>
          <w:szCs w:val="20"/>
          <w:lang w:val="sr-Cyrl-CS" w:eastAsia="ar-SA"/>
        </w:rPr>
      </w:pPr>
      <w:r w:rsidRPr="009F0857">
        <w:rPr>
          <w:rFonts w:eastAsia="Times New Roman" w:cs="Times New Roman"/>
          <w:sz w:val="20"/>
          <w:szCs w:val="20"/>
          <w:lang w:val="sr-Cyrl-CS" w:eastAsia="ar-SA"/>
        </w:rPr>
        <w:t>Члан 2</w:t>
      </w:r>
      <w:r w:rsidR="001C5AAB" w:rsidRPr="009F0857">
        <w:rPr>
          <w:rFonts w:eastAsia="Times New Roman" w:cs="Times New Roman"/>
          <w:sz w:val="20"/>
          <w:szCs w:val="20"/>
          <w:lang w:val="sr-Cyrl-CS" w:eastAsia="ar-SA"/>
        </w:rPr>
        <w:t>2</w:t>
      </w:r>
      <w:r w:rsidRPr="009F0857">
        <w:rPr>
          <w:rFonts w:eastAsia="Times New Roman" w:cs="Times New Roman"/>
          <w:sz w:val="20"/>
          <w:szCs w:val="20"/>
          <w:lang w:val="sr-Cyrl-CS" w:eastAsia="ar-SA"/>
        </w:rPr>
        <w:t>.</w:t>
      </w:r>
    </w:p>
    <w:p w:rsidR="00442684" w:rsidRPr="009F0857" w:rsidRDefault="00442684" w:rsidP="00442684">
      <w:pPr>
        <w:suppressAutoHyphens/>
        <w:spacing w:after="0" w:line="240" w:lineRule="auto"/>
        <w:jc w:val="both"/>
        <w:rPr>
          <w:rFonts w:eastAsia="Times New Roman" w:cs="Times New Roman"/>
          <w:sz w:val="20"/>
          <w:szCs w:val="20"/>
          <w:lang w:val="sr-Cyrl-CS" w:eastAsia="ar-SA"/>
        </w:rPr>
      </w:pPr>
      <w:r w:rsidRPr="009F0857">
        <w:rPr>
          <w:rFonts w:eastAsia="Times New Roman" w:cs="Times New Roman"/>
          <w:sz w:val="20"/>
          <w:szCs w:val="20"/>
          <w:lang w:val="sr-Cyrl-CS" w:eastAsia="ar-SA"/>
        </w:rPr>
        <w:tab/>
        <w:t>Уговор је закључен даном потписивања обе уговорне стране.</w:t>
      </w:r>
    </w:p>
    <w:p w:rsidR="00442684" w:rsidRPr="009F0857" w:rsidRDefault="00442684" w:rsidP="00442684">
      <w:pPr>
        <w:suppressAutoHyphens/>
        <w:spacing w:after="0" w:line="240" w:lineRule="auto"/>
        <w:jc w:val="both"/>
        <w:rPr>
          <w:rFonts w:eastAsia="Times New Roman" w:cs="Times New Roman"/>
          <w:sz w:val="20"/>
          <w:szCs w:val="20"/>
          <w:lang w:val="sr-Cyrl-CS" w:eastAsia="ar-SA"/>
        </w:rPr>
      </w:pPr>
      <w:r w:rsidRPr="009F0857">
        <w:rPr>
          <w:rFonts w:eastAsia="Times New Roman" w:cs="Times New Roman"/>
          <w:sz w:val="20"/>
          <w:szCs w:val="20"/>
          <w:lang w:val="sr-Cyrl-CS" w:eastAsia="ar-SA"/>
        </w:rPr>
        <w:tab/>
        <w:t>Свака од уговорних страна може једнострано раскинути уговор у случају када друга страна не испуњава или неблаговремено испуњава своје уговором преузете обавезе.</w:t>
      </w:r>
    </w:p>
    <w:p w:rsidR="00442684" w:rsidRPr="009F0857" w:rsidRDefault="00442684" w:rsidP="00442684">
      <w:pPr>
        <w:suppressAutoHyphens/>
        <w:spacing w:after="0" w:line="240" w:lineRule="auto"/>
        <w:jc w:val="both"/>
        <w:rPr>
          <w:rFonts w:eastAsia="Times New Roman" w:cs="Times New Roman"/>
          <w:sz w:val="20"/>
          <w:szCs w:val="20"/>
          <w:lang w:val="sr-Cyrl-CS" w:eastAsia="ar-SA"/>
        </w:rPr>
      </w:pPr>
      <w:r w:rsidRPr="009F0857">
        <w:rPr>
          <w:rFonts w:eastAsia="Times New Roman" w:cs="Times New Roman"/>
          <w:sz w:val="20"/>
          <w:szCs w:val="20"/>
          <w:lang w:val="sr-Cyrl-CS" w:eastAsia="ar-SA"/>
        </w:rPr>
        <w:tab/>
        <w:t>О својој намери да раскине уговор, уговорна страна је дужна писменим путем обавестити другу страну.</w:t>
      </w:r>
    </w:p>
    <w:p w:rsidR="00442684" w:rsidRPr="009F0857" w:rsidRDefault="00442684" w:rsidP="00442684">
      <w:pPr>
        <w:suppressAutoHyphens/>
        <w:spacing w:after="0" w:line="240" w:lineRule="auto"/>
        <w:jc w:val="both"/>
        <w:rPr>
          <w:rFonts w:eastAsia="Times New Roman" w:cs="Times New Roman"/>
          <w:sz w:val="20"/>
          <w:szCs w:val="20"/>
          <w:lang w:val="sr-Cyrl-CS" w:eastAsia="ar-SA"/>
        </w:rPr>
      </w:pPr>
      <w:r w:rsidRPr="009F0857">
        <w:rPr>
          <w:rFonts w:eastAsia="Times New Roman" w:cs="Times New Roman"/>
          <w:sz w:val="20"/>
          <w:szCs w:val="20"/>
          <w:lang w:val="sr-Cyrl-CS" w:eastAsia="ar-SA"/>
        </w:rPr>
        <w:tab/>
        <w:t>Уговор ће се сматрати раскинутим по протеку рока од 15 дана од дана пријема писменог обавештења.</w:t>
      </w:r>
    </w:p>
    <w:p w:rsidR="00442684" w:rsidRPr="009F0857" w:rsidRDefault="00442684" w:rsidP="00442684">
      <w:pPr>
        <w:suppressAutoHyphens/>
        <w:spacing w:after="0" w:line="240" w:lineRule="auto"/>
        <w:jc w:val="both"/>
        <w:rPr>
          <w:rFonts w:eastAsia="Times New Roman" w:cs="Times New Roman"/>
          <w:sz w:val="20"/>
          <w:szCs w:val="20"/>
          <w:highlight w:val="green"/>
          <w:lang w:val="sr-Cyrl-RS" w:eastAsia="ar-SA"/>
        </w:rPr>
      </w:pPr>
    </w:p>
    <w:p w:rsidR="00442684" w:rsidRPr="009F0857" w:rsidRDefault="00442684" w:rsidP="00442684">
      <w:pPr>
        <w:suppressAutoHyphens/>
        <w:spacing w:after="0" w:line="240" w:lineRule="auto"/>
        <w:jc w:val="center"/>
        <w:rPr>
          <w:rFonts w:eastAsia="Times New Roman" w:cs="Times New Roman"/>
          <w:sz w:val="20"/>
          <w:szCs w:val="20"/>
          <w:lang w:val="sr-Cyrl-CS" w:eastAsia="ar-SA"/>
        </w:rPr>
      </w:pPr>
      <w:r w:rsidRPr="009F0857">
        <w:rPr>
          <w:rFonts w:eastAsia="Times New Roman" w:cs="Times New Roman"/>
          <w:sz w:val="20"/>
          <w:szCs w:val="20"/>
          <w:lang w:val="sr-Cyrl-CS" w:eastAsia="ar-SA"/>
        </w:rPr>
        <w:t>Члан 2</w:t>
      </w:r>
      <w:r w:rsidR="001C5AAB" w:rsidRPr="009F0857">
        <w:rPr>
          <w:rFonts w:eastAsia="Times New Roman" w:cs="Times New Roman"/>
          <w:sz w:val="20"/>
          <w:szCs w:val="20"/>
          <w:lang w:val="sr-Cyrl-CS" w:eastAsia="ar-SA"/>
        </w:rPr>
        <w:t>3</w:t>
      </w:r>
      <w:r w:rsidRPr="009F0857">
        <w:rPr>
          <w:rFonts w:eastAsia="Times New Roman" w:cs="Times New Roman"/>
          <w:sz w:val="20"/>
          <w:szCs w:val="20"/>
          <w:lang w:val="sr-Cyrl-CS" w:eastAsia="ar-SA"/>
        </w:rPr>
        <w:t>.</w:t>
      </w:r>
    </w:p>
    <w:p w:rsidR="00442684" w:rsidRPr="009F0857" w:rsidRDefault="00442684" w:rsidP="00442684">
      <w:pPr>
        <w:suppressAutoHyphens/>
        <w:spacing w:after="0" w:line="240" w:lineRule="auto"/>
        <w:jc w:val="both"/>
        <w:rPr>
          <w:rFonts w:eastAsia="Times New Roman" w:cs="Times New Roman"/>
          <w:sz w:val="20"/>
          <w:szCs w:val="20"/>
          <w:lang w:eastAsia="ar-SA"/>
        </w:rPr>
      </w:pPr>
      <w:r w:rsidRPr="009F0857">
        <w:rPr>
          <w:rFonts w:eastAsia="Times New Roman" w:cs="Times New Roman"/>
          <w:sz w:val="20"/>
          <w:szCs w:val="20"/>
          <w:lang w:val="sr-Cyrl-CS" w:eastAsia="ar-SA"/>
        </w:rPr>
        <w:tab/>
        <w:t>Уговорне стране су сагласне да све евентуалне спорове који настану у примени овог уговора решавају споразумно, а у случају да  споразум није могућ уговара се надлежност стварно надлежног суда у Новом Саду.</w:t>
      </w:r>
    </w:p>
    <w:p w:rsidR="00442684" w:rsidRPr="009F0857" w:rsidRDefault="00442684" w:rsidP="00442684">
      <w:pPr>
        <w:suppressAutoHyphens/>
        <w:spacing w:after="0" w:line="240" w:lineRule="auto"/>
        <w:jc w:val="both"/>
        <w:rPr>
          <w:rFonts w:eastAsia="Times New Roman" w:cs="Times New Roman"/>
          <w:sz w:val="20"/>
          <w:szCs w:val="20"/>
          <w:lang w:val="sr-Cyrl-CS" w:eastAsia="ar-SA"/>
        </w:rPr>
      </w:pPr>
    </w:p>
    <w:p w:rsidR="00442684" w:rsidRPr="009F0857" w:rsidRDefault="00442684" w:rsidP="00442684">
      <w:pPr>
        <w:suppressAutoHyphens/>
        <w:spacing w:after="0" w:line="240" w:lineRule="auto"/>
        <w:jc w:val="center"/>
        <w:rPr>
          <w:rFonts w:eastAsia="Times New Roman" w:cs="Times New Roman"/>
          <w:sz w:val="20"/>
          <w:szCs w:val="20"/>
          <w:lang w:val="sr-Cyrl-CS" w:eastAsia="ar-SA"/>
        </w:rPr>
      </w:pPr>
      <w:r w:rsidRPr="009F0857">
        <w:rPr>
          <w:rFonts w:eastAsia="Times New Roman" w:cs="Times New Roman"/>
          <w:sz w:val="20"/>
          <w:szCs w:val="20"/>
          <w:lang w:val="sr-Cyrl-CS" w:eastAsia="ar-SA"/>
        </w:rPr>
        <w:t>Члан 2</w:t>
      </w:r>
      <w:r w:rsidR="001C5AAB" w:rsidRPr="009F0857">
        <w:rPr>
          <w:rFonts w:eastAsia="Times New Roman" w:cs="Times New Roman"/>
          <w:sz w:val="20"/>
          <w:szCs w:val="20"/>
          <w:lang w:val="sr-Cyrl-CS" w:eastAsia="ar-SA"/>
        </w:rPr>
        <w:t>4</w:t>
      </w:r>
      <w:r w:rsidRPr="009F0857">
        <w:rPr>
          <w:rFonts w:eastAsia="Times New Roman" w:cs="Times New Roman"/>
          <w:sz w:val="20"/>
          <w:szCs w:val="20"/>
          <w:lang w:val="sr-Cyrl-CS" w:eastAsia="ar-SA"/>
        </w:rPr>
        <w:t>.</w:t>
      </w:r>
    </w:p>
    <w:p w:rsidR="00442684" w:rsidRPr="009F0857" w:rsidRDefault="00442684" w:rsidP="00442684">
      <w:pPr>
        <w:suppressAutoHyphens/>
        <w:spacing w:after="0" w:line="240" w:lineRule="auto"/>
        <w:jc w:val="both"/>
        <w:rPr>
          <w:rFonts w:eastAsia="Times New Roman" w:cs="Times New Roman"/>
          <w:sz w:val="20"/>
          <w:szCs w:val="20"/>
          <w:lang w:val="sr-Cyrl-CS" w:eastAsia="ar-SA"/>
        </w:rPr>
      </w:pPr>
      <w:r w:rsidRPr="009F0857">
        <w:rPr>
          <w:rFonts w:eastAsia="Times New Roman" w:cs="Times New Roman"/>
          <w:sz w:val="20"/>
          <w:szCs w:val="20"/>
          <w:lang w:val="sr-Cyrl-CS" w:eastAsia="ar-SA"/>
        </w:rPr>
        <w:tab/>
        <w:t xml:space="preserve">Уговор је сачињен у </w:t>
      </w:r>
      <w:r w:rsidRPr="009F0857">
        <w:rPr>
          <w:rFonts w:eastAsia="Times New Roman" w:cs="Times New Roman"/>
          <w:sz w:val="20"/>
          <w:szCs w:val="20"/>
          <w:lang w:val="sr-Cyrl-RS" w:eastAsia="ar-SA"/>
        </w:rPr>
        <w:t>6</w:t>
      </w:r>
      <w:r w:rsidRPr="009F0857">
        <w:rPr>
          <w:rFonts w:eastAsia="Times New Roman" w:cs="Times New Roman"/>
          <w:sz w:val="20"/>
          <w:szCs w:val="20"/>
          <w:lang w:val="sr-Cyrl-CS" w:eastAsia="ar-SA"/>
        </w:rPr>
        <w:t xml:space="preserve"> (</w:t>
      </w:r>
      <w:r w:rsidRPr="009F0857">
        <w:rPr>
          <w:rFonts w:eastAsia="Times New Roman" w:cs="Times New Roman"/>
          <w:sz w:val="20"/>
          <w:szCs w:val="20"/>
          <w:lang w:val="sr-Cyrl-RS" w:eastAsia="ar-SA"/>
        </w:rPr>
        <w:t>шест</w:t>
      </w:r>
      <w:r w:rsidRPr="009F0857">
        <w:rPr>
          <w:rFonts w:eastAsia="Times New Roman" w:cs="Times New Roman"/>
          <w:sz w:val="20"/>
          <w:szCs w:val="20"/>
          <w:lang w:val="sr-Cyrl-CS" w:eastAsia="ar-SA"/>
        </w:rPr>
        <w:t>) истоветних примерака од којих Наручилац задржава 4 (четири) примерака, а Добављач 2 (два) примерка.</w:t>
      </w:r>
    </w:p>
    <w:p w:rsidR="00442684" w:rsidRPr="009F0857" w:rsidRDefault="00442684" w:rsidP="00442684">
      <w:pPr>
        <w:autoSpaceDE w:val="0"/>
        <w:autoSpaceDN w:val="0"/>
        <w:adjustRightInd w:val="0"/>
        <w:spacing w:after="0" w:line="240" w:lineRule="auto"/>
        <w:jc w:val="both"/>
        <w:rPr>
          <w:rFonts w:eastAsia="Times New Roman" w:cs="TimesNewRomanPSMT"/>
          <w:sz w:val="20"/>
          <w:szCs w:val="20"/>
          <w:lang w:val="en-GB" w:eastAsia="en-GB"/>
        </w:rPr>
      </w:pPr>
      <w:r w:rsidRPr="009F0857">
        <w:rPr>
          <w:rFonts w:eastAsia="Times New Roman" w:cs="Times New Roman"/>
          <w:sz w:val="20"/>
          <w:szCs w:val="20"/>
          <w:lang w:val="sr-Cyrl-CS" w:eastAsia="ar-SA"/>
        </w:rPr>
        <w:tab/>
      </w:r>
      <w:r w:rsidRPr="009F0857">
        <w:rPr>
          <w:rFonts w:eastAsia="Times New Roman" w:cs="TimesNewRomanPSMT"/>
          <w:sz w:val="20"/>
          <w:szCs w:val="20"/>
          <w:lang w:val="en-GB" w:eastAsia="en-GB"/>
        </w:rPr>
        <w:t>Уговорне стране сагласно изјављују да су уговор прочитале, разумеле и да уговорне</w:t>
      </w:r>
      <w:r w:rsidRPr="009F0857">
        <w:rPr>
          <w:rFonts w:eastAsia="Times New Roman" w:cs="TimesNewRomanPSMT"/>
          <w:sz w:val="20"/>
          <w:szCs w:val="20"/>
          <w:lang w:val="sr-Cyrl-RS" w:eastAsia="en-GB"/>
        </w:rPr>
        <w:t xml:space="preserve"> </w:t>
      </w:r>
      <w:r w:rsidRPr="009F0857">
        <w:rPr>
          <w:rFonts w:eastAsia="Times New Roman" w:cs="TimesNewRomanPSMT"/>
          <w:sz w:val="20"/>
          <w:szCs w:val="20"/>
          <w:lang w:val="en-GB" w:eastAsia="en-GB"/>
        </w:rPr>
        <w:t>одредбе у свему представљају израз њихове стварне воље</w:t>
      </w:r>
    </w:p>
    <w:p w:rsidR="00442684" w:rsidRPr="009F0857" w:rsidRDefault="00442684" w:rsidP="00442684">
      <w:pPr>
        <w:suppressAutoHyphens/>
        <w:spacing w:after="0" w:line="240" w:lineRule="auto"/>
        <w:jc w:val="both"/>
        <w:rPr>
          <w:rFonts w:eastAsia="Times New Roman" w:cs="Times New Roman"/>
          <w:sz w:val="20"/>
          <w:szCs w:val="20"/>
          <w:lang w:val="sr-Cyrl-CS" w:eastAsia="ar-SA"/>
        </w:rPr>
      </w:pPr>
    </w:p>
    <w:p w:rsidR="00442684" w:rsidRPr="009F0857" w:rsidRDefault="00442684" w:rsidP="00442684">
      <w:pPr>
        <w:widowControl w:val="0"/>
        <w:spacing w:before="240" w:after="60" w:line="240" w:lineRule="auto"/>
        <w:jc w:val="both"/>
        <w:outlineLvl w:val="0"/>
        <w:rPr>
          <w:rFonts w:eastAsia="Times New Roman" w:cs="Times New Roman"/>
          <w:b/>
          <w:bCs/>
          <w:kern w:val="32"/>
          <w:sz w:val="20"/>
          <w:szCs w:val="20"/>
          <w:lang w:val="sr-Cyrl-RS" w:eastAsia="ar-SA"/>
        </w:rPr>
      </w:pPr>
      <w:r w:rsidRPr="009F0857">
        <w:rPr>
          <w:rFonts w:eastAsia="Times New Roman" w:cs="Times New Roman"/>
          <w:b/>
          <w:bCs/>
          <w:kern w:val="32"/>
          <w:sz w:val="20"/>
          <w:szCs w:val="20"/>
          <w:lang w:val="sr-Cyrl-CS" w:eastAsia="ar-SA"/>
        </w:rPr>
        <w:t xml:space="preserve">       ЗА ДОБАВЉАЧА    </w:t>
      </w:r>
      <w:r w:rsidRPr="009F0857">
        <w:rPr>
          <w:rFonts w:eastAsia="Times New Roman" w:cs="Times New Roman"/>
          <w:b/>
          <w:bCs/>
          <w:kern w:val="32"/>
          <w:sz w:val="20"/>
          <w:szCs w:val="20"/>
          <w:lang w:val="sr-Cyrl-CS" w:eastAsia="ar-SA"/>
        </w:rPr>
        <w:tab/>
      </w:r>
      <w:r w:rsidRPr="009F0857">
        <w:rPr>
          <w:rFonts w:eastAsia="Times New Roman" w:cs="Times New Roman"/>
          <w:b/>
          <w:bCs/>
          <w:kern w:val="32"/>
          <w:sz w:val="20"/>
          <w:szCs w:val="20"/>
          <w:lang w:val="sr-Cyrl-CS" w:eastAsia="ar-SA"/>
        </w:rPr>
        <w:tab/>
      </w:r>
      <w:r w:rsidRPr="009F0857">
        <w:rPr>
          <w:rFonts w:eastAsia="Times New Roman" w:cs="Times New Roman"/>
          <w:b/>
          <w:bCs/>
          <w:kern w:val="32"/>
          <w:sz w:val="20"/>
          <w:szCs w:val="20"/>
          <w:lang w:val="sr-Cyrl-RS" w:eastAsia="ar-SA"/>
        </w:rPr>
        <w:tab/>
      </w:r>
      <w:r w:rsidRPr="009F0857">
        <w:rPr>
          <w:rFonts w:eastAsia="Times New Roman" w:cs="Times New Roman"/>
          <w:b/>
          <w:bCs/>
          <w:kern w:val="32"/>
          <w:sz w:val="20"/>
          <w:szCs w:val="20"/>
          <w:lang w:val="sr-Cyrl-RS" w:eastAsia="ar-SA"/>
        </w:rPr>
        <w:tab/>
        <w:t xml:space="preserve">                                           </w:t>
      </w:r>
      <w:r w:rsidRPr="009F0857">
        <w:rPr>
          <w:rFonts w:eastAsia="Times New Roman" w:cs="Times New Roman"/>
          <w:b/>
          <w:bCs/>
          <w:kern w:val="32"/>
          <w:sz w:val="20"/>
          <w:szCs w:val="20"/>
          <w:lang w:val="sr-Cyrl-CS" w:eastAsia="ar-SA"/>
        </w:rPr>
        <w:t xml:space="preserve">ЗА </w:t>
      </w:r>
      <w:r w:rsidRPr="009F0857">
        <w:rPr>
          <w:rFonts w:eastAsia="Times New Roman" w:cs="Times New Roman"/>
          <w:b/>
          <w:bCs/>
          <w:kern w:val="32"/>
          <w:sz w:val="20"/>
          <w:szCs w:val="20"/>
          <w:lang w:val="sr-Cyrl-RS" w:eastAsia="ar-SA"/>
        </w:rPr>
        <w:t>НАРУЧИОЦА</w:t>
      </w:r>
    </w:p>
    <w:p w:rsidR="00442684" w:rsidRPr="009F0857" w:rsidRDefault="00442684" w:rsidP="00442684">
      <w:pPr>
        <w:widowControl w:val="0"/>
        <w:spacing w:after="0" w:line="240" w:lineRule="auto"/>
        <w:jc w:val="both"/>
        <w:rPr>
          <w:rFonts w:eastAsia="Times New Roman" w:cs="Times New Roman"/>
          <w:b/>
          <w:sz w:val="20"/>
          <w:szCs w:val="20"/>
          <w:lang w:val="sr-Cyrl-CS" w:eastAsia="ar-SA"/>
        </w:rPr>
      </w:pPr>
      <w:r w:rsidRPr="009F0857">
        <w:rPr>
          <w:rFonts w:eastAsia="Times New Roman" w:cs="Times New Roman"/>
          <w:sz w:val="20"/>
          <w:szCs w:val="20"/>
          <w:lang w:val="sr-Cyrl-CS" w:eastAsia="ar-SA"/>
        </w:rPr>
        <w:tab/>
      </w:r>
      <w:r w:rsidRPr="009F0857">
        <w:rPr>
          <w:rFonts w:eastAsia="Times New Roman" w:cs="Times New Roman"/>
          <w:sz w:val="20"/>
          <w:szCs w:val="20"/>
          <w:lang w:val="sr-Cyrl-CS" w:eastAsia="ar-SA"/>
        </w:rPr>
        <w:tab/>
      </w:r>
      <w:r w:rsidRPr="009F0857">
        <w:rPr>
          <w:rFonts w:eastAsia="Times New Roman" w:cs="Times New Roman"/>
          <w:sz w:val="20"/>
          <w:szCs w:val="20"/>
          <w:lang w:val="sr-Cyrl-CS" w:eastAsia="ar-SA"/>
        </w:rPr>
        <w:tab/>
      </w:r>
      <w:r w:rsidRPr="009F0857">
        <w:rPr>
          <w:rFonts w:eastAsia="Times New Roman" w:cs="Times New Roman"/>
          <w:sz w:val="20"/>
          <w:szCs w:val="20"/>
          <w:lang w:val="sr-Cyrl-CS" w:eastAsia="ar-SA"/>
        </w:rPr>
        <w:tab/>
      </w:r>
      <w:r w:rsidRPr="009F0857">
        <w:rPr>
          <w:rFonts w:eastAsia="Times New Roman" w:cs="Times New Roman"/>
          <w:sz w:val="20"/>
          <w:szCs w:val="20"/>
          <w:lang w:val="sr-Cyrl-CS" w:eastAsia="ar-SA"/>
        </w:rPr>
        <w:tab/>
      </w:r>
      <w:r w:rsidRPr="009F0857">
        <w:rPr>
          <w:rFonts w:eastAsia="Times New Roman" w:cs="Times New Roman"/>
          <w:sz w:val="20"/>
          <w:szCs w:val="20"/>
          <w:lang w:val="sr-Cyrl-CS" w:eastAsia="ar-SA"/>
        </w:rPr>
        <w:tab/>
        <w:t xml:space="preserve">                                    </w:t>
      </w:r>
      <w:r w:rsidRPr="009F0857">
        <w:rPr>
          <w:rFonts w:eastAsia="Times New Roman" w:cs="Times New Roman"/>
          <w:b/>
          <w:sz w:val="20"/>
          <w:szCs w:val="20"/>
          <w:lang w:val="sr-Cyrl-CS" w:eastAsia="ar-SA"/>
        </w:rPr>
        <w:t>Покрајински секретар</w:t>
      </w:r>
    </w:p>
    <w:p w:rsidR="00442684" w:rsidRPr="009F0857" w:rsidRDefault="00442684" w:rsidP="00442684">
      <w:pPr>
        <w:widowControl w:val="0"/>
        <w:spacing w:after="0" w:line="240" w:lineRule="auto"/>
        <w:jc w:val="both"/>
        <w:rPr>
          <w:rFonts w:eastAsia="Times New Roman" w:cs="Times New Roman"/>
          <w:sz w:val="20"/>
          <w:szCs w:val="20"/>
          <w:lang w:val="sr-Cyrl-CS" w:eastAsia="ar-SA"/>
        </w:rPr>
      </w:pPr>
      <w:r w:rsidRPr="009F0857">
        <w:rPr>
          <w:rFonts w:eastAsia="Times New Roman" w:cs="Times New Roman"/>
          <w:sz w:val="20"/>
          <w:szCs w:val="20"/>
          <w:lang w:val="sr-Cyrl-CS" w:eastAsia="ar-SA"/>
        </w:rPr>
        <w:tab/>
      </w:r>
      <w:r w:rsidRPr="009F0857">
        <w:rPr>
          <w:rFonts w:eastAsia="Times New Roman" w:cs="Times New Roman"/>
          <w:sz w:val="20"/>
          <w:szCs w:val="20"/>
          <w:lang w:val="sr-Cyrl-CS" w:eastAsia="ar-SA"/>
        </w:rPr>
        <w:tab/>
      </w:r>
      <w:r w:rsidRPr="009F0857">
        <w:rPr>
          <w:rFonts w:eastAsia="Times New Roman" w:cs="Times New Roman"/>
          <w:sz w:val="20"/>
          <w:szCs w:val="20"/>
          <w:lang w:val="sr-Cyrl-CS" w:eastAsia="ar-SA"/>
        </w:rPr>
        <w:tab/>
      </w:r>
      <w:r w:rsidRPr="009F0857">
        <w:rPr>
          <w:rFonts w:eastAsia="Times New Roman" w:cs="Times New Roman"/>
          <w:sz w:val="20"/>
          <w:szCs w:val="20"/>
          <w:lang w:val="sr-Cyrl-CS" w:eastAsia="ar-SA"/>
        </w:rPr>
        <w:tab/>
      </w:r>
      <w:r w:rsidRPr="009F0857">
        <w:rPr>
          <w:rFonts w:eastAsia="Times New Roman" w:cs="Times New Roman"/>
          <w:sz w:val="20"/>
          <w:szCs w:val="20"/>
          <w:lang w:val="sr-Cyrl-CS" w:eastAsia="ar-SA"/>
        </w:rPr>
        <w:tab/>
      </w:r>
      <w:r w:rsidRPr="009F0857">
        <w:rPr>
          <w:rFonts w:eastAsia="Times New Roman" w:cs="Times New Roman"/>
          <w:sz w:val="20"/>
          <w:szCs w:val="20"/>
          <w:lang w:val="sr-Cyrl-CS" w:eastAsia="ar-SA"/>
        </w:rPr>
        <w:tab/>
      </w:r>
      <w:r w:rsidRPr="009F0857">
        <w:rPr>
          <w:rFonts w:eastAsia="Times New Roman" w:cs="Times New Roman"/>
          <w:sz w:val="20"/>
          <w:szCs w:val="20"/>
          <w:lang w:val="sr-Cyrl-CS" w:eastAsia="ar-SA"/>
        </w:rPr>
        <w:tab/>
      </w:r>
      <w:r w:rsidRPr="009F0857">
        <w:rPr>
          <w:rFonts w:eastAsia="Times New Roman" w:cs="Times New Roman"/>
          <w:sz w:val="20"/>
          <w:szCs w:val="20"/>
          <w:lang w:val="sr-Cyrl-CS" w:eastAsia="ar-SA"/>
        </w:rPr>
        <w:tab/>
        <w:t xml:space="preserve">           </w:t>
      </w:r>
    </w:p>
    <w:p w:rsidR="00442684" w:rsidRPr="009F0857" w:rsidRDefault="00442684" w:rsidP="00442684">
      <w:pPr>
        <w:widowControl w:val="0"/>
        <w:spacing w:after="0" w:line="240" w:lineRule="auto"/>
        <w:jc w:val="both"/>
        <w:rPr>
          <w:rFonts w:eastAsia="Times New Roman" w:cs="Times New Roman"/>
          <w:sz w:val="20"/>
          <w:szCs w:val="20"/>
          <w:lang w:val="sr-Cyrl-RS" w:eastAsia="ar-SA"/>
        </w:rPr>
      </w:pPr>
      <w:r w:rsidRPr="009F0857">
        <w:rPr>
          <w:rFonts w:eastAsia="Times New Roman" w:cs="Times New Roman"/>
          <w:sz w:val="20"/>
          <w:szCs w:val="20"/>
          <w:lang w:val="sr-Cyrl-CS" w:eastAsia="ar-SA"/>
        </w:rPr>
        <w:t>_______________________</w:t>
      </w:r>
      <w:r w:rsidRPr="009F0857">
        <w:rPr>
          <w:rFonts w:eastAsia="Times New Roman" w:cs="Times New Roman"/>
          <w:sz w:val="20"/>
          <w:szCs w:val="20"/>
          <w:lang w:val="sr-Cyrl-CS" w:eastAsia="ar-SA"/>
        </w:rPr>
        <w:tab/>
        <w:t xml:space="preserve">                                                                    ___________________</w:t>
      </w:r>
    </w:p>
    <w:p w:rsidR="00442684" w:rsidRPr="009F0857" w:rsidRDefault="00442684" w:rsidP="00442684">
      <w:pPr>
        <w:suppressAutoHyphens/>
        <w:spacing w:after="0" w:line="100" w:lineRule="atLeast"/>
        <w:jc w:val="center"/>
        <w:rPr>
          <w:rFonts w:eastAsia="Arial Unicode MS" w:cs="Arial"/>
          <w:iCs/>
          <w:color w:val="000000"/>
          <w:kern w:val="1"/>
          <w:sz w:val="20"/>
          <w:szCs w:val="20"/>
          <w:lang w:val="ru-RU" w:eastAsia="ar-SA"/>
        </w:rPr>
      </w:pPr>
    </w:p>
    <w:p w:rsidR="00D8735D" w:rsidRPr="009F0857" w:rsidRDefault="00D8735D" w:rsidP="00080F34">
      <w:pPr>
        <w:suppressAutoHyphens/>
        <w:spacing w:after="0" w:line="240" w:lineRule="auto"/>
        <w:jc w:val="both"/>
        <w:rPr>
          <w:rFonts w:eastAsia="Times New Roman" w:cs="Times New Roman"/>
          <w:sz w:val="20"/>
          <w:szCs w:val="20"/>
          <w:highlight w:val="green"/>
          <w:lang w:val="sr-Cyrl-CS" w:eastAsia="ar-SA"/>
        </w:rPr>
      </w:pPr>
    </w:p>
    <w:p w:rsidR="00D8735D" w:rsidRPr="009F0857" w:rsidRDefault="001C5AAB" w:rsidP="00D8735D">
      <w:pPr>
        <w:suppressAutoHyphens/>
        <w:spacing w:after="0" w:line="240" w:lineRule="auto"/>
        <w:jc w:val="center"/>
        <w:rPr>
          <w:rFonts w:eastAsia="Times New Roman" w:cs="Times New Roman"/>
          <w:color w:val="FF0000"/>
          <w:sz w:val="20"/>
          <w:szCs w:val="20"/>
          <w:lang w:val="sr-Cyrl-CS" w:eastAsia="ar-SA"/>
        </w:rPr>
      </w:pPr>
      <w:r w:rsidRPr="009F0857">
        <w:rPr>
          <w:rFonts w:eastAsia="Times New Roman" w:cs="Times New Roman"/>
          <w:color w:val="FF0000"/>
          <w:sz w:val="20"/>
          <w:szCs w:val="20"/>
          <w:lang w:val="sr-Cyrl-CS" w:eastAsia="ar-SA"/>
        </w:rPr>
        <w:t xml:space="preserve"> </w:t>
      </w:r>
    </w:p>
    <w:p w:rsidR="00D8735D" w:rsidRPr="009F0857" w:rsidRDefault="00D8735D" w:rsidP="00D8735D">
      <w:pPr>
        <w:suppressAutoHyphens/>
        <w:spacing w:after="0" w:line="240" w:lineRule="auto"/>
        <w:jc w:val="center"/>
        <w:rPr>
          <w:rFonts w:eastAsia="Times New Roman" w:cs="Times New Roman"/>
          <w:color w:val="FF0000"/>
          <w:sz w:val="20"/>
          <w:szCs w:val="20"/>
          <w:lang w:val="ru-RU" w:eastAsia="ar-SA"/>
        </w:rPr>
      </w:pPr>
      <w:r w:rsidRPr="009F0857">
        <w:rPr>
          <w:rFonts w:eastAsia="Times New Roman" w:cs="Times New Roman"/>
          <w:color w:val="FF0000"/>
          <w:sz w:val="20"/>
          <w:szCs w:val="20"/>
          <w:lang w:val="sr-Cyrl-CS" w:eastAsia="ar-SA"/>
        </w:rPr>
        <w:t xml:space="preserve"> </w:t>
      </w:r>
    </w:p>
    <w:p w:rsidR="00D8735D" w:rsidRPr="009F0857" w:rsidRDefault="00D8735D" w:rsidP="00D8735D">
      <w:pPr>
        <w:suppressAutoHyphens/>
        <w:spacing w:after="0" w:line="240" w:lineRule="auto"/>
        <w:jc w:val="both"/>
        <w:rPr>
          <w:rFonts w:eastAsia="Times New Roman" w:cs="Times New Roman"/>
          <w:color w:val="FF0000"/>
          <w:sz w:val="20"/>
          <w:szCs w:val="20"/>
          <w:highlight w:val="green"/>
          <w:lang w:val="ru-RU" w:eastAsia="ar-SA"/>
        </w:rPr>
      </w:pPr>
    </w:p>
    <w:p w:rsidR="00D8735D" w:rsidRPr="009F0857" w:rsidRDefault="001C5AAB" w:rsidP="00D8735D">
      <w:pPr>
        <w:suppressAutoHyphens/>
        <w:spacing w:after="0" w:line="240" w:lineRule="auto"/>
        <w:jc w:val="both"/>
        <w:rPr>
          <w:rFonts w:eastAsia="Times New Roman" w:cs="Times New Roman"/>
          <w:color w:val="FF0000"/>
          <w:sz w:val="20"/>
          <w:szCs w:val="20"/>
          <w:highlight w:val="green"/>
          <w:lang w:val="ru-RU" w:eastAsia="ar-SA"/>
        </w:rPr>
      </w:pPr>
      <w:r w:rsidRPr="009F0857">
        <w:rPr>
          <w:rFonts w:eastAsia="Times New Roman" w:cs="Times New Roman"/>
          <w:color w:val="FF0000"/>
          <w:sz w:val="20"/>
          <w:szCs w:val="20"/>
          <w:lang w:val="sr-Cyrl-CS" w:eastAsia="ar-SA"/>
        </w:rPr>
        <w:t xml:space="preserve"> </w:t>
      </w:r>
    </w:p>
    <w:p w:rsidR="00D8735D" w:rsidRPr="009F0857" w:rsidRDefault="00D8735D" w:rsidP="00D8735D">
      <w:pPr>
        <w:suppressAutoHyphens/>
        <w:spacing w:after="0" w:line="240" w:lineRule="auto"/>
        <w:jc w:val="both"/>
        <w:rPr>
          <w:rFonts w:eastAsia="Times New Roman" w:cs="Times New Roman"/>
          <w:color w:val="FF0000"/>
          <w:sz w:val="20"/>
          <w:szCs w:val="20"/>
          <w:highlight w:val="green"/>
          <w:lang w:val="ru-RU" w:eastAsia="ar-SA"/>
        </w:rPr>
      </w:pPr>
    </w:p>
    <w:p w:rsidR="00D8735D" w:rsidRPr="009F0857" w:rsidRDefault="00D8735D" w:rsidP="00D8735D">
      <w:pPr>
        <w:suppressAutoHyphens/>
        <w:spacing w:after="0" w:line="240" w:lineRule="auto"/>
        <w:jc w:val="both"/>
        <w:rPr>
          <w:rFonts w:eastAsia="Times New Roman" w:cs="Times New Roman"/>
          <w:color w:val="FF0000"/>
          <w:sz w:val="20"/>
          <w:szCs w:val="20"/>
          <w:highlight w:val="green"/>
          <w:lang w:val="ru-RU" w:eastAsia="ar-SA"/>
        </w:rPr>
      </w:pPr>
    </w:p>
    <w:p w:rsidR="00E26F59" w:rsidRPr="009F0857" w:rsidRDefault="001C5AAB" w:rsidP="001C5AAB">
      <w:pPr>
        <w:suppressAutoHyphens/>
        <w:spacing w:after="0" w:line="100" w:lineRule="atLeast"/>
        <w:ind w:left="720"/>
        <w:jc w:val="both"/>
        <w:rPr>
          <w:rFonts w:eastAsia="Arial Unicode MS" w:cs="Arial"/>
          <w:color w:val="FF0000"/>
          <w:kern w:val="1"/>
          <w:sz w:val="20"/>
          <w:szCs w:val="20"/>
          <w:lang w:val="sr-Cyrl-RS" w:eastAsia="ar-SA"/>
        </w:rPr>
      </w:pPr>
      <w:r w:rsidRPr="009F0857">
        <w:rPr>
          <w:rFonts w:eastAsia="Times New Roman" w:cs="Times New Roman"/>
          <w:color w:val="FF0000"/>
          <w:sz w:val="20"/>
          <w:szCs w:val="20"/>
          <w:lang w:val="ru-RU" w:eastAsia="ar-SA"/>
        </w:rPr>
        <w:t xml:space="preserve"> </w:t>
      </w:r>
    </w:p>
    <w:p w:rsidR="00D8735D" w:rsidRPr="009F0857" w:rsidRDefault="001C5AAB" w:rsidP="00D8735D">
      <w:pPr>
        <w:tabs>
          <w:tab w:val="left" w:pos="0"/>
        </w:tabs>
        <w:suppressAutoHyphens/>
        <w:spacing w:after="0" w:line="240" w:lineRule="auto"/>
        <w:ind w:firstLine="26"/>
        <w:jc w:val="center"/>
        <w:rPr>
          <w:rFonts w:eastAsia="Times New Roman" w:cs="Times New Roman"/>
          <w:color w:val="FF0000"/>
          <w:sz w:val="20"/>
          <w:szCs w:val="20"/>
          <w:lang w:val="sr-Cyrl-CS" w:eastAsia="ar-SA"/>
        </w:rPr>
      </w:pPr>
      <w:r w:rsidRPr="009F0857">
        <w:rPr>
          <w:rFonts w:eastAsia="Times New Roman" w:cs="Arial"/>
          <w:color w:val="FF0000"/>
          <w:sz w:val="20"/>
          <w:szCs w:val="20"/>
          <w:lang w:val="ru-RU"/>
        </w:rPr>
        <w:t xml:space="preserve"> </w:t>
      </w:r>
    </w:p>
    <w:p w:rsidR="00D8735D" w:rsidRPr="009F0857" w:rsidRDefault="001C5AAB" w:rsidP="00D8735D">
      <w:pPr>
        <w:suppressAutoHyphens/>
        <w:spacing w:after="0" w:line="240" w:lineRule="auto"/>
        <w:ind w:firstLine="720"/>
        <w:jc w:val="both"/>
        <w:rPr>
          <w:rFonts w:eastAsia="Times New Roman" w:cs="Times New Roman"/>
          <w:color w:val="FF0000"/>
          <w:sz w:val="20"/>
          <w:szCs w:val="20"/>
          <w:lang w:val="ru-RU" w:eastAsia="ar-SA"/>
        </w:rPr>
      </w:pPr>
      <w:r w:rsidRPr="009F0857">
        <w:rPr>
          <w:rFonts w:eastAsia="Times New Roman" w:cs="Times New Roman"/>
          <w:color w:val="FF0000"/>
          <w:sz w:val="20"/>
          <w:szCs w:val="20"/>
          <w:lang w:val="sr-Cyrl-CS" w:eastAsia="ar-SA"/>
        </w:rPr>
        <w:t xml:space="preserve"> </w:t>
      </w:r>
    </w:p>
    <w:p w:rsidR="00D8735D" w:rsidRPr="009F0857" w:rsidRDefault="001C5AAB" w:rsidP="00D8735D">
      <w:pPr>
        <w:suppressAutoHyphens/>
        <w:spacing w:after="0" w:line="240" w:lineRule="auto"/>
        <w:ind w:firstLine="720"/>
        <w:jc w:val="both"/>
        <w:rPr>
          <w:rFonts w:eastAsia="Times New Roman" w:cs="Times New Roman"/>
          <w:color w:val="FF0000"/>
          <w:sz w:val="20"/>
          <w:szCs w:val="20"/>
          <w:lang w:val="sr-Cyrl-CS" w:eastAsia="ar-SA"/>
        </w:rPr>
      </w:pPr>
      <w:r w:rsidRPr="009F0857">
        <w:rPr>
          <w:rFonts w:eastAsia="Times New Roman" w:cs="Times New Roman"/>
          <w:color w:val="FF0000"/>
          <w:sz w:val="20"/>
          <w:szCs w:val="20"/>
          <w:lang w:val="ru-RU" w:eastAsia="ar-SA"/>
        </w:rPr>
        <w:t xml:space="preserve"> </w:t>
      </w:r>
    </w:p>
    <w:p w:rsidR="00D8735D" w:rsidRPr="009F0857" w:rsidRDefault="00D8735D" w:rsidP="00D8735D">
      <w:pPr>
        <w:suppressAutoHyphens/>
        <w:spacing w:after="0" w:line="240" w:lineRule="auto"/>
        <w:jc w:val="both"/>
        <w:rPr>
          <w:rFonts w:eastAsia="Times New Roman" w:cs="Times New Roman"/>
          <w:color w:val="FF0000"/>
          <w:sz w:val="20"/>
          <w:szCs w:val="20"/>
          <w:highlight w:val="green"/>
          <w:lang w:val="sr-Cyrl-CS" w:eastAsia="ar-SA"/>
        </w:rPr>
      </w:pPr>
    </w:p>
    <w:p w:rsidR="00D8735D" w:rsidRPr="009F0857" w:rsidRDefault="001C5AAB" w:rsidP="001C5AAB">
      <w:pPr>
        <w:tabs>
          <w:tab w:val="left" w:pos="709"/>
          <w:tab w:val="left" w:pos="851"/>
          <w:tab w:val="left" w:pos="1134"/>
        </w:tabs>
        <w:spacing w:after="0" w:line="240" w:lineRule="auto"/>
        <w:ind w:right="-35"/>
        <w:jc w:val="both"/>
        <w:rPr>
          <w:rFonts w:eastAsia="Times New Roman" w:cs="Times New Roman"/>
          <w:color w:val="FF0000"/>
          <w:sz w:val="20"/>
          <w:szCs w:val="20"/>
          <w:lang w:val="sr-Cyrl-CS" w:eastAsia="ar-SA"/>
        </w:rPr>
      </w:pPr>
      <w:r w:rsidRPr="009F0857">
        <w:rPr>
          <w:rFonts w:eastAsia="Times New Roman" w:cs="Times New Roman"/>
          <w:color w:val="FF0000"/>
          <w:sz w:val="20"/>
          <w:szCs w:val="20"/>
          <w:lang w:val="ru-RU" w:eastAsia="ar-SA"/>
        </w:rPr>
        <w:t xml:space="preserve"> </w:t>
      </w:r>
      <w:r w:rsidRPr="009F0857">
        <w:rPr>
          <w:rFonts w:cs="Arial"/>
          <w:color w:val="FF0000"/>
          <w:sz w:val="20"/>
          <w:szCs w:val="20"/>
          <w:lang w:val="sr-Cyrl-CS"/>
        </w:rPr>
        <w:t xml:space="preserve"> </w:t>
      </w:r>
    </w:p>
    <w:p w:rsidR="004E1C77" w:rsidRPr="009F0857" w:rsidRDefault="00F35F75" w:rsidP="00F35F75">
      <w:pPr>
        <w:widowControl w:val="0"/>
        <w:spacing w:after="60" w:line="240" w:lineRule="auto"/>
        <w:jc w:val="both"/>
        <w:outlineLvl w:val="0"/>
        <w:rPr>
          <w:rFonts w:eastAsia="Times New Roman" w:cs="Times New Roman"/>
          <w:color w:val="FF0000"/>
          <w:sz w:val="20"/>
          <w:szCs w:val="20"/>
          <w:lang w:val="sr-Cyrl-RS" w:eastAsia="ar-SA"/>
        </w:rPr>
      </w:pPr>
      <w:r w:rsidRPr="009F0857">
        <w:rPr>
          <w:rFonts w:eastAsia="Times New Roman" w:cs="Times New Roman"/>
          <w:color w:val="FF0000"/>
          <w:sz w:val="20"/>
          <w:szCs w:val="20"/>
          <w:lang w:val="sr-Cyrl-CS" w:eastAsia="ar-SA"/>
        </w:rPr>
        <w:t xml:space="preserve"> </w:t>
      </w:r>
      <w:r w:rsidRPr="009F0857">
        <w:rPr>
          <w:rFonts w:eastAsia="Times New Roman" w:cs="Times New Roman"/>
          <w:b/>
          <w:bCs/>
          <w:color w:val="FF0000"/>
          <w:kern w:val="32"/>
          <w:sz w:val="20"/>
          <w:szCs w:val="20"/>
          <w:lang w:val="ru-RU" w:eastAsia="ar-SA"/>
        </w:rPr>
        <w:t xml:space="preserve"> </w:t>
      </w:r>
    </w:p>
    <w:p w:rsidR="00FD6446" w:rsidRPr="009F0857" w:rsidRDefault="00B62F1D" w:rsidP="004E1C77">
      <w:pPr>
        <w:suppressAutoHyphens/>
        <w:spacing w:after="0" w:line="240" w:lineRule="auto"/>
        <w:ind w:left="360"/>
        <w:jc w:val="both"/>
        <w:rPr>
          <w:rFonts w:eastAsia="Times New Roman" w:cs="Times New Roman"/>
          <w:color w:val="FF0000"/>
          <w:sz w:val="20"/>
          <w:szCs w:val="20"/>
          <w:lang w:val="sr-Cyrl-RS"/>
        </w:rPr>
      </w:pPr>
      <w:r w:rsidRPr="009F0857">
        <w:rPr>
          <w:rFonts w:eastAsia="Arial Unicode MS" w:cs="Times New Roman"/>
          <w:i/>
          <w:color w:val="FF0000"/>
          <w:kern w:val="1"/>
          <w:sz w:val="20"/>
          <w:szCs w:val="20"/>
          <w:lang w:val="sr-Cyrl-RS" w:eastAsia="ar-SA"/>
        </w:rPr>
        <w:t xml:space="preserve"> </w:t>
      </w:r>
    </w:p>
    <w:p w:rsidR="00CB0581" w:rsidRPr="009F0857" w:rsidRDefault="00CB0581" w:rsidP="004E1C77">
      <w:pPr>
        <w:suppressAutoHyphens/>
        <w:spacing w:after="0" w:line="240" w:lineRule="auto"/>
        <w:ind w:left="360"/>
        <w:jc w:val="both"/>
        <w:rPr>
          <w:rFonts w:eastAsia="Times New Roman" w:cs="Times New Roman"/>
          <w:color w:val="FF0000"/>
          <w:sz w:val="20"/>
          <w:szCs w:val="20"/>
          <w:lang w:val="sr-Cyrl-RS"/>
        </w:rPr>
      </w:pPr>
    </w:p>
    <w:p w:rsidR="00FD6446" w:rsidRPr="009F0857" w:rsidRDefault="00FD6446" w:rsidP="00FD6446">
      <w:pPr>
        <w:tabs>
          <w:tab w:val="left" w:pos="851"/>
          <w:tab w:val="left" w:pos="4111"/>
        </w:tabs>
        <w:suppressAutoHyphens/>
        <w:spacing w:after="0" w:line="240" w:lineRule="auto"/>
        <w:rPr>
          <w:rFonts w:eastAsia="Times New Roman" w:cs="Times New Roman"/>
          <w:color w:val="FF0000"/>
          <w:sz w:val="20"/>
          <w:szCs w:val="20"/>
          <w:lang w:val="sr-Cyrl-RS" w:eastAsia="ar-SA"/>
        </w:rPr>
      </w:pPr>
    </w:p>
    <w:p w:rsidR="00FD6446" w:rsidRPr="009F0857" w:rsidRDefault="00B62F1D" w:rsidP="00FD6446">
      <w:pPr>
        <w:tabs>
          <w:tab w:val="left" w:pos="851"/>
        </w:tabs>
        <w:suppressAutoHyphens/>
        <w:spacing w:after="0" w:line="240" w:lineRule="auto"/>
        <w:jc w:val="both"/>
        <w:rPr>
          <w:rFonts w:eastAsia="Times New Roman" w:cs="Times New Roman"/>
          <w:color w:val="FF0000"/>
          <w:sz w:val="20"/>
          <w:szCs w:val="20"/>
          <w:lang w:val="sr-Cyrl-RS" w:eastAsia="ar-SA"/>
        </w:rPr>
      </w:pPr>
      <w:r w:rsidRPr="009F0857">
        <w:rPr>
          <w:rFonts w:eastAsia="Times New Roman" w:cs="Times New Roman"/>
          <w:color w:val="FF0000"/>
          <w:sz w:val="20"/>
          <w:szCs w:val="20"/>
          <w:lang w:val="sr-Cyrl-RS" w:eastAsia="ar-SA"/>
        </w:rPr>
        <w:t xml:space="preserve"> </w:t>
      </w:r>
    </w:p>
    <w:p w:rsidR="00FD6446" w:rsidRPr="009F0857" w:rsidRDefault="00B62F1D" w:rsidP="00FD6446">
      <w:pPr>
        <w:tabs>
          <w:tab w:val="left" w:pos="851"/>
        </w:tabs>
        <w:suppressAutoHyphens/>
        <w:spacing w:after="0" w:line="240" w:lineRule="auto"/>
        <w:jc w:val="both"/>
        <w:rPr>
          <w:rFonts w:eastAsia="Times New Roman" w:cs="Times New Roman"/>
          <w:b/>
          <w:color w:val="FF0000"/>
          <w:sz w:val="20"/>
          <w:szCs w:val="20"/>
          <w:lang w:val="sr-Cyrl-RS" w:eastAsia="ar-SA"/>
        </w:rPr>
      </w:pPr>
      <w:r w:rsidRPr="009F0857">
        <w:rPr>
          <w:rFonts w:eastAsia="Times New Roman" w:cs="Times New Roman"/>
          <w:color w:val="FF0000"/>
          <w:sz w:val="20"/>
          <w:szCs w:val="20"/>
          <w:lang w:val="sr-Cyrl-RS" w:eastAsia="ar-SA"/>
        </w:rPr>
        <w:t xml:space="preserve"> </w:t>
      </w:r>
    </w:p>
    <w:p w:rsidR="00FD6446" w:rsidRPr="009F0857" w:rsidRDefault="00B62F1D" w:rsidP="00FD6446">
      <w:pPr>
        <w:tabs>
          <w:tab w:val="left" w:pos="851"/>
          <w:tab w:val="left" w:pos="993"/>
          <w:tab w:val="center" w:pos="4873"/>
        </w:tabs>
        <w:suppressAutoHyphens/>
        <w:spacing w:after="0" w:line="240" w:lineRule="auto"/>
        <w:jc w:val="both"/>
        <w:rPr>
          <w:rFonts w:eastAsia="Times New Roman" w:cs="Times New Roman"/>
          <w:color w:val="FF0000"/>
          <w:sz w:val="20"/>
          <w:szCs w:val="20"/>
          <w:lang w:val="sr-Cyrl-RS" w:eastAsia="ar-SA"/>
        </w:rPr>
      </w:pPr>
      <w:r w:rsidRPr="009F0857">
        <w:rPr>
          <w:rFonts w:eastAsia="Times New Roman" w:cs="Times New Roman"/>
          <w:color w:val="FF0000"/>
          <w:sz w:val="20"/>
          <w:szCs w:val="20"/>
          <w:lang w:val="sr-Cyrl-RS" w:eastAsia="ar-SA"/>
        </w:rPr>
        <w:t xml:space="preserve"> </w:t>
      </w:r>
    </w:p>
    <w:p w:rsidR="00FD6446" w:rsidRPr="009F0857" w:rsidRDefault="00FD6446" w:rsidP="00FD6446">
      <w:pPr>
        <w:tabs>
          <w:tab w:val="left" w:pos="851"/>
        </w:tabs>
        <w:suppressAutoHyphens/>
        <w:spacing w:after="0" w:line="240" w:lineRule="auto"/>
        <w:jc w:val="both"/>
        <w:rPr>
          <w:rFonts w:eastAsia="Times New Roman" w:cs="Times New Roman"/>
          <w:color w:val="FF0000"/>
          <w:sz w:val="20"/>
          <w:szCs w:val="20"/>
          <w:lang w:val="sr-Cyrl-RS" w:eastAsia="ar-SA"/>
        </w:rPr>
      </w:pPr>
    </w:p>
    <w:p w:rsidR="00FD6446" w:rsidRPr="009F0857" w:rsidRDefault="00B62F1D" w:rsidP="00F83FB6">
      <w:pPr>
        <w:keepNext/>
        <w:numPr>
          <w:ilvl w:val="0"/>
          <w:numId w:val="10"/>
        </w:numPr>
        <w:tabs>
          <w:tab w:val="num" w:pos="720"/>
          <w:tab w:val="left" w:pos="851"/>
        </w:tabs>
        <w:suppressAutoHyphens/>
        <w:spacing w:before="240" w:after="60" w:line="100" w:lineRule="atLeast"/>
        <w:jc w:val="center"/>
        <w:outlineLvl w:val="2"/>
        <w:rPr>
          <w:rFonts w:eastAsia="Times New Roman" w:cs="Times New Roman"/>
          <w:bCs/>
          <w:color w:val="FF0000"/>
          <w:sz w:val="20"/>
          <w:szCs w:val="20"/>
          <w:lang w:eastAsia="ar-SA"/>
        </w:rPr>
      </w:pPr>
      <w:r w:rsidRPr="009F0857">
        <w:rPr>
          <w:rFonts w:eastAsia="Times New Roman" w:cs="Times New Roman"/>
          <w:color w:val="FF0000"/>
          <w:sz w:val="20"/>
          <w:szCs w:val="20"/>
          <w:lang w:val="sr-Cyrl-RS" w:eastAsia="ar-SA"/>
        </w:rPr>
        <w:t xml:space="preserve"> </w:t>
      </w:r>
    </w:p>
    <w:p w:rsidR="00FD6446" w:rsidRPr="009F0857" w:rsidRDefault="00FD6446" w:rsidP="00FD6446">
      <w:pPr>
        <w:tabs>
          <w:tab w:val="left" w:pos="851"/>
        </w:tabs>
        <w:suppressAutoHyphens/>
        <w:spacing w:after="0" w:line="240" w:lineRule="auto"/>
        <w:jc w:val="both"/>
        <w:rPr>
          <w:rFonts w:eastAsia="Times New Roman" w:cs="Times New Roman"/>
          <w:color w:val="FF0000"/>
          <w:sz w:val="20"/>
          <w:szCs w:val="20"/>
          <w:lang w:val="sr-Cyrl-CS" w:eastAsia="ar-SA"/>
        </w:rPr>
      </w:pPr>
    </w:p>
    <w:p w:rsidR="00FD6446" w:rsidRPr="009F0857" w:rsidRDefault="00B62F1D" w:rsidP="00FD6446">
      <w:pPr>
        <w:tabs>
          <w:tab w:val="left" w:pos="851"/>
        </w:tabs>
        <w:autoSpaceDE w:val="0"/>
        <w:autoSpaceDN w:val="0"/>
        <w:adjustRightInd w:val="0"/>
        <w:spacing w:after="0" w:line="240" w:lineRule="auto"/>
        <w:rPr>
          <w:rFonts w:eastAsia="Times New Roman" w:cs="Times New Roman"/>
          <w:color w:val="FF0000"/>
          <w:sz w:val="20"/>
          <w:szCs w:val="20"/>
          <w:lang w:val="sr-Cyrl-CS" w:eastAsia="ar-SA"/>
        </w:rPr>
      </w:pPr>
      <w:r w:rsidRPr="009F0857">
        <w:rPr>
          <w:rFonts w:eastAsia="Times New Roman" w:cs="Times New Roman"/>
          <w:color w:val="FF0000"/>
          <w:sz w:val="20"/>
          <w:szCs w:val="20"/>
          <w:lang w:val="sr-Cyrl-CS" w:eastAsia="ar-SA"/>
        </w:rPr>
        <w:t xml:space="preserve"> </w:t>
      </w:r>
    </w:p>
    <w:p w:rsidR="00F35F75" w:rsidRPr="009F0857" w:rsidRDefault="00F35F75" w:rsidP="00FD6446">
      <w:pPr>
        <w:tabs>
          <w:tab w:val="left" w:pos="851"/>
        </w:tabs>
        <w:autoSpaceDE w:val="0"/>
        <w:autoSpaceDN w:val="0"/>
        <w:adjustRightInd w:val="0"/>
        <w:spacing w:after="0" w:line="240" w:lineRule="auto"/>
        <w:rPr>
          <w:rFonts w:eastAsia="Times New Roman" w:cs="Times New Roman"/>
          <w:color w:val="FF0000"/>
          <w:sz w:val="20"/>
          <w:szCs w:val="20"/>
          <w:lang w:val="sr-Cyrl-CS" w:eastAsia="ar-SA"/>
        </w:rPr>
      </w:pPr>
    </w:p>
    <w:p w:rsidR="00F35F75" w:rsidRPr="009F0857" w:rsidRDefault="00F35F75" w:rsidP="00FD6446">
      <w:pPr>
        <w:tabs>
          <w:tab w:val="left" w:pos="851"/>
        </w:tabs>
        <w:autoSpaceDE w:val="0"/>
        <w:autoSpaceDN w:val="0"/>
        <w:adjustRightInd w:val="0"/>
        <w:spacing w:after="0" w:line="240" w:lineRule="auto"/>
        <w:rPr>
          <w:rFonts w:eastAsia="Times New Roman" w:cs="Times New Roman"/>
          <w:color w:val="FF0000"/>
          <w:sz w:val="20"/>
          <w:szCs w:val="20"/>
          <w:lang w:val="sr-Cyrl-CS" w:eastAsia="ar-SA"/>
        </w:rPr>
      </w:pPr>
    </w:p>
    <w:p w:rsidR="00F35F75" w:rsidRPr="009F0857" w:rsidRDefault="00F35F75" w:rsidP="00FD6446">
      <w:pPr>
        <w:tabs>
          <w:tab w:val="left" w:pos="851"/>
        </w:tabs>
        <w:autoSpaceDE w:val="0"/>
        <w:autoSpaceDN w:val="0"/>
        <w:adjustRightInd w:val="0"/>
        <w:spacing w:after="0" w:line="240" w:lineRule="auto"/>
        <w:rPr>
          <w:rFonts w:eastAsia="Times New Roman" w:cs="Times New Roman"/>
          <w:color w:val="FF0000"/>
          <w:sz w:val="20"/>
          <w:szCs w:val="20"/>
          <w:lang w:val="sr-Cyrl-CS" w:eastAsia="ar-SA"/>
        </w:rPr>
      </w:pPr>
    </w:p>
    <w:p w:rsidR="00F35F75" w:rsidRPr="009F0857" w:rsidRDefault="00F35F75" w:rsidP="00FD6446">
      <w:pPr>
        <w:tabs>
          <w:tab w:val="left" w:pos="851"/>
        </w:tabs>
        <w:autoSpaceDE w:val="0"/>
        <w:autoSpaceDN w:val="0"/>
        <w:adjustRightInd w:val="0"/>
        <w:spacing w:after="0" w:line="240" w:lineRule="auto"/>
        <w:rPr>
          <w:rFonts w:eastAsia="Times New Roman" w:cs="Times New Roman"/>
          <w:color w:val="FF0000"/>
          <w:sz w:val="20"/>
          <w:szCs w:val="20"/>
          <w:lang w:val="sr-Cyrl-CS" w:eastAsia="ar-SA"/>
        </w:rPr>
      </w:pPr>
    </w:p>
    <w:p w:rsidR="00F35F75" w:rsidRPr="009F0857" w:rsidRDefault="00F35F75" w:rsidP="00FD6446">
      <w:pPr>
        <w:tabs>
          <w:tab w:val="left" w:pos="851"/>
        </w:tabs>
        <w:autoSpaceDE w:val="0"/>
        <w:autoSpaceDN w:val="0"/>
        <w:adjustRightInd w:val="0"/>
        <w:spacing w:after="0" w:line="240" w:lineRule="auto"/>
        <w:rPr>
          <w:rFonts w:eastAsia="Times New Roman" w:cs="Times New Roman"/>
          <w:color w:val="FF0000"/>
          <w:sz w:val="20"/>
          <w:szCs w:val="20"/>
          <w:lang w:val="sr-Cyrl-CS" w:eastAsia="ar-SA"/>
        </w:rPr>
      </w:pPr>
    </w:p>
    <w:p w:rsidR="00F35F75" w:rsidRPr="009F0857" w:rsidRDefault="00F35F75" w:rsidP="00FD6446">
      <w:pPr>
        <w:tabs>
          <w:tab w:val="left" w:pos="851"/>
        </w:tabs>
        <w:autoSpaceDE w:val="0"/>
        <w:autoSpaceDN w:val="0"/>
        <w:adjustRightInd w:val="0"/>
        <w:spacing w:after="0" w:line="240" w:lineRule="auto"/>
        <w:rPr>
          <w:rFonts w:eastAsia="Times New Roman" w:cs="Times New Roman"/>
          <w:color w:val="FF0000"/>
          <w:sz w:val="20"/>
          <w:szCs w:val="20"/>
          <w:lang w:val="sr-Cyrl-CS" w:eastAsia="ar-SA"/>
        </w:rPr>
      </w:pPr>
    </w:p>
    <w:p w:rsidR="00F35F75" w:rsidRPr="009F0857" w:rsidRDefault="00F35F75" w:rsidP="00FD6446">
      <w:pPr>
        <w:tabs>
          <w:tab w:val="left" w:pos="851"/>
        </w:tabs>
        <w:autoSpaceDE w:val="0"/>
        <w:autoSpaceDN w:val="0"/>
        <w:adjustRightInd w:val="0"/>
        <w:spacing w:after="0" w:line="240" w:lineRule="auto"/>
        <w:rPr>
          <w:rFonts w:eastAsia="Times New Roman" w:cs="Times New Roman"/>
          <w:color w:val="FF0000"/>
          <w:sz w:val="20"/>
          <w:szCs w:val="20"/>
          <w:lang w:val="sr-Cyrl-CS" w:eastAsia="ar-SA"/>
        </w:rPr>
      </w:pPr>
    </w:p>
    <w:p w:rsidR="00F35F75" w:rsidRPr="009F0857" w:rsidRDefault="00F35F75" w:rsidP="00FD6446">
      <w:pPr>
        <w:tabs>
          <w:tab w:val="left" w:pos="851"/>
        </w:tabs>
        <w:autoSpaceDE w:val="0"/>
        <w:autoSpaceDN w:val="0"/>
        <w:adjustRightInd w:val="0"/>
        <w:spacing w:after="0" w:line="240" w:lineRule="auto"/>
        <w:rPr>
          <w:rFonts w:eastAsia="Times New Roman" w:cs="Times New Roman"/>
          <w:color w:val="FF0000"/>
          <w:sz w:val="20"/>
          <w:szCs w:val="20"/>
          <w:lang w:val="sr-Cyrl-CS" w:eastAsia="ar-SA"/>
        </w:rPr>
      </w:pPr>
    </w:p>
    <w:p w:rsidR="00F35F75" w:rsidRPr="009F0857" w:rsidRDefault="00F35F75" w:rsidP="00FD6446">
      <w:pPr>
        <w:tabs>
          <w:tab w:val="left" w:pos="851"/>
        </w:tabs>
        <w:autoSpaceDE w:val="0"/>
        <w:autoSpaceDN w:val="0"/>
        <w:adjustRightInd w:val="0"/>
        <w:spacing w:after="0" w:line="240" w:lineRule="auto"/>
        <w:rPr>
          <w:rFonts w:eastAsia="Times New Roman" w:cs="Times New Roman"/>
          <w:color w:val="FF0000"/>
          <w:sz w:val="20"/>
          <w:szCs w:val="20"/>
          <w:lang w:val="sr-Cyrl-CS" w:eastAsia="ar-SA"/>
        </w:rPr>
      </w:pPr>
    </w:p>
    <w:p w:rsidR="00F35F75" w:rsidRPr="009F0857" w:rsidRDefault="00F35F75" w:rsidP="00FD6446">
      <w:pPr>
        <w:tabs>
          <w:tab w:val="left" w:pos="851"/>
        </w:tabs>
        <w:autoSpaceDE w:val="0"/>
        <w:autoSpaceDN w:val="0"/>
        <w:adjustRightInd w:val="0"/>
        <w:spacing w:after="0" w:line="240" w:lineRule="auto"/>
        <w:rPr>
          <w:rFonts w:eastAsia="Times New Roman" w:cs="Times New Roman"/>
          <w:color w:val="FF0000"/>
          <w:sz w:val="20"/>
          <w:szCs w:val="20"/>
          <w:lang w:val="sr-Cyrl-CS" w:eastAsia="ar-SA"/>
        </w:rPr>
      </w:pPr>
    </w:p>
    <w:p w:rsidR="00F35F75" w:rsidRPr="009F0857" w:rsidRDefault="00F35F75" w:rsidP="00FD6446">
      <w:pPr>
        <w:tabs>
          <w:tab w:val="left" w:pos="851"/>
        </w:tabs>
        <w:autoSpaceDE w:val="0"/>
        <w:autoSpaceDN w:val="0"/>
        <w:adjustRightInd w:val="0"/>
        <w:spacing w:after="0" w:line="240" w:lineRule="auto"/>
        <w:rPr>
          <w:rFonts w:eastAsia="Times New Roman" w:cs="Verdana"/>
          <w:color w:val="FF0000"/>
          <w:sz w:val="20"/>
          <w:szCs w:val="20"/>
          <w:lang w:val="sr-Cyrl-RS"/>
        </w:rPr>
      </w:pPr>
    </w:p>
    <w:p w:rsidR="00FD6446" w:rsidRPr="009F0857" w:rsidRDefault="00B62F1D" w:rsidP="00FD6446">
      <w:pPr>
        <w:tabs>
          <w:tab w:val="left" w:pos="851"/>
        </w:tabs>
        <w:suppressAutoHyphens/>
        <w:spacing w:after="0" w:line="240" w:lineRule="auto"/>
        <w:jc w:val="center"/>
        <w:rPr>
          <w:rFonts w:eastAsia="Calibri" w:cs="Times New Roman"/>
          <w:color w:val="FF0000"/>
          <w:sz w:val="20"/>
          <w:szCs w:val="20"/>
          <w:lang w:val="sr-Cyrl-CS" w:eastAsia="ar-SA"/>
        </w:rPr>
      </w:pPr>
      <w:r w:rsidRPr="009F0857">
        <w:rPr>
          <w:rFonts w:eastAsia="Times New Roman" w:cs="Times New Roman"/>
          <w:color w:val="FF0000"/>
          <w:sz w:val="20"/>
          <w:szCs w:val="20"/>
          <w:lang w:val="sr-Cyrl-CS" w:eastAsia="ar-SA"/>
        </w:rPr>
        <w:lastRenderedPageBreak/>
        <w:t xml:space="preserve"> </w:t>
      </w:r>
    </w:p>
    <w:p w:rsidR="00FD6446" w:rsidRPr="009F0857" w:rsidRDefault="00FD6446" w:rsidP="00B62F1D">
      <w:pPr>
        <w:tabs>
          <w:tab w:val="left" w:pos="851"/>
        </w:tabs>
        <w:suppressAutoHyphens/>
        <w:spacing w:after="0" w:line="240" w:lineRule="auto"/>
        <w:jc w:val="both"/>
        <w:rPr>
          <w:rFonts w:eastAsia="Calibri" w:cs="Times New Roman"/>
          <w:color w:val="FF0000"/>
          <w:sz w:val="20"/>
          <w:szCs w:val="20"/>
          <w:lang w:val="sr-Cyrl-CS" w:eastAsia="ar-SA"/>
        </w:rPr>
      </w:pPr>
      <w:r w:rsidRPr="009F0857">
        <w:rPr>
          <w:rFonts w:eastAsia="Calibri" w:cs="Times New Roman"/>
          <w:color w:val="FF0000"/>
          <w:sz w:val="20"/>
          <w:szCs w:val="20"/>
          <w:lang w:val="sr-Cyrl-CS" w:eastAsia="ar-SA"/>
        </w:rPr>
        <w:tab/>
      </w:r>
      <w:r w:rsidR="00B62F1D" w:rsidRPr="009F0857">
        <w:rPr>
          <w:rFonts w:eastAsia="Calibri" w:cs="Times New Roman"/>
          <w:color w:val="FF0000"/>
          <w:sz w:val="20"/>
          <w:szCs w:val="20"/>
          <w:lang w:val="sr-Cyrl-CS" w:eastAsia="ar-SA"/>
        </w:rPr>
        <w:t xml:space="preserve"> </w:t>
      </w:r>
      <w:r w:rsidRPr="009F0857">
        <w:rPr>
          <w:rFonts w:eastAsia="Calibri" w:cs="Times New Roman"/>
          <w:color w:val="FF0000"/>
          <w:sz w:val="20"/>
          <w:szCs w:val="20"/>
          <w:lang w:val="sr-Cyrl-CS" w:eastAsia="ar-SA"/>
        </w:rPr>
        <w:t xml:space="preserve">. </w:t>
      </w:r>
    </w:p>
    <w:p w:rsidR="00FD6446" w:rsidRPr="009F0857" w:rsidRDefault="00FD6446" w:rsidP="00FD6446">
      <w:pPr>
        <w:tabs>
          <w:tab w:val="left" w:pos="851"/>
        </w:tabs>
        <w:suppressAutoHyphens/>
        <w:spacing w:after="0" w:line="240" w:lineRule="auto"/>
        <w:jc w:val="both"/>
        <w:rPr>
          <w:rFonts w:eastAsia="Calibri" w:cs="Times New Roman"/>
          <w:color w:val="FF0000"/>
          <w:sz w:val="20"/>
          <w:szCs w:val="20"/>
          <w:lang w:val="sr-Cyrl-CS" w:eastAsia="ar-SA"/>
        </w:rPr>
      </w:pPr>
    </w:p>
    <w:p w:rsidR="00CC401A" w:rsidRPr="009F0857" w:rsidRDefault="004842AD" w:rsidP="004842AD">
      <w:pPr>
        <w:tabs>
          <w:tab w:val="left" w:pos="709"/>
          <w:tab w:val="left" w:pos="851"/>
          <w:tab w:val="left" w:pos="1134"/>
        </w:tabs>
        <w:spacing w:after="0" w:line="240" w:lineRule="auto"/>
        <w:ind w:right="-35"/>
        <w:jc w:val="both"/>
        <w:rPr>
          <w:rFonts w:cs="Arial"/>
          <w:color w:val="FF0000"/>
          <w:sz w:val="20"/>
          <w:szCs w:val="20"/>
          <w:lang w:val="sr-Cyrl-CS"/>
        </w:rPr>
      </w:pPr>
      <w:r w:rsidRPr="009F0857">
        <w:rPr>
          <w:rFonts w:eastAsia="Times New Roman" w:cs="Times New Roman"/>
          <w:color w:val="FF0000"/>
          <w:sz w:val="20"/>
          <w:szCs w:val="20"/>
          <w:lang w:val="sr-Cyrl-RS" w:eastAsia="ar-SA"/>
        </w:rPr>
        <w:t xml:space="preserve"> </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9F0857" w:rsidTr="00D552C2">
        <w:trPr>
          <w:tblCellSpacing w:w="20" w:type="dxa"/>
        </w:trPr>
        <w:tc>
          <w:tcPr>
            <w:tcW w:w="9576" w:type="dxa"/>
            <w:shd w:val="clear" w:color="auto" w:fill="D6E3BC" w:themeFill="accent3" w:themeFillTint="66"/>
          </w:tcPr>
          <w:p w:rsidR="00FA1717" w:rsidRPr="009F0857" w:rsidRDefault="00FA1717" w:rsidP="00FA1717">
            <w:pPr>
              <w:spacing w:after="0" w:line="240" w:lineRule="auto"/>
              <w:jc w:val="center"/>
              <w:rPr>
                <w:rFonts w:eastAsia="Times New Roman" w:cs="Times New Roman"/>
                <w:b/>
                <w:sz w:val="20"/>
                <w:szCs w:val="20"/>
                <w:lang w:val="sr-Cyrl-CS"/>
              </w:rPr>
            </w:pPr>
            <w:r w:rsidRPr="009F0857">
              <w:rPr>
                <w:rFonts w:eastAsia="Times New Roman" w:cs="Times New Roman"/>
                <w:b/>
                <w:sz w:val="20"/>
                <w:szCs w:val="20"/>
                <w:lang w:val="sr-Cyrl-RS"/>
              </w:rPr>
              <w:t>8</w:t>
            </w:r>
            <w:r w:rsidRPr="009F0857">
              <w:rPr>
                <w:rFonts w:eastAsia="Times New Roman" w:cs="Times New Roman"/>
                <w:b/>
                <w:sz w:val="20"/>
                <w:szCs w:val="20"/>
                <w:lang w:val="sr-Cyrl-CS"/>
              </w:rPr>
              <w:t>) УПУТСТВО ПОНУЂАЧИМА КАКО ДА САЧИНЕ ПОНУДУ</w:t>
            </w:r>
          </w:p>
        </w:tc>
      </w:tr>
    </w:tbl>
    <w:p w:rsidR="00FA1717" w:rsidRPr="009F0857" w:rsidRDefault="00FA1717" w:rsidP="00FA1717">
      <w:pPr>
        <w:spacing w:after="0" w:line="240" w:lineRule="auto"/>
        <w:ind w:left="720"/>
        <w:jc w:val="both"/>
        <w:rPr>
          <w:rFonts w:eastAsia="Times New Roman" w:cs="Times New Roman"/>
          <w:b/>
          <w:sz w:val="20"/>
          <w:szCs w:val="20"/>
          <w:lang w:val="sr-Cyrl-CS"/>
        </w:rPr>
      </w:pPr>
    </w:p>
    <w:p w:rsidR="00FA1717" w:rsidRPr="009F0857" w:rsidRDefault="00FA1717" w:rsidP="00FB7E52">
      <w:pPr>
        <w:spacing w:after="0" w:line="240" w:lineRule="auto"/>
        <w:ind w:left="-180" w:right="-90" w:firstLine="720"/>
        <w:jc w:val="both"/>
        <w:rPr>
          <w:rFonts w:eastAsia="Times New Roman" w:cs="Times New Roman"/>
          <w:b/>
          <w:sz w:val="20"/>
          <w:szCs w:val="20"/>
          <w:lang w:val="ru-RU" w:eastAsia="sr-Latn-RS"/>
        </w:rPr>
      </w:pPr>
      <w:r w:rsidRPr="009F0857">
        <w:rPr>
          <w:rFonts w:eastAsia="Times New Roman" w:cs="Times New Roman"/>
          <w:b/>
          <w:sz w:val="20"/>
          <w:szCs w:val="20"/>
          <w:lang w:val="ru-RU" w:eastAsia="sr-Latn-RS"/>
        </w:rPr>
        <w:t>1)подаци о језику на којем понуда мора бити састављена, а уколико је дозвољена могућност да се понуде, у целини или делимично, дају и на страном језику, јасну назнаку на ком страном језику, као и који део понуде може бити на страном језику:</w:t>
      </w:r>
    </w:p>
    <w:p w:rsidR="00FA1717" w:rsidRPr="009F0857" w:rsidRDefault="00FA1717" w:rsidP="00FB7E52">
      <w:pPr>
        <w:spacing w:after="0" w:line="240" w:lineRule="auto"/>
        <w:ind w:left="-180" w:right="-90" w:firstLine="912"/>
        <w:jc w:val="both"/>
        <w:rPr>
          <w:rFonts w:eastAsia="Times New Roman" w:cs="Times New Roman"/>
          <w:sz w:val="20"/>
          <w:szCs w:val="20"/>
          <w:lang w:val="ru-RU"/>
        </w:rPr>
      </w:pPr>
      <w:r w:rsidRPr="009F0857">
        <w:rPr>
          <w:rFonts w:eastAsia="Times New Roman" w:cs="Times New Roman"/>
          <w:sz w:val="20"/>
          <w:szCs w:val="20"/>
          <w:lang w:val="ru-RU"/>
        </w:rPr>
        <w:t>Понуда мора да буде састављена на српском језику.</w:t>
      </w:r>
    </w:p>
    <w:p w:rsidR="00FA1717" w:rsidRPr="009F0857" w:rsidRDefault="00FA1717" w:rsidP="00FB7E52">
      <w:pPr>
        <w:spacing w:after="0" w:line="240" w:lineRule="auto"/>
        <w:ind w:left="-180" w:right="-90" w:firstLine="912"/>
        <w:jc w:val="both"/>
        <w:rPr>
          <w:rFonts w:eastAsia="Times New Roman" w:cs="Times New Roman"/>
          <w:sz w:val="20"/>
          <w:szCs w:val="20"/>
          <w:lang w:val="ru-RU"/>
        </w:rPr>
      </w:pPr>
    </w:p>
    <w:p w:rsidR="00FA1717" w:rsidRPr="009F0857" w:rsidRDefault="00FA1717" w:rsidP="00FB7E52">
      <w:pPr>
        <w:spacing w:after="0" w:line="240" w:lineRule="auto"/>
        <w:ind w:left="-180" w:right="-90" w:firstLine="747"/>
        <w:jc w:val="both"/>
        <w:rPr>
          <w:rFonts w:eastAsia="Times New Roman" w:cs="Times New Roman"/>
          <w:b/>
          <w:sz w:val="20"/>
          <w:szCs w:val="20"/>
          <w:lang w:val="ru-RU"/>
        </w:rPr>
      </w:pPr>
      <w:r w:rsidRPr="009F0857">
        <w:rPr>
          <w:rFonts w:eastAsia="Times New Roman" w:cs="Times New Roman"/>
          <w:b/>
          <w:sz w:val="20"/>
          <w:szCs w:val="20"/>
          <w:lang w:val="ru-RU"/>
        </w:rPr>
        <w:t>2)начин подношења понуде:</w:t>
      </w:r>
    </w:p>
    <w:p w:rsidR="00FA1717" w:rsidRPr="009F0857" w:rsidRDefault="00FA1717" w:rsidP="00FB7E52">
      <w:pPr>
        <w:spacing w:after="0" w:line="240" w:lineRule="auto"/>
        <w:ind w:left="-180" w:right="-90" w:firstLine="912"/>
        <w:jc w:val="both"/>
        <w:rPr>
          <w:rFonts w:eastAsia="Times New Roman" w:cs="Times New Roman"/>
          <w:sz w:val="20"/>
          <w:szCs w:val="20"/>
          <w:lang w:val="ru-RU"/>
        </w:rPr>
      </w:pPr>
      <w:r w:rsidRPr="009F0857">
        <w:rPr>
          <w:rFonts w:eastAsia="Times New Roman" w:cs="Times New Roman"/>
          <w:sz w:val="20"/>
          <w:szCs w:val="20"/>
          <w:lang w:val="ru-RU"/>
        </w:rPr>
        <w:t xml:space="preserve">Понуда се сачињава у писаном облику, у једном примерку, подноси се  непосредно или путем поште, на обрасцу из Конкурсне документације и мора бити јасна и недвосмислена, читко попуњена – откуцана или написана необрисивим мастилом, и оверена печатом и својеручно потписана од стране овлашћеног лица понуђача (лице овлашћено за заступање).  </w:t>
      </w:r>
    </w:p>
    <w:p w:rsidR="00FA1717" w:rsidRPr="009F0857" w:rsidRDefault="00FA1717" w:rsidP="00FB7E52">
      <w:pPr>
        <w:spacing w:after="0" w:line="240" w:lineRule="auto"/>
        <w:ind w:left="-180" w:right="-90" w:firstLine="720"/>
        <w:jc w:val="both"/>
        <w:rPr>
          <w:rFonts w:eastAsia="Times New Roman" w:cs="Times New Roman"/>
          <w:sz w:val="20"/>
          <w:szCs w:val="20"/>
          <w:lang w:val="ru-RU"/>
        </w:rPr>
      </w:pPr>
      <w:r w:rsidRPr="009F0857">
        <w:rPr>
          <w:rFonts w:eastAsia="Times New Roman" w:cs="Times New Roman"/>
          <w:sz w:val="20"/>
          <w:szCs w:val="20"/>
          <w:lang w:val="ru-RU"/>
        </w:rPr>
        <w:t>Понуда се подноси у коверти или кутији, затвореној на начин да се приликом отварања понуда може са сигурношћу утврдити да се први пут отвара.</w:t>
      </w:r>
    </w:p>
    <w:p w:rsidR="00B94B51" w:rsidRPr="009F0857" w:rsidRDefault="00FA1717" w:rsidP="005734AD">
      <w:pPr>
        <w:spacing w:after="0" w:line="240" w:lineRule="auto"/>
        <w:ind w:firstLine="720"/>
        <w:jc w:val="both"/>
        <w:rPr>
          <w:rFonts w:eastAsia="Times New Roman" w:cs="Verdana-Bold"/>
          <w:b/>
          <w:bCs/>
          <w:sz w:val="20"/>
          <w:szCs w:val="20"/>
          <w:lang w:val="ru-RU"/>
        </w:rPr>
      </w:pPr>
      <w:r w:rsidRPr="009F0857">
        <w:rPr>
          <w:rFonts w:eastAsia="Times New Roman" w:cs="Times New Roman"/>
          <w:sz w:val="20"/>
          <w:szCs w:val="20"/>
          <w:lang w:val="ru-RU"/>
        </w:rPr>
        <w:t xml:space="preserve">Понуду доставити на адресу Наручиоца: </w:t>
      </w:r>
      <w:r w:rsidR="00B94B51" w:rsidRPr="009F0857">
        <w:rPr>
          <w:rFonts w:eastAsia="Times New Roman" w:cs="Times New Roman"/>
          <w:sz w:val="20"/>
          <w:szCs w:val="20"/>
          <w:lang w:val="ru-RU"/>
        </w:rPr>
        <w:t>Покрајински секретаријат за урбанизам, градитељство и заштиту животне средине</w:t>
      </w:r>
      <w:r w:rsidRPr="009F0857">
        <w:rPr>
          <w:rFonts w:eastAsia="Times New Roman" w:cs="Times New Roman"/>
          <w:sz w:val="20"/>
          <w:szCs w:val="20"/>
          <w:lang w:val="ru-RU"/>
        </w:rPr>
        <w:t xml:space="preserve">, Булевар Михајла Пупина 16, 21000 Нови Сад, са обавезном назнаком на лицу коверте или кутије: </w:t>
      </w:r>
      <w:r w:rsidR="00F135BA" w:rsidRPr="009F0857">
        <w:rPr>
          <w:rFonts w:eastAsia="Times New Roman" w:cs="Times New Roman"/>
          <w:b/>
          <w:sz w:val="20"/>
          <w:szCs w:val="20"/>
          <w:lang w:val="ru-RU"/>
        </w:rPr>
        <w:t>"</w:t>
      </w:r>
      <w:r w:rsidR="001A25DA" w:rsidRPr="009F0857">
        <w:rPr>
          <w:rFonts w:eastAsia="Times New Roman" w:cs="Times New Roman"/>
          <w:b/>
          <w:sz w:val="20"/>
          <w:szCs w:val="20"/>
          <w:lang w:val="ru-RU"/>
        </w:rPr>
        <w:t xml:space="preserve">Не отварати - понуда за ЈН ОП </w:t>
      </w:r>
      <w:r w:rsidR="003245B9" w:rsidRPr="009F0857">
        <w:rPr>
          <w:rFonts w:eastAsia="Times New Roman" w:cs="Times New Roman"/>
          <w:b/>
          <w:sz w:val="20"/>
          <w:szCs w:val="20"/>
          <w:lang w:val="ru-RU"/>
        </w:rPr>
        <w:t>5</w:t>
      </w:r>
      <w:r w:rsidR="001A25DA" w:rsidRPr="009F0857">
        <w:rPr>
          <w:rFonts w:eastAsia="Times New Roman" w:cs="Times New Roman"/>
          <w:b/>
          <w:sz w:val="20"/>
          <w:szCs w:val="20"/>
          <w:lang w:val="ru-RU"/>
        </w:rPr>
        <w:t>/2016</w:t>
      </w:r>
      <w:r w:rsidRPr="009F0857">
        <w:rPr>
          <w:rFonts w:eastAsia="Times New Roman" w:cs="Times New Roman"/>
          <w:b/>
          <w:sz w:val="20"/>
          <w:szCs w:val="20"/>
          <w:lang w:val="ru-RU"/>
        </w:rPr>
        <w:t>"</w:t>
      </w:r>
      <w:r w:rsidR="00B94B51" w:rsidRPr="009F0857">
        <w:rPr>
          <w:rFonts w:eastAsia="Times New Roman" w:cs="Times New Roman"/>
          <w:b/>
          <w:sz w:val="20"/>
          <w:szCs w:val="20"/>
          <w:lang w:val="ru-RU"/>
        </w:rPr>
        <w:t xml:space="preserve"> -  </w:t>
      </w:r>
      <w:r w:rsidR="004842AD" w:rsidRPr="009F0857">
        <w:rPr>
          <w:rFonts w:eastAsia="Times New Roman" w:cs="Times New Roman"/>
          <w:b/>
          <w:sz w:val="20"/>
          <w:szCs w:val="20"/>
          <w:lang w:val="ru-RU"/>
        </w:rPr>
        <w:t xml:space="preserve">ЈАВНА НАБАВКА </w:t>
      </w:r>
      <w:r w:rsidR="004842AD" w:rsidRPr="009F0857">
        <w:rPr>
          <w:rFonts w:eastAsia="Times New Roman" w:cs="Times New Roman"/>
          <w:b/>
          <w:sz w:val="20"/>
          <w:szCs w:val="20"/>
          <w:lang w:val="sr-Cyrl-CS"/>
        </w:rPr>
        <w:t xml:space="preserve">УСЛУГЕ </w:t>
      </w:r>
      <w:r w:rsidR="004842AD" w:rsidRPr="009F0857">
        <w:rPr>
          <w:rFonts w:eastAsia="Times New Roman" w:cs="Times New Roman"/>
          <w:b/>
          <w:sz w:val="20"/>
          <w:szCs w:val="20"/>
          <w:lang w:val="sr-Cyrl-RS" w:eastAsia="ar-SA"/>
        </w:rPr>
        <w:t>ШЕСТОМЕСЕЧНО</w:t>
      </w:r>
      <w:r w:rsidR="004842AD" w:rsidRPr="009F0857">
        <w:rPr>
          <w:rFonts w:eastAsia="Times New Roman" w:cs="Times New Roman"/>
          <w:b/>
          <w:sz w:val="20"/>
          <w:szCs w:val="20"/>
          <w:lang w:val="sr-Cyrl-CS" w:eastAsia="ar-SA"/>
        </w:rPr>
        <w:t xml:space="preserve">  ОДРЖАВАЊЕ</w:t>
      </w:r>
      <w:r w:rsidR="004842AD" w:rsidRPr="009F0857">
        <w:rPr>
          <w:rFonts w:eastAsia="Times New Roman" w:cs="Times New Roman"/>
          <w:b/>
          <w:sz w:val="20"/>
          <w:szCs w:val="20"/>
          <w:lang w:val="sr-Cyrl-RS" w:eastAsia="ar-SA"/>
        </w:rPr>
        <w:t xml:space="preserve">  СЕРВЕРА ТИПА </w:t>
      </w:r>
      <w:r w:rsidR="004842AD" w:rsidRPr="009F0857">
        <w:rPr>
          <w:rFonts w:eastAsia="Times New Roman" w:cs="Times New Roman"/>
          <w:b/>
          <w:sz w:val="20"/>
          <w:szCs w:val="20"/>
          <w:lang w:val="sr-Latn-RS" w:eastAsia="ar-SA"/>
        </w:rPr>
        <w:t>RAC</w:t>
      </w:r>
      <w:r w:rsidR="004842AD" w:rsidRPr="009F0857">
        <w:rPr>
          <w:rFonts w:eastAsia="Times New Roman" w:cs="Times New Roman"/>
          <w:b/>
          <w:sz w:val="20"/>
          <w:szCs w:val="20"/>
          <w:lang w:val="sr-Cyrl-RS" w:eastAsia="ar-SA"/>
        </w:rPr>
        <w:t xml:space="preserve">К </w:t>
      </w:r>
      <w:r w:rsidR="004842AD" w:rsidRPr="009F0857">
        <w:rPr>
          <w:rFonts w:eastAsia="Times New Roman" w:cs="Times New Roman"/>
          <w:b/>
          <w:sz w:val="20"/>
          <w:szCs w:val="20"/>
          <w:lang w:val="sr-Latn-RS" w:eastAsia="ar-SA"/>
        </w:rPr>
        <w:t xml:space="preserve"> SERVER DELL </w:t>
      </w:r>
      <w:r w:rsidR="004842AD" w:rsidRPr="009F0857">
        <w:rPr>
          <w:rFonts w:eastAsia="Times New Roman" w:cs="Times New Roman"/>
          <w:b/>
          <w:sz w:val="20"/>
          <w:szCs w:val="20"/>
          <w:vertAlign w:val="superscript"/>
          <w:lang w:val="sr-Latn-RS" w:eastAsia="ar-SA"/>
        </w:rPr>
        <w:t xml:space="preserve">TM </w:t>
      </w:r>
      <w:r w:rsidR="004842AD" w:rsidRPr="009F0857">
        <w:rPr>
          <w:rFonts w:eastAsia="Times New Roman" w:cs="Times New Roman"/>
          <w:b/>
          <w:sz w:val="20"/>
          <w:szCs w:val="20"/>
          <w:lang w:val="sr-Latn-RS" w:eastAsia="ar-SA"/>
        </w:rPr>
        <w:t xml:space="preserve"> POWEREDGE</w:t>
      </w:r>
      <w:r w:rsidR="004842AD" w:rsidRPr="009F0857">
        <w:rPr>
          <w:rFonts w:eastAsia="Times New Roman" w:cs="Times New Roman"/>
          <w:b/>
          <w:sz w:val="20"/>
          <w:szCs w:val="20"/>
          <w:vertAlign w:val="superscript"/>
          <w:lang w:val="sr-Latn-RS" w:eastAsia="ar-SA"/>
        </w:rPr>
        <w:t>TM</w:t>
      </w:r>
      <w:r w:rsidR="004842AD" w:rsidRPr="009F0857">
        <w:rPr>
          <w:rFonts w:eastAsia="Times New Roman" w:cs="Times New Roman"/>
          <w:b/>
          <w:sz w:val="20"/>
          <w:szCs w:val="20"/>
          <w:lang w:val="sr-Latn-RS" w:eastAsia="ar-SA"/>
        </w:rPr>
        <w:t xml:space="preserve"> R710, MICROSOFT </w:t>
      </w:r>
      <w:r w:rsidR="004842AD" w:rsidRPr="009F0857">
        <w:rPr>
          <w:rFonts w:eastAsia="Times New Roman" w:cs="Times New Roman"/>
          <w:b/>
          <w:sz w:val="20"/>
          <w:szCs w:val="20"/>
          <w:lang w:val="sr-Cyrl-RS" w:eastAsia="ar-SA"/>
        </w:rPr>
        <w:t xml:space="preserve">СОФТВЕРСКЕ ИНФРАСТРУКТУРЕ СЕРВЕРА И УСЛУГЕ СЕРВИСИРАЊА ПО ЗАХТЕВУ НАРУЧИОЦА МУЛТИФУНКЦИЈСКОГ  УРЕЂАЈА </w:t>
      </w:r>
      <w:r w:rsidR="004842AD" w:rsidRPr="009F0857">
        <w:rPr>
          <w:rFonts w:eastAsia="Times New Roman" w:cs="Times New Roman"/>
          <w:b/>
          <w:sz w:val="20"/>
          <w:szCs w:val="20"/>
          <w:lang w:val="sr-Latn-RS" w:eastAsia="ar-SA"/>
        </w:rPr>
        <w:t>CANON IRC 2380i</w:t>
      </w:r>
      <w:r w:rsidR="004842AD" w:rsidRPr="009F0857">
        <w:rPr>
          <w:rFonts w:eastAsia="Times New Roman" w:cs="Times New Roman"/>
          <w:b/>
          <w:sz w:val="20"/>
          <w:szCs w:val="20"/>
          <w:lang w:val="sr-Cyrl-RS" w:eastAsia="ar-SA"/>
        </w:rPr>
        <w:t xml:space="preserve">, </w:t>
      </w:r>
      <w:r w:rsidR="004842AD" w:rsidRPr="009F0857">
        <w:rPr>
          <w:rFonts w:eastAsia="Times New Roman" w:cs="Verdana-Bold"/>
          <w:b/>
          <w:bCs/>
          <w:sz w:val="20"/>
          <w:szCs w:val="20"/>
          <w:lang w:val="ru-RU"/>
        </w:rPr>
        <w:t xml:space="preserve"> </w:t>
      </w:r>
      <w:r w:rsidR="004842AD" w:rsidRPr="009F0857">
        <w:rPr>
          <w:rFonts w:eastAsia="Times New Roman" w:cs="Times New Roman"/>
          <w:b/>
          <w:sz w:val="20"/>
          <w:szCs w:val="20"/>
          <w:lang w:val="sr-Cyrl-RS" w:eastAsia="ar-SA"/>
        </w:rPr>
        <w:t>ОБЛИКОВАНУ ПО ПАРТИЈАМА ОД 1 ДО 3  И ТО ЗА</w:t>
      </w:r>
      <w:r w:rsidR="004842AD" w:rsidRPr="009F0857">
        <w:rPr>
          <w:rFonts w:eastAsia="Times New Roman" w:cs="Times New Roman"/>
          <w:b/>
          <w:sz w:val="20"/>
          <w:szCs w:val="20"/>
          <w:lang w:val="sr-Latn-RS" w:eastAsia="ar-SA"/>
        </w:rPr>
        <w:t xml:space="preserve"> </w:t>
      </w:r>
      <w:r w:rsidR="004842AD" w:rsidRPr="009F0857">
        <w:rPr>
          <w:rFonts w:eastAsia="Times New Roman" w:cs="Verdana-Bold"/>
          <w:b/>
          <w:bCs/>
          <w:sz w:val="20"/>
          <w:szCs w:val="20"/>
          <w:lang w:val="ru-RU"/>
        </w:rPr>
        <w:t xml:space="preserve"> </w:t>
      </w:r>
      <w:r w:rsidR="005734AD" w:rsidRPr="009F0857">
        <w:rPr>
          <w:rFonts w:eastAsia="Times New Roman" w:cs="Times New Roman"/>
          <w:b/>
          <w:sz w:val="20"/>
          <w:szCs w:val="20"/>
          <w:lang w:val="sr-Cyrl-RS" w:eastAsia="ar-SA"/>
        </w:rPr>
        <w:t xml:space="preserve">ПАРТИЈУ 2 – ОДРЖАВАЊЕ СЕРВЕРА И СИСТЕМА ЗА АРХИВИРАЊЕ И СКЛАДИШТЕЊЕ ПОДАТАКА.“   </w:t>
      </w:r>
    </w:p>
    <w:p w:rsidR="00FA1717" w:rsidRPr="00DF48BF" w:rsidRDefault="00FA1717" w:rsidP="00FB7E52">
      <w:pPr>
        <w:spacing w:after="0" w:line="240" w:lineRule="auto"/>
        <w:ind w:left="-180" w:right="-90" w:firstLine="720"/>
        <w:jc w:val="both"/>
        <w:rPr>
          <w:rFonts w:eastAsia="Times New Roman" w:cs="Times New Roman"/>
          <w:b/>
          <w:bCs/>
          <w:sz w:val="20"/>
          <w:szCs w:val="20"/>
          <w:u w:val="single"/>
          <w:lang w:val="sr-Cyrl-CS"/>
        </w:rPr>
      </w:pPr>
      <w:r w:rsidRPr="00DF48BF">
        <w:rPr>
          <w:rFonts w:eastAsia="Times New Roman" w:cs="Times New Roman"/>
          <w:bCs/>
          <w:sz w:val="20"/>
          <w:szCs w:val="20"/>
          <w:u w:val="single"/>
          <w:lang w:val="ru-RU"/>
        </w:rPr>
        <w:t xml:space="preserve">Благовременом ће се сматрати све понуде које стигну на адресу Наручиоца (буду примљене у писарницу </w:t>
      </w:r>
      <w:r w:rsidRPr="00DF48BF">
        <w:rPr>
          <w:rFonts w:eastAsia="Times New Roman" w:cs="Times New Roman"/>
          <w:b/>
          <w:bCs/>
          <w:sz w:val="20"/>
          <w:szCs w:val="20"/>
          <w:u w:val="single"/>
          <w:lang w:val="ru-RU"/>
        </w:rPr>
        <w:t>Наручиоца –</w:t>
      </w:r>
      <w:r w:rsidR="00FB7E52" w:rsidRPr="00DF48BF">
        <w:rPr>
          <w:rFonts w:eastAsia="Times New Roman" w:cs="Times New Roman"/>
          <w:b/>
          <w:bCs/>
          <w:sz w:val="20"/>
          <w:szCs w:val="20"/>
          <w:u w:val="single"/>
          <w:lang w:val="ru-RU"/>
        </w:rPr>
        <w:t xml:space="preserve"> радно време писарнице је свако</w:t>
      </w:r>
      <w:r w:rsidRPr="00DF48BF">
        <w:rPr>
          <w:rFonts w:eastAsia="Times New Roman" w:cs="Times New Roman"/>
          <w:b/>
          <w:bCs/>
          <w:sz w:val="20"/>
          <w:szCs w:val="20"/>
          <w:u w:val="single"/>
          <w:lang w:val="ru-RU"/>
        </w:rPr>
        <w:t>г радног дана – понедељак – петак од 8:00 до 16:00 часова) до</w:t>
      </w:r>
      <w:r w:rsidR="004842AD" w:rsidRPr="00DF48BF">
        <w:rPr>
          <w:rFonts w:eastAsia="Times New Roman" w:cs="Times New Roman"/>
          <w:b/>
          <w:bCs/>
          <w:sz w:val="20"/>
          <w:szCs w:val="20"/>
          <w:u w:val="single"/>
          <w:lang w:val="ru-RU"/>
        </w:rPr>
        <w:t xml:space="preserve"> </w:t>
      </w:r>
      <w:r w:rsidR="00DF48BF" w:rsidRPr="00DF48BF">
        <w:rPr>
          <w:rFonts w:eastAsia="Times New Roman" w:cs="Times New Roman"/>
          <w:b/>
          <w:bCs/>
          <w:sz w:val="20"/>
          <w:szCs w:val="20"/>
          <w:u w:val="single"/>
          <w:lang w:val="ru-RU"/>
        </w:rPr>
        <w:t>19</w:t>
      </w:r>
      <w:r w:rsidR="00746CF3" w:rsidRPr="00DF48BF">
        <w:rPr>
          <w:rFonts w:eastAsia="Times New Roman" w:cs="Times New Roman"/>
          <w:b/>
          <w:bCs/>
          <w:sz w:val="20"/>
          <w:szCs w:val="20"/>
          <w:u w:val="single"/>
          <w:lang w:val="ru-RU"/>
        </w:rPr>
        <w:t>.0</w:t>
      </w:r>
      <w:r w:rsidR="004842AD" w:rsidRPr="00DF48BF">
        <w:rPr>
          <w:rFonts w:eastAsia="Times New Roman" w:cs="Times New Roman"/>
          <w:b/>
          <w:bCs/>
          <w:sz w:val="20"/>
          <w:szCs w:val="20"/>
          <w:u w:val="single"/>
          <w:lang w:val="ru-RU"/>
        </w:rPr>
        <w:t>5</w:t>
      </w:r>
      <w:r w:rsidR="001A25DA" w:rsidRPr="00DF48BF">
        <w:rPr>
          <w:rFonts w:eastAsia="Times New Roman" w:cs="Times New Roman"/>
          <w:b/>
          <w:bCs/>
          <w:sz w:val="20"/>
          <w:szCs w:val="20"/>
          <w:u w:val="single"/>
          <w:lang w:val="sr-Cyrl-CS"/>
        </w:rPr>
        <w:t>.2016</w:t>
      </w:r>
      <w:r w:rsidRPr="00DF48BF">
        <w:rPr>
          <w:rFonts w:eastAsia="Times New Roman" w:cs="Times New Roman"/>
          <w:b/>
          <w:bCs/>
          <w:sz w:val="20"/>
          <w:szCs w:val="20"/>
          <w:u w:val="single"/>
          <w:lang w:val="ru-RU"/>
        </w:rPr>
        <w:t xml:space="preserve">. године  до </w:t>
      </w:r>
      <w:r w:rsidR="00003AC5" w:rsidRPr="00DF48BF">
        <w:rPr>
          <w:rFonts w:eastAsia="Times New Roman" w:cs="Times New Roman"/>
          <w:b/>
          <w:bCs/>
          <w:sz w:val="20"/>
          <w:szCs w:val="20"/>
          <w:u w:val="single"/>
          <w:lang w:val="sr-Cyrl-CS"/>
        </w:rPr>
        <w:t>10</w:t>
      </w:r>
      <w:r w:rsidR="00F135BA" w:rsidRPr="00DF48BF">
        <w:rPr>
          <w:rFonts w:eastAsia="Times New Roman" w:cs="Times New Roman"/>
          <w:b/>
          <w:bCs/>
          <w:sz w:val="20"/>
          <w:szCs w:val="20"/>
          <w:u w:val="single"/>
          <w:lang w:val="sr-Cyrl-CS"/>
        </w:rPr>
        <w:t>:00</w:t>
      </w:r>
      <w:r w:rsidRPr="00DF48BF">
        <w:rPr>
          <w:rFonts w:eastAsia="Times New Roman" w:cs="Times New Roman"/>
          <w:b/>
          <w:bCs/>
          <w:sz w:val="20"/>
          <w:szCs w:val="20"/>
          <w:u w:val="single"/>
          <w:lang w:val="sr-Cyrl-CS"/>
        </w:rPr>
        <w:t xml:space="preserve"> </w:t>
      </w:r>
      <w:r w:rsidRPr="00DF48BF">
        <w:rPr>
          <w:rFonts w:eastAsia="Times New Roman" w:cs="Times New Roman"/>
          <w:b/>
          <w:bCs/>
          <w:sz w:val="20"/>
          <w:szCs w:val="20"/>
          <w:u w:val="single"/>
          <w:lang w:val="ru-RU"/>
        </w:rPr>
        <w:t>часова.</w:t>
      </w:r>
    </w:p>
    <w:p w:rsidR="00FA1717" w:rsidRPr="009F0857" w:rsidRDefault="00FA1717" w:rsidP="00FB7E52">
      <w:pPr>
        <w:spacing w:after="0" w:line="240" w:lineRule="auto"/>
        <w:ind w:left="-180" w:right="-90" w:firstLine="720"/>
        <w:jc w:val="both"/>
        <w:rPr>
          <w:rFonts w:eastAsia="Times New Roman" w:cs="Times New Roman"/>
          <w:bCs/>
          <w:sz w:val="20"/>
          <w:szCs w:val="20"/>
          <w:lang w:val="sr-Cyrl-CS"/>
        </w:rPr>
      </w:pPr>
      <w:r w:rsidRPr="009F0857">
        <w:rPr>
          <w:rFonts w:eastAsia="Times New Roman" w:cs="Times New Roman"/>
          <w:bCs/>
          <w:sz w:val="20"/>
          <w:szCs w:val="20"/>
          <w:lang w:val="sr-Cyrl-CS"/>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о пријему понуде. У потврди о пријему понуде Наручилац ће навести д</w:t>
      </w:r>
      <w:r w:rsidRPr="009F0857">
        <w:rPr>
          <w:rFonts w:eastAsia="Times New Roman" w:cs="Times New Roman"/>
          <w:bCs/>
          <w:sz w:val="20"/>
          <w:szCs w:val="20"/>
          <w:lang w:val="sr-Cyrl-RS"/>
        </w:rPr>
        <w:t>а</w:t>
      </w:r>
      <w:r w:rsidRPr="009F0857">
        <w:rPr>
          <w:rFonts w:eastAsia="Times New Roman" w:cs="Times New Roman"/>
          <w:bCs/>
          <w:sz w:val="20"/>
          <w:szCs w:val="20"/>
          <w:lang w:val="sr-Cyrl-CS"/>
        </w:rPr>
        <w:t>тум и сат пријема понуде.</w:t>
      </w:r>
    </w:p>
    <w:p w:rsidR="00FA1717" w:rsidRPr="009F0857" w:rsidRDefault="00FA1717" w:rsidP="00FB7E52">
      <w:pPr>
        <w:spacing w:after="0" w:line="240" w:lineRule="auto"/>
        <w:ind w:left="-180" w:right="-90" w:firstLine="720"/>
        <w:jc w:val="both"/>
        <w:rPr>
          <w:rFonts w:eastAsia="Times New Roman" w:cs="Times New Roman"/>
          <w:bCs/>
          <w:sz w:val="20"/>
          <w:szCs w:val="20"/>
          <w:lang w:val="sr-Cyrl-CS"/>
        </w:rPr>
      </w:pPr>
      <w:r w:rsidRPr="009F0857">
        <w:rPr>
          <w:rFonts w:eastAsia="Times New Roman" w:cs="Times New Roman"/>
          <w:bCs/>
          <w:sz w:val="20"/>
          <w:szCs w:val="20"/>
          <w:lang w:val="sr-Cyrl-CS"/>
        </w:rPr>
        <w:t>Понуда коју Наручилац није примио у року одређеном за подношење понуда, односно која је примљена по истеку дана и сата до којег се понуде могу подносити, сматраће се неблаговременом.</w:t>
      </w:r>
    </w:p>
    <w:p w:rsidR="00FA1717" w:rsidRPr="009F0857" w:rsidRDefault="00FA1717" w:rsidP="00FB7E52">
      <w:pPr>
        <w:spacing w:after="0" w:line="240" w:lineRule="auto"/>
        <w:ind w:left="-180" w:right="-90" w:firstLine="720"/>
        <w:jc w:val="both"/>
        <w:rPr>
          <w:rFonts w:eastAsia="Times New Roman" w:cs="Times New Roman"/>
          <w:sz w:val="20"/>
          <w:szCs w:val="20"/>
          <w:lang w:val="ru-RU"/>
        </w:rPr>
      </w:pPr>
      <w:r w:rsidRPr="009F0857">
        <w:rPr>
          <w:rFonts w:eastAsia="Times New Roman" w:cs="Times New Roman"/>
          <w:sz w:val="20"/>
          <w:szCs w:val="20"/>
          <w:lang w:val="ru-RU"/>
        </w:rPr>
        <w:t>Обавезна садржина понуде је:</w:t>
      </w:r>
    </w:p>
    <w:p w:rsidR="001B1EEC" w:rsidRPr="009F0857" w:rsidRDefault="001B1EEC" w:rsidP="001B1EEC">
      <w:pPr>
        <w:spacing w:after="0" w:line="240" w:lineRule="auto"/>
        <w:ind w:left="-120" w:right="-180"/>
        <w:jc w:val="center"/>
        <w:rPr>
          <w:rFonts w:eastAsia="Times New Roman" w:cs="Times New Roman"/>
          <w:b/>
          <w:sz w:val="20"/>
          <w:szCs w:val="20"/>
          <w:lang w:val="ru-RU"/>
        </w:rPr>
      </w:pPr>
      <w:r w:rsidRPr="009F0857">
        <w:rPr>
          <w:rFonts w:eastAsia="Times New Roman" w:cs="Times New Roman"/>
          <w:b/>
          <w:sz w:val="20"/>
          <w:szCs w:val="20"/>
          <w:lang w:val="ru-RU"/>
        </w:rPr>
        <w:t>1.АКО ПОНУЂАЧ ПОДНОСИ ПОНУДУ САМОСТАЛНО, ДОСТАВЉА:</w:t>
      </w:r>
    </w:p>
    <w:p w:rsidR="001B1EEC" w:rsidRPr="009F0857" w:rsidRDefault="001B1EEC" w:rsidP="001B1EEC">
      <w:pPr>
        <w:spacing w:after="0" w:line="240" w:lineRule="auto"/>
        <w:ind w:left="-120" w:right="-180"/>
        <w:jc w:val="center"/>
        <w:rPr>
          <w:rFonts w:eastAsia="Times New Roman" w:cs="Times New Roman"/>
          <w:b/>
          <w:color w:val="FF0000"/>
          <w:sz w:val="20"/>
          <w:szCs w:val="20"/>
          <w:lang w:val="ru-RU"/>
        </w:rPr>
      </w:pP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1B1EEC" w:rsidRPr="009F0857" w:rsidTr="0088068A">
        <w:trPr>
          <w:tblCellSpacing w:w="20" w:type="dxa"/>
        </w:trPr>
        <w:tc>
          <w:tcPr>
            <w:tcW w:w="583" w:type="dxa"/>
            <w:shd w:val="clear" w:color="auto" w:fill="auto"/>
          </w:tcPr>
          <w:p w:rsidR="001B1EEC" w:rsidRPr="009F0857" w:rsidRDefault="001B1EEC" w:rsidP="001B1EEC">
            <w:pPr>
              <w:spacing w:after="0" w:line="240" w:lineRule="auto"/>
              <w:ind w:left="-120" w:right="-180"/>
              <w:jc w:val="center"/>
              <w:rPr>
                <w:rFonts w:eastAsia="Times New Roman" w:cs="Times New Roman"/>
                <w:sz w:val="20"/>
                <w:szCs w:val="20"/>
                <w:lang w:val="ru-RU"/>
              </w:rPr>
            </w:pPr>
            <w:r w:rsidRPr="009F0857">
              <w:rPr>
                <w:rFonts w:eastAsia="Times New Roman" w:cs="Times New Roman"/>
                <w:sz w:val="20"/>
                <w:szCs w:val="20"/>
                <w:lang w:val="ru-RU"/>
              </w:rPr>
              <w:t>1</w:t>
            </w:r>
          </w:p>
        </w:tc>
        <w:tc>
          <w:tcPr>
            <w:tcW w:w="9017" w:type="dxa"/>
            <w:shd w:val="clear" w:color="auto" w:fill="auto"/>
          </w:tcPr>
          <w:p w:rsidR="001B1EEC" w:rsidRPr="009F0857" w:rsidRDefault="001B1EEC" w:rsidP="00A46C9A">
            <w:pPr>
              <w:spacing w:after="0" w:line="240" w:lineRule="auto"/>
              <w:ind w:right="197"/>
              <w:jc w:val="both"/>
              <w:rPr>
                <w:rFonts w:eastAsia="Times New Roman" w:cs="Times New Roman"/>
                <w:sz w:val="20"/>
                <w:szCs w:val="20"/>
                <w:lang w:val="ru-RU"/>
              </w:rPr>
            </w:pPr>
            <w:r w:rsidRPr="009F0857">
              <w:rPr>
                <w:rFonts w:eastAsia="Times New Roman" w:cs="Times New Roman"/>
                <w:sz w:val="20"/>
                <w:szCs w:val="20"/>
                <w:lang w:val="ru-RU"/>
              </w:rPr>
              <w:t>Изјаву о испуњености обавезних у</w:t>
            </w:r>
            <w:r w:rsidR="00BD5ED8" w:rsidRPr="009F0857">
              <w:rPr>
                <w:rFonts w:eastAsia="Times New Roman" w:cs="Times New Roman"/>
                <w:sz w:val="20"/>
                <w:szCs w:val="20"/>
                <w:lang w:val="ru-RU"/>
              </w:rPr>
              <w:t>слова услова из члана 75.</w:t>
            </w:r>
            <w:r w:rsidRPr="009F0857">
              <w:rPr>
                <w:rFonts w:eastAsia="Times New Roman" w:cs="Times New Roman"/>
                <w:sz w:val="20"/>
                <w:szCs w:val="20"/>
                <w:lang w:val="ru-RU"/>
              </w:rPr>
              <w:t xml:space="preserve"> ЗЈН  </w:t>
            </w:r>
          </w:p>
        </w:tc>
      </w:tr>
      <w:tr w:rsidR="00B55445" w:rsidRPr="009F0857" w:rsidTr="0088068A">
        <w:trPr>
          <w:tblCellSpacing w:w="20" w:type="dxa"/>
        </w:trPr>
        <w:tc>
          <w:tcPr>
            <w:tcW w:w="583" w:type="dxa"/>
            <w:shd w:val="clear" w:color="auto" w:fill="auto"/>
          </w:tcPr>
          <w:p w:rsidR="00B55445" w:rsidRPr="009F0857" w:rsidRDefault="00B55445" w:rsidP="001B1EEC">
            <w:pPr>
              <w:spacing w:after="0" w:line="240" w:lineRule="auto"/>
              <w:ind w:left="-120" w:right="-180"/>
              <w:jc w:val="center"/>
              <w:rPr>
                <w:rFonts w:eastAsia="Times New Roman" w:cs="Times New Roman"/>
                <w:sz w:val="20"/>
                <w:szCs w:val="20"/>
                <w:lang w:val="ru-RU"/>
              </w:rPr>
            </w:pPr>
            <w:r w:rsidRPr="009F0857">
              <w:rPr>
                <w:rFonts w:eastAsia="Times New Roman" w:cs="Times New Roman"/>
                <w:sz w:val="20"/>
                <w:szCs w:val="20"/>
                <w:lang w:val="ru-RU"/>
              </w:rPr>
              <w:t>2.</w:t>
            </w:r>
          </w:p>
        </w:tc>
        <w:tc>
          <w:tcPr>
            <w:tcW w:w="9017" w:type="dxa"/>
            <w:shd w:val="clear" w:color="auto" w:fill="auto"/>
          </w:tcPr>
          <w:p w:rsidR="00B55445" w:rsidRPr="009F0857" w:rsidRDefault="00B55445" w:rsidP="00785897">
            <w:pPr>
              <w:spacing w:after="0" w:line="240" w:lineRule="auto"/>
              <w:ind w:right="197"/>
              <w:jc w:val="both"/>
              <w:rPr>
                <w:rFonts w:eastAsia="Times New Roman" w:cs="Times New Roman"/>
                <w:sz w:val="20"/>
                <w:szCs w:val="20"/>
                <w:lang w:val="ru-RU"/>
              </w:rPr>
            </w:pPr>
            <w:r w:rsidRPr="009F0857">
              <w:rPr>
                <w:rFonts w:eastAsia="Times New Roman" w:cs="Times New Roman"/>
                <w:sz w:val="20"/>
                <w:szCs w:val="20"/>
                <w:lang w:val="ru-RU"/>
              </w:rPr>
              <w:t>Доказ</w:t>
            </w:r>
            <w:r w:rsidR="00785897" w:rsidRPr="009F0857">
              <w:rPr>
                <w:rFonts w:eastAsia="Times New Roman" w:cs="Times New Roman"/>
                <w:sz w:val="20"/>
                <w:szCs w:val="20"/>
                <w:lang w:val="ru-RU"/>
              </w:rPr>
              <w:t>и</w:t>
            </w:r>
            <w:r w:rsidRPr="009F0857">
              <w:rPr>
                <w:rFonts w:eastAsia="Times New Roman" w:cs="Times New Roman"/>
                <w:sz w:val="20"/>
                <w:szCs w:val="20"/>
                <w:lang w:val="ru-RU"/>
              </w:rPr>
              <w:t xml:space="preserve"> о испуњености </w:t>
            </w:r>
            <w:r w:rsidR="00785897" w:rsidRPr="009F0857">
              <w:rPr>
                <w:rFonts w:eastAsia="Times New Roman" w:cs="Times New Roman"/>
                <w:sz w:val="20"/>
                <w:szCs w:val="20"/>
                <w:lang w:val="ru-RU"/>
              </w:rPr>
              <w:t>додатних</w:t>
            </w:r>
            <w:r w:rsidRPr="009F0857">
              <w:rPr>
                <w:rFonts w:eastAsia="Times New Roman" w:cs="Times New Roman"/>
                <w:sz w:val="20"/>
                <w:szCs w:val="20"/>
                <w:lang w:val="ru-RU"/>
              </w:rPr>
              <w:t xml:space="preserve"> услова </w:t>
            </w:r>
            <w:r w:rsidR="00324B67" w:rsidRPr="009F0857">
              <w:rPr>
                <w:rFonts w:eastAsia="Times New Roman" w:cs="Times New Roman"/>
                <w:sz w:val="20"/>
                <w:szCs w:val="20"/>
                <w:lang w:val="ru-RU"/>
              </w:rPr>
              <w:t>из члана 76</w:t>
            </w:r>
            <w:r w:rsidRPr="009F0857">
              <w:rPr>
                <w:rFonts w:eastAsia="Times New Roman" w:cs="Times New Roman"/>
                <w:sz w:val="20"/>
                <w:szCs w:val="20"/>
                <w:lang w:val="ru-RU"/>
              </w:rPr>
              <w:t xml:space="preserve">. </w:t>
            </w:r>
          </w:p>
        </w:tc>
      </w:tr>
      <w:tr w:rsidR="001B1EEC" w:rsidRPr="009F0857" w:rsidTr="0088068A">
        <w:trPr>
          <w:tblCellSpacing w:w="20" w:type="dxa"/>
        </w:trPr>
        <w:tc>
          <w:tcPr>
            <w:tcW w:w="583" w:type="dxa"/>
            <w:shd w:val="clear" w:color="auto" w:fill="auto"/>
          </w:tcPr>
          <w:p w:rsidR="001B1EEC" w:rsidRPr="009F0857" w:rsidRDefault="00B55445" w:rsidP="001B1EEC">
            <w:pPr>
              <w:spacing w:after="0" w:line="240" w:lineRule="auto"/>
              <w:ind w:left="-120" w:right="-180"/>
              <w:jc w:val="center"/>
              <w:rPr>
                <w:rFonts w:eastAsia="Times New Roman" w:cs="Times New Roman"/>
                <w:sz w:val="20"/>
                <w:szCs w:val="20"/>
                <w:lang w:val="ru-RU"/>
              </w:rPr>
            </w:pPr>
            <w:r w:rsidRPr="009F0857">
              <w:rPr>
                <w:rFonts w:eastAsia="Times New Roman" w:cs="Times New Roman"/>
                <w:sz w:val="20"/>
                <w:szCs w:val="20"/>
                <w:lang w:val="ru-RU"/>
              </w:rPr>
              <w:t>3.</w:t>
            </w:r>
          </w:p>
        </w:tc>
        <w:tc>
          <w:tcPr>
            <w:tcW w:w="9017" w:type="dxa"/>
            <w:shd w:val="clear" w:color="auto" w:fill="auto"/>
          </w:tcPr>
          <w:p w:rsidR="001B1EEC" w:rsidRPr="009F0857" w:rsidRDefault="001B1EEC" w:rsidP="00A46C9A">
            <w:pPr>
              <w:spacing w:after="0" w:line="240" w:lineRule="auto"/>
              <w:ind w:right="197"/>
              <w:jc w:val="both"/>
              <w:rPr>
                <w:rFonts w:eastAsia="Times New Roman" w:cs="Times New Roman"/>
                <w:sz w:val="20"/>
                <w:szCs w:val="20"/>
                <w:lang w:val="ru-RU"/>
              </w:rPr>
            </w:pPr>
            <w:r w:rsidRPr="009F0857">
              <w:rPr>
                <w:rFonts w:eastAsia="Times New Roman" w:cs="Times New Roman"/>
                <w:sz w:val="20"/>
                <w:szCs w:val="20"/>
                <w:lang w:val="ru-RU"/>
              </w:rPr>
              <w:t>Образац понуде са табеларним делом понуде</w:t>
            </w:r>
          </w:p>
        </w:tc>
      </w:tr>
      <w:tr w:rsidR="001B1EEC" w:rsidRPr="009F0857" w:rsidTr="0088068A">
        <w:trPr>
          <w:tblCellSpacing w:w="20" w:type="dxa"/>
        </w:trPr>
        <w:tc>
          <w:tcPr>
            <w:tcW w:w="583" w:type="dxa"/>
            <w:shd w:val="clear" w:color="auto" w:fill="auto"/>
          </w:tcPr>
          <w:p w:rsidR="001B1EEC" w:rsidRPr="009F0857" w:rsidRDefault="00B55445" w:rsidP="001B1EEC">
            <w:pPr>
              <w:spacing w:after="0" w:line="240" w:lineRule="auto"/>
              <w:ind w:left="-120" w:right="-180"/>
              <w:jc w:val="center"/>
              <w:rPr>
                <w:rFonts w:eastAsia="Times New Roman" w:cs="Times New Roman"/>
                <w:sz w:val="20"/>
                <w:szCs w:val="20"/>
                <w:lang w:val="ru-RU"/>
              </w:rPr>
            </w:pPr>
            <w:r w:rsidRPr="009F0857">
              <w:rPr>
                <w:rFonts w:eastAsia="Times New Roman" w:cs="Times New Roman"/>
                <w:sz w:val="20"/>
                <w:szCs w:val="20"/>
                <w:lang w:val="ru-RU"/>
              </w:rPr>
              <w:t>4.</w:t>
            </w:r>
          </w:p>
        </w:tc>
        <w:tc>
          <w:tcPr>
            <w:tcW w:w="9017" w:type="dxa"/>
            <w:shd w:val="clear" w:color="auto" w:fill="auto"/>
          </w:tcPr>
          <w:p w:rsidR="001B1EEC" w:rsidRPr="009F0857" w:rsidRDefault="001B1EEC" w:rsidP="00A46C9A">
            <w:pPr>
              <w:spacing w:after="0" w:line="240" w:lineRule="auto"/>
              <w:ind w:right="197"/>
              <w:jc w:val="both"/>
              <w:rPr>
                <w:rFonts w:eastAsia="Times New Roman" w:cs="Times New Roman"/>
                <w:sz w:val="20"/>
                <w:szCs w:val="20"/>
                <w:lang w:val="ru-RU"/>
              </w:rPr>
            </w:pPr>
            <w:r w:rsidRPr="009F0857">
              <w:rPr>
                <w:rFonts w:eastAsia="Times New Roman" w:cs="Times New Roman"/>
                <w:sz w:val="20"/>
                <w:szCs w:val="20"/>
                <w:lang w:val="ru-RU"/>
              </w:rPr>
              <w:t>Образац структуре понуђене цене</w:t>
            </w:r>
          </w:p>
        </w:tc>
      </w:tr>
      <w:tr w:rsidR="001B1EEC" w:rsidRPr="009F0857" w:rsidTr="0088068A">
        <w:trPr>
          <w:tblCellSpacing w:w="20" w:type="dxa"/>
        </w:trPr>
        <w:tc>
          <w:tcPr>
            <w:tcW w:w="583" w:type="dxa"/>
            <w:shd w:val="clear" w:color="auto" w:fill="auto"/>
          </w:tcPr>
          <w:p w:rsidR="001B1EEC" w:rsidRPr="009F0857" w:rsidRDefault="00B55445" w:rsidP="001B1EEC">
            <w:pPr>
              <w:spacing w:after="0" w:line="240" w:lineRule="auto"/>
              <w:ind w:left="-120" w:right="-180"/>
              <w:jc w:val="center"/>
              <w:rPr>
                <w:rFonts w:eastAsia="Times New Roman" w:cs="Times New Roman"/>
                <w:sz w:val="20"/>
                <w:szCs w:val="20"/>
                <w:lang w:val="ru-RU"/>
              </w:rPr>
            </w:pPr>
            <w:r w:rsidRPr="009F0857">
              <w:rPr>
                <w:rFonts w:eastAsia="Times New Roman" w:cs="Times New Roman"/>
                <w:sz w:val="20"/>
                <w:szCs w:val="20"/>
                <w:lang w:val="ru-RU"/>
              </w:rPr>
              <w:t>5.</w:t>
            </w:r>
          </w:p>
        </w:tc>
        <w:tc>
          <w:tcPr>
            <w:tcW w:w="9017" w:type="dxa"/>
            <w:shd w:val="clear" w:color="auto" w:fill="auto"/>
          </w:tcPr>
          <w:p w:rsidR="001B1EEC" w:rsidRPr="009F0857" w:rsidRDefault="001B1EEC" w:rsidP="00A46C9A">
            <w:pPr>
              <w:spacing w:after="0" w:line="240" w:lineRule="auto"/>
              <w:ind w:right="197"/>
              <w:jc w:val="both"/>
              <w:rPr>
                <w:rFonts w:eastAsia="Times New Roman" w:cs="Times New Roman"/>
                <w:sz w:val="20"/>
                <w:szCs w:val="20"/>
                <w:lang w:val="sr-Cyrl-CS"/>
              </w:rPr>
            </w:pPr>
            <w:r w:rsidRPr="009F0857">
              <w:rPr>
                <w:rFonts w:eastAsia="Times New Roman" w:cs="Times New Roman"/>
                <w:sz w:val="20"/>
                <w:szCs w:val="20"/>
                <w:lang w:val="ru-RU" w:eastAsia="sr-Latn-RS"/>
              </w:rPr>
              <w:t xml:space="preserve">Образац трошкова </w:t>
            </w:r>
            <w:r w:rsidRPr="009F0857">
              <w:rPr>
                <w:rFonts w:eastAsia="Times New Roman" w:cs="Times New Roman"/>
                <w:sz w:val="20"/>
                <w:szCs w:val="20"/>
                <w:lang w:val="sr-Cyrl-CS" w:eastAsia="sr-Latn-RS"/>
              </w:rPr>
              <w:t>припреме понуда</w:t>
            </w:r>
          </w:p>
          <w:p w:rsidR="001B1EEC" w:rsidRPr="009F0857" w:rsidRDefault="001B1EEC" w:rsidP="001B1EEC">
            <w:pPr>
              <w:spacing w:after="0" w:line="240" w:lineRule="auto"/>
              <w:ind w:left="114" w:right="197"/>
              <w:jc w:val="both"/>
              <w:rPr>
                <w:rFonts w:eastAsia="Times New Roman" w:cs="Times New Roman"/>
                <w:sz w:val="20"/>
                <w:szCs w:val="20"/>
                <w:lang w:val="ru-RU"/>
              </w:rPr>
            </w:pPr>
            <w:r w:rsidRPr="009F0857">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1B1EEC" w:rsidRPr="009F0857" w:rsidTr="0088068A">
        <w:trPr>
          <w:tblCellSpacing w:w="20" w:type="dxa"/>
        </w:trPr>
        <w:tc>
          <w:tcPr>
            <w:tcW w:w="583" w:type="dxa"/>
            <w:shd w:val="clear" w:color="auto" w:fill="auto"/>
          </w:tcPr>
          <w:p w:rsidR="001B1EEC" w:rsidRPr="009F0857" w:rsidRDefault="00B55445" w:rsidP="001B1EEC">
            <w:pPr>
              <w:spacing w:after="0" w:line="240" w:lineRule="auto"/>
              <w:ind w:left="-120" w:right="-180"/>
              <w:jc w:val="center"/>
              <w:rPr>
                <w:rFonts w:eastAsia="Times New Roman" w:cs="Times New Roman"/>
                <w:sz w:val="20"/>
                <w:szCs w:val="20"/>
                <w:lang w:val="ru-RU"/>
              </w:rPr>
            </w:pPr>
            <w:r w:rsidRPr="009F0857">
              <w:rPr>
                <w:rFonts w:eastAsia="Times New Roman" w:cs="Times New Roman"/>
                <w:sz w:val="20"/>
                <w:szCs w:val="20"/>
                <w:lang w:val="ru-RU"/>
              </w:rPr>
              <w:t>6.</w:t>
            </w:r>
          </w:p>
        </w:tc>
        <w:tc>
          <w:tcPr>
            <w:tcW w:w="9017" w:type="dxa"/>
            <w:shd w:val="clear" w:color="auto" w:fill="auto"/>
          </w:tcPr>
          <w:p w:rsidR="001B1EEC" w:rsidRPr="009F0857" w:rsidRDefault="001B1EEC" w:rsidP="00A46C9A">
            <w:pPr>
              <w:spacing w:after="0" w:line="240" w:lineRule="auto"/>
              <w:ind w:right="197"/>
              <w:jc w:val="both"/>
              <w:rPr>
                <w:rFonts w:eastAsia="Times New Roman" w:cs="Times New Roman"/>
                <w:sz w:val="20"/>
                <w:szCs w:val="20"/>
                <w:lang w:val="ru-RU"/>
              </w:rPr>
            </w:pPr>
            <w:r w:rsidRPr="009F0857">
              <w:rPr>
                <w:rFonts w:eastAsia="Times New Roman" w:cs="Times New Roman"/>
                <w:sz w:val="20"/>
                <w:szCs w:val="20"/>
                <w:lang w:val="ru-RU"/>
              </w:rPr>
              <w:t>Образац изјаве о независној понуди</w:t>
            </w:r>
          </w:p>
        </w:tc>
      </w:tr>
      <w:tr w:rsidR="001B1EEC" w:rsidRPr="009F0857" w:rsidTr="0088068A">
        <w:trPr>
          <w:tblCellSpacing w:w="20" w:type="dxa"/>
        </w:trPr>
        <w:tc>
          <w:tcPr>
            <w:tcW w:w="583" w:type="dxa"/>
            <w:shd w:val="clear" w:color="auto" w:fill="auto"/>
          </w:tcPr>
          <w:p w:rsidR="001B1EEC" w:rsidRPr="009F0857" w:rsidRDefault="00370E8C" w:rsidP="001B1EEC">
            <w:pPr>
              <w:spacing w:after="0" w:line="240" w:lineRule="auto"/>
              <w:ind w:left="-120" w:right="-180"/>
              <w:jc w:val="center"/>
              <w:rPr>
                <w:rFonts w:eastAsia="Times New Roman" w:cs="Times New Roman"/>
                <w:sz w:val="20"/>
                <w:szCs w:val="20"/>
                <w:lang w:val="ru-RU"/>
              </w:rPr>
            </w:pPr>
            <w:r w:rsidRPr="009F0857">
              <w:rPr>
                <w:rFonts w:eastAsia="Times New Roman" w:cs="Times New Roman"/>
                <w:sz w:val="20"/>
                <w:szCs w:val="20"/>
                <w:lang w:val="ru-RU"/>
              </w:rPr>
              <w:t>7</w:t>
            </w:r>
            <w:r w:rsidR="00B55445" w:rsidRPr="009F0857">
              <w:rPr>
                <w:rFonts w:eastAsia="Times New Roman" w:cs="Times New Roman"/>
                <w:sz w:val="20"/>
                <w:szCs w:val="20"/>
                <w:lang w:val="ru-RU"/>
              </w:rPr>
              <w:t>.</w:t>
            </w:r>
          </w:p>
        </w:tc>
        <w:tc>
          <w:tcPr>
            <w:tcW w:w="9017" w:type="dxa"/>
            <w:shd w:val="clear" w:color="auto" w:fill="auto"/>
          </w:tcPr>
          <w:p w:rsidR="001B1EEC" w:rsidRPr="009F0857" w:rsidRDefault="001B1EEC" w:rsidP="00A46C9A">
            <w:pPr>
              <w:spacing w:after="0" w:line="240" w:lineRule="auto"/>
              <w:ind w:right="197"/>
              <w:jc w:val="both"/>
              <w:rPr>
                <w:rFonts w:eastAsia="Times New Roman" w:cs="Times New Roman"/>
                <w:sz w:val="20"/>
                <w:szCs w:val="20"/>
                <w:lang w:val="sr-Cyrl-CS"/>
              </w:rPr>
            </w:pPr>
            <w:r w:rsidRPr="009F0857">
              <w:rPr>
                <w:rFonts w:eastAsia="Times New Roman" w:cs="Times New Roman"/>
                <w:sz w:val="20"/>
                <w:szCs w:val="20"/>
                <w:lang w:val="ru-RU"/>
              </w:rPr>
              <w:t xml:space="preserve">Образац изјаве </w:t>
            </w:r>
            <w:r w:rsidRPr="009F0857">
              <w:rPr>
                <w:rFonts w:eastAsia="Times New Roman" w:cs="Times New Roman"/>
                <w:sz w:val="20"/>
                <w:szCs w:val="20"/>
                <w:lang w:val="sr-Cyrl-CS"/>
              </w:rPr>
              <w:t>на основу члана 75. став 2. ЗЈН</w:t>
            </w:r>
          </w:p>
        </w:tc>
      </w:tr>
      <w:tr w:rsidR="001B1EEC" w:rsidRPr="009F0857" w:rsidTr="0088068A">
        <w:trPr>
          <w:tblCellSpacing w:w="20" w:type="dxa"/>
        </w:trPr>
        <w:tc>
          <w:tcPr>
            <w:tcW w:w="583" w:type="dxa"/>
            <w:shd w:val="clear" w:color="auto" w:fill="auto"/>
          </w:tcPr>
          <w:p w:rsidR="001B1EEC" w:rsidRPr="009F0857" w:rsidRDefault="00370E8C" w:rsidP="001B1EEC">
            <w:pPr>
              <w:spacing w:after="0" w:line="240" w:lineRule="auto"/>
              <w:ind w:left="-120" w:right="-180"/>
              <w:jc w:val="center"/>
              <w:rPr>
                <w:rFonts w:eastAsia="Times New Roman" w:cs="Times New Roman"/>
                <w:sz w:val="20"/>
                <w:szCs w:val="20"/>
                <w:lang w:val="ru-RU"/>
              </w:rPr>
            </w:pPr>
            <w:r w:rsidRPr="009F0857">
              <w:rPr>
                <w:rFonts w:eastAsia="Times New Roman" w:cs="Times New Roman"/>
                <w:sz w:val="20"/>
                <w:szCs w:val="20"/>
                <w:lang w:val="ru-RU"/>
              </w:rPr>
              <w:t>8</w:t>
            </w:r>
            <w:r w:rsidR="00B55445" w:rsidRPr="009F0857">
              <w:rPr>
                <w:rFonts w:eastAsia="Times New Roman" w:cs="Times New Roman"/>
                <w:sz w:val="20"/>
                <w:szCs w:val="20"/>
                <w:lang w:val="ru-RU"/>
              </w:rPr>
              <w:t>.</w:t>
            </w:r>
          </w:p>
        </w:tc>
        <w:tc>
          <w:tcPr>
            <w:tcW w:w="9017" w:type="dxa"/>
            <w:shd w:val="clear" w:color="auto" w:fill="auto"/>
          </w:tcPr>
          <w:p w:rsidR="001B1EEC" w:rsidRPr="009F0857" w:rsidRDefault="001B1EEC" w:rsidP="00A46C9A">
            <w:pPr>
              <w:spacing w:after="0" w:line="240" w:lineRule="auto"/>
              <w:ind w:right="197"/>
              <w:jc w:val="both"/>
              <w:rPr>
                <w:rFonts w:eastAsia="Times New Roman" w:cs="Times New Roman"/>
                <w:sz w:val="20"/>
                <w:szCs w:val="20"/>
                <w:lang w:val="ru-RU"/>
              </w:rPr>
            </w:pPr>
            <w:r w:rsidRPr="009F0857">
              <w:rPr>
                <w:rFonts w:eastAsia="Times New Roman" w:cs="Times New Roman"/>
                <w:sz w:val="20"/>
                <w:szCs w:val="20"/>
                <w:lang w:val="ru-RU"/>
              </w:rPr>
              <w:t>Модел уговора</w:t>
            </w:r>
          </w:p>
        </w:tc>
      </w:tr>
      <w:tr w:rsidR="00430704" w:rsidRPr="009F0857" w:rsidTr="0088068A">
        <w:trPr>
          <w:tblCellSpacing w:w="20" w:type="dxa"/>
        </w:trPr>
        <w:tc>
          <w:tcPr>
            <w:tcW w:w="583" w:type="dxa"/>
            <w:shd w:val="clear" w:color="auto" w:fill="auto"/>
          </w:tcPr>
          <w:p w:rsidR="00370E8C" w:rsidRPr="009F0857" w:rsidRDefault="00370E8C" w:rsidP="001B1EEC">
            <w:pPr>
              <w:spacing w:after="0" w:line="240" w:lineRule="auto"/>
              <w:ind w:left="-120" w:right="-180"/>
              <w:jc w:val="center"/>
              <w:rPr>
                <w:rFonts w:eastAsia="Times New Roman" w:cs="Times New Roman"/>
                <w:sz w:val="20"/>
                <w:szCs w:val="20"/>
                <w:lang w:val="ru-RU"/>
              </w:rPr>
            </w:pPr>
            <w:r w:rsidRPr="009F0857">
              <w:rPr>
                <w:rFonts w:eastAsia="Times New Roman" w:cs="Times New Roman"/>
                <w:sz w:val="20"/>
                <w:szCs w:val="20"/>
                <w:lang w:val="ru-RU"/>
              </w:rPr>
              <w:t>9</w:t>
            </w:r>
          </w:p>
        </w:tc>
        <w:tc>
          <w:tcPr>
            <w:tcW w:w="9017" w:type="dxa"/>
            <w:shd w:val="clear" w:color="auto" w:fill="auto"/>
          </w:tcPr>
          <w:p w:rsidR="00370E8C" w:rsidRPr="009F0857" w:rsidRDefault="00370E8C" w:rsidP="00F07B91">
            <w:pPr>
              <w:spacing w:after="0" w:line="240" w:lineRule="auto"/>
              <w:ind w:right="197"/>
              <w:jc w:val="both"/>
              <w:rPr>
                <w:rFonts w:eastAsia="Times New Roman" w:cs="Times New Roman"/>
                <w:sz w:val="20"/>
                <w:szCs w:val="20"/>
                <w:lang w:val="ru-RU"/>
              </w:rPr>
            </w:pPr>
            <w:r w:rsidRPr="009F0857">
              <w:rPr>
                <w:rFonts w:eastAsia="Times New Roman" w:cs="Times New Roman"/>
                <w:sz w:val="20"/>
                <w:szCs w:val="20"/>
                <w:lang w:val="ru-RU"/>
              </w:rPr>
              <w:t>Остале о</w:t>
            </w:r>
            <w:r w:rsidR="00F07B91" w:rsidRPr="009F0857">
              <w:rPr>
                <w:rFonts w:eastAsia="Times New Roman" w:cs="Times New Roman"/>
                <w:sz w:val="20"/>
                <w:szCs w:val="20"/>
                <w:lang w:val="ru-RU"/>
              </w:rPr>
              <w:t>б</w:t>
            </w:r>
            <w:r w:rsidRPr="009F0857">
              <w:rPr>
                <w:rFonts w:eastAsia="Times New Roman" w:cs="Times New Roman"/>
                <w:sz w:val="20"/>
                <w:szCs w:val="20"/>
                <w:lang w:val="ru-RU"/>
              </w:rPr>
              <w:t>расце</w:t>
            </w:r>
            <w:r w:rsidR="00430704" w:rsidRPr="009F0857">
              <w:rPr>
                <w:rFonts w:eastAsia="Times New Roman" w:cs="Times New Roman"/>
                <w:sz w:val="20"/>
                <w:szCs w:val="20"/>
                <w:lang w:val="ru-RU"/>
              </w:rPr>
              <w:t xml:space="preserve"> (9)</w:t>
            </w:r>
            <w:r w:rsidRPr="009F0857">
              <w:rPr>
                <w:rFonts w:eastAsia="Times New Roman" w:cs="Times New Roman"/>
                <w:sz w:val="20"/>
                <w:szCs w:val="20"/>
                <w:lang w:val="ru-RU"/>
              </w:rPr>
              <w:t>:</w:t>
            </w:r>
          </w:p>
        </w:tc>
      </w:tr>
      <w:tr w:rsidR="00430704" w:rsidRPr="009F0857" w:rsidTr="0088068A">
        <w:trPr>
          <w:tblCellSpacing w:w="20" w:type="dxa"/>
        </w:trPr>
        <w:tc>
          <w:tcPr>
            <w:tcW w:w="583" w:type="dxa"/>
            <w:shd w:val="clear" w:color="auto" w:fill="auto"/>
          </w:tcPr>
          <w:p w:rsidR="00370E8C" w:rsidRPr="009F0857" w:rsidRDefault="00D12587" w:rsidP="00370E8C">
            <w:pPr>
              <w:spacing w:after="0" w:line="240" w:lineRule="auto"/>
              <w:ind w:left="-120" w:right="-180"/>
              <w:jc w:val="center"/>
              <w:rPr>
                <w:rFonts w:eastAsia="Times New Roman" w:cs="Times New Roman"/>
                <w:sz w:val="20"/>
                <w:szCs w:val="20"/>
                <w:lang w:val="sr-Cyrl-RS"/>
              </w:rPr>
            </w:pPr>
            <w:r w:rsidRPr="009F0857">
              <w:rPr>
                <w:rFonts w:eastAsia="Times New Roman" w:cs="Times New Roman"/>
                <w:sz w:val="20"/>
                <w:szCs w:val="20"/>
                <w:lang w:val="sr-Cyrl-RS"/>
              </w:rPr>
              <w:t>10</w:t>
            </w:r>
          </w:p>
        </w:tc>
        <w:tc>
          <w:tcPr>
            <w:tcW w:w="9017" w:type="dxa"/>
            <w:shd w:val="clear" w:color="auto" w:fill="auto"/>
          </w:tcPr>
          <w:p w:rsidR="00370E8C" w:rsidRPr="009F0857" w:rsidRDefault="00370E8C" w:rsidP="00370E8C">
            <w:pPr>
              <w:spacing w:after="0" w:line="240" w:lineRule="auto"/>
              <w:ind w:right="197"/>
              <w:jc w:val="both"/>
              <w:rPr>
                <w:rFonts w:eastAsia="Times New Roman" w:cs="Times New Roman"/>
                <w:sz w:val="20"/>
                <w:szCs w:val="20"/>
                <w:lang w:val="ru-RU"/>
              </w:rPr>
            </w:pPr>
            <w:r w:rsidRPr="009F0857">
              <w:rPr>
                <w:rFonts w:eastAsia="Times New Roman" w:cs="Times New Roman"/>
                <w:sz w:val="20"/>
                <w:szCs w:val="20"/>
                <w:lang w:val="ru-RU"/>
              </w:rPr>
              <w:t>Образац изјаве на основу чл. 79. ст. 10 ЗЈН</w:t>
            </w:r>
          </w:p>
          <w:p w:rsidR="00370E8C" w:rsidRPr="009F0857" w:rsidRDefault="00370E8C" w:rsidP="00370E8C">
            <w:pPr>
              <w:spacing w:after="0" w:line="240" w:lineRule="auto"/>
              <w:ind w:right="197"/>
              <w:jc w:val="both"/>
              <w:rPr>
                <w:rFonts w:eastAsia="Times New Roman" w:cs="Times New Roman"/>
                <w:sz w:val="20"/>
                <w:szCs w:val="20"/>
                <w:lang w:val="ru-RU"/>
              </w:rPr>
            </w:pPr>
            <w:r w:rsidRPr="009F0857">
              <w:rPr>
                <w:rFonts w:eastAsia="Times New Roman" w:cs="Times New Roman"/>
                <w:sz w:val="20"/>
                <w:szCs w:val="20"/>
                <w:lang w:val="ru-RU"/>
              </w:rPr>
              <w:t>*само ако понуђач има седиште у другој држави</w:t>
            </w:r>
            <w:r w:rsidR="00D12587" w:rsidRPr="009F0857">
              <w:rPr>
                <w:rFonts w:eastAsia="Times New Roman" w:cs="Times New Roman"/>
                <w:sz w:val="20"/>
                <w:szCs w:val="20"/>
                <w:lang w:val="ru-RU"/>
              </w:rPr>
              <w:t xml:space="preserve"> (9.1)</w:t>
            </w:r>
          </w:p>
        </w:tc>
      </w:tr>
      <w:tr w:rsidR="00430704" w:rsidRPr="009F0857" w:rsidTr="0088068A">
        <w:trPr>
          <w:tblCellSpacing w:w="20" w:type="dxa"/>
        </w:trPr>
        <w:tc>
          <w:tcPr>
            <w:tcW w:w="583" w:type="dxa"/>
            <w:shd w:val="clear" w:color="auto" w:fill="auto"/>
          </w:tcPr>
          <w:p w:rsidR="000773C1" w:rsidRPr="009F0857" w:rsidRDefault="00D12587" w:rsidP="001B1EEC">
            <w:pPr>
              <w:spacing w:after="0" w:line="240" w:lineRule="auto"/>
              <w:ind w:left="-120" w:right="-180"/>
              <w:jc w:val="center"/>
              <w:rPr>
                <w:rFonts w:eastAsia="Times New Roman" w:cs="Times New Roman"/>
                <w:sz w:val="20"/>
                <w:szCs w:val="20"/>
                <w:lang w:val="sr-Cyrl-RS"/>
              </w:rPr>
            </w:pPr>
            <w:r w:rsidRPr="009F0857">
              <w:rPr>
                <w:rFonts w:eastAsia="Times New Roman" w:cs="Times New Roman"/>
                <w:sz w:val="20"/>
                <w:szCs w:val="20"/>
                <w:lang w:val="sr-Cyrl-RS"/>
              </w:rPr>
              <w:t>11</w:t>
            </w:r>
            <w:r w:rsidR="00324B67" w:rsidRPr="009F0857">
              <w:rPr>
                <w:rFonts w:eastAsia="Times New Roman" w:cs="Times New Roman"/>
                <w:sz w:val="20"/>
                <w:szCs w:val="20"/>
                <w:lang w:val="sr-Cyrl-RS"/>
              </w:rPr>
              <w:t>.</w:t>
            </w:r>
          </w:p>
        </w:tc>
        <w:tc>
          <w:tcPr>
            <w:tcW w:w="9017" w:type="dxa"/>
            <w:shd w:val="clear" w:color="auto" w:fill="auto"/>
          </w:tcPr>
          <w:p w:rsidR="000773C1" w:rsidRPr="009F0857" w:rsidRDefault="000773C1" w:rsidP="00A46C9A">
            <w:pPr>
              <w:spacing w:after="0" w:line="240" w:lineRule="auto"/>
              <w:ind w:right="197"/>
              <w:jc w:val="both"/>
              <w:rPr>
                <w:rFonts w:eastAsia="Times New Roman" w:cs="Times New Roman"/>
                <w:sz w:val="20"/>
                <w:szCs w:val="20"/>
                <w:lang w:val="sr-Cyrl-RS"/>
              </w:rPr>
            </w:pPr>
            <w:r w:rsidRPr="009F0857">
              <w:rPr>
                <w:rFonts w:cs="Verdana"/>
                <w:sz w:val="20"/>
                <w:szCs w:val="20"/>
              </w:rPr>
              <w:t>Обра</w:t>
            </w:r>
            <w:r w:rsidRPr="009F0857">
              <w:rPr>
                <w:rFonts w:cs="Verdana"/>
                <w:sz w:val="20"/>
                <w:szCs w:val="20"/>
                <w:lang w:val="sr-Cyrl-RS"/>
              </w:rPr>
              <w:t>зац</w:t>
            </w:r>
            <w:r w:rsidRPr="009F0857">
              <w:rPr>
                <w:rFonts w:cs="Verdana"/>
                <w:sz w:val="20"/>
                <w:szCs w:val="20"/>
              </w:rPr>
              <w:t xml:space="preserve"> изјаве о увиду на лицу места</w:t>
            </w:r>
            <w:r w:rsidR="00D12587" w:rsidRPr="009F0857">
              <w:rPr>
                <w:rFonts w:cs="Verdana"/>
                <w:sz w:val="20"/>
                <w:szCs w:val="20"/>
                <w:lang w:val="sr-Cyrl-RS"/>
              </w:rPr>
              <w:t xml:space="preserve"> (9.2)</w:t>
            </w:r>
          </w:p>
        </w:tc>
      </w:tr>
      <w:tr w:rsidR="00430704" w:rsidRPr="009F0857" w:rsidTr="0088068A">
        <w:trPr>
          <w:tblCellSpacing w:w="20" w:type="dxa"/>
        </w:trPr>
        <w:tc>
          <w:tcPr>
            <w:tcW w:w="583" w:type="dxa"/>
            <w:shd w:val="clear" w:color="auto" w:fill="auto"/>
          </w:tcPr>
          <w:p w:rsidR="00370E8C" w:rsidRPr="009F0857" w:rsidRDefault="00D12587" w:rsidP="001B1EEC">
            <w:pPr>
              <w:spacing w:after="0" w:line="240" w:lineRule="auto"/>
              <w:ind w:left="-120" w:right="-180"/>
              <w:jc w:val="center"/>
              <w:rPr>
                <w:rFonts w:eastAsia="Times New Roman" w:cs="Times New Roman"/>
                <w:sz w:val="20"/>
                <w:szCs w:val="20"/>
                <w:lang w:val="sr-Cyrl-RS"/>
              </w:rPr>
            </w:pPr>
            <w:r w:rsidRPr="009F0857">
              <w:rPr>
                <w:rFonts w:eastAsia="Times New Roman" w:cs="Times New Roman"/>
                <w:sz w:val="20"/>
                <w:szCs w:val="20"/>
                <w:lang w:val="sr-Cyrl-RS"/>
              </w:rPr>
              <w:lastRenderedPageBreak/>
              <w:t>12</w:t>
            </w:r>
            <w:r w:rsidR="00370E8C" w:rsidRPr="009F0857">
              <w:rPr>
                <w:rFonts w:eastAsia="Times New Roman" w:cs="Times New Roman"/>
                <w:sz w:val="20"/>
                <w:szCs w:val="20"/>
                <w:lang w:val="sr-Cyrl-RS"/>
              </w:rPr>
              <w:t>.</w:t>
            </w:r>
          </w:p>
        </w:tc>
        <w:tc>
          <w:tcPr>
            <w:tcW w:w="9017" w:type="dxa"/>
            <w:shd w:val="clear" w:color="auto" w:fill="auto"/>
          </w:tcPr>
          <w:p w:rsidR="00370E8C" w:rsidRPr="009F0857" w:rsidRDefault="00370E8C" w:rsidP="00A46C9A">
            <w:pPr>
              <w:spacing w:after="0" w:line="240" w:lineRule="auto"/>
              <w:ind w:right="197"/>
              <w:jc w:val="both"/>
              <w:rPr>
                <w:rFonts w:cs="Verdana"/>
                <w:sz w:val="20"/>
                <w:szCs w:val="20"/>
                <w:lang w:val="sr-Cyrl-RS"/>
              </w:rPr>
            </w:pPr>
            <w:r w:rsidRPr="009F0857">
              <w:rPr>
                <w:rFonts w:cs="Verdana"/>
                <w:sz w:val="20"/>
                <w:szCs w:val="20"/>
                <w:lang w:val="sr-Cyrl-RS"/>
              </w:rPr>
              <w:t>Списак извршених услуга/референтна листа</w:t>
            </w:r>
            <w:r w:rsidR="00D12587" w:rsidRPr="009F0857">
              <w:rPr>
                <w:rFonts w:cs="Verdana"/>
                <w:sz w:val="20"/>
                <w:szCs w:val="20"/>
                <w:lang w:val="sr-Cyrl-RS"/>
              </w:rPr>
              <w:t xml:space="preserve"> (9.3)</w:t>
            </w:r>
          </w:p>
        </w:tc>
      </w:tr>
      <w:tr w:rsidR="00430704" w:rsidRPr="009F0857" w:rsidTr="0088068A">
        <w:trPr>
          <w:tblCellSpacing w:w="20" w:type="dxa"/>
        </w:trPr>
        <w:tc>
          <w:tcPr>
            <w:tcW w:w="583" w:type="dxa"/>
            <w:shd w:val="clear" w:color="auto" w:fill="auto"/>
          </w:tcPr>
          <w:p w:rsidR="00370E8C" w:rsidRPr="009F0857" w:rsidRDefault="00D12587" w:rsidP="001B1EEC">
            <w:pPr>
              <w:spacing w:after="0" w:line="240" w:lineRule="auto"/>
              <w:ind w:left="-120" w:right="-180"/>
              <w:jc w:val="center"/>
              <w:rPr>
                <w:rFonts w:eastAsia="Times New Roman" w:cs="Times New Roman"/>
                <w:sz w:val="20"/>
                <w:szCs w:val="20"/>
                <w:lang w:val="sr-Cyrl-RS"/>
              </w:rPr>
            </w:pPr>
            <w:r w:rsidRPr="009F0857">
              <w:rPr>
                <w:rFonts w:eastAsia="Times New Roman" w:cs="Times New Roman"/>
                <w:sz w:val="20"/>
                <w:szCs w:val="20"/>
                <w:lang w:val="sr-Cyrl-RS"/>
              </w:rPr>
              <w:t>13</w:t>
            </w:r>
            <w:r w:rsidR="00370E8C" w:rsidRPr="009F0857">
              <w:rPr>
                <w:rFonts w:eastAsia="Times New Roman" w:cs="Times New Roman"/>
                <w:sz w:val="20"/>
                <w:szCs w:val="20"/>
                <w:lang w:val="sr-Cyrl-RS"/>
              </w:rPr>
              <w:t>.</w:t>
            </w:r>
          </w:p>
        </w:tc>
        <w:tc>
          <w:tcPr>
            <w:tcW w:w="9017" w:type="dxa"/>
            <w:shd w:val="clear" w:color="auto" w:fill="auto"/>
          </w:tcPr>
          <w:p w:rsidR="00370E8C" w:rsidRPr="009F0857" w:rsidRDefault="00370E8C" w:rsidP="00EB1FFD">
            <w:pPr>
              <w:spacing w:after="0" w:line="240" w:lineRule="auto"/>
              <w:ind w:right="197"/>
              <w:jc w:val="both"/>
              <w:rPr>
                <w:rFonts w:cs="Verdana"/>
                <w:sz w:val="20"/>
                <w:szCs w:val="20"/>
                <w:lang w:val="sr-Cyrl-RS"/>
              </w:rPr>
            </w:pPr>
            <w:r w:rsidRPr="009F0857">
              <w:rPr>
                <w:rFonts w:cs="Verdana"/>
                <w:sz w:val="20"/>
                <w:szCs w:val="20"/>
                <w:lang w:val="sr-Cyrl-RS"/>
              </w:rPr>
              <w:t xml:space="preserve">Стручне референце – </w:t>
            </w:r>
            <w:r w:rsidR="00EB1FFD" w:rsidRPr="009F0857">
              <w:rPr>
                <w:rFonts w:cs="Verdana"/>
                <w:sz w:val="20"/>
                <w:szCs w:val="20"/>
                <w:lang w:val="sr-Cyrl-RS"/>
              </w:rPr>
              <w:t xml:space="preserve">образац </w:t>
            </w:r>
            <w:r w:rsidRPr="009F0857">
              <w:rPr>
                <w:rFonts w:cs="Verdana"/>
                <w:sz w:val="20"/>
                <w:szCs w:val="20"/>
                <w:lang w:val="sr-Cyrl-RS"/>
              </w:rPr>
              <w:t>потврд</w:t>
            </w:r>
            <w:r w:rsidR="00EB1FFD" w:rsidRPr="009F0857">
              <w:rPr>
                <w:rFonts w:cs="Verdana"/>
                <w:sz w:val="20"/>
                <w:szCs w:val="20"/>
                <w:lang w:val="sr-Cyrl-RS"/>
              </w:rPr>
              <w:t>е</w:t>
            </w:r>
            <w:r w:rsidR="00D12587" w:rsidRPr="009F0857">
              <w:rPr>
                <w:rFonts w:cs="Verdana"/>
                <w:sz w:val="20"/>
                <w:szCs w:val="20"/>
                <w:lang w:val="sr-Cyrl-RS"/>
              </w:rPr>
              <w:t xml:space="preserve"> (9.4)</w:t>
            </w:r>
          </w:p>
        </w:tc>
      </w:tr>
      <w:tr w:rsidR="00430704" w:rsidRPr="009F0857" w:rsidTr="0088068A">
        <w:trPr>
          <w:tblCellSpacing w:w="20" w:type="dxa"/>
        </w:trPr>
        <w:tc>
          <w:tcPr>
            <w:tcW w:w="583" w:type="dxa"/>
            <w:shd w:val="clear" w:color="auto" w:fill="auto"/>
          </w:tcPr>
          <w:p w:rsidR="00370E8C" w:rsidRPr="009F0857" w:rsidRDefault="00430704" w:rsidP="004842AD">
            <w:pPr>
              <w:spacing w:after="0" w:line="240" w:lineRule="auto"/>
              <w:ind w:left="-120" w:right="-180"/>
              <w:jc w:val="center"/>
              <w:rPr>
                <w:rFonts w:eastAsia="Times New Roman" w:cs="Times New Roman"/>
                <w:sz w:val="20"/>
                <w:szCs w:val="20"/>
                <w:lang w:val="sr-Cyrl-RS"/>
              </w:rPr>
            </w:pPr>
            <w:r w:rsidRPr="009F0857">
              <w:rPr>
                <w:rFonts w:eastAsia="Times New Roman" w:cs="Times New Roman"/>
                <w:sz w:val="20"/>
                <w:szCs w:val="20"/>
                <w:lang w:val="sr-Cyrl-RS"/>
              </w:rPr>
              <w:t>1</w:t>
            </w:r>
            <w:r w:rsidR="004842AD" w:rsidRPr="009F0857">
              <w:rPr>
                <w:rFonts w:eastAsia="Times New Roman" w:cs="Times New Roman"/>
                <w:sz w:val="20"/>
                <w:szCs w:val="20"/>
                <w:lang w:val="sr-Cyrl-RS"/>
              </w:rPr>
              <w:t>4</w:t>
            </w:r>
            <w:r w:rsidR="00370E8C" w:rsidRPr="009F0857">
              <w:rPr>
                <w:rFonts w:eastAsia="Times New Roman" w:cs="Times New Roman"/>
                <w:sz w:val="20"/>
                <w:szCs w:val="20"/>
                <w:lang w:val="sr-Cyrl-RS"/>
              </w:rPr>
              <w:t>.</w:t>
            </w:r>
          </w:p>
        </w:tc>
        <w:tc>
          <w:tcPr>
            <w:tcW w:w="9017" w:type="dxa"/>
            <w:shd w:val="clear" w:color="auto" w:fill="auto"/>
          </w:tcPr>
          <w:p w:rsidR="00370E8C" w:rsidRPr="009F0857" w:rsidRDefault="00EB1FFD" w:rsidP="004842AD">
            <w:pPr>
              <w:spacing w:after="0" w:line="240" w:lineRule="auto"/>
              <w:ind w:right="197"/>
              <w:jc w:val="both"/>
              <w:rPr>
                <w:rFonts w:cs="Verdana"/>
                <w:sz w:val="20"/>
                <w:szCs w:val="20"/>
                <w:lang w:val="sr-Cyrl-RS"/>
              </w:rPr>
            </w:pPr>
            <w:r w:rsidRPr="009F0857">
              <w:rPr>
                <w:rFonts w:cs="Verdana"/>
                <w:sz w:val="20"/>
                <w:szCs w:val="20"/>
                <w:lang w:val="sr-Cyrl-RS"/>
              </w:rPr>
              <w:t>Образац кадровске опремљености</w:t>
            </w:r>
            <w:r w:rsidR="00D12587" w:rsidRPr="009F0857">
              <w:rPr>
                <w:rFonts w:cs="Verdana"/>
                <w:sz w:val="20"/>
                <w:szCs w:val="20"/>
                <w:lang w:val="sr-Cyrl-RS"/>
              </w:rPr>
              <w:t xml:space="preserve"> (9.</w:t>
            </w:r>
            <w:r w:rsidR="004842AD" w:rsidRPr="009F0857">
              <w:rPr>
                <w:rFonts w:cs="Verdana"/>
                <w:sz w:val="20"/>
                <w:szCs w:val="20"/>
                <w:lang w:val="sr-Cyrl-RS"/>
              </w:rPr>
              <w:t>5</w:t>
            </w:r>
            <w:r w:rsidR="00D12587" w:rsidRPr="009F0857">
              <w:rPr>
                <w:rFonts w:cs="Verdana"/>
                <w:sz w:val="20"/>
                <w:szCs w:val="20"/>
                <w:lang w:val="sr-Cyrl-RS"/>
              </w:rPr>
              <w:t>)</w:t>
            </w:r>
          </w:p>
        </w:tc>
      </w:tr>
      <w:tr w:rsidR="00430704" w:rsidRPr="009F0857" w:rsidTr="0088068A">
        <w:trPr>
          <w:tblCellSpacing w:w="20" w:type="dxa"/>
        </w:trPr>
        <w:tc>
          <w:tcPr>
            <w:tcW w:w="583" w:type="dxa"/>
            <w:shd w:val="clear" w:color="auto" w:fill="auto"/>
          </w:tcPr>
          <w:p w:rsidR="00324B67" w:rsidRPr="009F0857" w:rsidRDefault="00430704" w:rsidP="004842AD">
            <w:pPr>
              <w:spacing w:after="0" w:line="240" w:lineRule="auto"/>
              <w:ind w:left="-120" w:right="-180"/>
              <w:jc w:val="center"/>
              <w:rPr>
                <w:rFonts w:eastAsia="Times New Roman" w:cs="Times New Roman"/>
                <w:sz w:val="20"/>
                <w:szCs w:val="20"/>
                <w:lang w:val="sr-Cyrl-RS"/>
              </w:rPr>
            </w:pPr>
            <w:r w:rsidRPr="009F0857">
              <w:rPr>
                <w:rFonts w:eastAsia="Times New Roman" w:cs="Times New Roman"/>
                <w:sz w:val="20"/>
                <w:szCs w:val="20"/>
                <w:lang w:val="sr-Cyrl-RS"/>
              </w:rPr>
              <w:t>1</w:t>
            </w:r>
            <w:r w:rsidR="004842AD" w:rsidRPr="009F0857">
              <w:rPr>
                <w:rFonts w:eastAsia="Times New Roman" w:cs="Times New Roman"/>
                <w:sz w:val="20"/>
                <w:szCs w:val="20"/>
                <w:lang w:val="sr-Cyrl-RS"/>
              </w:rPr>
              <w:t>5</w:t>
            </w:r>
            <w:r w:rsidR="00324B67" w:rsidRPr="009F0857">
              <w:rPr>
                <w:rFonts w:eastAsia="Times New Roman" w:cs="Times New Roman"/>
                <w:sz w:val="20"/>
                <w:szCs w:val="20"/>
                <w:lang w:val="sr-Cyrl-RS"/>
              </w:rPr>
              <w:t>.</w:t>
            </w:r>
          </w:p>
        </w:tc>
        <w:tc>
          <w:tcPr>
            <w:tcW w:w="9017" w:type="dxa"/>
            <w:shd w:val="clear" w:color="auto" w:fill="auto"/>
          </w:tcPr>
          <w:p w:rsidR="00324B67" w:rsidRPr="009F0857" w:rsidRDefault="00324B67" w:rsidP="004842AD">
            <w:pPr>
              <w:spacing w:after="0" w:line="240" w:lineRule="auto"/>
              <w:ind w:right="197"/>
              <w:jc w:val="both"/>
              <w:rPr>
                <w:rFonts w:cs="Verdana"/>
                <w:sz w:val="20"/>
                <w:szCs w:val="20"/>
                <w:lang w:val="sr-Cyrl-RS"/>
              </w:rPr>
            </w:pPr>
            <w:r w:rsidRPr="009F0857">
              <w:rPr>
                <w:rFonts w:cs="Verdana"/>
                <w:bCs/>
                <w:sz w:val="20"/>
                <w:szCs w:val="20"/>
              </w:rPr>
              <w:t>Средство обезбеђења за озбиљност понуде</w:t>
            </w:r>
            <w:r w:rsidR="00D12587" w:rsidRPr="009F0857">
              <w:rPr>
                <w:rFonts w:cs="Verdana"/>
                <w:bCs/>
                <w:sz w:val="20"/>
                <w:szCs w:val="20"/>
                <w:lang w:val="sr-Cyrl-RS"/>
              </w:rPr>
              <w:t xml:space="preserve"> (9.</w:t>
            </w:r>
            <w:r w:rsidR="004842AD" w:rsidRPr="009F0857">
              <w:rPr>
                <w:rFonts w:cs="Verdana"/>
                <w:bCs/>
                <w:sz w:val="20"/>
                <w:szCs w:val="20"/>
                <w:lang w:val="sr-Cyrl-RS"/>
              </w:rPr>
              <w:t>6</w:t>
            </w:r>
            <w:r w:rsidR="00D12587" w:rsidRPr="009F0857">
              <w:rPr>
                <w:rFonts w:cs="Verdana"/>
                <w:bCs/>
                <w:sz w:val="20"/>
                <w:szCs w:val="20"/>
                <w:lang w:val="sr-Cyrl-RS"/>
              </w:rPr>
              <w:t>)</w:t>
            </w:r>
          </w:p>
        </w:tc>
      </w:tr>
      <w:tr w:rsidR="00430704" w:rsidRPr="009F0857" w:rsidTr="0088068A">
        <w:trPr>
          <w:tblCellSpacing w:w="20" w:type="dxa"/>
        </w:trPr>
        <w:tc>
          <w:tcPr>
            <w:tcW w:w="583" w:type="dxa"/>
            <w:shd w:val="clear" w:color="auto" w:fill="auto"/>
          </w:tcPr>
          <w:p w:rsidR="00831ABC" w:rsidRPr="009F0857" w:rsidRDefault="00430704" w:rsidP="004842AD">
            <w:pPr>
              <w:spacing w:after="0" w:line="240" w:lineRule="auto"/>
              <w:ind w:left="-120" w:right="-180"/>
              <w:jc w:val="center"/>
              <w:rPr>
                <w:rFonts w:eastAsia="Times New Roman" w:cs="Times New Roman"/>
                <w:sz w:val="20"/>
                <w:szCs w:val="20"/>
              </w:rPr>
            </w:pPr>
            <w:r w:rsidRPr="009F0857">
              <w:rPr>
                <w:rFonts w:eastAsia="Times New Roman" w:cs="Times New Roman"/>
                <w:sz w:val="20"/>
                <w:szCs w:val="20"/>
                <w:lang w:val="sr-Cyrl-RS"/>
              </w:rPr>
              <w:t>1</w:t>
            </w:r>
            <w:r w:rsidR="004842AD" w:rsidRPr="009F0857">
              <w:rPr>
                <w:rFonts w:eastAsia="Times New Roman" w:cs="Times New Roman"/>
                <w:sz w:val="20"/>
                <w:szCs w:val="20"/>
                <w:lang w:val="sr-Cyrl-RS"/>
              </w:rPr>
              <w:t>6</w:t>
            </w:r>
            <w:r w:rsidR="00831ABC" w:rsidRPr="009F0857">
              <w:rPr>
                <w:rFonts w:eastAsia="Times New Roman" w:cs="Times New Roman"/>
                <w:sz w:val="20"/>
                <w:szCs w:val="20"/>
              </w:rPr>
              <w:t>.</w:t>
            </w:r>
          </w:p>
        </w:tc>
        <w:tc>
          <w:tcPr>
            <w:tcW w:w="9017" w:type="dxa"/>
            <w:shd w:val="clear" w:color="auto" w:fill="auto"/>
          </w:tcPr>
          <w:p w:rsidR="00831ABC" w:rsidRPr="009F0857" w:rsidRDefault="00831ABC" w:rsidP="004842AD">
            <w:pPr>
              <w:spacing w:after="0" w:line="240" w:lineRule="auto"/>
              <w:ind w:right="197"/>
              <w:jc w:val="both"/>
              <w:rPr>
                <w:rFonts w:cs="Verdana"/>
                <w:bCs/>
                <w:sz w:val="20"/>
                <w:szCs w:val="20"/>
                <w:lang w:val="sr-Cyrl-RS"/>
              </w:rPr>
            </w:pPr>
            <w:r w:rsidRPr="009F0857">
              <w:rPr>
                <w:rFonts w:cs="Verdana"/>
                <w:sz w:val="20"/>
                <w:szCs w:val="20"/>
              </w:rPr>
              <w:t>Образац - овлашћена лица за контакт и сарадњу</w:t>
            </w:r>
            <w:r w:rsidR="00D12587" w:rsidRPr="009F0857">
              <w:rPr>
                <w:rFonts w:cs="Verdana"/>
                <w:sz w:val="20"/>
                <w:szCs w:val="20"/>
                <w:lang w:val="sr-Cyrl-RS"/>
              </w:rPr>
              <w:t xml:space="preserve"> </w:t>
            </w:r>
            <w:r w:rsidR="00430704" w:rsidRPr="009F0857">
              <w:rPr>
                <w:rFonts w:cs="Verdana"/>
                <w:sz w:val="20"/>
                <w:szCs w:val="20"/>
                <w:lang w:val="sr-Cyrl-RS"/>
              </w:rPr>
              <w:t>(9.</w:t>
            </w:r>
            <w:r w:rsidR="004842AD" w:rsidRPr="009F0857">
              <w:rPr>
                <w:rFonts w:cs="Verdana"/>
                <w:sz w:val="20"/>
                <w:szCs w:val="20"/>
                <w:lang w:val="sr-Cyrl-RS"/>
              </w:rPr>
              <w:t>7</w:t>
            </w:r>
            <w:r w:rsidR="00430704" w:rsidRPr="009F0857">
              <w:rPr>
                <w:rFonts w:cs="Verdana"/>
                <w:sz w:val="20"/>
                <w:szCs w:val="20"/>
                <w:lang w:val="sr-Cyrl-RS"/>
              </w:rPr>
              <w:t>)</w:t>
            </w:r>
          </w:p>
        </w:tc>
      </w:tr>
    </w:tbl>
    <w:p w:rsidR="00B55445" w:rsidRPr="009F0857" w:rsidRDefault="00B55445" w:rsidP="001B1EEC">
      <w:pPr>
        <w:spacing w:after="0" w:line="240" w:lineRule="auto"/>
        <w:ind w:left="-120" w:right="-180"/>
        <w:jc w:val="center"/>
        <w:rPr>
          <w:rFonts w:eastAsia="Times New Roman" w:cs="Times New Roman"/>
          <w:b/>
          <w:sz w:val="20"/>
          <w:szCs w:val="20"/>
          <w:lang w:val="ru-RU"/>
        </w:rPr>
      </w:pPr>
    </w:p>
    <w:p w:rsidR="001B1EEC" w:rsidRPr="009F0857" w:rsidRDefault="001B1EEC" w:rsidP="001B1EEC">
      <w:pPr>
        <w:spacing w:after="0" w:line="240" w:lineRule="auto"/>
        <w:ind w:left="-120" w:right="-180"/>
        <w:jc w:val="center"/>
        <w:rPr>
          <w:rFonts w:eastAsia="Times New Roman" w:cs="Times New Roman"/>
          <w:b/>
          <w:sz w:val="20"/>
          <w:szCs w:val="20"/>
          <w:lang w:val="ru-RU"/>
        </w:rPr>
      </w:pPr>
      <w:r w:rsidRPr="009F0857">
        <w:rPr>
          <w:rFonts w:eastAsia="Times New Roman" w:cs="Times New Roman"/>
          <w:b/>
          <w:sz w:val="20"/>
          <w:szCs w:val="20"/>
          <w:lang w:val="ru-RU"/>
        </w:rPr>
        <w:t>2.</w:t>
      </w:r>
      <w:r w:rsidR="00B55445" w:rsidRPr="009F0857">
        <w:rPr>
          <w:rFonts w:eastAsia="Times New Roman" w:cs="Times New Roman"/>
          <w:b/>
          <w:sz w:val="20"/>
          <w:szCs w:val="20"/>
          <w:lang w:val="ru-RU"/>
        </w:rPr>
        <w:t xml:space="preserve"> </w:t>
      </w:r>
      <w:r w:rsidRPr="009F0857">
        <w:rPr>
          <w:rFonts w:eastAsia="Times New Roman" w:cs="Times New Roman"/>
          <w:b/>
          <w:sz w:val="20"/>
          <w:szCs w:val="20"/>
          <w:lang w:val="ru-RU"/>
        </w:rPr>
        <w:t>АКО ПОНУЂАЧ ПОДНОСИ ПОНУДУ СА ПОДИЗВОЂАЧЕМ, ДОСТАВЉА:</w:t>
      </w:r>
    </w:p>
    <w:p w:rsidR="001B1EEC" w:rsidRPr="009F0857" w:rsidRDefault="001B1EEC" w:rsidP="001B1EEC">
      <w:pPr>
        <w:spacing w:after="0" w:line="240" w:lineRule="auto"/>
        <w:ind w:left="-120" w:right="-180"/>
        <w:jc w:val="center"/>
        <w:rPr>
          <w:rFonts w:eastAsia="Times New Roman" w:cs="Times New Roman"/>
          <w:b/>
          <w:color w:val="FF0000"/>
          <w:sz w:val="20"/>
          <w:szCs w:val="20"/>
          <w:lang w:val="ru-RU"/>
        </w:rPr>
      </w:pP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1B1EEC" w:rsidRPr="009F0857" w:rsidTr="0088068A">
        <w:trPr>
          <w:tblCellSpacing w:w="20" w:type="dxa"/>
        </w:trPr>
        <w:tc>
          <w:tcPr>
            <w:tcW w:w="583" w:type="dxa"/>
            <w:shd w:val="clear" w:color="auto" w:fill="auto"/>
          </w:tcPr>
          <w:p w:rsidR="001B1EEC" w:rsidRPr="009F0857" w:rsidRDefault="001B1EEC" w:rsidP="001B1EEC">
            <w:pPr>
              <w:spacing w:after="0" w:line="240" w:lineRule="auto"/>
              <w:ind w:left="-120" w:right="-180"/>
              <w:jc w:val="center"/>
              <w:rPr>
                <w:rFonts w:eastAsia="Times New Roman" w:cs="Times New Roman"/>
                <w:sz w:val="20"/>
                <w:szCs w:val="20"/>
                <w:lang w:val="ru-RU"/>
              </w:rPr>
            </w:pPr>
            <w:r w:rsidRPr="009F0857">
              <w:rPr>
                <w:rFonts w:eastAsia="Times New Roman" w:cs="Times New Roman"/>
                <w:sz w:val="20"/>
                <w:szCs w:val="20"/>
                <w:lang w:val="ru-RU"/>
              </w:rPr>
              <w:t>1</w:t>
            </w:r>
            <w:r w:rsidR="003D7017" w:rsidRPr="009F0857">
              <w:rPr>
                <w:rFonts w:eastAsia="Times New Roman" w:cs="Times New Roman"/>
                <w:sz w:val="20"/>
                <w:szCs w:val="20"/>
                <w:lang w:val="ru-RU"/>
              </w:rPr>
              <w:t>.</w:t>
            </w:r>
          </w:p>
        </w:tc>
        <w:tc>
          <w:tcPr>
            <w:tcW w:w="9017" w:type="dxa"/>
            <w:shd w:val="clear" w:color="auto" w:fill="auto"/>
          </w:tcPr>
          <w:p w:rsidR="001B1EEC" w:rsidRPr="009F0857" w:rsidRDefault="001B1EEC" w:rsidP="009D340D">
            <w:pPr>
              <w:spacing w:after="0" w:line="240" w:lineRule="auto"/>
              <w:ind w:right="17"/>
              <w:jc w:val="both"/>
              <w:rPr>
                <w:rFonts w:eastAsia="Times New Roman" w:cs="Times New Roman"/>
                <w:sz w:val="20"/>
                <w:szCs w:val="20"/>
                <w:lang w:val="ru-RU"/>
              </w:rPr>
            </w:pPr>
            <w:r w:rsidRPr="009F0857">
              <w:rPr>
                <w:rFonts w:eastAsia="Times New Roman" w:cs="Times New Roman"/>
                <w:sz w:val="20"/>
                <w:szCs w:val="20"/>
                <w:lang w:val="ru-RU"/>
              </w:rPr>
              <w:t>Изјав</w:t>
            </w:r>
            <w:r w:rsidR="009D340D" w:rsidRPr="009F0857">
              <w:rPr>
                <w:rFonts w:eastAsia="Times New Roman" w:cs="Times New Roman"/>
                <w:sz w:val="20"/>
                <w:szCs w:val="20"/>
                <w:lang w:val="ru-RU"/>
              </w:rPr>
              <w:t>е</w:t>
            </w:r>
            <w:r w:rsidRPr="009F0857">
              <w:rPr>
                <w:rFonts w:eastAsia="Times New Roman" w:cs="Times New Roman"/>
                <w:sz w:val="20"/>
                <w:szCs w:val="20"/>
                <w:lang w:val="ru-RU"/>
              </w:rPr>
              <w:t xml:space="preserve"> о испуњености об</w:t>
            </w:r>
            <w:r w:rsidR="00BD5ED8" w:rsidRPr="009F0857">
              <w:rPr>
                <w:rFonts w:eastAsia="Times New Roman" w:cs="Times New Roman"/>
                <w:sz w:val="20"/>
                <w:szCs w:val="20"/>
                <w:lang w:val="ru-RU"/>
              </w:rPr>
              <w:t xml:space="preserve">авезних услова из члана 75. </w:t>
            </w:r>
            <w:r w:rsidRPr="009F0857">
              <w:rPr>
                <w:rFonts w:eastAsia="Times New Roman" w:cs="Times New Roman"/>
                <w:sz w:val="20"/>
                <w:szCs w:val="20"/>
                <w:lang w:val="ru-RU"/>
              </w:rPr>
              <w:t xml:space="preserve">ЗЈН  </w:t>
            </w:r>
          </w:p>
        </w:tc>
      </w:tr>
      <w:tr w:rsidR="003D7017" w:rsidRPr="009F0857" w:rsidTr="0088068A">
        <w:trPr>
          <w:tblCellSpacing w:w="20" w:type="dxa"/>
        </w:trPr>
        <w:tc>
          <w:tcPr>
            <w:tcW w:w="583" w:type="dxa"/>
            <w:shd w:val="clear" w:color="auto" w:fill="auto"/>
          </w:tcPr>
          <w:p w:rsidR="003D7017" w:rsidRPr="009F0857" w:rsidRDefault="003D7017" w:rsidP="001B1EEC">
            <w:pPr>
              <w:spacing w:after="0" w:line="240" w:lineRule="auto"/>
              <w:ind w:left="-120" w:right="-180"/>
              <w:jc w:val="center"/>
              <w:rPr>
                <w:rFonts w:eastAsia="Times New Roman" w:cs="Times New Roman"/>
                <w:sz w:val="20"/>
                <w:szCs w:val="20"/>
                <w:lang w:val="ru-RU"/>
              </w:rPr>
            </w:pPr>
            <w:r w:rsidRPr="009F0857">
              <w:rPr>
                <w:rFonts w:eastAsia="Times New Roman" w:cs="Times New Roman"/>
                <w:sz w:val="20"/>
                <w:szCs w:val="20"/>
                <w:lang w:val="ru-RU"/>
              </w:rPr>
              <w:t>2.</w:t>
            </w:r>
          </w:p>
        </w:tc>
        <w:tc>
          <w:tcPr>
            <w:tcW w:w="9017" w:type="dxa"/>
            <w:shd w:val="clear" w:color="auto" w:fill="auto"/>
          </w:tcPr>
          <w:p w:rsidR="003D7017" w:rsidRPr="009F0857" w:rsidRDefault="003D7017" w:rsidP="003D7017">
            <w:pPr>
              <w:spacing w:after="0" w:line="240" w:lineRule="auto"/>
              <w:ind w:right="17"/>
              <w:jc w:val="both"/>
              <w:rPr>
                <w:rFonts w:eastAsia="Times New Roman" w:cs="Times New Roman"/>
                <w:sz w:val="20"/>
                <w:szCs w:val="20"/>
                <w:lang w:val="ru-RU"/>
              </w:rPr>
            </w:pPr>
            <w:r w:rsidRPr="009F0857">
              <w:rPr>
                <w:rFonts w:eastAsia="Times New Roman" w:cs="Times New Roman"/>
                <w:sz w:val="20"/>
                <w:szCs w:val="20"/>
                <w:lang w:val="ru-RU"/>
              </w:rPr>
              <w:t xml:space="preserve">Доказе о испуњености додатних услова из члана 76. </w:t>
            </w:r>
          </w:p>
        </w:tc>
      </w:tr>
      <w:tr w:rsidR="001B1EEC" w:rsidRPr="009F0857" w:rsidTr="0088068A">
        <w:trPr>
          <w:tblCellSpacing w:w="20" w:type="dxa"/>
        </w:trPr>
        <w:tc>
          <w:tcPr>
            <w:tcW w:w="583" w:type="dxa"/>
            <w:shd w:val="clear" w:color="auto" w:fill="auto"/>
          </w:tcPr>
          <w:p w:rsidR="001B1EEC" w:rsidRPr="009F0857" w:rsidRDefault="003D7017" w:rsidP="001B1EEC">
            <w:pPr>
              <w:spacing w:after="0" w:line="240" w:lineRule="auto"/>
              <w:ind w:left="-120" w:right="-180"/>
              <w:jc w:val="center"/>
              <w:rPr>
                <w:rFonts w:eastAsia="Times New Roman" w:cs="Times New Roman"/>
                <w:sz w:val="20"/>
                <w:szCs w:val="20"/>
                <w:lang w:val="ru-RU"/>
              </w:rPr>
            </w:pPr>
            <w:r w:rsidRPr="009F0857">
              <w:rPr>
                <w:rFonts w:eastAsia="Times New Roman" w:cs="Times New Roman"/>
                <w:sz w:val="20"/>
                <w:szCs w:val="20"/>
                <w:lang w:val="ru-RU"/>
              </w:rPr>
              <w:t>3.</w:t>
            </w:r>
          </w:p>
        </w:tc>
        <w:tc>
          <w:tcPr>
            <w:tcW w:w="9017" w:type="dxa"/>
            <w:shd w:val="clear" w:color="auto" w:fill="auto"/>
          </w:tcPr>
          <w:p w:rsidR="001B1EEC" w:rsidRPr="009F0857" w:rsidRDefault="001B1EEC" w:rsidP="00A46C9A">
            <w:pPr>
              <w:spacing w:after="0" w:line="240" w:lineRule="auto"/>
              <w:ind w:right="17"/>
              <w:jc w:val="both"/>
              <w:rPr>
                <w:rFonts w:eastAsia="Times New Roman" w:cs="Times New Roman"/>
                <w:sz w:val="20"/>
                <w:szCs w:val="20"/>
                <w:lang w:val="ru-RU"/>
              </w:rPr>
            </w:pPr>
            <w:r w:rsidRPr="009F0857">
              <w:rPr>
                <w:rFonts w:eastAsia="Times New Roman" w:cs="Times New Roman"/>
                <w:sz w:val="20"/>
                <w:szCs w:val="20"/>
                <w:lang w:val="ru-RU"/>
              </w:rPr>
              <w:t>Образац понуде са табеларним делом понуде</w:t>
            </w:r>
          </w:p>
        </w:tc>
      </w:tr>
      <w:tr w:rsidR="001B1EEC" w:rsidRPr="009F0857" w:rsidTr="0088068A">
        <w:trPr>
          <w:tblCellSpacing w:w="20" w:type="dxa"/>
        </w:trPr>
        <w:tc>
          <w:tcPr>
            <w:tcW w:w="583" w:type="dxa"/>
            <w:shd w:val="clear" w:color="auto" w:fill="auto"/>
          </w:tcPr>
          <w:p w:rsidR="001B1EEC" w:rsidRPr="009F0857" w:rsidRDefault="003D7017" w:rsidP="001B1EEC">
            <w:pPr>
              <w:spacing w:after="0" w:line="240" w:lineRule="auto"/>
              <w:ind w:left="-120" w:right="-180"/>
              <w:jc w:val="center"/>
              <w:rPr>
                <w:rFonts w:eastAsia="Times New Roman" w:cs="Times New Roman"/>
                <w:sz w:val="20"/>
                <w:szCs w:val="20"/>
                <w:lang w:val="ru-RU"/>
              </w:rPr>
            </w:pPr>
            <w:r w:rsidRPr="009F0857">
              <w:rPr>
                <w:rFonts w:eastAsia="Times New Roman" w:cs="Times New Roman"/>
                <w:sz w:val="20"/>
                <w:szCs w:val="20"/>
                <w:lang w:val="ru-RU"/>
              </w:rPr>
              <w:t>4</w:t>
            </w:r>
            <w:r w:rsidR="00324B67" w:rsidRPr="009F0857">
              <w:rPr>
                <w:rFonts w:eastAsia="Times New Roman" w:cs="Times New Roman"/>
                <w:sz w:val="20"/>
                <w:szCs w:val="20"/>
                <w:lang w:val="ru-RU"/>
              </w:rPr>
              <w:t>.</w:t>
            </w:r>
          </w:p>
        </w:tc>
        <w:tc>
          <w:tcPr>
            <w:tcW w:w="9017" w:type="dxa"/>
            <w:shd w:val="clear" w:color="auto" w:fill="auto"/>
          </w:tcPr>
          <w:p w:rsidR="001B1EEC" w:rsidRPr="009F0857" w:rsidRDefault="001B1EEC" w:rsidP="00A46C9A">
            <w:pPr>
              <w:spacing w:after="0" w:line="240" w:lineRule="auto"/>
              <w:ind w:right="17"/>
              <w:jc w:val="both"/>
              <w:rPr>
                <w:rFonts w:eastAsia="Times New Roman" w:cs="Times New Roman"/>
                <w:sz w:val="20"/>
                <w:szCs w:val="20"/>
                <w:lang w:val="ru-RU"/>
              </w:rPr>
            </w:pPr>
            <w:r w:rsidRPr="009F0857">
              <w:rPr>
                <w:rFonts w:eastAsia="Times New Roman" w:cs="Times New Roman"/>
                <w:sz w:val="20"/>
                <w:szCs w:val="20"/>
                <w:lang w:val="ru-RU"/>
              </w:rPr>
              <w:t>Образац општи подаци о подизвођачима</w:t>
            </w:r>
          </w:p>
        </w:tc>
      </w:tr>
      <w:tr w:rsidR="001B1EEC" w:rsidRPr="009F0857" w:rsidTr="0088068A">
        <w:trPr>
          <w:tblCellSpacing w:w="20" w:type="dxa"/>
        </w:trPr>
        <w:tc>
          <w:tcPr>
            <w:tcW w:w="583" w:type="dxa"/>
            <w:shd w:val="clear" w:color="auto" w:fill="auto"/>
          </w:tcPr>
          <w:p w:rsidR="001B1EEC" w:rsidRPr="009F0857" w:rsidRDefault="003D7017" w:rsidP="001B1EEC">
            <w:pPr>
              <w:spacing w:after="0" w:line="240" w:lineRule="auto"/>
              <w:ind w:left="-120" w:right="-180"/>
              <w:jc w:val="center"/>
              <w:rPr>
                <w:rFonts w:eastAsia="Times New Roman" w:cs="Times New Roman"/>
                <w:sz w:val="20"/>
                <w:szCs w:val="20"/>
                <w:lang w:val="ru-RU"/>
              </w:rPr>
            </w:pPr>
            <w:r w:rsidRPr="009F0857">
              <w:rPr>
                <w:rFonts w:eastAsia="Times New Roman" w:cs="Times New Roman"/>
                <w:sz w:val="20"/>
                <w:szCs w:val="20"/>
                <w:lang w:val="ru-RU"/>
              </w:rPr>
              <w:t>5</w:t>
            </w:r>
            <w:r w:rsidR="00324B67" w:rsidRPr="009F0857">
              <w:rPr>
                <w:rFonts w:eastAsia="Times New Roman" w:cs="Times New Roman"/>
                <w:sz w:val="20"/>
                <w:szCs w:val="20"/>
                <w:lang w:val="ru-RU"/>
              </w:rPr>
              <w:t>.</w:t>
            </w:r>
          </w:p>
        </w:tc>
        <w:tc>
          <w:tcPr>
            <w:tcW w:w="9017" w:type="dxa"/>
            <w:shd w:val="clear" w:color="auto" w:fill="auto"/>
          </w:tcPr>
          <w:p w:rsidR="001B1EEC" w:rsidRPr="009F0857" w:rsidRDefault="001B1EEC" w:rsidP="00A46C9A">
            <w:pPr>
              <w:spacing w:after="0" w:line="240" w:lineRule="auto"/>
              <w:ind w:right="17"/>
              <w:jc w:val="both"/>
              <w:rPr>
                <w:rFonts w:eastAsia="Times New Roman" w:cs="Times New Roman"/>
                <w:sz w:val="20"/>
                <w:szCs w:val="20"/>
                <w:lang w:val="ru-RU"/>
              </w:rPr>
            </w:pPr>
            <w:r w:rsidRPr="009F0857">
              <w:rPr>
                <w:rFonts w:eastAsia="Times New Roman" w:cs="Times New Roman"/>
                <w:sz w:val="20"/>
                <w:szCs w:val="20"/>
                <w:lang w:val="ru-RU"/>
              </w:rPr>
              <w:t>Образац структуре  понуђене цене</w:t>
            </w:r>
          </w:p>
        </w:tc>
      </w:tr>
      <w:tr w:rsidR="001B1EEC" w:rsidRPr="009F0857" w:rsidTr="0088068A">
        <w:trPr>
          <w:tblCellSpacing w:w="20" w:type="dxa"/>
        </w:trPr>
        <w:tc>
          <w:tcPr>
            <w:tcW w:w="583" w:type="dxa"/>
            <w:shd w:val="clear" w:color="auto" w:fill="auto"/>
          </w:tcPr>
          <w:p w:rsidR="001B1EEC" w:rsidRPr="009F0857" w:rsidRDefault="003D7017" w:rsidP="001B1EEC">
            <w:pPr>
              <w:spacing w:after="0" w:line="240" w:lineRule="auto"/>
              <w:ind w:left="-120" w:right="-180"/>
              <w:jc w:val="center"/>
              <w:rPr>
                <w:rFonts w:eastAsia="Times New Roman" w:cs="Times New Roman"/>
                <w:sz w:val="20"/>
                <w:szCs w:val="20"/>
                <w:lang w:val="ru-RU"/>
              </w:rPr>
            </w:pPr>
            <w:r w:rsidRPr="009F0857">
              <w:rPr>
                <w:rFonts w:eastAsia="Times New Roman" w:cs="Times New Roman"/>
                <w:sz w:val="20"/>
                <w:szCs w:val="20"/>
                <w:lang w:val="ru-RU"/>
              </w:rPr>
              <w:t>6</w:t>
            </w:r>
            <w:r w:rsidR="00324B67" w:rsidRPr="009F0857">
              <w:rPr>
                <w:rFonts w:eastAsia="Times New Roman" w:cs="Times New Roman"/>
                <w:sz w:val="20"/>
                <w:szCs w:val="20"/>
                <w:lang w:val="ru-RU"/>
              </w:rPr>
              <w:t>.</w:t>
            </w:r>
          </w:p>
        </w:tc>
        <w:tc>
          <w:tcPr>
            <w:tcW w:w="9017" w:type="dxa"/>
            <w:shd w:val="clear" w:color="auto" w:fill="auto"/>
          </w:tcPr>
          <w:p w:rsidR="001B1EEC" w:rsidRPr="009F0857" w:rsidRDefault="001B1EEC" w:rsidP="00A46C9A">
            <w:pPr>
              <w:spacing w:after="0" w:line="240" w:lineRule="auto"/>
              <w:ind w:right="17"/>
              <w:jc w:val="both"/>
              <w:rPr>
                <w:rFonts w:eastAsia="Times New Roman" w:cs="Times New Roman"/>
                <w:sz w:val="20"/>
                <w:szCs w:val="20"/>
                <w:lang w:val="sr-Cyrl-CS"/>
              </w:rPr>
            </w:pPr>
            <w:r w:rsidRPr="009F0857">
              <w:rPr>
                <w:rFonts w:eastAsia="Times New Roman" w:cs="Times New Roman"/>
                <w:sz w:val="20"/>
                <w:szCs w:val="20"/>
                <w:lang w:val="ru-RU" w:eastAsia="sr-Latn-RS"/>
              </w:rPr>
              <w:t xml:space="preserve">Образац трошкова </w:t>
            </w:r>
            <w:r w:rsidRPr="009F0857">
              <w:rPr>
                <w:rFonts w:eastAsia="Times New Roman" w:cs="Times New Roman"/>
                <w:sz w:val="20"/>
                <w:szCs w:val="20"/>
                <w:lang w:val="sr-Cyrl-CS" w:eastAsia="sr-Latn-RS"/>
              </w:rPr>
              <w:t>припреме понуде</w:t>
            </w:r>
          </w:p>
          <w:p w:rsidR="001B1EEC" w:rsidRPr="009F0857" w:rsidRDefault="001B1EEC" w:rsidP="001B1EEC">
            <w:pPr>
              <w:spacing w:after="0" w:line="240" w:lineRule="auto"/>
              <w:ind w:left="114" w:right="17"/>
              <w:jc w:val="both"/>
              <w:rPr>
                <w:rFonts w:eastAsia="Times New Roman" w:cs="Times New Roman"/>
                <w:sz w:val="20"/>
                <w:szCs w:val="20"/>
                <w:lang w:val="ru-RU"/>
              </w:rPr>
            </w:pPr>
            <w:r w:rsidRPr="009F0857">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1B1EEC" w:rsidRPr="009F0857" w:rsidTr="0088068A">
        <w:trPr>
          <w:tblCellSpacing w:w="20" w:type="dxa"/>
        </w:trPr>
        <w:tc>
          <w:tcPr>
            <w:tcW w:w="583" w:type="dxa"/>
            <w:shd w:val="clear" w:color="auto" w:fill="auto"/>
          </w:tcPr>
          <w:p w:rsidR="001B1EEC" w:rsidRPr="009F0857" w:rsidRDefault="003D7017" w:rsidP="001B1EEC">
            <w:pPr>
              <w:spacing w:after="0" w:line="240" w:lineRule="auto"/>
              <w:ind w:left="-120" w:right="-180"/>
              <w:jc w:val="center"/>
              <w:rPr>
                <w:rFonts w:eastAsia="Times New Roman" w:cs="Times New Roman"/>
                <w:sz w:val="20"/>
                <w:szCs w:val="20"/>
                <w:lang w:val="ru-RU"/>
              </w:rPr>
            </w:pPr>
            <w:r w:rsidRPr="009F0857">
              <w:rPr>
                <w:rFonts w:eastAsia="Times New Roman" w:cs="Times New Roman"/>
                <w:sz w:val="20"/>
                <w:szCs w:val="20"/>
                <w:lang w:val="ru-RU"/>
              </w:rPr>
              <w:t>7</w:t>
            </w:r>
            <w:r w:rsidR="00324B67" w:rsidRPr="009F0857">
              <w:rPr>
                <w:rFonts w:eastAsia="Times New Roman" w:cs="Times New Roman"/>
                <w:sz w:val="20"/>
                <w:szCs w:val="20"/>
                <w:lang w:val="ru-RU"/>
              </w:rPr>
              <w:t>.</w:t>
            </w:r>
          </w:p>
        </w:tc>
        <w:tc>
          <w:tcPr>
            <w:tcW w:w="9017" w:type="dxa"/>
            <w:shd w:val="clear" w:color="auto" w:fill="auto"/>
          </w:tcPr>
          <w:p w:rsidR="001B1EEC" w:rsidRPr="009F0857" w:rsidRDefault="001B1EEC" w:rsidP="00A46C9A">
            <w:pPr>
              <w:spacing w:after="0" w:line="240" w:lineRule="auto"/>
              <w:ind w:right="17"/>
              <w:jc w:val="both"/>
              <w:rPr>
                <w:rFonts w:eastAsia="Times New Roman" w:cs="Times New Roman"/>
                <w:sz w:val="20"/>
                <w:szCs w:val="20"/>
                <w:lang w:val="ru-RU"/>
              </w:rPr>
            </w:pPr>
            <w:r w:rsidRPr="009F0857">
              <w:rPr>
                <w:rFonts w:eastAsia="Times New Roman" w:cs="Times New Roman"/>
                <w:sz w:val="20"/>
                <w:szCs w:val="20"/>
                <w:lang w:val="ru-RU"/>
              </w:rPr>
              <w:t>Образац изјаве о независној понуди</w:t>
            </w:r>
          </w:p>
        </w:tc>
      </w:tr>
      <w:tr w:rsidR="001B1EEC" w:rsidRPr="009F0857" w:rsidTr="0088068A">
        <w:trPr>
          <w:tblCellSpacing w:w="20" w:type="dxa"/>
        </w:trPr>
        <w:tc>
          <w:tcPr>
            <w:tcW w:w="583" w:type="dxa"/>
            <w:shd w:val="clear" w:color="auto" w:fill="auto"/>
          </w:tcPr>
          <w:p w:rsidR="001B1EEC" w:rsidRPr="009F0857" w:rsidRDefault="003D7017" w:rsidP="001B1EEC">
            <w:pPr>
              <w:spacing w:after="0" w:line="240" w:lineRule="auto"/>
              <w:ind w:left="-120" w:right="-180"/>
              <w:jc w:val="center"/>
              <w:rPr>
                <w:rFonts w:eastAsia="Times New Roman" w:cs="Times New Roman"/>
                <w:sz w:val="20"/>
                <w:szCs w:val="20"/>
                <w:lang w:val="ru-RU"/>
              </w:rPr>
            </w:pPr>
            <w:r w:rsidRPr="009F0857">
              <w:rPr>
                <w:rFonts w:eastAsia="Times New Roman" w:cs="Times New Roman"/>
                <w:sz w:val="20"/>
                <w:szCs w:val="20"/>
                <w:lang w:val="ru-RU"/>
              </w:rPr>
              <w:t>8</w:t>
            </w:r>
            <w:r w:rsidR="00324B67" w:rsidRPr="009F0857">
              <w:rPr>
                <w:rFonts w:eastAsia="Times New Roman" w:cs="Times New Roman"/>
                <w:sz w:val="20"/>
                <w:szCs w:val="20"/>
                <w:lang w:val="ru-RU"/>
              </w:rPr>
              <w:t>.</w:t>
            </w:r>
          </w:p>
        </w:tc>
        <w:tc>
          <w:tcPr>
            <w:tcW w:w="9017" w:type="dxa"/>
            <w:shd w:val="clear" w:color="auto" w:fill="auto"/>
          </w:tcPr>
          <w:p w:rsidR="001B1EEC" w:rsidRPr="009F0857" w:rsidRDefault="001B1EEC" w:rsidP="00A46C9A">
            <w:pPr>
              <w:spacing w:after="0" w:line="240" w:lineRule="auto"/>
              <w:ind w:right="17"/>
              <w:jc w:val="both"/>
              <w:rPr>
                <w:rFonts w:eastAsia="Times New Roman" w:cs="Times New Roman"/>
                <w:sz w:val="20"/>
                <w:szCs w:val="20"/>
                <w:lang w:val="ru-RU"/>
              </w:rPr>
            </w:pPr>
            <w:r w:rsidRPr="009F0857">
              <w:rPr>
                <w:rFonts w:eastAsia="Times New Roman" w:cs="Times New Roman"/>
                <w:sz w:val="20"/>
                <w:szCs w:val="20"/>
                <w:lang w:val="ru-RU"/>
              </w:rPr>
              <w:t xml:space="preserve">Образац изјаве </w:t>
            </w:r>
            <w:r w:rsidRPr="009F0857">
              <w:rPr>
                <w:rFonts w:eastAsia="Times New Roman" w:cs="Times New Roman"/>
                <w:sz w:val="20"/>
                <w:szCs w:val="20"/>
                <w:lang w:val="sr-Cyrl-CS"/>
              </w:rPr>
              <w:t>на основу члана 75. став 2. ЗЈН</w:t>
            </w:r>
          </w:p>
        </w:tc>
      </w:tr>
      <w:tr w:rsidR="001B1EEC" w:rsidRPr="009F0857" w:rsidTr="0088068A">
        <w:trPr>
          <w:tblCellSpacing w:w="20" w:type="dxa"/>
        </w:trPr>
        <w:tc>
          <w:tcPr>
            <w:tcW w:w="583" w:type="dxa"/>
            <w:shd w:val="clear" w:color="auto" w:fill="auto"/>
          </w:tcPr>
          <w:p w:rsidR="001B1EEC" w:rsidRPr="009F0857" w:rsidRDefault="003D7017" w:rsidP="001B1EEC">
            <w:pPr>
              <w:spacing w:after="0" w:line="240" w:lineRule="auto"/>
              <w:ind w:left="-120" w:right="-180"/>
              <w:jc w:val="center"/>
              <w:rPr>
                <w:rFonts w:eastAsia="Times New Roman" w:cs="Times New Roman"/>
                <w:sz w:val="20"/>
                <w:szCs w:val="20"/>
                <w:lang w:val="sr-Cyrl-RS"/>
              </w:rPr>
            </w:pPr>
            <w:r w:rsidRPr="009F0857">
              <w:rPr>
                <w:rFonts w:eastAsia="Times New Roman" w:cs="Times New Roman"/>
                <w:sz w:val="20"/>
                <w:szCs w:val="20"/>
                <w:lang w:val="sr-Cyrl-RS"/>
              </w:rPr>
              <w:t>9</w:t>
            </w:r>
            <w:r w:rsidR="00324B67" w:rsidRPr="009F0857">
              <w:rPr>
                <w:rFonts w:eastAsia="Times New Roman" w:cs="Times New Roman"/>
                <w:sz w:val="20"/>
                <w:szCs w:val="20"/>
                <w:lang w:val="sr-Cyrl-RS"/>
              </w:rPr>
              <w:t>.</w:t>
            </w:r>
          </w:p>
        </w:tc>
        <w:tc>
          <w:tcPr>
            <w:tcW w:w="9017" w:type="dxa"/>
            <w:shd w:val="clear" w:color="auto" w:fill="auto"/>
          </w:tcPr>
          <w:p w:rsidR="001B1EEC" w:rsidRPr="009F0857" w:rsidRDefault="001B1EEC" w:rsidP="00A46C9A">
            <w:pPr>
              <w:spacing w:after="0" w:line="240" w:lineRule="auto"/>
              <w:ind w:right="17"/>
              <w:jc w:val="both"/>
              <w:rPr>
                <w:rFonts w:eastAsia="Times New Roman" w:cs="Times New Roman"/>
                <w:sz w:val="20"/>
                <w:szCs w:val="20"/>
                <w:lang w:val="ru-RU"/>
              </w:rPr>
            </w:pPr>
            <w:r w:rsidRPr="009F0857">
              <w:rPr>
                <w:rFonts w:eastAsia="Times New Roman" w:cs="Times New Roman"/>
                <w:sz w:val="20"/>
                <w:szCs w:val="20"/>
                <w:lang w:val="ru-RU"/>
              </w:rPr>
              <w:t>Модел уговора</w:t>
            </w:r>
          </w:p>
        </w:tc>
      </w:tr>
      <w:tr w:rsidR="00A76421" w:rsidRPr="009F0857" w:rsidTr="0088068A">
        <w:trPr>
          <w:tblCellSpacing w:w="20" w:type="dxa"/>
        </w:trPr>
        <w:tc>
          <w:tcPr>
            <w:tcW w:w="583" w:type="dxa"/>
            <w:shd w:val="clear" w:color="auto" w:fill="auto"/>
          </w:tcPr>
          <w:p w:rsidR="00A76421" w:rsidRPr="009F0857" w:rsidRDefault="003D7017" w:rsidP="001B1EEC">
            <w:pPr>
              <w:spacing w:after="0" w:line="240" w:lineRule="auto"/>
              <w:ind w:left="-120" w:right="-180"/>
              <w:jc w:val="center"/>
              <w:rPr>
                <w:rFonts w:eastAsia="Times New Roman" w:cs="Times New Roman"/>
                <w:sz w:val="20"/>
                <w:szCs w:val="20"/>
                <w:lang w:val="sr-Cyrl-RS"/>
              </w:rPr>
            </w:pPr>
            <w:r w:rsidRPr="009F0857">
              <w:rPr>
                <w:rFonts w:eastAsia="Times New Roman" w:cs="Times New Roman"/>
                <w:sz w:val="20"/>
                <w:szCs w:val="20"/>
                <w:lang w:val="sr-Cyrl-RS"/>
              </w:rPr>
              <w:t>10.</w:t>
            </w:r>
          </w:p>
        </w:tc>
        <w:tc>
          <w:tcPr>
            <w:tcW w:w="9017" w:type="dxa"/>
            <w:shd w:val="clear" w:color="auto" w:fill="auto"/>
          </w:tcPr>
          <w:p w:rsidR="00A76421" w:rsidRPr="009F0857" w:rsidRDefault="00A76421" w:rsidP="00A46C9A">
            <w:pPr>
              <w:spacing w:after="0" w:line="240" w:lineRule="auto"/>
              <w:ind w:right="17"/>
              <w:jc w:val="both"/>
              <w:rPr>
                <w:rFonts w:eastAsia="Times New Roman" w:cs="Times New Roman"/>
                <w:sz w:val="20"/>
                <w:szCs w:val="20"/>
                <w:lang w:val="ru-RU"/>
              </w:rPr>
            </w:pPr>
            <w:r w:rsidRPr="009F0857">
              <w:rPr>
                <w:rFonts w:eastAsia="Times New Roman" w:cs="Times New Roman"/>
                <w:sz w:val="20"/>
                <w:szCs w:val="20"/>
                <w:lang w:val="ru-RU"/>
              </w:rPr>
              <w:t>Остале обрасце (9):</w:t>
            </w:r>
          </w:p>
        </w:tc>
      </w:tr>
      <w:tr w:rsidR="00A76421" w:rsidRPr="009F0857" w:rsidTr="0088068A">
        <w:trPr>
          <w:tblCellSpacing w:w="20" w:type="dxa"/>
        </w:trPr>
        <w:tc>
          <w:tcPr>
            <w:tcW w:w="583" w:type="dxa"/>
            <w:shd w:val="clear" w:color="auto" w:fill="auto"/>
          </w:tcPr>
          <w:p w:rsidR="00A76421" w:rsidRPr="009F0857" w:rsidRDefault="00A76421" w:rsidP="003D7017">
            <w:pPr>
              <w:spacing w:after="0" w:line="240" w:lineRule="auto"/>
              <w:ind w:left="-120" w:right="-180"/>
              <w:jc w:val="center"/>
              <w:rPr>
                <w:rFonts w:eastAsia="Times New Roman" w:cs="Times New Roman"/>
                <w:sz w:val="20"/>
                <w:szCs w:val="20"/>
                <w:lang w:val="sr-Cyrl-RS"/>
              </w:rPr>
            </w:pPr>
            <w:r w:rsidRPr="009F0857">
              <w:rPr>
                <w:rFonts w:eastAsia="Times New Roman" w:cs="Times New Roman"/>
                <w:sz w:val="20"/>
                <w:szCs w:val="20"/>
                <w:lang w:val="sr-Cyrl-RS"/>
              </w:rPr>
              <w:t>1</w:t>
            </w:r>
            <w:r w:rsidR="003D7017" w:rsidRPr="009F0857">
              <w:rPr>
                <w:rFonts w:eastAsia="Times New Roman" w:cs="Times New Roman"/>
                <w:sz w:val="20"/>
                <w:szCs w:val="20"/>
                <w:lang w:val="sr-Cyrl-RS"/>
              </w:rPr>
              <w:t>1.</w:t>
            </w:r>
          </w:p>
        </w:tc>
        <w:tc>
          <w:tcPr>
            <w:tcW w:w="9017" w:type="dxa"/>
            <w:shd w:val="clear" w:color="auto" w:fill="auto"/>
          </w:tcPr>
          <w:p w:rsidR="00A76421" w:rsidRPr="009F0857" w:rsidRDefault="00A76421" w:rsidP="00A76421">
            <w:pPr>
              <w:spacing w:after="0" w:line="240" w:lineRule="auto"/>
              <w:ind w:right="197"/>
              <w:jc w:val="both"/>
              <w:rPr>
                <w:rFonts w:eastAsia="Times New Roman" w:cs="Times New Roman"/>
                <w:sz w:val="20"/>
                <w:szCs w:val="20"/>
                <w:lang w:val="ru-RU"/>
              </w:rPr>
            </w:pPr>
            <w:r w:rsidRPr="009F0857">
              <w:rPr>
                <w:rFonts w:eastAsia="Times New Roman" w:cs="Times New Roman"/>
                <w:sz w:val="20"/>
                <w:szCs w:val="20"/>
                <w:lang w:val="ru-RU"/>
              </w:rPr>
              <w:t>Образац изјаве на основу чл. 79. ст. 10 ЗЈН</w:t>
            </w:r>
          </w:p>
          <w:p w:rsidR="00A76421" w:rsidRPr="009F0857" w:rsidRDefault="00A76421" w:rsidP="00A76421">
            <w:pPr>
              <w:spacing w:after="0" w:line="240" w:lineRule="auto"/>
              <w:ind w:right="17"/>
              <w:jc w:val="both"/>
              <w:rPr>
                <w:rFonts w:eastAsia="Times New Roman" w:cs="Times New Roman"/>
                <w:sz w:val="20"/>
                <w:szCs w:val="20"/>
                <w:lang w:val="ru-RU"/>
              </w:rPr>
            </w:pPr>
            <w:r w:rsidRPr="009F0857">
              <w:rPr>
                <w:rFonts w:eastAsia="Times New Roman" w:cs="Times New Roman"/>
                <w:sz w:val="20"/>
                <w:szCs w:val="20"/>
                <w:lang w:val="ru-RU"/>
              </w:rPr>
              <w:t>*само ако понуђач има седиште у другој држави (9.1)</w:t>
            </w:r>
          </w:p>
        </w:tc>
      </w:tr>
      <w:tr w:rsidR="00A76421" w:rsidRPr="009F0857" w:rsidTr="0088068A">
        <w:trPr>
          <w:tblCellSpacing w:w="20" w:type="dxa"/>
        </w:trPr>
        <w:tc>
          <w:tcPr>
            <w:tcW w:w="583" w:type="dxa"/>
            <w:shd w:val="clear" w:color="auto" w:fill="auto"/>
          </w:tcPr>
          <w:p w:rsidR="00A76421" w:rsidRPr="009F0857" w:rsidRDefault="00A76421" w:rsidP="003D7017">
            <w:pPr>
              <w:spacing w:after="0" w:line="240" w:lineRule="auto"/>
              <w:ind w:left="-120" w:right="-180"/>
              <w:jc w:val="center"/>
              <w:rPr>
                <w:rFonts w:eastAsia="Times New Roman" w:cs="Times New Roman"/>
                <w:sz w:val="20"/>
                <w:szCs w:val="20"/>
                <w:lang w:val="sr-Cyrl-RS"/>
              </w:rPr>
            </w:pPr>
            <w:r w:rsidRPr="009F0857">
              <w:rPr>
                <w:rFonts w:eastAsia="Times New Roman" w:cs="Times New Roman"/>
                <w:sz w:val="20"/>
                <w:szCs w:val="20"/>
                <w:lang w:val="sr-Cyrl-RS"/>
              </w:rPr>
              <w:t>1</w:t>
            </w:r>
            <w:r w:rsidR="003D7017" w:rsidRPr="009F0857">
              <w:rPr>
                <w:rFonts w:eastAsia="Times New Roman" w:cs="Times New Roman"/>
                <w:sz w:val="20"/>
                <w:szCs w:val="20"/>
                <w:lang w:val="sr-Cyrl-RS"/>
              </w:rPr>
              <w:t>2.</w:t>
            </w:r>
          </w:p>
        </w:tc>
        <w:tc>
          <w:tcPr>
            <w:tcW w:w="9017" w:type="dxa"/>
            <w:shd w:val="clear" w:color="auto" w:fill="auto"/>
          </w:tcPr>
          <w:p w:rsidR="00A76421" w:rsidRPr="009F0857" w:rsidRDefault="00A76421" w:rsidP="00A76421">
            <w:pPr>
              <w:spacing w:after="0" w:line="240" w:lineRule="auto"/>
              <w:ind w:right="197"/>
              <w:jc w:val="both"/>
              <w:rPr>
                <w:rFonts w:eastAsia="Times New Roman" w:cs="Times New Roman"/>
                <w:sz w:val="20"/>
                <w:szCs w:val="20"/>
                <w:lang w:val="sr-Cyrl-RS"/>
              </w:rPr>
            </w:pPr>
            <w:r w:rsidRPr="009F0857">
              <w:rPr>
                <w:rFonts w:cs="Verdana"/>
                <w:sz w:val="20"/>
                <w:szCs w:val="20"/>
              </w:rPr>
              <w:t>Обра</w:t>
            </w:r>
            <w:r w:rsidRPr="009F0857">
              <w:rPr>
                <w:rFonts w:cs="Verdana"/>
                <w:sz w:val="20"/>
                <w:szCs w:val="20"/>
                <w:lang w:val="sr-Cyrl-RS"/>
              </w:rPr>
              <w:t>зац</w:t>
            </w:r>
            <w:r w:rsidRPr="009F0857">
              <w:rPr>
                <w:rFonts w:cs="Verdana"/>
                <w:sz w:val="20"/>
                <w:szCs w:val="20"/>
              </w:rPr>
              <w:t xml:space="preserve"> изјаве о увиду на лицу места</w:t>
            </w:r>
            <w:r w:rsidRPr="009F0857">
              <w:rPr>
                <w:rFonts w:cs="Verdana"/>
                <w:sz w:val="20"/>
                <w:szCs w:val="20"/>
                <w:lang w:val="sr-Cyrl-RS"/>
              </w:rPr>
              <w:t xml:space="preserve"> (9.2)</w:t>
            </w:r>
          </w:p>
        </w:tc>
      </w:tr>
      <w:tr w:rsidR="00A76421" w:rsidRPr="009F0857" w:rsidTr="0088068A">
        <w:trPr>
          <w:tblCellSpacing w:w="20" w:type="dxa"/>
        </w:trPr>
        <w:tc>
          <w:tcPr>
            <w:tcW w:w="583" w:type="dxa"/>
            <w:shd w:val="clear" w:color="auto" w:fill="auto"/>
          </w:tcPr>
          <w:p w:rsidR="00A76421" w:rsidRPr="009F0857" w:rsidRDefault="00A76421" w:rsidP="003D7017">
            <w:pPr>
              <w:spacing w:after="0" w:line="240" w:lineRule="auto"/>
              <w:ind w:left="-120" w:right="-180"/>
              <w:jc w:val="center"/>
              <w:rPr>
                <w:rFonts w:eastAsia="Times New Roman" w:cs="Times New Roman"/>
                <w:sz w:val="20"/>
                <w:szCs w:val="20"/>
                <w:lang w:val="sr-Cyrl-RS"/>
              </w:rPr>
            </w:pPr>
            <w:r w:rsidRPr="009F0857">
              <w:rPr>
                <w:rFonts w:eastAsia="Times New Roman" w:cs="Times New Roman"/>
                <w:sz w:val="20"/>
                <w:szCs w:val="20"/>
                <w:lang w:val="sr-Cyrl-RS"/>
              </w:rPr>
              <w:t>1</w:t>
            </w:r>
            <w:r w:rsidR="003D7017" w:rsidRPr="009F0857">
              <w:rPr>
                <w:rFonts w:eastAsia="Times New Roman" w:cs="Times New Roman"/>
                <w:sz w:val="20"/>
                <w:szCs w:val="20"/>
                <w:lang w:val="sr-Cyrl-RS"/>
              </w:rPr>
              <w:t>3.</w:t>
            </w:r>
          </w:p>
        </w:tc>
        <w:tc>
          <w:tcPr>
            <w:tcW w:w="9017" w:type="dxa"/>
            <w:shd w:val="clear" w:color="auto" w:fill="auto"/>
          </w:tcPr>
          <w:p w:rsidR="00A76421" w:rsidRPr="009F0857" w:rsidRDefault="00A76421" w:rsidP="00A46C9A">
            <w:pPr>
              <w:spacing w:after="0" w:line="240" w:lineRule="auto"/>
              <w:ind w:right="17"/>
              <w:jc w:val="both"/>
              <w:rPr>
                <w:rFonts w:eastAsia="Times New Roman" w:cs="Times New Roman"/>
                <w:sz w:val="20"/>
                <w:szCs w:val="20"/>
                <w:lang w:val="ru-RU"/>
              </w:rPr>
            </w:pPr>
            <w:r w:rsidRPr="009F0857">
              <w:rPr>
                <w:rFonts w:cs="Verdana"/>
                <w:sz w:val="20"/>
                <w:szCs w:val="20"/>
                <w:lang w:val="sr-Cyrl-RS"/>
              </w:rPr>
              <w:t>Списак извршених услуга/референтна листа (9.3)</w:t>
            </w:r>
          </w:p>
        </w:tc>
      </w:tr>
      <w:tr w:rsidR="00A76421" w:rsidRPr="009F0857" w:rsidTr="0088068A">
        <w:trPr>
          <w:tblCellSpacing w:w="20" w:type="dxa"/>
        </w:trPr>
        <w:tc>
          <w:tcPr>
            <w:tcW w:w="583" w:type="dxa"/>
            <w:shd w:val="clear" w:color="auto" w:fill="auto"/>
          </w:tcPr>
          <w:p w:rsidR="00A76421" w:rsidRPr="009F0857" w:rsidRDefault="00A76421" w:rsidP="003D7017">
            <w:pPr>
              <w:spacing w:after="0" w:line="240" w:lineRule="auto"/>
              <w:ind w:left="-120" w:right="-180"/>
              <w:jc w:val="center"/>
              <w:rPr>
                <w:rFonts w:eastAsia="Times New Roman" w:cs="Times New Roman"/>
                <w:sz w:val="20"/>
                <w:szCs w:val="20"/>
                <w:lang w:val="sr-Cyrl-RS"/>
              </w:rPr>
            </w:pPr>
            <w:r w:rsidRPr="009F0857">
              <w:rPr>
                <w:rFonts w:eastAsia="Times New Roman" w:cs="Times New Roman"/>
                <w:sz w:val="20"/>
                <w:szCs w:val="20"/>
                <w:lang w:val="sr-Cyrl-RS"/>
              </w:rPr>
              <w:t>1</w:t>
            </w:r>
            <w:r w:rsidR="003D7017" w:rsidRPr="009F0857">
              <w:rPr>
                <w:rFonts w:eastAsia="Times New Roman" w:cs="Times New Roman"/>
                <w:sz w:val="20"/>
                <w:szCs w:val="20"/>
                <w:lang w:val="sr-Cyrl-RS"/>
              </w:rPr>
              <w:t>4.</w:t>
            </w:r>
          </w:p>
        </w:tc>
        <w:tc>
          <w:tcPr>
            <w:tcW w:w="9017" w:type="dxa"/>
            <w:shd w:val="clear" w:color="auto" w:fill="auto"/>
          </w:tcPr>
          <w:p w:rsidR="00A76421" w:rsidRPr="009F0857" w:rsidRDefault="00A76421" w:rsidP="00A46C9A">
            <w:pPr>
              <w:spacing w:after="0" w:line="240" w:lineRule="auto"/>
              <w:ind w:right="17"/>
              <w:jc w:val="both"/>
              <w:rPr>
                <w:rFonts w:eastAsia="Times New Roman" w:cs="Times New Roman"/>
                <w:sz w:val="20"/>
                <w:szCs w:val="20"/>
                <w:lang w:val="ru-RU"/>
              </w:rPr>
            </w:pPr>
            <w:r w:rsidRPr="009F0857">
              <w:rPr>
                <w:rFonts w:cs="Verdana"/>
                <w:sz w:val="20"/>
                <w:szCs w:val="20"/>
                <w:lang w:val="sr-Cyrl-RS"/>
              </w:rPr>
              <w:t>Стручне референце – образац потврде (9.4)</w:t>
            </w:r>
          </w:p>
        </w:tc>
      </w:tr>
      <w:tr w:rsidR="00A76421" w:rsidRPr="009F0857" w:rsidTr="0088068A">
        <w:trPr>
          <w:tblCellSpacing w:w="20" w:type="dxa"/>
        </w:trPr>
        <w:tc>
          <w:tcPr>
            <w:tcW w:w="583" w:type="dxa"/>
            <w:shd w:val="clear" w:color="auto" w:fill="auto"/>
          </w:tcPr>
          <w:p w:rsidR="00A76421" w:rsidRPr="009F0857" w:rsidRDefault="00A76421" w:rsidP="004842AD">
            <w:pPr>
              <w:spacing w:after="0" w:line="240" w:lineRule="auto"/>
              <w:ind w:left="-120" w:right="-180"/>
              <w:jc w:val="center"/>
              <w:rPr>
                <w:rFonts w:eastAsia="Times New Roman" w:cs="Times New Roman"/>
                <w:sz w:val="20"/>
                <w:szCs w:val="20"/>
                <w:lang w:val="sr-Cyrl-RS"/>
              </w:rPr>
            </w:pPr>
            <w:r w:rsidRPr="009F0857">
              <w:rPr>
                <w:rFonts w:eastAsia="Times New Roman" w:cs="Times New Roman"/>
                <w:sz w:val="20"/>
                <w:szCs w:val="20"/>
                <w:lang w:val="sr-Cyrl-RS"/>
              </w:rPr>
              <w:t>1</w:t>
            </w:r>
            <w:r w:rsidR="004842AD" w:rsidRPr="009F0857">
              <w:rPr>
                <w:rFonts w:eastAsia="Times New Roman" w:cs="Times New Roman"/>
                <w:sz w:val="20"/>
                <w:szCs w:val="20"/>
                <w:lang w:val="sr-Cyrl-RS"/>
              </w:rPr>
              <w:t>5</w:t>
            </w:r>
            <w:r w:rsidRPr="009F0857">
              <w:rPr>
                <w:rFonts w:eastAsia="Times New Roman" w:cs="Times New Roman"/>
                <w:sz w:val="20"/>
                <w:szCs w:val="20"/>
                <w:lang w:val="sr-Cyrl-RS"/>
              </w:rPr>
              <w:t>.</w:t>
            </w:r>
          </w:p>
        </w:tc>
        <w:tc>
          <w:tcPr>
            <w:tcW w:w="9017" w:type="dxa"/>
            <w:shd w:val="clear" w:color="auto" w:fill="auto"/>
          </w:tcPr>
          <w:p w:rsidR="00A76421" w:rsidRPr="009F0857" w:rsidRDefault="00A76421" w:rsidP="004842AD">
            <w:pPr>
              <w:spacing w:after="0" w:line="240" w:lineRule="auto"/>
              <w:ind w:right="17"/>
              <w:jc w:val="both"/>
              <w:rPr>
                <w:rFonts w:eastAsia="Times New Roman" w:cs="Times New Roman"/>
                <w:sz w:val="20"/>
                <w:szCs w:val="20"/>
                <w:lang w:val="sr-Cyrl-RS"/>
              </w:rPr>
            </w:pPr>
            <w:r w:rsidRPr="009F0857">
              <w:rPr>
                <w:rFonts w:cs="Verdana"/>
                <w:sz w:val="20"/>
                <w:szCs w:val="20"/>
                <w:lang w:val="sr-Cyrl-RS"/>
              </w:rPr>
              <w:t xml:space="preserve"> </w:t>
            </w:r>
            <w:r w:rsidR="003D7017" w:rsidRPr="009F0857">
              <w:rPr>
                <w:rFonts w:cs="Verdana"/>
                <w:sz w:val="20"/>
                <w:szCs w:val="20"/>
                <w:lang w:val="sr-Cyrl-RS"/>
              </w:rPr>
              <w:t>Образац кадровске опремљености (9.</w:t>
            </w:r>
            <w:r w:rsidR="004842AD" w:rsidRPr="009F0857">
              <w:rPr>
                <w:rFonts w:cs="Verdana"/>
                <w:sz w:val="20"/>
                <w:szCs w:val="20"/>
                <w:lang w:val="sr-Cyrl-RS"/>
              </w:rPr>
              <w:t>5</w:t>
            </w:r>
            <w:r w:rsidR="003D7017" w:rsidRPr="009F0857">
              <w:rPr>
                <w:rFonts w:cs="Verdana"/>
                <w:sz w:val="20"/>
                <w:szCs w:val="20"/>
                <w:lang w:val="sr-Cyrl-RS"/>
              </w:rPr>
              <w:t>)</w:t>
            </w:r>
          </w:p>
        </w:tc>
      </w:tr>
      <w:tr w:rsidR="00A76421" w:rsidRPr="009F0857" w:rsidTr="0088068A">
        <w:trPr>
          <w:tblCellSpacing w:w="20" w:type="dxa"/>
        </w:trPr>
        <w:tc>
          <w:tcPr>
            <w:tcW w:w="583" w:type="dxa"/>
            <w:shd w:val="clear" w:color="auto" w:fill="auto"/>
          </w:tcPr>
          <w:p w:rsidR="00A76421" w:rsidRPr="009F0857" w:rsidRDefault="00A76421" w:rsidP="004842AD">
            <w:pPr>
              <w:spacing w:after="0" w:line="240" w:lineRule="auto"/>
              <w:ind w:left="-120" w:right="-180"/>
              <w:jc w:val="center"/>
              <w:rPr>
                <w:rFonts w:eastAsia="Times New Roman" w:cs="Times New Roman"/>
                <w:sz w:val="20"/>
                <w:szCs w:val="20"/>
                <w:lang w:val="sr-Cyrl-RS"/>
              </w:rPr>
            </w:pPr>
            <w:r w:rsidRPr="009F0857">
              <w:rPr>
                <w:rFonts w:eastAsia="Times New Roman" w:cs="Times New Roman"/>
                <w:sz w:val="20"/>
                <w:szCs w:val="20"/>
                <w:lang w:val="sr-Cyrl-RS"/>
              </w:rPr>
              <w:t>1</w:t>
            </w:r>
            <w:r w:rsidR="004842AD" w:rsidRPr="009F0857">
              <w:rPr>
                <w:rFonts w:eastAsia="Times New Roman" w:cs="Times New Roman"/>
                <w:sz w:val="20"/>
                <w:szCs w:val="20"/>
                <w:lang w:val="sr-Cyrl-RS"/>
              </w:rPr>
              <w:t>6</w:t>
            </w:r>
            <w:r w:rsidRPr="009F0857">
              <w:rPr>
                <w:rFonts w:eastAsia="Times New Roman" w:cs="Times New Roman"/>
                <w:sz w:val="20"/>
                <w:szCs w:val="20"/>
                <w:lang w:val="sr-Cyrl-RS"/>
              </w:rPr>
              <w:t>.</w:t>
            </w:r>
          </w:p>
        </w:tc>
        <w:tc>
          <w:tcPr>
            <w:tcW w:w="9017" w:type="dxa"/>
            <w:shd w:val="clear" w:color="auto" w:fill="auto"/>
          </w:tcPr>
          <w:p w:rsidR="00A76421" w:rsidRPr="009F0857" w:rsidRDefault="00A76421" w:rsidP="00A46C9A">
            <w:pPr>
              <w:spacing w:after="0" w:line="240" w:lineRule="auto"/>
              <w:ind w:right="17"/>
              <w:jc w:val="both"/>
              <w:rPr>
                <w:rFonts w:cs="Verdana"/>
                <w:sz w:val="20"/>
                <w:szCs w:val="20"/>
                <w:lang w:val="sr-Cyrl-RS"/>
              </w:rPr>
            </w:pPr>
            <w:r w:rsidRPr="009F0857">
              <w:rPr>
                <w:rFonts w:cs="Verdana"/>
                <w:bCs/>
                <w:color w:val="000000"/>
                <w:sz w:val="20"/>
                <w:szCs w:val="20"/>
              </w:rPr>
              <w:t>Средство обезбеђења за озбиљност понуде</w:t>
            </w:r>
            <w:r w:rsidR="004842AD" w:rsidRPr="009F0857">
              <w:rPr>
                <w:rFonts w:cs="Verdana"/>
                <w:bCs/>
                <w:color w:val="000000"/>
                <w:sz w:val="20"/>
                <w:szCs w:val="20"/>
                <w:lang w:val="sr-Cyrl-RS"/>
              </w:rPr>
              <w:t xml:space="preserve"> (9.6</w:t>
            </w:r>
            <w:r w:rsidRPr="009F0857">
              <w:rPr>
                <w:rFonts w:cs="Verdana"/>
                <w:bCs/>
                <w:color w:val="000000"/>
                <w:sz w:val="20"/>
                <w:szCs w:val="20"/>
                <w:lang w:val="sr-Cyrl-RS"/>
              </w:rPr>
              <w:t>)</w:t>
            </w:r>
          </w:p>
        </w:tc>
      </w:tr>
      <w:tr w:rsidR="00A76421" w:rsidRPr="009F0857" w:rsidTr="0088068A">
        <w:trPr>
          <w:tblCellSpacing w:w="20" w:type="dxa"/>
        </w:trPr>
        <w:tc>
          <w:tcPr>
            <w:tcW w:w="583" w:type="dxa"/>
            <w:shd w:val="clear" w:color="auto" w:fill="auto"/>
          </w:tcPr>
          <w:p w:rsidR="00A76421" w:rsidRPr="009F0857" w:rsidRDefault="00A76421" w:rsidP="004842AD">
            <w:pPr>
              <w:spacing w:after="0" w:line="240" w:lineRule="auto"/>
              <w:ind w:left="-120" w:right="-180"/>
              <w:jc w:val="center"/>
              <w:rPr>
                <w:rFonts w:eastAsia="Times New Roman" w:cs="Times New Roman"/>
                <w:sz w:val="20"/>
                <w:szCs w:val="20"/>
              </w:rPr>
            </w:pPr>
            <w:r w:rsidRPr="009F0857">
              <w:rPr>
                <w:rFonts w:eastAsia="Times New Roman" w:cs="Times New Roman"/>
                <w:sz w:val="20"/>
                <w:szCs w:val="20"/>
              </w:rPr>
              <w:t>1</w:t>
            </w:r>
            <w:r w:rsidR="004842AD" w:rsidRPr="009F0857">
              <w:rPr>
                <w:rFonts w:eastAsia="Times New Roman" w:cs="Times New Roman"/>
                <w:sz w:val="20"/>
                <w:szCs w:val="20"/>
                <w:lang w:val="sr-Cyrl-RS"/>
              </w:rPr>
              <w:t>7</w:t>
            </w:r>
            <w:r w:rsidRPr="009F0857">
              <w:rPr>
                <w:rFonts w:eastAsia="Times New Roman" w:cs="Times New Roman"/>
                <w:sz w:val="20"/>
                <w:szCs w:val="20"/>
              </w:rPr>
              <w:t>.</w:t>
            </w:r>
          </w:p>
        </w:tc>
        <w:tc>
          <w:tcPr>
            <w:tcW w:w="9017" w:type="dxa"/>
            <w:shd w:val="clear" w:color="auto" w:fill="auto"/>
          </w:tcPr>
          <w:p w:rsidR="00A76421" w:rsidRPr="009F0857" w:rsidRDefault="00A76421" w:rsidP="004842AD">
            <w:pPr>
              <w:spacing w:after="0" w:line="240" w:lineRule="auto"/>
              <w:ind w:right="17"/>
              <w:jc w:val="both"/>
              <w:rPr>
                <w:rFonts w:cs="Verdana"/>
                <w:bCs/>
                <w:color w:val="000000"/>
                <w:sz w:val="20"/>
                <w:szCs w:val="20"/>
                <w:lang w:val="sr-Cyrl-RS"/>
              </w:rPr>
            </w:pPr>
            <w:r w:rsidRPr="009F0857">
              <w:rPr>
                <w:rFonts w:cs="Verdana"/>
                <w:sz w:val="20"/>
                <w:szCs w:val="20"/>
              </w:rPr>
              <w:t>Образац - овлашћена лица за контакт и сарадњу</w:t>
            </w:r>
            <w:r w:rsidRPr="009F0857">
              <w:rPr>
                <w:rFonts w:cs="Verdana"/>
                <w:sz w:val="20"/>
                <w:szCs w:val="20"/>
                <w:lang w:val="sr-Cyrl-RS"/>
              </w:rPr>
              <w:t xml:space="preserve"> (9.</w:t>
            </w:r>
            <w:r w:rsidR="004842AD" w:rsidRPr="009F0857">
              <w:rPr>
                <w:rFonts w:cs="Verdana"/>
                <w:sz w:val="20"/>
                <w:szCs w:val="20"/>
                <w:lang w:val="sr-Cyrl-RS"/>
              </w:rPr>
              <w:t>7</w:t>
            </w:r>
            <w:r w:rsidRPr="009F0857">
              <w:rPr>
                <w:rFonts w:cs="Verdana"/>
                <w:sz w:val="20"/>
                <w:szCs w:val="20"/>
                <w:lang w:val="sr-Cyrl-RS"/>
              </w:rPr>
              <w:t>)</w:t>
            </w:r>
          </w:p>
        </w:tc>
      </w:tr>
    </w:tbl>
    <w:p w:rsidR="001B1EEC" w:rsidRPr="009F0857" w:rsidRDefault="001B1EEC" w:rsidP="001B1EEC">
      <w:pPr>
        <w:spacing w:after="0" w:line="240" w:lineRule="auto"/>
        <w:ind w:left="-120" w:right="-180"/>
        <w:jc w:val="center"/>
        <w:rPr>
          <w:rFonts w:eastAsia="Times New Roman" w:cs="Times New Roman"/>
          <w:b/>
          <w:color w:val="FF0000"/>
          <w:sz w:val="20"/>
          <w:szCs w:val="20"/>
          <w:lang w:val="ru-RU"/>
        </w:rPr>
      </w:pPr>
    </w:p>
    <w:p w:rsidR="001B1EEC" w:rsidRPr="009F0857" w:rsidRDefault="001B1EEC" w:rsidP="001B1EEC">
      <w:pPr>
        <w:spacing w:after="0" w:line="240" w:lineRule="auto"/>
        <w:ind w:left="-120" w:right="-180"/>
        <w:jc w:val="center"/>
        <w:rPr>
          <w:rFonts w:eastAsia="Times New Roman" w:cs="Times New Roman"/>
          <w:b/>
          <w:sz w:val="20"/>
          <w:szCs w:val="20"/>
          <w:lang w:val="ru-RU"/>
        </w:rPr>
      </w:pPr>
      <w:r w:rsidRPr="009F0857">
        <w:rPr>
          <w:rFonts w:eastAsia="Times New Roman" w:cs="Times New Roman"/>
          <w:b/>
          <w:sz w:val="20"/>
          <w:szCs w:val="20"/>
          <w:lang w:val="ru-RU"/>
        </w:rPr>
        <w:t>3.</w:t>
      </w:r>
      <w:bookmarkStart w:id="3" w:name="OLE_LINK3"/>
      <w:r w:rsidR="00B55445" w:rsidRPr="009F0857">
        <w:rPr>
          <w:rFonts w:eastAsia="Times New Roman" w:cs="Times New Roman"/>
          <w:b/>
          <w:sz w:val="20"/>
          <w:szCs w:val="20"/>
          <w:lang w:val="ru-RU"/>
        </w:rPr>
        <w:t xml:space="preserve"> </w:t>
      </w:r>
      <w:r w:rsidRPr="009F0857">
        <w:rPr>
          <w:rFonts w:eastAsia="Times New Roman" w:cs="Times New Roman"/>
          <w:b/>
          <w:sz w:val="20"/>
          <w:szCs w:val="20"/>
          <w:lang w:val="ru-RU"/>
        </w:rPr>
        <w:t>АКО ПОНУДУ ПОДНОСИ ГРУПА ПОНУЂАЧА – ЗАЈЕДНИЧКА ПОНУДА</w:t>
      </w:r>
      <w:bookmarkEnd w:id="3"/>
      <w:r w:rsidR="00EC4FF7" w:rsidRPr="009F0857">
        <w:rPr>
          <w:rFonts w:eastAsia="Times New Roman" w:cs="Times New Roman"/>
          <w:b/>
          <w:sz w:val="20"/>
          <w:szCs w:val="20"/>
          <w:lang w:val="ru-RU"/>
        </w:rPr>
        <w:t xml:space="preserve"> </w:t>
      </w:r>
      <w:r w:rsidRPr="009F0857">
        <w:rPr>
          <w:rFonts w:eastAsia="Times New Roman" w:cs="Times New Roman"/>
          <w:b/>
          <w:sz w:val="20"/>
          <w:szCs w:val="20"/>
          <w:lang w:val="ru-RU"/>
        </w:rPr>
        <w:t>ДОСТАВЉА:</w:t>
      </w:r>
    </w:p>
    <w:p w:rsidR="001B1EEC" w:rsidRPr="009F0857" w:rsidRDefault="001B1EEC" w:rsidP="001B1EEC">
      <w:pPr>
        <w:spacing w:after="0" w:line="240" w:lineRule="auto"/>
        <w:ind w:left="-120" w:right="-180"/>
        <w:jc w:val="center"/>
        <w:rPr>
          <w:rFonts w:eastAsia="Times New Roman" w:cs="Times New Roman"/>
          <w:b/>
          <w:color w:val="FF0000"/>
          <w:sz w:val="20"/>
          <w:szCs w:val="20"/>
          <w:lang w:val="ru-RU"/>
        </w:rPr>
      </w:pP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1B1EEC" w:rsidRPr="009F0857" w:rsidTr="0088068A">
        <w:trPr>
          <w:tblCellSpacing w:w="20" w:type="dxa"/>
        </w:trPr>
        <w:tc>
          <w:tcPr>
            <w:tcW w:w="583" w:type="dxa"/>
            <w:shd w:val="clear" w:color="auto" w:fill="auto"/>
          </w:tcPr>
          <w:p w:rsidR="001B1EEC" w:rsidRPr="009F0857" w:rsidRDefault="001B1EEC" w:rsidP="001B1EEC">
            <w:pPr>
              <w:spacing w:after="0" w:line="240" w:lineRule="auto"/>
              <w:ind w:left="-120" w:right="-180"/>
              <w:jc w:val="center"/>
              <w:rPr>
                <w:rFonts w:eastAsia="Times New Roman" w:cs="Times New Roman"/>
                <w:sz w:val="20"/>
                <w:szCs w:val="20"/>
                <w:lang w:val="ru-RU"/>
              </w:rPr>
            </w:pPr>
            <w:r w:rsidRPr="009F0857">
              <w:rPr>
                <w:rFonts w:eastAsia="Times New Roman" w:cs="Times New Roman"/>
                <w:sz w:val="20"/>
                <w:szCs w:val="20"/>
                <w:lang w:val="ru-RU"/>
              </w:rPr>
              <w:t>1</w:t>
            </w:r>
            <w:r w:rsidR="00B55445" w:rsidRPr="009F0857">
              <w:rPr>
                <w:rFonts w:eastAsia="Times New Roman" w:cs="Times New Roman"/>
                <w:sz w:val="20"/>
                <w:szCs w:val="20"/>
                <w:lang w:val="ru-RU"/>
              </w:rPr>
              <w:t>.</w:t>
            </w:r>
          </w:p>
        </w:tc>
        <w:tc>
          <w:tcPr>
            <w:tcW w:w="9017" w:type="dxa"/>
            <w:shd w:val="clear" w:color="auto" w:fill="auto"/>
          </w:tcPr>
          <w:p w:rsidR="001B1EEC" w:rsidRPr="009F0857" w:rsidRDefault="001B1EEC" w:rsidP="00A46C9A">
            <w:pPr>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Изјаву о испуњености обавезни</w:t>
            </w:r>
            <w:r w:rsidR="00BD5ED8" w:rsidRPr="009F0857">
              <w:rPr>
                <w:rFonts w:eastAsia="Times New Roman" w:cs="Times New Roman"/>
                <w:sz w:val="20"/>
                <w:szCs w:val="20"/>
                <w:lang w:val="ru-RU"/>
              </w:rPr>
              <w:t xml:space="preserve">х услова из члана 75. </w:t>
            </w:r>
            <w:r w:rsidRPr="009F0857">
              <w:rPr>
                <w:rFonts w:eastAsia="Times New Roman" w:cs="Times New Roman"/>
                <w:sz w:val="20"/>
                <w:szCs w:val="20"/>
                <w:lang w:val="ru-RU"/>
              </w:rPr>
              <w:t xml:space="preserve">ЗЈН  </w:t>
            </w:r>
          </w:p>
        </w:tc>
      </w:tr>
      <w:tr w:rsidR="00B55445" w:rsidRPr="009F0857" w:rsidTr="0088068A">
        <w:trPr>
          <w:tblCellSpacing w:w="20" w:type="dxa"/>
        </w:trPr>
        <w:tc>
          <w:tcPr>
            <w:tcW w:w="583" w:type="dxa"/>
            <w:shd w:val="clear" w:color="auto" w:fill="auto"/>
          </w:tcPr>
          <w:p w:rsidR="00B55445" w:rsidRPr="009F0857" w:rsidRDefault="00B55445" w:rsidP="009E4528">
            <w:pPr>
              <w:spacing w:after="0" w:line="240" w:lineRule="auto"/>
              <w:ind w:left="-120" w:right="-180"/>
              <w:jc w:val="center"/>
              <w:rPr>
                <w:rFonts w:eastAsia="Times New Roman" w:cs="Times New Roman"/>
                <w:sz w:val="20"/>
                <w:szCs w:val="20"/>
                <w:lang w:val="ru-RU"/>
              </w:rPr>
            </w:pPr>
            <w:r w:rsidRPr="009F0857">
              <w:rPr>
                <w:rFonts w:eastAsia="Times New Roman" w:cs="Times New Roman"/>
                <w:sz w:val="20"/>
                <w:szCs w:val="20"/>
                <w:lang w:val="ru-RU"/>
              </w:rPr>
              <w:t>2.</w:t>
            </w:r>
          </w:p>
        </w:tc>
        <w:tc>
          <w:tcPr>
            <w:tcW w:w="9017" w:type="dxa"/>
            <w:shd w:val="clear" w:color="auto" w:fill="auto"/>
          </w:tcPr>
          <w:p w:rsidR="00B55445" w:rsidRPr="009F0857" w:rsidRDefault="00785897" w:rsidP="00A46C9A">
            <w:pPr>
              <w:spacing w:after="0" w:line="240" w:lineRule="auto"/>
              <w:ind w:right="197"/>
              <w:jc w:val="both"/>
              <w:rPr>
                <w:rFonts w:eastAsia="Times New Roman" w:cs="Times New Roman"/>
                <w:sz w:val="20"/>
                <w:szCs w:val="20"/>
                <w:lang w:val="ru-RU"/>
              </w:rPr>
            </w:pPr>
            <w:r w:rsidRPr="009F0857">
              <w:rPr>
                <w:rFonts w:eastAsia="Times New Roman" w:cs="Times New Roman"/>
                <w:sz w:val="20"/>
                <w:szCs w:val="20"/>
                <w:lang w:val="ru-RU"/>
              </w:rPr>
              <w:t>Докази о испуњености додатних услова из члана 76.</w:t>
            </w:r>
          </w:p>
        </w:tc>
      </w:tr>
      <w:tr w:rsidR="001B1EEC" w:rsidRPr="009F0857" w:rsidTr="0088068A">
        <w:trPr>
          <w:tblCellSpacing w:w="20" w:type="dxa"/>
        </w:trPr>
        <w:tc>
          <w:tcPr>
            <w:tcW w:w="583" w:type="dxa"/>
            <w:shd w:val="clear" w:color="auto" w:fill="auto"/>
          </w:tcPr>
          <w:p w:rsidR="001B1EEC" w:rsidRPr="009F0857" w:rsidRDefault="00B55445" w:rsidP="001B1EEC">
            <w:pPr>
              <w:spacing w:after="0" w:line="240" w:lineRule="auto"/>
              <w:ind w:left="-120" w:right="-180"/>
              <w:jc w:val="center"/>
              <w:rPr>
                <w:rFonts w:eastAsia="Times New Roman" w:cs="Times New Roman"/>
                <w:sz w:val="20"/>
                <w:szCs w:val="20"/>
                <w:lang w:val="sr-Cyrl-CS"/>
              </w:rPr>
            </w:pPr>
            <w:r w:rsidRPr="009F0857">
              <w:rPr>
                <w:rFonts w:eastAsia="Times New Roman" w:cs="Times New Roman"/>
                <w:sz w:val="20"/>
                <w:szCs w:val="20"/>
                <w:lang w:val="sr-Cyrl-CS"/>
              </w:rPr>
              <w:t>3.</w:t>
            </w:r>
          </w:p>
        </w:tc>
        <w:tc>
          <w:tcPr>
            <w:tcW w:w="9017" w:type="dxa"/>
            <w:shd w:val="clear" w:color="auto" w:fill="auto"/>
          </w:tcPr>
          <w:p w:rsidR="001B1EEC" w:rsidRPr="009F0857" w:rsidRDefault="001B1EEC" w:rsidP="00A46C9A">
            <w:pPr>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Образац понуде са табеларним делом понуде</w:t>
            </w:r>
          </w:p>
        </w:tc>
      </w:tr>
      <w:tr w:rsidR="001B1EEC" w:rsidRPr="009F0857" w:rsidTr="0088068A">
        <w:trPr>
          <w:tblCellSpacing w:w="20" w:type="dxa"/>
        </w:trPr>
        <w:tc>
          <w:tcPr>
            <w:tcW w:w="583" w:type="dxa"/>
            <w:shd w:val="clear" w:color="auto" w:fill="auto"/>
          </w:tcPr>
          <w:p w:rsidR="001B1EEC" w:rsidRPr="009F0857" w:rsidRDefault="00B55445" w:rsidP="001B1EEC">
            <w:pPr>
              <w:spacing w:after="0" w:line="240" w:lineRule="auto"/>
              <w:ind w:left="-120" w:right="-180"/>
              <w:jc w:val="center"/>
              <w:rPr>
                <w:rFonts w:eastAsia="Times New Roman" w:cs="Times New Roman"/>
                <w:sz w:val="20"/>
                <w:szCs w:val="20"/>
                <w:lang w:val="sr-Cyrl-CS"/>
              </w:rPr>
            </w:pPr>
            <w:r w:rsidRPr="009F0857">
              <w:rPr>
                <w:rFonts w:eastAsia="Times New Roman" w:cs="Times New Roman"/>
                <w:sz w:val="20"/>
                <w:szCs w:val="20"/>
                <w:lang w:val="sr-Cyrl-CS"/>
              </w:rPr>
              <w:t>4.</w:t>
            </w:r>
          </w:p>
        </w:tc>
        <w:tc>
          <w:tcPr>
            <w:tcW w:w="9017" w:type="dxa"/>
            <w:shd w:val="clear" w:color="auto" w:fill="auto"/>
          </w:tcPr>
          <w:p w:rsidR="001B1EEC" w:rsidRPr="009F0857" w:rsidRDefault="001B1EEC" w:rsidP="00A46C9A">
            <w:pPr>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 xml:space="preserve">Образац општи подаци о сваком понуђачу из групе понуђача  </w:t>
            </w:r>
          </w:p>
        </w:tc>
      </w:tr>
      <w:tr w:rsidR="001B1EEC" w:rsidRPr="009F0857" w:rsidTr="0088068A">
        <w:trPr>
          <w:tblCellSpacing w:w="20" w:type="dxa"/>
        </w:trPr>
        <w:tc>
          <w:tcPr>
            <w:tcW w:w="583" w:type="dxa"/>
            <w:shd w:val="clear" w:color="auto" w:fill="auto"/>
          </w:tcPr>
          <w:p w:rsidR="001B1EEC" w:rsidRPr="009F0857" w:rsidRDefault="00B55445" w:rsidP="001B1EEC">
            <w:pPr>
              <w:spacing w:after="0" w:line="240" w:lineRule="auto"/>
              <w:ind w:left="-120" w:right="-180"/>
              <w:jc w:val="center"/>
              <w:rPr>
                <w:rFonts w:eastAsia="Times New Roman" w:cs="Times New Roman"/>
                <w:sz w:val="20"/>
                <w:szCs w:val="20"/>
                <w:lang w:val="sr-Cyrl-CS"/>
              </w:rPr>
            </w:pPr>
            <w:r w:rsidRPr="009F0857">
              <w:rPr>
                <w:rFonts w:eastAsia="Times New Roman" w:cs="Times New Roman"/>
                <w:sz w:val="20"/>
                <w:szCs w:val="20"/>
                <w:lang w:val="sr-Cyrl-CS"/>
              </w:rPr>
              <w:t>5.</w:t>
            </w:r>
          </w:p>
        </w:tc>
        <w:tc>
          <w:tcPr>
            <w:tcW w:w="9017" w:type="dxa"/>
            <w:shd w:val="clear" w:color="auto" w:fill="auto"/>
          </w:tcPr>
          <w:p w:rsidR="001B1EEC" w:rsidRPr="009F0857" w:rsidRDefault="001B1EEC" w:rsidP="00A46C9A">
            <w:pPr>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Споразум групе понуђача о заједничком извршењу јавне набавке</w:t>
            </w:r>
          </w:p>
        </w:tc>
      </w:tr>
      <w:tr w:rsidR="001B1EEC" w:rsidRPr="009F0857" w:rsidTr="0088068A">
        <w:trPr>
          <w:tblCellSpacing w:w="20" w:type="dxa"/>
        </w:trPr>
        <w:tc>
          <w:tcPr>
            <w:tcW w:w="583" w:type="dxa"/>
            <w:shd w:val="clear" w:color="auto" w:fill="auto"/>
          </w:tcPr>
          <w:p w:rsidR="001B1EEC" w:rsidRPr="009F0857" w:rsidRDefault="00B55445" w:rsidP="001B1EEC">
            <w:pPr>
              <w:spacing w:after="0" w:line="240" w:lineRule="auto"/>
              <w:ind w:left="-120" w:right="-180"/>
              <w:jc w:val="center"/>
              <w:rPr>
                <w:rFonts w:eastAsia="Times New Roman" w:cs="Times New Roman"/>
                <w:sz w:val="20"/>
                <w:szCs w:val="20"/>
                <w:lang w:val="sr-Cyrl-CS"/>
              </w:rPr>
            </w:pPr>
            <w:r w:rsidRPr="009F0857">
              <w:rPr>
                <w:rFonts w:eastAsia="Times New Roman" w:cs="Times New Roman"/>
                <w:sz w:val="20"/>
                <w:szCs w:val="20"/>
                <w:lang w:val="sr-Cyrl-CS"/>
              </w:rPr>
              <w:t>6.</w:t>
            </w:r>
          </w:p>
        </w:tc>
        <w:tc>
          <w:tcPr>
            <w:tcW w:w="9017" w:type="dxa"/>
            <w:shd w:val="clear" w:color="auto" w:fill="auto"/>
          </w:tcPr>
          <w:p w:rsidR="001B1EEC" w:rsidRPr="009F0857" w:rsidRDefault="001B1EEC" w:rsidP="00A46C9A">
            <w:pPr>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 xml:space="preserve">Образац структуре  понуђене цене </w:t>
            </w:r>
          </w:p>
        </w:tc>
      </w:tr>
      <w:tr w:rsidR="001B1EEC" w:rsidRPr="009F0857" w:rsidTr="0088068A">
        <w:trPr>
          <w:tblCellSpacing w:w="20" w:type="dxa"/>
        </w:trPr>
        <w:tc>
          <w:tcPr>
            <w:tcW w:w="583" w:type="dxa"/>
            <w:shd w:val="clear" w:color="auto" w:fill="auto"/>
          </w:tcPr>
          <w:p w:rsidR="001B1EEC" w:rsidRPr="009F0857" w:rsidRDefault="00B55445" w:rsidP="001B1EEC">
            <w:pPr>
              <w:spacing w:after="0" w:line="240" w:lineRule="auto"/>
              <w:ind w:left="-120" w:right="-180"/>
              <w:jc w:val="center"/>
              <w:rPr>
                <w:rFonts w:eastAsia="Times New Roman" w:cs="Times New Roman"/>
                <w:sz w:val="20"/>
                <w:szCs w:val="20"/>
                <w:lang w:val="sr-Cyrl-CS"/>
              </w:rPr>
            </w:pPr>
            <w:r w:rsidRPr="009F0857">
              <w:rPr>
                <w:rFonts w:eastAsia="Times New Roman" w:cs="Times New Roman"/>
                <w:sz w:val="20"/>
                <w:szCs w:val="20"/>
                <w:lang w:val="sr-Cyrl-CS"/>
              </w:rPr>
              <w:t>7.</w:t>
            </w:r>
          </w:p>
        </w:tc>
        <w:tc>
          <w:tcPr>
            <w:tcW w:w="9017" w:type="dxa"/>
            <w:shd w:val="clear" w:color="auto" w:fill="auto"/>
          </w:tcPr>
          <w:p w:rsidR="001B1EEC" w:rsidRPr="009F0857" w:rsidRDefault="001B1EEC" w:rsidP="00A46C9A">
            <w:pPr>
              <w:spacing w:after="0" w:line="240" w:lineRule="auto"/>
              <w:jc w:val="both"/>
              <w:rPr>
                <w:rFonts w:eastAsia="Times New Roman" w:cs="Times New Roman"/>
                <w:sz w:val="20"/>
                <w:szCs w:val="20"/>
                <w:lang w:val="ru-RU"/>
              </w:rPr>
            </w:pPr>
            <w:r w:rsidRPr="009F0857">
              <w:rPr>
                <w:rFonts w:eastAsia="Times New Roman" w:cs="Times New Roman"/>
                <w:sz w:val="20"/>
                <w:szCs w:val="20"/>
                <w:lang w:val="ru-RU" w:eastAsia="sr-Latn-RS"/>
              </w:rPr>
              <w:t xml:space="preserve">Образац трошкова </w:t>
            </w:r>
            <w:r w:rsidRPr="009F0857">
              <w:rPr>
                <w:rFonts w:eastAsia="Times New Roman" w:cs="Times New Roman"/>
                <w:sz w:val="20"/>
                <w:szCs w:val="20"/>
                <w:lang w:val="sr-Cyrl-CS" w:eastAsia="sr-Latn-RS"/>
              </w:rPr>
              <w:t>припреме понуде</w:t>
            </w:r>
            <w:r w:rsidRPr="009F0857">
              <w:rPr>
                <w:rFonts w:eastAsia="Times New Roman" w:cs="Times New Roman"/>
                <w:sz w:val="20"/>
                <w:szCs w:val="20"/>
                <w:lang w:val="ru-RU" w:eastAsia="sr-Latn-RS"/>
              </w:rPr>
              <w:t xml:space="preserve"> </w:t>
            </w:r>
          </w:p>
          <w:p w:rsidR="001B1EEC" w:rsidRPr="009F0857" w:rsidRDefault="001B1EEC" w:rsidP="001B1EEC">
            <w:pPr>
              <w:spacing w:after="0" w:line="240" w:lineRule="auto"/>
              <w:ind w:left="114"/>
              <w:jc w:val="both"/>
              <w:rPr>
                <w:rFonts w:eastAsia="Times New Roman" w:cs="Times New Roman"/>
                <w:sz w:val="20"/>
                <w:szCs w:val="20"/>
                <w:lang w:val="ru-RU"/>
              </w:rPr>
            </w:pPr>
            <w:r w:rsidRPr="009F0857">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1B1EEC" w:rsidRPr="009F0857" w:rsidTr="0088068A">
        <w:trPr>
          <w:tblCellSpacing w:w="20" w:type="dxa"/>
        </w:trPr>
        <w:tc>
          <w:tcPr>
            <w:tcW w:w="583" w:type="dxa"/>
            <w:shd w:val="clear" w:color="auto" w:fill="auto"/>
          </w:tcPr>
          <w:p w:rsidR="001B1EEC" w:rsidRPr="009F0857" w:rsidRDefault="00B55445" w:rsidP="001B1EEC">
            <w:pPr>
              <w:spacing w:after="0" w:line="240" w:lineRule="auto"/>
              <w:ind w:left="-120" w:right="-180"/>
              <w:jc w:val="center"/>
              <w:rPr>
                <w:rFonts w:eastAsia="Times New Roman" w:cs="Times New Roman"/>
                <w:sz w:val="20"/>
                <w:szCs w:val="20"/>
                <w:lang w:val="sr-Cyrl-CS"/>
              </w:rPr>
            </w:pPr>
            <w:r w:rsidRPr="009F0857">
              <w:rPr>
                <w:rFonts w:eastAsia="Times New Roman" w:cs="Times New Roman"/>
                <w:sz w:val="20"/>
                <w:szCs w:val="20"/>
                <w:lang w:val="sr-Cyrl-CS"/>
              </w:rPr>
              <w:t>8.</w:t>
            </w:r>
          </w:p>
        </w:tc>
        <w:tc>
          <w:tcPr>
            <w:tcW w:w="9017" w:type="dxa"/>
            <w:shd w:val="clear" w:color="auto" w:fill="auto"/>
          </w:tcPr>
          <w:p w:rsidR="001B1EEC" w:rsidRPr="009F0857" w:rsidRDefault="001B1EEC" w:rsidP="00A46C9A">
            <w:pPr>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И</w:t>
            </w:r>
            <w:r w:rsidR="00436F46" w:rsidRPr="009F0857">
              <w:rPr>
                <w:rFonts w:eastAsia="Times New Roman" w:cs="Times New Roman"/>
                <w:sz w:val="20"/>
                <w:szCs w:val="20"/>
                <w:lang w:val="sr-Cyrl-RS"/>
              </w:rPr>
              <w:t>з</w:t>
            </w:r>
            <w:r w:rsidRPr="009F0857">
              <w:rPr>
                <w:rFonts w:eastAsia="Times New Roman" w:cs="Times New Roman"/>
                <w:sz w:val="20"/>
                <w:szCs w:val="20"/>
                <w:lang w:val="ru-RU"/>
              </w:rPr>
              <w:t>јава о независној понуди</w:t>
            </w:r>
          </w:p>
        </w:tc>
      </w:tr>
      <w:tr w:rsidR="00EB1FFD" w:rsidRPr="009F0857" w:rsidTr="0088068A">
        <w:trPr>
          <w:tblCellSpacing w:w="20" w:type="dxa"/>
        </w:trPr>
        <w:tc>
          <w:tcPr>
            <w:tcW w:w="583" w:type="dxa"/>
            <w:shd w:val="clear" w:color="auto" w:fill="auto"/>
          </w:tcPr>
          <w:p w:rsidR="00EB1FFD" w:rsidRPr="009F0857" w:rsidRDefault="00EB1FFD" w:rsidP="001B1EEC">
            <w:pPr>
              <w:spacing w:after="0" w:line="240" w:lineRule="auto"/>
              <w:ind w:left="-120" w:right="-180"/>
              <w:jc w:val="center"/>
              <w:rPr>
                <w:rFonts w:eastAsia="Times New Roman" w:cs="Times New Roman"/>
                <w:sz w:val="20"/>
                <w:szCs w:val="20"/>
                <w:lang w:val="sr-Cyrl-CS"/>
              </w:rPr>
            </w:pPr>
            <w:r w:rsidRPr="009F0857">
              <w:rPr>
                <w:rFonts w:eastAsia="Times New Roman" w:cs="Times New Roman"/>
                <w:sz w:val="20"/>
                <w:szCs w:val="20"/>
                <w:lang w:val="sr-Cyrl-CS"/>
              </w:rPr>
              <w:t>9.</w:t>
            </w:r>
          </w:p>
        </w:tc>
        <w:tc>
          <w:tcPr>
            <w:tcW w:w="9017" w:type="dxa"/>
            <w:shd w:val="clear" w:color="auto" w:fill="auto"/>
          </w:tcPr>
          <w:p w:rsidR="00EB1FFD" w:rsidRPr="009F0857" w:rsidRDefault="00EB1FFD" w:rsidP="00A46C9A">
            <w:pPr>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 xml:space="preserve">Образац изјаве </w:t>
            </w:r>
            <w:r w:rsidRPr="009F0857">
              <w:rPr>
                <w:rFonts w:eastAsia="Times New Roman" w:cs="Times New Roman"/>
                <w:sz w:val="20"/>
                <w:szCs w:val="20"/>
                <w:lang w:val="sr-Cyrl-CS"/>
              </w:rPr>
              <w:t>на основу члана 75. став 2. ЗЈН</w:t>
            </w:r>
          </w:p>
        </w:tc>
      </w:tr>
      <w:tr w:rsidR="00EB1FFD" w:rsidRPr="009F0857" w:rsidTr="0088068A">
        <w:trPr>
          <w:tblCellSpacing w:w="20" w:type="dxa"/>
        </w:trPr>
        <w:tc>
          <w:tcPr>
            <w:tcW w:w="583" w:type="dxa"/>
            <w:shd w:val="clear" w:color="auto" w:fill="auto"/>
          </w:tcPr>
          <w:p w:rsidR="00EB1FFD" w:rsidRPr="009F0857" w:rsidRDefault="00EB1FFD" w:rsidP="001B1EEC">
            <w:pPr>
              <w:spacing w:after="0" w:line="240" w:lineRule="auto"/>
              <w:ind w:left="-120" w:right="-180"/>
              <w:jc w:val="center"/>
              <w:rPr>
                <w:rFonts w:eastAsia="Times New Roman" w:cs="Times New Roman"/>
                <w:sz w:val="20"/>
                <w:szCs w:val="20"/>
                <w:lang w:val="sr-Cyrl-CS"/>
              </w:rPr>
            </w:pPr>
            <w:r w:rsidRPr="009F0857">
              <w:rPr>
                <w:rFonts w:eastAsia="Times New Roman" w:cs="Times New Roman"/>
                <w:sz w:val="20"/>
                <w:szCs w:val="20"/>
                <w:lang w:val="sr-Cyrl-CS"/>
              </w:rPr>
              <w:t>10.</w:t>
            </w:r>
          </w:p>
        </w:tc>
        <w:tc>
          <w:tcPr>
            <w:tcW w:w="9017" w:type="dxa"/>
            <w:shd w:val="clear" w:color="auto" w:fill="auto"/>
          </w:tcPr>
          <w:p w:rsidR="00EB1FFD" w:rsidRPr="009F0857" w:rsidRDefault="00EB1FFD" w:rsidP="00A46C9A">
            <w:pPr>
              <w:spacing w:after="0" w:line="240" w:lineRule="auto"/>
              <w:jc w:val="both"/>
              <w:rPr>
                <w:rFonts w:eastAsia="Times New Roman" w:cs="Times New Roman"/>
                <w:sz w:val="20"/>
                <w:szCs w:val="20"/>
                <w:lang w:val="ru-RU"/>
              </w:rPr>
            </w:pPr>
            <w:r w:rsidRPr="009F0857">
              <w:rPr>
                <w:rFonts w:eastAsia="Times New Roman" w:cs="Arial"/>
                <w:sz w:val="20"/>
                <w:szCs w:val="20"/>
                <w:lang w:val="ru-RU"/>
              </w:rPr>
              <w:t>Модел уговора</w:t>
            </w:r>
          </w:p>
        </w:tc>
      </w:tr>
      <w:tr w:rsidR="00EB1FFD" w:rsidRPr="009F0857" w:rsidTr="0088068A">
        <w:trPr>
          <w:tblCellSpacing w:w="20" w:type="dxa"/>
        </w:trPr>
        <w:tc>
          <w:tcPr>
            <w:tcW w:w="583" w:type="dxa"/>
            <w:shd w:val="clear" w:color="auto" w:fill="auto"/>
          </w:tcPr>
          <w:p w:rsidR="00EB1FFD" w:rsidRPr="009F0857" w:rsidRDefault="00D12587" w:rsidP="001B1EEC">
            <w:pPr>
              <w:spacing w:after="0" w:line="240" w:lineRule="auto"/>
              <w:ind w:left="-120" w:right="-180"/>
              <w:jc w:val="center"/>
              <w:rPr>
                <w:rFonts w:eastAsia="Times New Roman" w:cs="Times New Roman"/>
                <w:sz w:val="20"/>
                <w:szCs w:val="20"/>
                <w:lang w:val="sr-Cyrl-CS"/>
              </w:rPr>
            </w:pPr>
            <w:r w:rsidRPr="009F0857">
              <w:rPr>
                <w:rFonts w:eastAsia="Times New Roman" w:cs="Times New Roman"/>
                <w:sz w:val="20"/>
                <w:szCs w:val="20"/>
                <w:lang w:val="sr-Cyrl-CS"/>
              </w:rPr>
              <w:t>11.</w:t>
            </w:r>
          </w:p>
        </w:tc>
        <w:tc>
          <w:tcPr>
            <w:tcW w:w="9017" w:type="dxa"/>
            <w:shd w:val="clear" w:color="auto" w:fill="auto"/>
          </w:tcPr>
          <w:p w:rsidR="00EB1FFD" w:rsidRPr="009F0857" w:rsidRDefault="00D12587" w:rsidP="00D12587">
            <w:pPr>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 xml:space="preserve">Остале обрасце </w:t>
            </w:r>
          </w:p>
        </w:tc>
      </w:tr>
      <w:tr w:rsidR="001B1EEC" w:rsidRPr="009F0857" w:rsidTr="0088068A">
        <w:trPr>
          <w:tblCellSpacing w:w="20" w:type="dxa"/>
        </w:trPr>
        <w:tc>
          <w:tcPr>
            <w:tcW w:w="583" w:type="dxa"/>
            <w:shd w:val="clear" w:color="auto" w:fill="auto"/>
          </w:tcPr>
          <w:p w:rsidR="001B1EEC" w:rsidRPr="009F0857" w:rsidRDefault="00D12587" w:rsidP="001B1EEC">
            <w:pPr>
              <w:spacing w:after="0" w:line="240" w:lineRule="auto"/>
              <w:ind w:left="-120" w:right="-180"/>
              <w:jc w:val="center"/>
              <w:rPr>
                <w:rFonts w:eastAsia="Times New Roman" w:cs="Times New Roman"/>
                <w:sz w:val="20"/>
                <w:szCs w:val="20"/>
                <w:lang w:val="sr-Cyrl-CS"/>
              </w:rPr>
            </w:pPr>
            <w:r w:rsidRPr="009F0857">
              <w:rPr>
                <w:rFonts w:eastAsia="Times New Roman" w:cs="Times New Roman"/>
                <w:sz w:val="20"/>
                <w:szCs w:val="20"/>
                <w:lang w:val="sr-Cyrl-CS"/>
              </w:rPr>
              <w:t>12</w:t>
            </w:r>
            <w:r w:rsidR="00B55445" w:rsidRPr="009F0857">
              <w:rPr>
                <w:rFonts w:eastAsia="Times New Roman" w:cs="Times New Roman"/>
                <w:sz w:val="20"/>
                <w:szCs w:val="20"/>
                <w:lang w:val="sr-Cyrl-CS"/>
              </w:rPr>
              <w:t>.</w:t>
            </w:r>
          </w:p>
        </w:tc>
        <w:tc>
          <w:tcPr>
            <w:tcW w:w="9017" w:type="dxa"/>
            <w:shd w:val="clear" w:color="auto" w:fill="auto"/>
          </w:tcPr>
          <w:p w:rsidR="001B1EEC" w:rsidRPr="009F0857" w:rsidRDefault="001B1EEC" w:rsidP="00A46C9A">
            <w:pPr>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Образац изјаве на основу чл.</w:t>
            </w:r>
            <w:r w:rsidR="00BD5ED8" w:rsidRPr="009F0857">
              <w:rPr>
                <w:rFonts w:eastAsia="Times New Roman" w:cs="Times New Roman"/>
                <w:sz w:val="20"/>
                <w:szCs w:val="20"/>
                <w:lang w:val="ru-RU"/>
              </w:rPr>
              <w:t xml:space="preserve"> 79. ст. 10</w:t>
            </w:r>
            <w:r w:rsidRPr="009F0857">
              <w:rPr>
                <w:rFonts w:eastAsia="Times New Roman" w:cs="Times New Roman"/>
                <w:sz w:val="20"/>
                <w:szCs w:val="20"/>
                <w:lang w:val="ru-RU"/>
              </w:rPr>
              <w:t xml:space="preserve"> ЗЈН</w:t>
            </w:r>
          </w:p>
          <w:p w:rsidR="001B1EEC" w:rsidRPr="009F0857" w:rsidRDefault="001B1EEC" w:rsidP="00D12587">
            <w:pPr>
              <w:spacing w:after="0" w:line="240" w:lineRule="auto"/>
              <w:ind w:left="114"/>
              <w:jc w:val="both"/>
              <w:rPr>
                <w:rFonts w:eastAsia="Times New Roman" w:cs="Times New Roman"/>
                <w:sz w:val="20"/>
                <w:szCs w:val="20"/>
                <w:lang w:val="ru-RU"/>
              </w:rPr>
            </w:pPr>
            <w:r w:rsidRPr="009F0857">
              <w:rPr>
                <w:rFonts w:eastAsia="Times New Roman" w:cs="Times New Roman"/>
                <w:sz w:val="20"/>
                <w:szCs w:val="20"/>
                <w:lang w:val="ru-RU"/>
              </w:rPr>
              <w:t>*само ако понуђач има седиште у другој држави</w:t>
            </w:r>
            <w:r w:rsidR="00D12587" w:rsidRPr="009F0857">
              <w:rPr>
                <w:rFonts w:eastAsia="Times New Roman" w:cs="Times New Roman"/>
                <w:sz w:val="20"/>
                <w:szCs w:val="20"/>
                <w:lang w:val="ru-RU"/>
              </w:rPr>
              <w:t xml:space="preserve"> (9.1)</w:t>
            </w:r>
          </w:p>
        </w:tc>
      </w:tr>
      <w:tr w:rsidR="001B1EEC" w:rsidRPr="009F0857" w:rsidTr="0088068A">
        <w:trPr>
          <w:tblCellSpacing w:w="20" w:type="dxa"/>
        </w:trPr>
        <w:tc>
          <w:tcPr>
            <w:tcW w:w="583" w:type="dxa"/>
            <w:shd w:val="clear" w:color="auto" w:fill="auto"/>
          </w:tcPr>
          <w:p w:rsidR="001B1EEC" w:rsidRPr="009F0857" w:rsidRDefault="00B55445" w:rsidP="00D12587">
            <w:pPr>
              <w:spacing w:after="0" w:line="240" w:lineRule="auto"/>
              <w:ind w:left="-120" w:right="-180"/>
              <w:jc w:val="center"/>
              <w:rPr>
                <w:rFonts w:eastAsia="Times New Roman" w:cs="Times New Roman"/>
                <w:sz w:val="20"/>
                <w:szCs w:val="20"/>
                <w:lang w:val="sr-Cyrl-CS"/>
              </w:rPr>
            </w:pPr>
            <w:r w:rsidRPr="009F0857">
              <w:rPr>
                <w:rFonts w:eastAsia="Times New Roman" w:cs="Times New Roman"/>
                <w:sz w:val="20"/>
                <w:szCs w:val="20"/>
                <w:lang w:val="sr-Cyrl-CS"/>
              </w:rPr>
              <w:lastRenderedPageBreak/>
              <w:t>1</w:t>
            </w:r>
            <w:r w:rsidR="00D12587" w:rsidRPr="009F0857">
              <w:rPr>
                <w:rFonts w:eastAsia="Times New Roman" w:cs="Times New Roman"/>
                <w:sz w:val="20"/>
                <w:szCs w:val="20"/>
                <w:lang w:val="sr-Cyrl-CS"/>
              </w:rPr>
              <w:t>3</w:t>
            </w:r>
            <w:r w:rsidRPr="009F0857">
              <w:rPr>
                <w:rFonts w:eastAsia="Times New Roman" w:cs="Times New Roman"/>
                <w:sz w:val="20"/>
                <w:szCs w:val="20"/>
                <w:lang w:val="sr-Cyrl-CS"/>
              </w:rPr>
              <w:t>.</w:t>
            </w:r>
          </w:p>
        </w:tc>
        <w:tc>
          <w:tcPr>
            <w:tcW w:w="9017" w:type="dxa"/>
            <w:shd w:val="clear" w:color="auto" w:fill="auto"/>
          </w:tcPr>
          <w:p w:rsidR="001B1EEC" w:rsidRPr="009F0857" w:rsidRDefault="00D12587" w:rsidP="00A46C9A">
            <w:pPr>
              <w:spacing w:after="0" w:line="240" w:lineRule="auto"/>
              <w:jc w:val="both"/>
              <w:rPr>
                <w:rFonts w:eastAsia="Times New Roman" w:cs="Times New Roman"/>
                <w:sz w:val="20"/>
                <w:szCs w:val="20"/>
                <w:lang w:val="sr-Cyrl-RS"/>
              </w:rPr>
            </w:pPr>
            <w:r w:rsidRPr="009F0857">
              <w:rPr>
                <w:rFonts w:cs="Verdana"/>
                <w:sz w:val="20"/>
                <w:szCs w:val="20"/>
              </w:rPr>
              <w:t>Обра</w:t>
            </w:r>
            <w:r w:rsidRPr="009F0857">
              <w:rPr>
                <w:rFonts w:cs="Verdana"/>
                <w:sz w:val="20"/>
                <w:szCs w:val="20"/>
                <w:lang w:val="sr-Cyrl-RS"/>
              </w:rPr>
              <w:t>зац</w:t>
            </w:r>
            <w:r w:rsidRPr="009F0857">
              <w:rPr>
                <w:rFonts w:cs="Verdana"/>
                <w:sz w:val="20"/>
                <w:szCs w:val="20"/>
              </w:rPr>
              <w:t xml:space="preserve"> изјаве о увиду на лицу места</w:t>
            </w:r>
            <w:r w:rsidRPr="009F0857">
              <w:rPr>
                <w:rFonts w:cs="Verdana"/>
                <w:sz w:val="20"/>
                <w:szCs w:val="20"/>
                <w:lang w:val="sr-Cyrl-RS"/>
              </w:rPr>
              <w:t xml:space="preserve"> (9.2)</w:t>
            </w:r>
          </w:p>
        </w:tc>
      </w:tr>
      <w:tr w:rsidR="001B1EEC" w:rsidRPr="009F0857" w:rsidTr="0088068A">
        <w:trPr>
          <w:tblCellSpacing w:w="20" w:type="dxa"/>
        </w:trPr>
        <w:tc>
          <w:tcPr>
            <w:tcW w:w="583" w:type="dxa"/>
            <w:shd w:val="clear" w:color="auto" w:fill="auto"/>
          </w:tcPr>
          <w:p w:rsidR="001B1EEC" w:rsidRPr="009F0857" w:rsidRDefault="00302649" w:rsidP="00430704">
            <w:pPr>
              <w:spacing w:after="0" w:line="240" w:lineRule="auto"/>
              <w:ind w:left="-120" w:right="-180"/>
              <w:jc w:val="center"/>
              <w:rPr>
                <w:rFonts w:eastAsia="Times New Roman" w:cs="Times New Roman"/>
                <w:sz w:val="20"/>
                <w:szCs w:val="20"/>
                <w:lang w:val="sr-Cyrl-CS"/>
              </w:rPr>
            </w:pPr>
            <w:r w:rsidRPr="009F0857">
              <w:rPr>
                <w:rFonts w:eastAsia="Times New Roman" w:cs="Times New Roman"/>
                <w:sz w:val="20"/>
                <w:szCs w:val="20"/>
                <w:lang w:val="sr-Cyrl-CS"/>
              </w:rPr>
              <w:t>1</w:t>
            </w:r>
            <w:r w:rsidR="00430704" w:rsidRPr="009F0857">
              <w:rPr>
                <w:rFonts w:eastAsia="Times New Roman" w:cs="Times New Roman"/>
                <w:sz w:val="20"/>
                <w:szCs w:val="20"/>
                <w:lang w:val="sr-Cyrl-CS"/>
              </w:rPr>
              <w:t>4</w:t>
            </w:r>
            <w:r w:rsidR="00B55445" w:rsidRPr="009F0857">
              <w:rPr>
                <w:rFonts w:eastAsia="Times New Roman" w:cs="Times New Roman"/>
                <w:sz w:val="20"/>
                <w:szCs w:val="20"/>
                <w:lang w:val="sr-Cyrl-CS"/>
              </w:rPr>
              <w:t>.</w:t>
            </w:r>
          </w:p>
        </w:tc>
        <w:tc>
          <w:tcPr>
            <w:tcW w:w="9017" w:type="dxa"/>
            <w:shd w:val="clear" w:color="auto" w:fill="auto"/>
          </w:tcPr>
          <w:p w:rsidR="001B1EEC" w:rsidRPr="009F0857" w:rsidRDefault="00D12587" w:rsidP="00A46C9A">
            <w:pPr>
              <w:spacing w:after="0" w:line="240" w:lineRule="auto"/>
              <w:jc w:val="both"/>
              <w:rPr>
                <w:rFonts w:eastAsia="Times New Roman" w:cs="Arial"/>
                <w:sz w:val="20"/>
                <w:szCs w:val="20"/>
                <w:lang w:val="ru-RU"/>
              </w:rPr>
            </w:pPr>
            <w:r w:rsidRPr="009F0857">
              <w:rPr>
                <w:rFonts w:cs="Verdana"/>
                <w:sz w:val="20"/>
                <w:szCs w:val="20"/>
                <w:lang w:val="sr-Cyrl-RS"/>
              </w:rPr>
              <w:t>Списак извршених услуга/референтна листа (9.3)</w:t>
            </w:r>
          </w:p>
        </w:tc>
      </w:tr>
      <w:tr w:rsidR="00D12587" w:rsidRPr="009F0857" w:rsidTr="0088068A">
        <w:trPr>
          <w:tblCellSpacing w:w="20" w:type="dxa"/>
        </w:trPr>
        <w:tc>
          <w:tcPr>
            <w:tcW w:w="583" w:type="dxa"/>
            <w:shd w:val="clear" w:color="auto" w:fill="auto"/>
          </w:tcPr>
          <w:p w:rsidR="00D12587" w:rsidRPr="009F0857" w:rsidRDefault="00430704" w:rsidP="001B1EEC">
            <w:pPr>
              <w:spacing w:after="0" w:line="240" w:lineRule="auto"/>
              <w:ind w:left="-120" w:right="-180"/>
              <w:jc w:val="center"/>
              <w:rPr>
                <w:rFonts w:eastAsia="Times New Roman" w:cs="Times New Roman"/>
                <w:sz w:val="20"/>
                <w:szCs w:val="20"/>
                <w:lang w:val="sr-Cyrl-CS"/>
              </w:rPr>
            </w:pPr>
            <w:r w:rsidRPr="009F0857">
              <w:rPr>
                <w:rFonts w:eastAsia="Times New Roman" w:cs="Times New Roman"/>
                <w:sz w:val="20"/>
                <w:szCs w:val="20"/>
                <w:lang w:val="sr-Cyrl-CS"/>
              </w:rPr>
              <w:t>15.</w:t>
            </w:r>
          </w:p>
        </w:tc>
        <w:tc>
          <w:tcPr>
            <w:tcW w:w="9017" w:type="dxa"/>
            <w:shd w:val="clear" w:color="auto" w:fill="auto"/>
          </w:tcPr>
          <w:p w:rsidR="00D12587" w:rsidRPr="009F0857" w:rsidRDefault="00D12587" w:rsidP="00A46C9A">
            <w:pPr>
              <w:spacing w:after="0" w:line="240" w:lineRule="auto"/>
              <w:jc w:val="both"/>
              <w:rPr>
                <w:rFonts w:cs="Verdana"/>
                <w:sz w:val="20"/>
                <w:szCs w:val="20"/>
                <w:lang w:val="sr-Cyrl-RS"/>
              </w:rPr>
            </w:pPr>
            <w:r w:rsidRPr="009F0857">
              <w:rPr>
                <w:rFonts w:cs="Verdana"/>
                <w:sz w:val="20"/>
                <w:szCs w:val="20"/>
                <w:lang w:val="sr-Cyrl-RS"/>
              </w:rPr>
              <w:t>Стручне референце – образац потврде (9.4)</w:t>
            </w:r>
          </w:p>
        </w:tc>
      </w:tr>
      <w:tr w:rsidR="00D12587" w:rsidRPr="009F0857" w:rsidTr="0088068A">
        <w:trPr>
          <w:tblCellSpacing w:w="20" w:type="dxa"/>
        </w:trPr>
        <w:tc>
          <w:tcPr>
            <w:tcW w:w="583" w:type="dxa"/>
            <w:shd w:val="clear" w:color="auto" w:fill="auto"/>
          </w:tcPr>
          <w:p w:rsidR="00D12587" w:rsidRPr="009F0857" w:rsidRDefault="00430704" w:rsidP="004842AD">
            <w:pPr>
              <w:spacing w:after="0" w:line="240" w:lineRule="auto"/>
              <w:ind w:left="-120" w:right="-180"/>
              <w:jc w:val="center"/>
              <w:rPr>
                <w:rFonts w:eastAsia="Times New Roman" w:cs="Times New Roman"/>
                <w:sz w:val="20"/>
                <w:szCs w:val="20"/>
                <w:lang w:val="sr-Cyrl-CS"/>
              </w:rPr>
            </w:pPr>
            <w:r w:rsidRPr="009F0857">
              <w:rPr>
                <w:rFonts w:eastAsia="Times New Roman" w:cs="Times New Roman"/>
                <w:sz w:val="20"/>
                <w:szCs w:val="20"/>
                <w:lang w:val="sr-Cyrl-CS"/>
              </w:rPr>
              <w:t>1</w:t>
            </w:r>
            <w:r w:rsidR="004842AD" w:rsidRPr="009F0857">
              <w:rPr>
                <w:rFonts w:eastAsia="Times New Roman" w:cs="Times New Roman"/>
                <w:sz w:val="20"/>
                <w:szCs w:val="20"/>
                <w:lang w:val="sr-Cyrl-CS"/>
              </w:rPr>
              <w:t>6</w:t>
            </w:r>
            <w:r w:rsidRPr="009F0857">
              <w:rPr>
                <w:rFonts w:eastAsia="Times New Roman" w:cs="Times New Roman"/>
                <w:sz w:val="20"/>
                <w:szCs w:val="20"/>
                <w:lang w:val="sr-Cyrl-CS"/>
              </w:rPr>
              <w:t>.</w:t>
            </w:r>
          </w:p>
        </w:tc>
        <w:tc>
          <w:tcPr>
            <w:tcW w:w="9017" w:type="dxa"/>
            <w:shd w:val="clear" w:color="auto" w:fill="auto"/>
          </w:tcPr>
          <w:p w:rsidR="00D12587" w:rsidRPr="009F0857" w:rsidRDefault="00D12587" w:rsidP="004842AD">
            <w:pPr>
              <w:spacing w:after="0" w:line="240" w:lineRule="auto"/>
              <w:jc w:val="both"/>
              <w:rPr>
                <w:rFonts w:cs="Verdana"/>
                <w:sz w:val="20"/>
                <w:szCs w:val="20"/>
                <w:lang w:val="sr-Cyrl-RS"/>
              </w:rPr>
            </w:pPr>
            <w:r w:rsidRPr="009F0857">
              <w:rPr>
                <w:rFonts w:cs="Verdana"/>
                <w:sz w:val="20"/>
                <w:szCs w:val="20"/>
                <w:lang w:val="sr-Cyrl-RS"/>
              </w:rPr>
              <w:t>Образац кадровске опремљености (9.</w:t>
            </w:r>
            <w:r w:rsidR="004842AD" w:rsidRPr="009F0857">
              <w:rPr>
                <w:rFonts w:cs="Verdana"/>
                <w:sz w:val="20"/>
                <w:szCs w:val="20"/>
                <w:lang w:val="sr-Cyrl-RS"/>
              </w:rPr>
              <w:t>5</w:t>
            </w:r>
            <w:r w:rsidRPr="009F0857">
              <w:rPr>
                <w:rFonts w:cs="Verdana"/>
                <w:sz w:val="20"/>
                <w:szCs w:val="20"/>
                <w:lang w:val="sr-Cyrl-RS"/>
              </w:rPr>
              <w:t>)</w:t>
            </w:r>
          </w:p>
        </w:tc>
      </w:tr>
      <w:tr w:rsidR="00324B67" w:rsidRPr="009F0857" w:rsidTr="0088068A">
        <w:trPr>
          <w:tblCellSpacing w:w="20" w:type="dxa"/>
        </w:trPr>
        <w:tc>
          <w:tcPr>
            <w:tcW w:w="583" w:type="dxa"/>
            <w:shd w:val="clear" w:color="auto" w:fill="auto"/>
          </w:tcPr>
          <w:p w:rsidR="00324B67" w:rsidRPr="009F0857" w:rsidRDefault="00324B67" w:rsidP="004842AD">
            <w:pPr>
              <w:spacing w:after="0" w:line="240" w:lineRule="auto"/>
              <w:ind w:left="-120" w:right="-180"/>
              <w:jc w:val="center"/>
              <w:rPr>
                <w:rFonts w:eastAsia="Times New Roman" w:cs="Times New Roman"/>
                <w:sz w:val="20"/>
                <w:szCs w:val="20"/>
                <w:lang w:val="sr-Cyrl-CS"/>
              </w:rPr>
            </w:pPr>
            <w:r w:rsidRPr="009F0857">
              <w:rPr>
                <w:rFonts w:eastAsia="Times New Roman" w:cs="Times New Roman"/>
                <w:sz w:val="20"/>
                <w:szCs w:val="20"/>
                <w:lang w:val="sr-Cyrl-CS"/>
              </w:rPr>
              <w:t>1</w:t>
            </w:r>
            <w:r w:rsidR="004842AD" w:rsidRPr="009F0857">
              <w:rPr>
                <w:rFonts w:eastAsia="Times New Roman" w:cs="Times New Roman"/>
                <w:sz w:val="20"/>
                <w:szCs w:val="20"/>
                <w:lang w:val="sr-Cyrl-CS"/>
              </w:rPr>
              <w:t>7</w:t>
            </w:r>
            <w:r w:rsidRPr="009F0857">
              <w:rPr>
                <w:rFonts w:eastAsia="Times New Roman" w:cs="Times New Roman"/>
                <w:sz w:val="20"/>
                <w:szCs w:val="20"/>
                <w:lang w:val="sr-Cyrl-CS"/>
              </w:rPr>
              <w:t>.</w:t>
            </w:r>
          </w:p>
        </w:tc>
        <w:tc>
          <w:tcPr>
            <w:tcW w:w="9017" w:type="dxa"/>
            <w:shd w:val="clear" w:color="auto" w:fill="auto"/>
          </w:tcPr>
          <w:p w:rsidR="00324B67" w:rsidRPr="009F0857" w:rsidRDefault="00324B67" w:rsidP="004842AD">
            <w:pPr>
              <w:spacing w:after="0" w:line="240" w:lineRule="auto"/>
              <w:jc w:val="both"/>
              <w:rPr>
                <w:rFonts w:cs="Verdana"/>
                <w:sz w:val="20"/>
                <w:szCs w:val="20"/>
                <w:lang w:val="sr-Cyrl-RS"/>
              </w:rPr>
            </w:pPr>
            <w:r w:rsidRPr="009F0857">
              <w:rPr>
                <w:rFonts w:cs="Verdana"/>
                <w:bCs/>
                <w:color w:val="000000"/>
                <w:sz w:val="20"/>
                <w:szCs w:val="20"/>
              </w:rPr>
              <w:t>Средство обезбеђења за озбиљност понуде</w:t>
            </w:r>
            <w:r w:rsidR="00D12587" w:rsidRPr="009F0857">
              <w:rPr>
                <w:rFonts w:cs="Verdana"/>
                <w:bCs/>
                <w:color w:val="000000"/>
                <w:sz w:val="20"/>
                <w:szCs w:val="20"/>
                <w:lang w:val="sr-Cyrl-RS"/>
              </w:rPr>
              <w:t xml:space="preserve"> (9.</w:t>
            </w:r>
            <w:r w:rsidR="004842AD" w:rsidRPr="009F0857">
              <w:rPr>
                <w:rFonts w:cs="Verdana"/>
                <w:bCs/>
                <w:color w:val="000000"/>
                <w:sz w:val="20"/>
                <w:szCs w:val="20"/>
                <w:lang w:val="sr-Cyrl-RS"/>
              </w:rPr>
              <w:t>6</w:t>
            </w:r>
            <w:r w:rsidR="00D12587" w:rsidRPr="009F0857">
              <w:rPr>
                <w:rFonts w:cs="Verdana"/>
                <w:bCs/>
                <w:color w:val="000000"/>
                <w:sz w:val="20"/>
                <w:szCs w:val="20"/>
                <w:lang w:val="sr-Cyrl-RS"/>
              </w:rPr>
              <w:t>)</w:t>
            </w:r>
          </w:p>
        </w:tc>
      </w:tr>
      <w:tr w:rsidR="00831ABC" w:rsidRPr="009F0857" w:rsidTr="0088068A">
        <w:trPr>
          <w:tblCellSpacing w:w="20" w:type="dxa"/>
        </w:trPr>
        <w:tc>
          <w:tcPr>
            <w:tcW w:w="583" w:type="dxa"/>
            <w:shd w:val="clear" w:color="auto" w:fill="auto"/>
          </w:tcPr>
          <w:p w:rsidR="00831ABC" w:rsidRPr="009F0857" w:rsidRDefault="00831ABC" w:rsidP="004842AD">
            <w:pPr>
              <w:spacing w:after="0" w:line="240" w:lineRule="auto"/>
              <w:ind w:left="-120" w:right="-180"/>
              <w:jc w:val="center"/>
              <w:rPr>
                <w:rFonts w:eastAsia="Times New Roman" w:cs="Times New Roman"/>
                <w:sz w:val="20"/>
                <w:szCs w:val="20"/>
              </w:rPr>
            </w:pPr>
            <w:r w:rsidRPr="009F0857">
              <w:rPr>
                <w:rFonts w:eastAsia="Times New Roman" w:cs="Times New Roman"/>
                <w:sz w:val="20"/>
                <w:szCs w:val="20"/>
              </w:rPr>
              <w:t>1</w:t>
            </w:r>
            <w:r w:rsidR="004842AD" w:rsidRPr="009F0857">
              <w:rPr>
                <w:rFonts w:eastAsia="Times New Roman" w:cs="Times New Roman"/>
                <w:sz w:val="20"/>
                <w:szCs w:val="20"/>
                <w:lang w:val="sr-Cyrl-RS"/>
              </w:rPr>
              <w:t>8</w:t>
            </w:r>
            <w:r w:rsidRPr="009F0857">
              <w:rPr>
                <w:rFonts w:eastAsia="Times New Roman" w:cs="Times New Roman"/>
                <w:sz w:val="20"/>
                <w:szCs w:val="20"/>
              </w:rPr>
              <w:t>.</w:t>
            </w:r>
          </w:p>
        </w:tc>
        <w:tc>
          <w:tcPr>
            <w:tcW w:w="9017" w:type="dxa"/>
            <w:shd w:val="clear" w:color="auto" w:fill="auto"/>
          </w:tcPr>
          <w:p w:rsidR="00831ABC" w:rsidRPr="009F0857" w:rsidRDefault="00831ABC" w:rsidP="004842AD">
            <w:pPr>
              <w:spacing w:after="0" w:line="240" w:lineRule="auto"/>
              <w:jc w:val="both"/>
              <w:rPr>
                <w:rFonts w:cs="Verdana"/>
                <w:bCs/>
                <w:color w:val="000000"/>
                <w:sz w:val="20"/>
                <w:szCs w:val="20"/>
                <w:lang w:val="sr-Cyrl-RS"/>
              </w:rPr>
            </w:pPr>
            <w:r w:rsidRPr="009F0857">
              <w:rPr>
                <w:rFonts w:cs="Verdana"/>
                <w:sz w:val="20"/>
                <w:szCs w:val="20"/>
              </w:rPr>
              <w:t>Образац - овлашћена лица за контакт и сарадњу</w:t>
            </w:r>
            <w:r w:rsidR="00D12587" w:rsidRPr="009F0857">
              <w:rPr>
                <w:rFonts w:cs="Verdana"/>
                <w:sz w:val="20"/>
                <w:szCs w:val="20"/>
                <w:lang w:val="sr-Cyrl-RS"/>
              </w:rPr>
              <w:t xml:space="preserve"> (9.</w:t>
            </w:r>
            <w:r w:rsidR="004842AD" w:rsidRPr="009F0857">
              <w:rPr>
                <w:rFonts w:cs="Verdana"/>
                <w:sz w:val="20"/>
                <w:szCs w:val="20"/>
                <w:lang w:val="sr-Cyrl-RS"/>
              </w:rPr>
              <w:t>7</w:t>
            </w:r>
            <w:r w:rsidR="00D12587" w:rsidRPr="009F0857">
              <w:rPr>
                <w:rFonts w:cs="Verdana"/>
                <w:sz w:val="20"/>
                <w:szCs w:val="20"/>
                <w:lang w:val="sr-Cyrl-RS"/>
              </w:rPr>
              <w:t>)</w:t>
            </w:r>
          </w:p>
        </w:tc>
      </w:tr>
    </w:tbl>
    <w:p w:rsidR="001B1EEC" w:rsidRPr="009F0857" w:rsidRDefault="001B1EEC" w:rsidP="001B1EEC">
      <w:pPr>
        <w:spacing w:after="0" w:line="240" w:lineRule="auto"/>
        <w:ind w:left="-120" w:right="-180" w:firstLine="912"/>
        <w:jc w:val="both"/>
        <w:rPr>
          <w:rFonts w:eastAsia="Times New Roman" w:cs="Times New Roman"/>
          <w:color w:val="FF0000"/>
          <w:sz w:val="20"/>
          <w:szCs w:val="20"/>
          <w:lang w:val="ru-RU"/>
        </w:rPr>
      </w:pPr>
    </w:p>
    <w:p w:rsidR="001B1EEC" w:rsidRPr="009F0857" w:rsidRDefault="001B1EEC" w:rsidP="001B1EEC">
      <w:pPr>
        <w:spacing w:after="0" w:line="240" w:lineRule="auto"/>
        <w:ind w:left="-120" w:right="-180" w:firstLine="912"/>
        <w:jc w:val="both"/>
        <w:rPr>
          <w:rFonts w:eastAsia="Times New Roman" w:cs="Times New Roman"/>
          <w:sz w:val="20"/>
          <w:szCs w:val="20"/>
          <w:lang w:val="ru-RU"/>
        </w:rPr>
      </w:pPr>
      <w:r w:rsidRPr="009F0857">
        <w:rPr>
          <w:rFonts w:eastAsia="Times New Roman" w:cs="Times New Roman"/>
          <w:sz w:val="20"/>
          <w:szCs w:val="20"/>
          <w:lang w:val="ru-RU"/>
        </w:rPr>
        <w:t>Понуда се сачињава тако што понуђач уписује тражене податке у обрасце који су саставни део Конкурсне документације. Све обрасце оверева и својеручно потписује лице овлашћено за заступање.</w:t>
      </w:r>
    </w:p>
    <w:p w:rsidR="001B1EEC" w:rsidRPr="009F0857" w:rsidRDefault="001B1EEC" w:rsidP="00436F46">
      <w:pPr>
        <w:spacing w:after="0" w:line="240" w:lineRule="auto"/>
        <w:ind w:right="-180" w:firstLine="792"/>
        <w:jc w:val="both"/>
        <w:rPr>
          <w:rFonts w:eastAsia="Times New Roman" w:cs="Times New Roman"/>
          <w:sz w:val="20"/>
          <w:szCs w:val="20"/>
          <w:lang w:val="ru-RU"/>
        </w:rPr>
      </w:pPr>
      <w:r w:rsidRPr="009F0857">
        <w:rPr>
          <w:rFonts w:eastAsia="Times New Roman" w:cs="Times New Roman"/>
          <w:sz w:val="20"/>
          <w:szCs w:val="20"/>
          <w:lang w:val="ru-RU"/>
        </w:rPr>
        <w:t>Исправка грешака у попуњавању обрасца понуде и других приложених образаца и изјава мора се оверити иницијалима особе која је потписала понуду и печатом понуђача.</w:t>
      </w:r>
    </w:p>
    <w:p w:rsidR="001B1EEC" w:rsidRPr="009F0857" w:rsidRDefault="001B1EEC" w:rsidP="00436F46">
      <w:pPr>
        <w:spacing w:after="0" w:line="240" w:lineRule="auto"/>
        <w:ind w:right="-180" w:firstLine="792"/>
        <w:jc w:val="both"/>
        <w:rPr>
          <w:rFonts w:eastAsia="Times New Roman" w:cs="Times New Roman"/>
          <w:sz w:val="20"/>
          <w:szCs w:val="20"/>
          <w:lang w:val="ru-RU"/>
        </w:rPr>
      </w:pPr>
      <w:r w:rsidRPr="009F0857">
        <w:rPr>
          <w:rFonts w:eastAsia="Times New Roman" w:cs="Times New Roman"/>
          <w:b/>
          <w:sz w:val="20"/>
          <w:szCs w:val="20"/>
          <w:lang w:val="ru-RU"/>
        </w:rPr>
        <w:t xml:space="preserve">АКО ПОНУЂАЧ ПОДНОСИ ПОНУДУ САМОСТАЛНО </w:t>
      </w:r>
      <w:r w:rsidRPr="009F0857">
        <w:rPr>
          <w:rFonts w:eastAsia="Times New Roman" w:cs="Times New Roman"/>
          <w:sz w:val="20"/>
          <w:szCs w:val="20"/>
          <w:lang w:val="ru-RU"/>
        </w:rPr>
        <w:t>овлашћено лице понуђача својеручно потписује и оверава печатом све обрасце из табеле 1.</w:t>
      </w:r>
    </w:p>
    <w:p w:rsidR="001B1EEC" w:rsidRPr="009F0857" w:rsidRDefault="001B1EEC" w:rsidP="00436F46">
      <w:pPr>
        <w:spacing w:after="0" w:line="240" w:lineRule="auto"/>
        <w:ind w:right="-180" w:firstLine="792"/>
        <w:jc w:val="both"/>
        <w:rPr>
          <w:rFonts w:eastAsia="Times New Roman" w:cs="Times New Roman"/>
          <w:sz w:val="20"/>
          <w:szCs w:val="20"/>
          <w:lang w:val="ru-RU"/>
        </w:rPr>
      </w:pPr>
      <w:r w:rsidRPr="009F0857">
        <w:rPr>
          <w:rFonts w:eastAsia="Times New Roman" w:cs="Times New Roman"/>
          <w:b/>
          <w:sz w:val="20"/>
          <w:szCs w:val="20"/>
          <w:lang w:val="ru-RU"/>
        </w:rPr>
        <w:t xml:space="preserve">АКО ПОНУЂАЧ ПОДНОСИ ПОНУДУ СА ПОДИЗВОЂАЧЕМ </w:t>
      </w:r>
      <w:r w:rsidRPr="009F0857">
        <w:rPr>
          <w:rFonts w:eastAsia="Times New Roman" w:cs="Times New Roman"/>
          <w:sz w:val="20"/>
          <w:szCs w:val="20"/>
          <w:lang w:val="ru-RU"/>
        </w:rPr>
        <w:t>овалшћено лице понуђача својеручно потписује и оверава печатом све обрасце из табеле 2.</w:t>
      </w:r>
    </w:p>
    <w:p w:rsidR="001B1EEC" w:rsidRPr="009F0857" w:rsidRDefault="00AF28CD" w:rsidP="00436F46">
      <w:pPr>
        <w:spacing w:after="0" w:line="240" w:lineRule="auto"/>
        <w:ind w:right="-180" w:firstLine="630"/>
        <w:jc w:val="both"/>
        <w:rPr>
          <w:rFonts w:eastAsia="Times New Roman" w:cs="Times New Roman"/>
          <w:sz w:val="20"/>
          <w:szCs w:val="20"/>
          <w:lang w:val="ru-RU"/>
        </w:rPr>
      </w:pPr>
      <w:r w:rsidRPr="009F0857">
        <w:rPr>
          <w:rFonts w:eastAsia="Times New Roman" w:cs="Times New Roman"/>
          <w:b/>
          <w:sz w:val="20"/>
          <w:szCs w:val="20"/>
          <w:lang w:val="ru-RU"/>
        </w:rPr>
        <w:t xml:space="preserve">   </w:t>
      </w:r>
      <w:r w:rsidR="001B1EEC" w:rsidRPr="009F0857">
        <w:rPr>
          <w:rFonts w:eastAsia="Times New Roman" w:cs="Times New Roman"/>
          <w:b/>
          <w:sz w:val="20"/>
          <w:szCs w:val="20"/>
          <w:lang w:val="ru-RU"/>
        </w:rPr>
        <w:t xml:space="preserve">АКО ПОНУДУ ПОДНОСИ ГРУПА ПОНУЂАЧА – ЗАЈЕДНИЧКА ПОНУДА </w:t>
      </w:r>
      <w:r w:rsidR="001B1EEC" w:rsidRPr="009F0857">
        <w:rPr>
          <w:rFonts w:eastAsia="Times New Roman" w:cs="Times New Roman"/>
          <w:sz w:val="20"/>
          <w:szCs w:val="20"/>
          <w:lang w:val="ru-RU"/>
        </w:rPr>
        <w:t>група понуђача може да се определи да обрасце дате у Конкурсној докумнетацији својеручно потписују и оверавају печатом сви понуђачи из групе понуђача или група понуђача може да одреди једног понуђача из групе који ће потписивати и оверавати печатом обрасце дате у Конкурсној документацији (</w:t>
      </w:r>
      <w:r w:rsidR="001B1EEC" w:rsidRPr="009F0857">
        <w:rPr>
          <w:rFonts w:eastAsia="Times New Roman" w:cs="Times New Roman"/>
          <w:sz w:val="20"/>
          <w:szCs w:val="20"/>
          <w:lang w:val="sr-Cyrl-CS"/>
        </w:rPr>
        <w:t>Споразум</w:t>
      </w:r>
      <w:r w:rsidR="001B1EEC" w:rsidRPr="009F0857">
        <w:rPr>
          <w:rFonts w:eastAsia="Times New Roman" w:cs="Times New Roman"/>
          <w:sz w:val="20"/>
          <w:szCs w:val="20"/>
          <w:lang w:val="ru-RU"/>
        </w:rPr>
        <w:t xml:space="preserve">), </w:t>
      </w:r>
      <w:r w:rsidR="001B1EEC" w:rsidRPr="009F0857">
        <w:rPr>
          <w:rFonts w:eastAsia="Times New Roman" w:cs="Times New Roman"/>
          <w:sz w:val="20"/>
          <w:szCs w:val="20"/>
          <w:u w:val="single"/>
          <w:lang w:val="ru-RU"/>
        </w:rPr>
        <w:t xml:space="preserve">изузев Обрасца изјаве којом се потврђује  испуњеност услова из члана 75. ЗЈН, Обрасца изјаве о независној понуди и Обрасца изјаве на основу члана 75. став 2. ЗЈН </w:t>
      </w:r>
      <w:r w:rsidR="001B1EEC" w:rsidRPr="009F0857">
        <w:rPr>
          <w:rFonts w:eastAsia="Times New Roman" w:cs="Times New Roman"/>
          <w:sz w:val="20"/>
          <w:szCs w:val="20"/>
          <w:lang w:val="ru-RU"/>
        </w:rPr>
        <w:t>који морају бити својеручно потписани и оверени печатом од стране сваког понуђача из групе понуђача. У случају да се понуђачи определе да један од понуђача из групе понуђача својеручно потписује и печатом оверава обрасце из Конкурсне документације (изузев два наведена) то питање треба дефинисати Споразумом којим се понуђачи из групе понуђача међусобно и према Наручиоцу обавезују на извршење јавне набавке, а који чини саставни део заједничке понуде сходно члану 81. став 4. ЗЈН,како је то и објашњено у тачки 8) овог дела Конкурсне документације.</w:t>
      </w:r>
    </w:p>
    <w:p w:rsidR="001B1EEC" w:rsidRPr="009F0857" w:rsidRDefault="001B1EEC" w:rsidP="00436F46">
      <w:pPr>
        <w:spacing w:after="0" w:line="240" w:lineRule="auto"/>
        <w:ind w:right="-180" w:firstLine="567"/>
        <w:jc w:val="both"/>
        <w:rPr>
          <w:rFonts w:eastAsia="Times New Roman" w:cs="Times New Roman"/>
          <w:b/>
          <w:sz w:val="20"/>
          <w:szCs w:val="20"/>
          <w:lang w:val="ru-RU"/>
        </w:rPr>
      </w:pPr>
    </w:p>
    <w:p w:rsidR="00FA1717" w:rsidRPr="009F0857" w:rsidRDefault="00FA1717" w:rsidP="00436F46">
      <w:pPr>
        <w:spacing w:after="0" w:line="210" w:lineRule="atLeast"/>
        <w:ind w:firstLine="567"/>
        <w:jc w:val="both"/>
        <w:rPr>
          <w:rFonts w:eastAsia="Times New Roman" w:cs="Times New Roman"/>
          <w:b/>
          <w:sz w:val="20"/>
          <w:szCs w:val="20"/>
          <w:lang w:val="sr-Cyrl-RS" w:eastAsia="sr-Latn-RS"/>
        </w:rPr>
      </w:pPr>
      <w:r w:rsidRPr="009F0857">
        <w:rPr>
          <w:rFonts w:eastAsia="Times New Roman" w:cs="Times New Roman"/>
          <w:b/>
          <w:sz w:val="20"/>
          <w:szCs w:val="20"/>
          <w:lang w:val="sr-Latn-RS" w:eastAsia="sr-Latn-RS"/>
        </w:rPr>
        <w:t>3) обавештење о могућности да понуђач може да поднесе понуду за једну или више партија и упутство о начину на који понуда треба да буде поднета, уколико је предмет јавне набавке обликован у више партија</w:t>
      </w:r>
      <w:r w:rsidRPr="009F0857">
        <w:rPr>
          <w:rFonts w:eastAsia="Times New Roman" w:cs="Times New Roman"/>
          <w:b/>
          <w:sz w:val="20"/>
          <w:szCs w:val="20"/>
          <w:lang w:val="sr-Cyrl-RS" w:eastAsia="sr-Latn-RS"/>
        </w:rPr>
        <w:t>:</w:t>
      </w:r>
    </w:p>
    <w:p w:rsidR="00FA1717" w:rsidRPr="009F0857" w:rsidRDefault="00FA1717" w:rsidP="00436F46">
      <w:pPr>
        <w:spacing w:after="0" w:line="240" w:lineRule="auto"/>
        <w:ind w:right="-180" w:firstLine="567"/>
        <w:jc w:val="both"/>
        <w:rPr>
          <w:rFonts w:eastAsia="Times New Roman" w:cs="Times New Roman"/>
          <w:sz w:val="20"/>
          <w:szCs w:val="20"/>
          <w:lang w:val="ru-RU" w:eastAsia="sr-Latn-RS"/>
        </w:rPr>
      </w:pPr>
      <w:r w:rsidRPr="009F0857">
        <w:rPr>
          <w:rFonts w:eastAsia="Times New Roman" w:cs="Times New Roman"/>
          <w:sz w:val="20"/>
          <w:szCs w:val="20"/>
          <w:lang w:val="ru-RU" w:eastAsia="sr-Latn-RS"/>
        </w:rPr>
        <w:t xml:space="preserve">Ова набавка  није обликована по партијама. </w:t>
      </w:r>
    </w:p>
    <w:p w:rsidR="00FA1717" w:rsidRPr="009F0857" w:rsidRDefault="00FA1717" w:rsidP="00436F46">
      <w:pPr>
        <w:spacing w:after="0" w:line="210" w:lineRule="atLeast"/>
        <w:ind w:firstLine="567"/>
        <w:jc w:val="both"/>
        <w:rPr>
          <w:rFonts w:eastAsia="Times New Roman" w:cs="Times New Roman"/>
          <w:b/>
          <w:sz w:val="20"/>
          <w:szCs w:val="20"/>
          <w:lang w:val="sr-Cyrl-RS" w:eastAsia="sr-Latn-RS"/>
        </w:rPr>
      </w:pPr>
    </w:p>
    <w:p w:rsidR="00FA1717" w:rsidRPr="009F0857" w:rsidRDefault="00FA1717" w:rsidP="00436F46">
      <w:pPr>
        <w:spacing w:after="0" w:line="210" w:lineRule="atLeast"/>
        <w:ind w:firstLine="567"/>
        <w:jc w:val="both"/>
        <w:rPr>
          <w:rFonts w:eastAsia="Times New Roman" w:cs="Times New Roman"/>
          <w:b/>
          <w:sz w:val="20"/>
          <w:szCs w:val="20"/>
          <w:lang w:val="sr-Cyrl-RS" w:eastAsia="sr-Latn-RS"/>
        </w:rPr>
      </w:pPr>
      <w:r w:rsidRPr="009F0857">
        <w:rPr>
          <w:rFonts w:eastAsia="Times New Roman" w:cs="Times New Roman"/>
          <w:b/>
          <w:sz w:val="20"/>
          <w:szCs w:val="20"/>
          <w:lang w:val="sr-Latn-RS" w:eastAsia="sr-Latn-RS"/>
        </w:rPr>
        <w:t>4) обавештење о могућности подношењa понуде са варијантама, уколико је подношење такве понуде дозвољено</w:t>
      </w:r>
      <w:r w:rsidRPr="009F0857">
        <w:rPr>
          <w:rFonts w:eastAsia="Times New Roman" w:cs="Times New Roman"/>
          <w:b/>
          <w:sz w:val="20"/>
          <w:szCs w:val="20"/>
          <w:lang w:val="sr-Cyrl-RS" w:eastAsia="sr-Latn-RS"/>
        </w:rPr>
        <w:t>:</w:t>
      </w:r>
    </w:p>
    <w:p w:rsidR="00FA1717" w:rsidRPr="009F0857" w:rsidRDefault="00FA1717" w:rsidP="00436F46">
      <w:pPr>
        <w:spacing w:after="0" w:line="240" w:lineRule="auto"/>
        <w:ind w:right="-180" w:firstLine="567"/>
        <w:jc w:val="both"/>
        <w:rPr>
          <w:rFonts w:eastAsia="Times New Roman" w:cs="Times New Roman"/>
          <w:sz w:val="20"/>
          <w:szCs w:val="20"/>
          <w:lang w:val="ru-RU" w:eastAsia="sr-Latn-RS"/>
        </w:rPr>
      </w:pPr>
      <w:r w:rsidRPr="009F0857">
        <w:rPr>
          <w:rFonts w:eastAsia="Times New Roman" w:cs="Times New Roman"/>
          <w:sz w:val="20"/>
          <w:szCs w:val="20"/>
          <w:lang w:val="ru-RU" w:eastAsia="sr-Latn-RS"/>
        </w:rPr>
        <w:t>Не постоји могућност подношења понуде са варијантама, јер подношење такве понуде није дозвољена.</w:t>
      </w:r>
    </w:p>
    <w:p w:rsidR="00FA1717" w:rsidRPr="009F0857" w:rsidRDefault="00FA1717" w:rsidP="00436F46">
      <w:pPr>
        <w:spacing w:after="0" w:line="210" w:lineRule="atLeast"/>
        <w:ind w:firstLine="567"/>
        <w:jc w:val="both"/>
        <w:rPr>
          <w:rFonts w:eastAsia="Times New Roman" w:cs="Times New Roman"/>
          <w:sz w:val="20"/>
          <w:szCs w:val="20"/>
          <w:lang w:val="sr-Cyrl-RS" w:eastAsia="sr-Latn-RS"/>
        </w:rPr>
      </w:pPr>
    </w:p>
    <w:p w:rsidR="00FA1717" w:rsidRPr="009F0857" w:rsidRDefault="00FA1717" w:rsidP="00436F46">
      <w:pPr>
        <w:spacing w:after="0" w:line="210" w:lineRule="atLeast"/>
        <w:ind w:firstLine="567"/>
        <w:jc w:val="both"/>
        <w:rPr>
          <w:rFonts w:eastAsia="Times New Roman" w:cs="Times New Roman"/>
          <w:b/>
          <w:sz w:val="20"/>
          <w:szCs w:val="20"/>
          <w:lang w:val="sr-Cyrl-RS" w:eastAsia="sr-Latn-RS"/>
        </w:rPr>
      </w:pPr>
      <w:r w:rsidRPr="009F0857">
        <w:rPr>
          <w:rFonts w:eastAsia="Times New Roman" w:cs="Times New Roman"/>
          <w:b/>
          <w:sz w:val="20"/>
          <w:szCs w:val="20"/>
          <w:lang w:val="sr-Latn-RS" w:eastAsia="sr-Latn-RS"/>
        </w:rPr>
        <w:t>5) начин измене, допуне и опозива понуде у смислу члана 87. став 6. Закона</w:t>
      </w:r>
      <w:r w:rsidRPr="009F0857">
        <w:rPr>
          <w:rFonts w:eastAsia="Times New Roman" w:cs="Times New Roman"/>
          <w:b/>
          <w:sz w:val="20"/>
          <w:szCs w:val="20"/>
          <w:lang w:val="sr-Cyrl-RS" w:eastAsia="sr-Latn-RS"/>
        </w:rPr>
        <w:t>:</w:t>
      </w:r>
    </w:p>
    <w:p w:rsidR="00FA1717" w:rsidRPr="009F0857" w:rsidRDefault="00FA1717" w:rsidP="00436F46">
      <w:pPr>
        <w:spacing w:after="0" w:line="240" w:lineRule="auto"/>
        <w:ind w:right="-180" w:firstLine="567"/>
        <w:jc w:val="both"/>
        <w:rPr>
          <w:rFonts w:eastAsia="Times New Roman" w:cs="Times New Roman"/>
          <w:sz w:val="20"/>
          <w:szCs w:val="20"/>
          <w:lang w:val="ru-RU"/>
        </w:rPr>
      </w:pPr>
      <w:r w:rsidRPr="009F0857">
        <w:rPr>
          <w:rFonts w:eastAsia="Times New Roman" w:cs="Times New Roman"/>
          <w:sz w:val="20"/>
          <w:szCs w:val="20"/>
          <w:lang w:val="ru-RU"/>
        </w:rPr>
        <w:t>У року за подношење понуда понуђач може да измени, допуни или опозове своју понуду на начин који је одређен за подношење понуде.</w:t>
      </w:r>
    </w:p>
    <w:p w:rsidR="00FA1717" w:rsidRPr="009F0857" w:rsidRDefault="00FA1717" w:rsidP="00436F46">
      <w:pPr>
        <w:spacing w:after="0" w:line="240" w:lineRule="auto"/>
        <w:ind w:right="-180" w:firstLine="567"/>
        <w:jc w:val="both"/>
        <w:rPr>
          <w:rFonts w:eastAsia="Times New Roman" w:cs="Times New Roman"/>
          <w:sz w:val="20"/>
          <w:szCs w:val="20"/>
          <w:lang w:val="ru-RU"/>
        </w:rPr>
      </w:pPr>
      <w:r w:rsidRPr="009F0857">
        <w:rPr>
          <w:rFonts w:eastAsia="Times New Roman" w:cs="Times New Roman"/>
          <w:sz w:val="20"/>
          <w:szCs w:val="20"/>
          <w:lang w:val="ru-RU"/>
        </w:rPr>
        <w:t>Понуђач је дужан да јасно назначи који део понуде мења односно која документа накнадно доставља.</w:t>
      </w:r>
    </w:p>
    <w:p w:rsidR="00FA1717" w:rsidRPr="009F0857" w:rsidRDefault="00FA1717" w:rsidP="00436F46">
      <w:pPr>
        <w:spacing w:after="0" w:line="240" w:lineRule="auto"/>
        <w:ind w:right="-180" w:firstLine="567"/>
        <w:jc w:val="both"/>
        <w:rPr>
          <w:rFonts w:eastAsia="Times New Roman" w:cs="Times New Roman"/>
          <w:sz w:val="20"/>
          <w:szCs w:val="20"/>
          <w:lang w:val="ru-RU"/>
        </w:rPr>
      </w:pPr>
      <w:r w:rsidRPr="009F0857">
        <w:rPr>
          <w:rFonts w:eastAsia="Times New Roman" w:cs="Times New Roman"/>
          <w:sz w:val="20"/>
          <w:szCs w:val="20"/>
          <w:lang w:val="ru-RU"/>
        </w:rPr>
        <w:t xml:space="preserve">Измену, допуну или опозив  понуде треба доставити на адресу Наручиоца: </w:t>
      </w:r>
      <w:r w:rsidR="00C10A03" w:rsidRPr="009F0857">
        <w:rPr>
          <w:rFonts w:eastAsia="Times New Roman" w:cs="Times New Roman"/>
          <w:sz w:val="20"/>
          <w:szCs w:val="20"/>
          <w:lang w:val="ru-RU"/>
        </w:rPr>
        <w:t>Покрајински секретаријат за урбанизам, градитељство и заштиту животне средина,</w:t>
      </w:r>
      <w:r w:rsidRPr="009F0857">
        <w:rPr>
          <w:rFonts w:eastAsia="Times New Roman" w:cs="Times New Roman"/>
          <w:sz w:val="20"/>
          <w:szCs w:val="20"/>
          <w:lang w:val="ru-RU"/>
        </w:rPr>
        <w:t xml:space="preserve"> 21000 Нови сад Булевар Михајла Пупина 16.,   путем поште или непосредно преко писарнице, са обавезном назнаком:</w:t>
      </w:r>
    </w:p>
    <w:p w:rsidR="00AF28CD" w:rsidRPr="009F0857" w:rsidRDefault="00BD5ED8" w:rsidP="00AF28CD">
      <w:pPr>
        <w:spacing w:after="0" w:line="240" w:lineRule="auto"/>
        <w:ind w:firstLine="720"/>
        <w:jc w:val="center"/>
        <w:rPr>
          <w:rFonts w:eastAsia="Times New Roman" w:cs="Verdana-Bold"/>
          <w:b/>
          <w:bCs/>
          <w:sz w:val="20"/>
          <w:szCs w:val="20"/>
          <w:lang w:val="ru-RU"/>
        </w:rPr>
      </w:pPr>
      <w:r w:rsidRPr="009F0857">
        <w:rPr>
          <w:rFonts w:eastAsia="Times New Roman" w:cs="Times New Roman"/>
          <w:b/>
          <w:sz w:val="20"/>
          <w:szCs w:val="20"/>
          <w:lang w:val="ru-RU"/>
        </w:rPr>
        <w:t>«ИЗМЕНА ПОНУДЕ за ЈН ОП</w:t>
      </w:r>
      <w:r w:rsidR="00FA1717" w:rsidRPr="009F0857">
        <w:rPr>
          <w:rFonts w:eastAsia="Times New Roman" w:cs="Times New Roman"/>
          <w:b/>
          <w:sz w:val="20"/>
          <w:szCs w:val="20"/>
          <w:lang w:val="ru-RU"/>
        </w:rPr>
        <w:t xml:space="preserve"> </w:t>
      </w:r>
      <w:r w:rsidR="00AF28CD" w:rsidRPr="009F0857">
        <w:rPr>
          <w:rFonts w:eastAsia="Times New Roman" w:cs="Times New Roman"/>
          <w:b/>
          <w:sz w:val="20"/>
          <w:szCs w:val="20"/>
          <w:lang w:val="ru-RU"/>
        </w:rPr>
        <w:t>5</w:t>
      </w:r>
      <w:r w:rsidR="001A25DA" w:rsidRPr="009F0857">
        <w:rPr>
          <w:rFonts w:eastAsia="Times New Roman" w:cs="Times New Roman"/>
          <w:b/>
          <w:sz w:val="20"/>
          <w:szCs w:val="20"/>
          <w:lang w:val="ru-RU"/>
        </w:rPr>
        <w:t>/2016</w:t>
      </w:r>
      <w:r w:rsidR="0095688B" w:rsidRPr="009F0857">
        <w:rPr>
          <w:rFonts w:eastAsia="Times New Roman" w:cs="Times New Roman"/>
          <w:b/>
          <w:sz w:val="20"/>
          <w:szCs w:val="20"/>
          <w:lang w:val="ru-RU"/>
        </w:rPr>
        <w:t xml:space="preserve"> -</w:t>
      </w:r>
      <w:r w:rsidRPr="009F0857">
        <w:rPr>
          <w:rFonts w:eastAsia="Times New Roman" w:cs="Times New Roman"/>
          <w:sz w:val="20"/>
          <w:szCs w:val="20"/>
          <w:lang w:val="ru-RU"/>
        </w:rPr>
        <w:t xml:space="preserve"> </w:t>
      </w:r>
      <w:r w:rsidR="0095688B" w:rsidRPr="009F0857">
        <w:rPr>
          <w:rFonts w:eastAsia="Times New Roman" w:cs="Times New Roman"/>
          <w:sz w:val="20"/>
          <w:szCs w:val="20"/>
          <w:lang w:val="ru-RU"/>
        </w:rPr>
        <w:t xml:space="preserve">јавна набавка </w:t>
      </w:r>
      <w:r w:rsidR="00AF28CD" w:rsidRPr="009F0857">
        <w:rPr>
          <w:rFonts w:eastAsia="Times New Roman" w:cs="Times New Roman"/>
          <w:b/>
          <w:sz w:val="20"/>
          <w:szCs w:val="20"/>
          <w:lang w:val="sr-Cyrl-CS"/>
        </w:rPr>
        <w:t xml:space="preserve">УСЛУГЕ </w:t>
      </w:r>
      <w:r w:rsidR="00AF28CD" w:rsidRPr="009F0857">
        <w:rPr>
          <w:rFonts w:eastAsia="Times New Roman" w:cs="Times New Roman"/>
          <w:b/>
          <w:sz w:val="20"/>
          <w:szCs w:val="20"/>
          <w:lang w:val="sr-Cyrl-RS" w:eastAsia="ar-SA"/>
        </w:rPr>
        <w:t>ШЕСТОМЕСЕЧНО</w:t>
      </w:r>
      <w:r w:rsidR="00AF28CD" w:rsidRPr="009F0857">
        <w:rPr>
          <w:rFonts w:eastAsia="Times New Roman" w:cs="Times New Roman"/>
          <w:b/>
          <w:sz w:val="20"/>
          <w:szCs w:val="20"/>
          <w:lang w:val="sr-Cyrl-CS" w:eastAsia="ar-SA"/>
        </w:rPr>
        <w:t xml:space="preserve">  ОДРЖАВАЊЕ</w:t>
      </w:r>
      <w:r w:rsidR="00AF28CD" w:rsidRPr="009F0857">
        <w:rPr>
          <w:rFonts w:eastAsia="Times New Roman" w:cs="Times New Roman"/>
          <w:b/>
          <w:sz w:val="20"/>
          <w:szCs w:val="20"/>
          <w:lang w:val="sr-Cyrl-RS" w:eastAsia="ar-SA"/>
        </w:rPr>
        <w:t xml:space="preserve">  СЕРВЕРА ТИПА </w:t>
      </w:r>
      <w:r w:rsidR="00AF28CD" w:rsidRPr="009F0857">
        <w:rPr>
          <w:rFonts w:eastAsia="Times New Roman" w:cs="Times New Roman"/>
          <w:b/>
          <w:sz w:val="20"/>
          <w:szCs w:val="20"/>
          <w:lang w:val="sr-Latn-RS" w:eastAsia="ar-SA"/>
        </w:rPr>
        <w:t>RAC</w:t>
      </w:r>
      <w:r w:rsidR="00AF28CD" w:rsidRPr="009F0857">
        <w:rPr>
          <w:rFonts w:eastAsia="Times New Roman" w:cs="Times New Roman"/>
          <w:b/>
          <w:sz w:val="20"/>
          <w:szCs w:val="20"/>
          <w:lang w:val="sr-Cyrl-RS" w:eastAsia="ar-SA"/>
        </w:rPr>
        <w:t xml:space="preserve">К </w:t>
      </w:r>
      <w:r w:rsidR="00AF28CD" w:rsidRPr="009F0857">
        <w:rPr>
          <w:rFonts w:eastAsia="Times New Roman" w:cs="Times New Roman"/>
          <w:b/>
          <w:sz w:val="20"/>
          <w:szCs w:val="20"/>
          <w:lang w:val="sr-Latn-RS" w:eastAsia="ar-SA"/>
        </w:rPr>
        <w:t xml:space="preserve"> SERVER DELL </w:t>
      </w:r>
      <w:r w:rsidR="00AF28CD" w:rsidRPr="009F0857">
        <w:rPr>
          <w:rFonts w:eastAsia="Times New Roman" w:cs="Times New Roman"/>
          <w:b/>
          <w:sz w:val="20"/>
          <w:szCs w:val="20"/>
          <w:vertAlign w:val="superscript"/>
          <w:lang w:val="sr-Latn-RS" w:eastAsia="ar-SA"/>
        </w:rPr>
        <w:t xml:space="preserve">TM </w:t>
      </w:r>
      <w:r w:rsidR="00AF28CD" w:rsidRPr="009F0857">
        <w:rPr>
          <w:rFonts w:eastAsia="Times New Roman" w:cs="Times New Roman"/>
          <w:b/>
          <w:sz w:val="20"/>
          <w:szCs w:val="20"/>
          <w:lang w:val="sr-Latn-RS" w:eastAsia="ar-SA"/>
        </w:rPr>
        <w:t xml:space="preserve"> POWEREDGE</w:t>
      </w:r>
      <w:r w:rsidR="00AF28CD" w:rsidRPr="009F0857">
        <w:rPr>
          <w:rFonts w:eastAsia="Times New Roman" w:cs="Times New Roman"/>
          <w:b/>
          <w:sz w:val="20"/>
          <w:szCs w:val="20"/>
          <w:vertAlign w:val="superscript"/>
          <w:lang w:val="sr-Latn-RS" w:eastAsia="ar-SA"/>
        </w:rPr>
        <w:t>TM</w:t>
      </w:r>
      <w:r w:rsidR="00AF28CD" w:rsidRPr="009F0857">
        <w:rPr>
          <w:rFonts w:eastAsia="Times New Roman" w:cs="Times New Roman"/>
          <w:b/>
          <w:sz w:val="20"/>
          <w:szCs w:val="20"/>
          <w:lang w:val="sr-Latn-RS" w:eastAsia="ar-SA"/>
        </w:rPr>
        <w:t xml:space="preserve"> R710, MICROSOFT </w:t>
      </w:r>
      <w:r w:rsidR="00AF28CD" w:rsidRPr="009F0857">
        <w:rPr>
          <w:rFonts w:eastAsia="Times New Roman" w:cs="Times New Roman"/>
          <w:b/>
          <w:sz w:val="20"/>
          <w:szCs w:val="20"/>
          <w:lang w:val="sr-Cyrl-RS" w:eastAsia="ar-SA"/>
        </w:rPr>
        <w:t xml:space="preserve">СОФТВЕРСКЕ ИНФРАСТРУКТУРЕ СЕРВЕРА И УСЛУГЕ СЕРВИСИРАЊА ПО ЗАХТЕВУ НАРУЧИОЦА МУЛТИФУНКЦИЈСКОГ  УРЕЂАЈА </w:t>
      </w:r>
      <w:r w:rsidR="00AF28CD" w:rsidRPr="009F0857">
        <w:rPr>
          <w:rFonts w:eastAsia="Times New Roman" w:cs="Times New Roman"/>
          <w:b/>
          <w:sz w:val="20"/>
          <w:szCs w:val="20"/>
          <w:lang w:val="sr-Latn-RS" w:eastAsia="ar-SA"/>
        </w:rPr>
        <w:t>CANON IRC 2380i</w:t>
      </w:r>
      <w:r w:rsidR="00AF28CD" w:rsidRPr="009F0857">
        <w:rPr>
          <w:rFonts w:eastAsia="Times New Roman" w:cs="Times New Roman"/>
          <w:b/>
          <w:sz w:val="20"/>
          <w:szCs w:val="20"/>
          <w:lang w:val="sr-Cyrl-RS" w:eastAsia="ar-SA"/>
        </w:rPr>
        <w:t xml:space="preserve"> </w:t>
      </w:r>
      <w:r w:rsidR="00AF28CD" w:rsidRPr="009F0857">
        <w:rPr>
          <w:rFonts w:eastAsia="Times New Roman" w:cs="Verdana-Bold"/>
          <w:b/>
          <w:bCs/>
          <w:sz w:val="20"/>
          <w:szCs w:val="20"/>
          <w:lang w:val="ru-RU"/>
        </w:rPr>
        <w:t>(</w:t>
      </w:r>
      <w:r w:rsidR="00AF28CD" w:rsidRPr="009F0857">
        <w:rPr>
          <w:rFonts w:eastAsia="Times New Roman" w:cs="Verdana"/>
          <w:b/>
          <w:sz w:val="20"/>
          <w:szCs w:val="20"/>
          <w:lang w:val="ru-RU"/>
        </w:rPr>
        <w:t>ЈН ОП 5/2016)</w:t>
      </w:r>
    </w:p>
    <w:p w:rsidR="00AF28CD" w:rsidRPr="009F0857" w:rsidRDefault="00AF28CD" w:rsidP="00AF28CD">
      <w:pPr>
        <w:spacing w:after="0" w:line="240" w:lineRule="auto"/>
        <w:ind w:firstLine="720"/>
        <w:jc w:val="center"/>
        <w:rPr>
          <w:rFonts w:eastAsia="Times New Roman" w:cs="Verdana-Bold"/>
          <w:b/>
          <w:bCs/>
          <w:sz w:val="20"/>
          <w:szCs w:val="20"/>
          <w:lang w:val="ru-RU"/>
        </w:rPr>
      </w:pPr>
      <w:r w:rsidRPr="009F0857">
        <w:rPr>
          <w:rFonts w:eastAsia="Times New Roman" w:cs="Times New Roman"/>
          <w:b/>
          <w:sz w:val="20"/>
          <w:szCs w:val="20"/>
          <w:lang w:val="sr-Latn-RS" w:eastAsia="ar-SA"/>
        </w:rPr>
        <w:t xml:space="preserve"> </w:t>
      </w:r>
      <w:r w:rsidRPr="009F0857">
        <w:rPr>
          <w:rFonts w:eastAsia="Times New Roman" w:cs="Times New Roman"/>
          <w:b/>
          <w:sz w:val="20"/>
          <w:szCs w:val="20"/>
          <w:lang w:val="sr-Cyrl-RS" w:eastAsia="ar-SA"/>
        </w:rPr>
        <w:t xml:space="preserve">ОБЛИКОВАНУ ПО ПАРТИЈАМА ОД 1 ДО 3  </w:t>
      </w:r>
    </w:p>
    <w:p w:rsidR="00AF28CD" w:rsidRPr="009F0857" w:rsidRDefault="00AF28CD" w:rsidP="00AF28CD">
      <w:pPr>
        <w:spacing w:after="0" w:line="240" w:lineRule="auto"/>
        <w:ind w:firstLine="720"/>
        <w:jc w:val="center"/>
        <w:rPr>
          <w:rFonts w:eastAsia="Times New Roman" w:cs="Times New Roman"/>
          <w:b/>
          <w:sz w:val="20"/>
          <w:szCs w:val="20"/>
          <w:lang w:val="sr-Cyrl-RS" w:eastAsia="ar-SA"/>
        </w:rPr>
      </w:pPr>
      <w:r w:rsidRPr="009F0857">
        <w:rPr>
          <w:rFonts w:eastAsia="Times New Roman" w:cs="Times New Roman"/>
          <w:b/>
          <w:sz w:val="20"/>
          <w:szCs w:val="20"/>
          <w:lang w:val="sr-Cyrl-RS" w:eastAsia="ar-SA"/>
        </w:rPr>
        <w:t>И ТО ЗА</w:t>
      </w:r>
      <w:r w:rsidRPr="009F0857">
        <w:rPr>
          <w:rFonts w:eastAsia="Times New Roman" w:cs="Times New Roman"/>
          <w:b/>
          <w:sz w:val="20"/>
          <w:szCs w:val="20"/>
          <w:lang w:val="sr-Latn-RS" w:eastAsia="ar-SA"/>
        </w:rPr>
        <w:t xml:space="preserve"> </w:t>
      </w:r>
    </w:p>
    <w:p w:rsidR="00AF28CD" w:rsidRPr="009F0857" w:rsidRDefault="005734AD" w:rsidP="005734AD">
      <w:pPr>
        <w:spacing w:after="0" w:line="240" w:lineRule="auto"/>
        <w:ind w:firstLine="720"/>
        <w:jc w:val="center"/>
        <w:rPr>
          <w:rFonts w:eastAsia="Times New Roman" w:cs="Verdana-Bold"/>
          <w:b/>
          <w:bCs/>
          <w:sz w:val="20"/>
          <w:szCs w:val="20"/>
          <w:lang w:val="ru-RU"/>
        </w:rPr>
      </w:pPr>
      <w:r w:rsidRPr="009F0857">
        <w:rPr>
          <w:rFonts w:eastAsia="Times New Roman" w:cs="Times New Roman"/>
          <w:b/>
          <w:sz w:val="20"/>
          <w:szCs w:val="20"/>
          <w:lang w:val="sr-Cyrl-RS" w:eastAsia="ar-SA"/>
        </w:rPr>
        <w:t xml:space="preserve"> ПАРТИЈУ 2 – ОДРЖАВАЊЕ СЕРВЕРА И СИСТЕМА ЗА АРХИВИРАЊЕ И СКЛАДИШТЕЊЕ ПОДАТАКА   </w:t>
      </w:r>
    </w:p>
    <w:p w:rsidR="00FA1717" w:rsidRPr="009F0857" w:rsidRDefault="00FA1717" w:rsidP="00AF28CD">
      <w:pPr>
        <w:spacing w:after="0" w:line="240" w:lineRule="auto"/>
        <w:ind w:right="-180" w:firstLine="567"/>
        <w:jc w:val="center"/>
        <w:rPr>
          <w:rFonts w:eastAsia="Times New Roman" w:cs="Times New Roman"/>
          <w:sz w:val="20"/>
          <w:szCs w:val="20"/>
          <w:lang w:val="ru-RU"/>
        </w:rPr>
      </w:pPr>
      <w:r w:rsidRPr="009F0857">
        <w:rPr>
          <w:rFonts w:eastAsia="Times New Roman" w:cs="Times New Roman"/>
          <w:sz w:val="20"/>
          <w:szCs w:val="20"/>
          <w:lang w:val="ru-RU"/>
        </w:rPr>
        <w:t xml:space="preserve">– </w:t>
      </w:r>
      <w:r w:rsidRPr="009F0857">
        <w:rPr>
          <w:rFonts w:eastAsia="Times New Roman" w:cs="Times New Roman"/>
          <w:b/>
          <w:sz w:val="20"/>
          <w:szCs w:val="20"/>
          <w:lang w:val="ru-RU"/>
        </w:rPr>
        <w:t>НЕ ОТВАРАТИ»,</w:t>
      </w:r>
      <w:r w:rsidRPr="009F0857">
        <w:rPr>
          <w:rFonts w:eastAsia="Times New Roman" w:cs="Times New Roman"/>
          <w:sz w:val="20"/>
          <w:szCs w:val="20"/>
          <w:lang w:val="ru-RU"/>
        </w:rPr>
        <w:t xml:space="preserve"> или</w:t>
      </w:r>
    </w:p>
    <w:p w:rsidR="00AF28CD" w:rsidRPr="009F0857" w:rsidRDefault="00FA1717" w:rsidP="00AF28CD">
      <w:pPr>
        <w:spacing w:after="0" w:line="240" w:lineRule="auto"/>
        <w:ind w:firstLine="720"/>
        <w:jc w:val="center"/>
        <w:rPr>
          <w:rFonts w:eastAsia="Times New Roman" w:cs="Verdana-Bold"/>
          <w:b/>
          <w:bCs/>
          <w:sz w:val="20"/>
          <w:szCs w:val="20"/>
          <w:lang w:val="ru-RU"/>
        </w:rPr>
      </w:pPr>
      <w:r w:rsidRPr="009F0857">
        <w:rPr>
          <w:rFonts w:eastAsia="Times New Roman" w:cs="Times New Roman"/>
          <w:b/>
          <w:sz w:val="20"/>
          <w:szCs w:val="20"/>
          <w:lang w:val="ru-RU"/>
        </w:rPr>
        <w:t>«ДОПУ</w:t>
      </w:r>
      <w:r w:rsidR="001A25DA" w:rsidRPr="009F0857">
        <w:rPr>
          <w:rFonts w:eastAsia="Times New Roman" w:cs="Times New Roman"/>
          <w:b/>
          <w:sz w:val="20"/>
          <w:szCs w:val="20"/>
          <w:lang w:val="ru-RU"/>
        </w:rPr>
        <w:t>НА ПОНУДЕ</w:t>
      </w:r>
      <w:r w:rsidR="001A25DA" w:rsidRPr="009F0857">
        <w:rPr>
          <w:rFonts w:eastAsia="Times New Roman" w:cs="Times New Roman"/>
          <w:sz w:val="20"/>
          <w:szCs w:val="20"/>
          <w:lang w:val="ru-RU"/>
        </w:rPr>
        <w:t xml:space="preserve"> </w:t>
      </w:r>
      <w:r w:rsidR="001A25DA" w:rsidRPr="009F0857">
        <w:rPr>
          <w:rFonts w:eastAsia="Times New Roman" w:cs="Times New Roman"/>
          <w:b/>
          <w:sz w:val="20"/>
          <w:szCs w:val="20"/>
          <w:lang w:val="ru-RU"/>
        </w:rPr>
        <w:t xml:space="preserve">за ЈН ОП </w:t>
      </w:r>
      <w:r w:rsidR="00AF28CD" w:rsidRPr="009F0857">
        <w:rPr>
          <w:rFonts w:eastAsia="Times New Roman" w:cs="Times New Roman"/>
          <w:b/>
          <w:sz w:val="20"/>
          <w:szCs w:val="20"/>
          <w:lang w:val="ru-RU"/>
        </w:rPr>
        <w:t>5</w:t>
      </w:r>
      <w:r w:rsidR="001A25DA" w:rsidRPr="009F0857">
        <w:rPr>
          <w:rFonts w:eastAsia="Times New Roman" w:cs="Times New Roman"/>
          <w:b/>
          <w:sz w:val="20"/>
          <w:szCs w:val="20"/>
          <w:lang w:val="ru-RU"/>
        </w:rPr>
        <w:t>/2016</w:t>
      </w:r>
      <w:r w:rsidR="0095688B" w:rsidRPr="009F0857">
        <w:rPr>
          <w:rFonts w:eastAsia="Times New Roman" w:cs="Times New Roman"/>
          <w:sz w:val="20"/>
          <w:szCs w:val="20"/>
          <w:lang w:val="ru-RU"/>
        </w:rPr>
        <w:t xml:space="preserve"> -</w:t>
      </w:r>
      <w:r w:rsidRPr="009F0857">
        <w:rPr>
          <w:rFonts w:eastAsia="Times New Roman" w:cs="Times New Roman"/>
          <w:sz w:val="20"/>
          <w:szCs w:val="20"/>
          <w:lang w:val="ru-RU"/>
        </w:rPr>
        <w:t xml:space="preserve"> </w:t>
      </w:r>
      <w:r w:rsidR="0095688B" w:rsidRPr="009F0857">
        <w:rPr>
          <w:rFonts w:eastAsia="Times New Roman" w:cs="Times New Roman"/>
          <w:sz w:val="20"/>
          <w:szCs w:val="20"/>
          <w:lang w:val="ru-RU"/>
        </w:rPr>
        <w:t xml:space="preserve">јавна набавка </w:t>
      </w:r>
      <w:r w:rsidR="00AF28CD" w:rsidRPr="009F0857">
        <w:rPr>
          <w:rFonts w:eastAsia="Times New Roman" w:cs="Times New Roman"/>
          <w:b/>
          <w:sz w:val="20"/>
          <w:szCs w:val="20"/>
          <w:lang w:val="sr-Cyrl-CS"/>
        </w:rPr>
        <w:t xml:space="preserve">УСЛУГЕ </w:t>
      </w:r>
      <w:r w:rsidR="00AF28CD" w:rsidRPr="009F0857">
        <w:rPr>
          <w:rFonts w:eastAsia="Times New Roman" w:cs="Times New Roman"/>
          <w:b/>
          <w:sz w:val="20"/>
          <w:szCs w:val="20"/>
          <w:lang w:val="sr-Cyrl-RS" w:eastAsia="ar-SA"/>
        </w:rPr>
        <w:t>ШЕСТОМЕСЕЧНО</w:t>
      </w:r>
      <w:r w:rsidR="00AF28CD" w:rsidRPr="009F0857">
        <w:rPr>
          <w:rFonts w:eastAsia="Times New Roman" w:cs="Times New Roman"/>
          <w:b/>
          <w:sz w:val="20"/>
          <w:szCs w:val="20"/>
          <w:lang w:val="sr-Cyrl-CS" w:eastAsia="ar-SA"/>
        </w:rPr>
        <w:t xml:space="preserve">  ОДРЖАВАЊЕ</w:t>
      </w:r>
      <w:r w:rsidR="00AF28CD" w:rsidRPr="009F0857">
        <w:rPr>
          <w:rFonts w:eastAsia="Times New Roman" w:cs="Times New Roman"/>
          <w:b/>
          <w:sz w:val="20"/>
          <w:szCs w:val="20"/>
          <w:lang w:val="sr-Cyrl-RS" w:eastAsia="ar-SA"/>
        </w:rPr>
        <w:t xml:space="preserve">  СЕРВЕРА ТИПА </w:t>
      </w:r>
      <w:r w:rsidR="00AF28CD" w:rsidRPr="009F0857">
        <w:rPr>
          <w:rFonts w:eastAsia="Times New Roman" w:cs="Times New Roman"/>
          <w:b/>
          <w:sz w:val="20"/>
          <w:szCs w:val="20"/>
          <w:lang w:val="sr-Latn-RS" w:eastAsia="ar-SA"/>
        </w:rPr>
        <w:t>RAC</w:t>
      </w:r>
      <w:r w:rsidR="00AF28CD" w:rsidRPr="009F0857">
        <w:rPr>
          <w:rFonts w:eastAsia="Times New Roman" w:cs="Times New Roman"/>
          <w:b/>
          <w:sz w:val="20"/>
          <w:szCs w:val="20"/>
          <w:lang w:val="sr-Cyrl-RS" w:eastAsia="ar-SA"/>
        </w:rPr>
        <w:t xml:space="preserve">К </w:t>
      </w:r>
      <w:r w:rsidR="00AF28CD" w:rsidRPr="009F0857">
        <w:rPr>
          <w:rFonts w:eastAsia="Times New Roman" w:cs="Times New Roman"/>
          <w:b/>
          <w:sz w:val="20"/>
          <w:szCs w:val="20"/>
          <w:lang w:val="sr-Latn-RS" w:eastAsia="ar-SA"/>
        </w:rPr>
        <w:t xml:space="preserve"> SERVER DELL </w:t>
      </w:r>
      <w:r w:rsidR="00AF28CD" w:rsidRPr="009F0857">
        <w:rPr>
          <w:rFonts w:eastAsia="Times New Roman" w:cs="Times New Roman"/>
          <w:b/>
          <w:sz w:val="20"/>
          <w:szCs w:val="20"/>
          <w:vertAlign w:val="superscript"/>
          <w:lang w:val="sr-Latn-RS" w:eastAsia="ar-SA"/>
        </w:rPr>
        <w:t xml:space="preserve">TM </w:t>
      </w:r>
      <w:r w:rsidR="00AF28CD" w:rsidRPr="009F0857">
        <w:rPr>
          <w:rFonts w:eastAsia="Times New Roman" w:cs="Times New Roman"/>
          <w:b/>
          <w:sz w:val="20"/>
          <w:szCs w:val="20"/>
          <w:lang w:val="sr-Latn-RS" w:eastAsia="ar-SA"/>
        </w:rPr>
        <w:t xml:space="preserve"> POWEREDGE</w:t>
      </w:r>
      <w:r w:rsidR="00AF28CD" w:rsidRPr="009F0857">
        <w:rPr>
          <w:rFonts w:eastAsia="Times New Roman" w:cs="Times New Roman"/>
          <w:b/>
          <w:sz w:val="20"/>
          <w:szCs w:val="20"/>
          <w:vertAlign w:val="superscript"/>
          <w:lang w:val="sr-Latn-RS" w:eastAsia="ar-SA"/>
        </w:rPr>
        <w:t>TM</w:t>
      </w:r>
      <w:r w:rsidR="00AF28CD" w:rsidRPr="009F0857">
        <w:rPr>
          <w:rFonts w:eastAsia="Times New Roman" w:cs="Times New Roman"/>
          <w:b/>
          <w:sz w:val="20"/>
          <w:szCs w:val="20"/>
          <w:lang w:val="sr-Latn-RS" w:eastAsia="ar-SA"/>
        </w:rPr>
        <w:t xml:space="preserve"> R710, MICROSOFT </w:t>
      </w:r>
      <w:r w:rsidR="00AF28CD" w:rsidRPr="009F0857">
        <w:rPr>
          <w:rFonts w:eastAsia="Times New Roman" w:cs="Times New Roman"/>
          <w:b/>
          <w:sz w:val="20"/>
          <w:szCs w:val="20"/>
          <w:lang w:val="sr-Cyrl-RS" w:eastAsia="ar-SA"/>
        </w:rPr>
        <w:t xml:space="preserve">СОФТВЕРСКЕ ИНФРАСТРУКТУРЕ </w:t>
      </w:r>
      <w:r w:rsidR="00AF28CD" w:rsidRPr="009F0857">
        <w:rPr>
          <w:rFonts w:eastAsia="Times New Roman" w:cs="Times New Roman"/>
          <w:b/>
          <w:sz w:val="20"/>
          <w:szCs w:val="20"/>
          <w:lang w:val="sr-Cyrl-RS" w:eastAsia="ar-SA"/>
        </w:rPr>
        <w:lastRenderedPageBreak/>
        <w:t xml:space="preserve">СЕРВЕРА И УСЛУГЕ СЕРВИСИРАЊА ПО ЗАХТЕВУ НАРУЧИОЦА МУЛТИФУНКЦИЈСКОГ  УРЕЂАЈА </w:t>
      </w:r>
      <w:r w:rsidR="00AF28CD" w:rsidRPr="009F0857">
        <w:rPr>
          <w:rFonts w:eastAsia="Times New Roman" w:cs="Times New Roman"/>
          <w:b/>
          <w:sz w:val="20"/>
          <w:szCs w:val="20"/>
          <w:lang w:val="sr-Latn-RS" w:eastAsia="ar-SA"/>
        </w:rPr>
        <w:t>CANON</w:t>
      </w:r>
      <w:r w:rsidR="00E5656D" w:rsidRPr="009F0857">
        <w:rPr>
          <w:rFonts w:eastAsia="Times New Roman" w:cs="Times New Roman"/>
          <w:b/>
          <w:sz w:val="20"/>
          <w:szCs w:val="20"/>
          <w:lang w:val="sr-Cyrl-RS" w:eastAsia="ar-SA"/>
        </w:rPr>
        <w:t xml:space="preserve"> </w:t>
      </w:r>
      <w:r w:rsidR="00E5656D" w:rsidRPr="009F0857">
        <w:rPr>
          <w:rFonts w:eastAsia="Times New Roman" w:cs="Times New Roman"/>
          <w:b/>
          <w:sz w:val="20"/>
          <w:szCs w:val="20"/>
          <w:lang w:val="sr-Latn-RS" w:eastAsia="ar-SA"/>
        </w:rPr>
        <w:t>iRC2380i</w:t>
      </w:r>
      <w:r w:rsidR="00E5656D" w:rsidRPr="009F0857">
        <w:rPr>
          <w:rFonts w:eastAsia="Times New Roman" w:cs="Verdana-Bold"/>
          <w:b/>
          <w:bCs/>
          <w:sz w:val="20"/>
          <w:szCs w:val="20"/>
          <w:lang w:val="ru-RU"/>
        </w:rPr>
        <w:t xml:space="preserve"> </w:t>
      </w:r>
      <w:r w:rsidR="00AF28CD" w:rsidRPr="009F0857">
        <w:rPr>
          <w:rFonts w:eastAsia="Times New Roman" w:cs="Verdana-Bold"/>
          <w:b/>
          <w:bCs/>
          <w:sz w:val="20"/>
          <w:szCs w:val="20"/>
          <w:lang w:val="ru-RU"/>
        </w:rPr>
        <w:t>(</w:t>
      </w:r>
      <w:r w:rsidR="00AF28CD" w:rsidRPr="009F0857">
        <w:rPr>
          <w:rFonts w:eastAsia="Times New Roman" w:cs="Verdana"/>
          <w:b/>
          <w:sz w:val="20"/>
          <w:szCs w:val="20"/>
          <w:lang w:val="ru-RU"/>
        </w:rPr>
        <w:t>ЈН ОП 5/2016)</w:t>
      </w:r>
    </w:p>
    <w:p w:rsidR="00AF28CD" w:rsidRPr="009F0857" w:rsidRDefault="00AF28CD" w:rsidP="00AF28CD">
      <w:pPr>
        <w:spacing w:after="0" w:line="240" w:lineRule="auto"/>
        <w:ind w:firstLine="720"/>
        <w:jc w:val="center"/>
        <w:rPr>
          <w:rFonts w:eastAsia="Times New Roman" w:cs="Verdana-Bold"/>
          <w:b/>
          <w:bCs/>
          <w:sz w:val="20"/>
          <w:szCs w:val="20"/>
          <w:lang w:val="ru-RU"/>
        </w:rPr>
      </w:pPr>
      <w:r w:rsidRPr="009F0857">
        <w:rPr>
          <w:rFonts w:eastAsia="Times New Roman" w:cs="Times New Roman"/>
          <w:b/>
          <w:sz w:val="20"/>
          <w:szCs w:val="20"/>
          <w:lang w:val="sr-Latn-RS" w:eastAsia="ar-SA"/>
        </w:rPr>
        <w:t xml:space="preserve"> </w:t>
      </w:r>
      <w:r w:rsidRPr="009F0857">
        <w:rPr>
          <w:rFonts w:eastAsia="Times New Roman" w:cs="Times New Roman"/>
          <w:b/>
          <w:sz w:val="20"/>
          <w:szCs w:val="20"/>
          <w:lang w:val="sr-Cyrl-RS" w:eastAsia="ar-SA"/>
        </w:rPr>
        <w:t xml:space="preserve">ОБЛИКОВАНУ ПО ПАРТИЈАМА ОД 1 ДО 3  </w:t>
      </w:r>
    </w:p>
    <w:p w:rsidR="00AF28CD" w:rsidRPr="009F0857" w:rsidRDefault="00AF28CD" w:rsidP="00AF28CD">
      <w:pPr>
        <w:spacing w:after="0" w:line="240" w:lineRule="auto"/>
        <w:ind w:firstLine="720"/>
        <w:jc w:val="center"/>
        <w:rPr>
          <w:rFonts w:eastAsia="Times New Roman" w:cs="Times New Roman"/>
          <w:b/>
          <w:sz w:val="20"/>
          <w:szCs w:val="20"/>
          <w:lang w:val="sr-Cyrl-RS" w:eastAsia="ar-SA"/>
        </w:rPr>
      </w:pPr>
      <w:r w:rsidRPr="009F0857">
        <w:rPr>
          <w:rFonts w:eastAsia="Times New Roman" w:cs="Times New Roman"/>
          <w:b/>
          <w:sz w:val="20"/>
          <w:szCs w:val="20"/>
          <w:lang w:val="sr-Cyrl-RS" w:eastAsia="ar-SA"/>
        </w:rPr>
        <w:t>И ТО ЗА</w:t>
      </w:r>
      <w:r w:rsidRPr="009F0857">
        <w:rPr>
          <w:rFonts w:eastAsia="Times New Roman" w:cs="Times New Roman"/>
          <w:b/>
          <w:sz w:val="20"/>
          <w:szCs w:val="20"/>
          <w:lang w:val="sr-Latn-RS" w:eastAsia="ar-SA"/>
        </w:rPr>
        <w:t xml:space="preserve"> </w:t>
      </w:r>
    </w:p>
    <w:p w:rsidR="00AF28CD" w:rsidRPr="009F0857" w:rsidRDefault="005734AD" w:rsidP="005734AD">
      <w:pPr>
        <w:spacing w:after="0" w:line="240" w:lineRule="auto"/>
        <w:ind w:firstLine="720"/>
        <w:jc w:val="center"/>
        <w:rPr>
          <w:rFonts w:eastAsia="Times New Roman" w:cs="Verdana-Bold"/>
          <w:b/>
          <w:bCs/>
          <w:sz w:val="20"/>
          <w:szCs w:val="20"/>
          <w:lang w:val="ru-RU"/>
        </w:rPr>
      </w:pPr>
      <w:r w:rsidRPr="009F0857">
        <w:rPr>
          <w:rFonts w:eastAsia="Times New Roman" w:cs="Times New Roman"/>
          <w:b/>
          <w:sz w:val="20"/>
          <w:szCs w:val="20"/>
          <w:lang w:val="sr-Cyrl-RS" w:eastAsia="ar-SA"/>
        </w:rPr>
        <w:t xml:space="preserve"> ПАРТИЈУ 2 – ОДРЖАВАЊЕ СЕРВЕРА И СИСТЕМА ЗА АРХИВИРАЊЕ И СКЛАДИШТЕЊЕ ПОДАТАКА   </w:t>
      </w:r>
    </w:p>
    <w:p w:rsidR="00FA1717" w:rsidRPr="009F0857" w:rsidRDefault="00FA1717" w:rsidP="00AF28CD">
      <w:pPr>
        <w:spacing w:after="0" w:line="240" w:lineRule="auto"/>
        <w:ind w:right="-180"/>
        <w:jc w:val="center"/>
        <w:rPr>
          <w:rFonts w:eastAsia="Times New Roman" w:cs="Times New Roman"/>
          <w:sz w:val="20"/>
          <w:szCs w:val="20"/>
          <w:lang w:val="ru-RU"/>
        </w:rPr>
      </w:pPr>
      <w:r w:rsidRPr="009F0857">
        <w:rPr>
          <w:rFonts w:eastAsia="Times New Roman" w:cs="Times New Roman"/>
          <w:sz w:val="20"/>
          <w:szCs w:val="20"/>
          <w:lang w:val="ru-RU"/>
        </w:rPr>
        <w:t xml:space="preserve">– </w:t>
      </w:r>
      <w:r w:rsidRPr="009F0857">
        <w:rPr>
          <w:rFonts w:eastAsia="Times New Roman" w:cs="Times New Roman"/>
          <w:b/>
          <w:sz w:val="20"/>
          <w:szCs w:val="20"/>
          <w:lang w:val="ru-RU"/>
        </w:rPr>
        <w:t>НЕ ОТВАРАТИ»,</w:t>
      </w:r>
      <w:r w:rsidRPr="009F0857">
        <w:rPr>
          <w:rFonts w:eastAsia="Times New Roman" w:cs="Times New Roman"/>
          <w:sz w:val="20"/>
          <w:szCs w:val="20"/>
          <w:lang w:val="ru-RU"/>
        </w:rPr>
        <w:t xml:space="preserve"> или</w:t>
      </w:r>
    </w:p>
    <w:p w:rsidR="00AF28CD" w:rsidRPr="009F0857" w:rsidRDefault="00FA1717" w:rsidP="00AF28CD">
      <w:pPr>
        <w:spacing w:after="0" w:line="240" w:lineRule="auto"/>
        <w:ind w:firstLine="720"/>
        <w:jc w:val="center"/>
        <w:rPr>
          <w:rFonts w:eastAsia="Times New Roman" w:cs="Verdana-Bold"/>
          <w:b/>
          <w:bCs/>
          <w:sz w:val="20"/>
          <w:szCs w:val="20"/>
          <w:lang w:val="ru-RU"/>
        </w:rPr>
      </w:pPr>
      <w:r w:rsidRPr="009F0857">
        <w:rPr>
          <w:rFonts w:eastAsia="Times New Roman" w:cs="Times New Roman"/>
          <w:sz w:val="20"/>
          <w:szCs w:val="20"/>
          <w:lang w:val="ru-RU"/>
        </w:rPr>
        <w:t>«</w:t>
      </w:r>
      <w:r w:rsidRPr="009F0857">
        <w:rPr>
          <w:rFonts w:eastAsia="Times New Roman" w:cs="Times New Roman"/>
          <w:b/>
          <w:sz w:val="20"/>
          <w:szCs w:val="20"/>
          <w:lang w:val="ru-RU"/>
        </w:rPr>
        <w:t>ОПОЗИВ ПОНУД</w:t>
      </w:r>
      <w:r w:rsidR="001A25DA" w:rsidRPr="009F0857">
        <w:rPr>
          <w:rFonts w:eastAsia="Times New Roman" w:cs="Times New Roman"/>
          <w:b/>
          <w:sz w:val="20"/>
          <w:szCs w:val="20"/>
          <w:lang w:val="ru-RU"/>
        </w:rPr>
        <w:t xml:space="preserve">Е за ЈН ОП </w:t>
      </w:r>
      <w:r w:rsidR="00AF28CD" w:rsidRPr="009F0857">
        <w:rPr>
          <w:rFonts w:eastAsia="Times New Roman" w:cs="Times New Roman"/>
          <w:b/>
          <w:sz w:val="20"/>
          <w:szCs w:val="20"/>
          <w:lang w:val="ru-RU"/>
        </w:rPr>
        <w:t>5</w:t>
      </w:r>
      <w:r w:rsidR="001A25DA" w:rsidRPr="009F0857">
        <w:rPr>
          <w:rFonts w:eastAsia="Times New Roman" w:cs="Times New Roman"/>
          <w:b/>
          <w:sz w:val="20"/>
          <w:szCs w:val="20"/>
          <w:lang w:val="ru-RU"/>
        </w:rPr>
        <w:t>/2016</w:t>
      </w:r>
      <w:r w:rsidR="0095688B" w:rsidRPr="009F0857">
        <w:rPr>
          <w:rFonts w:eastAsia="Times New Roman" w:cs="Times New Roman"/>
          <w:b/>
          <w:sz w:val="20"/>
          <w:szCs w:val="20"/>
          <w:lang w:val="ru-RU"/>
        </w:rPr>
        <w:t xml:space="preserve"> </w:t>
      </w:r>
      <w:r w:rsidR="00BD5ED8" w:rsidRPr="009F0857">
        <w:rPr>
          <w:rFonts w:eastAsia="Times New Roman" w:cs="Times New Roman"/>
          <w:sz w:val="20"/>
          <w:szCs w:val="20"/>
          <w:lang w:val="ru-RU"/>
        </w:rPr>
        <w:t xml:space="preserve"> </w:t>
      </w:r>
      <w:r w:rsidR="0095688B" w:rsidRPr="009F0857">
        <w:rPr>
          <w:rFonts w:eastAsia="Times New Roman" w:cs="Times New Roman"/>
          <w:sz w:val="20"/>
          <w:szCs w:val="20"/>
          <w:lang w:val="ru-RU"/>
        </w:rPr>
        <w:t xml:space="preserve">– јавна набавка </w:t>
      </w:r>
      <w:r w:rsidR="00AF28CD" w:rsidRPr="009F0857">
        <w:rPr>
          <w:rFonts w:eastAsia="Times New Roman" w:cs="Times New Roman"/>
          <w:b/>
          <w:sz w:val="20"/>
          <w:szCs w:val="20"/>
          <w:lang w:val="sr-Cyrl-CS"/>
        </w:rPr>
        <w:t xml:space="preserve">УСЛУГЕ </w:t>
      </w:r>
      <w:r w:rsidR="00AF28CD" w:rsidRPr="009F0857">
        <w:rPr>
          <w:rFonts w:eastAsia="Times New Roman" w:cs="Times New Roman"/>
          <w:b/>
          <w:sz w:val="20"/>
          <w:szCs w:val="20"/>
          <w:lang w:val="sr-Cyrl-RS" w:eastAsia="ar-SA"/>
        </w:rPr>
        <w:t>ШЕСТОМЕСЕЧНО</w:t>
      </w:r>
      <w:r w:rsidR="00AF28CD" w:rsidRPr="009F0857">
        <w:rPr>
          <w:rFonts w:eastAsia="Times New Roman" w:cs="Times New Roman"/>
          <w:b/>
          <w:sz w:val="20"/>
          <w:szCs w:val="20"/>
          <w:lang w:val="sr-Cyrl-CS" w:eastAsia="ar-SA"/>
        </w:rPr>
        <w:t xml:space="preserve">  ОДРЖАВАЊЕ</w:t>
      </w:r>
      <w:r w:rsidR="00AF28CD" w:rsidRPr="009F0857">
        <w:rPr>
          <w:rFonts w:eastAsia="Times New Roman" w:cs="Times New Roman"/>
          <w:b/>
          <w:sz w:val="20"/>
          <w:szCs w:val="20"/>
          <w:lang w:val="sr-Cyrl-RS" w:eastAsia="ar-SA"/>
        </w:rPr>
        <w:t xml:space="preserve">  СЕРВЕРА ТИПА </w:t>
      </w:r>
      <w:r w:rsidR="00AF28CD" w:rsidRPr="009F0857">
        <w:rPr>
          <w:rFonts w:eastAsia="Times New Roman" w:cs="Times New Roman"/>
          <w:b/>
          <w:sz w:val="20"/>
          <w:szCs w:val="20"/>
          <w:lang w:val="sr-Latn-RS" w:eastAsia="ar-SA"/>
        </w:rPr>
        <w:t>RAC</w:t>
      </w:r>
      <w:r w:rsidR="00AF28CD" w:rsidRPr="009F0857">
        <w:rPr>
          <w:rFonts w:eastAsia="Times New Roman" w:cs="Times New Roman"/>
          <w:b/>
          <w:sz w:val="20"/>
          <w:szCs w:val="20"/>
          <w:lang w:val="sr-Cyrl-RS" w:eastAsia="ar-SA"/>
        </w:rPr>
        <w:t xml:space="preserve">К </w:t>
      </w:r>
      <w:r w:rsidR="00AF28CD" w:rsidRPr="009F0857">
        <w:rPr>
          <w:rFonts w:eastAsia="Times New Roman" w:cs="Times New Roman"/>
          <w:b/>
          <w:sz w:val="20"/>
          <w:szCs w:val="20"/>
          <w:lang w:val="sr-Latn-RS" w:eastAsia="ar-SA"/>
        </w:rPr>
        <w:t xml:space="preserve"> SERVER DELL </w:t>
      </w:r>
      <w:r w:rsidR="00AF28CD" w:rsidRPr="009F0857">
        <w:rPr>
          <w:rFonts w:eastAsia="Times New Roman" w:cs="Times New Roman"/>
          <w:b/>
          <w:sz w:val="20"/>
          <w:szCs w:val="20"/>
          <w:vertAlign w:val="superscript"/>
          <w:lang w:val="sr-Latn-RS" w:eastAsia="ar-SA"/>
        </w:rPr>
        <w:t xml:space="preserve">TM </w:t>
      </w:r>
      <w:r w:rsidR="00AF28CD" w:rsidRPr="009F0857">
        <w:rPr>
          <w:rFonts w:eastAsia="Times New Roman" w:cs="Times New Roman"/>
          <w:b/>
          <w:sz w:val="20"/>
          <w:szCs w:val="20"/>
          <w:lang w:val="sr-Latn-RS" w:eastAsia="ar-SA"/>
        </w:rPr>
        <w:t xml:space="preserve"> POWEREDGE</w:t>
      </w:r>
      <w:r w:rsidR="00AF28CD" w:rsidRPr="009F0857">
        <w:rPr>
          <w:rFonts w:eastAsia="Times New Roman" w:cs="Times New Roman"/>
          <w:b/>
          <w:sz w:val="20"/>
          <w:szCs w:val="20"/>
          <w:vertAlign w:val="superscript"/>
          <w:lang w:val="sr-Latn-RS" w:eastAsia="ar-SA"/>
        </w:rPr>
        <w:t>TM</w:t>
      </w:r>
      <w:r w:rsidR="00AF28CD" w:rsidRPr="009F0857">
        <w:rPr>
          <w:rFonts w:eastAsia="Times New Roman" w:cs="Times New Roman"/>
          <w:b/>
          <w:sz w:val="20"/>
          <w:szCs w:val="20"/>
          <w:lang w:val="sr-Latn-RS" w:eastAsia="ar-SA"/>
        </w:rPr>
        <w:t xml:space="preserve"> R710, MICROSOFT </w:t>
      </w:r>
      <w:r w:rsidR="00AF28CD" w:rsidRPr="009F0857">
        <w:rPr>
          <w:rFonts w:eastAsia="Times New Roman" w:cs="Times New Roman"/>
          <w:b/>
          <w:sz w:val="20"/>
          <w:szCs w:val="20"/>
          <w:lang w:val="sr-Cyrl-RS" w:eastAsia="ar-SA"/>
        </w:rPr>
        <w:t xml:space="preserve">СОФТВЕРСКЕ ИНФРАСТРУКТУРЕ СЕРВЕРА И УСЛУГЕ СЕРВИСИРАЊА ПО ЗАХТЕВУ НАРУЧИОЦА МУЛТИФУНКЦИЈСКОГ  УРЕЂАЈА </w:t>
      </w:r>
      <w:r w:rsidR="00AF28CD" w:rsidRPr="009F0857">
        <w:rPr>
          <w:rFonts w:eastAsia="Times New Roman" w:cs="Times New Roman"/>
          <w:b/>
          <w:sz w:val="20"/>
          <w:szCs w:val="20"/>
          <w:lang w:val="sr-Latn-RS" w:eastAsia="ar-SA"/>
        </w:rPr>
        <w:t xml:space="preserve">CANON </w:t>
      </w:r>
      <w:r w:rsidR="00E5656D" w:rsidRPr="009F0857">
        <w:rPr>
          <w:rFonts w:eastAsia="Times New Roman" w:cs="Times New Roman"/>
          <w:b/>
          <w:sz w:val="20"/>
          <w:szCs w:val="20"/>
          <w:lang w:val="sr-Latn-RS" w:eastAsia="ar-SA"/>
        </w:rPr>
        <w:t>iRC2380i</w:t>
      </w:r>
      <w:r w:rsidR="00E5656D" w:rsidRPr="009F0857">
        <w:rPr>
          <w:rFonts w:eastAsia="Times New Roman" w:cs="Verdana-Bold"/>
          <w:b/>
          <w:bCs/>
          <w:sz w:val="20"/>
          <w:szCs w:val="20"/>
          <w:lang w:val="ru-RU"/>
        </w:rPr>
        <w:t xml:space="preserve"> </w:t>
      </w:r>
      <w:r w:rsidR="00AF28CD" w:rsidRPr="009F0857">
        <w:rPr>
          <w:rFonts w:eastAsia="Times New Roman" w:cs="Verdana-Bold"/>
          <w:b/>
          <w:bCs/>
          <w:sz w:val="20"/>
          <w:szCs w:val="20"/>
          <w:lang w:val="ru-RU"/>
        </w:rPr>
        <w:t>(</w:t>
      </w:r>
      <w:r w:rsidR="00AF28CD" w:rsidRPr="009F0857">
        <w:rPr>
          <w:rFonts w:eastAsia="Times New Roman" w:cs="Verdana"/>
          <w:b/>
          <w:sz w:val="20"/>
          <w:szCs w:val="20"/>
          <w:lang w:val="ru-RU"/>
        </w:rPr>
        <w:t>ЈН ОП 5/2016)</w:t>
      </w:r>
    </w:p>
    <w:p w:rsidR="00AF28CD" w:rsidRPr="009F0857" w:rsidRDefault="00AF28CD" w:rsidP="00AF28CD">
      <w:pPr>
        <w:spacing w:after="0" w:line="240" w:lineRule="auto"/>
        <w:ind w:firstLine="720"/>
        <w:jc w:val="center"/>
        <w:rPr>
          <w:rFonts w:eastAsia="Times New Roman" w:cs="Verdana-Bold"/>
          <w:b/>
          <w:bCs/>
          <w:sz w:val="20"/>
          <w:szCs w:val="20"/>
          <w:lang w:val="ru-RU"/>
        </w:rPr>
      </w:pPr>
      <w:r w:rsidRPr="009F0857">
        <w:rPr>
          <w:rFonts w:eastAsia="Times New Roman" w:cs="Times New Roman"/>
          <w:b/>
          <w:sz w:val="20"/>
          <w:szCs w:val="20"/>
          <w:lang w:val="sr-Latn-RS" w:eastAsia="ar-SA"/>
        </w:rPr>
        <w:t xml:space="preserve"> </w:t>
      </w:r>
      <w:r w:rsidRPr="009F0857">
        <w:rPr>
          <w:rFonts w:eastAsia="Times New Roman" w:cs="Times New Roman"/>
          <w:b/>
          <w:sz w:val="20"/>
          <w:szCs w:val="20"/>
          <w:lang w:val="sr-Cyrl-RS" w:eastAsia="ar-SA"/>
        </w:rPr>
        <w:t xml:space="preserve">ОБЛИКОВАНУ ПО ПАРТИЈАМА ОД 1 ДО 3  </w:t>
      </w:r>
    </w:p>
    <w:p w:rsidR="00AF28CD" w:rsidRPr="009F0857" w:rsidRDefault="00AF28CD" w:rsidP="00AF28CD">
      <w:pPr>
        <w:spacing w:after="0" w:line="240" w:lineRule="auto"/>
        <w:ind w:firstLine="720"/>
        <w:jc w:val="center"/>
        <w:rPr>
          <w:rFonts w:eastAsia="Times New Roman" w:cs="Times New Roman"/>
          <w:b/>
          <w:sz w:val="20"/>
          <w:szCs w:val="20"/>
          <w:lang w:val="sr-Cyrl-RS" w:eastAsia="ar-SA"/>
        </w:rPr>
      </w:pPr>
      <w:r w:rsidRPr="009F0857">
        <w:rPr>
          <w:rFonts w:eastAsia="Times New Roman" w:cs="Times New Roman"/>
          <w:b/>
          <w:sz w:val="20"/>
          <w:szCs w:val="20"/>
          <w:lang w:val="sr-Cyrl-RS" w:eastAsia="ar-SA"/>
        </w:rPr>
        <w:t>И ТО ЗА</w:t>
      </w:r>
      <w:r w:rsidRPr="009F0857">
        <w:rPr>
          <w:rFonts w:eastAsia="Times New Roman" w:cs="Times New Roman"/>
          <w:b/>
          <w:sz w:val="20"/>
          <w:szCs w:val="20"/>
          <w:lang w:val="sr-Latn-RS" w:eastAsia="ar-SA"/>
        </w:rPr>
        <w:t xml:space="preserve"> </w:t>
      </w:r>
    </w:p>
    <w:p w:rsidR="00AF28CD" w:rsidRPr="009F0857" w:rsidRDefault="005734AD" w:rsidP="005734AD">
      <w:pPr>
        <w:spacing w:after="0" w:line="240" w:lineRule="auto"/>
        <w:ind w:firstLine="720"/>
        <w:jc w:val="center"/>
        <w:rPr>
          <w:rFonts w:eastAsia="Times New Roman" w:cs="Verdana-Bold"/>
          <w:b/>
          <w:bCs/>
          <w:sz w:val="20"/>
          <w:szCs w:val="20"/>
          <w:lang w:val="ru-RU"/>
        </w:rPr>
      </w:pPr>
      <w:r w:rsidRPr="009F0857">
        <w:rPr>
          <w:rFonts w:eastAsia="Times New Roman" w:cs="Times New Roman"/>
          <w:b/>
          <w:sz w:val="20"/>
          <w:szCs w:val="20"/>
          <w:lang w:val="sr-Cyrl-RS" w:eastAsia="ar-SA"/>
        </w:rPr>
        <w:t xml:space="preserve"> ПАРТИЈУ 2 – ОДРЖАВАЊЕ СЕРВЕРА И СИСТЕМА ЗА АРХИВИРАЊЕ И СКЛАДИШТЕЊЕ ПОДАТАКА   </w:t>
      </w:r>
    </w:p>
    <w:p w:rsidR="00FA1717" w:rsidRPr="009F0857" w:rsidRDefault="0095688B" w:rsidP="00AF28CD">
      <w:pPr>
        <w:spacing w:after="0" w:line="240" w:lineRule="auto"/>
        <w:ind w:right="-180"/>
        <w:jc w:val="center"/>
        <w:rPr>
          <w:rFonts w:eastAsia="Times New Roman" w:cs="Times New Roman"/>
          <w:sz w:val="20"/>
          <w:szCs w:val="20"/>
          <w:lang w:val="ru-RU"/>
        </w:rPr>
      </w:pPr>
      <w:r w:rsidRPr="009F0857">
        <w:rPr>
          <w:rFonts w:eastAsia="Times New Roman" w:cs="Times New Roman"/>
          <w:b/>
          <w:sz w:val="20"/>
          <w:szCs w:val="20"/>
          <w:lang w:val="ru-RU"/>
        </w:rPr>
        <w:t>НЕ ОТВАРАТИ»,</w:t>
      </w:r>
      <w:r w:rsidR="00FA1717" w:rsidRPr="009F0857">
        <w:rPr>
          <w:rFonts w:eastAsia="Times New Roman" w:cs="Times New Roman"/>
          <w:sz w:val="20"/>
          <w:szCs w:val="20"/>
          <w:lang w:val="ru-RU"/>
        </w:rPr>
        <w:t xml:space="preserve"> или</w:t>
      </w:r>
    </w:p>
    <w:p w:rsidR="00AF28CD" w:rsidRPr="009F0857" w:rsidRDefault="00FA1717" w:rsidP="00AF28CD">
      <w:pPr>
        <w:spacing w:after="0" w:line="240" w:lineRule="auto"/>
        <w:ind w:firstLine="720"/>
        <w:jc w:val="center"/>
        <w:rPr>
          <w:rFonts w:eastAsia="Times New Roman" w:cs="Verdana-Bold"/>
          <w:b/>
          <w:bCs/>
          <w:sz w:val="20"/>
          <w:szCs w:val="20"/>
          <w:lang w:val="ru-RU"/>
        </w:rPr>
      </w:pPr>
      <w:r w:rsidRPr="009F0857">
        <w:rPr>
          <w:rFonts w:eastAsia="Times New Roman" w:cs="Times New Roman"/>
          <w:b/>
          <w:sz w:val="20"/>
          <w:szCs w:val="20"/>
          <w:lang w:val="ru-RU"/>
        </w:rPr>
        <w:t>«ИЗМЕНА И Д</w:t>
      </w:r>
      <w:r w:rsidR="001A25DA" w:rsidRPr="009F0857">
        <w:rPr>
          <w:rFonts w:eastAsia="Times New Roman" w:cs="Times New Roman"/>
          <w:b/>
          <w:sz w:val="20"/>
          <w:szCs w:val="20"/>
          <w:lang w:val="ru-RU"/>
        </w:rPr>
        <w:t xml:space="preserve">ОПУНА ПОНУДЕ за ЈН ОП </w:t>
      </w:r>
      <w:r w:rsidR="00AF28CD" w:rsidRPr="009F0857">
        <w:rPr>
          <w:rFonts w:eastAsia="Times New Roman" w:cs="Times New Roman"/>
          <w:b/>
          <w:sz w:val="20"/>
          <w:szCs w:val="20"/>
          <w:lang w:val="ru-RU"/>
        </w:rPr>
        <w:t>5</w:t>
      </w:r>
      <w:r w:rsidR="001A25DA" w:rsidRPr="009F0857">
        <w:rPr>
          <w:rFonts w:eastAsia="Times New Roman" w:cs="Times New Roman"/>
          <w:b/>
          <w:sz w:val="20"/>
          <w:szCs w:val="20"/>
          <w:lang w:val="ru-RU"/>
        </w:rPr>
        <w:t>/2016</w:t>
      </w:r>
      <w:r w:rsidR="00BD5ED8" w:rsidRPr="009F0857">
        <w:rPr>
          <w:rFonts w:eastAsia="Times New Roman" w:cs="Times New Roman"/>
          <w:sz w:val="20"/>
          <w:szCs w:val="20"/>
          <w:lang w:val="ru-RU"/>
        </w:rPr>
        <w:t xml:space="preserve"> </w:t>
      </w:r>
      <w:r w:rsidRPr="009F0857">
        <w:rPr>
          <w:rFonts w:eastAsia="Times New Roman" w:cs="Times New Roman"/>
          <w:sz w:val="20"/>
          <w:szCs w:val="20"/>
          <w:lang w:val="ru-RU"/>
        </w:rPr>
        <w:t xml:space="preserve">– </w:t>
      </w:r>
      <w:r w:rsidR="0095688B" w:rsidRPr="009F0857">
        <w:rPr>
          <w:rFonts w:eastAsia="Times New Roman" w:cs="Times New Roman"/>
          <w:sz w:val="20"/>
          <w:szCs w:val="20"/>
          <w:lang w:val="ru-RU"/>
        </w:rPr>
        <w:t xml:space="preserve">јавна набавка </w:t>
      </w:r>
      <w:r w:rsidR="00AF28CD" w:rsidRPr="009F0857">
        <w:rPr>
          <w:rFonts w:eastAsia="Times New Roman" w:cs="Times New Roman"/>
          <w:b/>
          <w:sz w:val="20"/>
          <w:szCs w:val="20"/>
          <w:lang w:val="sr-Cyrl-CS"/>
        </w:rPr>
        <w:t xml:space="preserve">УСЛУГЕ </w:t>
      </w:r>
      <w:r w:rsidR="00AF28CD" w:rsidRPr="009F0857">
        <w:rPr>
          <w:rFonts w:eastAsia="Times New Roman" w:cs="Times New Roman"/>
          <w:b/>
          <w:sz w:val="20"/>
          <w:szCs w:val="20"/>
          <w:lang w:val="sr-Cyrl-RS" w:eastAsia="ar-SA"/>
        </w:rPr>
        <w:t>ШЕСТОМЕСЕЧНО</w:t>
      </w:r>
      <w:r w:rsidR="00AF28CD" w:rsidRPr="009F0857">
        <w:rPr>
          <w:rFonts w:eastAsia="Times New Roman" w:cs="Times New Roman"/>
          <w:b/>
          <w:sz w:val="20"/>
          <w:szCs w:val="20"/>
          <w:lang w:val="sr-Cyrl-CS" w:eastAsia="ar-SA"/>
        </w:rPr>
        <w:t xml:space="preserve">  ОДРЖАВАЊЕ</w:t>
      </w:r>
      <w:r w:rsidR="00AF28CD" w:rsidRPr="009F0857">
        <w:rPr>
          <w:rFonts w:eastAsia="Times New Roman" w:cs="Times New Roman"/>
          <w:b/>
          <w:sz w:val="20"/>
          <w:szCs w:val="20"/>
          <w:lang w:val="sr-Cyrl-RS" w:eastAsia="ar-SA"/>
        </w:rPr>
        <w:t xml:space="preserve">  СЕРВЕРА ТИПА </w:t>
      </w:r>
      <w:r w:rsidR="00AF28CD" w:rsidRPr="009F0857">
        <w:rPr>
          <w:rFonts w:eastAsia="Times New Roman" w:cs="Times New Roman"/>
          <w:b/>
          <w:sz w:val="20"/>
          <w:szCs w:val="20"/>
          <w:lang w:val="sr-Latn-RS" w:eastAsia="ar-SA"/>
        </w:rPr>
        <w:t>RAC</w:t>
      </w:r>
      <w:r w:rsidR="00AF28CD" w:rsidRPr="009F0857">
        <w:rPr>
          <w:rFonts w:eastAsia="Times New Roman" w:cs="Times New Roman"/>
          <w:b/>
          <w:sz w:val="20"/>
          <w:szCs w:val="20"/>
          <w:lang w:val="sr-Cyrl-RS" w:eastAsia="ar-SA"/>
        </w:rPr>
        <w:t xml:space="preserve">К </w:t>
      </w:r>
      <w:r w:rsidR="00AF28CD" w:rsidRPr="009F0857">
        <w:rPr>
          <w:rFonts w:eastAsia="Times New Roman" w:cs="Times New Roman"/>
          <w:b/>
          <w:sz w:val="20"/>
          <w:szCs w:val="20"/>
          <w:lang w:val="sr-Latn-RS" w:eastAsia="ar-SA"/>
        </w:rPr>
        <w:t xml:space="preserve"> SERVER DELL </w:t>
      </w:r>
      <w:r w:rsidR="00AF28CD" w:rsidRPr="009F0857">
        <w:rPr>
          <w:rFonts w:eastAsia="Times New Roman" w:cs="Times New Roman"/>
          <w:b/>
          <w:sz w:val="20"/>
          <w:szCs w:val="20"/>
          <w:vertAlign w:val="superscript"/>
          <w:lang w:val="sr-Latn-RS" w:eastAsia="ar-SA"/>
        </w:rPr>
        <w:t xml:space="preserve">TM </w:t>
      </w:r>
      <w:r w:rsidR="00AF28CD" w:rsidRPr="009F0857">
        <w:rPr>
          <w:rFonts w:eastAsia="Times New Roman" w:cs="Times New Roman"/>
          <w:b/>
          <w:sz w:val="20"/>
          <w:szCs w:val="20"/>
          <w:lang w:val="sr-Latn-RS" w:eastAsia="ar-SA"/>
        </w:rPr>
        <w:t xml:space="preserve"> POWEREDGE</w:t>
      </w:r>
      <w:r w:rsidR="00AF28CD" w:rsidRPr="009F0857">
        <w:rPr>
          <w:rFonts w:eastAsia="Times New Roman" w:cs="Times New Roman"/>
          <w:b/>
          <w:sz w:val="20"/>
          <w:szCs w:val="20"/>
          <w:vertAlign w:val="superscript"/>
          <w:lang w:val="sr-Latn-RS" w:eastAsia="ar-SA"/>
        </w:rPr>
        <w:t>TM</w:t>
      </w:r>
      <w:r w:rsidR="00AF28CD" w:rsidRPr="009F0857">
        <w:rPr>
          <w:rFonts w:eastAsia="Times New Roman" w:cs="Times New Roman"/>
          <w:b/>
          <w:sz w:val="20"/>
          <w:szCs w:val="20"/>
          <w:lang w:val="sr-Latn-RS" w:eastAsia="ar-SA"/>
        </w:rPr>
        <w:t xml:space="preserve"> R710, MICROSOFT </w:t>
      </w:r>
      <w:r w:rsidR="00AF28CD" w:rsidRPr="009F0857">
        <w:rPr>
          <w:rFonts w:eastAsia="Times New Roman" w:cs="Times New Roman"/>
          <w:b/>
          <w:sz w:val="20"/>
          <w:szCs w:val="20"/>
          <w:lang w:val="sr-Cyrl-RS" w:eastAsia="ar-SA"/>
        </w:rPr>
        <w:t xml:space="preserve">СОФТВЕРСКЕ ИНФРАСТРУКТУРЕ СЕРВЕРА И УСЛУГЕ СЕРВИСИРАЊА ПО ЗАХТЕВУ НАРУЧИОЦА МУЛТИФУНКЦИЈСКОГ  УРЕЂАЈА </w:t>
      </w:r>
      <w:r w:rsidR="00AF28CD" w:rsidRPr="009F0857">
        <w:rPr>
          <w:rFonts w:eastAsia="Times New Roman" w:cs="Times New Roman"/>
          <w:b/>
          <w:sz w:val="20"/>
          <w:szCs w:val="20"/>
          <w:lang w:val="sr-Latn-RS" w:eastAsia="ar-SA"/>
        </w:rPr>
        <w:t xml:space="preserve">CANON </w:t>
      </w:r>
      <w:r w:rsidR="00E5656D" w:rsidRPr="009F0857">
        <w:rPr>
          <w:rFonts w:eastAsia="Times New Roman" w:cs="Times New Roman"/>
          <w:b/>
          <w:sz w:val="20"/>
          <w:szCs w:val="20"/>
          <w:lang w:val="sr-Latn-RS" w:eastAsia="ar-SA"/>
        </w:rPr>
        <w:t>iRC2380i</w:t>
      </w:r>
      <w:r w:rsidR="00E5656D" w:rsidRPr="009F0857">
        <w:rPr>
          <w:rFonts w:eastAsia="Times New Roman" w:cs="Verdana-Bold"/>
          <w:b/>
          <w:bCs/>
          <w:sz w:val="20"/>
          <w:szCs w:val="20"/>
          <w:lang w:val="ru-RU"/>
        </w:rPr>
        <w:t xml:space="preserve"> </w:t>
      </w:r>
      <w:r w:rsidR="00AF28CD" w:rsidRPr="009F0857">
        <w:rPr>
          <w:rFonts w:eastAsia="Times New Roman" w:cs="Verdana-Bold"/>
          <w:b/>
          <w:bCs/>
          <w:sz w:val="20"/>
          <w:szCs w:val="20"/>
          <w:lang w:val="ru-RU"/>
        </w:rPr>
        <w:t>(</w:t>
      </w:r>
      <w:r w:rsidR="00AF28CD" w:rsidRPr="009F0857">
        <w:rPr>
          <w:rFonts w:eastAsia="Times New Roman" w:cs="Verdana"/>
          <w:b/>
          <w:sz w:val="20"/>
          <w:szCs w:val="20"/>
          <w:lang w:val="ru-RU"/>
        </w:rPr>
        <w:t>ЈН ОП 5/2016)</w:t>
      </w:r>
    </w:p>
    <w:p w:rsidR="00AF28CD" w:rsidRPr="009F0857" w:rsidRDefault="00AF28CD" w:rsidP="00AF28CD">
      <w:pPr>
        <w:spacing w:after="0" w:line="240" w:lineRule="auto"/>
        <w:ind w:firstLine="720"/>
        <w:jc w:val="center"/>
        <w:rPr>
          <w:rFonts w:eastAsia="Times New Roman" w:cs="Verdana-Bold"/>
          <w:b/>
          <w:bCs/>
          <w:sz w:val="20"/>
          <w:szCs w:val="20"/>
          <w:lang w:val="ru-RU"/>
        </w:rPr>
      </w:pPr>
      <w:r w:rsidRPr="009F0857">
        <w:rPr>
          <w:rFonts w:eastAsia="Times New Roman" w:cs="Times New Roman"/>
          <w:b/>
          <w:sz w:val="20"/>
          <w:szCs w:val="20"/>
          <w:lang w:val="sr-Latn-RS" w:eastAsia="ar-SA"/>
        </w:rPr>
        <w:t xml:space="preserve"> </w:t>
      </w:r>
      <w:r w:rsidRPr="009F0857">
        <w:rPr>
          <w:rFonts w:eastAsia="Times New Roman" w:cs="Times New Roman"/>
          <w:b/>
          <w:sz w:val="20"/>
          <w:szCs w:val="20"/>
          <w:lang w:val="sr-Cyrl-RS" w:eastAsia="ar-SA"/>
        </w:rPr>
        <w:t xml:space="preserve">ОБЛИКОВАНУ ПО ПАРТИЈАМА ОД 1 ДО 3  </w:t>
      </w:r>
    </w:p>
    <w:p w:rsidR="00AF28CD" w:rsidRPr="009F0857" w:rsidRDefault="00AF28CD" w:rsidP="00AF28CD">
      <w:pPr>
        <w:spacing w:after="0" w:line="240" w:lineRule="auto"/>
        <w:ind w:firstLine="720"/>
        <w:jc w:val="center"/>
        <w:rPr>
          <w:rFonts w:eastAsia="Times New Roman" w:cs="Times New Roman"/>
          <w:b/>
          <w:sz w:val="20"/>
          <w:szCs w:val="20"/>
          <w:lang w:val="sr-Cyrl-RS" w:eastAsia="ar-SA"/>
        </w:rPr>
      </w:pPr>
      <w:r w:rsidRPr="009F0857">
        <w:rPr>
          <w:rFonts w:eastAsia="Times New Roman" w:cs="Times New Roman"/>
          <w:b/>
          <w:sz w:val="20"/>
          <w:szCs w:val="20"/>
          <w:lang w:val="sr-Cyrl-RS" w:eastAsia="ar-SA"/>
        </w:rPr>
        <w:t>И ТО ЗА</w:t>
      </w:r>
      <w:r w:rsidRPr="009F0857">
        <w:rPr>
          <w:rFonts w:eastAsia="Times New Roman" w:cs="Times New Roman"/>
          <w:b/>
          <w:sz w:val="20"/>
          <w:szCs w:val="20"/>
          <w:lang w:val="sr-Latn-RS" w:eastAsia="ar-SA"/>
        </w:rPr>
        <w:t xml:space="preserve"> </w:t>
      </w:r>
    </w:p>
    <w:p w:rsidR="00AF28CD" w:rsidRPr="009F0857" w:rsidRDefault="005734AD" w:rsidP="005734AD">
      <w:pPr>
        <w:spacing w:after="0" w:line="240" w:lineRule="auto"/>
        <w:ind w:firstLine="720"/>
        <w:jc w:val="center"/>
        <w:rPr>
          <w:rFonts w:eastAsia="Times New Roman" w:cs="Verdana-Bold"/>
          <w:b/>
          <w:bCs/>
          <w:sz w:val="20"/>
          <w:szCs w:val="20"/>
          <w:lang w:val="ru-RU"/>
        </w:rPr>
      </w:pPr>
      <w:r w:rsidRPr="009F0857">
        <w:rPr>
          <w:rFonts w:eastAsia="Times New Roman" w:cs="Times New Roman"/>
          <w:b/>
          <w:sz w:val="20"/>
          <w:szCs w:val="20"/>
          <w:lang w:val="sr-Cyrl-RS" w:eastAsia="ar-SA"/>
        </w:rPr>
        <w:t xml:space="preserve">ПАРТИЈУ 2 – ОДРЖАВАЊЕ СЕРВЕРА И СИСТЕМА ЗА АРХИВИРАЊЕ И СКЛАДИШТЕЊЕ ПОДАТАКА    </w:t>
      </w:r>
    </w:p>
    <w:p w:rsidR="00FA1717" w:rsidRPr="009F0857" w:rsidRDefault="00FA1717" w:rsidP="00AF28CD">
      <w:pPr>
        <w:spacing w:after="0" w:line="240" w:lineRule="auto"/>
        <w:ind w:right="-180"/>
        <w:jc w:val="center"/>
        <w:rPr>
          <w:rFonts w:eastAsia="Times New Roman" w:cs="Times New Roman"/>
          <w:b/>
          <w:sz w:val="20"/>
          <w:szCs w:val="20"/>
          <w:lang w:val="ru-RU"/>
        </w:rPr>
      </w:pPr>
      <w:r w:rsidRPr="009F0857">
        <w:rPr>
          <w:rFonts w:eastAsia="Times New Roman" w:cs="Times New Roman"/>
          <w:b/>
          <w:sz w:val="20"/>
          <w:szCs w:val="20"/>
          <w:lang w:val="ru-RU"/>
        </w:rPr>
        <w:t>НЕ ОТВАРАТИ».</w:t>
      </w:r>
    </w:p>
    <w:p w:rsidR="00FA1717" w:rsidRPr="009F0857" w:rsidRDefault="00FA1717" w:rsidP="00436F46">
      <w:pPr>
        <w:spacing w:after="0" w:line="240" w:lineRule="auto"/>
        <w:ind w:right="-180" w:firstLine="567"/>
        <w:jc w:val="both"/>
        <w:rPr>
          <w:rFonts w:eastAsia="Times New Roman" w:cs="Times New Roman"/>
          <w:sz w:val="20"/>
          <w:szCs w:val="20"/>
          <w:lang w:val="ru-RU"/>
        </w:rPr>
      </w:pPr>
      <w:r w:rsidRPr="009F0857">
        <w:rPr>
          <w:rFonts w:eastAsia="Times New Roman" w:cs="Times New Roman"/>
          <w:sz w:val="20"/>
          <w:szCs w:val="20"/>
          <w:lang w:val="ru-RU"/>
        </w:rPr>
        <w:t>На полеђини коверте или на кутији навести назив и адресу понуђача. У случају да понуду подноси група понуђача на коверти или на кутији је потребно назначити да се ради о групи понуђача и навести називе и адресе свих учесника у заједничкој понуди.</w:t>
      </w:r>
    </w:p>
    <w:p w:rsidR="00FA1717" w:rsidRPr="009F0857" w:rsidRDefault="00FA1717" w:rsidP="00436F46">
      <w:pPr>
        <w:spacing w:after="0" w:line="240" w:lineRule="auto"/>
        <w:ind w:right="-180" w:firstLine="567"/>
        <w:jc w:val="both"/>
        <w:rPr>
          <w:rFonts w:eastAsia="Times New Roman" w:cs="Times New Roman"/>
          <w:sz w:val="20"/>
          <w:szCs w:val="20"/>
          <w:lang w:val="ru-RU"/>
        </w:rPr>
      </w:pPr>
      <w:r w:rsidRPr="009F0857">
        <w:rPr>
          <w:rFonts w:eastAsia="Times New Roman" w:cs="Times New Roman"/>
          <w:sz w:val="20"/>
          <w:szCs w:val="20"/>
          <w:lang w:val="ru-RU"/>
        </w:rPr>
        <w:t>По истеку рока за подношење понуда понуђач не може да</w:t>
      </w:r>
      <w:r w:rsidR="00BD5ED8" w:rsidRPr="009F0857">
        <w:rPr>
          <w:rFonts w:eastAsia="Times New Roman" w:cs="Times New Roman"/>
          <w:sz w:val="20"/>
          <w:szCs w:val="20"/>
          <w:lang w:val="ru-RU"/>
        </w:rPr>
        <w:t xml:space="preserve"> повуче нити мења своју понуду.</w:t>
      </w:r>
    </w:p>
    <w:p w:rsidR="0094325D" w:rsidRPr="009F0857" w:rsidRDefault="0094325D" w:rsidP="00436F46">
      <w:pPr>
        <w:spacing w:after="0" w:line="240" w:lineRule="auto"/>
        <w:ind w:right="-180" w:firstLine="567"/>
        <w:jc w:val="both"/>
        <w:rPr>
          <w:rFonts w:eastAsia="Times New Roman" w:cs="Times New Roman"/>
          <w:sz w:val="20"/>
          <w:szCs w:val="20"/>
          <w:lang w:val="ru-RU"/>
        </w:rPr>
      </w:pPr>
    </w:p>
    <w:p w:rsidR="00FA1717" w:rsidRPr="009F0857" w:rsidRDefault="00FA1717" w:rsidP="00FA1717">
      <w:pPr>
        <w:spacing w:after="0" w:line="210" w:lineRule="atLeast"/>
        <w:ind w:firstLine="708"/>
        <w:jc w:val="both"/>
        <w:rPr>
          <w:rFonts w:eastAsia="Times New Roman" w:cs="Times New Roman"/>
          <w:b/>
          <w:sz w:val="20"/>
          <w:szCs w:val="20"/>
          <w:lang w:val="sr-Cyrl-RS" w:eastAsia="sr-Latn-RS"/>
        </w:rPr>
      </w:pPr>
      <w:r w:rsidRPr="009F0857">
        <w:rPr>
          <w:rFonts w:eastAsia="Times New Roman" w:cs="Times New Roman"/>
          <w:b/>
          <w:sz w:val="20"/>
          <w:szCs w:val="20"/>
          <w:lang w:val="sr-Latn-RS" w:eastAsia="sr-Latn-RS"/>
        </w:rPr>
        <w:t>6) обавештење да 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r w:rsidRPr="009F0857">
        <w:rPr>
          <w:rFonts w:eastAsia="Times New Roman" w:cs="Times New Roman"/>
          <w:b/>
          <w:sz w:val="20"/>
          <w:szCs w:val="20"/>
          <w:lang w:val="sr-Cyrl-RS" w:eastAsia="sr-Latn-RS"/>
        </w:rPr>
        <w:t>:</w:t>
      </w:r>
    </w:p>
    <w:p w:rsidR="00FA1717" w:rsidRPr="009F0857" w:rsidRDefault="00FA1717" w:rsidP="00234FD7">
      <w:pPr>
        <w:spacing w:after="0" w:line="240" w:lineRule="auto"/>
        <w:ind w:firstLine="600"/>
        <w:jc w:val="both"/>
        <w:rPr>
          <w:rFonts w:eastAsia="Times New Roman" w:cs="Times New Roman"/>
          <w:sz w:val="20"/>
          <w:szCs w:val="20"/>
          <w:lang w:val="ru-RU"/>
        </w:rPr>
      </w:pPr>
      <w:r w:rsidRPr="009F0857">
        <w:rPr>
          <w:rFonts w:eastAsia="Times New Roman" w:cs="Times New Roman"/>
          <w:sz w:val="20"/>
          <w:szCs w:val="20"/>
          <w:lang w:val="ru-RU"/>
        </w:rPr>
        <w:t>Понуђач може да поднесе само једну понуду.</w:t>
      </w:r>
    </w:p>
    <w:p w:rsidR="00FA1717" w:rsidRPr="009F0857" w:rsidRDefault="00FA1717" w:rsidP="00234FD7">
      <w:pPr>
        <w:spacing w:after="0" w:line="240" w:lineRule="auto"/>
        <w:ind w:firstLine="600"/>
        <w:jc w:val="both"/>
        <w:rPr>
          <w:rFonts w:eastAsia="Times New Roman" w:cs="Times New Roman"/>
          <w:sz w:val="20"/>
          <w:szCs w:val="20"/>
          <w:lang w:val="ru-RU"/>
        </w:rPr>
      </w:pPr>
      <w:r w:rsidRPr="009F0857">
        <w:rPr>
          <w:rFonts w:eastAsia="Times New Roman" w:cs="Times New Roman"/>
          <w:sz w:val="20"/>
          <w:szCs w:val="20"/>
          <w:lang w:val="ru-RU"/>
        </w:rPr>
        <w:t>Понуђач који је самостално поднео понуду не може истовремено да учествује у заједничкој понуди или као подизвођач,</w:t>
      </w:r>
      <w:r w:rsidRPr="009F0857">
        <w:rPr>
          <w:rFonts w:eastAsia="Times New Roman" w:cs="Times New Roman"/>
          <w:sz w:val="20"/>
          <w:szCs w:val="20"/>
          <w:lang w:val="sr-Latn-RS"/>
        </w:rPr>
        <w:t xml:space="preserve"> </w:t>
      </w:r>
      <w:r w:rsidRPr="009F0857">
        <w:rPr>
          <w:rFonts w:eastAsia="Times New Roman" w:cs="Times New Roman"/>
          <w:sz w:val="20"/>
          <w:szCs w:val="20"/>
          <w:lang w:val="sr-Cyrl-RS"/>
        </w:rPr>
        <w:t>нити исто лице може учествовати у више заједничких понуда</w:t>
      </w:r>
      <w:r w:rsidRPr="009F0857">
        <w:rPr>
          <w:rFonts w:eastAsia="Times New Roman" w:cs="Times New Roman"/>
          <w:sz w:val="20"/>
          <w:szCs w:val="20"/>
          <w:lang w:val="ru-RU"/>
        </w:rPr>
        <w:t>.</w:t>
      </w:r>
    </w:p>
    <w:p w:rsidR="00FA1717" w:rsidRPr="009F0857" w:rsidRDefault="00FA1717" w:rsidP="00234FD7">
      <w:pPr>
        <w:spacing w:after="0" w:line="240" w:lineRule="auto"/>
        <w:ind w:firstLine="600"/>
        <w:jc w:val="both"/>
        <w:rPr>
          <w:rFonts w:eastAsia="Times New Roman" w:cs="Times New Roman"/>
          <w:sz w:val="20"/>
          <w:szCs w:val="20"/>
          <w:lang w:val="sr-Cyrl-RS"/>
        </w:rPr>
      </w:pPr>
      <w:r w:rsidRPr="009F0857">
        <w:rPr>
          <w:rFonts w:eastAsia="Times New Roman" w:cs="Times New Roman"/>
          <w:sz w:val="20"/>
          <w:szCs w:val="20"/>
          <w:lang w:val="ru-RU"/>
        </w:rPr>
        <w:t xml:space="preserve">У </w:t>
      </w:r>
      <w:r w:rsidRPr="009F0857">
        <w:rPr>
          <w:rFonts w:eastAsia="Times New Roman" w:cs="Times New Roman"/>
          <w:b/>
          <w:sz w:val="20"/>
          <w:szCs w:val="20"/>
          <w:lang w:val="ru-RU"/>
        </w:rPr>
        <w:t>Обрасцу понуде</w:t>
      </w:r>
      <w:r w:rsidRPr="009F0857">
        <w:rPr>
          <w:rFonts w:eastAsia="Times New Roman" w:cs="Times New Roman"/>
          <w:sz w:val="20"/>
          <w:szCs w:val="20"/>
          <w:lang w:val="ru-RU"/>
        </w:rPr>
        <w:t xml:space="preserve"> понуђач наводи на који начин подноси понуду, односно да ли понуду подноси самостално, или као заједничку понуду групе понуђача, или подноси понуду са подизвођачем.</w:t>
      </w:r>
    </w:p>
    <w:p w:rsidR="0095688B" w:rsidRPr="009F0857" w:rsidRDefault="00FA1717" w:rsidP="00234FD7">
      <w:pPr>
        <w:spacing w:after="0" w:line="240" w:lineRule="auto"/>
        <w:ind w:firstLine="600"/>
        <w:jc w:val="both"/>
        <w:rPr>
          <w:rFonts w:eastAsia="Times New Roman" w:cs="Times New Roman"/>
          <w:sz w:val="20"/>
          <w:szCs w:val="20"/>
          <w:lang w:val="sr-Cyrl-CS"/>
        </w:rPr>
      </w:pPr>
      <w:r w:rsidRPr="009F0857">
        <w:rPr>
          <w:rFonts w:eastAsia="Times New Roman" w:cs="Times New Roman"/>
          <w:sz w:val="20"/>
          <w:szCs w:val="20"/>
          <w:lang w:val="sr-Cyrl-RS"/>
        </w:rPr>
        <w:t xml:space="preserve">Наручилац </w:t>
      </w:r>
      <w:r w:rsidRPr="009F0857">
        <w:rPr>
          <w:rFonts w:eastAsia="Times New Roman" w:cs="Times New Roman"/>
          <w:sz w:val="20"/>
          <w:szCs w:val="20"/>
          <w:lang w:val="sr-Cyrl-CS"/>
        </w:rPr>
        <w:t>ће</w:t>
      </w:r>
      <w:r w:rsidRPr="009F0857">
        <w:rPr>
          <w:rFonts w:eastAsia="Times New Roman" w:cs="Times New Roman"/>
          <w:sz w:val="20"/>
          <w:szCs w:val="20"/>
          <w:lang w:val="sr-Cyrl-RS"/>
        </w:rPr>
        <w:t xml:space="preserve"> одби</w:t>
      </w:r>
      <w:r w:rsidRPr="009F0857">
        <w:rPr>
          <w:rFonts w:eastAsia="Times New Roman" w:cs="Times New Roman"/>
          <w:sz w:val="20"/>
          <w:szCs w:val="20"/>
          <w:lang w:val="sr-Cyrl-CS"/>
        </w:rPr>
        <w:t>ти</w:t>
      </w:r>
      <w:r w:rsidRPr="009F0857">
        <w:rPr>
          <w:rFonts w:eastAsia="Times New Roman" w:cs="Times New Roman"/>
          <w:sz w:val="20"/>
          <w:szCs w:val="20"/>
          <w:lang w:val="sr-Cyrl-RS"/>
        </w:rPr>
        <w:t xml:space="preserve"> све понуде које су поднете супротно забрани из </w:t>
      </w:r>
      <w:r w:rsidRPr="009F0857">
        <w:rPr>
          <w:rFonts w:eastAsia="Times New Roman" w:cs="Times New Roman"/>
          <w:sz w:val="20"/>
          <w:szCs w:val="20"/>
          <w:lang w:val="sr-Cyrl-CS"/>
        </w:rPr>
        <w:t>претходног става ове подтачке</w:t>
      </w:r>
    </w:p>
    <w:p w:rsidR="00FA1717" w:rsidRPr="009F0857" w:rsidRDefault="0095688B" w:rsidP="00234FD7">
      <w:pPr>
        <w:spacing w:after="0" w:line="240" w:lineRule="auto"/>
        <w:ind w:firstLine="600"/>
        <w:jc w:val="both"/>
        <w:rPr>
          <w:rFonts w:eastAsia="Times New Roman" w:cs="Times New Roman"/>
          <w:sz w:val="20"/>
          <w:szCs w:val="20"/>
          <w:lang w:val="sr-Cyrl-CS"/>
        </w:rPr>
      </w:pPr>
      <w:r w:rsidRPr="009F0857">
        <w:rPr>
          <w:rFonts w:eastAsia="Times New Roman" w:cs="Times New Roman"/>
          <w:sz w:val="20"/>
          <w:szCs w:val="20"/>
          <w:lang w:val="sr-Cyrl-CS"/>
        </w:rPr>
        <w:t>(</w:t>
      </w:r>
      <w:r w:rsidR="00FA1717" w:rsidRPr="009F0857">
        <w:rPr>
          <w:rFonts w:eastAsia="Times New Roman" w:cs="Times New Roman"/>
          <w:sz w:val="20"/>
          <w:szCs w:val="20"/>
          <w:lang w:val="sr-Cyrl-CS"/>
        </w:rPr>
        <w:t xml:space="preserve">став </w:t>
      </w:r>
      <w:r w:rsidR="00FA1717" w:rsidRPr="009F0857">
        <w:rPr>
          <w:rFonts w:eastAsia="Times New Roman" w:cs="Times New Roman"/>
          <w:sz w:val="20"/>
          <w:szCs w:val="20"/>
          <w:lang w:val="sr-Cyrl-RS"/>
        </w:rPr>
        <w:t>5</w:t>
      </w:r>
      <w:r w:rsidR="00FA1717" w:rsidRPr="009F0857">
        <w:rPr>
          <w:rFonts w:eastAsia="Times New Roman" w:cs="Times New Roman"/>
          <w:sz w:val="20"/>
          <w:szCs w:val="20"/>
          <w:lang w:val="sr-Cyrl-CS"/>
        </w:rPr>
        <w:t>. члана 87. ЗЈН).</w:t>
      </w:r>
    </w:p>
    <w:p w:rsidR="00FA1717" w:rsidRPr="009F0857" w:rsidRDefault="00FA1717" w:rsidP="00234FD7">
      <w:pPr>
        <w:spacing w:after="0" w:line="210" w:lineRule="atLeast"/>
        <w:ind w:firstLine="600"/>
        <w:jc w:val="both"/>
        <w:rPr>
          <w:rFonts w:eastAsia="Times New Roman" w:cs="Times New Roman"/>
          <w:sz w:val="20"/>
          <w:szCs w:val="20"/>
          <w:lang w:val="sr-Cyrl-RS" w:eastAsia="sr-Latn-RS"/>
        </w:rPr>
      </w:pPr>
    </w:p>
    <w:p w:rsidR="00FA1717" w:rsidRPr="009F0857" w:rsidRDefault="00FA1717" w:rsidP="00234FD7">
      <w:pPr>
        <w:spacing w:after="0" w:line="210" w:lineRule="atLeast"/>
        <w:ind w:firstLine="600"/>
        <w:jc w:val="both"/>
        <w:rPr>
          <w:rFonts w:eastAsia="Times New Roman" w:cs="Times New Roman"/>
          <w:b/>
          <w:sz w:val="20"/>
          <w:szCs w:val="20"/>
          <w:lang w:val="sr-Cyrl-RS" w:eastAsia="sr-Latn-RS"/>
        </w:rPr>
      </w:pPr>
      <w:r w:rsidRPr="009F0857">
        <w:rPr>
          <w:rFonts w:eastAsia="Times New Roman" w:cs="Times New Roman"/>
          <w:b/>
          <w:sz w:val="20"/>
          <w:szCs w:val="20"/>
          <w:lang w:val="sr-Latn-RS" w:eastAsia="sr-Latn-RS"/>
        </w:rPr>
        <w:t>7) захтев да понуђач, уколико ангажује подизвођача, наведе у својој понуди податке о подизвођачу, проценат укупне вредности набавке који ће поверити подизвођачу и део предмета набавке који ће извршити преко подизвођача, као и правила поступања наручиоца у случају да се определио да искористи могућност да доспела потраживања преносе директно подизвођачу за део набавке који се извршава преко тог подизвођача</w:t>
      </w:r>
      <w:r w:rsidRPr="009F0857">
        <w:rPr>
          <w:rFonts w:eastAsia="Times New Roman" w:cs="Times New Roman"/>
          <w:b/>
          <w:sz w:val="20"/>
          <w:szCs w:val="20"/>
          <w:lang w:val="sr-Cyrl-RS" w:eastAsia="sr-Latn-RS"/>
        </w:rPr>
        <w:t>:</w:t>
      </w:r>
    </w:p>
    <w:p w:rsidR="00FA1717" w:rsidRPr="009F0857" w:rsidRDefault="00FA1717" w:rsidP="00234FD7">
      <w:pPr>
        <w:spacing w:after="0" w:line="240" w:lineRule="auto"/>
        <w:ind w:firstLine="600"/>
        <w:jc w:val="both"/>
        <w:rPr>
          <w:rFonts w:eastAsia="Times New Roman" w:cs="Times New Roman"/>
          <w:sz w:val="20"/>
          <w:szCs w:val="20"/>
          <w:lang w:val="ru-RU"/>
        </w:rPr>
      </w:pPr>
      <w:r w:rsidRPr="009F0857">
        <w:rPr>
          <w:rFonts w:eastAsia="Times New Roman" w:cs="Times New Roman"/>
          <w:sz w:val="20"/>
          <w:szCs w:val="20"/>
          <w:lang w:val="ru-RU"/>
        </w:rPr>
        <w:t>Понуђач је дужан да у понуди наведе да ли ће извршење</w:t>
      </w:r>
      <w:r w:rsidRPr="009F0857">
        <w:rPr>
          <w:rFonts w:eastAsia="Times New Roman" w:cs="Times New Roman"/>
          <w:sz w:val="20"/>
          <w:szCs w:val="20"/>
          <w:lang w:val="sr-Cyrl-RS"/>
        </w:rPr>
        <w:t xml:space="preserve"> јавне</w:t>
      </w:r>
      <w:r w:rsidRPr="009F0857">
        <w:rPr>
          <w:rFonts w:eastAsia="Times New Roman" w:cs="Times New Roman"/>
          <w:sz w:val="20"/>
          <w:szCs w:val="20"/>
          <w:lang w:val="ru-RU"/>
        </w:rPr>
        <w:t xml:space="preserve"> набавке делимично поверити подизвођачу и да наведе у својој понуди проценат укупне вредности набавке</w:t>
      </w:r>
      <w:r w:rsidRPr="009F0857">
        <w:rPr>
          <w:rFonts w:eastAsia="Times New Roman" w:cs="Times New Roman"/>
          <w:sz w:val="20"/>
          <w:szCs w:val="20"/>
          <w:lang w:val="sr-Cyrl-RS"/>
        </w:rPr>
        <w:t xml:space="preserve"> који ће поверити подизвођачу, а који не може бити већи од 50%, као </w:t>
      </w:r>
      <w:r w:rsidRPr="009F0857">
        <w:rPr>
          <w:rFonts w:eastAsia="Times New Roman" w:cs="Times New Roman"/>
          <w:sz w:val="20"/>
          <w:szCs w:val="20"/>
          <w:lang w:val="ru-RU"/>
        </w:rPr>
        <w:t>и да навде део предмета набавке који ће извршити преко подизвођача.</w:t>
      </w:r>
    </w:p>
    <w:p w:rsidR="00FA1717" w:rsidRPr="009F0857" w:rsidRDefault="00FA1717" w:rsidP="00234FD7">
      <w:pPr>
        <w:spacing w:after="0" w:line="240" w:lineRule="auto"/>
        <w:ind w:firstLine="600"/>
        <w:jc w:val="both"/>
        <w:rPr>
          <w:rFonts w:eastAsia="Times New Roman" w:cs="Times New Roman"/>
          <w:sz w:val="20"/>
          <w:szCs w:val="20"/>
          <w:lang w:val="ru-RU"/>
        </w:rPr>
      </w:pPr>
      <w:r w:rsidRPr="009F0857">
        <w:rPr>
          <w:rFonts w:eastAsia="Times New Roman" w:cs="Times New Roman"/>
          <w:sz w:val="20"/>
          <w:szCs w:val="20"/>
          <w:lang w:val="ru-RU"/>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B55445" w:rsidRPr="009F0857" w:rsidRDefault="00FA1717" w:rsidP="00234FD7">
      <w:pPr>
        <w:spacing w:after="0" w:line="240" w:lineRule="auto"/>
        <w:ind w:firstLine="600"/>
        <w:jc w:val="both"/>
        <w:rPr>
          <w:rFonts w:eastAsia="Times New Roman" w:cs="Times New Roman"/>
          <w:sz w:val="20"/>
          <w:szCs w:val="20"/>
          <w:lang w:val="ru-RU"/>
        </w:rPr>
      </w:pPr>
      <w:r w:rsidRPr="009F0857">
        <w:rPr>
          <w:rFonts w:eastAsia="Times New Roman" w:cs="Times New Roman"/>
          <w:sz w:val="20"/>
          <w:szCs w:val="20"/>
          <w:lang w:val="ru-RU"/>
        </w:rPr>
        <w:t xml:space="preserve">Понуђач је дужан да за подизвођаче достави доказе о испуњености обавезних услова из члана 75. став 1. тач. 1), 2) и 4) </w:t>
      </w:r>
      <w:r w:rsidR="007B1974" w:rsidRPr="009F0857">
        <w:rPr>
          <w:rFonts w:eastAsia="Times New Roman" w:cs="Times New Roman"/>
          <w:sz w:val="20"/>
          <w:szCs w:val="20"/>
          <w:lang w:val="ru-RU"/>
        </w:rPr>
        <w:t xml:space="preserve"> и ст. 2. </w:t>
      </w:r>
      <w:r w:rsidRPr="009F0857">
        <w:rPr>
          <w:rFonts w:eastAsia="Times New Roman" w:cs="Times New Roman"/>
          <w:sz w:val="20"/>
          <w:szCs w:val="20"/>
          <w:lang w:val="ru-RU"/>
        </w:rPr>
        <w:t>ЗЈН</w:t>
      </w:r>
      <w:r w:rsidR="00540525" w:rsidRPr="009F0857">
        <w:rPr>
          <w:rFonts w:eastAsia="Times New Roman" w:cs="Times New Roman"/>
          <w:sz w:val="20"/>
          <w:szCs w:val="20"/>
          <w:lang w:val="ru-RU"/>
        </w:rPr>
        <w:t>,</w:t>
      </w:r>
      <w:r w:rsidRPr="009F0857">
        <w:rPr>
          <w:rFonts w:eastAsia="Times New Roman" w:cs="Times New Roman"/>
          <w:sz w:val="20"/>
          <w:szCs w:val="20"/>
          <w:lang w:val="ru-RU"/>
        </w:rPr>
        <w:t xml:space="preserve"> а доказ о испуњености услова из члана 75. став 1. тачка 5) ЗЈН за део набавке који ће извршити преко подизвођача. Ако је за извршење дела јавне набавке чија вредност не прелази 10% укупне вредности јавне набавке потребно испунити обавезни услов из члана 75. став 1. талчка 5) ЗЈН понуђач може доказати испуњеност тог услова преко подизвођача којем је поверио извршењ</w:t>
      </w:r>
      <w:r w:rsidR="00B55445" w:rsidRPr="009F0857">
        <w:rPr>
          <w:rFonts w:eastAsia="Times New Roman" w:cs="Times New Roman"/>
          <w:sz w:val="20"/>
          <w:szCs w:val="20"/>
          <w:lang w:val="ru-RU"/>
        </w:rPr>
        <w:t>е тог дела набавке.</w:t>
      </w:r>
    </w:p>
    <w:p w:rsidR="00FA1717" w:rsidRPr="009F0857" w:rsidRDefault="00FA1717" w:rsidP="00234FD7">
      <w:pPr>
        <w:spacing w:after="0" w:line="240" w:lineRule="auto"/>
        <w:ind w:firstLine="600"/>
        <w:jc w:val="both"/>
        <w:rPr>
          <w:rFonts w:eastAsia="Times New Roman" w:cs="Times New Roman"/>
          <w:sz w:val="20"/>
          <w:szCs w:val="20"/>
          <w:lang w:val="ru-RU"/>
        </w:rPr>
      </w:pPr>
      <w:r w:rsidRPr="009F0857">
        <w:rPr>
          <w:rFonts w:eastAsia="Times New Roman" w:cs="Times New Roman"/>
          <w:sz w:val="20"/>
          <w:szCs w:val="20"/>
          <w:lang w:val="ru-RU"/>
        </w:rPr>
        <w:lastRenderedPageBreak/>
        <w:t>Понуђач је дужан да Наручиоцу, на његов захтев, омогући приступ код подизвођача ради утврђивања испуњености услова.</w:t>
      </w:r>
    </w:p>
    <w:p w:rsidR="00FA1717" w:rsidRPr="009F0857" w:rsidRDefault="00FA1717" w:rsidP="00234FD7">
      <w:pPr>
        <w:spacing w:after="0" w:line="240" w:lineRule="auto"/>
        <w:ind w:firstLine="600"/>
        <w:jc w:val="both"/>
        <w:rPr>
          <w:rFonts w:eastAsia="Times New Roman" w:cs="Times New Roman"/>
          <w:sz w:val="20"/>
          <w:szCs w:val="20"/>
          <w:lang w:val="ru-RU"/>
        </w:rPr>
      </w:pPr>
      <w:r w:rsidRPr="009F0857">
        <w:rPr>
          <w:rFonts w:eastAsia="Times New Roman" w:cs="Times New Roman"/>
          <w:sz w:val="20"/>
          <w:szCs w:val="20"/>
          <w:lang w:val="ru-RU"/>
        </w:rPr>
        <w:t>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FA1717" w:rsidRPr="009F0857" w:rsidRDefault="00FA1717" w:rsidP="00234FD7">
      <w:pPr>
        <w:spacing w:after="0" w:line="240" w:lineRule="auto"/>
        <w:ind w:firstLine="600"/>
        <w:jc w:val="both"/>
        <w:rPr>
          <w:rFonts w:eastAsia="Times New Roman" w:cs="Times New Roman"/>
          <w:sz w:val="20"/>
          <w:szCs w:val="20"/>
          <w:lang w:val="ru-RU"/>
        </w:rPr>
      </w:pPr>
      <w:r w:rsidRPr="009F0857">
        <w:rPr>
          <w:rFonts w:eastAsia="Times New Roman" w:cs="Times New Roman"/>
          <w:sz w:val="20"/>
          <w:szCs w:val="20"/>
          <w:lang w:val="ru-RU"/>
        </w:rPr>
        <w:t xml:space="preserve">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w:t>
      </w:r>
      <w:r w:rsidRPr="009F0857">
        <w:rPr>
          <w:rFonts w:eastAsia="Times New Roman" w:cs="Times New Roman"/>
          <w:sz w:val="20"/>
          <w:szCs w:val="20"/>
          <w:lang w:val="sr-Cyrl-RS"/>
        </w:rPr>
        <w:t xml:space="preserve">знатну </w:t>
      </w:r>
      <w:r w:rsidRPr="009F0857">
        <w:rPr>
          <w:rFonts w:eastAsia="Times New Roman" w:cs="Times New Roman"/>
          <w:sz w:val="20"/>
          <w:szCs w:val="20"/>
          <w:lang w:val="ru-RU"/>
        </w:rPr>
        <w:t>штету.</w:t>
      </w:r>
      <w:r w:rsidRPr="009F0857">
        <w:rPr>
          <w:rFonts w:eastAsia="Times New Roman" w:cs="Times New Roman"/>
          <w:sz w:val="20"/>
          <w:szCs w:val="20"/>
          <w:lang w:val="sr-Cyrl-RS"/>
        </w:rPr>
        <w:t xml:space="preserve"> </w:t>
      </w:r>
      <w:r w:rsidRPr="009F0857">
        <w:rPr>
          <w:rFonts w:eastAsia="Times New Roman" w:cs="Times New Roman"/>
          <w:sz w:val="20"/>
          <w:szCs w:val="20"/>
          <w:lang w:val="ru-RU"/>
        </w:rPr>
        <w:t>У том случају Наручилац је дужан да обавести организацију надлежну за заштиту конкуренције.</w:t>
      </w:r>
    </w:p>
    <w:p w:rsidR="00FA1717" w:rsidRPr="009F0857" w:rsidRDefault="00FA1717" w:rsidP="00234FD7">
      <w:pPr>
        <w:spacing w:after="0" w:line="240" w:lineRule="auto"/>
        <w:ind w:firstLine="600"/>
        <w:jc w:val="both"/>
        <w:rPr>
          <w:rFonts w:eastAsia="Times New Roman" w:cs="Times New Roman"/>
          <w:sz w:val="20"/>
          <w:szCs w:val="20"/>
          <w:lang w:val="ru-RU"/>
        </w:rPr>
      </w:pPr>
      <w:r w:rsidRPr="009F0857">
        <w:rPr>
          <w:rFonts w:eastAsia="Times New Roman" w:cs="Times New Roman"/>
          <w:sz w:val="20"/>
          <w:szCs w:val="20"/>
          <w:lang w:val="ru-RU"/>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FA1717" w:rsidRPr="009F0857" w:rsidRDefault="00FA1717" w:rsidP="00234FD7">
      <w:pPr>
        <w:spacing w:after="0" w:line="240" w:lineRule="auto"/>
        <w:ind w:firstLine="600"/>
        <w:jc w:val="both"/>
        <w:rPr>
          <w:rFonts w:eastAsia="Times New Roman" w:cs="Times New Roman"/>
          <w:color w:val="FF0000"/>
          <w:sz w:val="20"/>
          <w:szCs w:val="20"/>
          <w:lang w:val="sr-Cyrl-RS"/>
        </w:rPr>
      </w:pPr>
      <w:r w:rsidRPr="009F0857">
        <w:rPr>
          <w:rFonts w:eastAsia="Times New Roman" w:cs="Times New Roman"/>
          <w:sz w:val="20"/>
          <w:szCs w:val="20"/>
          <w:lang w:val="sr-Cyrl-RS"/>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w:t>
      </w:r>
      <w:r w:rsidRPr="009F0857">
        <w:rPr>
          <w:rFonts w:eastAsia="Times New Roman" w:cs="Times New Roman"/>
          <w:sz w:val="20"/>
          <w:szCs w:val="20"/>
          <w:lang w:val="ru-RU"/>
        </w:rPr>
        <w:t>, у ком случају је наручилац дужан</w:t>
      </w:r>
      <w:r w:rsidRPr="009F0857">
        <w:rPr>
          <w:rFonts w:eastAsia="Times New Roman" w:cs="Times New Roman"/>
          <w:sz w:val="20"/>
          <w:szCs w:val="20"/>
          <w:lang w:val="sr-Cyrl-RS"/>
        </w:rPr>
        <w:t xml:space="preserve"> да омогући добављачу да приговори ако потраживање није доспело. </w:t>
      </w:r>
      <w:r w:rsidRPr="009F0857">
        <w:rPr>
          <w:rFonts w:eastAsia="Times New Roman" w:cs="Times New Roman"/>
          <w:sz w:val="20"/>
          <w:szCs w:val="20"/>
          <w:lang w:val="ru-RU"/>
        </w:rPr>
        <w:t>У том смислу потребно је да се подизвођач  обрати Наручиоцу писменим захтевом, а Наручилац ће у року од 3 дана од дана пријема захтева упутити допис понуђачу да се у даљем року од 3 дана писмено изјсни да ли је приговор потраживања доспео и да евентуално да приговор. Након одговора понуђача Наручилац ће донети одговарајућу одлуку. Ова п</w:t>
      </w:r>
      <w:r w:rsidRPr="009F0857">
        <w:rPr>
          <w:rFonts w:eastAsia="Times New Roman" w:cs="Times New Roman"/>
          <w:sz w:val="20"/>
          <w:szCs w:val="20"/>
          <w:lang w:val="sr-Cyrl-RS"/>
        </w:rPr>
        <w:t>равила поступања не утичу на одговорност добављача.</w:t>
      </w:r>
    </w:p>
    <w:p w:rsidR="00FA1717" w:rsidRPr="009F0857" w:rsidRDefault="00FA1717" w:rsidP="00234FD7">
      <w:pPr>
        <w:spacing w:after="0" w:line="210" w:lineRule="atLeast"/>
        <w:ind w:firstLine="600"/>
        <w:jc w:val="both"/>
        <w:rPr>
          <w:rFonts w:eastAsia="Times New Roman" w:cs="Times New Roman"/>
          <w:sz w:val="20"/>
          <w:szCs w:val="20"/>
          <w:lang w:val="sr-Cyrl-RS" w:eastAsia="sr-Latn-RS"/>
        </w:rPr>
      </w:pPr>
    </w:p>
    <w:p w:rsidR="00FA1717" w:rsidRPr="009F0857" w:rsidRDefault="00FA1717" w:rsidP="00234FD7">
      <w:pPr>
        <w:spacing w:after="0" w:line="210" w:lineRule="atLeast"/>
        <w:ind w:firstLine="600"/>
        <w:jc w:val="both"/>
        <w:rPr>
          <w:rFonts w:eastAsia="Times New Roman" w:cs="Times New Roman"/>
          <w:b/>
          <w:sz w:val="20"/>
          <w:szCs w:val="20"/>
          <w:lang w:val="sr-Cyrl-RS" w:eastAsia="sr-Latn-RS"/>
        </w:rPr>
      </w:pPr>
      <w:r w:rsidRPr="009F0857">
        <w:rPr>
          <w:rFonts w:eastAsia="Times New Roman" w:cs="Times New Roman"/>
          <w:b/>
          <w:sz w:val="20"/>
          <w:szCs w:val="20"/>
          <w:lang w:val="sr-Latn-RS" w:eastAsia="sr-Latn-RS"/>
        </w:rPr>
        <w:t>8) обавештење о томе да је саставни део заједничке понуде споразум којим се понуђачи из групе међусобно и према наручиоцу обавезују на извршење јавне набавке, као и податке о обавезној садржини тог споразума</w:t>
      </w:r>
      <w:r w:rsidRPr="009F0857">
        <w:rPr>
          <w:rFonts w:eastAsia="Times New Roman" w:cs="Times New Roman"/>
          <w:b/>
          <w:sz w:val="20"/>
          <w:szCs w:val="20"/>
          <w:lang w:val="sr-Cyrl-RS" w:eastAsia="sr-Latn-RS"/>
        </w:rPr>
        <w:t>:</w:t>
      </w:r>
    </w:p>
    <w:p w:rsidR="00FA1717" w:rsidRPr="009F0857" w:rsidRDefault="00FA1717" w:rsidP="00234FD7">
      <w:pPr>
        <w:spacing w:after="0" w:line="240" w:lineRule="auto"/>
        <w:ind w:firstLine="600"/>
        <w:jc w:val="both"/>
        <w:rPr>
          <w:rFonts w:eastAsia="Times New Roman" w:cs="Times New Roman"/>
          <w:sz w:val="20"/>
          <w:szCs w:val="20"/>
          <w:lang w:val="ru-RU"/>
        </w:rPr>
      </w:pPr>
      <w:r w:rsidRPr="009F0857">
        <w:rPr>
          <w:rFonts w:eastAsia="Times New Roman" w:cs="Times New Roman"/>
          <w:sz w:val="20"/>
          <w:szCs w:val="20"/>
          <w:lang w:val="ru-RU"/>
        </w:rPr>
        <w:t>Сваки понуђач из групе понуђача мора да испуни обавезне услове из члана 7</w:t>
      </w:r>
      <w:r w:rsidRPr="009F0857">
        <w:rPr>
          <w:rFonts w:eastAsia="Times New Roman" w:cs="Times New Roman"/>
          <w:sz w:val="20"/>
          <w:szCs w:val="20"/>
          <w:lang w:val="sr-Cyrl-RS"/>
        </w:rPr>
        <w:t>5</w:t>
      </w:r>
      <w:r w:rsidRPr="009F0857">
        <w:rPr>
          <w:rFonts w:eastAsia="Times New Roman" w:cs="Times New Roman"/>
          <w:sz w:val="20"/>
          <w:szCs w:val="20"/>
          <w:lang w:val="ru-RU"/>
        </w:rPr>
        <w:t>. став 1.</w:t>
      </w:r>
      <w:r w:rsidRPr="009F0857">
        <w:rPr>
          <w:rFonts w:eastAsia="Times New Roman" w:cs="Times New Roman"/>
          <w:sz w:val="20"/>
          <w:szCs w:val="20"/>
          <w:lang w:val="sr-Cyrl-RS"/>
        </w:rPr>
        <w:t xml:space="preserve"> тач. 1), 2) и 4)</w:t>
      </w:r>
      <w:r w:rsidRPr="009F0857">
        <w:rPr>
          <w:rFonts w:eastAsia="Times New Roman" w:cs="Times New Roman"/>
          <w:sz w:val="20"/>
          <w:szCs w:val="20"/>
          <w:lang w:val="ru-RU"/>
        </w:rPr>
        <w:t xml:space="preserve"> и став 2. ЗЈН, а услов из члана 75. став 1. тачка 5) ЗЈН дужан је да испуни понуђач којем је поверено извршење дела набавке за који је неопходна испуњеност тог услова.</w:t>
      </w:r>
    </w:p>
    <w:p w:rsidR="00FA1717" w:rsidRPr="009F0857" w:rsidRDefault="00FA1717" w:rsidP="00234FD7">
      <w:pPr>
        <w:spacing w:after="0" w:line="240" w:lineRule="auto"/>
        <w:ind w:firstLine="600"/>
        <w:jc w:val="both"/>
        <w:rPr>
          <w:rFonts w:eastAsia="Times New Roman" w:cs="Times New Roman"/>
          <w:sz w:val="20"/>
          <w:szCs w:val="20"/>
          <w:lang w:val="sr-Cyrl-RS"/>
        </w:rPr>
      </w:pPr>
      <w:r w:rsidRPr="009F0857">
        <w:rPr>
          <w:rFonts w:eastAsia="Times New Roman" w:cs="Times New Roman"/>
          <w:sz w:val="20"/>
          <w:szCs w:val="20"/>
          <w:lang w:val="sr-Cyrl-RS"/>
        </w:rPr>
        <w:t xml:space="preserve">У складу са чланом 81. став 4. ЗЈН, саставни део заједничке понуде је споразум којим се понуђачи из групе међусобно и према Наручиоцу, обавезују на извршење јавне набавке </w:t>
      </w:r>
      <w:r w:rsidRPr="009F0857">
        <w:rPr>
          <w:rFonts w:eastAsia="Times New Roman" w:cs="Times New Roman"/>
          <w:b/>
          <w:i/>
          <w:sz w:val="20"/>
          <w:szCs w:val="20"/>
          <w:u w:val="single"/>
          <w:lang w:val="sr-Cyrl-RS"/>
        </w:rPr>
        <w:t>(</w:t>
      </w:r>
      <w:r w:rsidRPr="009F0857">
        <w:rPr>
          <w:rFonts w:eastAsia="Times New Roman" w:cs="Times New Roman"/>
          <w:b/>
          <w:i/>
          <w:sz w:val="20"/>
          <w:szCs w:val="20"/>
          <w:u w:val="single"/>
          <w:lang w:val="ru-RU"/>
        </w:rPr>
        <w:t>С</w:t>
      </w:r>
      <w:r w:rsidRPr="009F0857">
        <w:rPr>
          <w:rFonts w:eastAsia="Times New Roman" w:cs="Times New Roman"/>
          <w:b/>
          <w:i/>
          <w:sz w:val="20"/>
          <w:szCs w:val="20"/>
          <w:u w:val="single"/>
          <w:lang w:val="sr-Cyrl-RS"/>
        </w:rPr>
        <w:t>поразум о заједничком извршењу</w:t>
      </w:r>
      <w:r w:rsidRPr="009F0857">
        <w:rPr>
          <w:rFonts w:eastAsia="Times New Roman" w:cs="Times New Roman"/>
          <w:b/>
          <w:i/>
          <w:sz w:val="20"/>
          <w:szCs w:val="20"/>
          <w:u w:val="single"/>
          <w:lang w:val="ru-RU"/>
        </w:rPr>
        <w:t xml:space="preserve"> јавне набавке</w:t>
      </w:r>
      <w:r w:rsidRPr="009F0857">
        <w:rPr>
          <w:rFonts w:eastAsia="Times New Roman" w:cs="Times New Roman"/>
          <w:b/>
          <w:i/>
          <w:sz w:val="20"/>
          <w:szCs w:val="20"/>
          <w:u w:val="single"/>
          <w:lang w:val="sr-Cyrl-RS"/>
        </w:rPr>
        <w:t>)</w:t>
      </w:r>
      <w:r w:rsidRPr="009F0857">
        <w:rPr>
          <w:rFonts w:eastAsia="Times New Roman" w:cs="Times New Roman"/>
          <w:sz w:val="20"/>
          <w:szCs w:val="20"/>
          <w:lang w:val="sr-Cyrl-RS"/>
        </w:rPr>
        <w:t>, а који обавезно садржи податке о:</w:t>
      </w:r>
    </w:p>
    <w:p w:rsidR="00FA1717" w:rsidRPr="009F0857" w:rsidRDefault="00FA1717" w:rsidP="00234FD7">
      <w:pPr>
        <w:spacing w:after="0" w:line="240" w:lineRule="auto"/>
        <w:ind w:firstLine="600"/>
        <w:jc w:val="both"/>
        <w:rPr>
          <w:rFonts w:eastAsia="Times New Roman" w:cs="Times New Roman"/>
          <w:sz w:val="20"/>
          <w:szCs w:val="20"/>
          <w:lang w:val="sr-Cyrl-RS"/>
        </w:rPr>
      </w:pPr>
      <w:r w:rsidRPr="009F0857">
        <w:rPr>
          <w:rFonts w:eastAsia="Times New Roman" w:cs="Times New Roman"/>
          <w:sz w:val="20"/>
          <w:szCs w:val="20"/>
          <w:lang w:val="sr-Cyrl-RS"/>
        </w:rPr>
        <w:t>1</w:t>
      </w:r>
      <w:r w:rsidRPr="009F0857">
        <w:rPr>
          <w:rFonts w:eastAsia="Times New Roman" w:cs="Times New Roman"/>
          <w:sz w:val="20"/>
          <w:szCs w:val="20"/>
          <w:lang w:val="ru-RU"/>
        </w:rPr>
        <w:t>) члан</w:t>
      </w:r>
      <w:r w:rsidRPr="009F0857">
        <w:rPr>
          <w:rFonts w:eastAsia="Times New Roman" w:cs="Times New Roman"/>
          <w:sz w:val="20"/>
          <w:szCs w:val="20"/>
          <w:lang w:val="sr-Cyrl-RS"/>
        </w:rPr>
        <w:t>у</w:t>
      </w:r>
      <w:r w:rsidRPr="009F0857">
        <w:rPr>
          <w:rFonts w:eastAsia="Times New Roman" w:cs="Times New Roman"/>
          <w:sz w:val="20"/>
          <w:szCs w:val="20"/>
          <w:lang w:val="ru-RU"/>
        </w:rPr>
        <w:t xml:space="preserve"> групе који ће бити носилац посла, односно који ће поднети понуду и који ће заступати групу понуђача пред наручиоцем и </w:t>
      </w:r>
    </w:p>
    <w:p w:rsidR="00FA1717" w:rsidRPr="009F0857" w:rsidRDefault="00FA1717" w:rsidP="00234FD7">
      <w:pPr>
        <w:spacing w:after="0" w:line="240" w:lineRule="auto"/>
        <w:ind w:firstLine="600"/>
        <w:jc w:val="both"/>
        <w:rPr>
          <w:rFonts w:eastAsia="Times New Roman" w:cs="Times New Roman"/>
          <w:i/>
          <w:color w:val="FF0000"/>
          <w:sz w:val="20"/>
          <w:szCs w:val="20"/>
          <w:u w:val="single"/>
          <w:lang w:val="sr-Cyrl-RS"/>
        </w:rPr>
      </w:pPr>
      <w:r w:rsidRPr="009F0857">
        <w:rPr>
          <w:rFonts w:eastAsia="Times New Roman" w:cs="Times New Roman"/>
          <w:sz w:val="20"/>
          <w:szCs w:val="20"/>
          <w:lang w:val="sr-Cyrl-RS"/>
        </w:rPr>
        <w:t xml:space="preserve">2) </w:t>
      </w:r>
      <w:r w:rsidRPr="009F0857">
        <w:rPr>
          <w:rFonts w:eastAsia="Times New Roman" w:cs="Times New Roman"/>
          <w:sz w:val="20"/>
          <w:szCs w:val="20"/>
          <w:lang w:val="ru-RU"/>
        </w:rPr>
        <w:t>опис послова сваког од понуђача из групе понуђача у извршењу уговора.</w:t>
      </w:r>
      <w:r w:rsidR="00545FB0" w:rsidRPr="009F0857">
        <w:rPr>
          <w:rFonts w:eastAsia="Times New Roman" w:cs="Times New Roman"/>
          <w:i/>
          <w:color w:val="FF0000"/>
          <w:sz w:val="20"/>
          <w:szCs w:val="20"/>
          <w:u w:val="single"/>
          <w:lang w:val="sr-Cyrl-CS"/>
        </w:rPr>
        <w:t xml:space="preserve">   </w:t>
      </w:r>
    </w:p>
    <w:p w:rsidR="00FA1717" w:rsidRPr="009F0857" w:rsidRDefault="00FA1717" w:rsidP="00234FD7">
      <w:pPr>
        <w:spacing w:after="0" w:line="240" w:lineRule="auto"/>
        <w:ind w:left="-120" w:firstLine="720"/>
        <w:jc w:val="both"/>
        <w:rPr>
          <w:rFonts w:eastAsia="Times New Roman" w:cs="Times New Roman"/>
          <w:sz w:val="20"/>
          <w:szCs w:val="20"/>
          <w:lang w:val="ru-RU"/>
        </w:rPr>
      </w:pPr>
      <w:r w:rsidRPr="009F0857">
        <w:rPr>
          <w:rFonts w:eastAsia="Times New Roman" w:cs="Times New Roman"/>
          <w:sz w:val="20"/>
          <w:szCs w:val="20"/>
          <w:lang w:val="ru-RU"/>
        </w:rPr>
        <w:t>Задруга може поднети понуду самостално, у своје име, а за рачун задругара или заједничку понуду у име задругара.</w:t>
      </w:r>
    </w:p>
    <w:p w:rsidR="00FA1717" w:rsidRPr="009F0857" w:rsidRDefault="00FA1717" w:rsidP="00234FD7">
      <w:pPr>
        <w:spacing w:after="0" w:line="240" w:lineRule="auto"/>
        <w:ind w:left="-120" w:firstLine="720"/>
        <w:jc w:val="both"/>
        <w:rPr>
          <w:rFonts w:eastAsia="Times New Roman" w:cs="Times New Roman"/>
          <w:sz w:val="20"/>
          <w:szCs w:val="20"/>
          <w:lang w:val="ru-RU"/>
        </w:rPr>
      </w:pPr>
      <w:r w:rsidRPr="009F0857">
        <w:rPr>
          <w:rFonts w:eastAsia="Times New Roman" w:cs="Times New Roman"/>
          <w:sz w:val="20"/>
          <w:szCs w:val="20"/>
          <w:lang w:val="ru-RU"/>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FA1717" w:rsidRPr="009F0857" w:rsidRDefault="00FA1717" w:rsidP="00234FD7">
      <w:pPr>
        <w:spacing w:after="0" w:line="240" w:lineRule="auto"/>
        <w:ind w:left="-120" w:firstLine="720"/>
        <w:jc w:val="both"/>
        <w:rPr>
          <w:rFonts w:eastAsia="Times New Roman" w:cs="Times New Roman"/>
          <w:sz w:val="20"/>
          <w:szCs w:val="20"/>
          <w:lang w:val="ru-RU"/>
        </w:rPr>
      </w:pPr>
      <w:r w:rsidRPr="009F0857">
        <w:rPr>
          <w:rFonts w:eastAsia="Times New Roman" w:cs="Times New Roman"/>
          <w:sz w:val="20"/>
          <w:szCs w:val="20"/>
          <w:lang w:val="ru-RU"/>
        </w:rPr>
        <w:t xml:space="preserve">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FA1717" w:rsidRPr="009F0857" w:rsidRDefault="00FA1717" w:rsidP="00234FD7">
      <w:pPr>
        <w:spacing w:after="0" w:line="240" w:lineRule="auto"/>
        <w:ind w:left="-120" w:firstLine="720"/>
        <w:jc w:val="both"/>
        <w:rPr>
          <w:rFonts w:eastAsia="Times New Roman" w:cs="Times New Roman"/>
          <w:sz w:val="20"/>
          <w:szCs w:val="20"/>
          <w:lang w:val="ru-RU"/>
        </w:rPr>
      </w:pPr>
      <w:r w:rsidRPr="009F0857">
        <w:rPr>
          <w:rFonts w:eastAsia="Times New Roman" w:cs="Times New Roman"/>
          <w:sz w:val="20"/>
          <w:szCs w:val="20"/>
          <w:lang w:val="ru-RU"/>
        </w:rPr>
        <w:t>Наручилац не може од групе понуђача да захтева да се повезују у одређени правни облик како би могли да поднесу заједничку понуду.</w:t>
      </w:r>
    </w:p>
    <w:p w:rsidR="00FA1717" w:rsidRPr="009F0857" w:rsidRDefault="00FA1717" w:rsidP="00234FD7">
      <w:pPr>
        <w:spacing w:after="0" w:line="240" w:lineRule="auto"/>
        <w:ind w:left="-120" w:firstLine="720"/>
        <w:jc w:val="both"/>
        <w:rPr>
          <w:rFonts w:eastAsia="Times New Roman" w:cs="Times New Roman"/>
          <w:sz w:val="20"/>
          <w:szCs w:val="20"/>
          <w:lang w:val="sr-Cyrl-RS"/>
        </w:rPr>
      </w:pPr>
      <w:r w:rsidRPr="009F0857">
        <w:rPr>
          <w:rFonts w:eastAsia="Times New Roman" w:cs="Times New Roman"/>
          <w:sz w:val="20"/>
          <w:szCs w:val="20"/>
          <w:lang w:val="ru-RU"/>
        </w:rPr>
        <w:t>Понуђачи који поднесу заједничку понуду одговарају неограничено солидарно према наручиоцу.</w:t>
      </w:r>
    </w:p>
    <w:p w:rsidR="00FA1717" w:rsidRPr="009F0857" w:rsidRDefault="00FA1717" w:rsidP="00234FD7">
      <w:pPr>
        <w:spacing w:after="0" w:line="240" w:lineRule="auto"/>
        <w:ind w:left="-120" w:firstLine="720"/>
        <w:jc w:val="both"/>
        <w:rPr>
          <w:rFonts w:eastAsia="Times New Roman" w:cs="Times New Roman"/>
          <w:sz w:val="20"/>
          <w:szCs w:val="20"/>
          <w:lang w:val="sr-Latn-RS"/>
        </w:rPr>
      </w:pPr>
      <w:r w:rsidRPr="009F0857">
        <w:rPr>
          <w:rFonts w:eastAsia="Times New Roman" w:cs="Times New Roman"/>
          <w:sz w:val="20"/>
          <w:szCs w:val="20"/>
          <w:lang w:val="ru-RU"/>
        </w:rPr>
        <w:t>У понуди је потребно навести имена и одговарајуће професионалне квалификације лица која ће бити одговорна за извршење уговора.</w:t>
      </w:r>
    </w:p>
    <w:p w:rsidR="00FA1717" w:rsidRPr="009F0857" w:rsidRDefault="00FA1717" w:rsidP="00234FD7">
      <w:pPr>
        <w:spacing w:after="0" w:line="210" w:lineRule="atLeast"/>
        <w:ind w:firstLine="708"/>
        <w:jc w:val="both"/>
        <w:rPr>
          <w:rFonts w:eastAsia="Times New Roman" w:cs="Times New Roman"/>
          <w:sz w:val="20"/>
          <w:szCs w:val="20"/>
          <w:lang w:val="sr-Cyrl-RS" w:eastAsia="sr-Latn-RS"/>
        </w:rPr>
      </w:pPr>
    </w:p>
    <w:p w:rsidR="00FA1717" w:rsidRPr="009F0857" w:rsidRDefault="00FA1717" w:rsidP="00234FD7">
      <w:pPr>
        <w:spacing w:after="0" w:line="210" w:lineRule="atLeast"/>
        <w:ind w:firstLine="708"/>
        <w:jc w:val="both"/>
        <w:rPr>
          <w:rFonts w:eastAsia="Times New Roman" w:cs="Times New Roman"/>
          <w:b/>
          <w:sz w:val="20"/>
          <w:szCs w:val="20"/>
          <w:lang w:val="sr-Cyrl-RS" w:eastAsia="sr-Latn-RS"/>
        </w:rPr>
      </w:pPr>
      <w:r w:rsidRPr="009F0857">
        <w:rPr>
          <w:rFonts w:eastAsia="Times New Roman" w:cs="Times New Roman"/>
          <w:b/>
          <w:sz w:val="20"/>
          <w:szCs w:val="20"/>
          <w:lang w:val="sr-Latn-RS" w:eastAsia="sr-Latn-RS"/>
        </w:rPr>
        <w:t>9) захтеве у погледу траженог начина и услова плаћања, гарантног рока, као и евентуалних других околности од којих зависи прихватљивост понуде</w:t>
      </w:r>
      <w:r w:rsidRPr="009F0857">
        <w:rPr>
          <w:rFonts w:eastAsia="Times New Roman" w:cs="Times New Roman"/>
          <w:b/>
          <w:sz w:val="20"/>
          <w:szCs w:val="20"/>
          <w:lang w:val="sr-Cyrl-RS" w:eastAsia="sr-Latn-RS"/>
        </w:rPr>
        <w:t>:</w:t>
      </w:r>
    </w:p>
    <w:p w:rsidR="00BA1A6F" w:rsidRPr="009F0857" w:rsidRDefault="00FA1717" w:rsidP="00234FD7">
      <w:pPr>
        <w:autoSpaceDE w:val="0"/>
        <w:autoSpaceDN w:val="0"/>
        <w:adjustRightInd w:val="0"/>
        <w:spacing w:after="0" w:line="240" w:lineRule="auto"/>
        <w:jc w:val="both"/>
        <w:rPr>
          <w:rFonts w:eastAsia="Times New Roman" w:cs="Times New Roman"/>
          <w:sz w:val="20"/>
          <w:szCs w:val="20"/>
          <w:u w:val="single"/>
          <w:lang w:val="ru-RU" w:eastAsia="sr-Latn-RS"/>
        </w:rPr>
      </w:pPr>
      <w:r w:rsidRPr="009F0857">
        <w:rPr>
          <w:rFonts w:eastAsia="Times New Roman" w:cs="Times New Roman"/>
          <w:sz w:val="20"/>
          <w:szCs w:val="20"/>
          <w:u w:val="single"/>
          <w:lang w:val="ru-RU" w:eastAsia="sr-Latn-RS"/>
        </w:rPr>
        <w:t xml:space="preserve">9)1) Начин </w:t>
      </w:r>
      <w:r w:rsidR="00BA1A6F" w:rsidRPr="009F0857">
        <w:rPr>
          <w:rFonts w:eastAsia="Times New Roman" w:cs="Times New Roman"/>
          <w:sz w:val="20"/>
          <w:szCs w:val="20"/>
          <w:u w:val="single"/>
          <w:lang w:val="ru-RU" w:eastAsia="sr-Latn-RS"/>
        </w:rPr>
        <w:t>и услови плаћања</w:t>
      </w:r>
      <w:r w:rsidRPr="009F0857">
        <w:rPr>
          <w:rFonts w:eastAsia="Times New Roman" w:cs="Times New Roman"/>
          <w:sz w:val="20"/>
          <w:szCs w:val="20"/>
          <w:u w:val="single"/>
          <w:lang w:val="ru-RU" w:eastAsia="sr-Latn-RS"/>
        </w:rPr>
        <w:t>:</w:t>
      </w:r>
    </w:p>
    <w:p w:rsidR="00CA60B1" w:rsidRPr="009F0857" w:rsidRDefault="00BA1A6F" w:rsidP="00AC5853">
      <w:pPr>
        <w:suppressAutoHyphens/>
        <w:spacing w:after="0" w:line="240" w:lineRule="auto"/>
        <w:ind w:firstLine="720"/>
        <w:jc w:val="both"/>
        <w:rPr>
          <w:rFonts w:eastAsia="Times New Roman" w:cs="Times New Roman"/>
          <w:bCs/>
          <w:sz w:val="20"/>
          <w:szCs w:val="20"/>
          <w:lang w:val="sr-Cyrl-CS" w:eastAsia="ar-SA"/>
        </w:rPr>
      </w:pPr>
      <w:r w:rsidRPr="009F0857">
        <w:rPr>
          <w:rFonts w:eastAsia="Times New Roman" w:cs="Times New Roman"/>
          <w:sz w:val="20"/>
          <w:szCs w:val="20"/>
          <w:lang w:val="ru-RU" w:eastAsia="sr-Latn-RS"/>
        </w:rPr>
        <w:t>-вирмански, уплатом на рачун понуђача,</w:t>
      </w:r>
      <w:r w:rsidR="00E84095" w:rsidRPr="009F0857">
        <w:rPr>
          <w:rFonts w:eastAsia="Times New Roman" w:cs="Times New Roman"/>
          <w:sz w:val="20"/>
          <w:szCs w:val="20"/>
          <w:lang w:val="ru-RU" w:eastAsia="sr-Latn-RS"/>
        </w:rPr>
        <w:t xml:space="preserve"> на месечном нивоу 7 дана од дана истављања фактуре за претходни месец, за период </w:t>
      </w:r>
      <w:r w:rsidR="00151764" w:rsidRPr="009F0857">
        <w:rPr>
          <w:rFonts w:eastAsia="Times New Roman" w:cs="Times New Roman"/>
          <w:sz w:val="20"/>
          <w:szCs w:val="20"/>
          <w:lang w:val="ru-RU" w:eastAsia="sr-Latn-RS"/>
        </w:rPr>
        <w:t>важења</w:t>
      </w:r>
      <w:r w:rsidR="00E84095" w:rsidRPr="009F0857">
        <w:rPr>
          <w:rFonts w:eastAsia="Times New Roman" w:cs="Times New Roman"/>
          <w:sz w:val="20"/>
          <w:szCs w:val="20"/>
          <w:lang w:val="ru-RU" w:eastAsia="sr-Latn-RS"/>
        </w:rPr>
        <w:t xml:space="preserve"> уговора.</w:t>
      </w:r>
      <w:r w:rsidR="00AC5853" w:rsidRPr="009F0857">
        <w:rPr>
          <w:rFonts w:eastAsia="Times New Roman" w:cs="Times New Roman"/>
          <w:sz w:val="20"/>
          <w:szCs w:val="20"/>
          <w:lang w:val="ru-RU" w:eastAsia="sr-Latn-RS"/>
        </w:rPr>
        <w:t xml:space="preserve"> </w:t>
      </w:r>
      <w:r w:rsidR="00AC5853" w:rsidRPr="009F0857">
        <w:rPr>
          <w:rFonts w:eastAsia="Times New Roman" w:cs="Times New Roman"/>
          <w:sz w:val="20"/>
          <w:szCs w:val="20"/>
          <w:lang w:val="sr-Cyrl-RS" w:eastAsia="ar-SA"/>
        </w:rPr>
        <w:t>Фактуре</w:t>
      </w:r>
      <w:r w:rsidR="00AC5853" w:rsidRPr="009F0857">
        <w:rPr>
          <w:rFonts w:eastAsia="Times New Roman" w:cs="Times New Roman"/>
          <w:sz w:val="20"/>
          <w:szCs w:val="20"/>
          <w:lang w:val="sr-Latn-CS" w:eastAsia="ar-SA"/>
        </w:rPr>
        <w:t xml:space="preserve"> за извршење услуге ће се оверити </w:t>
      </w:r>
      <w:r w:rsidR="00AC5853" w:rsidRPr="009F0857">
        <w:rPr>
          <w:rFonts w:eastAsia="Times New Roman" w:cs="Times New Roman"/>
          <w:sz w:val="20"/>
          <w:szCs w:val="20"/>
          <w:lang w:val="sr-Cyrl-CS" w:eastAsia="ar-SA"/>
        </w:rPr>
        <w:t>т</w:t>
      </w:r>
      <w:r w:rsidR="00AC5853" w:rsidRPr="009F0857">
        <w:rPr>
          <w:rFonts w:eastAsia="Times New Roman" w:cs="Times New Roman"/>
          <w:sz w:val="20"/>
          <w:szCs w:val="20"/>
          <w:lang w:val="sr-Cyrl-RS" w:eastAsia="ar-SA"/>
        </w:rPr>
        <w:t>е</w:t>
      </w:r>
      <w:r w:rsidR="00AC5853" w:rsidRPr="009F0857">
        <w:rPr>
          <w:rFonts w:eastAsia="Times New Roman" w:cs="Times New Roman"/>
          <w:sz w:val="20"/>
          <w:szCs w:val="20"/>
          <w:lang w:val="sr-Cyrl-CS" w:eastAsia="ar-SA"/>
        </w:rPr>
        <w:t xml:space="preserve">к </w:t>
      </w:r>
      <w:r w:rsidR="00AC5853" w:rsidRPr="009F0857">
        <w:rPr>
          <w:rFonts w:eastAsia="Times New Roman" w:cs="Times New Roman"/>
          <w:sz w:val="20"/>
          <w:szCs w:val="20"/>
          <w:lang w:val="sr-Latn-CS" w:eastAsia="ar-SA"/>
        </w:rPr>
        <w:t xml:space="preserve">након што </w:t>
      </w:r>
      <w:r w:rsidR="00AC5853" w:rsidRPr="009F0857">
        <w:rPr>
          <w:rFonts w:eastAsia="Times New Roman" w:cs="Times New Roman"/>
          <w:sz w:val="20"/>
          <w:szCs w:val="20"/>
          <w:lang w:val="sr-Cyrl-RS" w:eastAsia="ar-SA"/>
        </w:rPr>
        <w:t>Добављач</w:t>
      </w:r>
      <w:r w:rsidR="00AC5853" w:rsidRPr="009F0857">
        <w:rPr>
          <w:rFonts w:eastAsia="Times New Roman" w:cs="Times New Roman"/>
          <w:sz w:val="20"/>
          <w:szCs w:val="20"/>
          <w:lang w:val="sr-Latn-CS" w:eastAsia="ar-SA"/>
        </w:rPr>
        <w:t xml:space="preserve"> достави извештај/документацију</w:t>
      </w:r>
      <w:r w:rsidR="00AC5853" w:rsidRPr="009F0857">
        <w:rPr>
          <w:rFonts w:eastAsia="Times New Roman" w:cs="Times New Roman"/>
          <w:sz w:val="20"/>
          <w:szCs w:val="20"/>
          <w:lang w:val="sr-Cyrl-RS" w:eastAsia="ar-SA"/>
        </w:rPr>
        <w:t>/</w:t>
      </w:r>
      <w:r w:rsidR="00AC5853" w:rsidRPr="009F0857">
        <w:rPr>
          <w:rFonts w:eastAsia="Times New Roman" w:cs="Times New Roman"/>
          <w:sz w:val="20"/>
          <w:szCs w:val="20"/>
          <w:lang w:val="sr-Latn-CS" w:eastAsia="ar-SA"/>
        </w:rPr>
        <w:t xml:space="preserve">о извршеним услугама </w:t>
      </w:r>
      <w:r w:rsidR="00AC5853" w:rsidRPr="009F0857">
        <w:rPr>
          <w:rFonts w:eastAsia="Times New Roman" w:cs="Times New Roman"/>
          <w:sz w:val="20"/>
          <w:szCs w:val="20"/>
          <w:lang w:val="sr-Cyrl-RS" w:eastAsia="ar-SA"/>
        </w:rPr>
        <w:t>Н</w:t>
      </w:r>
      <w:r w:rsidR="00AC5853" w:rsidRPr="009F0857">
        <w:rPr>
          <w:rFonts w:eastAsia="Times New Roman" w:cs="Times New Roman"/>
          <w:sz w:val="20"/>
          <w:szCs w:val="20"/>
          <w:lang w:val="sr-Cyrl-CS" w:eastAsia="ar-SA"/>
        </w:rPr>
        <w:t xml:space="preserve">аручиоцу, а достављени извештај Добављача претходно мора бити  прихваћен и одобрен од стране овлашћеног лица Наручиоца. </w:t>
      </w:r>
      <w:r w:rsidR="00AC5853" w:rsidRPr="009F0857">
        <w:rPr>
          <w:rFonts w:eastAsia="Times New Roman" w:cs="Times New Roman"/>
          <w:sz w:val="20"/>
          <w:szCs w:val="20"/>
          <w:lang w:val="sr-Cyrl-RS" w:eastAsia="ar-SA"/>
        </w:rPr>
        <w:t xml:space="preserve"> </w:t>
      </w:r>
    </w:p>
    <w:p w:rsidR="003137C4" w:rsidRPr="009F0857" w:rsidRDefault="00CA60B1" w:rsidP="00234FD7">
      <w:pPr>
        <w:autoSpaceDE w:val="0"/>
        <w:autoSpaceDN w:val="0"/>
        <w:adjustRightInd w:val="0"/>
        <w:spacing w:after="0" w:line="240" w:lineRule="auto"/>
        <w:jc w:val="both"/>
        <w:rPr>
          <w:rFonts w:cs="Verdana"/>
          <w:sz w:val="20"/>
          <w:szCs w:val="20"/>
          <w:lang w:val="sr-Latn-RS"/>
        </w:rPr>
      </w:pPr>
      <w:r w:rsidRPr="009F0857">
        <w:rPr>
          <w:rFonts w:cs="Verdana"/>
          <w:sz w:val="20"/>
          <w:szCs w:val="20"/>
          <w:lang w:val="sr-Cyrl-RS"/>
        </w:rPr>
        <w:t>9)</w:t>
      </w:r>
      <w:r w:rsidRPr="009F0857">
        <w:rPr>
          <w:rFonts w:cs="Verdana"/>
          <w:sz w:val="20"/>
          <w:szCs w:val="20"/>
          <w:lang w:val="sr-Latn-RS"/>
        </w:rPr>
        <w:t>2</w:t>
      </w:r>
      <w:r w:rsidRPr="009F0857">
        <w:rPr>
          <w:rFonts w:cs="Verdana"/>
          <w:sz w:val="20"/>
          <w:szCs w:val="20"/>
          <w:lang w:val="sr-Cyrl-RS"/>
        </w:rPr>
        <w:t xml:space="preserve">) </w:t>
      </w:r>
      <w:r w:rsidRPr="009F0857">
        <w:rPr>
          <w:rFonts w:eastAsia="Times New Roman" w:cs="Times New Roman"/>
          <w:sz w:val="20"/>
          <w:szCs w:val="20"/>
          <w:lang w:val="sr-Cyrl-RS" w:eastAsia="ar-SA"/>
        </w:rPr>
        <w:t>плаћање ће се вршити у складу са приливом средстава у буџету Аутономне покрајине Војводине, односно ликвидношћу буџета Аутономне покрајине Војводине, на начин описан у алинеји 9)1);</w:t>
      </w:r>
    </w:p>
    <w:p w:rsidR="000D2AD4" w:rsidRPr="009F0857" w:rsidRDefault="00CF53B9" w:rsidP="00234FD7">
      <w:pPr>
        <w:autoSpaceDE w:val="0"/>
        <w:autoSpaceDN w:val="0"/>
        <w:adjustRightInd w:val="0"/>
        <w:spacing w:after="0" w:line="240" w:lineRule="auto"/>
        <w:jc w:val="both"/>
        <w:rPr>
          <w:rFonts w:cs="Verdana"/>
          <w:sz w:val="20"/>
          <w:szCs w:val="20"/>
          <w:lang w:val="sr-Cyrl-RS"/>
        </w:rPr>
      </w:pPr>
      <w:r w:rsidRPr="009F0857">
        <w:rPr>
          <w:rFonts w:cs="Verdana"/>
          <w:sz w:val="20"/>
          <w:szCs w:val="20"/>
          <w:lang w:val="sr-Cyrl-RS"/>
        </w:rPr>
        <w:t>9)</w:t>
      </w:r>
      <w:r w:rsidR="00CA60B1" w:rsidRPr="009F0857">
        <w:rPr>
          <w:rFonts w:cs="Verdana"/>
          <w:sz w:val="20"/>
          <w:szCs w:val="20"/>
          <w:lang w:val="sr-Latn-RS"/>
        </w:rPr>
        <w:t>3</w:t>
      </w:r>
      <w:r w:rsidRPr="009F0857">
        <w:rPr>
          <w:rFonts w:cs="Verdana"/>
          <w:sz w:val="20"/>
          <w:szCs w:val="20"/>
          <w:lang w:val="sr-Cyrl-RS"/>
        </w:rPr>
        <w:t>)</w:t>
      </w:r>
      <w:r w:rsidR="00E84095" w:rsidRPr="009F0857">
        <w:rPr>
          <w:rFonts w:eastAsia="Times New Roman" w:cs="Verdana"/>
          <w:sz w:val="20"/>
          <w:szCs w:val="20"/>
          <w:lang w:val="sr-Cyrl-RS"/>
        </w:rPr>
        <w:t xml:space="preserve">цена одржавања </w:t>
      </w:r>
      <w:r w:rsidR="00CA60B1" w:rsidRPr="009F0857">
        <w:rPr>
          <w:rFonts w:eastAsia="Times New Roman" w:cs="Verdana"/>
          <w:sz w:val="20"/>
          <w:szCs w:val="20"/>
          <w:lang w:val="sr-Cyrl-RS"/>
        </w:rPr>
        <w:t xml:space="preserve">подразумева услугу одржавања </w:t>
      </w:r>
      <w:r w:rsidR="00151764" w:rsidRPr="009F0857">
        <w:rPr>
          <w:rFonts w:eastAsia="Times New Roman" w:cs="Verdana"/>
          <w:sz w:val="20"/>
          <w:szCs w:val="20"/>
          <w:lang w:val="sr-Cyrl-RS"/>
        </w:rPr>
        <w:t>сервера и система за архивирање и складиштење података</w:t>
      </w:r>
      <w:r w:rsidR="00CA60B1" w:rsidRPr="009F0857">
        <w:rPr>
          <w:rFonts w:eastAsia="Times New Roman" w:cs="Verdana"/>
          <w:sz w:val="20"/>
          <w:szCs w:val="20"/>
          <w:lang w:val="sr-Cyrl-RS"/>
        </w:rPr>
        <w:t xml:space="preserve"> </w:t>
      </w:r>
      <w:r w:rsidR="005F68F1" w:rsidRPr="009F0857">
        <w:rPr>
          <w:rFonts w:eastAsia="Times New Roman" w:cs="Verdana"/>
          <w:sz w:val="20"/>
          <w:szCs w:val="20"/>
          <w:lang w:val="sr-Cyrl-RS"/>
        </w:rPr>
        <w:t>и то:</w:t>
      </w:r>
      <w:r w:rsidR="00CA60B1" w:rsidRPr="009F0857">
        <w:rPr>
          <w:rFonts w:eastAsia="Times New Roman" w:cs="Verdana"/>
          <w:sz w:val="20"/>
          <w:szCs w:val="20"/>
          <w:lang w:val="sr-Cyrl-RS"/>
        </w:rPr>
        <w:t xml:space="preserve"> </w:t>
      </w:r>
      <w:r w:rsidR="0099423E" w:rsidRPr="009F0857">
        <w:rPr>
          <w:rFonts w:eastAsia="Times New Roman" w:cs="Times New Roman"/>
          <w:sz w:val="20"/>
          <w:szCs w:val="20"/>
          <w:lang w:val="sr-Cyrl-CS" w:eastAsia="ar-SA"/>
        </w:rPr>
        <w:t xml:space="preserve"> </w:t>
      </w:r>
      <w:r w:rsidR="00CA60B1" w:rsidRPr="009F0857">
        <w:rPr>
          <w:rFonts w:cs="Verdana"/>
          <w:sz w:val="20"/>
          <w:szCs w:val="20"/>
          <w:lang w:val="sr-Latn-RS"/>
        </w:rPr>
        <w:t xml:space="preserve"> </w:t>
      </w:r>
    </w:p>
    <w:p w:rsidR="005F68F1" w:rsidRPr="009F0857" w:rsidRDefault="005F68F1" w:rsidP="00151764">
      <w:pPr>
        <w:spacing w:after="0" w:line="240" w:lineRule="auto"/>
        <w:ind w:firstLine="360"/>
        <w:jc w:val="both"/>
        <w:rPr>
          <w:rFonts w:eastAsia="Times New Roman" w:cs="Times New Roman"/>
          <w:b/>
          <w:kern w:val="1"/>
          <w:sz w:val="20"/>
          <w:szCs w:val="20"/>
          <w:lang w:val="sr-Cyrl-CS" w:eastAsia="ar-SA"/>
        </w:rPr>
      </w:pPr>
      <w:r w:rsidRPr="009F0857">
        <w:rPr>
          <w:rFonts w:eastAsia="MS Mincho" w:cs="Arial"/>
          <w:b/>
          <w:sz w:val="20"/>
          <w:szCs w:val="20"/>
          <w:u w:val="single"/>
          <w:lang w:val="sr-Cyrl-RS" w:eastAsia="ja-JP"/>
        </w:rPr>
        <w:t>Услугу одржавања</w:t>
      </w:r>
      <w:r w:rsidRPr="009F0857">
        <w:rPr>
          <w:rFonts w:eastAsia="MS Mincho" w:cs="Arial"/>
          <w:b/>
          <w:sz w:val="20"/>
          <w:szCs w:val="20"/>
          <w:u w:val="single"/>
          <w:lang w:val="ru-RU" w:eastAsia="ja-JP"/>
        </w:rPr>
        <w:t xml:space="preserve"> </w:t>
      </w:r>
      <w:r w:rsidR="00151764" w:rsidRPr="009F0857">
        <w:rPr>
          <w:rFonts w:eastAsia="MS Mincho" w:cs="Arial"/>
          <w:b/>
          <w:sz w:val="20"/>
          <w:szCs w:val="20"/>
          <w:u w:val="single"/>
          <w:lang w:val="ru-RU" w:eastAsia="ja-JP"/>
        </w:rPr>
        <w:t>сервера и система за архивирање и складиштење података</w:t>
      </w:r>
      <w:r w:rsidRPr="009F0857">
        <w:rPr>
          <w:rFonts w:eastAsia="Times New Roman" w:cs="Times New Roman"/>
          <w:b/>
          <w:kern w:val="1"/>
          <w:sz w:val="20"/>
          <w:szCs w:val="20"/>
          <w:lang w:val="sr-Cyrl-CS" w:eastAsia="ar-SA"/>
        </w:rPr>
        <w:t>:</w:t>
      </w:r>
    </w:p>
    <w:p w:rsidR="00151764" w:rsidRPr="009F0857" w:rsidRDefault="00151764" w:rsidP="00151764">
      <w:pPr>
        <w:spacing w:after="0" w:line="240" w:lineRule="auto"/>
        <w:ind w:firstLine="708"/>
        <w:rPr>
          <w:rFonts w:eastAsia="Calibri" w:cs="Times New Roman"/>
          <w:b/>
          <w:sz w:val="20"/>
          <w:szCs w:val="20"/>
          <w:u w:val="single"/>
        </w:rPr>
      </w:pPr>
      <w:r w:rsidRPr="009F0857">
        <w:rPr>
          <w:rFonts w:eastAsia="Calibri" w:cs="Times New Roman"/>
          <w:b/>
          <w:sz w:val="20"/>
          <w:szCs w:val="20"/>
          <w:u w:val="single"/>
        </w:rPr>
        <w:lastRenderedPageBreak/>
        <w:t>Спецификација сервера DELL</w:t>
      </w:r>
      <w:r w:rsidRPr="009F0857">
        <w:rPr>
          <w:rFonts w:eastAsia="Calibri" w:cs="Times New Roman"/>
          <w:b/>
          <w:sz w:val="20"/>
          <w:szCs w:val="20"/>
          <w:u w:val="single"/>
          <w:vertAlign w:val="superscript"/>
        </w:rPr>
        <w:t>TM</w:t>
      </w:r>
      <w:r w:rsidRPr="009F0857">
        <w:rPr>
          <w:rFonts w:eastAsia="Calibri" w:cs="Times New Roman"/>
          <w:b/>
          <w:sz w:val="20"/>
          <w:szCs w:val="20"/>
          <w:u w:val="single"/>
        </w:rPr>
        <w:t xml:space="preserve"> PowerEdge</w:t>
      </w:r>
      <w:r w:rsidRPr="009F0857">
        <w:rPr>
          <w:rFonts w:eastAsia="Calibri" w:cs="Times New Roman"/>
          <w:b/>
          <w:sz w:val="20"/>
          <w:szCs w:val="20"/>
          <w:u w:val="single"/>
          <w:vertAlign w:val="superscript"/>
        </w:rPr>
        <w:t>TM</w:t>
      </w:r>
      <w:r w:rsidRPr="009F0857">
        <w:rPr>
          <w:rFonts w:eastAsia="Calibri" w:cs="Times New Roman"/>
          <w:b/>
          <w:sz w:val="20"/>
          <w:szCs w:val="20"/>
          <w:u w:val="single"/>
        </w:rPr>
        <w:t xml:space="preserve"> R710</w:t>
      </w:r>
    </w:p>
    <w:p w:rsidR="00151764" w:rsidRPr="009F0857" w:rsidRDefault="00151764" w:rsidP="00151764">
      <w:pPr>
        <w:numPr>
          <w:ilvl w:val="0"/>
          <w:numId w:val="24"/>
        </w:numPr>
        <w:spacing w:after="240" w:line="300" w:lineRule="exact"/>
        <w:contextualSpacing/>
        <w:rPr>
          <w:rFonts w:eastAsia="Calibri" w:cs="Times New Roman"/>
          <w:sz w:val="20"/>
          <w:szCs w:val="20"/>
        </w:rPr>
      </w:pPr>
      <w:r w:rsidRPr="009F0857">
        <w:rPr>
          <w:rFonts w:eastAsia="Calibri" w:cs="Times New Roman"/>
          <w:sz w:val="20"/>
          <w:szCs w:val="20"/>
        </w:rPr>
        <w:t>2U rack mount with 19” rack sliding rails</w:t>
      </w:r>
    </w:p>
    <w:p w:rsidR="00151764" w:rsidRPr="009F0857" w:rsidRDefault="00151764" w:rsidP="00151764">
      <w:pPr>
        <w:numPr>
          <w:ilvl w:val="0"/>
          <w:numId w:val="24"/>
        </w:numPr>
        <w:spacing w:after="240" w:line="300" w:lineRule="exact"/>
        <w:contextualSpacing/>
        <w:rPr>
          <w:rFonts w:eastAsia="Calibri" w:cs="Times New Roman"/>
          <w:sz w:val="20"/>
          <w:szCs w:val="20"/>
        </w:rPr>
      </w:pPr>
      <w:r w:rsidRPr="009F0857">
        <w:rPr>
          <w:rFonts w:eastAsia="Calibri" w:cs="Times New Roman"/>
          <w:sz w:val="20"/>
          <w:szCs w:val="20"/>
        </w:rPr>
        <w:t>Processor: 2 x Intel Xeon E5620 (2.40GHz, 4C, 12M Cache, 5.86 GT/s QPI, 80W TDP, Turbo, HT)</w:t>
      </w:r>
    </w:p>
    <w:p w:rsidR="00151764" w:rsidRPr="009F0857" w:rsidRDefault="00151764" w:rsidP="00151764">
      <w:pPr>
        <w:numPr>
          <w:ilvl w:val="0"/>
          <w:numId w:val="24"/>
        </w:numPr>
        <w:spacing w:after="240" w:line="300" w:lineRule="exact"/>
        <w:contextualSpacing/>
        <w:rPr>
          <w:rFonts w:eastAsia="Calibri" w:cs="Times New Roman"/>
          <w:sz w:val="20"/>
          <w:szCs w:val="20"/>
        </w:rPr>
      </w:pPr>
      <w:r w:rsidRPr="009F0857">
        <w:rPr>
          <w:rFonts w:eastAsia="Calibri" w:cs="Times New Roman"/>
          <w:sz w:val="20"/>
          <w:szCs w:val="20"/>
        </w:rPr>
        <w:t>RAM: 48GB installed with support for future upgrade to 144GB</w:t>
      </w:r>
    </w:p>
    <w:p w:rsidR="00151764" w:rsidRPr="009F0857" w:rsidRDefault="00151764" w:rsidP="00151764">
      <w:pPr>
        <w:numPr>
          <w:ilvl w:val="0"/>
          <w:numId w:val="24"/>
        </w:numPr>
        <w:spacing w:after="240" w:line="300" w:lineRule="exact"/>
        <w:contextualSpacing/>
        <w:rPr>
          <w:rFonts w:eastAsia="Calibri" w:cs="Times New Roman"/>
          <w:sz w:val="20"/>
          <w:szCs w:val="20"/>
        </w:rPr>
      </w:pPr>
      <w:r w:rsidRPr="009F0857">
        <w:rPr>
          <w:rFonts w:eastAsia="Calibri" w:cs="Times New Roman"/>
          <w:sz w:val="20"/>
          <w:szCs w:val="20"/>
        </w:rPr>
        <w:t>PERC H700 RAID Controller with 512MB Cache and 0,1,5,6,10,50,60 RAID</w:t>
      </w:r>
    </w:p>
    <w:p w:rsidR="00151764" w:rsidRPr="009F0857" w:rsidRDefault="00151764" w:rsidP="00151764">
      <w:pPr>
        <w:numPr>
          <w:ilvl w:val="0"/>
          <w:numId w:val="24"/>
        </w:numPr>
        <w:spacing w:after="240" w:line="300" w:lineRule="exact"/>
        <w:contextualSpacing/>
        <w:rPr>
          <w:rFonts w:eastAsia="Calibri" w:cs="Times New Roman"/>
          <w:sz w:val="20"/>
          <w:szCs w:val="20"/>
        </w:rPr>
      </w:pPr>
      <w:r w:rsidRPr="009F0857">
        <w:rPr>
          <w:rFonts w:eastAsia="Calibri" w:cs="Times New Roman"/>
          <w:sz w:val="20"/>
          <w:szCs w:val="20"/>
        </w:rPr>
        <w:t>HDD: 2x 146GB, SAS 3Gbps, 3.5-in, 15K RPM Hard Drive (Hot Plug) in RAID 1;</w:t>
      </w:r>
    </w:p>
    <w:p w:rsidR="00151764" w:rsidRPr="009F0857" w:rsidRDefault="00151764" w:rsidP="00151764">
      <w:pPr>
        <w:spacing w:after="0" w:line="240" w:lineRule="auto"/>
        <w:ind w:left="720"/>
        <w:contextualSpacing/>
        <w:rPr>
          <w:rFonts w:eastAsia="Calibri" w:cs="Times New Roman"/>
          <w:sz w:val="20"/>
          <w:szCs w:val="20"/>
        </w:rPr>
      </w:pPr>
      <w:r w:rsidRPr="009F0857">
        <w:rPr>
          <w:rFonts w:eastAsia="Calibri" w:cs="Times New Roman"/>
          <w:sz w:val="20"/>
          <w:szCs w:val="20"/>
        </w:rPr>
        <w:t>4x 600GB, SAS 6Gbps, 3.5-in, 10K RPM Additional Hard Drive (Hot Plug) in RAID 5</w:t>
      </w:r>
    </w:p>
    <w:p w:rsidR="00151764" w:rsidRPr="009F0857" w:rsidRDefault="00151764" w:rsidP="00151764">
      <w:pPr>
        <w:numPr>
          <w:ilvl w:val="0"/>
          <w:numId w:val="24"/>
        </w:numPr>
        <w:spacing w:after="240" w:line="300" w:lineRule="exact"/>
        <w:contextualSpacing/>
        <w:rPr>
          <w:rFonts w:eastAsia="Calibri" w:cs="Times New Roman"/>
          <w:sz w:val="20"/>
          <w:szCs w:val="20"/>
        </w:rPr>
      </w:pPr>
      <w:r w:rsidRPr="009F0857">
        <w:rPr>
          <w:rFonts w:eastAsia="Calibri" w:cs="Times New Roman"/>
          <w:sz w:val="20"/>
          <w:szCs w:val="20"/>
        </w:rPr>
        <w:t>16X DVD+/-RW ROM Drive SATA</w:t>
      </w:r>
    </w:p>
    <w:p w:rsidR="00151764" w:rsidRPr="009F0857" w:rsidRDefault="00151764" w:rsidP="00151764">
      <w:pPr>
        <w:numPr>
          <w:ilvl w:val="0"/>
          <w:numId w:val="24"/>
        </w:numPr>
        <w:spacing w:after="240" w:line="300" w:lineRule="exact"/>
        <w:contextualSpacing/>
        <w:rPr>
          <w:rFonts w:eastAsia="Calibri" w:cs="Times New Roman"/>
          <w:sz w:val="20"/>
          <w:szCs w:val="20"/>
        </w:rPr>
      </w:pPr>
      <w:r w:rsidRPr="009F0857">
        <w:rPr>
          <w:rFonts w:eastAsia="Calibri" w:cs="Times New Roman"/>
          <w:sz w:val="20"/>
          <w:szCs w:val="20"/>
        </w:rPr>
        <w:t>Power Supply: High Output, Redundant (2 PSU), 870W</w:t>
      </w:r>
    </w:p>
    <w:p w:rsidR="00151764" w:rsidRPr="009F0857" w:rsidRDefault="00151764" w:rsidP="00151764">
      <w:pPr>
        <w:spacing w:after="0" w:line="240" w:lineRule="auto"/>
        <w:rPr>
          <w:rFonts w:eastAsia="Times New Roman" w:cs="Times New Roman"/>
          <w:sz w:val="20"/>
          <w:szCs w:val="20"/>
        </w:rPr>
      </w:pPr>
    </w:p>
    <w:p w:rsidR="00151764" w:rsidRPr="009F0857" w:rsidRDefault="00151764" w:rsidP="00151764">
      <w:pPr>
        <w:spacing w:after="0" w:line="240" w:lineRule="auto"/>
        <w:ind w:left="708"/>
        <w:rPr>
          <w:rFonts w:eastAsia="Calibri" w:cs="Times New Roman"/>
          <w:b/>
          <w:sz w:val="20"/>
          <w:szCs w:val="20"/>
          <w:u w:val="single"/>
        </w:rPr>
      </w:pPr>
      <w:r w:rsidRPr="009F0857">
        <w:rPr>
          <w:rFonts w:eastAsia="Calibri" w:cs="Times New Roman"/>
          <w:b/>
          <w:sz w:val="20"/>
          <w:szCs w:val="20"/>
          <w:u w:val="single"/>
        </w:rPr>
        <w:t>Спецификација система за архивирање и складиштење podataka DELL</w:t>
      </w:r>
      <w:r w:rsidRPr="009F0857">
        <w:rPr>
          <w:rFonts w:eastAsia="Calibri" w:cs="Times New Roman"/>
          <w:b/>
          <w:sz w:val="20"/>
          <w:szCs w:val="20"/>
          <w:u w:val="single"/>
          <w:vertAlign w:val="superscript"/>
        </w:rPr>
        <w:t>TM</w:t>
      </w:r>
      <w:r w:rsidRPr="009F0857">
        <w:rPr>
          <w:rFonts w:eastAsia="Calibri" w:cs="Times New Roman"/>
          <w:b/>
          <w:sz w:val="20"/>
          <w:szCs w:val="20"/>
          <w:u w:val="single"/>
        </w:rPr>
        <w:t xml:space="preserve"> PowerVault</w:t>
      </w:r>
      <w:r w:rsidRPr="009F0857">
        <w:rPr>
          <w:rFonts w:eastAsia="Calibri" w:cs="Times New Roman"/>
          <w:b/>
          <w:sz w:val="20"/>
          <w:szCs w:val="20"/>
          <w:u w:val="single"/>
          <w:vertAlign w:val="superscript"/>
        </w:rPr>
        <w:t>TM</w:t>
      </w:r>
      <w:r w:rsidRPr="009F0857">
        <w:rPr>
          <w:rFonts w:eastAsia="Calibri" w:cs="Times New Roman"/>
          <w:b/>
          <w:sz w:val="20"/>
          <w:szCs w:val="20"/>
          <w:u w:val="single"/>
        </w:rPr>
        <w:t xml:space="preserve"> NX300</w:t>
      </w:r>
    </w:p>
    <w:p w:rsidR="00151764" w:rsidRPr="009F0857" w:rsidRDefault="00151764" w:rsidP="00151764">
      <w:pPr>
        <w:numPr>
          <w:ilvl w:val="0"/>
          <w:numId w:val="24"/>
        </w:numPr>
        <w:spacing w:after="240" w:line="300" w:lineRule="exact"/>
        <w:contextualSpacing/>
        <w:rPr>
          <w:rFonts w:eastAsia="Calibri" w:cs="Times New Roman"/>
          <w:sz w:val="20"/>
          <w:szCs w:val="20"/>
        </w:rPr>
      </w:pPr>
      <w:r w:rsidRPr="009F0857">
        <w:rPr>
          <w:rFonts w:eastAsia="Calibri" w:cs="Times New Roman"/>
          <w:sz w:val="20"/>
          <w:szCs w:val="20"/>
        </w:rPr>
        <w:t>Support SMB/CIFS, NFS, FTP protocol</w:t>
      </w:r>
    </w:p>
    <w:p w:rsidR="00151764" w:rsidRPr="009F0857" w:rsidRDefault="00151764" w:rsidP="00151764">
      <w:pPr>
        <w:numPr>
          <w:ilvl w:val="0"/>
          <w:numId w:val="24"/>
        </w:numPr>
        <w:spacing w:after="240" w:line="300" w:lineRule="exact"/>
        <w:contextualSpacing/>
        <w:rPr>
          <w:rFonts w:eastAsia="Calibri" w:cs="Times New Roman"/>
          <w:sz w:val="20"/>
          <w:szCs w:val="20"/>
        </w:rPr>
      </w:pPr>
      <w:r w:rsidRPr="009F0857">
        <w:rPr>
          <w:rFonts w:eastAsia="Calibri" w:cs="Times New Roman"/>
          <w:sz w:val="20"/>
          <w:szCs w:val="20"/>
        </w:rPr>
        <w:t>1U rack mount with 19” rack sliding rails</w:t>
      </w:r>
    </w:p>
    <w:p w:rsidR="00151764" w:rsidRPr="009F0857" w:rsidRDefault="00151764" w:rsidP="00151764">
      <w:pPr>
        <w:numPr>
          <w:ilvl w:val="0"/>
          <w:numId w:val="24"/>
        </w:numPr>
        <w:spacing w:after="240" w:line="300" w:lineRule="exact"/>
        <w:contextualSpacing/>
        <w:rPr>
          <w:rFonts w:eastAsia="Calibri" w:cs="Times New Roman"/>
          <w:sz w:val="20"/>
          <w:szCs w:val="20"/>
        </w:rPr>
      </w:pPr>
      <w:r w:rsidRPr="009F0857">
        <w:rPr>
          <w:rFonts w:eastAsia="Calibri" w:cs="Times New Roman"/>
          <w:sz w:val="20"/>
          <w:szCs w:val="20"/>
        </w:rPr>
        <w:t>Support for hot swappable SATA type of HDDs with various single HDD capacities (e.g. 500GB, 750GB, 1TB, etc.)</w:t>
      </w:r>
    </w:p>
    <w:p w:rsidR="00151764" w:rsidRPr="009F0857" w:rsidRDefault="00151764" w:rsidP="00151764">
      <w:pPr>
        <w:numPr>
          <w:ilvl w:val="0"/>
          <w:numId w:val="24"/>
        </w:numPr>
        <w:spacing w:after="240" w:line="300" w:lineRule="exact"/>
        <w:contextualSpacing/>
        <w:rPr>
          <w:rFonts w:eastAsia="Calibri" w:cs="Times New Roman"/>
          <w:sz w:val="20"/>
          <w:szCs w:val="20"/>
        </w:rPr>
      </w:pPr>
      <w:r w:rsidRPr="009F0857">
        <w:rPr>
          <w:rFonts w:eastAsia="Calibri" w:cs="Times New Roman"/>
          <w:sz w:val="20"/>
          <w:szCs w:val="20"/>
        </w:rPr>
        <w:t>Redundant and hot swappable HDDs</w:t>
      </w:r>
    </w:p>
    <w:p w:rsidR="00151764" w:rsidRPr="009F0857" w:rsidRDefault="00151764" w:rsidP="00151764">
      <w:pPr>
        <w:numPr>
          <w:ilvl w:val="0"/>
          <w:numId w:val="24"/>
        </w:numPr>
        <w:spacing w:after="240" w:line="300" w:lineRule="exact"/>
        <w:contextualSpacing/>
        <w:rPr>
          <w:rFonts w:eastAsia="Calibri" w:cs="Times New Roman"/>
          <w:sz w:val="20"/>
          <w:szCs w:val="20"/>
        </w:rPr>
      </w:pPr>
      <w:r w:rsidRPr="009F0857">
        <w:rPr>
          <w:rFonts w:eastAsia="Calibri" w:cs="Times New Roman"/>
          <w:sz w:val="20"/>
          <w:szCs w:val="20"/>
        </w:rPr>
        <w:t>RAID Levels: 0, 1, 5, 6, 10</w:t>
      </w:r>
    </w:p>
    <w:p w:rsidR="00151764" w:rsidRPr="009F0857" w:rsidRDefault="00151764" w:rsidP="00151764">
      <w:pPr>
        <w:numPr>
          <w:ilvl w:val="0"/>
          <w:numId w:val="24"/>
        </w:numPr>
        <w:spacing w:after="240" w:line="300" w:lineRule="exact"/>
        <w:contextualSpacing/>
        <w:rPr>
          <w:rFonts w:eastAsia="Calibri" w:cs="Times New Roman"/>
          <w:sz w:val="20"/>
          <w:szCs w:val="20"/>
        </w:rPr>
      </w:pPr>
      <w:r w:rsidRPr="009F0857">
        <w:rPr>
          <w:rFonts w:eastAsia="Calibri" w:cs="Times New Roman"/>
          <w:sz w:val="20"/>
          <w:szCs w:val="20"/>
        </w:rPr>
        <w:t xml:space="preserve">2 x 1TB SATA 7.2k 3.5" HD Hot Plug </w:t>
      </w:r>
    </w:p>
    <w:p w:rsidR="00151764" w:rsidRPr="009F0857" w:rsidRDefault="00151764" w:rsidP="00151764">
      <w:pPr>
        <w:numPr>
          <w:ilvl w:val="0"/>
          <w:numId w:val="24"/>
        </w:numPr>
        <w:spacing w:after="240" w:line="300" w:lineRule="exact"/>
        <w:contextualSpacing/>
        <w:rPr>
          <w:rFonts w:eastAsia="Calibri" w:cs="Times New Roman"/>
          <w:sz w:val="20"/>
          <w:szCs w:val="20"/>
        </w:rPr>
      </w:pPr>
      <w:r w:rsidRPr="009F0857">
        <w:rPr>
          <w:rFonts w:eastAsia="Calibri" w:cs="Times New Roman"/>
          <w:sz w:val="20"/>
          <w:szCs w:val="20"/>
        </w:rPr>
        <w:t>Dual port Broadcom BCM 5716 (2 x 1Gb/s ports)</w:t>
      </w:r>
    </w:p>
    <w:p w:rsidR="00151764" w:rsidRPr="009F0857" w:rsidRDefault="00151764" w:rsidP="00151764">
      <w:pPr>
        <w:numPr>
          <w:ilvl w:val="0"/>
          <w:numId w:val="24"/>
        </w:numPr>
        <w:spacing w:after="240" w:line="300" w:lineRule="exact"/>
        <w:contextualSpacing/>
        <w:rPr>
          <w:rFonts w:eastAsia="Calibri" w:cs="Times New Roman"/>
          <w:sz w:val="20"/>
          <w:szCs w:val="20"/>
        </w:rPr>
      </w:pPr>
      <w:r w:rsidRPr="009F0857">
        <w:rPr>
          <w:rFonts w:eastAsia="Calibri" w:cs="Times New Roman"/>
          <w:sz w:val="20"/>
          <w:szCs w:val="20"/>
        </w:rPr>
        <w:t>Support SNMP, SSH, HTTP and HTTPS as device management protocol</w:t>
      </w:r>
    </w:p>
    <w:p w:rsidR="00151764" w:rsidRPr="009F0857" w:rsidRDefault="00151764" w:rsidP="00151764">
      <w:pPr>
        <w:spacing w:after="240" w:line="300" w:lineRule="exact"/>
        <w:ind w:left="720"/>
        <w:contextualSpacing/>
        <w:rPr>
          <w:rFonts w:eastAsia="Calibri" w:cs="Times New Roman"/>
          <w:color w:val="FF0000"/>
          <w:sz w:val="20"/>
          <w:szCs w:val="20"/>
        </w:rPr>
      </w:pPr>
    </w:p>
    <w:p w:rsidR="00151764" w:rsidRPr="009F0857" w:rsidRDefault="00151764" w:rsidP="00151764">
      <w:pPr>
        <w:numPr>
          <w:ilvl w:val="0"/>
          <w:numId w:val="24"/>
        </w:numPr>
        <w:spacing w:after="240" w:line="300" w:lineRule="exact"/>
        <w:contextualSpacing/>
        <w:rPr>
          <w:rFonts w:eastAsia="Calibri" w:cs="Times New Roman"/>
          <w:sz w:val="20"/>
          <w:szCs w:val="20"/>
        </w:rPr>
      </w:pPr>
      <w:r w:rsidRPr="009F0857">
        <w:rPr>
          <w:rFonts w:eastAsia="Times New Roman" w:cs="Tahoma"/>
          <w:b/>
          <w:sz w:val="20"/>
          <w:szCs w:val="20"/>
          <w:u w:val="single"/>
          <w:lang w:val="sr-Cyrl-CS"/>
        </w:rPr>
        <w:t xml:space="preserve">Услуга oдржавања </w:t>
      </w:r>
      <w:r w:rsidRPr="009F0857">
        <w:rPr>
          <w:rFonts w:eastAsia="Times New Roman" w:cs="Tahoma"/>
          <w:b/>
          <w:sz w:val="20"/>
          <w:szCs w:val="20"/>
          <w:u w:val="single"/>
          <w:lang w:val="sr-Cyrl-RS"/>
        </w:rPr>
        <w:t>сервера и система за архивирање и складиштење података (сториџ систем):</w:t>
      </w:r>
    </w:p>
    <w:p w:rsidR="00151764" w:rsidRPr="009F0857" w:rsidRDefault="00151764" w:rsidP="00151764">
      <w:pPr>
        <w:numPr>
          <w:ilvl w:val="0"/>
          <w:numId w:val="24"/>
        </w:numPr>
        <w:spacing w:after="240" w:line="300" w:lineRule="exact"/>
        <w:contextualSpacing/>
        <w:rPr>
          <w:rFonts w:eastAsia="Calibri" w:cs="Times New Roman"/>
          <w:sz w:val="20"/>
          <w:szCs w:val="20"/>
        </w:rPr>
      </w:pPr>
      <w:r w:rsidRPr="009F0857">
        <w:rPr>
          <w:rFonts w:eastAsia="Times New Roman" w:cs="Times New Roman"/>
          <w:sz w:val="20"/>
          <w:szCs w:val="20"/>
          <w:lang w:val="sr-Cyrl-RS" w:eastAsia="zh-TW"/>
        </w:rPr>
        <w:t>Понуђач услуге</w:t>
      </w:r>
      <w:r w:rsidRPr="009F0857">
        <w:rPr>
          <w:rFonts w:eastAsia="Times New Roman" w:cs="Times New Roman"/>
          <w:sz w:val="20"/>
          <w:szCs w:val="20"/>
          <w:lang w:val="sr-Cyrl-CS"/>
        </w:rPr>
        <w:t xml:space="preserve"> треба да пружа сертификовану </w:t>
      </w:r>
      <w:r w:rsidRPr="009F0857">
        <w:rPr>
          <w:rFonts w:eastAsia="Times New Roman" w:cs="Times New Roman"/>
          <w:sz w:val="20"/>
          <w:szCs w:val="20"/>
          <w:lang w:val="sr-Latn-CS"/>
        </w:rPr>
        <w:t xml:space="preserve">on-site/remote </w:t>
      </w:r>
      <w:r w:rsidRPr="009F0857">
        <w:rPr>
          <w:rFonts w:eastAsia="Times New Roman" w:cs="Times New Roman"/>
          <w:sz w:val="20"/>
          <w:szCs w:val="20"/>
          <w:lang w:val="sr-Cyrl-CS"/>
        </w:rPr>
        <w:t>техничку подршку.</w:t>
      </w:r>
    </w:p>
    <w:p w:rsidR="00151764" w:rsidRPr="009F0857" w:rsidRDefault="00151764" w:rsidP="00151764">
      <w:pPr>
        <w:numPr>
          <w:ilvl w:val="0"/>
          <w:numId w:val="24"/>
        </w:numPr>
        <w:spacing w:after="240" w:line="300" w:lineRule="exact"/>
        <w:contextualSpacing/>
        <w:rPr>
          <w:rFonts w:eastAsia="Calibri" w:cs="Times New Roman"/>
          <w:sz w:val="20"/>
          <w:szCs w:val="20"/>
        </w:rPr>
      </w:pPr>
      <w:r w:rsidRPr="009F0857">
        <w:rPr>
          <w:rFonts w:eastAsia="Times New Roman" w:cs="Arial"/>
          <w:sz w:val="20"/>
          <w:szCs w:val="20"/>
          <w:lang w:val="sr-Cyrl-CS"/>
        </w:rPr>
        <w:t>Одржавање се састоји из два дела:</w:t>
      </w:r>
    </w:p>
    <w:p w:rsidR="00151764" w:rsidRPr="009F0857" w:rsidRDefault="00151764" w:rsidP="00151764">
      <w:pPr>
        <w:numPr>
          <w:ilvl w:val="0"/>
          <w:numId w:val="24"/>
        </w:numPr>
        <w:spacing w:after="240" w:line="300" w:lineRule="exact"/>
        <w:contextualSpacing/>
        <w:rPr>
          <w:rFonts w:eastAsia="Calibri" w:cs="Times New Roman"/>
          <w:sz w:val="20"/>
          <w:szCs w:val="20"/>
        </w:rPr>
      </w:pPr>
      <w:r w:rsidRPr="009F0857">
        <w:rPr>
          <w:rFonts w:eastAsia="Times New Roman" w:cs="Arial"/>
          <w:sz w:val="20"/>
          <w:szCs w:val="20"/>
          <w:lang w:val="sr-Cyrl-CS"/>
        </w:rPr>
        <w:t>Планско или проактивно</w:t>
      </w:r>
    </w:p>
    <w:p w:rsidR="00151764" w:rsidRPr="009F0857" w:rsidRDefault="00151764" w:rsidP="00151764">
      <w:pPr>
        <w:numPr>
          <w:ilvl w:val="0"/>
          <w:numId w:val="24"/>
        </w:numPr>
        <w:spacing w:after="240" w:line="300" w:lineRule="exact"/>
        <w:contextualSpacing/>
        <w:rPr>
          <w:rFonts w:eastAsia="Calibri" w:cs="Times New Roman"/>
          <w:sz w:val="20"/>
          <w:szCs w:val="20"/>
        </w:rPr>
      </w:pPr>
      <w:r w:rsidRPr="009F0857">
        <w:rPr>
          <w:rFonts w:eastAsia="Times New Roman" w:cs="Arial"/>
          <w:sz w:val="20"/>
          <w:szCs w:val="20"/>
          <w:lang w:val="sr-Cyrl-CS"/>
        </w:rPr>
        <w:t>Инцидентно или реактивно</w:t>
      </w:r>
    </w:p>
    <w:p w:rsidR="00151764" w:rsidRPr="009F0857" w:rsidRDefault="00151764" w:rsidP="00151764">
      <w:pPr>
        <w:spacing w:after="0" w:line="240" w:lineRule="auto"/>
        <w:ind w:firstLine="360"/>
        <w:jc w:val="both"/>
        <w:rPr>
          <w:rFonts w:eastAsia="Times New Roman" w:cs="Arial"/>
          <w:b/>
          <w:sz w:val="20"/>
          <w:szCs w:val="20"/>
          <w:lang w:val="sr-Cyrl-CS"/>
        </w:rPr>
      </w:pPr>
      <w:r w:rsidRPr="009F0857">
        <w:rPr>
          <w:rFonts w:eastAsia="Times New Roman" w:cs="Arial"/>
          <w:b/>
          <w:sz w:val="20"/>
          <w:szCs w:val="20"/>
          <w:lang w:val="sr-Cyrl-CS"/>
        </w:rPr>
        <w:t>Планско  (проактивно) одржавање обухвата:</w:t>
      </w:r>
    </w:p>
    <w:p w:rsidR="00151764" w:rsidRPr="009F0857" w:rsidRDefault="00151764" w:rsidP="00151764">
      <w:pPr>
        <w:spacing w:after="0" w:line="240" w:lineRule="auto"/>
        <w:ind w:left="360"/>
        <w:jc w:val="both"/>
        <w:rPr>
          <w:rFonts w:eastAsia="Times New Roman" w:cs="Arial"/>
          <w:sz w:val="20"/>
          <w:szCs w:val="20"/>
          <w:lang w:val="sr-Cyrl-CS"/>
        </w:rPr>
      </w:pPr>
      <w:r w:rsidRPr="009F0857">
        <w:rPr>
          <w:rFonts w:eastAsia="Times New Roman" w:cs="Arial"/>
          <w:sz w:val="20"/>
          <w:szCs w:val="20"/>
          <w:lang w:val="sr-Cyrl-CS"/>
        </w:rPr>
        <w:t xml:space="preserve">1)Превентивни мониторинг рада сервера и сториџ система и уклањање уочених грешака; </w:t>
      </w:r>
    </w:p>
    <w:p w:rsidR="00151764" w:rsidRPr="009F0857" w:rsidRDefault="00151764" w:rsidP="00151764">
      <w:pPr>
        <w:spacing w:after="0" w:line="240" w:lineRule="auto"/>
        <w:ind w:left="360"/>
        <w:jc w:val="both"/>
        <w:rPr>
          <w:rFonts w:eastAsia="Times New Roman" w:cs="Arial"/>
          <w:sz w:val="20"/>
          <w:szCs w:val="20"/>
          <w:lang w:val="sr-Cyrl-CS"/>
        </w:rPr>
      </w:pPr>
      <w:r w:rsidRPr="009F0857">
        <w:rPr>
          <w:rFonts w:eastAsia="Times New Roman" w:cs="Verdana"/>
          <w:sz w:val="20"/>
          <w:szCs w:val="20"/>
          <w:lang w:val="sr-Cyrl-RS"/>
        </w:rPr>
        <w:t>2)</w:t>
      </w:r>
      <w:r w:rsidRPr="009F0857">
        <w:rPr>
          <w:rFonts w:eastAsia="Times New Roman" w:cs="Verdana"/>
          <w:sz w:val="20"/>
          <w:szCs w:val="20"/>
        </w:rPr>
        <w:t>Инсталација нових верзија firmware-а;</w:t>
      </w:r>
    </w:p>
    <w:p w:rsidR="00151764" w:rsidRPr="009F0857" w:rsidRDefault="00151764" w:rsidP="00151764">
      <w:pPr>
        <w:autoSpaceDE w:val="0"/>
        <w:autoSpaceDN w:val="0"/>
        <w:adjustRightInd w:val="0"/>
        <w:spacing w:after="0" w:line="240" w:lineRule="auto"/>
        <w:ind w:left="360"/>
        <w:rPr>
          <w:rFonts w:eastAsia="Times New Roman" w:cs="Verdana"/>
          <w:sz w:val="20"/>
          <w:szCs w:val="20"/>
        </w:rPr>
      </w:pPr>
      <w:r w:rsidRPr="009F0857">
        <w:rPr>
          <w:rFonts w:eastAsia="Times New Roman" w:cs="Verdana"/>
          <w:sz w:val="20"/>
          <w:szCs w:val="20"/>
          <w:lang w:val="sr-Cyrl-RS"/>
        </w:rPr>
        <w:t>3)</w:t>
      </w:r>
      <w:r w:rsidRPr="009F0857">
        <w:rPr>
          <w:rFonts w:eastAsia="Times New Roman" w:cs="Verdana"/>
          <w:sz w:val="20"/>
          <w:szCs w:val="20"/>
        </w:rPr>
        <w:t>Преглед системских лог фајлова и отклањање грешака;</w:t>
      </w:r>
    </w:p>
    <w:p w:rsidR="00151764" w:rsidRPr="009F0857" w:rsidRDefault="00151764" w:rsidP="00151764">
      <w:pPr>
        <w:autoSpaceDE w:val="0"/>
        <w:autoSpaceDN w:val="0"/>
        <w:adjustRightInd w:val="0"/>
        <w:spacing w:after="0" w:line="240" w:lineRule="auto"/>
        <w:ind w:left="360"/>
        <w:rPr>
          <w:rFonts w:eastAsia="Times New Roman" w:cs="Verdana"/>
          <w:sz w:val="20"/>
          <w:szCs w:val="20"/>
        </w:rPr>
      </w:pPr>
      <w:r w:rsidRPr="009F0857">
        <w:rPr>
          <w:rFonts w:eastAsia="Times New Roman" w:cs="Verdana"/>
          <w:sz w:val="20"/>
          <w:szCs w:val="20"/>
          <w:lang w:val="sr-Cyrl-RS"/>
        </w:rPr>
        <w:t>4)</w:t>
      </w:r>
      <w:r w:rsidRPr="009F0857">
        <w:rPr>
          <w:rFonts w:eastAsia="Times New Roman" w:cs="Verdana"/>
          <w:sz w:val="20"/>
          <w:szCs w:val="20"/>
        </w:rPr>
        <w:t xml:space="preserve">Преглед стања LUN-ова </w:t>
      </w:r>
      <w:r w:rsidRPr="009F0857">
        <w:rPr>
          <w:rFonts w:eastAsia="Times New Roman" w:cs="Verdana"/>
          <w:sz w:val="20"/>
          <w:szCs w:val="20"/>
          <w:lang w:val="sr-Cyrl-RS"/>
        </w:rPr>
        <w:t>сториџ система;</w:t>
      </w:r>
    </w:p>
    <w:p w:rsidR="00151764" w:rsidRPr="009F0857" w:rsidRDefault="00151764" w:rsidP="00151764">
      <w:pPr>
        <w:autoSpaceDE w:val="0"/>
        <w:autoSpaceDN w:val="0"/>
        <w:adjustRightInd w:val="0"/>
        <w:spacing w:after="0" w:line="240" w:lineRule="auto"/>
        <w:ind w:left="360"/>
        <w:rPr>
          <w:rFonts w:eastAsia="Times New Roman" w:cs="Verdana"/>
          <w:sz w:val="20"/>
          <w:szCs w:val="20"/>
        </w:rPr>
      </w:pPr>
      <w:r w:rsidRPr="009F0857">
        <w:rPr>
          <w:rFonts w:eastAsia="Times New Roman" w:cs="Verdana"/>
          <w:sz w:val="20"/>
          <w:szCs w:val="20"/>
          <w:lang w:val="sr-Cyrl-RS"/>
        </w:rPr>
        <w:t>5)</w:t>
      </w:r>
      <w:r w:rsidRPr="009F0857">
        <w:rPr>
          <w:rFonts w:eastAsia="Times New Roman" w:cs="Verdana"/>
          <w:sz w:val="20"/>
          <w:szCs w:val="20"/>
        </w:rPr>
        <w:t xml:space="preserve">Израда предлога и препорука за побољшање </w:t>
      </w:r>
      <w:r w:rsidRPr="009F0857">
        <w:rPr>
          <w:rFonts w:eastAsia="Times New Roman" w:cs="Verdana"/>
          <w:sz w:val="20"/>
          <w:szCs w:val="20"/>
          <w:lang w:val="sr-Cyrl-RS"/>
        </w:rPr>
        <w:t>рада</w:t>
      </w:r>
      <w:r w:rsidRPr="009F0857">
        <w:rPr>
          <w:rFonts w:eastAsia="Times New Roman" w:cs="Verdana"/>
          <w:sz w:val="20"/>
          <w:szCs w:val="20"/>
        </w:rPr>
        <w:t>;</w:t>
      </w:r>
    </w:p>
    <w:p w:rsidR="00151764" w:rsidRPr="009F0857" w:rsidRDefault="00151764" w:rsidP="00151764">
      <w:pPr>
        <w:autoSpaceDE w:val="0"/>
        <w:autoSpaceDN w:val="0"/>
        <w:adjustRightInd w:val="0"/>
        <w:spacing w:after="0" w:line="240" w:lineRule="auto"/>
        <w:rPr>
          <w:rFonts w:eastAsia="Times New Roman" w:cs="Verdana"/>
          <w:sz w:val="20"/>
          <w:szCs w:val="20"/>
        </w:rPr>
      </w:pPr>
      <w:r w:rsidRPr="009F0857">
        <w:rPr>
          <w:rFonts w:eastAsia="Times New Roman" w:cs="Verdana"/>
          <w:sz w:val="20"/>
          <w:szCs w:val="20"/>
          <w:lang w:val="sr-Cyrl-RS"/>
        </w:rPr>
        <w:t xml:space="preserve">       6)</w:t>
      </w:r>
      <w:r w:rsidRPr="009F0857">
        <w:rPr>
          <w:rFonts w:eastAsia="Times New Roman" w:cs="Verdana"/>
          <w:sz w:val="20"/>
          <w:szCs w:val="20"/>
        </w:rPr>
        <w:t xml:space="preserve">Оптимизација перформанси </w:t>
      </w:r>
      <w:r w:rsidRPr="009F0857">
        <w:rPr>
          <w:rFonts w:eastAsia="Times New Roman" w:cs="Verdana"/>
          <w:sz w:val="20"/>
          <w:szCs w:val="20"/>
          <w:lang w:val="sr-Cyrl-RS"/>
        </w:rPr>
        <w:t>рада</w:t>
      </w:r>
      <w:r w:rsidRPr="009F0857">
        <w:rPr>
          <w:rFonts w:eastAsia="Times New Roman" w:cs="Verdana"/>
          <w:sz w:val="20"/>
          <w:szCs w:val="20"/>
        </w:rPr>
        <w:t>;</w:t>
      </w:r>
    </w:p>
    <w:p w:rsidR="00151764" w:rsidRPr="009F0857" w:rsidRDefault="00151764" w:rsidP="00151764">
      <w:pPr>
        <w:autoSpaceDE w:val="0"/>
        <w:autoSpaceDN w:val="0"/>
        <w:adjustRightInd w:val="0"/>
        <w:spacing w:after="0" w:line="240" w:lineRule="auto"/>
        <w:ind w:left="360"/>
        <w:rPr>
          <w:rFonts w:eastAsia="Times New Roman" w:cs="Verdana"/>
          <w:sz w:val="20"/>
          <w:szCs w:val="20"/>
        </w:rPr>
      </w:pPr>
      <w:r w:rsidRPr="009F0857">
        <w:rPr>
          <w:rFonts w:eastAsia="Times New Roman" w:cs="Verdana"/>
          <w:sz w:val="20"/>
          <w:szCs w:val="20"/>
          <w:lang w:val="sr-Cyrl-RS"/>
        </w:rPr>
        <w:t>7)</w:t>
      </w:r>
      <w:r w:rsidRPr="009F0857">
        <w:rPr>
          <w:rFonts w:eastAsia="Times New Roman" w:cs="Verdana"/>
          <w:sz w:val="20"/>
          <w:szCs w:val="20"/>
        </w:rPr>
        <w:t>Редизајн и документовање сториџ система;</w:t>
      </w:r>
    </w:p>
    <w:p w:rsidR="00151764" w:rsidRPr="009F0857" w:rsidRDefault="00151764" w:rsidP="00151764">
      <w:pPr>
        <w:autoSpaceDE w:val="0"/>
        <w:autoSpaceDN w:val="0"/>
        <w:adjustRightInd w:val="0"/>
        <w:spacing w:after="0" w:line="240" w:lineRule="auto"/>
        <w:ind w:left="360"/>
        <w:rPr>
          <w:rFonts w:eastAsia="Times New Roman" w:cs="Verdana"/>
          <w:sz w:val="20"/>
          <w:szCs w:val="20"/>
        </w:rPr>
      </w:pPr>
      <w:r w:rsidRPr="009F0857">
        <w:rPr>
          <w:rFonts w:eastAsia="Times New Roman" w:cs="Verdana"/>
          <w:sz w:val="20"/>
          <w:szCs w:val="20"/>
          <w:lang w:val="sr-Cyrl-RS"/>
        </w:rPr>
        <w:t>8)</w:t>
      </w:r>
      <w:r w:rsidRPr="009F0857">
        <w:rPr>
          <w:rFonts w:eastAsia="Times New Roman" w:cs="Verdana"/>
          <w:sz w:val="20"/>
          <w:szCs w:val="20"/>
        </w:rPr>
        <w:t>Давање савета Наручиоцу о захтеваним конфигурацијама и могућностима надоградње</w:t>
      </w:r>
      <w:r w:rsidRPr="009F0857">
        <w:rPr>
          <w:rFonts w:eastAsia="Times New Roman" w:cs="Verdana"/>
          <w:sz w:val="20"/>
          <w:szCs w:val="20"/>
          <w:lang w:val="sr-Cyrl-RS"/>
        </w:rPr>
        <w:t xml:space="preserve"> </w:t>
      </w:r>
      <w:r w:rsidRPr="009F0857">
        <w:rPr>
          <w:rFonts w:eastAsia="Times New Roman" w:cs="Verdana"/>
          <w:sz w:val="20"/>
          <w:szCs w:val="20"/>
        </w:rPr>
        <w:t>постојећег сториџ система;</w:t>
      </w:r>
    </w:p>
    <w:p w:rsidR="00151764" w:rsidRPr="009F0857" w:rsidRDefault="00151764" w:rsidP="00151764">
      <w:pPr>
        <w:autoSpaceDE w:val="0"/>
        <w:autoSpaceDN w:val="0"/>
        <w:adjustRightInd w:val="0"/>
        <w:spacing w:after="0" w:line="240" w:lineRule="auto"/>
        <w:ind w:left="360"/>
        <w:rPr>
          <w:rFonts w:eastAsia="Times New Roman" w:cs="Verdana"/>
          <w:sz w:val="20"/>
          <w:szCs w:val="20"/>
          <w:lang w:val="sr-Cyrl-RS"/>
        </w:rPr>
      </w:pPr>
      <w:r w:rsidRPr="009F0857">
        <w:rPr>
          <w:rFonts w:eastAsia="Times New Roman" w:cs="Verdana"/>
          <w:sz w:val="20"/>
          <w:szCs w:val="20"/>
          <w:lang w:val="sr-Cyrl-RS"/>
        </w:rPr>
        <w:t>9)</w:t>
      </w:r>
      <w:r w:rsidRPr="009F0857">
        <w:rPr>
          <w:rFonts w:eastAsia="Times New Roman" w:cs="Verdana"/>
          <w:sz w:val="20"/>
          <w:szCs w:val="20"/>
        </w:rPr>
        <w:t>Упознавање и саветовање Наручиоца о другим новостима, које се тичу сториџ система</w:t>
      </w:r>
      <w:r w:rsidRPr="009F0857">
        <w:rPr>
          <w:rFonts w:eastAsia="Times New Roman" w:cs="Verdana"/>
          <w:sz w:val="20"/>
          <w:szCs w:val="20"/>
          <w:lang w:val="sr-Cyrl-RS"/>
        </w:rPr>
        <w:t>,</w:t>
      </w:r>
      <w:r w:rsidRPr="009F0857">
        <w:rPr>
          <w:rFonts w:eastAsia="Times New Roman" w:cs="Verdana"/>
          <w:sz w:val="20"/>
          <w:szCs w:val="20"/>
        </w:rPr>
        <w:t xml:space="preserve"> а који би Наручиоцу могли да олакшају свакодневни рад</w:t>
      </w:r>
      <w:r w:rsidRPr="009F0857">
        <w:rPr>
          <w:rFonts w:eastAsia="Times New Roman" w:cs="Verdana"/>
          <w:sz w:val="20"/>
          <w:szCs w:val="20"/>
          <w:lang w:val="sr-Cyrl-RS"/>
        </w:rPr>
        <w:t>.</w:t>
      </w:r>
    </w:p>
    <w:p w:rsidR="00151764" w:rsidRPr="009F0857" w:rsidRDefault="00151764" w:rsidP="00151764">
      <w:pPr>
        <w:autoSpaceDE w:val="0"/>
        <w:autoSpaceDN w:val="0"/>
        <w:adjustRightInd w:val="0"/>
        <w:spacing w:after="0" w:line="240" w:lineRule="auto"/>
        <w:ind w:left="360"/>
        <w:rPr>
          <w:rFonts w:eastAsia="Times New Roman" w:cs="Verdana"/>
          <w:sz w:val="20"/>
          <w:szCs w:val="20"/>
          <w:lang w:val="sr-Cyrl-RS"/>
        </w:rPr>
      </w:pPr>
      <w:r w:rsidRPr="009F0857">
        <w:rPr>
          <w:rFonts w:eastAsia="Times New Roman" w:cs="Verdana"/>
          <w:sz w:val="20"/>
          <w:szCs w:val="20"/>
          <w:lang w:val="sr-Cyrl-RS"/>
        </w:rPr>
        <w:t xml:space="preserve"> </w:t>
      </w:r>
    </w:p>
    <w:p w:rsidR="00151764" w:rsidRPr="009F0857" w:rsidRDefault="00151764" w:rsidP="00151764">
      <w:pPr>
        <w:spacing w:after="0" w:line="240" w:lineRule="auto"/>
        <w:ind w:firstLine="360"/>
        <w:jc w:val="both"/>
        <w:rPr>
          <w:rFonts w:eastAsia="Times New Roman" w:cs="Arial"/>
          <w:b/>
          <w:sz w:val="20"/>
          <w:szCs w:val="20"/>
          <w:lang w:val="sr-Cyrl-CS"/>
        </w:rPr>
      </w:pPr>
      <w:r w:rsidRPr="009F0857">
        <w:rPr>
          <w:rFonts w:eastAsia="Times New Roman" w:cs="Tahoma"/>
          <w:b/>
          <w:sz w:val="20"/>
          <w:szCs w:val="20"/>
          <w:lang w:val="sr-Cyrl-CS"/>
        </w:rPr>
        <w:t>Инцидентно  (реактивно) одржавање</w:t>
      </w:r>
      <w:r w:rsidRPr="009F0857">
        <w:rPr>
          <w:rFonts w:eastAsia="Times New Roman" w:cs="Arial"/>
          <w:b/>
          <w:sz w:val="20"/>
          <w:szCs w:val="20"/>
          <w:lang w:val="sr-Cyrl-CS"/>
        </w:rPr>
        <w:t xml:space="preserve"> обухвата:</w:t>
      </w:r>
    </w:p>
    <w:p w:rsidR="00151764" w:rsidRPr="009F0857" w:rsidRDefault="00151764" w:rsidP="00151764">
      <w:pPr>
        <w:autoSpaceDE w:val="0"/>
        <w:autoSpaceDN w:val="0"/>
        <w:adjustRightInd w:val="0"/>
        <w:spacing w:after="0" w:line="240" w:lineRule="auto"/>
        <w:ind w:firstLine="720"/>
        <w:jc w:val="both"/>
        <w:rPr>
          <w:rFonts w:eastAsia="Times New Roman" w:cs="Verdana"/>
          <w:sz w:val="20"/>
          <w:szCs w:val="20"/>
        </w:rPr>
      </w:pPr>
      <w:r w:rsidRPr="009F0857">
        <w:rPr>
          <w:rFonts w:eastAsia="Times New Roman" w:cs="Verdana"/>
          <w:sz w:val="20"/>
          <w:szCs w:val="20"/>
        </w:rPr>
        <w:t>Инцидентно одржавање се састоји од отклањања инцидентне грешке по пријави и</w:t>
      </w:r>
      <w:r w:rsidRPr="009F0857">
        <w:rPr>
          <w:rFonts w:eastAsia="Times New Roman" w:cs="Verdana"/>
          <w:sz w:val="20"/>
          <w:szCs w:val="20"/>
          <w:lang w:val="sr-Cyrl-RS"/>
        </w:rPr>
        <w:t xml:space="preserve"> </w:t>
      </w:r>
      <w:r w:rsidRPr="009F0857">
        <w:rPr>
          <w:rFonts w:eastAsia="Times New Roman" w:cs="Verdana"/>
          <w:sz w:val="20"/>
          <w:szCs w:val="20"/>
        </w:rPr>
        <w:t>позиву од стране Наручиоца.</w:t>
      </w:r>
    </w:p>
    <w:p w:rsidR="00151764" w:rsidRPr="009F0857" w:rsidRDefault="00151764" w:rsidP="00151764">
      <w:pPr>
        <w:autoSpaceDE w:val="0"/>
        <w:autoSpaceDN w:val="0"/>
        <w:adjustRightInd w:val="0"/>
        <w:spacing w:after="0" w:line="240" w:lineRule="auto"/>
        <w:ind w:firstLine="720"/>
        <w:jc w:val="both"/>
        <w:rPr>
          <w:rFonts w:eastAsia="Times New Roman" w:cs="Verdana"/>
          <w:sz w:val="20"/>
          <w:szCs w:val="20"/>
        </w:rPr>
      </w:pPr>
      <w:r w:rsidRPr="009F0857">
        <w:rPr>
          <w:rFonts w:eastAsia="Times New Roman" w:cs="Verdana"/>
          <w:sz w:val="20"/>
          <w:szCs w:val="20"/>
        </w:rPr>
        <w:t>Инцидентна грешка може бити критична и некритична.</w:t>
      </w:r>
    </w:p>
    <w:p w:rsidR="00151764" w:rsidRPr="009F0857" w:rsidRDefault="00151764" w:rsidP="00151764">
      <w:pPr>
        <w:autoSpaceDE w:val="0"/>
        <w:autoSpaceDN w:val="0"/>
        <w:adjustRightInd w:val="0"/>
        <w:spacing w:after="0" w:line="240" w:lineRule="auto"/>
        <w:ind w:firstLine="720"/>
        <w:jc w:val="both"/>
        <w:rPr>
          <w:rFonts w:eastAsia="Times New Roman" w:cs="Verdana"/>
          <w:sz w:val="20"/>
          <w:szCs w:val="20"/>
        </w:rPr>
      </w:pPr>
      <w:r w:rsidRPr="009F0857">
        <w:rPr>
          <w:rFonts w:eastAsia="Times New Roman" w:cs="Verdana"/>
          <w:sz w:val="20"/>
          <w:szCs w:val="20"/>
        </w:rPr>
        <w:t xml:space="preserve">Критична инцидентна грешка је грешка </w:t>
      </w:r>
      <w:r w:rsidRPr="009F0857">
        <w:rPr>
          <w:rFonts w:eastAsia="Times New Roman" w:cs="Verdana"/>
          <w:sz w:val="20"/>
          <w:szCs w:val="20"/>
          <w:lang w:val="sr-Cyrl-RS"/>
        </w:rPr>
        <w:t>сервера и/или</w:t>
      </w:r>
      <w:r w:rsidRPr="009F0857">
        <w:rPr>
          <w:rFonts w:eastAsia="Times New Roman" w:cs="Verdana"/>
          <w:sz w:val="20"/>
          <w:szCs w:val="20"/>
        </w:rPr>
        <w:t xml:space="preserve"> сториџ систем</w:t>
      </w:r>
      <w:r w:rsidRPr="009F0857">
        <w:rPr>
          <w:rFonts w:eastAsia="Times New Roman" w:cs="Verdana"/>
          <w:sz w:val="20"/>
          <w:szCs w:val="20"/>
          <w:lang w:val="sr-Cyrl-RS"/>
        </w:rPr>
        <w:t>а</w:t>
      </w:r>
      <w:r w:rsidRPr="009F0857">
        <w:rPr>
          <w:rFonts w:eastAsia="Times New Roman" w:cs="Verdana"/>
          <w:sz w:val="20"/>
          <w:szCs w:val="20"/>
        </w:rPr>
        <w:t xml:space="preserve"> која онемогућава даљи рад</w:t>
      </w:r>
      <w:r w:rsidRPr="009F0857">
        <w:rPr>
          <w:rFonts w:eastAsia="Times New Roman" w:cs="Verdana"/>
          <w:sz w:val="20"/>
          <w:szCs w:val="20"/>
          <w:lang w:val="sr-Cyrl-RS"/>
        </w:rPr>
        <w:t xml:space="preserve"> </w:t>
      </w:r>
      <w:r w:rsidRPr="009F0857">
        <w:rPr>
          <w:rFonts w:eastAsia="Times New Roman" w:cs="Verdana"/>
          <w:sz w:val="20"/>
          <w:szCs w:val="20"/>
        </w:rPr>
        <w:t>корисника.</w:t>
      </w:r>
    </w:p>
    <w:p w:rsidR="00151764" w:rsidRPr="009F0857" w:rsidRDefault="00151764" w:rsidP="00151764">
      <w:pPr>
        <w:autoSpaceDE w:val="0"/>
        <w:autoSpaceDN w:val="0"/>
        <w:adjustRightInd w:val="0"/>
        <w:spacing w:after="0" w:line="240" w:lineRule="auto"/>
        <w:ind w:firstLine="720"/>
        <w:jc w:val="both"/>
        <w:rPr>
          <w:rFonts w:eastAsia="Times New Roman" w:cs="Verdana"/>
          <w:sz w:val="20"/>
          <w:szCs w:val="20"/>
        </w:rPr>
      </w:pPr>
      <w:r w:rsidRPr="009F0857">
        <w:rPr>
          <w:rFonts w:eastAsia="Times New Roman" w:cs="Verdana"/>
          <w:sz w:val="20"/>
          <w:szCs w:val="20"/>
        </w:rPr>
        <w:t xml:space="preserve">Некритична инцидентна грешка је грешка </w:t>
      </w:r>
      <w:r w:rsidRPr="009F0857">
        <w:rPr>
          <w:rFonts w:eastAsia="Times New Roman" w:cs="Verdana"/>
          <w:sz w:val="20"/>
          <w:szCs w:val="20"/>
          <w:lang w:val="sr-Cyrl-RS"/>
        </w:rPr>
        <w:t>сервера и/или</w:t>
      </w:r>
      <w:r w:rsidRPr="009F0857">
        <w:rPr>
          <w:rFonts w:eastAsia="Times New Roman" w:cs="Verdana"/>
          <w:sz w:val="20"/>
          <w:szCs w:val="20"/>
        </w:rPr>
        <w:t xml:space="preserve"> сториџ систему која не доводи до</w:t>
      </w:r>
      <w:r w:rsidRPr="009F0857">
        <w:rPr>
          <w:rFonts w:eastAsia="Times New Roman" w:cs="Verdana"/>
          <w:sz w:val="20"/>
          <w:szCs w:val="20"/>
          <w:lang w:val="sr-Cyrl-RS"/>
        </w:rPr>
        <w:t xml:space="preserve"> </w:t>
      </w:r>
      <w:r w:rsidRPr="009F0857">
        <w:rPr>
          <w:rFonts w:eastAsia="Times New Roman" w:cs="Verdana"/>
          <w:sz w:val="20"/>
          <w:szCs w:val="20"/>
        </w:rPr>
        <w:t>потпуног прекида рада, али нарушава перформансе, високу расположивост, редундантност и</w:t>
      </w:r>
      <w:r w:rsidRPr="009F0857">
        <w:rPr>
          <w:rFonts w:eastAsia="Times New Roman" w:cs="Verdana"/>
          <w:sz w:val="20"/>
          <w:szCs w:val="20"/>
          <w:lang w:val="sr-Cyrl-RS"/>
        </w:rPr>
        <w:t xml:space="preserve"> </w:t>
      </w:r>
      <w:r w:rsidRPr="009F0857">
        <w:rPr>
          <w:rFonts w:eastAsia="Times New Roman" w:cs="Verdana"/>
          <w:sz w:val="20"/>
          <w:szCs w:val="20"/>
        </w:rPr>
        <w:t xml:space="preserve">стабилност </w:t>
      </w:r>
      <w:r w:rsidRPr="009F0857">
        <w:rPr>
          <w:rFonts w:eastAsia="Times New Roman" w:cs="Verdana"/>
          <w:sz w:val="20"/>
          <w:szCs w:val="20"/>
          <w:lang w:val="sr-Cyrl-RS"/>
        </w:rPr>
        <w:t>рада сервера и/или строриџ</w:t>
      </w:r>
      <w:r w:rsidRPr="009F0857">
        <w:rPr>
          <w:rFonts w:eastAsia="Times New Roman" w:cs="Verdana"/>
          <w:sz w:val="20"/>
          <w:szCs w:val="20"/>
        </w:rPr>
        <w:t xml:space="preserve"> система.</w:t>
      </w:r>
    </w:p>
    <w:p w:rsidR="00151764" w:rsidRPr="009F0857" w:rsidRDefault="00151764" w:rsidP="00151764">
      <w:pPr>
        <w:autoSpaceDE w:val="0"/>
        <w:autoSpaceDN w:val="0"/>
        <w:adjustRightInd w:val="0"/>
        <w:spacing w:after="0" w:line="240" w:lineRule="auto"/>
        <w:ind w:firstLine="720"/>
        <w:jc w:val="both"/>
        <w:rPr>
          <w:rFonts w:eastAsia="Times New Roman" w:cs="Verdana"/>
          <w:sz w:val="20"/>
          <w:szCs w:val="20"/>
        </w:rPr>
      </w:pPr>
      <w:r w:rsidRPr="009F0857">
        <w:rPr>
          <w:rFonts w:eastAsia="Times New Roman" w:cs="Verdana"/>
          <w:sz w:val="20"/>
          <w:szCs w:val="20"/>
        </w:rPr>
        <w:t>Процену да ли се ради о критичној или некритичној инцидентној ситуацији врше</w:t>
      </w:r>
      <w:r w:rsidRPr="009F0857">
        <w:rPr>
          <w:rFonts w:eastAsia="Times New Roman" w:cs="Verdana"/>
          <w:sz w:val="20"/>
          <w:szCs w:val="20"/>
          <w:lang w:val="sr-Cyrl-RS"/>
        </w:rPr>
        <w:t xml:space="preserve"> </w:t>
      </w:r>
      <w:r w:rsidRPr="009F0857">
        <w:rPr>
          <w:rFonts w:eastAsia="Times New Roman" w:cs="Verdana"/>
          <w:sz w:val="20"/>
          <w:szCs w:val="20"/>
        </w:rPr>
        <w:t>администратори рачунарске мреже Наручиоца.</w:t>
      </w:r>
    </w:p>
    <w:p w:rsidR="00151764" w:rsidRPr="009F0857" w:rsidRDefault="00151764" w:rsidP="00151764">
      <w:pPr>
        <w:autoSpaceDE w:val="0"/>
        <w:autoSpaceDN w:val="0"/>
        <w:adjustRightInd w:val="0"/>
        <w:spacing w:after="0" w:line="240" w:lineRule="auto"/>
        <w:ind w:firstLine="720"/>
        <w:rPr>
          <w:rFonts w:eastAsia="Times New Roman" w:cs="Verdana"/>
          <w:sz w:val="20"/>
          <w:szCs w:val="20"/>
          <w:lang w:val="sr-Cyrl-RS"/>
        </w:rPr>
      </w:pPr>
      <w:r w:rsidRPr="009F0857">
        <w:rPr>
          <w:rFonts w:eastAsia="Times New Roman" w:cs="Verdana"/>
          <w:sz w:val="20"/>
          <w:szCs w:val="20"/>
        </w:rPr>
        <w:lastRenderedPageBreak/>
        <w:t>Поред тога реактивно одржавање обухвата и следеће послове:</w:t>
      </w:r>
    </w:p>
    <w:p w:rsidR="00151764" w:rsidRPr="009F0857" w:rsidRDefault="00151764" w:rsidP="00151764">
      <w:pPr>
        <w:autoSpaceDE w:val="0"/>
        <w:autoSpaceDN w:val="0"/>
        <w:adjustRightInd w:val="0"/>
        <w:spacing w:after="0" w:line="240" w:lineRule="auto"/>
        <w:ind w:left="360"/>
        <w:rPr>
          <w:rFonts w:eastAsia="Times New Roman" w:cs="Verdana"/>
          <w:sz w:val="20"/>
          <w:szCs w:val="20"/>
          <w:lang w:val="sr-Cyrl-RS"/>
        </w:rPr>
      </w:pPr>
      <w:r w:rsidRPr="009F0857">
        <w:rPr>
          <w:rFonts w:eastAsia="Times New Roman" w:cs="Verdana"/>
          <w:sz w:val="20"/>
          <w:szCs w:val="20"/>
          <w:lang w:val="sr-Cyrl-RS"/>
        </w:rPr>
        <w:t xml:space="preserve">1)Радови код </w:t>
      </w:r>
      <w:r w:rsidRPr="009F0857">
        <w:rPr>
          <w:rFonts w:eastAsia="Times New Roman" w:cs="Verdana"/>
          <w:sz w:val="20"/>
          <w:szCs w:val="20"/>
        </w:rPr>
        <w:t>надоградње или поправке</w:t>
      </w:r>
      <w:r w:rsidRPr="009F0857">
        <w:rPr>
          <w:rFonts w:eastAsia="Times New Roman" w:cs="Verdana"/>
          <w:sz w:val="20"/>
          <w:szCs w:val="20"/>
          <w:lang w:val="sr-Cyrl-RS"/>
        </w:rPr>
        <w:t xml:space="preserve"> </w:t>
      </w:r>
      <w:r w:rsidRPr="009F0857">
        <w:rPr>
          <w:rFonts w:eastAsia="Times New Roman" w:cs="Verdana"/>
          <w:sz w:val="20"/>
          <w:szCs w:val="20"/>
        </w:rPr>
        <w:t>сервера;</w:t>
      </w:r>
    </w:p>
    <w:p w:rsidR="00151764" w:rsidRPr="009F0857" w:rsidRDefault="00151764" w:rsidP="00151764">
      <w:pPr>
        <w:autoSpaceDE w:val="0"/>
        <w:autoSpaceDN w:val="0"/>
        <w:adjustRightInd w:val="0"/>
        <w:spacing w:after="0" w:line="240" w:lineRule="auto"/>
        <w:ind w:left="360"/>
        <w:rPr>
          <w:rFonts w:eastAsia="Times New Roman" w:cs="Verdana"/>
          <w:sz w:val="20"/>
          <w:szCs w:val="20"/>
        </w:rPr>
      </w:pPr>
      <w:r w:rsidRPr="009F0857">
        <w:rPr>
          <w:rFonts w:eastAsia="Times New Roman" w:cs="Verdana"/>
          <w:sz w:val="20"/>
          <w:szCs w:val="20"/>
          <w:lang w:val="sr-Cyrl-RS"/>
        </w:rPr>
        <w:t>2)</w:t>
      </w:r>
      <w:r w:rsidRPr="009F0857">
        <w:rPr>
          <w:rFonts w:eastAsia="Times New Roman" w:cs="Verdana"/>
          <w:sz w:val="20"/>
          <w:szCs w:val="20"/>
        </w:rPr>
        <w:t>Радови код надоградње или поправке сториџа;</w:t>
      </w:r>
    </w:p>
    <w:p w:rsidR="00151764" w:rsidRPr="009F0857" w:rsidRDefault="00151764" w:rsidP="00151764">
      <w:pPr>
        <w:autoSpaceDE w:val="0"/>
        <w:autoSpaceDN w:val="0"/>
        <w:adjustRightInd w:val="0"/>
        <w:spacing w:after="0" w:line="240" w:lineRule="auto"/>
        <w:ind w:left="360"/>
        <w:rPr>
          <w:rFonts w:eastAsia="Times New Roman" w:cs="Verdana"/>
          <w:sz w:val="20"/>
          <w:szCs w:val="20"/>
        </w:rPr>
      </w:pPr>
      <w:r w:rsidRPr="009F0857">
        <w:rPr>
          <w:rFonts w:eastAsia="Times New Roman" w:cs="Verdana"/>
          <w:sz w:val="20"/>
          <w:szCs w:val="20"/>
          <w:lang w:val="sr-Cyrl-RS"/>
        </w:rPr>
        <w:t>3)</w:t>
      </w:r>
      <w:r w:rsidRPr="009F0857">
        <w:rPr>
          <w:rFonts w:eastAsia="Times New Roman" w:cs="Verdana"/>
          <w:sz w:val="20"/>
          <w:szCs w:val="20"/>
        </w:rPr>
        <w:t>Креирање/рекреирање LUN-a;</w:t>
      </w:r>
    </w:p>
    <w:p w:rsidR="005F68F1" w:rsidRPr="009F0857" w:rsidRDefault="00151764" w:rsidP="00151764">
      <w:pPr>
        <w:autoSpaceDE w:val="0"/>
        <w:autoSpaceDN w:val="0"/>
        <w:adjustRightInd w:val="0"/>
        <w:spacing w:after="0" w:line="240" w:lineRule="auto"/>
        <w:ind w:left="360"/>
        <w:rPr>
          <w:rFonts w:eastAsia="Times New Roman" w:cs="Verdana"/>
          <w:sz w:val="20"/>
          <w:szCs w:val="20"/>
          <w:lang w:val="sr-Cyrl-RS"/>
        </w:rPr>
      </w:pPr>
      <w:r w:rsidRPr="009F0857">
        <w:rPr>
          <w:rFonts w:eastAsia="Times New Roman" w:cs="Verdana"/>
          <w:sz w:val="20"/>
          <w:szCs w:val="20"/>
          <w:lang w:val="sr-Cyrl-RS"/>
        </w:rPr>
        <w:t>4)</w:t>
      </w:r>
      <w:r w:rsidRPr="009F0857">
        <w:rPr>
          <w:rFonts w:eastAsia="Times New Roman" w:cs="Verdana"/>
          <w:sz w:val="20"/>
          <w:szCs w:val="20"/>
        </w:rPr>
        <w:t>Креирање/рекреирање репликације између примарне и секундарне стране.</w:t>
      </w:r>
    </w:p>
    <w:p w:rsidR="003137C4" w:rsidRPr="009F0857" w:rsidRDefault="00FA1717" w:rsidP="00234FD7">
      <w:pPr>
        <w:autoSpaceDE w:val="0"/>
        <w:autoSpaceDN w:val="0"/>
        <w:adjustRightInd w:val="0"/>
        <w:spacing w:after="0" w:line="240" w:lineRule="auto"/>
        <w:jc w:val="both"/>
        <w:rPr>
          <w:rFonts w:eastAsia="Times New Roman" w:cs="Times New Roman"/>
          <w:sz w:val="20"/>
          <w:szCs w:val="20"/>
          <w:lang w:val="ru-RU" w:eastAsia="sr-Latn-RS"/>
        </w:rPr>
      </w:pPr>
      <w:r w:rsidRPr="009F0857">
        <w:rPr>
          <w:rFonts w:eastAsia="Times New Roman" w:cs="Times New Roman"/>
          <w:sz w:val="20"/>
          <w:szCs w:val="20"/>
          <w:u w:val="single"/>
          <w:lang w:val="ru-RU" w:eastAsia="sr-Latn-RS"/>
        </w:rPr>
        <w:t>9)</w:t>
      </w:r>
      <w:r w:rsidR="00CF53B9" w:rsidRPr="009F0857">
        <w:rPr>
          <w:rFonts w:eastAsia="Times New Roman" w:cs="Times New Roman"/>
          <w:sz w:val="20"/>
          <w:szCs w:val="20"/>
          <w:u w:val="single"/>
          <w:lang w:val="ru-RU" w:eastAsia="sr-Latn-RS"/>
        </w:rPr>
        <w:t>4</w:t>
      </w:r>
      <w:r w:rsidRPr="009F0857">
        <w:rPr>
          <w:rFonts w:eastAsia="Times New Roman" w:cs="Times New Roman"/>
          <w:sz w:val="20"/>
          <w:szCs w:val="20"/>
          <w:u w:val="single"/>
          <w:lang w:val="ru-RU" w:eastAsia="sr-Latn-RS"/>
        </w:rPr>
        <w:t xml:space="preserve">) </w:t>
      </w:r>
      <w:r w:rsidR="003137C4" w:rsidRPr="009F0857">
        <w:rPr>
          <w:rFonts w:eastAsia="Times New Roman" w:cs="Times New Roman"/>
          <w:sz w:val="20"/>
          <w:szCs w:val="20"/>
          <w:u w:val="single"/>
          <w:lang w:val="ru-RU" w:eastAsia="sr-Latn-RS"/>
        </w:rPr>
        <w:t>Рок извршења услуге</w:t>
      </w:r>
      <w:r w:rsidR="003137C4" w:rsidRPr="009F0857">
        <w:rPr>
          <w:rFonts w:eastAsia="Times New Roman" w:cs="Times New Roman"/>
          <w:sz w:val="20"/>
          <w:szCs w:val="20"/>
          <w:lang w:val="ru-RU" w:eastAsia="sr-Latn-RS"/>
        </w:rPr>
        <w:t xml:space="preserve">: </w:t>
      </w:r>
      <w:r w:rsidR="0064663F" w:rsidRPr="0064663F">
        <w:rPr>
          <w:rFonts w:eastAsia="Times New Roman" w:cs="Times New Roman"/>
          <w:sz w:val="20"/>
          <w:szCs w:val="20"/>
          <w:lang w:val="sr-Cyrl-CS" w:eastAsia="ar-SA"/>
        </w:rPr>
        <w:t>6 месеци од дана закључења уговора</w:t>
      </w:r>
      <w:r w:rsidR="003137C4" w:rsidRPr="0064663F">
        <w:rPr>
          <w:rFonts w:eastAsia="Times New Roman" w:cs="Times New Roman"/>
          <w:sz w:val="20"/>
          <w:szCs w:val="20"/>
          <w:lang w:val="ru-RU" w:eastAsia="sr-Latn-RS"/>
        </w:rPr>
        <w:t>;</w:t>
      </w:r>
    </w:p>
    <w:p w:rsidR="00CA60B1" w:rsidRPr="009F0857" w:rsidRDefault="003137C4" w:rsidP="00CA60B1">
      <w:pPr>
        <w:autoSpaceDE w:val="0"/>
        <w:autoSpaceDN w:val="0"/>
        <w:adjustRightInd w:val="0"/>
        <w:spacing w:after="0" w:line="240" w:lineRule="auto"/>
        <w:jc w:val="both"/>
        <w:rPr>
          <w:rFonts w:eastAsia="Times New Roman" w:cs="Times New Roman"/>
          <w:sz w:val="20"/>
          <w:szCs w:val="20"/>
          <w:lang w:val="sr-Latn-RS" w:eastAsia="sr-Latn-RS"/>
        </w:rPr>
      </w:pPr>
      <w:r w:rsidRPr="009F0857">
        <w:rPr>
          <w:rFonts w:eastAsia="Times New Roman" w:cs="Times New Roman"/>
          <w:sz w:val="20"/>
          <w:szCs w:val="20"/>
          <w:u w:val="single"/>
          <w:lang w:val="ru-RU" w:eastAsia="sr-Latn-RS"/>
        </w:rPr>
        <w:t>9)</w:t>
      </w:r>
      <w:r w:rsidR="00CF53B9" w:rsidRPr="009F0857">
        <w:rPr>
          <w:rFonts w:eastAsia="Times New Roman" w:cs="Times New Roman"/>
          <w:sz w:val="20"/>
          <w:szCs w:val="20"/>
          <w:u w:val="single"/>
          <w:lang w:val="ru-RU" w:eastAsia="sr-Latn-RS"/>
        </w:rPr>
        <w:t>5</w:t>
      </w:r>
      <w:r w:rsidRPr="009F0857">
        <w:rPr>
          <w:rFonts w:eastAsia="Times New Roman" w:cs="Times New Roman"/>
          <w:sz w:val="20"/>
          <w:szCs w:val="20"/>
          <w:u w:val="single"/>
          <w:lang w:val="ru-RU" w:eastAsia="sr-Latn-RS"/>
        </w:rPr>
        <w:t xml:space="preserve">)  </w:t>
      </w:r>
      <w:r w:rsidR="008B2536" w:rsidRPr="009F0857">
        <w:rPr>
          <w:rFonts w:eastAsia="Times New Roman" w:cs="Times New Roman"/>
          <w:sz w:val="20"/>
          <w:szCs w:val="20"/>
          <w:u w:val="single"/>
          <w:lang w:val="ru-RU" w:eastAsia="sr-Latn-RS"/>
        </w:rPr>
        <w:t>Место извршења услуге</w:t>
      </w:r>
      <w:r w:rsidR="008B2536" w:rsidRPr="009F0857">
        <w:rPr>
          <w:rFonts w:eastAsia="Times New Roman" w:cs="Times New Roman"/>
          <w:sz w:val="20"/>
          <w:szCs w:val="20"/>
          <w:lang w:val="ru-RU" w:eastAsia="sr-Latn-RS"/>
        </w:rPr>
        <w:t xml:space="preserve">: </w:t>
      </w:r>
      <w:r w:rsidR="00CA60B1" w:rsidRPr="009F0857">
        <w:rPr>
          <w:rFonts w:eastAsia="Times New Roman" w:cs="Times New Roman"/>
          <w:sz w:val="20"/>
          <w:szCs w:val="20"/>
          <w:lang w:val="sr-Latn-RS" w:eastAsia="sr-Latn-RS"/>
        </w:rPr>
        <w:t xml:space="preserve"> </w:t>
      </w:r>
    </w:p>
    <w:p w:rsidR="00CA60B1" w:rsidRPr="009F0857" w:rsidRDefault="00CA60B1" w:rsidP="00CA60B1">
      <w:pPr>
        <w:autoSpaceDE w:val="0"/>
        <w:autoSpaceDN w:val="0"/>
        <w:adjustRightInd w:val="0"/>
        <w:spacing w:after="0" w:line="240" w:lineRule="auto"/>
        <w:jc w:val="both"/>
        <w:rPr>
          <w:rFonts w:eastAsia="Times New Roman" w:cs="Times New Roman"/>
          <w:sz w:val="20"/>
          <w:szCs w:val="20"/>
          <w:lang w:val="sr-Cyrl-RS" w:eastAsia="sr-Latn-RS"/>
        </w:rPr>
      </w:pPr>
      <w:r w:rsidRPr="009F0857">
        <w:rPr>
          <w:rFonts w:eastAsia="Times New Roman" w:cs="Times New Roman"/>
          <w:sz w:val="20"/>
          <w:szCs w:val="20"/>
          <w:lang w:val="sr-Latn-RS" w:eastAsia="sr-Latn-RS"/>
        </w:rPr>
        <w:t>-</w:t>
      </w:r>
      <w:r w:rsidRPr="009F0857">
        <w:rPr>
          <w:rFonts w:eastAsia="Times New Roman" w:cs="Times New Roman"/>
          <w:sz w:val="20"/>
          <w:szCs w:val="20"/>
          <w:lang w:val="sr-Cyrl-RS" w:eastAsia="sr-Latn-RS"/>
        </w:rPr>
        <w:t>пословне локације наручиоца (Нови Сад, Булевар Михајла Пупина 16, канцеларија 45/приземље и</w:t>
      </w:r>
    </w:p>
    <w:p w:rsidR="008B2536" w:rsidRPr="009F0857" w:rsidRDefault="00CA60B1" w:rsidP="00CA60B1">
      <w:pPr>
        <w:autoSpaceDE w:val="0"/>
        <w:autoSpaceDN w:val="0"/>
        <w:adjustRightInd w:val="0"/>
        <w:spacing w:after="0" w:line="240" w:lineRule="auto"/>
        <w:jc w:val="both"/>
        <w:rPr>
          <w:rFonts w:eastAsia="Times New Roman" w:cs="Times New Roman"/>
          <w:sz w:val="20"/>
          <w:szCs w:val="20"/>
          <w:lang w:val="ru-RU" w:eastAsia="sr-Latn-RS"/>
        </w:rPr>
      </w:pPr>
      <w:r w:rsidRPr="009F0857">
        <w:rPr>
          <w:rFonts w:eastAsia="Times New Roman" w:cs="Times New Roman"/>
          <w:sz w:val="20"/>
          <w:szCs w:val="20"/>
          <w:lang w:val="sr-Cyrl-RS" w:eastAsia="sr-Latn-RS"/>
        </w:rPr>
        <w:t>-</w:t>
      </w:r>
      <w:r w:rsidR="001E6230" w:rsidRPr="009F0857">
        <w:rPr>
          <w:rFonts w:eastAsia="Times New Roman" w:cs="Times New Roman"/>
          <w:sz w:val="20"/>
          <w:szCs w:val="20"/>
          <w:lang w:val="sr-Cyrl-RS" w:eastAsia="sr-Latn-RS"/>
        </w:rPr>
        <w:t>сервисни центар Понуђача, уколико понуђач не може да изврши интервенцију на локацији Наручиоца</w:t>
      </w:r>
      <w:r w:rsidR="008B2536" w:rsidRPr="009F0857">
        <w:rPr>
          <w:rFonts w:eastAsia="Times New Roman" w:cs="Times New Roman"/>
          <w:sz w:val="20"/>
          <w:szCs w:val="20"/>
          <w:lang w:val="ru-RU" w:eastAsia="sr-Latn-RS"/>
        </w:rPr>
        <w:t>;</w:t>
      </w:r>
    </w:p>
    <w:p w:rsidR="008B2536" w:rsidRPr="009F0857" w:rsidRDefault="008B2536" w:rsidP="00C36D7A">
      <w:pPr>
        <w:tabs>
          <w:tab w:val="left" w:pos="851"/>
        </w:tabs>
        <w:suppressAutoHyphens/>
        <w:spacing w:after="0" w:line="240" w:lineRule="auto"/>
        <w:jc w:val="both"/>
        <w:rPr>
          <w:rFonts w:eastAsia="Times New Roman" w:cs="Times New Roman"/>
          <w:sz w:val="20"/>
          <w:szCs w:val="20"/>
          <w:lang w:val="sr-Cyrl-RS"/>
        </w:rPr>
      </w:pPr>
      <w:r w:rsidRPr="009F0857">
        <w:rPr>
          <w:rFonts w:eastAsia="Times New Roman" w:cs="Times New Roman"/>
          <w:sz w:val="20"/>
          <w:szCs w:val="20"/>
          <w:u w:val="single"/>
          <w:lang w:val="ru-RU" w:eastAsia="sr-Latn-RS"/>
        </w:rPr>
        <w:t>9)</w:t>
      </w:r>
      <w:r w:rsidR="00CF53B9" w:rsidRPr="009F0857">
        <w:rPr>
          <w:rFonts w:eastAsia="Times New Roman" w:cs="Times New Roman"/>
          <w:sz w:val="20"/>
          <w:szCs w:val="20"/>
          <w:u w:val="single"/>
          <w:lang w:val="ru-RU" w:eastAsia="sr-Latn-RS"/>
        </w:rPr>
        <w:t>6</w:t>
      </w:r>
      <w:r w:rsidRPr="009F0857">
        <w:rPr>
          <w:rFonts w:eastAsia="Times New Roman" w:cs="Times New Roman"/>
          <w:sz w:val="20"/>
          <w:szCs w:val="20"/>
          <w:u w:val="single"/>
          <w:lang w:val="ru-RU" w:eastAsia="sr-Latn-RS"/>
        </w:rPr>
        <w:t>)Захтеви у погледу гарантног рока</w:t>
      </w:r>
      <w:r w:rsidR="00A00F3F" w:rsidRPr="009F0857">
        <w:rPr>
          <w:rFonts w:eastAsia="Times New Roman" w:cs="Times New Roman"/>
          <w:sz w:val="20"/>
          <w:szCs w:val="20"/>
          <w:u w:val="single"/>
          <w:lang w:val="ru-RU" w:eastAsia="sr-Latn-RS"/>
        </w:rPr>
        <w:t xml:space="preserve"> за извршене сервисне услуге</w:t>
      </w:r>
      <w:r w:rsidRPr="009F0857">
        <w:rPr>
          <w:rFonts w:eastAsia="Times New Roman" w:cs="Times New Roman"/>
          <w:sz w:val="20"/>
          <w:szCs w:val="20"/>
          <w:lang w:val="ru-RU" w:eastAsia="sr-Latn-RS"/>
        </w:rPr>
        <w:t xml:space="preserve">:  </w:t>
      </w:r>
      <w:r w:rsidR="005F68F1" w:rsidRPr="009F0857">
        <w:rPr>
          <w:rFonts w:eastAsia="Times New Roman" w:cs="Times New Roman"/>
          <w:sz w:val="20"/>
          <w:szCs w:val="20"/>
          <w:lang w:val="ru-RU" w:eastAsia="sr-Latn-RS"/>
        </w:rPr>
        <w:t>Добављач даје гаранцију за квалитет извршених услуга</w:t>
      </w:r>
      <w:r w:rsidR="00BF68EB" w:rsidRPr="009F0857">
        <w:rPr>
          <w:rFonts w:eastAsia="Times New Roman" w:cs="Times New Roman"/>
          <w:sz w:val="20"/>
          <w:szCs w:val="20"/>
          <w:lang w:val="ru-RU" w:eastAsia="sr-Latn-RS"/>
        </w:rPr>
        <w:t xml:space="preserve"> и за резервне делове </w:t>
      </w:r>
      <w:r w:rsidR="005F68F1" w:rsidRPr="009F0857">
        <w:rPr>
          <w:rFonts w:eastAsia="Times New Roman" w:cs="Times New Roman"/>
          <w:sz w:val="20"/>
          <w:szCs w:val="20"/>
          <w:lang w:val="ru-RU" w:eastAsia="sr-Latn-RS"/>
        </w:rPr>
        <w:t>најмање 6</w:t>
      </w:r>
      <w:r w:rsidR="00BF68EB" w:rsidRPr="009F0857">
        <w:rPr>
          <w:rFonts w:eastAsia="Times New Roman" w:cs="Times New Roman"/>
          <w:sz w:val="20"/>
          <w:szCs w:val="20"/>
          <w:lang w:val="ru-RU" w:eastAsia="sr-Latn-RS"/>
        </w:rPr>
        <w:t xml:space="preserve"> месеци. Гарантни рок за извршен</w:t>
      </w:r>
      <w:r w:rsidR="005F68F1" w:rsidRPr="009F0857">
        <w:rPr>
          <w:rFonts w:eastAsia="Times New Roman" w:cs="Times New Roman"/>
          <w:sz w:val="20"/>
          <w:szCs w:val="20"/>
          <w:lang w:val="ru-RU" w:eastAsia="sr-Latn-RS"/>
        </w:rPr>
        <w:t>е услуге почиње да тече од дана извршења услуге</w:t>
      </w:r>
      <w:r w:rsidR="00BF68EB" w:rsidRPr="009F0857">
        <w:rPr>
          <w:rFonts w:eastAsia="Times New Roman" w:cs="Times New Roman"/>
          <w:sz w:val="20"/>
          <w:szCs w:val="20"/>
          <w:lang w:val="ru-RU" w:eastAsia="sr-Latn-RS"/>
        </w:rPr>
        <w:t>, а гарантни рок за уграђене резервне делове од дана уградње сваког појединачног резервног дела</w:t>
      </w:r>
      <w:r w:rsidR="00C36D7A" w:rsidRPr="009F0857">
        <w:rPr>
          <w:rFonts w:eastAsia="Times New Roman" w:cs="Times New Roman"/>
          <w:sz w:val="20"/>
          <w:szCs w:val="20"/>
        </w:rPr>
        <w:t xml:space="preserve">. </w:t>
      </w:r>
      <w:r w:rsidRPr="009F0857">
        <w:rPr>
          <w:rFonts w:eastAsia="Times New Roman" w:cs="Times New Roman"/>
          <w:b/>
          <w:sz w:val="20"/>
          <w:szCs w:val="20"/>
          <w:lang w:val="ru-RU" w:eastAsia="sr-Latn-RS"/>
        </w:rPr>
        <w:t xml:space="preserve"> </w:t>
      </w:r>
    </w:p>
    <w:p w:rsidR="00FA1717" w:rsidRPr="009F0857" w:rsidRDefault="00FA1717" w:rsidP="00234FD7">
      <w:pPr>
        <w:spacing w:after="0" w:line="240" w:lineRule="auto"/>
        <w:jc w:val="both"/>
        <w:rPr>
          <w:rFonts w:eastAsia="Times New Roman" w:cs="Arial"/>
          <w:sz w:val="20"/>
          <w:szCs w:val="20"/>
          <w:u w:val="single"/>
          <w:lang w:val="sr-Cyrl-CS"/>
        </w:rPr>
      </w:pPr>
      <w:r w:rsidRPr="009F0857">
        <w:rPr>
          <w:rFonts w:eastAsia="Times New Roman" w:cs="Times New Roman"/>
          <w:sz w:val="20"/>
          <w:szCs w:val="20"/>
          <w:u w:val="single"/>
          <w:lang w:val="ru-RU" w:eastAsia="sr-Latn-RS"/>
        </w:rPr>
        <w:t>9)</w:t>
      </w:r>
      <w:r w:rsidR="00CF53B9" w:rsidRPr="009F0857">
        <w:rPr>
          <w:rFonts w:eastAsia="Times New Roman" w:cs="Times New Roman"/>
          <w:sz w:val="20"/>
          <w:szCs w:val="20"/>
          <w:u w:val="single"/>
          <w:lang w:val="ru-RU" w:eastAsia="sr-Latn-RS"/>
        </w:rPr>
        <w:t>7</w:t>
      </w:r>
      <w:r w:rsidRPr="009F0857">
        <w:rPr>
          <w:rFonts w:eastAsia="Times New Roman" w:cs="Times New Roman"/>
          <w:sz w:val="20"/>
          <w:szCs w:val="20"/>
          <w:u w:val="single"/>
          <w:lang w:val="ru-RU" w:eastAsia="sr-Latn-RS"/>
        </w:rPr>
        <w:t xml:space="preserve">)Друге околности од којих зависи прихватљивост понуде: </w:t>
      </w:r>
      <w:r w:rsidRPr="009F0857">
        <w:rPr>
          <w:rFonts w:eastAsia="Times New Roman" w:cs="Arial"/>
          <w:sz w:val="20"/>
          <w:szCs w:val="20"/>
          <w:u w:val="single"/>
          <w:lang w:val="sr-Cyrl-CS"/>
        </w:rPr>
        <w:t xml:space="preserve"> </w:t>
      </w:r>
    </w:p>
    <w:p w:rsidR="00FA1717" w:rsidRPr="009F0857" w:rsidRDefault="00FA1717" w:rsidP="00234FD7">
      <w:pPr>
        <w:spacing w:after="0" w:line="240" w:lineRule="auto"/>
        <w:ind w:left="-120"/>
        <w:jc w:val="both"/>
        <w:rPr>
          <w:rFonts w:eastAsia="Times New Roman" w:cs="Arial"/>
          <w:sz w:val="20"/>
          <w:szCs w:val="20"/>
          <w:lang w:val="ru-RU"/>
        </w:rPr>
      </w:pPr>
      <w:r w:rsidRPr="009F0857">
        <w:rPr>
          <w:rFonts w:eastAsia="Times New Roman" w:cs="Arial"/>
          <w:color w:val="FF0000"/>
          <w:sz w:val="20"/>
          <w:szCs w:val="20"/>
          <w:lang w:val="sr-Cyrl-CS"/>
        </w:rPr>
        <w:tab/>
      </w:r>
      <w:r w:rsidRPr="009F0857">
        <w:rPr>
          <w:rFonts w:eastAsia="Times New Roman" w:cs="Arial"/>
          <w:color w:val="FF0000"/>
          <w:sz w:val="20"/>
          <w:szCs w:val="20"/>
          <w:lang w:val="sr-Cyrl-CS"/>
        </w:rPr>
        <w:tab/>
      </w:r>
      <w:r w:rsidRPr="009F0857">
        <w:rPr>
          <w:rFonts w:eastAsia="Times New Roman" w:cs="Arial"/>
          <w:sz w:val="20"/>
          <w:szCs w:val="20"/>
          <w:lang w:val="ru-RU"/>
        </w:rPr>
        <w:t xml:space="preserve">Понуда ће се се одбити као неприхватљива и у следећим случајевима: </w:t>
      </w:r>
    </w:p>
    <w:p w:rsidR="00FA1717" w:rsidRPr="009F0857" w:rsidRDefault="00FA1717" w:rsidP="00234FD7">
      <w:pPr>
        <w:tabs>
          <w:tab w:val="left" w:pos="720"/>
          <w:tab w:val="num" w:pos="900"/>
        </w:tabs>
        <w:spacing w:after="0" w:line="240" w:lineRule="auto"/>
        <w:jc w:val="both"/>
        <w:rPr>
          <w:rFonts w:eastAsia="Times New Roman" w:cs="Arial"/>
          <w:sz w:val="20"/>
          <w:szCs w:val="20"/>
          <w:lang w:val="sr-Cyrl-CS"/>
        </w:rPr>
      </w:pPr>
      <w:r w:rsidRPr="009F0857">
        <w:rPr>
          <w:rFonts w:eastAsia="Times New Roman" w:cs="Arial"/>
          <w:sz w:val="20"/>
          <w:szCs w:val="20"/>
          <w:lang w:val="sr-Cyrl-CS"/>
        </w:rPr>
        <w:tab/>
        <w:t>-уколико понуђач захтева другачији начин и услове плаћања</w:t>
      </w:r>
      <w:r w:rsidR="00C65576" w:rsidRPr="009F0857">
        <w:rPr>
          <w:rFonts w:eastAsia="Times New Roman" w:cs="Arial"/>
          <w:sz w:val="20"/>
          <w:szCs w:val="20"/>
          <w:lang w:val="sr-Cyrl-CS"/>
        </w:rPr>
        <w:t>;</w:t>
      </w:r>
    </w:p>
    <w:p w:rsidR="00C65576" w:rsidRPr="009F0857" w:rsidRDefault="00FA1717" w:rsidP="00234FD7">
      <w:pPr>
        <w:tabs>
          <w:tab w:val="left" w:pos="720"/>
          <w:tab w:val="num" w:pos="900"/>
        </w:tabs>
        <w:spacing w:after="0" w:line="240" w:lineRule="auto"/>
        <w:jc w:val="both"/>
        <w:rPr>
          <w:rFonts w:eastAsia="Times New Roman" w:cs="Arial"/>
          <w:sz w:val="20"/>
          <w:szCs w:val="20"/>
          <w:lang w:val="sr-Cyrl-CS"/>
        </w:rPr>
      </w:pPr>
      <w:r w:rsidRPr="009F0857">
        <w:rPr>
          <w:rFonts w:eastAsia="Times New Roman" w:cs="Arial"/>
          <w:sz w:val="20"/>
          <w:szCs w:val="20"/>
          <w:lang w:val="sr-Cyrl-CS"/>
        </w:rPr>
        <w:tab/>
        <w:t>-уколико не достави потписану и оверену Изјаву о независној понуди</w:t>
      </w:r>
      <w:r w:rsidR="00C65576" w:rsidRPr="009F0857">
        <w:rPr>
          <w:rFonts w:eastAsia="Times New Roman" w:cs="Arial"/>
          <w:sz w:val="20"/>
          <w:szCs w:val="20"/>
          <w:lang w:val="sr-Cyrl-CS"/>
        </w:rPr>
        <w:t>;</w:t>
      </w:r>
    </w:p>
    <w:p w:rsidR="000773C1" w:rsidRPr="009F0857" w:rsidRDefault="000773C1" w:rsidP="00234FD7">
      <w:pPr>
        <w:tabs>
          <w:tab w:val="left" w:pos="720"/>
          <w:tab w:val="num" w:pos="900"/>
        </w:tabs>
        <w:spacing w:after="0" w:line="240" w:lineRule="auto"/>
        <w:jc w:val="both"/>
        <w:rPr>
          <w:rFonts w:cs="Verdana"/>
          <w:sz w:val="20"/>
          <w:szCs w:val="20"/>
          <w:lang w:val="sr-Cyrl-RS"/>
        </w:rPr>
      </w:pPr>
      <w:r w:rsidRPr="009F0857">
        <w:rPr>
          <w:rFonts w:eastAsia="Times New Roman" w:cs="Arial"/>
          <w:sz w:val="20"/>
          <w:szCs w:val="20"/>
          <w:lang w:val="sr-Cyrl-CS"/>
        </w:rPr>
        <w:tab/>
        <w:t>-уколико не доста</w:t>
      </w:r>
      <w:r w:rsidR="005010CD" w:rsidRPr="009F0857">
        <w:rPr>
          <w:rFonts w:eastAsia="Times New Roman" w:cs="Arial"/>
          <w:sz w:val="20"/>
          <w:szCs w:val="20"/>
          <w:lang w:val="sr-Cyrl-CS"/>
        </w:rPr>
        <w:t>ви</w:t>
      </w:r>
      <w:r w:rsidRPr="009F0857">
        <w:rPr>
          <w:rFonts w:eastAsia="Times New Roman" w:cs="Arial"/>
          <w:sz w:val="20"/>
          <w:szCs w:val="20"/>
          <w:lang w:val="sr-Cyrl-CS"/>
        </w:rPr>
        <w:t xml:space="preserve"> </w:t>
      </w:r>
      <w:r w:rsidRPr="009F0857">
        <w:rPr>
          <w:rFonts w:cs="Verdana"/>
          <w:sz w:val="20"/>
          <w:szCs w:val="20"/>
        </w:rPr>
        <w:t>Обра</w:t>
      </w:r>
      <w:r w:rsidRPr="009F0857">
        <w:rPr>
          <w:rFonts w:cs="Verdana"/>
          <w:sz w:val="20"/>
          <w:szCs w:val="20"/>
          <w:lang w:val="sr-Cyrl-RS"/>
        </w:rPr>
        <w:t>зац</w:t>
      </w:r>
      <w:r w:rsidRPr="009F0857">
        <w:rPr>
          <w:rFonts w:cs="Verdana"/>
          <w:sz w:val="20"/>
          <w:szCs w:val="20"/>
        </w:rPr>
        <w:t xml:space="preserve"> изјаве о увиду на лицу места</w:t>
      </w:r>
    </w:p>
    <w:p w:rsidR="00816A8E" w:rsidRPr="009F0857" w:rsidRDefault="000773C1" w:rsidP="00234FD7">
      <w:pPr>
        <w:autoSpaceDE w:val="0"/>
        <w:autoSpaceDN w:val="0"/>
        <w:adjustRightInd w:val="0"/>
        <w:spacing w:after="0" w:line="240" w:lineRule="auto"/>
        <w:ind w:firstLine="720"/>
        <w:jc w:val="both"/>
        <w:rPr>
          <w:rFonts w:cs="Verdana"/>
          <w:sz w:val="20"/>
          <w:szCs w:val="20"/>
          <w:lang w:val="sr-Cyrl-RS"/>
        </w:rPr>
      </w:pPr>
      <w:r w:rsidRPr="009F0857">
        <w:rPr>
          <w:rFonts w:cs="Verdana"/>
          <w:sz w:val="20"/>
          <w:szCs w:val="20"/>
          <w:lang w:val="sr-Cyrl-RS"/>
        </w:rPr>
        <w:t>-</w:t>
      </w:r>
      <w:r w:rsidRPr="009F0857">
        <w:rPr>
          <w:rFonts w:cs="Verdana"/>
          <w:sz w:val="20"/>
          <w:szCs w:val="20"/>
        </w:rPr>
        <w:t>рок важења понуде: рок важења понуде не може бити краћи од 60 дана од дана јавног</w:t>
      </w:r>
      <w:r w:rsidRPr="009F0857">
        <w:rPr>
          <w:rFonts w:cs="Verdana"/>
          <w:sz w:val="20"/>
          <w:szCs w:val="20"/>
          <w:lang w:val="sr-Cyrl-RS"/>
        </w:rPr>
        <w:t xml:space="preserve"> </w:t>
      </w:r>
      <w:r w:rsidRPr="009F0857">
        <w:rPr>
          <w:rFonts w:cs="Verdana"/>
          <w:sz w:val="20"/>
          <w:szCs w:val="20"/>
        </w:rPr>
        <w:t xml:space="preserve">отварања. </w:t>
      </w:r>
    </w:p>
    <w:p w:rsidR="00FA1717" w:rsidRPr="009F0857" w:rsidRDefault="00816A8E" w:rsidP="00234FD7">
      <w:pPr>
        <w:spacing w:after="0" w:line="240" w:lineRule="auto"/>
        <w:ind w:left="-120" w:firstLine="720"/>
        <w:jc w:val="both"/>
        <w:rPr>
          <w:rFonts w:eastAsia="Times New Roman" w:cs="Arial"/>
          <w:b/>
          <w:bCs/>
          <w:i/>
          <w:iCs/>
          <w:sz w:val="20"/>
          <w:szCs w:val="20"/>
          <w:lang w:val="sr-Cyrl-RS"/>
        </w:rPr>
      </w:pPr>
      <w:r w:rsidRPr="009F0857">
        <w:rPr>
          <w:rFonts w:eastAsia="Times New Roman" w:cs="Arial"/>
          <w:iCs/>
          <w:sz w:val="20"/>
          <w:szCs w:val="20"/>
          <w:lang w:val="sr-Cyrl-CS"/>
        </w:rPr>
        <w:t>Уколико понуђач понуди краћи рок важења понуде од траженог, то ће бити битни недостатак понуде и наручилац ће сходно члану 106. став 1. тачка 4) ЗЈН такву понуду одбити као неприхватљиву.</w:t>
      </w:r>
      <w:r w:rsidRPr="009F0857">
        <w:rPr>
          <w:rFonts w:cs="Verdana"/>
          <w:sz w:val="20"/>
          <w:szCs w:val="20"/>
          <w:lang w:val="sr-Cyrl-RS"/>
        </w:rPr>
        <w:t xml:space="preserve"> </w:t>
      </w:r>
    </w:p>
    <w:p w:rsidR="00FA1717" w:rsidRPr="009F0857" w:rsidRDefault="00FA1717" w:rsidP="00234FD7">
      <w:pPr>
        <w:spacing w:after="0" w:line="240" w:lineRule="auto"/>
        <w:ind w:left="-120" w:firstLine="720"/>
        <w:jc w:val="both"/>
        <w:rPr>
          <w:rFonts w:eastAsia="Times New Roman" w:cs="Arial"/>
          <w:iCs/>
          <w:sz w:val="20"/>
          <w:szCs w:val="20"/>
          <w:lang w:val="sr-Cyrl-CS"/>
        </w:rPr>
      </w:pPr>
      <w:r w:rsidRPr="009F0857">
        <w:rPr>
          <w:rFonts w:eastAsia="Times New Roman" w:cs="Arial"/>
          <w:iCs/>
          <w:sz w:val="20"/>
          <w:szCs w:val="20"/>
          <w:lang w:val="sr-Cyrl-CS"/>
        </w:rPr>
        <w:t>У случају истека рока важења понуде, наручилац је дужан да у писаном облику затражи од понуђача продужење рока важења понуде.</w:t>
      </w:r>
    </w:p>
    <w:p w:rsidR="00FA1717" w:rsidRPr="009F0857" w:rsidRDefault="00FA1717" w:rsidP="00234FD7">
      <w:pPr>
        <w:spacing w:after="0" w:line="240" w:lineRule="auto"/>
        <w:ind w:left="-120" w:firstLine="720"/>
        <w:jc w:val="both"/>
        <w:rPr>
          <w:rFonts w:eastAsia="Times New Roman" w:cs="Arial"/>
          <w:iCs/>
          <w:sz w:val="20"/>
          <w:szCs w:val="20"/>
          <w:lang w:val="sr-Cyrl-CS"/>
        </w:rPr>
      </w:pPr>
      <w:r w:rsidRPr="009F0857">
        <w:rPr>
          <w:rFonts w:eastAsia="Times New Roman" w:cs="Arial"/>
          <w:iCs/>
          <w:sz w:val="20"/>
          <w:szCs w:val="20"/>
          <w:lang w:val="sr-Cyrl-CS"/>
        </w:rPr>
        <w:t>Понуђач који прихвати захтев за продужење рока важења понуде на може мењати понуду.</w:t>
      </w:r>
    </w:p>
    <w:p w:rsidR="00FA1717" w:rsidRPr="009F0857" w:rsidRDefault="00C65576" w:rsidP="00234FD7">
      <w:pPr>
        <w:spacing w:after="0" w:line="240" w:lineRule="auto"/>
        <w:ind w:left="-120" w:firstLine="720"/>
        <w:jc w:val="both"/>
        <w:rPr>
          <w:rFonts w:eastAsia="Times New Roman" w:cs="Arial"/>
          <w:b/>
          <w:bCs/>
          <w:i/>
          <w:iCs/>
          <w:sz w:val="20"/>
          <w:szCs w:val="20"/>
          <w:lang w:val="sr-Cyrl-RS"/>
        </w:rPr>
      </w:pPr>
      <w:r w:rsidRPr="009F0857">
        <w:rPr>
          <w:rFonts w:eastAsia="Times New Roman" w:cs="Arial"/>
          <w:iCs/>
          <w:sz w:val="20"/>
          <w:szCs w:val="20"/>
          <w:lang w:val="sr-Cyrl-CS"/>
        </w:rPr>
        <w:t xml:space="preserve"> </w:t>
      </w:r>
    </w:p>
    <w:p w:rsidR="00B96CC0" w:rsidRPr="009F0857" w:rsidRDefault="00FA1717" w:rsidP="00B96CC0">
      <w:pPr>
        <w:pStyle w:val="ListParagraph"/>
        <w:numPr>
          <w:ilvl w:val="0"/>
          <w:numId w:val="6"/>
        </w:numPr>
        <w:spacing w:after="0" w:line="210" w:lineRule="atLeast"/>
        <w:rPr>
          <w:rFonts w:asciiTheme="minorHAnsi" w:hAnsiTheme="minorHAnsi"/>
          <w:b/>
          <w:sz w:val="20"/>
          <w:lang w:val="sr-Cyrl-RS" w:eastAsia="sr-Latn-RS"/>
        </w:rPr>
      </w:pPr>
      <w:r w:rsidRPr="009F0857">
        <w:rPr>
          <w:rFonts w:asciiTheme="minorHAnsi" w:hAnsiTheme="minorHAnsi"/>
          <w:b/>
          <w:sz w:val="20"/>
          <w:lang w:val="sr-Latn-RS" w:eastAsia="sr-Latn-RS"/>
        </w:rPr>
        <w:t>валут</w:t>
      </w:r>
      <w:r w:rsidR="00E84095" w:rsidRPr="009F0857">
        <w:rPr>
          <w:rFonts w:asciiTheme="minorHAnsi" w:hAnsiTheme="minorHAnsi"/>
          <w:b/>
          <w:sz w:val="20"/>
          <w:lang w:val="sr-Cyrl-RS" w:eastAsia="sr-Latn-RS"/>
        </w:rPr>
        <w:t>а</w:t>
      </w:r>
      <w:r w:rsidRPr="009F0857">
        <w:rPr>
          <w:rFonts w:asciiTheme="minorHAnsi" w:hAnsiTheme="minorHAnsi"/>
          <w:b/>
          <w:sz w:val="20"/>
          <w:lang w:val="sr-Latn-RS" w:eastAsia="sr-Latn-RS"/>
        </w:rPr>
        <w:t xml:space="preserve"> и начин на који треба да буде наведена и изражена цена у понуди</w:t>
      </w:r>
      <w:r w:rsidRPr="009F0857">
        <w:rPr>
          <w:rFonts w:asciiTheme="minorHAnsi" w:hAnsiTheme="minorHAnsi"/>
          <w:b/>
          <w:sz w:val="20"/>
          <w:lang w:val="sr-Cyrl-RS" w:eastAsia="sr-Latn-RS"/>
        </w:rPr>
        <w:t>:</w:t>
      </w:r>
    </w:p>
    <w:p w:rsidR="00FA1717" w:rsidRPr="009F0857" w:rsidRDefault="00FA1717" w:rsidP="0064279B">
      <w:pPr>
        <w:tabs>
          <w:tab w:val="left" w:pos="567"/>
        </w:tabs>
        <w:spacing w:after="0" w:line="240" w:lineRule="auto"/>
        <w:ind w:left="-120" w:firstLine="720"/>
        <w:jc w:val="both"/>
        <w:rPr>
          <w:rFonts w:eastAsia="Times New Roman" w:cs="Times New Roman"/>
          <w:sz w:val="20"/>
          <w:szCs w:val="20"/>
          <w:lang w:val="ru-RU"/>
        </w:rPr>
      </w:pPr>
      <w:r w:rsidRPr="009F0857">
        <w:rPr>
          <w:rFonts w:eastAsia="Times New Roman" w:cs="Times New Roman"/>
          <w:sz w:val="20"/>
          <w:szCs w:val="20"/>
          <w:u w:val="single"/>
          <w:lang w:val="ru-RU"/>
        </w:rPr>
        <w:t>10)1) Валута</w:t>
      </w:r>
      <w:r w:rsidRPr="009F0857">
        <w:rPr>
          <w:rFonts w:eastAsia="Times New Roman" w:cs="Times New Roman"/>
          <w:sz w:val="20"/>
          <w:szCs w:val="20"/>
          <w:lang w:val="ru-RU"/>
        </w:rPr>
        <w:t>:Вредности се у поступку јавне набавке исказују у динарима.</w:t>
      </w:r>
    </w:p>
    <w:p w:rsidR="00816A8E" w:rsidRPr="009F0857" w:rsidRDefault="00A00F3F" w:rsidP="0064279B">
      <w:pPr>
        <w:tabs>
          <w:tab w:val="left" w:pos="567"/>
        </w:tabs>
        <w:spacing w:after="0" w:line="240" w:lineRule="auto"/>
        <w:ind w:left="-120" w:firstLine="720"/>
        <w:jc w:val="both"/>
        <w:rPr>
          <w:rFonts w:eastAsia="Times New Roman" w:cs="Times New Roman"/>
          <w:sz w:val="20"/>
          <w:szCs w:val="20"/>
          <w:lang w:val="ru-RU"/>
        </w:rPr>
      </w:pPr>
      <w:r w:rsidRPr="009F0857">
        <w:rPr>
          <w:rFonts w:eastAsia="Times New Roman" w:cs="Times New Roman"/>
          <w:sz w:val="20"/>
          <w:szCs w:val="20"/>
          <w:u w:val="single"/>
          <w:lang w:val="ru-RU"/>
        </w:rPr>
        <w:t>10)2) Процењена вредност јавне набавке износи</w:t>
      </w:r>
      <w:r w:rsidR="00B96CC0" w:rsidRPr="009F0857">
        <w:rPr>
          <w:rFonts w:eastAsia="Times New Roman" w:cs="Times New Roman"/>
          <w:sz w:val="20"/>
          <w:szCs w:val="20"/>
          <w:u w:val="single"/>
          <w:lang w:val="ru-RU"/>
        </w:rPr>
        <w:t xml:space="preserve"> по ПАРТИЈИ </w:t>
      </w:r>
      <w:r w:rsidR="00C30F8E" w:rsidRPr="009F0857">
        <w:rPr>
          <w:rFonts w:eastAsia="Times New Roman" w:cs="Times New Roman"/>
          <w:sz w:val="20"/>
          <w:szCs w:val="20"/>
          <w:u w:val="single"/>
          <w:lang w:val="ru-RU"/>
        </w:rPr>
        <w:t>2</w:t>
      </w:r>
      <w:r w:rsidR="00B96CC0" w:rsidRPr="009F0857">
        <w:rPr>
          <w:rFonts w:eastAsia="Times New Roman" w:cs="Times New Roman"/>
          <w:sz w:val="20"/>
          <w:szCs w:val="20"/>
          <w:u w:val="single"/>
          <w:lang w:val="ru-RU"/>
        </w:rPr>
        <w:t xml:space="preserve"> – УСЛУГА ОДРЖАВАЊ</w:t>
      </w:r>
      <w:r w:rsidR="00C30F8E" w:rsidRPr="009F0857">
        <w:rPr>
          <w:rFonts w:eastAsia="Times New Roman" w:cs="Times New Roman"/>
          <w:sz w:val="20"/>
          <w:szCs w:val="20"/>
          <w:u w:val="single"/>
          <w:lang w:val="ru-RU"/>
        </w:rPr>
        <w:t>Е</w:t>
      </w:r>
      <w:r w:rsidR="00B96CC0" w:rsidRPr="009F0857">
        <w:rPr>
          <w:rFonts w:eastAsia="Times New Roman" w:cs="Times New Roman"/>
          <w:sz w:val="20"/>
          <w:szCs w:val="20"/>
          <w:u w:val="single"/>
          <w:lang w:val="ru-RU"/>
        </w:rPr>
        <w:t xml:space="preserve"> </w:t>
      </w:r>
      <w:r w:rsidR="00C30F8E" w:rsidRPr="009F0857">
        <w:rPr>
          <w:rFonts w:eastAsia="Times New Roman" w:cs="Times New Roman"/>
          <w:sz w:val="20"/>
          <w:szCs w:val="20"/>
          <w:u w:val="single"/>
          <w:lang w:val="ru-RU"/>
        </w:rPr>
        <w:t>СЕРВЕРА И СИСТЕМА ЗА АРХИВИРАЊЕ И СКЛАДИШТЕЊЕ ПОДАТАКА</w:t>
      </w:r>
      <w:r w:rsidRPr="009F0857">
        <w:rPr>
          <w:rFonts w:eastAsia="Times New Roman" w:cs="Times New Roman"/>
          <w:sz w:val="20"/>
          <w:szCs w:val="20"/>
          <w:lang w:val="ru-RU"/>
        </w:rPr>
        <w:t xml:space="preserve">: </w:t>
      </w:r>
      <w:r w:rsidR="00C30F8E" w:rsidRPr="009F0857">
        <w:rPr>
          <w:rFonts w:eastAsia="Times New Roman" w:cs="Times New Roman"/>
          <w:sz w:val="20"/>
          <w:szCs w:val="20"/>
          <w:lang w:val="ru-RU"/>
        </w:rPr>
        <w:t>262.499</w:t>
      </w:r>
      <w:r w:rsidRPr="009F0857">
        <w:rPr>
          <w:rFonts w:eastAsia="Times New Roman" w:cs="Times New Roman"/>
          <w:sz w:val="20"/>
          <w:szCs w:val="20"/>
          <w:lang w:val="ru-RU"/>
        </w:rPr>
        <w:t>,00 динара</w:t>
      </w:r>
      <w:r w:rsidR="00816A8E" w:rsidRPr="009F0857">
        <w:rPr>
          <w:rFonts w:eastAsia="Times New Roman" w:cs="Times New Roman"/>
          <w:sz w:val="20"/>
          <w:szCs w:val="20"/>
          <w:lang w:val="ru-RU"/>
        </w:rPr>
        <w:t>,</w:t>
      </w:r>
    </w:p>
    <w:p w:rsidR="00A00F3F" w:rsidRPr="009F0857" w:rsidRDefault="00816A8E" w:rsidP="0064279B">
      <w:pPr>
        <w:tabs>
          <w:tab w:val="left" w:pos="567"/>
        </w:tabs>
        <w:spacing w:after="0" w:line="240" w:lineRule="auto"/>
        <w:ind w:left="-120" w:firstLine="720"/>
        <w:jc w:val="both"/>
        <w:rPr>
          <w:rFonts w:eastAsia="Times New Roman" w:cs="Times New Roman"/>
          <w:sz w:val="20"/>
          <w:szCs w:val="20"/>
          <w:lang w:val="ru-RU"/>
        </w:rPr>
      </w:pPr>
      <w:r w:rsidRPr="009F0857">
        <w:rPr>
          <w:rFonts w:eastAsia="Times New Roman" w:cs="Times New Roman"/>
          <w:sz w:val="20"/>
          <w:szCs w:val="20"/>
          <w:u w:val="single"/>
          <w:lang w:val="ru-RU"/>
        </w:rPr>
        <w:t>Понуде које буду дате преко процењене вредно</w:t>
      </w:r>
      <w:r w:rsidR="00031541" w:rsidRPr="009F0857">
        <w:rPr>
          <w:rFonts w:eastAsia="Times New Roman" w:cs="Times New Roman"/>
          <w:sz w:val="20"/>
          <w:szCs w:val="20"/>
          <w:u w:val="single"/>
          <w:lang w:val="sr-Cyrl-RS"/>
        </w:rPr>
        <w:t>с</w:t>
      </w:r>
      <w:r w:rsidRPr="009F0857">
        <w:rPr>
          <w:rFonts w:eastAsia="Times New Roman" w:cs="Times New Roman"/>
          <w:sz w:val="20"/>
          <w:szCs w:val="20"/>
          <w:u w:val="single"/>
          <w:lang w:val="ru-RU"/>
        </w:rPr>
        <w:t>ти Наручиоца биће одбијене као неприхватљиве</w:t>
      </w:r>
      <w:r w:rsidRPr="009F0857">
        <w:rPr>
          <w:rFonts w:eastAsia="Times New Roman" w:cs="Times New Roman"/>
          <w:sz w:val="20"/>
          <w:szCs w:val="20"/>
          <w:lang w:val="ru-RU"/>
        </w:rPr>
        <w:t>.</w:t>
      </w:r>
      <w:r w:rsidR="00A00F3F" w:rsidRPr="009F0857">
        <w:rPr>
          <w:rFonts w:eastAsia="Times New Roman" w:cs="Times New Roman"/>
          <w:sz w:val="20"/>
          <w:szCs w:val="20"/>
          <w:lang w:val="ru-RU"/>
        </w:rPr>
        <w:t xml:space="preserve"> </w:t>
      </w:r>
    </w:p>
    <w:p w:rsidR="00FA1717" w:rsidRPr="009F0857" w:rsidRDefault="00C30F8E" w:rsidP="0064279B">
      <w:pPr>
        <w:tabs>
          <w:tab w:val="left" w:pos="567"/>
        </w:tabs>
        <w:spacing w:after="0" w:line="240" w:lineRule="auto"/>
        <w:jc w:val="both"/>
        <w:rPr>
          <w:rFonts w:eastAsia="Times New Roman" w:cs="Times New Roman"/>
          <w:sz w:val="20"/>
          <w:szCs w:val="20"/>
          <w:lang w:val="ru-RU" w:eastAsia="sr-Latn-RS"/>
        </w:rPr>
      </w:pPr>
      <w:r w:rsidRPr="009F0857">
        <w:rPr>
          <w:rFonts w:eastAsia="Times New Roman" w:cs="Times New Roman"/>
          <w:sz w:val="20"/>
          <w:szCs w:val="20"/>
          <w:lang w:val="ru-RU" w:eastAsia="sr-Latn-RS"/>
        </w:rPr>
        <w:t xml:space="preserve">            </w:t>
      </w:r>
      <w:r w:rsidRPr="009F0857">
        <w:rPr>
          <w:rFonts w:eastAsia="Times New Roman" w:cs="Times New Roman"/>
          <w:sz w:val="20"/>
          <w:szCs w:val="20"/>
          <w:u w:val="single"/>
          <w:lang w:val="ru-RU" w:eastAsia="sr-Latn-RS"/>
        </w:rPr>
        <w:t xml:space="preserve"> </w:t>
      </w:r>
      <w:r w:rsidR="00FC059E" w:rsidRPr="009F0857">
        <w:rPr>
          <w:rFonts w:eastAsia="Times New Roman" w:cs="Times New Roman"/>
          <w:sz w:val="20"/>
          <w:szCs w:val="20"/>
          <w:u w:val="single"/>
          <w:lang w:val="ru-RU" w:eastAsia="sr-Latn-RS"/>
        </w:rPr>
        <w:t>10)3</w:t>
      </w:r>
      <w:r w:rsidR="00FA1717" w:rsidRPr="009F0857">
        <w:rPr>
          <w:rFonts w:eastAsia="Times New Roman" w:cs="Times New Roman"/>
          <w:sz w:val="20"/>
          <w:szCs w:val="20"/>
          <w:u w:val="single"/>
          <w:lang w:val="ru-RU" w:eastAsia="sr-Latn-RS"/>
        </w:rPr>
        <w:t>) Начин на који мора бити наведена и изражена цена у понуди</w:t>
      </w:r>
      <w:r w:rsidR="00FA1717" w:rsidRPr="009F0857">
        <w:rPr>
          <w:rFonts w:eastAsia="Times New Roman" w:cs="Times New Roman"/>
          <w:sz w:val="20"/>
          <w:szCs w:val="20"/>
          <w:lang w:val="ru-RU" w:eastAsia="sr-Latn-RS"/>
        </w:rPr>
        <w:t xml:space="preserve">: </w:t>
      </w:r>
    </w:p>
    <w:p w:rsidR="00FA1717" w:rsidRPr="009F0857" w:rsidRDefault="0064279B" w:rsidP="0064279B">
      <w:pPr>
        <w:tabs>
          <w:tab w:val="left" w:pos="567"/>
        </w:tabs>
        <w:spacing w:after="0" w:line="240" w:lineRule="auto"/>
        <w:jc w:val="both"/>
        <w:rPr>
          <w:rFonts w:eastAsia="Times New Roman" w:cs="Times New Roman"/>
          <w:sz w:val="20"/>
          <w:szCs w:val="20"/>
          <w:lang w:val="sr-Cyrl-CS"/>
        </w:rPr>
      </w:pPr>
      <w:r w:rsidRPr="009F0857">
        <w:rPr>
          <w:rFonts w:eastAsia="Times New Roman" w:cs="Times New Roman"/>
          <w:sz w:val="20"/>
          <w:szCs w:val="20"/>
          <w:lang w:val="ru-RU"/>
        </w:rPr>
        <w:t xml:space="preserve">                </w:t>
      </w:r>
      <w:r w:rsidR="00FA1717" w:rsidRPr="009F0857">
        <w:rPr>
          <w:rFonts w:eastAsia="Times New Roman" w:cs="Times New Roman"/>
          <w:sz w:val="20"/>
          <w:szCs w:val="20"/>
          <w:u w:val="single"/>
          <w:lang w:val="sr-Cyrl-CS"/>
        </w:rPr>
        <w:t>Валута</w:t>
      </w:r>
      <w:r w:rsidR="00FA1717" w:rsidRPr="009F0857">
        <w:rPr>
          <w:rFonts w:eastAsia="Times New Roman" w:cs="Times New Roman"/>
          <w:sz w:val="20"/>
          <w:szCs w:val="20"/>
          <w:lang w:val="sr-Cyrl-CS"/>
        </w:rPr>
        <w:t>: вредности у Конкурсној документацији и у понуди исказују се у динарима (РСД).</w:t>
      </w:r>
    </w:p>
    <w:p w:rsidR="00FA1717" w:rsidRPr="009F0857" w:rsidRDefault="00FA1717" w:rsidP="0064279B">
      <w:pPr>
        <w:tabs>
          <w:tab w:val="left" w:pos="567"/>
        </w:tabs>
        <w:spacing w:after="0" w:line="240" w:lineRule="auto"/>
        <w:ind w:firstLine="720"/>
        <w:jc w:val="both"/>
        <w:rPr>
          <w:rFonts w:eastAsia="Times New Roman" w:cs="Times New Roman"/>
          <w:sz w:val="20"/>
          <w:szCs w:val="20"/>
          <w:lang w:val="sr-Cyrl-CS"/>
        </w:rPr>
      </w:pPr>
      <w:r w:rsidRPr="009F0857">
        <w:rPr>
          <w:rFonts w:eastAsia="Times New Roman" w:cs="Times New Roman"/>
          <w:sz w:val="20"/>
          <w:szCs w:val="20"/>
          <w:u w:val="single"/>
          <w:lang w:val="sr-Cyrl-CS"/>
        </w:rPr>
        <w:t>Начин на који мора бити наведена и изражена цена у понуди</w:t>
      </w:r>
      <w:r w:rsidRPr="009F0857">
        <w:rPr>
          <w:rFonts w:eastAsia="Times New Roman" w:cs="Times New Roman"/>
          <w:sz w:val="20"/>
          <w:szCs w:val="20"/>
          <w:lang w:val="sr-Cyrl-CS"/>
        </w:rPr>
        <w:t>:</w:t>
      </w:r>
      <w:r w:rsidR="00FC059E" w:rsidRPr="009F0857">
        <w:rPr>
          <w:rFonts w:eastAsia="Times New Roman" w:cs="Times New Roman"/>
          <w:sz w:val="20"/>
          <w:szCs w:val="20"/>
          <w:lang w:val="sr-Cyrl-CS"/>
        </w:rPr>
        <w:t xml:space="preserve"> </w:t>
      </w:r>
    </w:p>
    <w:p w:rsidR="00B96CC0" w:rsidRPr="009F0857" w:rsidRDefault="00B96CC0" w:rsidP="00234FD7">
      <w:pPr>
        <w:spacing w:after="0" w:line="240" w:lineRule="auto"/>
        <w:ind w:firstLine="720"/>
        <w:jc w:val="both"/>
        <w:rPr>
          <w:rFonts w:eastAsia="Times New Roman" w:cs="Times New Roman"/>
          <w:sz w:val="20"/>
          <w:szCs w:val="20"/>
          <w:lang w:val="sr-Cyrl-CS"/>
        </w:rPr>
      </w:pPr>
      <w:r w:rsidRPr="009F0857">
        <w:rPr>
          <w:rFonts w:eastAsia="Times New Roman" w:cs="Times New Roman"/>
          <w:sz w:val="20"/>
          <w:szCs w:val="20"/>
          <w:lang w:val="sr-Cyrl-CS"/>
        </w:rPr>
        <w:t>Цена мора бити исказана у динарима са и без пореза на додату вредност, са урачунатим трошковима које понуђач има у реализацији предметне јавне набавке, с тим што се за оцену понуде узима у обзир цена без пореза на додату вредност.</w:t>
      </w:r>
    </w:p>
    <w:p w:rsidR="00E84095" w:rsidRPr="009F0857" w:rsidRDefault="00E84095" w:rsidP="00234FD7">
      <w:pPr>
        <w:spacing w:after="0" w:line="240" w:lineRule="auto"/>
        <w:ind w:firstLine="720"/>
        <w:jc w:val="both"/>
        <w:rPr>
          <w:rFonts w:eastAsia="Times New Roman" w:cs="Times New Roman"/>
          <w:sz w:val="20"/>
          <w:szCs w:val="20"/>
          <w:lang w:val="sr-Cyrl-CS"/>
        </w:rPr>
      </w:pPr>
      <w:r w:rsidRPr="009F0857">
        <w:rPr>
          <w:rFonts w:eastAsia="Times New Roman" w:cs="Times New Roman"/>
          <w:sz w:val="20"/>
          <w:szCs w:val="20"/>
          <w:lang w:val="sr-Cyrl-CS"/>
        </w:rPr>
        <w:t>Цена покрива све трошкове понуђача.</w:t>
      </w:r>
    </w:p>
    <w:p w:rsidR="00B96CC0" w:rsidRPr="009F0857" w:rsidRDefault="00B96CC0" w:rsidP="00234FD7">
      <w:pPr>
        <w:spacing w:after="0" w:line="240" w:lineRule="auto"/>
        <w:ind w:firstLine="720"/>
        <w:jc w:val="both"/>
        <w:rPr>
          <w:rFonts w:eastAsia="Times New Roman" w:cs="Times New Roman"/>
          <w:sz w:val="20"/>
          <w:szCs w:val="20"/>
          <w:lang w:val="sr-Cyrl-CS"/>
        </w:rPr>
      </w:pPr>
      <w:r w:rsidRPr="009F0857">
        <w:rPr>
          <w:rFonts w:eastAsia="Times New Roman" w:cs="Times New Roman"/>
          <w:sz w:val="20"/>
          <w:szCs w:val="20"/>
          <w:lang w:val="sr-Cyrl-CS"/>
        </w:rPr>
        <w:t>Цена је фиксна и не може се мењати.</w:t>
      </w:r>
    </w:p>
    <w:p w:rsidR="00FA1717" w:rsidRPr="009F0857" w:rsidRDefault="00FC059E" w:rsidP="00C30F8E">
      <w:pPr>
        <w:tabs>
          <w:tab w:val="left" w:pos="570"/>
        </w:tabs>
        <w:spacing w:after="0" w:line="240" w:lineRule="auto"/>
        <w:ind w:firstLine="720"/>
        <w:jc w:val="both"/>
        <w:rPr>
          <w:rFonts w:eastAsia="Times New Roman" w:cs="Times New Roman"/>
          <w:sz w:val="20"/>
          <w:szCs w:val="20"/>
          <w:lang w:val="sr-Cyrl-CS"/>
        </w:rPr>
      </w:pPr>
      <w:r w:rsidRPr="009F0857">
        <w:rPr>
          <w:rFonts w:eastAsia="Times New Roman" w:cs="Times New Roman"/>
          <w:sz w:val="20"/>
          <w:szCs w:val="20"/>
          <w:lang w:val="sr-Cyrl-CS"/>
        </w:rPr>
        <w:t xml:space="preserve">Понуђач је дужан да у понуди назначи </w:t>
      </w:r>
      <w:r w:rsidR="00D92729" w:rsidRPr="009F0857">
        <w:rPr>
          <w:rFonts w:eastAsia="Times New Roman" w:cs="Times New Roman"/>
          <w:sz w:val="20"/>
          <w:szCs w:val="20"/>
          <w:lang w:val="sr-Cyrl-CS"/>
        </w:rPr>
        <w:t xml:space="preserve">јединичну цену без ПДВ-а, јединичну цену са ПДВ –ом, </w:t>
      </w:r>
      <w:r w:rsidR="0096748E" w:rsidRPr="009F0857">
        <w:rPr>
          <w:rFonts w:eastAsia="Times New Roman" w:cs="Times New Roman"/>
          <w:sz w:val="20"/>
          <w:szCs w:val="20"/>
          <w:lang w:val="sr-Cyrl-CS"/>
        </w:rPr>
        <w:t>укупну цену б</w:t>
      </w:r>
      <w:r w:rsidR="00816A8E" w:rsidRPr="009F0857">
        <w:rPr>
          <w:rFonts w:eastAsia="Times New Roman" w:cs="Times New Roman"/>
          <w:sz w:val="20"/>
          <w:szCs w:val="20"/>
          <w:lang w:val="sr-Cyrl-CS"/>
        </w:rPr>
        <w:t>е</w:t>
      </w:r>
      <w:r w:rsidR="0096748E" w:rsidRPr="009F0857">
        <w:rPr>
          <w:rFonts w:eastAsia="Times New Roman" w:cs="Times New Roman"/>
          <w:sz w:val="20"/>
          <w:szCs w:val="20"/>
          <w:lang w:val="sr-Cyrl-CS"/>
        </w:rPr>
        <w:t>з ПДВ-а, ПДВ</w:t>
      </w:r>
      <w:r w:rsidR="00D92729" w:rsidRPr="009F0857">
        <w:rPr>
          <w:rFonts w:eastAsia="Times New Roman" w:cs="Times New Roman"/>
          <w:sz w:val="20"/>
          <w:szCs w:val="20"/>
          <w:lang w:val="sr-Cyrl-CS"/>
        </w:rPr>
        <w:t xml:space="preserve"> и</w:t>
      </w:r>
      <w:r w:rsidR="0096748E" w:rsidRPr="009F0857">
        <w:rPr>
          <w:rFonts w:eastAsia="Times New Roman" w:cs="Times New Roman"/>
          <w:sz w:val="20"/>
          <w:szCs w:val="20"/>
          <w:lang w:val="sr-Cyrl-CS"/>
        </w:rPr>
        <w:t xml:space="preserve"> укупну цену са ПДВ-ом, </w:t>
      </w:r>
      <w:r w:rsidR="00816A8E" w:rsidRPr="009F0857">
        <w:rPr>
          <w:rFonts w:eastAsia="Times New Roman" w:cs="Times New Roman"/>
          <w:sz w:val="20"/>
          <w:szCs w:val="20"/>
          <w:lang w:val="sr-Cyrl-CS"/>
        </w:rPr>
        <w:t>н</w:t>
      </w:r>
      <w:r w:rsidR="00FA1717" w:rsidRPr="009F0857">
        <w:rPr>
          <w:rFonts w:eastAsia="Times New Roman" w:cs="Times New Roman"/>
          <w:sz w:val="20"/>
          <w:szCs w:val="20"/>
          <w:lang w:val="sr-Cyrl-CS"/>
        </w:rPr>
        <w:t>а начин тражен у обрасцу понуде</w:t>
      </w:r>
      <w:r w:rsidR="00816A8E" w:rsidRPr="009F0857">
        <w:rPr>
          <w:rFonts w:eastAsia="Times New Roman" w:cs="Times New Roman"/>
          <w:sz w:val="20"/>
          <w:szCs w:val="20"/>
          <w:lang w:val="sr-Cyrl-CS"/>
        </w:rPr>
        <w:t xml:space="preserve"> и  у обрасцу </w:t>
      </w:r>
      <w:r w:rsidR="00D92729" w:rsidRPr="009F0857">
        <w:rPr>
          <w:rFonts w:eastAsia="Times New Roman" w:cs="Times New Roman"/>
          <w:sz w:val="20"/>
          <w:szCs w:val="20"/>
          <w:lang w:val="sr-Cyrl-CS"/>
        </w:rPr>
        <w:t>понуде у табеларном делу понуде</w:t>
      </w:r>
      <w:r w:rsidR="00FA1717" w:rsidRPr="009F0857">
        <w:rPr>
          <w:rFonts w:eastAsia="Times New Roman" w:cs="Times New Roman"/>
          <w:sz w:val="20"/>
          <w:szCs w:val="20"/>
          <w:lang w:val="sr-Cyrl-CS"/>
        </w:rPr>
        <w:t>.</w:t>
      </w:r>
      <w:r w:rsidR="00816A8E" w:rsidRPr="009F0857">
        <w:rPr>
          <w:rFonts w:eastAsia="Times New Roman" w:cs="Times New Roman"/>
          <w:sz w:val="20"/>
          <w:szCs w:val="20"/>
          <w:lang w:val="sr-Cyrl-CS"/>
        </w:rPr>
        <w:t xml:space="preserve"> </w:t>
      </w:r>
      <w:r w:rsidR="00545FB0" w:rsidRPr="009F0857">
        <w:rPr>
          <w:rFonts w:eastAsia="Times New Roman" w:cs="Times New Roman"/>
          <w:sz w:val="20"/>
          <w:szCs w:val="20"/>
          <w:lang w:val="sr-Cyrl-CS"/>
        </w:rPr>
        <w:t xml:space="preserve"> </w:t>
      </w:r>
    </w:p>
    <w:p w:rsidR="00FA1717" w:rsidRPr="009F0857" w:rsidRDefault="00FA1717" w:rsidP="00234FD7">
      <w:pPr>
        <w:spacing w:after="0" w:line="210" w:lineRule="atLeast"/>
        <w:ind w:firstLine="708"/>
        <w:jc w:val="both"/>
        <w:rPr>
          <w:rFonts w:eastAsia="Times New Roman" w:cs="Times New Roman"/>
          <w:b/>
          <w:sz w:val="20"/>
          <w:szCs w:val="20"/>
          <w:lang w:val="sr-Cyrl-RS" w:eastAsia="sr-Latn-RS"/>
        </w:rPr>
      </w:pPr>
      <w:r w:rsidRPr="009F0857">
        <w:rPr>
          <w:rFonts w:eastAsia="Times New Roman" w:cs="Times New Roman"/>
          <w:b/>
          <w:sz w:val="20"/>
          <w:szCs w:val="20"/>
          <w:lang w:val="sr-Latn-RS" w:eastAsia="sr-Latn-RS"/>
        </w:rPr>
        <w:t>11) податке о врсти, садржини, начину подношења, висини и роковима обезбеђења финансијског испуњења обавеза понуђача, уколико исто наручилац захтева</w:t>
      </w:r>
      <w:r w:rsidR="00302649" w:rsidRPr="009F0857">
        <w:rPr>
          <w:rFonts w:eastAsia="Times New Roman" w:cs="Times New Roman"/>
          <w:b/>
          <w:sz w:val="20"/>
          <w:szCs w:val="20"/>
          <w:lang w:val="sr-Cyrl-RS" w:eastAsia="sr-Latn-RS"/>
        </w:rPr>
        <w:t xml:space="preserve">: </w:t>
      </w:r>
    </w:p>
    <w:p w:rsidR="00324B67" w:rsidRPr="009F0857" w:rsidRDefault="00324B67" w:rsidP="00234FD7">
      <w:pPr>
        <w:autoSpaceDE w:val="0"/>
        <w:autoSpaceDN w:val="0"/>
        <w:adjustRightInd w:val="0"/>
        <w:spacing w:after="0" w:line="240" w:lineRule="auto"/>
        <w:ind w:firstLine="708"/>
        <w:jc w:val="both"/>
        <w:rPr>
          <w:rFonts w:cs="Verdana"/>
          <w:color w:val="000000"/>
          <w:sz w:val="20"/>
          <w:szCs w:val="20"/>
          <w:u w:val="single"/>
        </w:rPr>
      </w:pPr>
      <w:r w:rsidRPr="009F0857">
        <w:rPr>
          <w:rFonts w:cs="Verdana"/>
          <w:b/>
          <w:bCs/>
          <w:color w:val="000000"/>
          <w:sz w:val="20"/>
          <w:szCs w:val="20"/>
          <w:u w:val="single"/>
        </w:rPr>
        <w:t xml:space="preserve">11.1. Средство обезбеђења за озбиљност понуде - ПОДНОСИ СЕ УЗ ПОНУДУ </w:t>
      </w:r>
    </w:p>
    <w:p w:rsidR="00324B67" w:rsidRPr="009F0857" w:rsidRDefault="00324B67" w:rsidP="00234FD7">
      <w:pPr>
        <w:autoSpaceDE w:val="0"/>
        <w:autoSpaceDN w:val="0"/>
        <w:adjustRightInd w:val="0"/>
        <w:spacing w:after="0" w:line="240" w:lineRule="auto"/>
        <w:jc w:val="both"/>
        <w:rPr>
          <w:rFonts w:cs="Verdana"/>
          <w:color w:val="000000"/>
          <w:sz w:val="20"/>
          <w:szCs w:val="20"/>
        </w:rPr>
      </w:pPr>
      <w:r w:rsidRPr="009F0857">
        <w:rPr>
          <w:rFonts w:cs="Verdana"/>
          <w:color w:val="000000"/>
          <w:sz w:val="20"/>
          <w:szCs w:val="20"/>
        </w:rPr>
        <w:t>Понуђач је дужан да уз понуду, као средство обезбеђења за озбиљност понуде достави</w:t>
      </w:r>
      <w:r w:rsidRPr="009F0857">
        <w:rPr>
          <w:rFonts w:cs="Verdana"/>
          <w:color w:val="000000"/>
          <w:sz w:val="20"/>
          <w:szCs w:val="20"/>
          <w:lang w:val="sr-Cyrl-RS"/>
        </w:rPr>
        <w:t xml:space="preserve"> </w:t>
      </w:r>
      <w:r w:rsidRPr="009F0857">
        <w:rPr>
          <w:rFonts w:cs="Verdana"/>
          <w:color w:val="000000"/>
          <w:sz w:val="20"/>
          <w:szCs w:val="20"/>
        </w:rPr>
        <w:t>бланко, соло меницу са меничним писмом/овлашћењем, депо картоном и копијом</w:t>
      </w:r>
      <w:r w:rsidRPr="009F0857">
        <w:rPr>
          <w:rFonts w:cs="Verdana"/>
          <w:color w:val="000000"/>
          <w:sz w:val="20"/>
          <w:szCs w:val="20"/>
          <w:lang w:val="sr-Cyrl-RS"/>
        </w:rPr>
        <w:t xml:space="preserve"> </w:t>
      </w:r>
      <w:r w:rsidRPr="009F0857">
        <w:rPr>
          <w:rFonts w:cs="Verdana"/>
          <w:color w:val="000000"/>
          <w:sz w:val="20"/>
          <w:szCs w:val="20"/>
        </w:rPr>
        <w:t>захтева/потврде за регистрацију менице, која се предаје уз понуду, као гаранција за</w:t>
      </w:r>
      <w:r w:rsidRPr="009F0857">
        <w:rPr>
          <w:rFonts w:cs="Verdana"/>
          <w:color w:val="000000"/>
          <w:sz w:val="20"/>
          <w:szCs w:val="20"/>
          <w:lang w:val="sr-Cyrl-RS"/>
        </w:rPr>
        <w:t xml:space="preserve"> </w:t>
      </w:r>
      <w:r w:rsidRPr="009F0857">
        <w:rPr>
          <w:rFonts w:cs="Verdana"/>
          <w:color w:val="000000"/>
          <w:sz w:val="20"/>
          <w:szCs w:val="20"/>
        </w:rPr>
        <w:t xml:space="preserve">озбиљност понуде. </w:t>
      </w:r>
    </w:p>
    <w:p w:rsidR="00324B67" w:rsidRPr="009F0857" w:rsidRDefault="00324B67" w:rsidP="00234FD7">
      <w:pPr>
        <w:autoSpaceDE w:val="0"/>
        <w:autoSpaceDN w:val="0"/>
        <w:adjustRightInd w:val="0"/>
        <w:spacing w:after="0" w:line="240" w:lineRule="auto"/>
        <w:jc w:val="both"/>
        <w:rPr>
          <w:rFonts w:cs="Verdana"/>
          <w:sz w:val="20"/>
          <w:szCs w:val="20"/>
        </w:rPr>
      </w:pPr>
      <w:r w:rsidRPr="009F0857">
        <w:rPr>
          <w:rFonts w:cs="Verdana"/>
          <w:color w:val="000000"/>
          <w:sz w:val="20"/>
          <w:szCs w:val="20"/>
        </w:rPr>
        <w:t>Менично овлашћење се даје на обрасцу из Конкурсне документације, у супротном понуда ће се одбити због битних недостатака као неприхватљива.</w:t>
      </w:r>
      <w:r w:rsidRPr="009F0857">
        <w:rPr>
          <w:rFonts w:cs="Verdana"/>
          <w:color w:val="000000"/>
          <w:sz w:val="20"/>
          <w:szCs w:val="20"/>
          <w:lang w:val="sr-Cyrl-RS"/>
        </w:rPr>
        <w:t xml:space="preserve"> </w:t>
      </w:r>
      <w:r w:rsidRPr="009F0857">
        <w:rPr>
          <w:rFonts w:cs="Verdana"/>
          <w:sz w:val="20"/>
          <w:szCs w:val="20"/>
        </w:rPr>
        <w:t xml:space="preserve">Меница мора бити регистрована у Регистру меница Народне банке Србије. Као доказ да је меница регистрована понуђач уз меницу доставља копију захтева за регистрацију менице, овереног од своје пословне банке. </w:t>
      </w:r>
    </w:p>
    <w:p w:rsidR="00324B67" w:rsidRPr="009F0857" w:rsidRDefault="00324B67" w:rsidP="00234FD7">
      <w:pPr>
        <w:autoSpaceDE w:val="0"/>
        <w:autoSpaceDN w:val="0"/>
        <w:adjustRightInd w:val="0"/>
        <w:spacing w:after="0" w:line="240" w:lineRule="auto"/>
        <w:jc w:val="both"/>
        <w:rPr>
          <w:rFonts w:cs="Verdana"/>
          <w:sz w:val="20"/>
          <w:szCs w:val="20"/>
        </w:rPr>
      </w:pPr>
      <w:r w:rsidRPr="009F0857">
        <w:rPr>
          <w:rFonts w:cs="Verdana"/>
          <w:sz w:val="20"/>
          <w:szCs w:val="20"/>
        </w:rPr>
        <w:t xml:space="preserve">Садржина:Бланко соло меница мора бити безусловна, платива на први позив, не сме садржати додатне услове за исплату, нити на било који други начин ограничавати могућност наплате или преноса менице, не сме садржавати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w:t>
      </w:r>
      <w:r w:rsidRPr="009F0857">
        <w:rPr>
          <w:rFonts w:cs="Verdana"/>
          <w:sz w:val="20"/>
          <w:szCs w:val="20"/>
        </w:rPr>
        <w:lastRenderedPageBreak/>
        <w:t xml:space="preserve">потпис и печат понуђача. Менично писмо/овлашћење обавезно се даје на обрасцу из конкурсне документације и мора да садржи (поред осталих података) и тачан назив корисника меничног писма/овлашћења (Наручиоца), предмет јавне набавке – број ЈН и назив јавне набавке, износ на који се издаје – 10% од укупне вредности понуде и у динарима без пдв, са навођењем рока важности – до истека рока важења понуде. </w:t>
      </w:r>
    </w:p>
    <w:p w:rsidR="00324B67" w:rsidRPr="009F0857" w:rsidRDefault="00324B67" w:rsidP="00234FD7">
      <w:pPr>
        <w:autoSpaceDE w:val="0"/>
        <w:autoSpaceDN w:val="0"/>
        <w:adjustRightInd w:val="0"/>
        <w:spacing w:after="0" w:line="240" w:lineRule="auto"/>
        <w:jc w:val="both"/>
        <w:rPr>
          <w:rFonts w:cs="Verdana"/>
          <w:sz w:val="20"/>
          <w:szCs w:val="20"/>
        </w:rPr>
      </w:pPr>
      <w:r w:rsidRPr="009F0857">
        <w:rPr>
          <w:rFonts w:cs="Verdana"/>
          <w:sz w:val="20"/>
          <w:szCs w:val="20"/>
        </w:rPr>
        <w:t xml:space="preserve">Начин подношења: уз понуду. </w:t>
      </w:r>
    </w:p>
    <w:p w:rsidR="00324B67" w:rsidRPr="009F0857" w:rsidRDefault="00324B67" w:rsidP="00234FD7">
      <w:pPr>
        <w:autoSpaceDE w:val="0"/>
        <w:autoSpaceDN w:val="0"/>
        <w:adjustRightInd w:val="0"/>
        <w:spacing w:after="0" w:line="240" w:lineRule="auto"/>
        <w:jc w:val="both"/>
        <w:rPr>
          <w:rFonts w:cs="Verdana"/>
          <w:sz w:val="20"/>
          <w:szCs w:val="20"/>
        </w:rPr>
      </w:pPr>
      <w:r w:rsidRPr="009F0857">
        <w:rPr>
          <w:rFonts w:cs="Verdana"/>
          <w:sz w:val="20"/>
          <w:szCs w:val="20"/>
        </w:rPr>
        <w:t xml:space="preserve">Висина: 10 % од укупне вредности понуде и изражена у динарима, без пдв </w:t>
      </w:r>
    </w:p>
    <w:p w:rsidR="00324B67" w:rsidRPr="009F0857" w:rsidRDefault="00324B67" w:rsidP="00234FD7">
      <w:pPr>
        <w:autoSpaceDE w:val="0"/>
        <w:autoSpaceDN w:val="0"/>
        <w:adjustRightInd w:val="0"/>
        <w:spacing w:after="0" w:line="240" w:lineRule="auto"/>
        <w:jc w:val="both"/>
        <w:rPr>
          <w:rFonts w:cs="Verdana"/>
          <w:sz w:val="20"/>
          <w:szCs w:val="20"/>
        </w:rPr>
      </w:pPr>
      <w:r w:rsidRPr="009F0857">
        <w:rPr>
          <w:rFonts w:cs="Verdana"/>
          <w:sz w:val="20"/>
          <w:szCs w:val="20"/>
        </w:rPr>
        <w:t xml:space="preserve">Рок трајања: до истека рока важења понуде </w:t>
      </w:r>
    </w:p>
    <w:p w:rsidR="00324B67" w:rsidRPr="009F0857" w:rsidRDefault="00324B67" w:rsidP="00234FD7">
      <w:pPr>
        <w:autoSpaceDE w:val="0"/>
        <w:autoSpaceDN w:val="0"/>
        <w:adjustRightInd w:val="0"/>
        <w:spacing w:after="0" w:line="240" w:lineRule="auto"/>
        <w:jc w:val="both"/>
        <w:rPr>
          <w:rFonts w:cs="Verdana"/>
          <w:sz w:val="20"/>
          <w:szCs w:val="20"/>
        </w:rPr>
      </w:pPr>
      <w:r w:rsidRPr="009F0857">
        <w:rPr>
          <w:rFonts w:cs="Verdana"/>
          <w:sz w:val="20"/>
          <w:szCs w:val="20"/>
        </w:rPr>
        <w:t xml:space="preserve">Наручилац је овлашћен да уновчи средство обезбеђења дато уз понуду ако понуђач супротно забрани измени, допуни или опозове своју понуду након истека рока за подношење понуда, као и ако не закључи уговор након доношења одлуке о додели уговора. Уколико средство обезбеђења за озбиљност понуде није дато у складу са свим захтевима из конкурсне документације понуда ће се одбити као неприхватљива због битних недостатака. </w:t>
      </w:r>
    </w:p>
    <w:p w:rsidR="007271FA" w:rsidRPr="009F0857" w:rsidRDefault="00324B67" w:rsidP="00B96CC0">
      <w:pPr>
        <w:autoSpaceDE w:val="0"/>
        <w:autoSpaceDN w:val="0"/>
        <w:adjustRightInd w:val="0"/>
        <w:spacing w:after="0" w:line="240" w:lineRule="auto"/>
        <w:jc w:val="both"/>
        <w:rPr>
          <w:rFonts w:cs="Verdana"/>
          <w:sz w:val="20"/>
          <w:szCs w:val="20"/>
          <w:lang w:val="sr-Cyrl-RS"/>
        </w:rPr>
      </w:pPr>
      <w:r w:rsidRPr="009F0857">
        <w:rPr>
          <w:rFonts w:cs="Verdana"/>
          <w:sz w:val="20"/>
          <w:szCs w:val="20"/>
        </w:rPr>
        <w:t xml:space="preserve">Понуђачима који не буду изабрани, средство обезбеђења биће враћено након закључења уговора о јавној набавци. </w:t>
      </w:r>
    </w:p>
    <w:p w:rsidR="00765807" w:rsidRPr="009F0857" w:rsidRDefault="00765807" w:rsidP="00234FD7">
      <w:pPr>
        <w:autoSpaceDE w:val="0"/>
        <w:autoSpaceDN w:val="0"/>
        <w:adjustRightInd w:val="0"/>
        <w:spacing w:after="0" w:line="240" w:lineRule="auto"/>
        <w:jc w:val="both"/>
        <w:rPr>
          <w:rFonts w:cs="Verdana"/>
          <w:b/>
          <w:sz w:val="20"/>
          <w:szCs w:val="20"/>
        </w:rPr>
      </w:pPr>
    </w:p>
    <w:p w:rsidR="00324B67" w:rsidRPr="009F0857" w:rsidRDefault="00324B67" w:rsidP="00B96CC0">
      <w:pPr>
        <w:autoSpaceDE w:val="0"/>
        <w:autoSpaceDN w:val="0"/>
        <w:adjustRightInd w:val="0"/>
        <w:spacing w:after="0" w:line="240" w:lineRule="auto"/>
        <w:ind w:firstLine="720"/>
        <w:jc w:val="both"/>
        <w:rPr>
          <w:rFonts w:cs="Verdana"/>
          <w:sz w:val="20"/>
          <w:szCs w:val="20"/>
        </w:rPr>
      </w:pPr>
      <w:r w:rsidRPr="009F0857">
        <w:rPr>
          <w:rFonts w:cs="Verdana"/>
          <w:b/>
          <w:bCs/>
          <w:sz w:val="20"/>
          <w:szCs w:val="20"/>
        </w:rPr>
        <w:t>11.</w:t>
      </w:r>
      <w:r w:rsidR="00B96CC0" w:rsidRPr="009F0857">
        <w:rPr>
          <w:rFonts w:cs="Verdana"/>
          <w:b/>
          <w:bCs/>
          <w:sz w:val="20"/>
          <w:szCs w:val="20"/>
          <w:lang w:val="sr-Cyrl-RS"/>
        </w:rPr>
        <w:t>2</w:t>
      </w:r>
      <w:r w:rsidRPr="009F0857">
        <w:rPr>
          <w:rFonts w:cs="Verdana"/>
          <w:b/>
          <w:bCs/>
          <w:sz w:val="20"/>
          <w:szCs w:val="20"/>
        </w:rPr>
        <w:t xml:space="preserve">. </w:t>
      </w:r>
      <w:r w:rsidRPr="009F0857">
        <w:rPr>
          <w:rFonts w:cs="Verdana"/>
          <w:b/>
          <w:bCs/>
          <w:sz w:val="20"/>
          <w:szCs w:val="20"/>
          <w:u w:val="single"/>
        </w:rPr>
        <w:t>Средство обезбеђења за добро извршење посла</w:t>
      </w:r>
      <w:r w:rsidRPr="009F0857">
        <w:rPr>
          <w:rFonts w:cs="Verdana"/>
          <w:b/>
          <w:bCs/>
          <w:sz w:val="20"/>
          <w:szCs w:val="20"/>
        </w:rPr>
        <w:t xml:space="preserve"> – НЕ ПОДНОСИ СЕ УЗ ПОНУДУ </w:t>
      </w:r>
    </w:p>
    <w:p w:rsidR="00324B67" w:rsidRPr="009F0857" w:rsidRDefault="00324B67" w:rsidP="00234FD7">
      <w:pPr>
        <w:autoSpaceDE w:val="0"/>
        <w:autoSpaceDN w:val="0"/>
        <w:adjustRightInd w:val="0"/>
        <w:spacing w:after="0" w:line="240" w:lineRule="auto"/>
        <w:jc w:val="both"/>
        <w:rPr>
          <w:rFonts w:cs="Verdana"/>
          <w:sz w:val="20"/>
          <w:szCs w:val="20"/>
        </w:rPr>
      </w:pPr>
      <w:r w:rsidRPr="009F0857">
        <w:rPr>
          <w:rFonts w:cs="Verdana"/>
          <w:sz w:val="20"/>
          <w:szCs w:val="20"/>
        </w:rPr>
        <w:t xml:space="preserve">Понуђач коме се додели уговор дужан је да као средство обезбеђења за извршење уговорних обавеза, приликом закључења уговора Наручиоцу преда бланко, соло меницу са меничним писмом/овлашћењем, депо картоном и копијом захтева/потврде за регистрацију менице. </w:t>
      </w:r>
    </w:p>
    <w:p w:rsidR="00324B67" w:rsidRPr="009F0857" w:rsidRDefault="00324B67" w:rsidP="00234FD7">
      <w:pPr>
        <w:autoSpaceDE w:val="0"/>
        <w:autoSpaceDN w:val="0"/>
        <w:adjustRightInd w:val="0"/>
        <w:spacing w:after="0" w:line="240" w:lineRule="auto"/>
        <w:jc w:val="both"/>
        <w:rPr>
          <w:rFonts w:cs="Verdana"/>
          <w:sz w:val="20"/>
          <w:szCs w:val="20"/>
        </w:rPr>
      </w:pPr>
      <w:r w:rsidRPr="009F0857">
        <w:rPr>
          <w:rFonts w:cs="Verdana"/>
          <w:sz w:val="20"/>
          <w:szCs w:val="20"/>
        </w:rPr>
        <w:t xml:space="preserve">Средство обезбеђења за извршење уговорне обавезе предаје САМО понуђач коме је додељен уговор. НЕ ПОДНОСИ СЕ УЗ ПОНУДУ. Меница мора бити регистрована у Регистру меница Народне банке Србије, а као доказ добављач уз меницу доставља копију захтева за регистрацију менице, овереног од своје пословне банке. </w:t>
      </w:r>
    </w:p>
    <w:p w:rsidR="00324B67" w:rsidRPr="009F0857" w:rsidRDefault="00324B67" w:rsidP="00234FD7">
      <w:pPr>
        <w:autoSpaceDE w:val="0"/>
        <w:autoSpaceDN w:val="0"/>
        <w:adjustRightInd w:val="0"/>
        <w:spacing w:after="0" w:line="240" w:lineRule="auto"/>
        <w:jc w:val="both"/>
        <w:rPr>
          <w:rFonts w:cs="Verdana"/>
          <w:sz w:val="20"/>
          <w:szCs w:val="20"/>
        </w:rPr>
      </w:pPr>
      <w:r w:rsidRPr="009F0857">
        <w:rPr>
          <w:rFonts w:cs="Verdana"/>
          <w:sz w:val="20"/>
          <w:szCs w:val="20"/>
        </w:rPr>
        <w:t xml:space="preserve">Садржина:Бланко соло меница мора бити безусловна, платива на први позив, не може садржати додатне услове за исплату,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Менично писмо/овлашћење обавезно мора да садржи (поред осталих података) и тачан назив корисника меничног писма/овлашћења (Наручиоца), предмет јавне набавке – број ЈН и назив јавне набавке, износ на који се издаје – 10% од укупне вредности уговора и у динарима без пдв, са навођењем рока важности – који је 30 дана дужи од дана окончања реализације уговора. </w:t>
      </w:r>
    </w:p>
    <w:p w:rsidR="00324B67" w:rsidRPr="009F0857" w:rsidRDefault="00324B67" w:rsidP="00234FD7">
      <w:pPr>
        <w:autoSpaceDE w:val="0"/>
        <w:autoSpaceDN w:val="0"/>
        <w:adjustRightInd w:val="0"/>
        <w:spacing w:after="0" w:line="240" w:lineRule="auto"/>
        <w:jc w:val="both"/>
        <w:rPr>
          <w:rFonts w:cs="Verdana"/>
          <w:sz w:val="20"/>
          <w:szCs w:val="20"/>
        </w:rPr>
      </w:pPr>
      <w:r w:rsidRPr="009F0857">
        <w:rPr>
          <w:rFonts w:cs="Verdana"/>
          <w:sz w:val="20"/>
          <w:szCs w:val="20"/>
        </w:rPr>
        <w:t xml:space="preserve">Начин подношења: приликом закључења уговора. </w:t>
      </w:r>
    </w:p>
    <w:p w:rsidR="00324B67" w:rsidRPr="009F0857" w:rsidRDefault="00324B67" w:rsidP="00234FD7">
      <w:pPr>
        <w:autoSpaceDE w:val="0"/>
        <w:autoSpaceDN w:val="0"/>
        <w:adjustRightInd w:val="0"/>
        <w:spacing w:after="0" w:line="240" w:lineRule="auto"/>
        <w:jc w:val="both"/>
        <w:rPr>
          <w:rFonts w:cs="Verdana"/>
          <w:sz w:val="20"/>
          <w:szCs w:val="20"/>
        </w:rPr>
      </w:pPr>
      <w:r w:rsidRPr="009F0857">
        <w:rPr>
          <w:rFonts w:cs="Verdana"/>
          <w:sz w:val="20"/>
          <w:szCs w:val="20"/>
        </w:rPr>
        <w:t xml:space="preserve">Висина: 10 % од укупне вредности уговора и изражена у динарима, без ПДВ </w:t>
      </w:r>
    </w:p>
    <w:p w:rsidR="00324B67" w:rsidRPr="009F0857" w:rsidRDefault="00324B67" w:rsidP="00234FD7">
      <w:pPr>
        <w:autoSpaceDE w:val="0"/>
        <w:autoSpaceDN w:val="0"/>
        <w:adjustRightInd w:val="0"/>
        <w:spacing w:after="0" w:line="240" w:lineRule="auto"/>
        <w:jc w:val="both"/>
        <w:rPr>
          <w:rFonts w:cs="Verdana"/>
          <w:sz w:val="20"/>
          <w:szCs w:val="20"/>
        </w:rPr>
      </w:pPr>
      <w:r w:rsidRPr="009F0857">
        <w:rPr>
          <w:rFonts w:cs="Verdana"/>
          <w:sz w:val="20"/>
          <w:szCs w:val="20"/>
        </w:rPr>
        <w:t xml:space="preserve">Рок трајања: 30 дана дужи од дана окончања реализације уговора. </w:t>
      </w:r>
    </w:p>
    <w:p w:rsidR="00F771B7" w:rsidRPr="009F0857" w:rsidRDefault="00324B67" w:rsidP="00234FD7">
      <w:pPr>
        <w:spacing w:after="0" w:line="210" w:lineRule="atLeast"/>
        <w:ind w:firstLine="708"/>
        <w:jc w:val="both"/>
        <w:rPr>
          <w:rFonts w:eastAsia="Times New Roman" w:cs="Times New Roman"/>
          <w:b/>
          <w:sz w:val="20"/>
          <w:szCs w:val="20"/>
          <w:lang w:val="sr-Cyrl-RS" w:eastAsia="sr-Latn-RS"/>
        </w:rPr>
      </w:pPr>
      <w:r w:rsidRPr="009F0857">
        <w:rPr>
          <w:rFonts w:cs="Verdana"/>
          <w:sz w:val="20"/>
          <w:szCs w:val="20"/>
        </w:rPr>
        <w:t>Наручилац је овлашћен да уновчи гаранцију дату уз понуду ако добављач не извршава уговорне обавезе на начин и у роковима утврђеним уговором.</w:t>
      </w:r>
    </w:p>
    <w:p w:rsidR="00324B67" w:rsidRPr="009F0857" w:rsidRDefault="00324B67" w:rsidP="00234FD7">
      <w:pPr>
        <w:spacing w:after="0" w:line="210" w:lineRule="atLeast"/>
        <w:ind w:firstLine="708"/>
        <w:jc w:val="both"/>
        <w:rPr>
          <w:rFonts w:eastAsia="Times New Roman" w:cs="Times New Roman"/>
          <w:b/>
          <w:sz w:val="20"/>
          <w:szCs w:val="20"/>
          <w:lang w:val="sr-Cyrl-RS" w:eastAsia="sr-Latn-RS"/>
        </w:rPr>
      </w:pPr>
    </w:p>
    <w:p w:rsidR="00FA1717" w:rsidRPr="009F0857" w:rsidRDefault="00FA1717" w:rsidP="00234FD7">
      <w:pPr>
        <w:spacing w:after="0" w:line="210" w:lineRule="atLeast"/>
        <w:ind w:firstLine="708"/>
        <w:jc w:val="both"/>
        <w:rPr>
          <w:rFonts w:eastAsia="Times New Roman" w:cs="Times New Roman"/>
          <w:b/>
          <w:sz w:val="20"/>
          <w:szCs w:val="20"/>
          <w:lang w:val="sr-Cyrl-RS" w:eastAsia="sr-Latn-RS"/>
        </w:rPr>
      </w:pPr>
      <w:r w:rsidRPr="009F0857">
        <w:rPr>
          <w:rFonts w:eastAsia="Times New Roman" w:cs="Times New Roman"/>
          <w:b/>
          <w:sz w:val="20"/>
          <w:szCs w:val="20"/>
          <w:lang w:val="sr-Latn-RS" w:eastAsia="sr-Latn-RS"/>
        </w:rPr>
        <w:t>12) дефинисање посебних захтева, уколико исти постоје, у погледу заштите поверљивости података које наручилац ставља понуђачима на располагање, укључујући и њихове подизвођаче</w:t>
      </w:r>
      <w:r w:rsidRPr="009F0857">
        <w:rPr>
          <w:rFonts w:eastAsia="Times New Roman" w:cs="Times New Roman"/>
          <w:b/>
          <w:sz w:val="20"/>
          <w:szCs w:val="20"/>
          <w:lang w:val="sr-Cyrl-RS" w:eastAsia="sr-Latn-RS"/>
        </w:rPr>
        <w:t>:</w:t>
      </w:r>
    </w:p>
    <w:p w:rsidR="00FA1717" w:rsidRPr="009F0857" w:rsidRDefault="00FA1717" w:rsidP="00234FD7">
      <w:pPr>
        <w:spacing w:after="0" w:line="240" w:lineRule="auto"/>
        <w:ind w:left="-120" w:firstLine="720"/>
        <w:jc w:val="both"/>
        <w:rPr>
          <w:rFonts w:eastAsia="Times New Roman" w:cs="Times New Roman"/>
          <w:sz w:val="20"/>
          <w:szCs w:val="20"/>
          <w:lang w:eastAsia="sr-Latn-RS"/>
        </w:rPr>
      </w:pPr>
      <w:r w:rsidRPr="009F0857">
        <w:rPr>
          <w:rFonts w:eastAsia="Times New Roman" w:cs="Times New Roman"/>
          <w:sz w:val="20"/>
          <w:szCs w:val="20"/>
          <w:lang w:val="ru-RU" w:eastAsia="sr-Latn-RS"/>
        </w:rPr>
        <w:t>Предметна набавка не садржи поверљиве информације које Н</w:t>
      </w:r>
      <w:r w:rsidR="00AB43BA" w:rsidRPr="009F0857">
        <w:rPr>
          <w:rFonts w:eastAsia="Times New Roman" w:cs="Times New Roman"/>
          <w:sz w:val="20"/>
          <w:szCs w:val="20"/>
          <w:lang w:val="ru-RU" w:eastAsia="sr-Latn-RS"/>
        </w:rPr>
        <w:t>аручилац ставља на располагање.</w:t>
      </w:r>
    </w:p>
    <w:p w:rsidR="00FA1717" w:rsidRPr="009F0857" w:rsidRDefault="00FA1717" w:rsidP="00234FD7">
      <w:pPr>
        <w:spacing w:after="0" w:line="210" w:lineRule="atLeast"/>
        <w:ind w:firstLine="708"/>
        <w:jc w:val="both"/>
        <w:rPr>
          <w:rFonts w:eastAsia="Times New Roman" w:cs="Times New Roman"/>
          <w:b/>
          <w:sz w:val="20"/>
          <w:szCs w:val="20"/>
          <w:lang w:val="sr-Cyrl-RS" w:eastAsia="sr-Latn-RS"/>
        </w:rPr>
      </w:pPr>
      <w:r w:rsidRPr="009F0857">
        <w:rPr>
          <w:rFonts w:eastAsia="Times New Roman" w:cs="Times New Roman"/>
          <w:b/>
          <w:sz w:val="20"/>
          <w:szCs w:val="20"/>
          <w:lang w:val="sr-Latn-RS" w:eastAsia="sr-Latn-RS"/>
        </w:rPr>
        <w:t>13) обавештење о начину преузимања техничке документације и планова, односно појединих њених делова, ако због обима и техничких разлога исту није могуће објавити</w:t>
      </w:r>
      <w:r w:rsidRPr="009F0857">
        <w:rPr>
          <w:rFonts w:eastAsia="Times New Roman" w:cs="Times New Roman"/>
          <w:b/>
          <w:sz w:val="20"/>
          <w:szCs w:val="20"/>
          <w:lang w:val="sr-Cyrl-RS" w:eastAsia="sr-Latn-RS"/>
        </w:rPr>
        <w:t>:</w:t>
      </w:r>
    </w:p>
    <w:p w:rsidR="00FA1717" w:rsidRPr="009F0857" w:rsidRDefault="00FA1717" w:rsidP="00234FD7">
      <w:pPr>
        <w:spacing w:after="0" w:line="210" w:lineRule="atLeast"/>
        <w:ind w:firstLine="708"/>
        <w:jc w:val="both"/>
        <w:rPr>
          <w:rFonts w:eastAsia="Times New Roman" w:cs="Times New Roman"/>
          <w:sz w:val="20"/>
          <w:szCs w:val="20"/>
          <w:lang w:eastAsia="sr-Latn-RS"/>
        </w:rPr>
      </w:pPr>
      <w:r w:rsidRPr="009F0857">
        <w:rPr>
          <w:rFonts w:eastAsia="Times New Roman" w:cs="Times New Roman"/>
          <w:sz w:val="20"/>
          <w:szCs w:val="20"/>
          <w:lang w:val="sr-Cyrl-RS" w:eastAsia="sr-Latn-RS"/>
        </w:rPr>
        <w:t>Предметна набавка не садржи техничке документације и планове односно поједине њихове делове, те се не даје обавеште</w:t>
      </w:r>
      <w:r w:rsidR="00AB43BA" w:rsidRPr="009F0857">
        <w:rPr>
          <w:rFonts w:eastAsia="Times New Roman" w:cs="Times New Roman"/>
          <w:sz w:val="20"/>
          <w:szCs w:val="20"/>
          <w:lang w:val="sr-Cyrl-RS" w:eastAsia="sr-Latn-RS"/>
        </w:rPr>
        <w:t>ње о начину њиховог преузимања.</w:t>
      </w:r>
    </w:p>
    <w:p w:rsidR="00FA1717" w:rsidRPr="009F0857" w:rsidRDefault="00FA1717" w:rsidP="00234FD7">
      <w:pPr>
        <w:spacing w:after="0" w:line="210" w:lineRule="atLeast"/>
        <w:ind w:firstLine="708"/>
        <w:jc w:val="both"/>
        <w:rPr>
          <w:rFonts w:eastAsia="Times New Roman" w:cs="Times New Roman"/>
          <w:b/>
          <w:sz w:val="20"/>
          <w:szCs w:val="20"/>
          <w:lang w:val="sr-Cyrl-RS" w:eastAsia="sr-Latn-RS"/>
        </w:rPr>
      </w:pPr>
      <w:r w:rsidRPr="009F0857">
        <w:rPr>
          <w:rFonts w:eastAsia="Times New Roman" w:cs="Times New Roman"/>
          <w:b/>
          <w:sz w:val="20"/>
          <w:szCs w:val="20"/>
          <w:lang w:val="sr-Latn-RS" w:eastAsia="sr-Latn-RS"/>
        </w:rPr>
        <w:t>14) обавештење да понуђач може у писаном облику тражити додатне информације или појашњења у вези са припремањем понуде, као и да може да укаже наручиоцу и на евентуално уочене недостатке и неправилности у конкурсној документацији, уз напомену да се комуникација у поступку јавне набавке врши на начин одређен чланом 20. Закона</w:t>
      </w:r>
      <w:r w:rsidRPr="009F0857">
        <w:rPr>
          <w:rFonts w:eastAsia="Times New Roman" w:cs="Times New Roman"/>
          <w:b/>
          <w:sz w:val="20"/>
          <w:szCs w:val="20"/>
          <w:lang w:val="sr-Cyrl-RS" w:eastAsia="sr-Latn-RS"/>
        </w:rPr>
        <w:t>:</w:t>
      </w:r>
    </w:p>
    <w:p w:rsidR="00FA1717" w:rsidRPr="009F0857" w:rsidRDefault="00FA1717" w:rsidP="00234FD7">
      <w:pPr>
        <w:spacing w:after="0" w:line="240" w:lineRule="auto"/>
        <w:ind w:left="-120" w:firstLine="720"/>
        <w:jc w:val="both"/>
        <w:rPr>
          <w:rFonts w:eastAsia="Times New Roman" w:cs="Times New Roman"/>
          <w:sz w:val="20"/>
          <w:szCs w:val="20"/>
          <w:lang w:val="ru-RU"/>
        </w:rPr>
      </w:pPr>
      <w:r w:rsidRPr="009F0857">
        <w:rPr>
          <w:rFonts w:eastAsia="Times New Roman" w:cs="Times New Roman"/>
          <w:sz w:val="20"/>
          <w:szCs w:val="20"/>
          <w:lang w:val="ru-RU"/>
        </w:rPr>
        <w:t>Заинтересовано лице може, у писаном облику</w:t>
      </w:r>
      <w:r w:rsidRPr="009F0857">
        <w:rPr>
          <w:rFonts w:eastAsia="Times New Roman" w:cs="Times New Roman"/>
          <w:sz w:val="20"/>
          <w:szCs w:val="20"/>
          <w:lang w:val="sr-Cyrl-RS"/>
        </w:rPr>
        <w:t xml:space="preserve"> </w:t>
      </w:r>
      <w:r w:rsidRPr="009F0857">
        <w:rPr>
          <w:rFonts w:eastAsia="Times New Roman" w:cs="Times New Roman"/>
          <w:sz w:val="20"/>
          <w:szCs w:val="20"/>
          <w:lang w:val="ru-RU"/>
        </w:rPr>
        <w:t>тражити од Наручиоца додатне информације или појашњења у вези са припремањем понуде,при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w:t>
      </w:r>
    </w:p>
    <w:p w:rsidR="00FA1717" w:rsidRPr="009F0857" w:rsidRDefault="00FA1717" w:rsidP="00234FD7">
      <w:pPr>
        <w:spacing w:after="0" w:line="240" w:lineRule="auto"/>
        <w:ind w:left="-120" w:firstLine="720"/>
        <w:jc w:val="both"/>
        <w:rPr>
          <w:rFonts w:eastAsia="Times New Roman" w:cs="Times New Roman"/>
          <w:sz w:val="20"/>
          <w:szCs w:val="20"/>
          <w:lang w:val="ru-RU"/>
        </w:rPr>
      </w:pPr>
      <w:r w:rsidRPr="009F0857">
        <w:rPr>
          <w:rFonts w:eastAsia="Times New Roman" w:cs="Times New Roman"/>
          <w:sz w:val="20"/>
          <w:szCs w:val="20"/>
          <w:lang w:val="ru-RU"/>
        </w:rPr>
        <w:t xml:space="preserve">Захтев за додатне информације, са </w:t>
      </w:r>
      <w:r w:rsidRPr="009F0857">
        <w:rPr>
          <w:rFonts w:eastAsia="Times New Roman" w:cs="Times New Roman"/>
          <w:sz w:val="20"/>
          <w:szCs w:val="20"/>
          <w:u w:val="single"/>
          <w:lang w:val="ru-RU"/>
        </w:rPr>
        <w:t>обавезном назнаком</w:t>
      </w:r>
      <w:r w:rsidRPr="009F0857">
        <w:rPr>
          <w:rFonts w:eastAsia="Times New Roman" w:cs="Times New Roman"/>
          <w:sz w:val="20"/>
          <w:szCs w:val="20"/>
          <w:lang w:val="ru-RU"/>
        </w:rPr>
        <w:t xml:space="preserve"> «Тражење додатних информација или појашњења у вези с</w:t>
      </w:r>
      <w:r w:rsidR="00BD5ED8" w:rsidRPr="009F0857">
        <w:rPr>
          <w:rFonts w:eastAsia="Times New Roman" w:cs="Times New Roman"/>
          <w:sz w:val="20"/>
          <w:szCs w:val="20"/>
          <w:lang w:val="ru-RU"/>
        </w:rPr>
        <w:t>а припремањем понуде за</w:t>
      </w:r>
      <w:r w:rsidR="003E0205" w:rsidRPr="009F0857">
        <w:rPr>
          <w:rFonts w:eastAsia="Times New Roman" w:cs="Times New Roman"/>
          <w:sz w:val="20"/>
          <w:szCs w:val="20"/>
          <w:lang w:val="ru-RU"/>
        </w:rPr>
        <w:t xml:space="preserve"> ЈАВНУ НАБАВКУ УСЛУГЕ </w:t>
      </w:r>
      <w:r w:rsidR="003E0205" w:rsidRPr="009F0857">
        <w:rPr>
          <w:rFonts w:eastAsia="Times New Roman" w:cs="Times New Roman"/>
          <w:sz w:val="20"/>
          <w:szCs w:val="20"/>
          <w:lang w:val="sr-Cyrl-RS" w:eastAsia="ar-SA"/>
        </w:rPr>
        <w:t>ШЕСТОМЕСЕЧНО</w:t>
      </w:r>
      <w:r w:rsidR="003E0205" w:rsidRPr="009F0857">
        <w:rPr>
          <w:rFonts w:eastAsia="Times New Roman" w:cs="Times New Roman"/>
          <w:sz w:val="20"/>
          <w:szCs w:val="20"/>
          <w:lang w:val="sr-Cyrl-CS" w:eastAsia="ar-SA"/>
        </w:rPr>
        <w:t xml:space="preserve">  ОДРЖАВАЊЕ</w:t>
      </w:r>
      <w:r w:rsidR="003E0205" w:rsidRPr="009F0857">
        <w:rPr>
          <w:rFonts w:eastAsia="Times New Roman" w:cs="Times New Roman"/>
          <w:sz w:val="20"/>
          <w:szCs w:val="20"/>
          <w:lang w:val="sr-Cyrl-RS" w:eastAsia="ar-SA"/>
        </w:rPr>
        <w:t xml:space="preserve">  СЕРВЕРА ТИПА </w:t>
      </w:r>
      <w:r w:rsidR="003E0205" w:rsidRPr="009F0857">
        <w:rPr>
          <w:rFonts w:eastAsia="Times New Roman" w:cs="Times New Roman"/>
          <w:sz w:val="20"/>
          <w:szCs w:val="20"/>
          <w:lang w:val="sr-Latn-RS" w:eastAsia="ar-SA"/>
        </w:rPr>
        <w:t>RAC</w:t>
      </w:r>
      <w:r w:rsidR="003E0205" w:rsidRPr="009F0857">
        <w:rPr>
          <w:rFonts w:eastAsia="Times New Roman" w:cs="Times New Roman"/>
          <w:sz w:val="20"/>
          <w:szCs w:val="20"/>
          <w:lang w:val="sr-Cyrl-RS" w:eastAsia="ar-SA"/>
        </w:rPr>
        <w:t>К</w:t>
      </w:r>
      <w:r w:rsidR="003E0205" w:rsidRPr="009F0857">
        <w:rPr>
          <w:rFonts w:eastAsia="Times New Roman" w:cs="Times New Roman"/>
          <w:sz w:val="20"/>
          <w:szCs w:val="20"/>
          <w:lang w:val="sr-Latn-RS" w:eastAsia="ar-SA"/>
        </w:rPr>
        <w:t xml:space="preserve"> SERVER DELL</w:t>
      </w:r>
      <w:r w:rsidR="003E0205" w:rsidRPr="009F0857">
        <w:rPr>
          <w:rFonts w:eastAsia="Times New Roman" w:cs="Times New Roman"/>
          <w:sz w:val="20"/>
          <w:szCs w:val="20"/>
          <w:vertAlign w:val="superscript"/>
          <w:lang w:val="sr-Latn-RS" w:eastAsia="ar-SA"/>
        </w:rPr>
        <w:t>TM</w:t>
      </w:r>
      <w:r w:rsidR="003E0205" w:rsidRPr="009F0857">
        <w:rPr>
          <w:rFonts w:eastAsia="Times New Roman" w:cs="Times New Roman"/>
          <w:sz w:val="20"/>
          <w:szCs w:val="20"/>
          <w:lang w:val="sr-Latn-RS" w:eastAsia="ar-SA"/>
        </w:rPr>
        <w:t xml:space="preserve">  POWEREDGE</w:t>
      </w:r>
      <w:r w:rsidR="003E0205" w:rsidRPr="009F0857">
        <w:rPr>
          <w:rFonts w:eastAsia="Times New Roman" w:cs="Times New Roman"/>
          <w:sz w:val="20"/>
          <w:szCs w:val="20"/>
          <w:vertAlign w:val="superscript"/>
          <w:lang w:val="sr-Latn-RS" w:eastAsia="ar-SA"/>
        </w:rPr>
        <w:t>TM</w:t>
      </w:r>
      <w:r w:rsidR="003E0205" w:rsidRPr="009F0857">
        <w:rPr>
          <w:rFonts w:eastAsia="Times New Roman" w:cs="Times New Roman"/>
          <w:sz w:val="20"/>
          <w:szCs w:val="20"/>
          <w:lang w:val="sr-Latn-RS" w:eastAsia="ar-SA"/>
        </w:rPr>
        <w:t xml:space="preserve"> R710, MICROSOFT </w:t>
      </w:r>
      <w:r w:rsidR="003E0205" w:rsidRPr="009F0857">
        <w:rPr>
          <w:rFonts w:eastAsia="Times New Roman" w:cs="Times New Roman"/>
          <w:sz w:val="20"/>
          <w:szCs w:val="20"/>
          <w:lang w:val="sr-Cyrl-RS" w:eastAsia="ar-SA"/>
        </w:rPr>
        <w:t xml:space="preserve">СОФТВЕРСКЕ ИНФРАСТРУКТУРЕ СЕРВЕРА </w:t>
      </w:r>
      <w:r w:rsidR="003E0205" w:rsidRPr="009F0857">
        <w:rPr>
          <w:rFonts w:eastAsia="Times New Roman" w:cs="Times New Roman"/>
          <w:sz w:val="20"/>
          <w:szCs w:val="20"/>
          <w:lang w:val="sr-Cyrl-RS" w:eastAsia="ar-SA"/>
        </w:rPr>
        <w:lastRenderedPageBreak/>
        <w:t xml:space="preserve">И УСЛУГЕ СЕРВИСИРАЊА ПО ЗАХТЕВУ НАРУЧИОЦА МУЛТИФУНКЦИОНАЛНОГ УРЕЂАЈА </w:t>
      </w:r>
      <w:r w:rsidR="003E0205" w:rsidRPr="009F0857">
        <w:rPr>
          <w:rFonts w:eastAsia="Times New Roman" w:cs="Times New Roman"/>
          <w:sz w:val="20"/>
          <w:szCs w:val="20"/>
          <w:lang w:val="sr-Latn-RS" w:eastAsia="ar-SA"/>
        </w:rPr>
        <w:t xml:space="preserve">CANON </w:t>
      </w:r>
      <w:r w:rsidR="000C6F00" w:rsidRPr="009F0857">
        <w:rPr>
          <w:rFonts w:eastAsia="Times New Roman" w:cs="Times New Roman"/>
          <w:sz w:val="20"/>
          <w:szCs w:val="20"/>
          <w:lang w:val="sr-Latn-RS" w:eastAsia="ar-SA"/>
        </w:rPr>
        <w:t>i</w:t>
      </w:r>
      <w:r w:rsidR="003E0205" w:rsidRPr="009F0857">
        <w:rPr>
          <w:rFonts w:eastAsia="Times New Roman" w:cs="Times New Roman"/>
          <w:sz w:val="20"/>
          <w:szCs w:val="20"/>
          <w:lang w:val="sr-Latn-RS" w:eastAsia="ar-SA"/>
        </w:rPr>
        <w:t>RC2380</w:t>
      </w:r>
      <w:r w:rsidR="000C6F00" w:rsidRPr="009F0857">
        <w:rPr>
          <w:rFonts w:eastAsia="Times New Roman" w:cs="Times New Roman"/>
          <w:sz w:val="20"/>
          <w:szCs w:val="20"/>
          <w:lang w:val="sr-Latn-RS" w:eastAsia="ar-SA"/>
        </w:rPr>
        <w:t>i</w:t>
      </w:r>
      <w:r w:rsidR="003E0205" w:rsidRPr="009F0857">
        <w:rPr>
          <w:rFonts w:eastAsia="Times New Roman" w:cs="Times New Roman"/>
          <w:sz w:val="20"/>
          <w:szCs w:val="20"/>
          <w:lang w:val="sr-Cyrl-RS" w:eastAsia="ar-SA"/>
        </w:rPr>
        <w:t xml:space="preserve">, КОЈА ЈЕ ОБЛИКОВАНА У ВИШЕ ПОСЕБНИХ ИСТОВРСНИХ ЦЕЛИНА (ПАРТИЈА) ОД 1 ДО 3 И ТО ЗА </w:t>
      </w:r>
      <w:r w:rsidR="003E0205" w:rsidRPr="009F0857">
        <w:rPr>
          <w:b/>
          <w:bCs/>
          <w:sz w:val="20"/>
          <w:szCs w:val="20"/>
          <w:lang w:val="ru-RU"/>
        </w:rPr>
        <w:t xml:space="preserve">ПАРТИЈУ 2  - УСЛУГА </w:t>
      </w:r>
      <w:r w:rsidR="003E0205" w:rsidRPr="009F0857">
        <w:rPr>
          <w:rFonts w:eastAsia="Times New Roman" w:cs="Times New Roman"/>
          <w:b/>
          <w:sz w:val="20"/>
          <w:szCs w:val="20"/>
          <w:lang w:val="sr-Cyrl-RS" w:eastAsia="ar-SA"/>
        </w:rPr>
        <w:t>ОДРЖАВАЊЕ СЕРВЕРА И СИСТЕМА ЗА АРХИВИРАЊЕ И СКЛАДИШТЕЊЕ ПОДАТАКА</w:t>
      </w:r>
      <w:r w:rsidR="00E502FD" w:rsidRPr="009F0857">
        <w:rPr>
          <w:rFonts w:eastAsia="Times New Roman" w:cs="Times New Roman"/>
          <w:b/>
          <w:sz w:val="20"/>
          <w:szCs w:val="20"/>
          <w:lang w:val="sr-Cyrl-RS" w:eastAsia="ar-SA"/>
        </w:rPr>
        <w:t xml:space="preserve"> </w:t>
      </w:r>
      <w:r w:rsidR="003E0205" w:rsidRPr="009F0857">
        <w:rPr>
          <w:rFonts w:eastAsia="Times New Roman" w:cs="Times New Roman"/>
          <w:b/>
          <w:sz w:val="20"/>
          <w:szCs w:val="20"/>
          <w:lang w:val="ru-RU"/>
        </w:rPr>
        <w:t xml:space="preserve">ОП 5/2016» </w:t>
      </w:r>
      <w:r w:rsidRPr="009F0857">
        <w:rPr>
          <w:rFonts w:eastAsia="Times New Roman" w:cs="Times New Roman"/>
          <w:sz w:val="20"/>
          <w:szCs w:val="20"/>
          <w:lang w:val="ru-RU"/>
        </w:rPr>
        <w:t>може се упутити наручиоцу:</w:t>
      </w:r>
    </w:p>
    <w:p w:rsidR="00FA1717" w:rsidRPr="009F0857" w:rsidRDefault="00FA1717" w:rsidP="00234FD7">
      <w:pPr>
        <w:spacing w:after="0" w:line="240" w:lineRule="auto"/>
        <w:ind w:firstLine="600"/>
        <w:jc w:val="both"/>
        <w:rPr>
          <w:rFonts w:eastAsia="Times New Roman" w:cs="Times New Roman"/>
          <w:sz w:val="20"/>
          <w:szCs w:val="20"/>
          <w:lang w:val="ru-RU"/>
        </w:rPr>
      </w:pPr>
      <w:r w:rsidRPr="009F0857">
        <w:rPr>
          <w:rFonts w:eastAsia="Times New Roman" w:cs="Times New Roman"/>
          <w:sz w:val="20"/>
          <w:szCs w:val="20"/>
          <w:lang w:val="ru-RU"/>
        </w:rPr>
        <w:t xml:space="preserve">-писаним путем, односно путем поште или непосредно преко писарнице на адресу наручиоца  </w:t>
      </w:r>
    </w:p>
    <w:p w:rsidR="00FA1717" w:rsidRPr="009F0857" w:rsidRDefault="00FA1717" w:rsidP="00234FD7">
      <w:pPr>
        <w:spacing w:after="0" w:line="240" w:lineRule="auto"/>
        <w:ind w:firstLine="600"/>
        <w:jc w:val="both"/>
        <w:rPr>
          <w:rFonts w:eastAsia="Times New Roman" w:cs="Times New Roman"/>
          <w:sz w:val="20"/>
          <w:szCs w:val="20"/>
          <w:lang w:val="sr-Latn-RS"/>
        </w:rPr>
      </w:pPr>
      <w:r w:rsidRPr="009F0857">
        <w:rPr>
          <w:rFonts w:eastAsia="Times New Roman" w:cs="Times New Roman"/>
          <w:sz w:val="20"/>
          <w:szCs w:val="20"/>
          <w:lang w:val="ru-RU"/>
        </w:rPr>
        <w:t xml:space="preserve">-путем електронске поште, на </w:t>
      </w:r>
      <w:r w:rsidRPr="009F0857">
        <w:rPr>
          <w:rFonts w:eastAsia="Times New Roman" w:cs="Times New Roman"/>
          <w:sz w:val="20"/>
          <w:szCs w:val="20"/>
        </w:rPr>
        <w:t>e mial</w:t>
      </w:r>
      <w:r w:rsidRPr="009F0857">
        <w:rPr>
          <w:rFonts w:eastAsia="Times New Roman" w:cs="Times New Roman"/>
          <w:sz w:val="20"/>
          <w:szCs w:val="20"/>
          <w:lang w:val="ru-RU"/>
        </w:rPr>
        <w:t>:</w:t>
      </w:r>
      <w:r w:rsidR="00BD5ED8" w:rsidRPr="009F0857">
        <w:rPr>
          <w:rFonts w:eastAsia="Times New Roman" w:cs="Times New Roman"/>
          <w:sz w:val="20"/>
          <w:szCs w:val="20"/>
        </w:rPr>
        <w:t xml:space="preserve"> </w:t>
      </w:r>
      <w:r w:rsidR="009F40AA" w:rsidRPr="009F0857">
        <w:rPr>
          <w:rFonts w:eastAsia="Times New Roman" w:cs="Times New Roman"/>
          <w:sz w:val="20"/>
          <w:szCs w:val="20"/>
          <w:u w:val="single"/>
          <w:lang w:val="sr-Latn-RS"/>
        </w:rPr>
        <w:t>ekourb</w:t>
      </w:r>
      <w:r w:rsidR="00BD5ED8" w:rsidRPr="009F0857">
        <w:rPr>
          <w:rFonts w:eastAsia="Times New Roman" w:cs="Times New Roman"/>
          <w:sz w:val="20"/>
          <w:szCs w:val="20"/>
          <w:u w:val="single"/>
        </w:rPr>
        <w:t>@vojvodina.gov.rs</w:t>
      </w:r>
      <w:r w:rsidRPr="009F0857">
        <w:rPr>
          <w:rFonts w:eastAsia="Times New Roman" w:cs="Times New Roman"/>
          <w:sz w:val="20"/>
          <w:szCs w:val="20"/>
          <w:lang w:val="ru-RU"/>
        </w:rPr>
        <w:t xml:space="preserve"> </w:t>
      </w:r>
      <w:r w:rsidRPr="009F0857">
        <w:rPr>
          <w:rFonts w:eastAsia="Times New Roman" w:cs="Times New Roman"/>
          <w:bCs/>
          <w:sz w:val="20"/>
          <w:szCs w:val="20"/>
          <w:lang w:val="sr-Cyrl-RS"/>
        </w:rPr>
        <w:t xml:space="preserve"> </w:t>
      </w:r>
      <w:r w:rsidR="009F40AA" w:rsidRPr="009F0857">
        <w:rPr>
          <w:rFonts w:eastAsia="Times New Roman" w:cs="Times New Roman"/>
          <w:bCs/>
          <w:sz w:val="20"/>
          <w:szCs w:val="20"/>
          <w:lang w:val="sr-Latn-RS"/>
        </w:rPr>
        <w:t xml:space="preserve"> </w:t>
      </w:r>
    </w:p>
    <w:p w:rsidR="00FA1717" w:rsidRPr="009F0857" w:rsidRDefault="00FA1717" w:rsidP="00234FD7">
      <w:pPr>
        <w:spacing w:after="0" w:line="240" w:lineRule="auto"/>
        <w:ind w:left="-120" w:firstLine="720"/>
        <w:jc w:val="both"/>
        <w:rPr>
          <w:rFonts w:eastAsia="Times New Roman" w:cs="Times New Roman"/>
          <w:sz w:val="20"/>
          <w:szCs w:val="20"/>
          <w:lang w:val="ru-RU"/>
        </w:rPr>
      </w:pPr>
      <w:r w:rsidRPr="009F0857">
        <w:rPr>
          <w:rFonts w:eastAsia="Times New Roman" w:cs="Times New Roman"/>
          <w:sz w:val="20"/>
          <w:szCs w:val="20"/>
          <w:lang w:val="ru-RU"/>
        </w:rPr>
        <w:t xml:space="preserve">Наручилац ће у року од </w:t>
      </w:r>
      <w:r w:rsidRPr="009F0857">
        <w:rPr>
          <w:rFonts w:eastAsia="Times New Roman" w:cs="Times New Roman"/>
          <w:sz w:val="20"/>
          <w:szCs w:val="20"/>
          <w:lang w:val="sr-Cyrl-RS"/>
        </w:rPr>
        <w:t>три</w:t>
      </w:r>
      <w:r w:rsidRPr="009F0857">
        <w:rPr>
          <w:rFonts w:eastAsia="Times New Roman" w:cs="Times New Roman"/>
          <w:sz w:val="20"/>
          <w:szCs w:val="20"/>
          <w:lang w:val="ru-RU"/>
        </w:rPr>
        <w:t xml:space="preserve"> дана од дана пријема захтева, одговор објавити на Порталу јавних набавки и на својој интернет страници.</w:t>
      </w:r>
    </w:p>
    <w:p w:rsidR="00FA1717" w:rsidRPr="009F0857" w:rsidRDefault="00FA1717" w:rsidP="00234FD7">
      <w:pPr>
        <w:spacing w:after="0" w:line="240" w:lineRule="auto"/>
        <w:ind w:firstLine="600"/>
        <w:jc w:val="both"/>
        <w:rPr>
          <w:rFonts w:eastAsia="Times New Roman" w:cs="Times New Roman"/>
          <w:sz w:val="20"/>
          <w:szCs w:val="20"/>
          <w:lang w:val="sr-Cyrl-RS"/>
        </w:rPr>
      </w:pPr>
      <w:r w:rsidRPr="009F0857">
        <w:rPr>
          <w:rFonts w:eastAsia="Times New Roman" w:cs="Times New Roman"/>
          <w:sz w:val="20"/>
          <w:szCs w:val="20"/>
          <w:lang w:val="ru-RU"/>
        </w:rPr>
        <w:t>Тражење додатних информација или појашњења у вези са припремањем понуде телефоном није дозвољено.</w:t>
      </w:r>
    </w:p>
    <w:p w:rsidR="00FA1717" w:rsidRPr="009F0857" w:rsidRDefault="00FA1717" w:rsidP="00234FD7">
      <w:pPr>
        <w:spacing w:after="0" w:line="240" w:lineRule="auto"/>
        <w:ind w:firstLine="600"/>
        <w:jc w:val="both"/>
        <w:rPr>
          <w:rFonts w:eastAsia="Times New Roman" w:cs="Times New Roman"/>
          <w:sz w:val="20"/>
          <w:szCs w:val="20"/>
          <w:lang w:val="ru-RU"/>
        </w:rPr>
      </w:pPr>
      <w:r w:rsidRPr="009F0857">
        <w:rPr>
          <w:rFonts w:eastAsia="Times New Roman" w:cs="Times New Roman"/>
          <w:sz w:val="20"/>
          <w:szCs w:val="20"/>
          <w:lang w:val="sr-Cyrl-RS"/>
        </w:rPr>
        <w:t xml:space="preserve">Комуникација у поступку јавне набавке вршиће се на начин одређен чланом 20. </w:t>
      </w:r>
      <w:r w:rsidRPr="009F0857">
        <w:rPr>
          <w:rFonts w:eastAsia="Times New Roman" w:cs="Times New Roman"/>
          <w:sz w:val="20"/>
          <w:szCs w:val="20"/>
          <w:lang w:val="ru-RU"/>
        </w:rPr>
        <w:t xml:space="preserve">ЗЈН –  Комуникација се у поступку јавне набавке и у вези са обављањем послова јавних набавки одвија писаним путем, односно путем поште, електронске поште или факсом, као и објављивањем од стране наручиоца на порталу јавних набавки. </w:t>
      </w:r>
    </w:p>
    <w:p w:rsidR="00FA1717" w:rsidRPr="009F0857" w:rsidRDefault="00FA1717" w:rsidP="00234FD7">
      <w:pPr>
        <w:spacing w:after="0" w:line="240" w:lineRule="auto"/>
        <w:ind w:firstLine="600"/>
        <w:jc w:val="both"/>
        <w:rPr>
          <w:rFonts w:eastAsia="Times New Roman" w:cs="Times New Roman"/>
          <w:sz w:val="20"/>
          <w:szCs w:val="20"/>
          <w:lang w:val="ru-RU"/>
        </w:rPr>
      </w:pPr>
      <w:r w:rsidRPr="009F0857">
        <w:rPr>
          <w:rFonts w:eastAsia="Times New Roman" w:cs="Times New Roman"/>
          <w:sz w:val="20"/>
          <w:szCs w:val="20"/>
          <w:lang w:val="ru-RU"/>
        </w:rPr>
        <w:t>Изабрано средство комуникације мора бити широко доступно, тако да не ограничава могућност учешћа заинтересованих лица у поступку јавне набавке.</w:t>
      </w:r>
    </w:p>
    <w:p w:rsidR="00FA1717" w:rsidRPr="009F0857" w:rsidRDefault="00FA1717" w:rsidP="00234FD7">
      <w:pPr>
        <w:spacing w:after="0" w:line="240" w:lineRule="auto"/>
        <w:ind w:firstLine="600"/>
        <w:jc w:val="both"/>
        <w:rPr>
          <w:rFonts w:eastAsia="Times New Roman" w:cs="Times New Roman"/>
          <w:sz w:val="20"/>
          <w:szCs w:val="20"/>
          <w:lang w:val="ru-RU"/>
        </w:rPr>
      </w:pPr>
      <w:r w:rsidRPr="009F0857">
        <w:rPr>
          <w:rFonts w:eastAsia="Times New Roman" w:cs="Times New Roman"/>
          <w:sz w:val="20"/>
          <w:szCs w:val="20"/>
          <w:lang w:val="ru-RU"/>
        </w:rPr>
        <w:t>Комуникација треба да се одвија на начин да се поштују рокови предвиђени Законом и да се у том циљу, када је то могуће, користе електронска средства.</w:t>
      </w:r>
    </w:p>
    <w:p w:rsidR="00FA1717" w:rsidRPr="009F0857" w:rsidRDefault="00FA1717" w:rsidP="00234FD7">
      <w:pPr>
        <w:spacing w:after="0" w:line="240" w:lineRule="auto"/>
        <w:ind w:firstLine="600"/>
        <w:jc w:val="both"/>
        <w:rPr>
          <w:rFonts w:eastAsia="Times New Roman" w:cs="Times New Roman"/>
          <w:sz w:val="20"/>
          <w:szCs w:val="20"/>
          <w:lang w:val="ru-RU"/>
        </w:rPr>
      </w:pPr>
      <w:r w:rsidRPr="009F0857">
        <w:rPr>
          <w:rFonts w:eastAsia="Times New Roman" w:cs="Times New Roman"/>
          <w:sz w:val="20"/>
          <w:szCs w:val="20"/>
          <w:lang w:val="ru-RU"/>
        </w:rPr>
        <w:t>Комуникација се мора одвијати на начин да се обезбеди чување поверљивих и података о заинтересованим лицима, података о понудама и понуђачима до отварања понуда, да се обезбеди евидентирање радњи предузетих у поступку и чување документације у складу са прописима којима се уређује област документарне грађе и архива.</w:t>
      </w:r>
    </w:p>
    <w:p w:rsidR="00FA1717" w:rsidRPr="009F0857" w:rsidRDefault="00FA1717" w:rsidP="00234FD7">
      <w:pPr>
        <w:spacing w:after="0" w:line="240" w:lineRule="auto"/>
        <w:ind w:firstLine="600"/>
        <w:jc w:val="both"/>
        <w:rPr>
          <w:rFonts w:eastAsia="Times New Roman" w:cs="Times New Roman"/>
          <w:sz w:val="20"/>
          <w:szCs w:val="20"/>
          <w:lang w:val="ru-RU"/>
        </w:rPr>
      </w:pPr>
      <w:r w:rsidRPr="009F0857">
        <w:rPr>
          <w:rFonts w:eastAsia="Times New Roman" w:cs="Times New Roman"/>
          <w:sz w:val="20"/>
          <w:szCs w:val="20"/>
          <w:lang w:val="ru-RU"/>
        </w:rPr>
        <w:t xml:space="preserve">Алати који се користе у комуникацији електронским средствима и њихове техничке карактеристике морају бити широко доступни и интероперативни, такви да користе производе информационих технологија у општој употреби. </w:t>
      </w:r>
    </w:p>
    <w:p w:rsidR="00FA1717" w:rsidRPr="009F0857" w:rsidRDefault="00FA1717" w:rsidP="00234FD7">
      <w:pPr>
        <w:spacing w:after="0" w:line="240" w:lineRule="auto"/>
        <w:ind w:firstLine="600"/>
        <w:jc w:val="both"/>
        <w:rPr>
          <w:rFonts w:eastAsia="Times New Roman" w:cs="Times New Roman"/>
          <w:sz w:val="20"/>
          <w:szCs w:val="20"/>
          <w:lang w:val="ru-RU"/>
        </w:rPr>
      </w:pPr>
      <w:r w:rsidRPr="009F0857">
        <w:rPr>
          <w:rFonts w:eastAsia="Times New Roman" w:cs="Times New Roman"/>
          <w:sz w:val="20"/>
          <w:szCs w:val="20"/>
          <w:lang w:val="ru-RU"/>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rsidR="00FA1717" w:rsidRPr="009F0857" w:rsidRDefault="00FA1717" w:rsidP="00234FD7">
      <w:pPr>
        <w:spacing w:after="0" w:line="240" w:lineRule="auto"/>
        <w:ind w:firstLine="600"/>
        <w:jc w:val="both"/>
        <w:rPr>
          <w:rFonts w:eastAsia="Times New Roman" w:cs="Times New Roman"/>
          <w:sz w:val="20"/>
          <w:szCs w:val="20"/>
          <w:lang w:val="ru-RU"/>
        </w:rPr>
      </w:pPr>
      <w:r w:rsidRPr="009F0857">
        <w:rPr>
          <w:rFonts w:eastAsia="Times New Roman" w:cs="Times New Roman"/>
          <w:sz w:val="20"/>
          <w:szCs w:val="20"/>
          <w:lang w:val="ru-RU"/>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rsidR="00FA1717" w:rsidRPr="009F0857" w:rsidRDefault="00FA1717" w:rsidP="00234FD7">
      <w:pPr>
        <w:spacing w:after="0" w:line="240" w:lineRule="auto"/>
        <w:ind w:firstLine="600"/>
        <w:jc w:val="both"/>
        <w:rPr>
          <w:rFonts w:eastAsia="Times New Roman" w:cs="Times New Roman"/>
          <w:sz w:val="20"/>
          <w:szCs w:val="20"/>
          <w:lang w:val="ru-RU"/>
        </w:rPr>
      </w:pPr>
      <w:r w:rsidRPr="009F0857">
        <w:rPr>
          <w:rFonts w:eastAsia="Times New Roman" w:cs="Times New Roman"/>
          <w:sz w:val="20"/>
          <w:szCs w:val="20"/>
          <w:lang w:val="ru-RU"/>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rsidR="00FA1717" w:rsidRPr="009F0857" w:rsidRDefault="00FA1717" w:rsidP="00234FD7">
      <w:pPr>
        <w:spacing w:after="0" w:line="240" w:lineRule="auto"/>
        <w:ind w:firstLine="600"/>
        <w:jc w:val="both"/>
        <w:rPr>
          <w:rFonts w:eastAsia="Times New Roman" w:cs="Times New Roman"/>
          <w:sz w:val="20"/>
          <w:szCs w:val="20"/>
        </w:rPr>
      </w:pPr>
      <w:r w:rsidRPr="009F0857">
        <w:rPr>
          <w:rFonts w:eastAsia="Times New Roman" w:cs="Times New Roman"/>
          <w:sz w:val="20"/>
          <w:szCs w:val="20"/>
          <w:lang w:val="ru-RU"/>
        </w:rPr>
        <w:t>По истеку рока предвиђеног за подношење понуда наручилац не може да мења нити да до</w:t>
      </w:r>
      <w:r w:rsidR="00AB43BA" w:rsidRPr="009F0857">
        <w:rPr>
          <w:rFonts w:eastAsia="Times New Roman" w:cs="Times New Roman"/>
          <w:sz w:val="20"/>
          <w:szCs w:val="20"/>
          <w:lang w:val="ru-RU"/>
        </w:rPr>
        <w:t>пуњује конкурсну документацију.</w:t>
      </w:r>
    </w:p>
    <w:p w:rsidR="00FA1717" w:rsidRPr="009F0857" w:rsidRDefault="00FA1717" w:rsidP="00234FD7">
      <w:pPr>
        <w:spacing w:after="0" w:line="210" w:lineRule="atLeast"/>
        <w:ind w:firstLine="600"/>
        <w:jc w:val="both"/>
        <w:rPr>
          <w:rFonts w:eastAsia="Times New Roman" w:cs="Times New Roman"/>
          <w:b/>
          <w:sz w:val="20"/>
          <w:szCs w:val="20"/>
          <w:lang w:val="sr-Cyrl-RS" w:eastAsia="sr-Latn-RS"/>
        </w:rPr>
      </w:pPr>
      <w:r w:rsidRPr="009F0857">
        <w:rPr>
          <w:rFonts w:eastAsia="Times New Roman" w:cs="Times New Roman"/>
          <w:b/>
          <w:sz w:val="20"/>
          <w:szCs w:val="20"/>
          <w:lang w:val="sr-Latn-RS" w:eastAsia="sr-Latn-RS"/>
        </w:rPr>
        <w:t>15) обавештење о начину на који се могу захтевати додатна објашњења од понуђача после отварања понуда и вршити контрола код понуђача односно његовог подизвођача</w:t>
      </w:r>
      <w:r w:rsidRPr="009F0857">
        <w:rPr>
          <w:rFonts w:eastAsia="Times New Roman" w:cs="Times New Roman"/>
          <w:b/>
          <w:sz w:val="20"/>
          <w:szCs w:val="20"/>
          <w:lang w:val="sr-Cyrl-RS" w:eastAsia="sr-Latn-RS"/>
        </w:rPr>
        <w:t>:</w:t>
      </w:r>
    </w:p>
    <w:p w:rsidR="00FA1717" w:rsidRPr="009F0857" w:rsidRDefault="00FA1717" w:rsidP="00234FD7">
      <w:pPr>
        <w:spacing w:after="0" w:line="240" w:lineRule="auto"/>
        <w:ind w:firstLine="600"/>
        <w:jc w:val="both"/>
        <w:rPr>
          <w:rFonts w:eastAsia="Times New Roman" w:cs="Times New Roman"/>
          <w:sz w:val="20"/>
          <w:szCs w:val="20"/>
          <w:lang w:val="ru-RU"/>
        </w:rPr>
      </w:pPr>
      <w:r w:rsidRPr="009F0857">
        <w:rPr>
          <w:rFonts w:eastAsia="Times New Roman" w:cs="Times New Roman"/>
          <w:sz w:val="20"/>
          <w:szCs w:val="20"/>
          <w:lang w:val="ru-RU"/>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FA1717" w:rsidRPr="009F0857" w:rsidRDefault="00FA1717" w:rsidP="00234FD7">
      <w:pPr>
        <w:spacing w:after="0" w:line="240" w:lineRule="auto"/>
        <w:ind w:firstLine="600"/>
        <w:jc w:val="both"/>
        <w:rPr>
          <w:rFonts w:eastAsia="Times New Roman" w:cs="Times New Roman"/>
          <w:sz w:val="20"/>
          <w:szCs w:val="20"/>
          <w:lang w:val="ru-RU"/>
        </w:rPr>
      </w:pPr>
      <w:r w:rsidRPr="009F0857">
        <w:rPr>
          <w:rFonts w:eastAsia="Times New Roman" w:cs="Times New Roman"/>
          <w:sz w:val="20"/>
          <w:szCs w:val="20"/>
          <w:lang w:val="ru-RU"/>
        </w:rPr>
        <w:t>Уколико Наручилац оцени да су потребна додатна објашњења или је п</w:t>
      </w:r>
      <w:r w:rsidR="00CC1D46" w:rsidRPr="009F0857">
        <w:rPr>
          <w:rFonts w:eastAsia="Times New Roman" w:cs="Times New Roman"/>
          <w:sz w:val="20"/>
          <w:szCs w:val="20"/>
          <w:lang w:val="ru-RU"/>
        </w:rPr>
        <w:t>отребно изршити контролу (увид)</w:t>
      </w:r>
      <w:r w:rsidRPr="009F0857">
        <w:rPr>
          <w:rFonts w:eastAsia="Times New Roman" w:cs="Times New Roman"/>
          <w:sz w:val="20"/>
          <w:szCs w:val="20"/>
          <w:lang w:val="ru-RU"/>
        </w:rPr>
        <w:t xml:space="preserve"> код понуђача, односно његовог подизвођача, Наручилац </w:t>
      </w:r>
      <w:r w:rsidR="009F40AA" w:rsidRPr="009F0857">
        <w:rPr>
          <w:rFonts w:eastAsia="Times New Roman" w:cs="Times New Roman"/>
          <w:sz w:val="20"/>
          <w:szCs w:val="20"/>
          <w:lang w:val="ru-RU"/>
        </w:rPr>
        <w:t>ће</w:t>
      </w:r>
      <w:r w:rsidRPr="009F0857">
        <w:rPr>
          <w:rFonts w:eastAsia="Times New Roman" w:cs="Times New Roman"/>
          <w:sz w:val="20"/>
          <w:szCs w:val="20"/>
          <w:lang w:val="ru-RU"/>
        </w:rPr>
        <w:t xml:space="preserve"> понуђачу оставити примерен рок да поступи по позиву односно омогући Наручиоцу контролу (увид) код понуђача као и код његовог подизвођача.</w:t>
      </w:r>
    </w:p>
    <w:p w:rsidR="00FA1717" w:rsidRPr="009F0857" w:rsidRDefault="00FA1717" w:rsidP="00234FD7">
      <w:pPr>
        <w:spacing w:after="0" w:line="240" w:lineRule="auto"/>
        <w:ind w:firstLine="600"/>
        <w:jc w:val="both"/>
        <w:rPr>
          <w:rFonts w:eastAsia="Times New Roman" w:cs="Times New Roman"/>
          <w:sz w:val="20"/>
          <w:szCs w:val="20"/>
          <w:lang w:val="ru-RU"/>
        </w:rPr>
      </w:pPr>
      <w:r w:rsidRPr="009F0857">
        <w:rPr>
          <w:rFonts w:eastAsia="Times New Roman" w:cs="Times New Roman"/>
          <w:sz w:val="20"/>
          <w:szCs w:val="20"/>
          <w:lang w:val="ru-RU"/>
        </w:rPr>
        <w:t xml:space="preserve">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w:t>
      </w:r>
      <w:r w:rsidRPr="009F0857">
        <w:rPr>
          <w:rFonts w:eastAsia="Times New Roman" w:cs="Times New Roman"/>
          <w:sz w:val="20"/>
          <w:szCs w:val="20"/>
          <w:lang w:val="sr-Cyrl-CS"/>
        </w:rPr>
        <w:t>je</w:t>
      </w:r>
      <w:r w:rsidRPr="009F0857">
        <w:rPr>
          <w:rFonts w:eastAsia="Times New Roman" w:cs="Times New Roman"/>
          <w:sz w:val="20"/>
          <w:szCs w:val="20"/>
          <w:lang w:val="ru-RU"/>
        </w:rPr>
        <w:t xml:space="preserve">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FA1717" w:rsidRPr="009F0857" w:rsidRDefault="00FA1717" w:rsidP="00234FD7">
      <w:pPr>
        <w:spacing w:after="0" w:line="240" w:lineRule="auto"/>
        <w:ind w:firstLine="600"/>
        <w:jc w:val="both"/>
        <w:rPr>
          <w:rFonts w:eastAsia="Times New Roman" w:cs="Times New Roman"/>
          <w:sz w:val="20"/>
          <w:szCs w:val="20"/>
          <w:lang w:val="ru-RU"/>
        </w:rPr>
      </w:pPr>
      <w:r w:rsidRPr="009F0857">
        <w:rPr>
          <w:rFonts w:eastAsia="Times New Roman" w:cs="Times New Roman"/>
          <w:sz w:val="20"/>
          <w:szCs w:val="20"/>
          <w:lang w:val="ru-RU"/>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FA1717" w:rsidRPr="009F0857" w:rsidRDefault="00FA1717" w:rsidP="00234FD7">
      <w:pPr>
        <w:spacing w:after="0" w:line="240" w:lineRule="auto"/>
        <w:ind w:firstLine="600"/>
        <w:jc w:val="both"/>
        <w:rPr>
          <w:rFonts w:eastAsia="Times New Roman" w:cs="Times New Roman"/>
          <w:sz w:val="20"/>
          <w:szCs w:val="20"/>
          <w:lang w:val="ru-RU"/>
        </w:rPr>
      </w:pPr>
      <w:r w:rsidRPr="009F0857">
        <w:rPr>
          <w:rFonts w:eastAsia="Times New Roman" w:cs="Times New Roman"/>
          <w:sz w:val="20"/>
          <w:szCs w:val="20"/>
          <w:lang w:val="ru-RU"/>
        </w:rPr>
        <w:t>У случају разлике између јединичне и укупне цен</w:t>
      </w:r>
      <w:r w:rsidRPr="009F0857">
        <w:rPr>
          <w:rFonts w:eastAsia="Times New Roman" w:cs="Times New Roman"/>
          <w:sz w:val="20"/>
          <w:szCs w:val="20"/>
          <w:lang w:val="sr-Cyrl-RS"/>
        </w:rPr>
        <w:t>е</w:t>
      </w:r>
      <w:r w:rsidRPr="009F0857">
        <w:rPr>
          <w:rFonts w:eastAsia="Times New Roman" w:cs="Times New Roman"/>
          <w:sz w:val="20"/>
          <w:szCs w:val="20"/>
          <w:lang w:val="ru-RU"/>
        </w:rPr>
        <w:t xml:space="preserve">, меродавна је јединична цена. </w:t>
      </w:r>
    </w:p>
    <w:p w:rsidR="00FA1717" w:rsidRPr="009F0857" w:rsidRDefault="00FA1717" w:rsidP="00234FD7">
      <w:pPr>
        <w:spacing w:after="0" w:line="240" w:lineRule="auto"/>
        <w:ind w:firstLine="600"/>
        <w:jc w:val="both"/>
        <w:rPr>
          <w:rFonts w:eastAsia="Times New Roman" w:cs="Times New Roman"/>
          <w:sz w:val="20"/>
          <w:szCs w:val="20"/>
        </w:rPr>
      </w:pPr>
      <w:r w:rsidRPr="009F0857">
        <w:rPr>
          <w:rFonts w:eastAsia="Times New Roman" w:cs="Times New Roman"/>
          <w:sz w:val="20"/>
          <w:szCs w:val="20"/>
          <w:lang w:val="ru-RU"/>
        </w:rPr>
        <w:t xml:space="preserve">Ако се понуђач не сагласи са исправком рачунских грешака, Наручилац ће његову понуду одбити као </w:t>
      </w:r>
      <w:r w:rsidRPr="009F0857">
        <w:rPr>
          <w:rFonts w:eastAsia="Times New Roman" w:cs="Times New Roman"/>
          <w:sz w:val="20"/>
          <w:szCs w:val="20"/>
          <w:lang w:val="sr-Cyrl-RS"/>
        </w:rPr>
        <w:t>неприхватљиву</w:t>
      </w:r>
      <w:r w:rsidR="00AB43BA" w:rsidRPr="009F0857">
        <w:rPr>
          <w:rFonts w:eastAsia="Times New Roman" w:cs="Times New Roman"/>
          <w:sz w:val="20"/>
          <w:szCs w:val="20"/>
          <w:lang w:val="ru-RU"/>
        </w:rPr>
        <w:t>.</w:t>
      </w:r>
    </w:p>
    <w:p w:rsidR="00FA1717" w:rsidRPr="009F0857" w:rsidRDefault="00FA1717" w:rsidP="00234FD7">
      <w:pPr>
        <w:spacing w:after="0" w:line="210" w:lineRule="atLeast"/>
        <w:ind w:firstLine="600"/>
        <w:jc w:val="both"/>
        <w:rPr>
          <w:rFonts w:eastAsia="Times New Roman" w:cs="Times New Roman"/>
          <w:b/>
          <w:sz w:val="20"/>
          <w:szCs w:val="20"/>
          <w:lang w:val="sr-Cyrl-RS" w:eastAsia="sr-Latn-RS"/>
        </w:rPr>
      </w:pPr>
      <w:r w:rsidRPr="009F0857">
        <w:rPr>
          <w:rFonts w:eastAsia="Times New Roman" w:cs="Times New Roman"/>
          <w:b/>
          <w:sz w:val="20"/>
          <w:szCs w:val="20"/>
          <w:lang w:val="sr-Latn-RS" w:eastAsia="sr-Latn-RS"/>
        </w:rPr>
        <w:lastRenderedPageBreak/>
        <w:t>16) oбaвeштeњe дa нaкнaду зa кoришћeњe пaтeнaтa, кao и oдгoвoрнoст зa пoврeду зaштићeних прaвa интeлeктуaлнe свojинe трeћих лицa снoси пoнуђaч</w:t>
      </w:r>
      <w:r w:rsidRPr="009F0857">
        <w:rPr>
          <w:rFonts w:eastAsia="Times New Roman" w:cs="Times New Roman"/>
          <w:b/>
          <w:sz w:val="20"/>
          <w:szCs w:val="20"/>
          <w:lang w:val="sr-Cyrl-RS" w:eastAsia="sr-Latn-RS"/>
        </w:rPr>
        <w:t>:</w:t>
      </w:r>
    </w:p>
    <w:p w:rsidR="00FA1717" w:rsidRPr="009F0857" w:rsidRDefault="00FA1717" w:rsidP="00234FD7">
      <w:pPr>
        <w:spacing w:after="0" w:line="240" w:lineRule="auto"/>
        <w:ind w:firstLine="600"/>
        <w:jc w:val="both"/>
        <w:rPr>
          <w:rFonts w:eastAsia="Times New Roman" w:cs="Times New Roman"/>
          <w:sz w:val="20"/>
          <w:szCs w:val="20"/>
          <w:lang w:val="ru-RU" w:eastAsia="sr-Latn-RS"/>
        </w:rPr>
      </w:pPr>
      <w:r w:rsidRPr="009F0857">
        <w:rPr>
          <w:rFonts w:eastAsia="Times New Roman" w:cs="Times New Roman"/>
          <w:sz w:val="20"/>
          <w:szCs w:val="20"/>
          <w:lang w:val="ru-RU"/>
        </w:rPr>
        <w:t>Накнаду за коришћење патената, као и одговорност за повреду заштићених права интелектуалне својине трећих лица, сноси понуђач.</w:t>
      </w:r>
    </w:p>
    <w:p w:rsidR="00FA1717" w:rsidRPr="009F0857" w:rsidRDefault="00FA1717" w:rsidP="00234FD7">
      <w:pPr>
        <w:spacing w:after="0" w:line="210" w:lineRule="atLeast"/>
        <w:ind w:firstLine="600"/>
        <w:jc w:val="both"/>
        <w:rPr>
          <w:rFonts w:eastAsia="Times New Roman" w:cs="Times New Roman"/>
          <w:b/>
          <w:sz w:val="20"/>
          <w:szCs w:val="20"/>
          <w:lang w:val="sr-Cyrl-RS" w:eastAsia="sr-Latn-RS"/>
        </w:rPr>
      </w:pPr>
      <w:r w:rsidRPr="009F0857">
        <w:rPr>
          <w:rFonts w:eastAsia="Times New Roman" w:cs="Times New Roman"/>
          <w:b/>
          <w:sz w:val="20"/>
          <w:szCs w:val="20"/>
          <w:lang w:val="sr-Latn-RS" w:eastAsia="sr-Latn-RS"/>
        </w:rPr>
        <w:t>17) обавештење о роковима и начину подношења захтева за заштиту права, са детаљним упутством о садржини потпуног захтева за заштиту права у складу са чланом 151. став 1. тач. 1)–7) Закона, као и износом таксе из члана 156. став 1. тач. 1)–3) Закона и детаљним упутством о потврди из члана 151. став 1. тачка 6) Закона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r w:rsidRPr="009F0857">
        <w:rPr>
          <w:rFonts w:eastAsia="Times New Roman" w:cs="Times New Roman"/>
          <w:b/>
          <w:sz w:val="20"/>
          <w:szCs w:val="20"/>
          <w:lang w:val="sr-Cyrl-RS" w:eastAsia="sr-Latn-RS"/>
        </w:rPr>
        <w:t>:</w:t>
      </w:r>
    </w:p>
    <w:p w:rsidR="00FA1717" w:rsidRPr="009F0857" w:rsidRDefault="00FA1717" w:rsidP="00234FD7">
      <w:pPr>
        <w:spacing w:after="0" w:line="240" w:lineRule="auto"/>
        <w:ind w:firstLine="600"/>
        <w:jc w:val="both"/>
        <w:rPr>
          <w:rFonts w:eastAsia="Times New Roman" w:cs="Times New Roman"/>
          <w:sz w:val="20"/>
          <w:szCs w:val="20"/>
          <w:u w:val="single"/>
          <w:lang w:val="ru-RU"/>
        </w:rPr>
      </w:pPr>
      <w:r w:rsidRPr="009F0857">
        <w:rPr>
          <w:rFonts w:eastAsia="Times New Roman" w:cs="Times New Roman"/>
          <w:sz w:val="20"/>
          <w:szCs w:val="20"/>
          <w:u w:val="single"/>
          <w:lang w:val="ru-RU"/>
        </w:rPr>
        <w:t>17)1) Рокови и начин подношења захтева за заштиту права:</w:t>
      </w:r>
    </w:p>
    <w:p w:rsidR="00FA1717" w:rsidRPr="009F0857" w:rsidRDefault="00FA1717" w:rsidP="00FA1717">
      <w:pPr>
        <w:spacing w:after="0" w:line="240" w:lineRule="auto"/>
        <w:ind w:firstLine="708"/>
        <w:jc w:val="both"/>
        <w:rPr>
          <w:rFonts w:eastAsia="Times New Roman" w:cs="Times New Roman"/>
          <w:sz w:val="20"/>
          <w:szCs w:val="20"/>
          <w:lang w:val="sr-Cyrl-RS" w:eastAsia="sr-Latn-CS"/>
        </w:rPr>
      </w:pPr>
      <w:r w:rsidRPr="009F0857">
        <w:rPr>
          <w:rFonts w:eastAsia="Times New Roman" w:cs="Times New Roman"/>
          <w:bCs/>
          <w:sz w:val="20"/>
          <w:szCs w:val="20"/>
          <w:lang w:val="sr-Latn-CS" w:eastAsia="sr-Latn-CS"/>
        </w:rPr>
        <w:t>Захтев за заштиту права подноси се наручиоцу, а копија се истовремено доставља Републичкој комисији.</w:t>
      </w:r>
      <w:r w:rsidRPr="009F0857">
        <w:rPr>
          <w:rFonts w:eastAsia="Times New Roman" w:cs="Times New Roman"/>
          <w:bCs/>
          <w:sz w:val="20"/>
          <w:szCs w:val="20"/>
          <w:lang w:val="sr-Cyrl-RS" w:eastAsia="sr-Latn-CS"/>
        </w:rPr>
        <w:t xml:space="preserve"> </w:t>
      </w:r>
    </w:p>
    <w:p w:rsidR="00FA1717" w:rsidRPr="009F0857" w:rsidRDefault="00FA1717" w:rsidP="00FA1717">
      <w:pPr>
        <w:spacing w:after="0" w:line="240" w:lineRule="auto"/>
        <w:ind w:firstLine="708"/>
        <w:jc w:val="both"/>
        <w:rPr>
          <w:rFonts w:eastAsia="Times New Roman" w:cs="Times New Roman"/>
          <w:sz w:val="20"/>
          <w:szCs w:val="20"/>
          <w:lang w:val="sr-Cyrl-RS" w:eastAsia="sr-Latn-CS"/>
        </w:rPr>
      </w:pPr>
      <w:r w:rsidRPr="009F0857">
        <w:rPr>
          <w:rFonts w:eastAsia="Times New Roman" w:cs="Times New Roman"/>
          <w:bCs/>
          <w:sz w:val="20"/>
          <w:szCs w:val="20"/>
          <w:lang w:val="sr-Latn-CS" w:eastAsia="sr-Latn-CS"/>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r w:rsidRPr="009F0857">
        <w:rPr>
          <w:rFonts w:eastAsia="Times New Roman" w:cs="Times New Roman"/>
          <w:bCs/>
          <w:sz w:val="20"/>
          <w:szCs w:val="20"/>
          <w:lang w:val="sr-Cyrl-RS" w:eastAsia="sr-Latn-CS"/>
        </w:rPr>
        <w:t xml:space="preserve"> </w:t>
      </w:r>
    </w:p>
    <w:p w:rsidR="00FA1717" w:rsidRPr="009F0857" w:rsidRDefault="00FA1717" w:rsidP="00FA1717">
      <w:pPr>
        <w:spacing w:after="0" w:line="240" w:lineRule="auto"/>
        <w:ind w:firstLine="708"/>
        <w:jc w:val="both"/>
        <w:rPr>
          <w:rFonts w:eastAsia="Times New Roman" w:cs="Times New Roman"/>
          <w:sz w:val="20"/>
          <w:szCs w:val="20"/>
          <w:lang w:val="sr-Cyrl-RS" w:eastAsia="sr-Latn-CS"/>
        </w:rPr>
      </w:pPr>
      <w:r w:rsidRPr="009F0857">
        <w:rPr>
          <w:rFonts w:eastAsia="Times New Roman" w:cs="Times New Roman"/>
          <w:bCs/>
          <w:sz w:val="20"/>
          <w:szCs w:val="20"/>
          <w:lang w:val="sr-Latn-CS" w:eastAsia="sr-Latn-CS"/>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наручиоца три дана пре истека рока за подношење понуда, без обзира на начин достављања и уколико је подносилац захтева у складу са чланом 63. став 2. овог закона указао наручиоцу на евентуалне недостатке и неправилности, а наручилац исте није отклонио.</w:t>
      </w:r>
      <w:r w:rsidRPr="009F0857">
        <w:rPr>
          <w:rFonts w:eastAsia="Times New Roman" w:cs="Times New Roman"/>
          <w:bCs/>
          <w:sz w:val="20"/>
          <w:szCs w:val="20"/>
          <w:lang w:val="sr-Cyrl-RS" w:eastAsia="sr-Latn-CS"/>
        </w:rPr>
        <w:t xml:space="preserve"> </w:t>
      </w:r>
    </w:p>
    <w:p w:rsidR="00FA1717" w:rsidRPr="009F0857" w:rsidRDefault="00FA1717" w:rsidP="00FA1717">
      <w:pPr>
        <w:spacing w:after="0" w:line="240" w:lineRule="auto"/>
        <w:ind w:firstLine="708"/>
        <w:jc w:val="both"/>
        <w:rPr>
          <w:rFonts w:eastAsia="Times New Roman" w:cs="Times New Roman"/>
          <w:sz w:val="20"/>
          <w:szCs w:val="20"/>
          <w:lang w:val="sr-Cyrl-RS" w:eastAsia="sr-Latn-CS"/>
        </w:rPr>
      </w:pPr>
      <w:r w:rsidRPr="009F0857">
        <w:rPr>
          <w:rFonts w:eastAsia="Times New Roman" w:cs="Times New Roman"/>
          <w:bCs/>
          <w:sz w:val="20"/>
          <w:szCs w:val="20"/>
          <w:lang w:val="sr-Latn-CS" w:eastAsia="sr-Latn-CS"/>
        </w:rPr>
        <w:t>Захтев за заштиту права којим се оспоравају радње које наручилац предузме пре истека рока за подношење понуда, а након истека рока из става 3. овог члана, сматраће се благовременим уколико је поднет најкасније до истека рока за подношење понуда.</w:t>
      </w:r>
      <w:r w:rsidRPr="009F0857">
        <w:rPr>
          <w:rFonts w:eastAsia="Times New Roman" w:cs="Times New Roman"/>
          <w:bCs/>
          <w:sz w:val="20"/>
          <w:szCs w:val="20"/>
          <w:lang w:val="sr-Cyrl-RS" w:eastAsia="sr-Latn-CS"/>
        </w:rPr>
        <w:t xml:space="preserve"> </w:t>
      </w:r>
    </w:p>
    <w:p w:rsidR="00FA1717" w:rsidRPr="009F0857" w:rsidRDefault="00FA1717" w:rsidP="00FA1717">
      <w:pPr>
        <w:spacing w:after="0" w:line="240" w:lineRule="auto"/>
        <w:ind w:firstLine="708"/>
        <w:jc w:val="both"/>
        <w:rPr>
          <w:rFonts w:eastAsia="Times New Roman" w:cs="Times New Roman"/>
          <w:sz w:val="20"/>
          <w:szCs w:val="20"/>
          <w:lang w:val="sr-Cyrl-RS" w:eastAsia="sr-Latn-CS"/>
        </w:rPr>
      </w:pPr>
      <w:r w:rsidRPr="009F0857">
        <w:rPr>
          <w:rFonts w:eastAsia="Times New Roman" w:cs="Times New Roman"/>
          <w:bCs/>
          <w:sz w:val="20"/>
          <w:szCs w:val="20"/>
          <w:lang w:val="sr-Cyrl-RS" w:eastAsia="sr-Latn-CS"/>
        </w:rPr>
        <w:t>Ст</w:t>
      </w:r>
      <w:r w:rsidRPr="009F0857">
        <w:rPr>
          <w:rFonts w:eastAsia="Times New Roman" w:cs="Times New Roman"/>
          <w:bCs/>
          <w:sz w:val="20"/>
          <w:szCs w:val="20"/>
          <w:lang w:val="sr-Latn-CS" w:eastAsia="sr-Latn-CS"/>
        </w:rPr>
        <w:t xml:space="preserve">. 3. и 4. </w:t>
      </w:r>
      <w:r w:rsidRPr="009F0857">
        <w:rPr>
          <w:rFonts w:eastAsia="Times New Roman" w:cs="Times New Roman"/>
          <w:bCs/>
          <w:sz w:val="20"/>
          <w:szCs w:val="20"/>
          <w:lang w:val="sr-Cyrl-RS" w:eastAsia="sr-Latn-CS"/>
        </w:rPr>
        <w:t>ове подтачке</w:t>
      </w:r>
      <w:r w:rsidRPr="009F0857">
        <w:rPr>
          <w:rFonts w:eastAsia="Times New Roman" w:cs="Times New Roman"/>
          <w:bCs/>
          <w:sz w:val="20"/>
          <w:szCs w:val="20"/>
          <w:lang w:val="sr-Latn-CS" w:eastAsia="sr-Latn-CS"/>
        </w:rPr>
        <w:t xml:space="preserve"> не примењују се у случају преговарачког поступка без објављивања позива за подношење понуда, ако подносилац захтева или са њим повезано лице није учествовао у том поступку.</w:t>
      </w:r>
      <w:r w:rsidRPr="009F0857">
        <w:rPr>
          <w:rFonts w:eastAsia="Times New Roman" w:cs="Times New Roman"/>
          <w:bCs/>
          <w:sz w:val="20"/>
          <w:szCs w:val="20"/>
          <w:lang w:val="sr-Cyrl-RS" w:eastAsia="sr-Latn-CS"/>
        </w:rPr>
        <w:t xml:space="preserve"> </w:t>
      </w:r>
    </w:p>
    <w:p w:rsidR="00FA1717" w:rsidRPr="009F0857" w:rsidRDefault="00FA1717" w:rsidP="00FA1717">
      <w:pPr>
        <w:spacing w:after="0" w:line="240" w:lineRule="auto"/>
        <w:ind w:firstLine="708"/>
        <w:jc w:val="both"/>
        <w:rPr>
          <w:rFonts w:eastAsia="Times New Roman" w:cs="Times New Roman"/>
          <w:sz w:val="20"/>
          <w:szCs w:val="20"/>
          <w:lang w:val="sr-Cyrl-RS" w:eastAsia="sr-Latn-CS"/>
        </w:rPr>
      </w:pPr>
      <w:r w:rsidRPr="009F0857">
        <w:rPr>
          <w:rFonts w:eastAsia="Times New Roman" w:cs="Times New Roman"/>
          <w:bCs/>
          <w:sz w:val="20"/>
          <w:szCs w:val="20"/>
          <w:lang w:val="sr-Latn-CS" w:eastAsia="sr-Latn-CS"/>
        </w:rPr>
        <w:t xml:space="preserve">После доношења одлуке о додели уговора, одлуке о закључењу оквирног споразума, одлуке о признавању квалификације и одлуке о обустави поступка, рок за подношење захтева за заштиту права је десет дана од дана објављивања одлуке на Порталу јавних набавки, а пет дана у поступку јавне набавке мале вредности и доношења одлуке о додели уговора на основу оквирног </w:t>
      </w:r>
      <w:r w:rsidR="0042166D" w:rsidRPr="009F0857">
        <w:rPr>
          <w:rFonts w:eastAsia="Times New Roman" w:cs="Times New Roman"/>
          <w:bCs/>
          <w:sz w:val="20"/>
          <w:szCs w:val="20"/>
          <w:lang w:val="sr-Latn-CS" w:eastAsia="sr-Latn-CS"/>
        </w:rPr>
        <w:t>споразума у складу са чланом 40</w:t>
      </w:r>
      <w:r w:rsidR="0042166D" w:rsidRPr="009F0857">
        <w:rPr>
          <w:rFonts w:eastAsia="Times New Roman" w:cs="Times New Roman"/>
          <w:bCs/>
          <w:sz w:val="20"/>
          <w:szCs w:val="20"/>
          <w:lang w:val="sr-Cyrl-RS" w:eastAsia="sr-Latn-CS"/>
        </w:rPr>
        <w:t>.</w:t>
      </w:r>
      <w:r w:rsidRPr="009F0857">
        <w:rPr>
          <w:rFonts w:eastAsia="Times New Roman" w:cs="Times New Roman"/>
          <w:bCs/>
          <w:sz w:val="20"/>
          <w:szCs w:val="20"/>
          <w:lang w:val="sr-Latn-CS" w:eastAsia="sr-Latn-CS"/>
        </w:rPr>
        <w:t xml:space="preserve"> овог закона.</w:t>
      </w:r>
      <w:r w:rsidRPr="009F0857">
        <w:rPr>
          <w:rFonts w:eastAsia="Times New Roman" w:cs="Times New Roman"/>
          <w:bCs/>
          <w:sz w:val="20"/>
          <w:szCs w:val="20"/>
          <w:lang w:val="sr-Cyrl-RS" w:eastAsia="sr-Latn-CS"/>
        </w:rPr>
        <w:t xml:space="preserve"> </w:t>
      </w:r>
    </w:p>
    <w:p w:rsidR="00FA1717" w:rsidRPr="009F0857" w:rsidRDefault="00FA1717" w:rsidP="00FA1717">
      <w:pPr>
        <w:spacing w:after="0" w:line="240" w:lineRule="auto"/>
        <w:ind w:firstLine="708"/>
        <w:jc w:val="both"/>
        <w:rPr>
          <w:rFonts w:eastAsia="Times New Roman" w:cs="Times New Roman"/>
          <w:sz w:val="20"/>
          <w:szCs w:val="20"/>
          <w:lang w:val="sr-Cyrl-RS" w:eastAsia="sr-Latn-CS"/>
        </w:rPr>
      </w:pPr>
      <w:r w:rsidRPr="009F0857">
        <w:rPr>
          <w:rFonts w:eastAsia="Times New Roman" w:cs="Times New Roman"/>
          <w:bCs/>
          <w:sz w:val="20"/>
          <w:szCs w:val="20"/>
          <w:lang w:val="sr-Latn-CS" w:eastAsia="sr-Latn-CS"/>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 ов</w:t>
      </w:r>
      <w:r w:rsidRPr="009F0857">
        <w:rPr>
          <w:rFonts w:eastAsia="Times New Roman" w:cs="Times New Roman"/>
          <w:bCs/>
          <w:sz w:val="20"/>
          <w:szCs w:val="20"/>
          <w:lang w:val="sr-Cyrl-RS" w:eastAsia="sr-Latn-CS"/>
        </w:rPr>
        <w:t>е</w:t>
      </w:r>
      <w:r w:rsidRPr="009F0857">
        <w:rPr>
          <w:rFonts w:eastAsia="Times New Roman" w:cs="Times New Roman"/>
          <w:bCs/>
          <w:sz w:val="20"/>
          <w:szCs w:val="20"/>
          <w:lang w:val="sr-Latn-CS" w:eastAsia="sr-Latn-CS"/>
        </w:rPr>
        <w:t xml:space="preserve"> </w:t>
      </w:r>
      <w:r w:rsidRPr="009F0857">
        <w:rPr>
          <w:rFonts w:eastAsia="Times New Roman" w:cs="Times New Roman"/>
          <w:bCs/>
          <w:sz w:val="20"/>
          <w:szCs w:val="20"/>
          <w:lang w:val="sr-Cyrl-RS" w:eastAsia="sr-Latn-CS"/>
        </w:rPr>
        <w:t>подтачке</w:t>
      </w:r>
      <w:r w:rsidRPr="009F0857">
        <w:rPr>
          <w:rFonts w:eastAsia="Times New Roman" w:cs="Times New Roman"/>
          <w:bCs/>
          <w:sz w:val="20"/>
          <w:szCs w:val="20"/>
          <w:lang w:val="sr-Latn-CS" w:eastAsia="sr-Latn-CS"/>
        </w:rPr>
        <w:t>, а подносилац захтева га није поднео пре истека тог рока.</w:t>
      </w:r>
      <w:r w:rsidRPr="009F0857">
        <w:rPr>
          <w:rFonts w:eastAsia="Times New Roman" w:cs="Times New Roman"/>
          <w:bCs/>
          <w:sz w:val="20"/>
          <w:szCs w:val="20"/>
          <w:lang w:val="sr-Cyrl-RS" w:eastAsia="sr-Latn-CS"/>
        </w:rPr>
        <w:t xml:space="preserve"> </w:t>
      </w:r>
    </w:p>
    <w:p w:rsidR="00FA1717" w:rsidRPr="009F0857" w:rsidRDefault="00FA1717" w:rsidP="00FA1717">
      <w:pPr>
        <w:spacing w:after="0" w:line="240" w:lineRule="auto"/>
        <w:ind w:firstLine="708"/>
        <w:jc w:val="both"/>
        <w:rPr>
          <w:rFonts w:eastAsia="Times New Roman" w:cs="Times New Roman"/>
          <w:sz w:val="20"/>
          <w:szCs w:val="20"/>
          <w:lang w:val="sr-Cyrl-RS" w:eastAsia="sr-Latn-CS"/>
        </w:rPr>
      </w:pPr>
      <w:r w:rsidRPr="009F0857">
        <w:rPr>
          <w:rFonts w:eastAsia="Times New Roman" w:cs="Times New Roman"/>
          <w:bCs/>
          <w:sz w:val="20"/>
          <w:szCs w:val="20"/>
          <w:lang w:val="sr-Latn-CS" w:eastAsia="sr-Latn-CS"/>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r w:rsidRPr="009F0857">
        <w:rPr>
          <w:rFonts w:eastAsia="Times New Roman" w:cs="Times New Roman"/>
          <w:bCs/>
          <w:sz w:val="20"/>
          <w:szCs w:val="20"/>
          <w:lang w:val="sr-Cyrl-RS" w:eastAsia="sr-Latn-CS"/>
        </w:rPr>
        <w:t xml:space="preserve"> </w:t>
      </w:r>
    </w:p>
    <w:p w:rsidR="00FA1717" w:rsidRPr="009F0857" w:rsidRDefault="00FA1717" w:rsidP="00FA1717">
      <w:pPr>
        <w:spacing w:after="0" w:line="240" w:lineRule="auto"/>
        <w:ind w:firstLine="708"/>
        <w:jc w:val="both"/>
        <w:rPr>
          <w:rFonts w:eastAsia="Times New Roman" w:cs="Times New Roman"/>
          <w:sz w:val="20"/>
          <w:szCs w:val="20"/>
          <w:lang w:val="sr-Cyrl-RS" w:eastAsia="sr-Latn-CS"/>
        </w:rPr>
      </w:pPr>
      <w:r w:rsidRPr="009F0857">
        <w:rPr>
          <w:rFonts w:eastAsia="Times New Roman" w:cs="Times New Roman"/>
          <w:bCs/>
          <w:sz w:val="20"/>
          <w:szCs w:val="20"/>
          <w:lang w:val="sr-Latn-CS" w:eastAsia="sr-Latn-CS"/>
        </w:rPr>
        <w:t xml:space="preserve">Захтев за заштиту права не задржава даље активности наручиоца у поступку јавне набавке у складу са одредбама члана 150. </w:t>
      </w:r>
      <w:r w:rsidRPr="009F0857">
        <w:rPr>
          <w:rFonts w:eastAsia="Times New Roman" w:cs="Times New Roman"/>
          <w:bCs/>
          <w:sz w:val="20"/>
          <w:szCs w:val="20"/>
          <w:lang w:val="sr-Cyrl-RS" w:eastAsia="sr-Latn-CS"/>
        </w:rPr>
        <w:t>ЗЈН</w:t>
      </w:r>
      <w:r w:rsidRPr="009F0857">
        <w:rPr>
          <w:rFonts w:eastAsia="Times New Roman" w:cs="Times New Roman"/>
          <w:bCs/>
          <w:sz w:val="20"/>
          <w:szCs w:val="20"/>
          <w:lang w:val="sr-Latn-CS" w:eastAsia="sr-Latn-CS"/>
        </w:rPr>
        <w:t>.</w:t>
      </w:r>
      <w:r w:rsidRPr="009F0857">
        <w:rPr>
          <w:rFonts w:eastAsia="Times New Roman" w:cs="Times New Roman"/>
          <w:bCs/>
          <w:sz w:val="20"/>
          <w:szCs w:val="20"/>
          <w:lang w:val="sr-Cyrl-RS" w:eastAsia="sr-Latn-CS"/>
        </w:rPr>
        <w:t xml:space="preserve"> </w:t>
      </w:r>
    </w:p>
    <w:p w:rsidR="00FA1717" w:rsidRPr="009F0857" w:rsidRDefault="00FA1717" w:rsidP="00FA1717">
      <w:pPr>
        <w:spacing w:after="0" w:line="240" w:lineRule="auto"/>
        <w:ind w:firstLine="708"/>
        <w:jc w:val="both"/>
        <w:rPr>
          <w:rFonts w:eastAsia="Times New Roman" w:cs="Times New Roman"/>
          <w:sz w:val="20"/>
          <w:szCs w:val="20"/>
          <w:lang w:val="sr-Cyrl-RS" w:eastAsia="sr-Latn-CS"/>
        </w:rPr>
      </w:pPr>
      <w:r w:rsidRPr="009F0857">
        <w:rPr>
          <w:rFonts w:eastAsia="Times New Roman" w:cs="Times New Roman"/>
          <w:bCs/>
          <w:sz w:val="20"/>
          <w:szCs w:val="20"/>
          <w:lang w:val="sr-Latn-CS" w:eastAsia="sr-Latn-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r w:rsidRPr="009F0857">
        <w:rPr>
          <w:rFonts w:eastAsia="Times New Roman" w:cs="Times New Roman"/>
          <w:bCs/>
          <w:sz w:val="20"/>
          <w:szCs w:val="20"/>
          <w:lang w:val="sr-Cyrl-RS" w:eastAsia="sr-Latn-CS"/>
        </w:rPr>
        <w:t xml:space="preserve"> </w:t>
      </w:r>
    </w:p>
    <w:p w:rsidR="00FA1717" w:rsidRPr="009F0857" w:rsidRDefault="00FA1717" w:rsidP="00FA1717">
      <w:pPr>
        <w:spacing w:after="0" w:line="240" w:lineRule="auto"/>
        <w:ind w:left="-180" w:right="-180" w:firstLine="747"/>
        <w:jc w:val="both"/>
        <w:rPr>
          <w:rFonts w:eastAsia="Times New Roman" w:cs="Times New Roman"/>
          <w:sz w:val="20"/>
          <w:szCs w:val="20"/>
          <w:u w:val="single"/>
          <w:lang w:val="ru-RU"/>
        </w:rPr>
      </w:pPr>
      <w:r w:rsidRPr="009F0857">
        <w:rPr>
          <w:rFonts w:eastAsia="Times New Roman" w:cs="Times New Roman"/>
          <w:sz w:val="20"/>
          <w:szCs w:val="20"/>
          <w:u w:val="single"/>
          <w:lang w:val="ru-RU"/>
        </w:rPr>
        <w:t>17)2) Детаљно упутство о садржини потпуног захтева за заштиту права у складу са чланом 151. став 1. тач. 1) – 7) ЗЈН:</w:t>
      </w:r>
    </w:p>
    <w:p w:rsidR="00FA1717" w:rsidRPr="009F0857" w:rsidRDefault="00FA1717" w:rsidP="00FA1717">
      <w:pPr>
        <w:spacing w:after="0" w:line="240" w:lineRule="auto"/>
        <w:ind w:firstLine="708"/>
        <w:jc w:val="both"/>
        <w:rPr>
          <w:rFonts w:eastAsia="Times New Roman" w:cs="Times New Roman"/>
          <w:sz w:val="20"/>
          <w:szCs w:val="20"/>
          <w:lang w:val="sr-Latn-CS" w:eastAsia="sr-Latn-CS"/>
        </w:rPr>
      </w:pPr>
      <w:r w:rsidRPr="009F0857">
        <w:rPr>
          <w:rFonts w:eastAsia="Times New Roman" w:cs="Times New Roman"/>
          <w:sz w:val="20"/>
          <w:szCs w:val="20"/>
          <w:lang w:val="sr-Latn-CS" w:eastAsia="sr-Latn-CS"/>
        </w:rPr>
        <w:t>Захтев за заштиту права садржи:</w:t>
      </w:r>
    </w:p>
    <w:p w:rsidR="00FA1717" w:rsidRPr="009F0857" w:rsidRDefault="00FA1717" w:rsidP="00FA1717">
      <w:pPr>
        <w:spacing w:after="0" w:line="240" w:lineRule="auto"/>
        <w:ind w:firstLine="708"/>
        <w:jc w:val="both"/>
        <w:rPr>
          <w:rFonts w:eastAsia="Times New Roman" w:cs="Times New Roman"/>
          <w:sz w:val="20"/>
          <w:szCs w:val="20"/>
          <w:lang w:val="sr-Latn-CS" w:eastAsia="sr-Latn-CS"/>
        </w:rPr>
      </w:pPr>
      <w:r w:rsidRPr="009F0857">
        <w:rPr>
          <w:rFonts w:eastAsia="Times New Roman" w:cs="Times New Roman"/>
          <w:sz w:val="20"/>
          <w:szCs w:val="20"/>
          <w:lang w:val="sr-Latn-CS" w:eastAsia="sr-Latn-CS"/>
        </w:rPr>
        <w:t>1) назив и адресу подносиоца захтева и лице за контакт</w:t>
      </w:r>
    </w:p>
    <w:p w:rsidR="00FA1717" w:rsidRPr="009F0857" w:rsidRDefault="00FA1717" w:rsidP="00FA1717">
      <w:pPr>
        <w:spacing w:after="0" w:line="240" w:lineRule="auto"/>
        <w:ind w:firstLine="708"/>
        <w:jc w:val="both"/>
        <w:rPr>
          <w:rFonts w:eastAsia="Times New Roman" w:cs="Times New Roman"/>
          <w:sz w:val="20"/>
          <w:szCs w:val="20"/>
          <w:lang w:val="sr-Latn-CS" w:eastAsia="sr-Latn-CS"/>
        </w:rPr>
      </w:pPr>
      <w:r w:rsidRPr="009F0857">
        <w:rPr>
          <w:rFonts w:eastAsia="Times New Roman" w:cs="Times New Roman"/>
          <w:sz w:val="20"/>
          <w:szCs w:val="20"/>
          <w:lang w:val="sr-Latn-CS" w:eastAsia="sr-Latn-CS"/>
        </w:rPr>
        <w:t>2) назив и адресу наручиоца</w:t>
      </w:r>
    </w:p>
    <w:p w:rsidR="00FA1717" w:rsidRPr="009F0857" w:rsidRDefault="00FA1717" w:rsidP="00FA1717">
      <w:pPr>
        <w:spacing w:after="0" w:line="240" w:lineRule="auto"/>
        <w:ind w:firstLine="708"/>
        <w:jc w:val="both"/>
        <w:rPr>
          <w:rFonts w:eastAsia="Times New Roman" w:cs="Times New Roman"/>
          <w:sz w:val="20"/>
          <w:szCs w:val="20"/>
          <w:lang w:val="sr-Latn-CS" w:eastAsia="sr-Latn-CS"/>
        </w:rPr>
      </w:pPr>
      <w:r w:rsidRPr="009F0857">
        <w:rPr>
          <w:rFonts w:eastAsia="Times New Roman" w:cs="Times New Roman"/>
          <w:sz w:val="20"/>
          <w:szCs w:val="20"/>
          <w:lang w:val="sr-Latn-CS" w:eastAsia="sr-Latn-CS"/>
        </w:rPr>
        <w:t>3) податке о јавној набавци која је предмет захтева, односно о одлуци наручиоца</w:t>
      </w:r>
    </w:p>
    <w:p w:rsidR="00FA1717" w:rsidRPr="009F0857" w:rsidRDefault="00FA1717" w:rsidP="00FA1717">
      <w:pPr>
        <w:spacing w:after="0" w:line="240" w:lineRule="auto"/>
        <w:ind w:firstLine="708"/>
        <w:jc w:val="both"/>
        <w:rPr>
          <w:rFonts w:eastAsia="Times New Roman" w:cs="Times New Roman"/>
          <w:sz w:val="20"/>
          <w:szCs w:val="20"/>
          <w:lang w:val="sr-Latn-CS" w:eastAsia="sr-Latn-CS"/>
        </w:rPr>
      </w:pPr>
      <w:r w:rsidRPr="009F0857">
        <w:rPr>
          <w:rFonts w:eastAsia="Times New Roman" w:cs="Times New Roman"/>
          <w:sz w:val="20"/>
          <w:szCs w:val="20"/>
          <w:lang w:val="sr-Latn-CS" w:eastAsia="sr-Latn-CS"/>
        </w:rPr>
        <w:t>4) повреде прописа којима се уређује поступак јавне набавке</w:t>
      </w:r>
    </w:p>
    <w:p w:rsidR="00FA1717" w:rsidRPr="009F0857" w:rsidRDefault="00FA1717" w:rsidP="00FA1717">
      <w:pPr>
        <w:spacing w:after="0" w:line="240" w:lineRule="auto"/>
        <w:ind w:firstLine="708"/>
        <w:jc w:val="both"/>
        <w:rPr>
          <w:rFonts w:eastAsia="Times New Roman" w:cs="Times New Roman"/>
          <w:sz w:val="20"/>
          <w:szCs w:val="20"/>
          <w:lang w:val="sr-Latn-CS" w:eastAsia="sr-Latn-CS"/>
        </w:rPr>
      </w:pPr>
      <w:r w:rsidRPr="009F0857">
        <w:rPr>
          <w:rFonts w:eastAsia="Times New Roman" w:cs="Times New Roman"/>
          <w:sz w:val="20"/>
          <w:szCs w:val="20"/>
          <w:lang w:val="sr-Latn-CS" w:eastAsia="sr-Latn-CS"/>
        </w:rPr>
        <w:t>5) чињенице и доказе којима се повреде доказују</w:t>
      </w:r>
    </w:p>
    <w:p w:rsidR="00FA1717" w:rsidRPr="009F0857" w:rsidRDefault="00FA1717" w:rsidP="00FA1717">
      <w:pPr>
        <w:spacing w:after="0" w:line="240" w:lineRule="auto"/>
        <w:ind w:firstLine="708"/>
        <w:jc w:val="both"/>
        <w:rPr>
          <w:rFonts w:eastAsia="Times New Roman" w:cs="Times New Roman"/>
          <w:sz w:val="20"/>
          <w:szCs w:val="20"/>
          <w:lang w:val="sr-Cyrl-RS" w:eastAsia="sr-Latn-CS"/>
        </w:rPr>
      </w:pPr>
      <w:r w:rsidRPr="009F0857">
        <w:rPr>
          <w:rFonts w:eastAsia="Times New Roman" w:cs="Times New Roman"/>
          <w:sz w:val="20"/>
          <w:szCs w:val="20"/>
          <w:lang w:val="sr-Latn-CS" w:eastAsia="sr-Latn-CS"/>
        </w:rPr>
        <w:t xml:space="preserve">6) потврду о уплати таксе из члана 156. </w:t>
      </w:r>
      <w:r w:rsidRPr="009F0857">
        <w:rPr>
          <w:rFonts w:eastAsia="Times New Roman" w:cs="Times New Roman"/>
          <w:sz w:val="20"/>
          <w:szCs w:val="20"/>
          <w:lang w:val="sr-Cyrl-RS" w:eastAsia="sr-Latn-CS"/>
        </w:rPr>
        <w:t>ЗЈН</w:t>
      </w:r>
    </w:p>
    <w:p w:rsidR="00FA1717" w:rsidRPr="009F0857" w:rsidRDefault="00FA1717" w:rsidP="00FA1717">
      <w:pPr>
        <w:spacing w:after="0" w:line="240" w:lineRule="auto"/>
        <w:ind w:firstLine="708"/>
        <w:jc w:val="both"/>
        <w:rPr>
          <w:rFonts w:eastAsia="Times New Roman" w:cs="Times New Roman"/>
          <w:sz w:val="20"/>
          <w:szCs w:val="20"/>
          <w:lang w:val="sr-Latn-CS" w:eastAsia="sr-Latn-CS"/>
        </w:rPr>
      </w:pPr>
      <w:r w:rsidRPr="009F0857">
        <w:rPr>
          <w:rFonts w:eastAsia="Times New Roman" w:cs="Times New Roman"/>
          <w:sz w:val="20"/>
          <w:szCs w:val="20"/>
          <w:lang w:val="sr-Latn-CS" w:eastAsia="sr-Latn-CS"/>
        </w:rPr>
        <w:t>7) потпис подносиоца.</w:t>
      </w:r>
    </w:p>
    <w:p w:rsidR="00FA1717" w:rsidRPr="009F0857" w:rsidRDefault="00FA1717" w:rsidP="00FA1717">
      <w:pPr>
        <w:spacing w:after="0" w:line="240" w:lineRule="auto"/>
        <w:ind w:firstLine="708"/>
        <w:jc w:val="both"/>
        <w:rPr>
          <w:rFonts w:eastAsia="Times New Roman" w:cs="Times New Roman"/>
          <w:b/>
          <w:sz w:val="20"/>
          <w:szCs w:val="20"/>
          <w:lang w:val="sr-Cyrl-RS" w:eastAsia="sr-Latn-CS"/>
        </w:rPr>
      </w:pPr>
      <w:r w:rsidRPr="009F0857">
        <w:rPr>
          <w:rFonts w:eastAsia="Times New Roman" w:cs="Times New Roman"/>
          <w:bCs/>
          <w:sz w:val="20"/>
          <w:szCs w:val="20"/>
          <w:lang w:val="sr-Latn-CS" w:eastAsia="sr-Latn-CS"/>
        </w:rPr>
        <w:t xml:space="preserve">Ако поднети захтев за заштиту права не садржи све обавезне елементе </w:t>
      </w:r>
      <w:r w:rsidRPr="009F0857">
        <w:rPr>
          <w:rFonts w:eastAsia="Times New Roman" w:cs="Times New Roman"/>
          <w:bCs/>
          <w:sz w:val="20"/>
          <w:szCs w:val="20"/>
          <w:lang w:val="sr-Cyrl-RS" w:eastAsia="sr-Latn-CS"/>
        </w:rPr>
        <w:t xml:space="preserve"> </w:t>
      </w:r>
      <w:r w:rsidRPr="009F0857">
        <w:rPr>
          <w:rFonts w:eastAsia="Times New Roman" w:cs="Times New Roman"/>
          <w:bCs/>
          <w:sz w:val="20"/>
          <w:szCs w:val="20"/>
          <w:lang w:val="sr-Latn-CS" w:eastAsia="sr-Latn-CS"/>
        </w:rPr>
        <w:t xml:space="preserve"> наручилац ће такав захтев одбацити закључком.</w:t>
      </w:r>
      <w:r w:rsidRPr="009F0857">
        <w:rPr>
          <w:rFonts w:eastAsia="Times New Roman" w:cs="Times New Roman"/>
          <w:bCs/>
          <w:sz w:val="20"/>
          <w:szCs w:val="20"/>
          <w:lang w:val="sr-Cyrl-RS" w:eastAsia="sr-Latn-CS"/>
        </w:rPr>
        <w:t xml:space="preserve"> </w:t>
      </w:r>
    </w:p>
    <w:p w:rsidR="00FA1717" w:rsidRPr="009F0857" w:rsidRDefault="00FA1717" w:rsidP="00FA1717">
      <w:pPr>
        <w:spacing w:after="0" w:line="240" w:lineRule="auto"/>
        <w:ind w:firstLine="708"/>
        <w:jc w:val="both"/>
        <w:rPr>
          <w:rFonts w:eastAsia="Times New Roman" w:cs="Times New Roman"/>
          <w:b/>
          <w:sz w:val="20"/>
          <w:szCs w:val="20"/>
          <w:lang w:val="sr-Cyrl-RS" w:eastAsia="sr-Latn-CS"/>
        </w:rPr>
      </w:pPr>
      <w:r w:rsidRPr="009F0857">
        <w:rPr>
          <w:rFonts w:eastAsia="Times New Roman" w:cs="Times New Roman"/>
          <w:bCs/>
          <w:sz w:val="20"/>
          <w:szCs w:val="20"/>
          <w:lang w:val="sr-Latn-CS" w:eastAsia="sr-Latn-CS"/>
        </w:rPr>
        <w:lastRenderedPageBreak/>
        <w:t xml:space="preserve">Закључак </w:t>
      </w:r>
      <w:r w:rsidRPr="009F0857">
        <w:rPr>
          <w:rFonts w:eastAsia="Times New Roman" w:cs="Times New Roman"/>
          <w:bCs/>
          <w:sz w:val="20"/>
          <w:szCs w:val="20"/>
          <w:lang w:val="sr-Cyrl-RS" w:eastAsia="sr-Latn-CS"/>
        </w:rPr>
        <w:t xml:space="preserve"> </w:t>
      </w:r>
      <w:r w:rsidRPr="009F0857">
        <w:rPr>
          <w:rFonts w:eastAsia="Times New Roman" w:cs="Times New Roman"/>
          <w:bCs/>
          <w:sz w:val="20"/>
          <w:szCs w:val="20"/>
          <w:lang w:val="sr-Latn-CS" w:eastAsia="sr-Latn-CS"/>
        </w:rPr>
        <w:t xml:space="preserve"> наручилац доставља подносиоцу захтева и Републичкој комисији у року од три дана од дана доношења.</w:t>
      </w:r>
      <w:r w:rsidRPr="009F0857">
        <w:rPr>
          <w:rFonts w:eastAsia="Times New Roman" w:cs="Times New Roman"/>
          <w:bCs/>
          <w:sz w:val="20"/>
          <w:szCs w:val="20"/>
          <w:lang w:val="sr-Cyrl-RS" w:eastAsia="sr-Latn-CS"/>
        </w:rPr>
        <w:t xml:space="preserve"> </w:t>
      </w:r>
    </w:p>
    <w:p w:rsidR="00FA1717" w:rsidRPr="009F0857" w:rsidRDefault="00FA1717" w:rsidP="00FA1717">
      <w:pPr>
        <w:spacing w:after="0" w:line="240" w:lineRule="auto"/>
        <w:ind w:firstLine="708"/>
        <w:jc w:val="both"/>
        <w:rPr>
          <w:rFonts w:eastAsia="Times New Roman" w:cs="Times New Roman"/>
          <w:b/>
          <w:sz w:val="20"/>
          <w:szCs w:val="20"/>
          <w:lang w:val="sr-Cyrl-RS" w:eastAsia="sr-Latn-CS"/>
        </w:rPr>
      </w:pPr>
      <w:r w:rsidRPr="009F0857">
        <w:rPr>
          <w:rFonts w:eastAsia="Times New Roman" w:cs="Times New Roman"/>
          <w:bCs/>
          <w:sz w:val="20"/>
          <w:szCs w:val="20"/>
          <w:lang w:val="sr-Latn-CS" w:eastAsia="sr-Latn-CS"/>
        </w:rPr>
        <w:t>Против закључка наручиоца подносилац захтева може у року од три дана од дана пријема закључка поднети жалбу Републичкој комисији, док копију жалбе истовремено доставља наручиоцу.</w:t>
      </w:r>
      <w:r w:rsidRPr="009F0857">
        <w:rPr>
          <w:rFonts w:eastAsia="Times New Roman" w:cs="Times New Roman"/>
          <w:bCs/>
          <w:sz w:val="20"/>
          <w:szCs w:val="20"/>
          <w:lang w:val="sr-Cyrl-RS" w:eastAsia="sr-Latn-CS"/>
        </w:rPr>
        <w:t xml:space="preserve"> </w:t>
      </w:r>
    </w:p>
    <w:p w:rsidR="00FA1717" w:rsidRPr="009F0857" w:rsidRDefault="00FA1717" w:rsidP="00FA1717">
      <w:pPr>
        <w:spacing w:after="0" w:line="240" w:lineRule="auto"/>
        <w:ind w:left="-180" w:right="-180" w:firstLine="747"/>
        <w:jc w:val="both"/>
        <w:rPr>
          <w:rFonts w:eastAsia="Times New Roman" w:cs="Times New Roman"/>
          <w:sz w:val="20"/>
          <w:szCs w:val="20"/>
          <w:u w:val="single"/>
          <w:lang w:val="ru-RU"/>
        </w:rPr>
      </w:pPr>
      <w:r w:rsidRPr="009F0857">
        <w:rPr>
          <w:rFonts w:eastAsia="Times New Roman" w:cs="Times New Roman"/>
          <w:sz w:val="20"/>
          <w:szCs w:val="20"/>
          <w:u w:val="single"/>
          <w:lang w:val="ru-RU"/>
        </w:rPr>
        <w:t>17)3) Износ таксе из члана 156. став 1. тач. 1)- 3) ЗЈН:</w:t>
      </w:r>
    </w:p>
    <w:p w:rsidR="00FA1717" w:rsidRPr="009F0857" w:rsidRDefault="00FA1717" w:rsidP="00FA1717">
      <w:pPr>
        <w:spacing w:after="0" w:line="240" w:lineRule="auto"/>
        <w:ind w:left="-120" w:right="-180" w:firstLine="720"/>
        <w:jc w:val="both"/>
        <w:rPr>
          <w:rFonts w:eastAsia="Times New Roman" w:cs="Times New Roman"/>
          <w:b/>
          <w:sz w:val="20"/>
          <w:szCs w:val="20"/>
          <w:lang w:val="sr-Cyrl-RS"/>
        </w:rPr>
      </w:pPr>
      <w:r w:rsidRPr="009F0857">
        <w:rPr>
          <w:rFonts w:eastAsia="Times New Roman" w:cs="Times New Roman"/>
          <w:bCs/>
          <w:sz w:val="20"/>
          <w:szCs w:val="20"/>
          <w:lang w:val="sr-Cyrl-CS"/>
        </w:rPr>
        <w:t>Подносилац захтева за заштиту права је дужан да на одређени рачун буџета Републике Србије</w:t>
      </w:r>
      <w:r w:rsidRPr="009F0857">
        <w:rPr>
          <w:rFonts w:eastAsia="Times New Roman" w:cs="Times New Roman"/>
          <w:bCs/>
          <w:sz w:val="20"/>
          <w:szCs w:val="20"/>
          <w:lang w:val="sr-Cyrl-RS"/>
        </w:rPr>
        <w:t xml:space="preserve"> (</w:t>
      </w:r>
      <w:r w:rsidRPr="009F0857">
        <w:rPr>
          <w:rFonts w:eastAsia="Times New Roman" w:cs="Times New Roman"/>
          <w:sz w:val="20"/>
          <w:szCs w:val="20"/>
          <w:lang w:val="ru-RU" w:eastAsia="sr-Latn-RS"/>
        </w:rPr>
        <w:t xml:space="preserve">број рачун </w:t>
      </w:r>
      <w:r w:rsidR="00F6165A" w:rsidRPr="009F0857">
        <w:rPr>
          <w:rFonts w:eastAsia="Times New Roman" w:cs="Times New Roman"/>
          <w:sz w:val="20"/>
          <w:szCs w:val="20"/>
          <w:lang w:val="ru-RU" w:eastAsia="sr-Latn-RS"/>
        </w:rPr>
        <w:t>б</w:t>
      </w:r>
      <w:r w:rsidRPr="009F0857">
        <w:rPr>
          <w:rFonts w:eastAsia="Times New Roman" w:cs="Times New Roman"/>
          <w:sz w:val="20"/>
          <w:szCs w:val="20"/>
          <w:lang w:val="ru-RU" w:eastAsia="sr-Latn-RS"/>
        </w:rPr>
        <w:t>уџета Републике Србије за уплату таксе:840-</w:t>
      </w:r>
      <w:r w:rsidR="00B606C1" w:rsidRPr="009F0857">
        <w:rPr>
          <w:rFonts w:eastAsia="Times New Roman" w:cs="Times New Roman"/>
          <w:sz w:val="20"/>
          <w:szCs w:val="20"/>
          <w:lang w:eastAsia="sr-Latn-RS"/>
        </w:rPr>
        <w:t>30678845-06</w:t>
      </w:r>
      <w:r w:rsidR="00785897" w:rsidRPr="009F0857">
        <w:rPr>
          <w:rFonts w:eastAsia="Times New Roman" w:cs="Times New Roman"/>
          <w:sz w:val="20"/>
          <w:szCs w:val="20"/>
          <w:lang w:eastAsia="sr-Latn-RS"/>
        </w:rPr>
        <w:t xml:space="preserve">, </w:t>
      </w:r>
      <w:r w:rsidRPr="009F0857">
        <w:rPr>
          <w:rFonts w:eastAsia="Times New Roman" w:cs="Times New Roman"/>
          <w:sz w:val="20"/>
          <w:szCs w:val="20"/>
          <w:lang w:val="ru-RU" w:eastAsia="sr-Latn-RS"/>
        </w:rPr>
        <w:t>позив на број</w:t>
      </w:r>
      <w:r w:rsidR="00785897" w:rsidRPr="009F0857">
        <w:rPr>
          <w:rFonts w:eastAsia="Times New Roman" w:cs="Times New Roman"/>
          <w:sz w:val="20"/>
          <w:szCs w:val="20"/>
          <w:lang w:eastAsia="sr-Latn-RS"/>
        </w:rPr>
        <w:t>:</w:t>
      </w:r>
      <w:r w:rsidRPr="009F0857">
        <w:rPr>
          <w:rFonts w:eastAsia="Times New Roman" w:cs="Times New Roman"/>
          <w:sz w:val="20"/>
          <w:szCs w:val="20"/>
          <w:lang w:val="ru-RU" w:eastAsia="sr-Latn-RS"/>
        </w:rPr>
        <w:t xml:space="preserve"> </w:t>
      </w:r>
      <w:r w:rsidR="00785897" w:rsidRPr="009F0857">
        <w:rPr>
          <w:rFonts w:eastAsia="Times New Roman" w:cs="Times New Roman"/>
          <w:sz w:val="20"/>
          <w:szCs w:val="20"/>
          <w:lang w:val="sr-Cyrl-RS" w:eastAsia="sr-Latn-RS"/>
        </w:rPr>
        <w:t>број или ознака јавне набавке</w:t>
      </w:r>
      <w:r w:rsidRPr="009F0857">
        <w:rPr>
          <w:rFonts w:eastAsia="Times New Roman" w:cs="Times New Roman"/>
          <w:sz w:val="20"/>
          <w:szCs w:val="20"/>
          <w:lang w:val="ru-RU" w:eastAsia="sr-Latn-RS"/>
        </w:rPr>
        <w:t xml:space="preserve">) </w:t>
      </w:r>
      <w:r w:rsidRPr="009F0857">
        <w:rPr>
          <w:rFonts w:eastAsia="Times New Roman" w:cs="Times New Roman"/>
          <w:bCs/>
          <w:sz w:val="20"/>
          <w:szCs w:val="20"/>
          <w:lang w:val="sr-Cyrl-CS"/>
        </w:rPr>
        <w:t xml:space="preserve"> уплати таксу од:</w:t>
      </w:r>
      <w:r w:rsidRPr="009F0857">
        <w:rPr>
          <w:rFonts w:eastAsia="Times New Roman" w:cs="Times New Roman"/>
          <w:bCs/>
          <w:sz w:val="20"/>
          <w:szCs w:val="20"/>
          <w:lang w:val="sr-Cyrl-RS"/>
        </w:rPr>
        <w:t xml:space="preserve"> </w:t>
      </w:r>
    </w:p>
    <w:p w:rsidR="00FA1717" w:rsidRPr="009F0857" w:rsidRDefault="00FA1717" w:rsidP="00FA1717">
      <w:pPr>
        <w:spacing w:after="0" w:line="240" w:lineRule="auto"/>
        <w:ind w:firstLine="708"/>
        <w:jc w:val="both"/>
        <w:rPr>
          <w:rFonts w:eastAsia="Times New Roman" w:cs="Times New Roman"/>
          <w:b/>
          <w:sz w:val="20"/>
          <w:szCs w:val="20"/>
          <w:lang w:val="sr-Cyrl-RS" w:eastAsia="sr-Latn-CS"/>
        </w:rPr>
      </w:pPr>
      <w:r w:rsidRPr="009F0857">
        <w:rPr>
          <w:rFonts w:eastAsia="Times New Roman" w:cs="Times New Roman"/>
          <w:bCs/>
          <w:sz w:val="20"/>
          <w:szCs w:val="20"/>
          <w:lang w:val="sr-Latn-CS" w:eastAsia="sr-Latn-CS"/>
        </w:rPr>
        <w:t>1) 60.000 динара у поступку јавне набавке мале вредности и преговарачком поступку без објављивања позива за подношење понуда</w:t>
      </w:r>
      <w:r w:rsidRPr="009F0857">
        <w:rPr>
          <w:rFonts w:eastAsia="Times New Roman" w:cs="Times New Roman"/>
          <w:bCs/>
          <w:sz w:val="20"/>
          <w:szCs w:val="20"/>
          <w:lang w:val="sr-Cyrl-RS" w:eastAsia="sr-Latn-CS"/>
        </w:rPr>
        <w:t xml:space="preserve"> </w:t>
      </w:r>
    </w:p>
    <w:p w:rsidR="00FA1717" w:rsidRPr="009F0857" w:rsidRDefault="00FA1717" w:rsidP="00FA1717">
      <w:pPr>
        <w:spacing w:after="0" w:line="240" w:lineRule="auto"/>
        <w:ind w:firstLine="708"/>
        <w:jc w:val="both"/>
        <w:rPr>
          <w:rFonts w:eastAsia="Times New Roman" w:cs="Times New Roman"/>
          <w:b/>
          <w:sz w:val="20"/>
          <w:szCs w:val="20"/>
          <w:lang w:val="sr-Cyrl-RS" w:eastAsia="sr-Latn-CS"/>
        </w:rPr>
      </w:pPr>
      <w:r w:rsidRPr="009F0857">
        <w:rPr>
          <w:rFonts w:eastAsia="Times New Roman" w:cs="Times New Roman"/>
          <w:bCs/>
          <w:sz w:val="20"/>
          <w:szCs w:val="20"/>
          <w:lang w:val="sr-Latn-CS" w:eastAsia="sr-Latn-CS"/>
        </w:rPr>
        <w:t>2) 120.000 динара ако се захтев за заштиту права подноси пре отварања понуда и ако процењена вредност није већа од 120.000.000 динара</w:t>
      </w:r>
      <w:r w:rsidRPr="009F0857">
        <w:rPr>
          <w:rFonts w:eastAsia="Times New Roman" w:cs="Times New Roman"/>
          <w:bCs/>
          <w:sz w:val="20"/>
          <w:szCs w:val="20"/>
          <w:lang w:val="sr-Cyrl-RS" w:eastAsia="sr-Latn-CS"/>
        </w:rPr>
        <w:t xml:space="preserve"> </w:t>
      </w:r>
    </w:p>
    <w:p w:rsidR="00FA1717" w:rsidRPr="009F0857" w:rsidRDefault="00FA1717" w:rsidP="00FA1717">
      <w:pPr>
        <w:spacing w:after="0" w:line="240" w:lineRule="auto"/>
        <w:ind w:firstLine="708"/>
        <w:jc w:val="both"/>
        <w:rPr>
          <w:rFonts w:eastAsia="Times New Roman" w:cs="Times New Roman"/>
          <w:b/>
          <w:sz w:val="20"/>
          <w:szCs w:val="20"/>
          <w:lang w:val="sr-Cyrl-RS" w:eastAsia="sr-Latn-CS"/>
        </w:rPr>
      </w:pPr>
      <w:r w:rsidRPr="009F0857">
        <w:rPr>
          <w:rFonts w:eastAsia="Times New Roman" w:cs="Times New Roman"/>
          <w:bCs/>
          <w:sz w:val="20"/>
          <w:szCs w:val="20"/>
          <w:lang w:val="sr-Latn-CS" w:eastAsia="sr-Latn-CS"/>
        </w:rPr>
        <w:t>3) 250.000 динара ако се захтев за заштиту права подноси пре отварања понуда и ако је процењена вредност већа од 120.000.000 динара</w:t>
      </w:r>
      <w:r w:rsidRPr="009F0857">
        <w:rPr>
          <w:rFonts w:eastAsia="Times New Roman" w:cs="Times New Roman"/>
          <w:bCs/>
          <w:sz w:val="20"/>
          <w:szCs w:val="20"/>
          <w:lang w:val="sr-Cyrl-RS" w:eastAsia="sr-Latn-CS"/>
        </w:rPr>
        <w:t xml:space="preserve"> </w:t>
      </w:r>
    </w:p>
    <w:p w:rsidR="00FA1717" w:rsidRPr="009F0857" w:rsidRDefault="00FA1717" w:rsidP="00FA1717">
      <w:pPr>
        <w:spacing w:after="0" w:line="240" w:lineRule="auto"/>
        <w:ind w:firstLine="708"/>
        <w:jc w:val="both"/>
        <w:rPr>
          <w:rFonts w:eastAsia="Times New Roman" w:cs="Times New Roman"/>
          <w:b/>
          <w:sz w:val="20"/>
          <w:szCs w:val="20"/>
          <w:lang w:val="sr-Cyrl-RS" w:eastAsia="sr-Latn-CS"/>
        </w:rPr>
      </w:pPr>
      <w:r w:rsidRPr="009F0857">
        <w:rPr>
          <w:rFonts w:eastAsia="Times New Roman" w:cs="Times New Roman"/>
          <w:bCs/>
          <w:sz w:val="20"/>
          <w:szCs w:val="20"/>
          <w:lang w:val="sr-Latn-CS" w:eastAsia="sr-Latn-CS"/>
        </w:rPr>
        <w:t>4) 120.000 динара ако се захтев за заштиту права подноси након отварања понуда и ако процењена вредност није већа од 120.000.000 динара</w:t>
      </w:r>
      <w:r w:rsidRPr="009F0857">
        <w:rPr>
          <w:rFonts w:eastAsia="Times New Roman" w:cs="Times New Roman"/>
          <w:bCs/>
          <w:sz w:val="20"/>
          <w:szCs w:val="20"/>
          <w:lang w:val="sr-Cyrl-RS" w:eastAsia="sr-Latn-CS"/>
        </w:rPr>
        <w:t xml:space="preserve"> </w:t>
      </w:r>
    </w:p>
    <w:p w:rsidR="00FA1717" w:rsidRPr="009F0857" w:rsidRDefault="00FA1717" w:rsidP="00FA1717">
      <w:pPr>
        <w:spacing w:after="0" w:line="240" w:lineRule="auto"/>
        <w:ind w:firstLine="708"/>
        <w:jc w:val="both"/>
        <w:rPr>
          <w:rFonts w:eastAsia="Times New Roman" w:cs="Times New Roman"/>
          <w:b/>
          <w:sz w:val="20"/>
          <w:szCs w:val="20"/>
          <w:lang w:val="sr-Cyrl-RS" w:eastAsia="sr-Latn-CS"/>
        </w:rPr>
      </w:pPr>
      <w:r w:rsidRPr="009F0857">
        <w:rPr>
          <w:rFonts w:eastAsia="Times New Roman" w:cs="Times New Roman"/>
          <w:bCs/>
          <w:sz w:val="20"/>
          <w:szCs w:val="20"/>
          <w:lang w:val="sr-Latn-CS" w:eastAsia="sr-Latn-CS"/>
        </w:rPr>
        <w:t>5) 120.000 динара ако се захтев за заштиту права подноси након отварања понуда и ако збир процењених вредности свих оспорених партија није већа од 120.000.000 динара, уколико је набавка обликована по партијама</w:t>
      </w:r>
      <w:r w:rsidRPr="009F0857">
        <w:rPr>
          <w:rFonts w:eastAsia="Times New Roman" w:cs="Times New Roman"/>
          <w:bCs/>
          <w:sz w:val="20"/>
          <w:szCs w:val="20"/>
          <w:lang w:val="sr-Cyrl-RS" w:eastAsia="sr-Latn-CS"/>
        </w:rPr>
        <w:t xml:space="preserve"> </w:t>
      </w:r>
    </w:p>
    <w:p w:rsidR="00FA1717" w:rsidRPr="009F0857" w:rsidRDefault="00FA1717" w:rsidP="00FA1717">
      <w:pPr>
        <w:spacing w:after="0" w:line="240" w:lineRule="auto"/>
        <w:ind w:firstLine="708"/>
        <w:jc w:val="both"/>
        <w:rPr>
          <w:rFonts w:eastAsia="Times New Roman" w:cs="Times New Roman"/>
          <w:b/>
          <w:sz w:val="20"/>
          <w:szCs w:val="20"/>
          <w:lang w:val="sr-Cyrl-RS" w:eastAsia="sr-Latn-CS"/>
        </w:rPr>
      </w:pPr>
      <w:r w:rsidRPr="009F0857">
        <w:rPr>
          <w:rFonts w:eastAsia="Times New Roman" w:cs="Times New Roman"/>
          <w:bCs/>
          <w:sz w:val="20"/>
          <w:szCs w:val="20"/>
          <w:lang w:val="sr-Latn-CS" w:eastAsia="sr-Latn-CS"/>
        </w:rPr>
        <w:t>6) 0,1% процењене вредности јавне набавке, односно понуђене цене понуђача којем је додељен уговор, ако се захтев за заштиту права подноси након отварања понуда и ако је та вредност већа од 120.000.000 динара</w:t>
      </w:r>
      <w:r w:rsidRPr="009F0857">
        <w:rPr>
          <w:rFonts w:eastAsia="Times New Roman" w:cs="Times New Roman"/>
          <w:bCs/>
          <w:sz w:val="20"/>
          <w:szCs w:val="20"/>
          <w:lang w:val="sr-Cyrl-RS" w:eastAsia="sr-Latn-CS"/>
        </w:rPr>
        <w:t xml:space="preserve"> </w:t>
      </w:r>
    </w:p>
    <w:p w:rsidR="00FA1717" w:rsidRPr="009F0857" w:rsidRDefault="00FA1717" w:rsidP="00FA1717">
      <w:pPr>
        <w:spacing w:after="0" w:line="240" w:lineRule="auto"/>
        <w:ind w:firstLine="708"/>
        <w:jc w:val="both"/>
        <w:rPr>
          <w:rFonts w:eastAsia="Times New Roman" w:cs="Times New Roman"/>
          <w:b/>
          <w:sz w:val="20"/>
          <w:szCs w:val="20"/>
          <w:lang w:val="sr-Cyrl-RS" w:eastAsia="sr-Latn-CS"/>
        </w:rPr>
      </w:pPr>
      <w:r w:rsidRPr="009F0857">
        <w:rPr>
          <w:rFonts w:eastAsia="Times New Roman" w:cs="Times New Roman"/>
          <w:bCs/>
          <w:sz w:val="20"/>
          <w:szCs w:val="20"/>
          <w:lang w:val="sr-Latn-CS" w:eastAsia="sr-Latn-CS"/>
        </w:rPr>
        <w:t>7) 0,1% збира процењених вредности свих оспорених партија јавне набавке, односно понуђене цене понуђача којима су додељени уговори, ако се захтев за заштиту права подноси након отварања понуда и ако је та вредност већа од 120.000.000 динара.</w:t>
      </w:r>
      <w:r w:rsidRPr="009F0857">
        <w:rPr>
          <w:rFonts w:eastAsia="Times New Roman" w:cs="Times New Roman"/>
          <w:bCs/>
          <w:sz w:val="20"/>
          <w:szCs w:val="20"/>
          <w:lang w:val="sr-Cyrl-RS" w:eastAsia="sr-Latn-CS"/>
        </w:rPr>
        <w:t xml:space="preserve"> </w:t>
      </w:r>
    </w:p>
    <w:p w:rsidR="00FA1717" w:rsidRPr="009F0857" w:rsidRDefault="00FA1717" w:rsidP="00FA1717">
      <w:pPr>
        <w:spacing w:after="0" w:line="240" w:lineRule="auto"/>
        <w:ind w:firstLine="708"/>
        <w:jc w:val="both"/>
        <w:rPr>
          <w:rFonts w:eastAsia="Times New Roman" w:cs="Times New Roman"/>
          <w:sz w:val="20"/>
          <w:szCs w:val="20"/>
          <w:lang w:val="sr-Latn-CS" w:eastAsia="sr-Latn-CS"/>
        </w:rPr>
      </w:pPr>
      <w:r w:rsidRPr="009F0857">
        <w:rPr>
          <w:rFonts w:eastAsia="Times New Roman" w:cs="Times New Roman"/>
          <w:sz w:val="20"/>
          <w:szCs w:val="20"/>
          <w:lang w:val="sr-Latn-CS" w:eastAsia="sr-Latn-CS"/>
        </w:rPr>
        <w:t>Свака странка у поступку сноси трошкове које проузрокује својим радњама.</w:t>
      </w:r>
    </w:p>
    <w:p w:rsidR="00FA1717" w:rsidRPr="009F0857" w:rsidRDefault="00FA1717" w:rsidP="00FA1717">
      <w:pPr>
        <w:spacing w:after="0" w:line="240" w:lineRule="auto"/>
        <w:ind w:firstLine="708"/>
        <w:jc w:val="both"/>
        <w:rPr>
          <w:rFonts w:eastAsia="Times New Roman" w:cs="Times New Roman"/>
          <w:sz w:val="20"/>
          <w:szCs w:val="20"/>
          <w:lang w:val="sr-Latn-CS" w:eastAsia="sr-Latn-CS"/>
        </w:rPr>
      </w:pPr>
      <w:r w:rsidRPr="009F0857">
        <w:rPr>
          <w:rFonts w:eastAsia="Times New Roman" w:cs="Times New Roman"/>
          <w:sz w:val="20"/>
          <w:szCs w:val="20"/>
          <w:lang w:val="sr-Latn-CS" w:eastAsia="sr-Latn-CS"/>
        </w:rPr>
        <w:t>Ако је захтев за заштиту права основан, наручилац мора подносиоцу захтева за заштиту права на писани захтев надокнадити трошкове настале по основу заштите права.</w:t>
      </w:r>
    </w:p>
    <w:p w:rsidR="00FA1717" w:rsidRPr="009F0857" w:rsidRDefault="00FA1717" w:rsidP="00FA1717">
      <w:pPr>
        <w:spacing w:after="0" w:line="240" w:lineRule="auto"/>
        <w:ind w:firstLine="708"/>
        <w:jc w:val="both"/>
        <w:rPr>
          <w:rFonts w:eastAsia="Times New Roman" w:cs="Times New Roman"/>
          <w:sz w:val="20"/>
          <w:szCs w:val="20"/>
          <w:lang w:val="sr-Latn-CS" w:eastAsia="sr-Latn-CS"/>
        </w:rPr>
      </w:pPr>
      <w:r w:rsidRPr="009F0857">
        <w:rPr>
          <w:rFonts w:eastAsia="Times New Roman" w:cs="Times New Roman"/>
          <w:sz w:val="20"/>
          <w:szCs w:val="20"/>
          <w:lang w:val="sr-Latn-CS" w:eastAsia="sr-Latn-CS"/>
        </w:rPr>
        <w:t>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w:t>
      </w:r>
    </w:p>
    <w:p w:rsidR="00FA1717" w:rsidRPr="009F0857" w:rsidRDefault="00FA1717" w:rsidP="00FA1717">
      <w:pPr>
        <w:spacing w:after="0" w:line="240" w:lineRule="auto"/>
        <w:ind w:firstLine="708"/>
        <w:jc w:val="both"/>
        <w:rPr>
          <w:rFonts w:eastAsia="Times New Roman" w:cs="Times New Roman"/>
          <w:sz w:val="20"/>
          <w:szCs w:val="20"/>
          <w:lang w:val="sr-Latn-CS" w:eastAsia="sr-Latn-CS"/>
        </w:rPr>
      </w:pPr>
      <w:r w:rsidRPr="009F0857">
        <w:rPr>
          <w:rFonts w:eastAsia="Times New Roman" w:cs="Times New Roman"/>
          <w:sz w:val="20"/>
          <w:szCs w:val="20"/>
          <w:lang w:val="sr-Latn-CS" w:eastAsia="sr-Latn-CS"/>
        </w:rPr>
        <w:t>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w:t>
      </w:r>
    </w:p>
    <w:p w:rsidR="00FA1717" w:rsidRPr="009F0857" w:rsidRDefault="00FA1717" w:rsidP="00FA1717">
      <w:pPr>
        <w:spacing w:after="0" w:line="240" w:lineRule="auto"/>
        <w:ind w:firstLine="708"/>
        <w:jc w:val="both"/>
        <w:rPr>
          <w:rFonts w:eastAsia="Times New Roman" w:cs="Times New Roman"/>
          <w:sz w:val="20"/>
          <w:szCs w:val="20"/>
          <w:lang w:val="sr-Latn-CS" w:eastAsia="sr-Latn-CS"/>
        </w:rPr>
      </w:pPr>
      <w:r w:rsidRPr="009F0857">
        <w:rPr>
          <w:rFonts w:eastAsia="Times New Roman" w:cs="Times New Roman"/>
          <w:sz w:val="20"/>
          <w:szCs w:val="20"/>
          <w:lang w:val="sr-Latn-CS" w:eastAsia="sr-Latn-CS"/>
        </w:rPr>
        <w:t>Странке у захтеву морају прецизно да наведу трошкове за које траже накнаду.</w:t>
      </w:r>
    </w:p>
    <w:p w:rsidR="00FA1717" w:rsidRPr="009F0857" w:rsidRDefault="00FA1717" w:rsidP="00FA1717">
      <w:pPr>
        <w:spacing w:after="0" w:line="240" w:lineRule="auto"/>
        <w:ind w:firstLine="708"/>
        <w:jc w:val="both"/>
        <w:rPr>
          <w:rFonts w:eastAsia="Times New Roman" w:cs="Times New Roman"/>
          <w:sz w:val="20"/>
          <w:szCs w:val="20"/>
          <w:lang w:val="sr-Latn-CS" w:eastAsia="sr-Latn-CS"/>
        </w:rPr>
      </w:pPr>
      <w:r w:rsidRPr="009F0857">
        <w:rPr>
          <w:rFonts w:eastAsia="Times New Roman" w:cs="Times New Roman"/>
          <w:sz w:val="20"/>
          <w:szCs w:val="20"/>
          <w:lang w:val="sr-Latn-CS" w:eastAsia="sr-Latn-CS"/>
        </w:rPr>
        <w:t>Накнаду трошкова могуће је тражити до доношења одлуке наручиоца, односно Републичке комисије о поднетом захтеву за заштиту права.</w:t>
      </w:r>
    </w:p>
    <w:p w:rsidR="00FA1717" w:rsidRPr="009F0857" w:rsidRDefault="00FA1717" w:rsidP="00FA1717">
      <w:pPr>
        <w:spacing w:after="0" w:line="240" w:lineRule="auto"/>
        <w:ind w:firstLine="708"/>
        <w:jc w:val="both"/>
        <w:rPr>
          <w:rFonts w:eastAsia="Times New Roman" w:cs="Times New Roman"/>
          <w:sz w:val="20"/>
          <w:szCs w:val="20"/>
          <w:lang w:val="sr-Latn-CS" w:eastAsia="sr-Latn-CS"/>
        </w:rPr>
      </w:pPr>
      <w:r w:rsidRPr="009F0857">
        <w:rPr>
          <w:rFonts w:eastAsia="Times New Roman" w:cs="Times New Roman"/>
          <w:sz w:val="20"/>
          <w:szCs w:val="20"/>
          <w:lang w:val="sr-Latn-CS" w:eastAsia="sr-Latn-CS"/>
        </w:rPr>
        <w:t>О трошковима одлучује Републичка комисија. Одлука Републичке комисије је извршни наслов.</w:t>
      </w:r>
    </w:p>
    <w:p w:rsidR="00FA1717" w:rsidRPr="009F0857" w:rsidRDefault="00FA1717" w:rsidP="00FA1717">
      <w:pPr>
        <w:spacing w:after="0" w:line="240" w:lineRule="auto"/>
        <w:ind w:left="-180" w:right="-180" w:firstLine="747"/>
        <w:jc w:val="both"/>
        <w:rPr>
          <w:rFonts w:eastAsia="Times New Roman" w:cs="Times New Roman"/>
          <w:sz w:val="20"/>
          <w:szCs w:val="20"/>
          <w:u w:val="single"/>
          <w:lang w:val="ru-RU"/>
        </w:rPr>
      </w:pPr>
      <w:r w:rsidRPr="009F0857">
        <w:rPr>
          <w:rFonts w:eastAsia="Times New Roman" w:cs="Times New Roman"/>
          <w:sz w:val="20"/>
          <w:szCs w:val="20"/>
          <w:u w:val="single"/>
          <w:lang w:val="ru-RU"/>
        </w:rPr>
        <w:t>17)4) Детаљно упутс</w:t>
      </w:r>
      <w:r w:rsidR="00F6165A" w:rsidRPr="009F0857">
        <w:rPr>
          <w:rFonts w:eastAsia="Times New Roman" w:cs="Times New Roman"/>
          <w:sz w:val="20"/>
          <w:szCs w:val="20"/>
          <w:u w:val="single"/>
          <w:lang w:val="ru-RU"/>
        </w:rPr>
        <w:t>т</w:t>
      </w:r>
      <w:r w:rsidRPr="009F0857">
        <w:rPr>
          <w:rFonts w:eastAsia="Times New Roman" w:cs="Times New Roman"/>
          <w:sz w:val="20"/>
          <w:szCs w:val="20"/>
          <w:u w:val="single"/>
          <w:lang w:val="ru-RU"/>
        </w:rPr>
        <w:t>во о потврди из члана 151. став 1. тачка 6) ЗЈН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rsidR="00FA1717" w:rsidRPr="009F0857"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9F0857">
        <w:rPr>
          <w:rFonts w:eastAsia="Times New Roman" w:cs="TimesNewRoman"/>
          <w:color w:val="000000"/>
          <w:sz w:val="20"/>
          <w:szCs w:val="20"/>
        </w:rPr>
        <w:t xml:space="preserve">Чланом </w:t>
      </w:r>
      <w:r w:rsidRPr="009F0857">
        <w:rPr>
          <w:rFonts w:eastAsia="Times New Roman" w:cs="Times-Roman"/>
          <w:color w:val="000000"/>
          <w:sz w:val="20"/>
          <w:szCs w:val="20"/>
        </w:rPr>
        <w:t xml:space="preserve">151. </w:t>
      </w:r>
      <w:r w:rsidRPr="009F0857">
        <w:rPr>
          <w:rFonts w:eastAsia="Times New Roman" w:cs="TimesNewRoman"/>
          <w:color w:val="000000"/>
          <w:sz w:val="20"/>
          <w:szCs w:val="20"/>
        </w:rPr>
        <w:t xml:space="preserve">Закона о јавним набавкама </w:t>
      </w:r>
      <w:r w:rsidRPr="009F0857">
        <w:rPr>
          <w:rFonts w:eastAsia="Times New Roman" w:cs="Times-Roman"/>
          <w:color w:val="000000"/>
          <w:sz w:val="20"/>
          <w:szCs w:val="20"/>
        </w:rPr>
        <w:t>(„</w:t>
      </w:r>
      <w:r w:rsidRPr="009F0857">
        <w:rPr>
          <w:rFonts w:eastAsia="Times New Roman" w:cs="TimesNewRoman"/>
          <w:color w:val="000000"/>
          <w:sz w:val="20"/>
          <w:szCs w:val="20"/>
        </w:rPr>
        <w:t>Сл</w:t>
      </w:r>
      <w:r w:rsidRPr="009F0857">
        <w:rPr>
          <w:rFonts w:eastAsia="Times New Roman" w:cs="Times-Roman"/>
          <w:color w:val="000000"/>
          <w:sz w:val="20"/>
          <w:szCs w:val="20"/>
          <w:lang w:val="sr-Cyrl-RS"/>
        </w:rPr>
        <w:t xml:space="preserve">ужбени </w:t>
      </w:r>
      <w:r w:rsidRPr="009F0857">
        <w:rPr>
          <w:rFonts w:eastAsia="Times New Roman" w:cs="Times-Roman"/>
          <w:color w:val="000000"/>
          <w:sz w:val="20"/>
          <w:szCs w:val="20"/>
        </w:rPr>
        <w:t xml:space="preserve"> </w:t>
      </w:r>
      <w:r w:rsidRPr="009F0857">
        <w:rPr>
          <w:rFonts w:eastAsia="Times New Roman" w:cs="TimesNewRoman"/>
          <w:color w:val="000000"/>
          <w:sz w:val="20"/>
          <w:szCs w:val="20"/>
        </w:rPr>
        <w:t>гласник РС</w:t>
      </w:r>
      <w:r w:rsidRPr="009F0857">
        <w:rPr>
          <w:rFonts w:eastAsia="Times New Roman" w:cs="Times-Roman"/>
          <w:color w:val="000000"/>
          <w:sz w:val="20"/>
          <w:szCs w:val="20"/>
        </w:rPr>
        <w:t xml:space="preserve">“, </w:t>
      </w:r>
      <w:r w:rsidRPr="009F0857">
        <w:rPr>
          <w:rFonts w:eastAsia="Times New Roman" w:cs="TimesNewRoman"/>
          <w:color w:val="000000"/>
          <w:sz w:val="20"/>
          <w:szCs w:val="20"/>
        </w:rPr>
        <w:t xml:space="preserve">број </w:t>
      </w:r>
      <w:r w:rsidRPr="009F0857">
        <w:rPr>
          <w:rFonts w:eastAsia="Times New Roman" w:cs="Times-Roman"/>
          <w:color w:val="000000"/>
          <w:sz w:val="20"/>
          <w:szCs w:val="20"/>
        </w:rPr>
        <w:t>124/12</w:t>
      </w:r>
      <w:r w:rsidRPr="009F0857">
        <w:rPr>
          <w:rFonts w:eastAsia="Times New Roman" w:cs="Times-Roman"/>
          <w:color w:val="000000"/>
          <w:sz w:val="20"/>
          <w:szCs w:val="20"/>
          <w:lang w:val="sr-Cyrl-RS"/>
        </w:rPr>
        <w:t xml:space="preserve">, 14/15 и 68/15) </w:t>
      </w:r>
      <w:r w:rsidRPr="009F0857">
        <w:rPr>
          <w:rFonts w:eastAsia="Times New Roman" w:cs="TimesNewRoman"/>
          <w:color w:val="000000"/>
          <w:sz w:val="20"/>
          <w:szCs w:val="20"/>
        </w:rPr>
        <w:t>је прописано да захтев за заштиту права мора да садржи</w:t>
      </w:r>
      <w:r w:rsidRPr="009F0857">
        <w:rPr>
          <w:rFonts w:eastAsia="Times New Roman" w:cs="Times-Roman"/>
          <w:color w:val="000000"/>
          <w:sz w:val="20"/>
          <w:szCs w:val="20"/>
        </w:rPr>
        <w:t xml:space="preserve">, </w:t>
      </w:r>
      <w:r w:rsidRPr="009F0857">
        <w:rPr>
          <w:rFonts w:eastAsia="Times New Roman" w:cs="TimesNewRoman"/>
          <w:color w:val="000000"/>
          <w:sz w:val="20"/>
          <w:szCs w:val="20"/>
        </w:rPr>
        <w:t>између осталог</w:t>
      </w:r>
      <w:r w:rsidRPr="009F0857">
        <w:rPr>
          <w:rFonts w:eastAsia="Times New Roman" w:cs="Times-Roman"/>
          <w:color w:val="000000"/>
          <w:sz w:val="20"/>
          <w:szCs w:val="20"/>
        </w:rPr>
        <w:t xml:space="preserve">, </w:t>
      </w:r>
      <w:r w:rsidRPr="009F0857">
        <w:rPr>
          <w:rFonts w:eastAsia="Times New Roman" w:cs="TimesNewRoman"/>
          <w:color w:val="000000"/>
          <w:sz w:val="20"/>
          <w:szCs w:val="20"/>
        </w:rPr>
        <w:t>и</w:t>
      </w:r>
      <w:r w:rsidRPr="009F0857">
        <w:rPr>
          <w:rFonts w:eastAsia="Times New Roman" w:cs="TimesNewRoman"/>
          <w:color w:val="000000"/>
          <w:sz w:val="20"/>
          <w:szCs w:val="20"/>
          <w:lang w:val="sr-Cyrl-RS"/>
        </w:rPr>
        <w:t xml:space="preserve"> </w:t>
      </w:r>
      <w:r w:rsidRPr="009F0857">
        <w:rPr>
          <w:rFonts w:eastAsia="Times New Roman" w:cs="TimesNewRoman"/>
          <w:color w:val="000000"/>
          <w:sz w:val="20"/>
          <w:szCs w:val="20"/>
        </w:rPr>
        <w:t xml:space="preserve">потврду о уплати таксе из члана </w:t>
      </w:r>
      <w:r w:rsidRPr="009F0857">
        <w:rPr>
          <w:rFonts w:eastAsia="Times New Roman" w:cs="Times-Roman"/>
          <w:color w:val="000000"/>
          <w:sz w:val="20"/>
          <w:szCs w:val="20"/>
        </w:rPr>
        <w:t xml:space="preserve">156. </w:t>
      </w:r>
      <w:r w:rsidRPr="009F0857">
        <w:rPr>
          <w:rFonts w:eastAsia="Times New Roman" w:cs="TimesNewRoman"/>
          <w:color w:val="000000"/>
          <w:sz w:val="20"/>
          <w:szCs w:val="20"/>
        </w:rPr>
        <w:t>ЗЈН</w:t>
      </w:r>
      <w:r w:rsidRPr="009F0857">
        <w:rPr>
          <w:rFonts w:eastAsia="Times New Roman" w:cs="Times-Roman"/>
          <w:color w:val="000000"/>
          <w:sz w:val="20"/>
          <w:szCs w:val="20"/>
        </w:rPr>
        <w:t>.</w:t>
      </w:r>
    </w:p>
    <w:p w:rsidR="00FA1717" w:rsidRPr="009F0857"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9F0857">
        <w:rPr>
          <w:rFonts w:eastAsia="Times New Roman" w:cs="TimesNewRoman"/>
          <w:color w:val="000000"/>
          <w:sz w:val="20"/>
          <w:szCs w:val="20"/>
        </w:rPr>
        <w:t>Подносилац захтева за заштиту права је дужан да на одређени рачун буџета Републике</w:t>
      </w:r>
      <w:r w:rsidRPr="009F0857">
        <w:rPr>
          <w:rFonts w:eastAsia="Times New Roman" w:cs="TimesNewRoman"/>
          <w:color w:val="000000"/>
          <w:sz w:val="20"/>
          <w:szCs w:val="20"/>
          <w:lang w:val="sr-Cyrl-RS"/>
        </w:rPr>
        <w:t xml:space="preserve"> </w:t>
      </w:r>
      <w:r w:rsidRPr="009F0857">
        <w:rPr>
          <w:rFonts w:eastAsia="Times New Roman" w:cs="TimesNewRoman"/>
          <w:color w:val="000000"/>
          <w:sz w:val="20"/>
          <w:szCs w:val="20"/>
        </w:rPr>
        <w:t xml:space="preserve">Србије уплати таксу у износу прописаном чланом </w:t>
      </w:r>
      <w:r w:rsidRPr="009F0857">
        <w:rPr>
          <w:rFonts w:eastAsia="Times New Roman" w:cs="Times-Roman"/>
          <w:color w:val="000000"/>
          <w:sz w:val="20"/>
          <w:szCs w:val="20"/>
        </w:rPr>
        <w:t xml:space="preserve">156. </w:t>
      </w:r>
      <w:r w:rsidRPr="009F0857">
        <w:rPr>
          <w:rFonts w:eastAsia="Times New Roman" w:cs="TimesNewRoman"/>
          <w:color w:val="000000"/>
          <w:sz w:val="20"/>
          <w:szCs w:val="20"/>
        </w:rPr>
        <w:t>ЗЈН</w:t>
      </w:r>
      <w:r w:rsidRPr="009F0857">
        <w:rPr>
          <w:rFonts w:eastAsia="Times New Roman" w:cs="Times-Roman"/>
          <w:color w:val="000000"/>
          <w:sz w:val="20"/>
          <w:szCs w:val="20"/>
        </w:rPr>
        <w:t>.</w:t>
      </w:r>
    </w:p>
    <w:p w:rsidR="00FA1717" w:rsidRPr="009F0857" w:rsidRDefault="00FA1717" w:rsidP="00FA1717">
      <w:pPr>
        <w:autoSpaceDE w:val="0"/>
        <w:autoSpaceDN w:val="0"/>
        <w:adjustRightInd w:val="0"/>
        <w:spacing w:after="0" w:line="240" w:lineRule="auto"/>
        <w:ind w:left="-142" w:right="-138" w:firstLine="709"/>
        <w:jc w:val="both"/>
        <w:rPr>
          <w:rFonts w:eastAsia="Times New Roman" w:cs="Times-Bold"/>
          <w:b/>
          <w:bCs/>
          <w:color w:val="000000"/>
          <w:sz w:val="20"/>
          <w:szCs w:val="20"/>
        </w:rPr>
      </w:pPr>
      <w:r w:rsidRPr="009F0857">
        <w:rPr>
          <w:rFonts w:eastAsia="Times New Roman" w:cs="TimesNewRoman,Bold"/>
          <w:b/>
          <w:bCs/>
          <w:color w:val="000000"/>
          <w:sz w:val="20"/>
          <w:szCs w:val="20"/>
        </w:rPr>
        <w:t>Као доказ о уплати таксе</w:t>
      </w:r>
      <w:r w:rsidRPr="009F0857">
        <w:rPr>
          <w:rFonts w:eastAsia="Times New Roman" w:cs="Times-Bold"/>
          <w:b/>
          <w:bCs/>
          <w:color w:val="000000"/>
          <w:sz w:val="20"/>
          <w:szCs w:val="20"/>
        </w:rPr>
        <w:t xml:space="preserve">, </w:t>
      </w:r>
      <w:r w:rsidRPr="009F0857">
        <w:rPr>
          <w:rFonts w:eastAsia="Times New Roman" w:cs="TimesNewRoman,Bold"/>
          <w:b/>
          <w:bCs/>
          <w:color w:val="000000"/>
          <w:sz w:val="20"/>
          <w:szCs w:val="20"/>
        </w:rPr>
        <w:t xml:space="preserve">у смислу члана </w:t>
      </w:r>
      <w:r w:rsidRPr="009F0857">
        <w:rPr>
          <w:rFonts w:eastAsia="Times New Roman" w:cs="Times-Bold"/>
          <w:b/>
          <w:bCs/>
          <w:color w:val="000000"/>
          <w:sz w:val="20"/>
          <w:szCs w:val="20"/>
        </w:rPr>
        <w:t xml:space="preserve">151. </w:t>
      </w:r>
      <w:r w:rsidRPr="009F0857">
        <w:rPr>
          <w:rFonts w:eastAsia="Times New Roman" w:cs="TimesNewRoman,Bold"/>
          <w:b/>
          <w:bCs/>
          <w:color w:val="000000"/>
          <w:sz w:val="20"/>
          <w:szCs w:val="20"/>
        </w:rPr>
        <w:t xml:space="preserve">став </w:t>
      </w:r>
      <w:r w:rsidRPr="009F0857">
        <w:rPr>
          <w:rFonts w:eastAsia="Times New Roman" w:cs="Times-Bold"/>
          <w:b/>
          <w:bCs/>
          <w:color w:val="000000"/>
          <w:sz w:val="20"/>
          <w:szCs w:val="20"/>
        </w:rPr>
        <w:t xml:space="preserve">1. </w:t>
      </w:r>
      <w:r w:rsidRPr="009F0857">
        <w:rPr>
          <w:rFonts w:eastAsia="Times New Roman" w:cs="TimesNewRoman,Bold"/>
          <w:b/>
          <w:bCs/>
          <w:color w:val="000000"/>
          <w:sz w:val="20"/>
          <w:szCs w:val="20"/>
        </w:rPr>
        <w:t xml:space="preserve">тачка </w:t>
      </w:r>
      <w:r w:rsidRPr="009F0857">
        <w:rPr>
          <w:rFonts w:eastAsia="Times New Roman" w:cs="Times-Bold"/>
          <w:b/>
          <w:bCs/>
          <w:color w:val="000000"/>
          <w:sz w:val="20"/>
          <w:szCs w:val="20"/>
        </w:rPr>
        <w:t xml:space="preserve">6) </w:t>
      </w:r>
      <w:r w:rsidRPr="009F0857">
        <w:rPr>
          <w:rFonts w:eastAsia="Times New Roman" w:cs="TimesNewRoman,Bold"/>
          <w:b/>
          <w:bCs/>
          <w:color w:val="000000"/>
          <w:sz w:val="20"/>
          <w:szCs w:val="20"/>
        </w:rPr>
        <w:t>ЗЈН</w:t>
      </w:r>
      <w:r w:rsidRPr="009F0857">
        <w:rPr>
          <w:rFonts w:eastAsia="Times New Roman" w:cs="Times-Bold"/>
          <w:b/>
          <w:bCs/>
          <w:color w:val="000000"/>
          <w:sz w:val="20"/>
          <w:szCs w:val="20"/>
        </w:rPr>
        <w:t xml:space="preserve">, </w:t>
      </w:r>
      <w:r w:rsidRPr="009F0857">
        <w:rPr>
          <w:rFonts w:eastAsia="Times New Roman" w:cs="TimesNewRoman,Bold"/>
          <w:b/>
          <w:bCs/>
          <w:color w:val="000000"/>
          <w:sz w:val="20"/>
          <w:szCs w:val="20"/>
        </w:rPr>
        <w:t>прихватиће се</w:t>
      </w:r>
      <w:r w:rsidRPr="009F0857">
        <w:rPr>
          <w:rFonts w:eastAsia="Times New Roman" w:cs="Times-Bold"/>
          <w:b/>
          <w:bCs/>
          <w:color w:val="000000"/>
          <w:sz w:val="20"/>
          <w:szCs w:val="20"/>
        </w:rPr>
        <w:t>:</w:t>
      </w:r>
    </w:p>
    <w:p w:rsidR="00FA1717" w:rsidRPr="009F0857" w:rsidRDefault="00FA1717" w:rsidP="00FA1717">
      <w:pPr>
        <w:autoSpaceDE w:val="0"/>
        <w:autoSpaceDN w:val="0"/>
        <w:adjustRightInd w:val="0"/>
        <w:spacing w:after="0" w:line="240" w:lineRule="auto"/>
        <w:ind w:left="-142" w:right="-138" w:firstLine="709"/>
        <w:jc w:val="both"/>
        <w:rPr>
          <w:rFonts w:eastAsia="Times New Roman" w:cs="Times-Bold"/>
          <w:b/>
          <w:bCs/>
          <w:color w:val="000000"/>
          <w:sz w:val="20"/>
          <w:szCs w:val="20"/>
        </w:rPr>
      </w:pPr>
      <w:r w:rsidRPr="009F0857">
        <w:rPr>
          <w:rFonts w:eastAsia="Times New Roman" w:cs="Times-Bold"/>
          <w:b/>
          <w:bCs/>
          <w:color w:val="000000"/>
          <w:sz w:val="20"/>
          <w:szCs w:val="20"/>
        </w:rPr>
        <w:t xml:space="preserve">1. </w:t>
      </w:r>
      <w:r w:rsidRPr="009F0857">
        <w:rPr>
          <w:rFonts w:eastAsia="Times New Roman" w:cs="TimesNewRoman,Bold"/>
          <w:b/>
          <w:bCs/>
          <w:color w:val="000000"/>
          <w:sz w:val="20"/>
          <w:szCs w:val="20"/>
        </w:rPr>
        <w:t xml:space="preserve">Потврда о извршеној уплати таксе из члана </w:t>
      </w:r>
      <w:r w:rsidRPr="009F0857">
        <w:rPr>
          <w:rFonts w:eastAsia="Times New Roman" w:cs="Times-Bold"/>
          <w:b/>
          <w:bCs/>
          <w:color w:val="000000"/>
          <w:sz w:val="20"/>
          <w:szCs w:val="20"/>
        </w:rPr>
        <w:t xml:space="preserve">156. </w:t>
      </w:r>
      <w:r w:rsidRPr="009F0857">
        <w:rPr>
          <w:rFonts w:eastAsia="Times New Roman" w:cs="TimesNewRoman,Bold"/>
          <w:b/>
          <w:bCs/>
          <w:color w:val="000000"/>
          <w:sz w:val="20"/>
          <w:szCs w:val="20"/>
        </w:rPr>
        <w:t>ЗЈН која садржи следеће</w:t>
      </w:r>
      <w:r w:rsidRPr="009F0857">
        <w:rPr>
          <w:rFonts w:eastAsia="Times New Roman" w:cs="TimesNewRoman,Bold"/>
          <w:b/>
          <w:bCs/>
          <w:color w:val="000000"/>
          <w:sz w:val="20"/>
          <w:szCs w:val="20"/>
          <w:lang w:val="sr-Cyrl-RS"/>
        </w:rPr>
        <w:t xml:space="preserve"> </w:t>
      </w:r>
      <w:r w:rsidRPr="009F0857">
        <w:rPr>
          <w:rFonts w:eastAsia="Times New Roman" w:cs="TimesNewRoman,Bold"/>
          <w:b/>
          <w:bCs/>
          <w:color w:val="000000"/>
          <w:sz w:val="20"/>
          <w:szCs w:val="20"/>
        </w:rPr>
        <w:t>елементе</w:t>
      </w:r>
      <w:r w:rsidRPr="009F0857">
        <w:rPr>
          <w:rFonts w:eastAsia="Times New Roman" w:cs="Times-Bold"/>
          <w:b/>
          <w:bCs/>
          <w:color w:val="000000"/>
          <w:sz w:val="20"/>
          <w:szCs w:val="20"/>
        </w:rPr>
        <w:t>:</w:t>
      </w:r>
    </w:p>
    <w:p w:rsidR="00FA1717" w:rsidRPr="009F0857"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9F0857">
        <w:rPr>
          <w:rFonts w:eastAsia="Times New Roman" w:cs="Times-Roman"/>
          <w:color w:val="000000"/>
          <w:sz w:val="20"/>
          <w:szCs w:val="20"/>
        </w:rPr>
        <w:t xml:space="preserve">(1) </w:t>
      </w:r>
      <w:r w:rsidRPr="009F0857">
        <w:rPr>
          <w:rFonts w:eastAsia="Times New Roman" w:cs="TimesNewRoman"/>
          <w:color w:val="000000"/>
          <w:sz w:val="20"/>
          <w:szCs w:val="20"/>
        </w:rPr>
        <w:t>да буде издата од стране банке и да садржи печат банке</w:t>
      </w:r>
      <w:r w:rsidRPr="009F0857">
        <w:rPr>
          <w:rFonts w:eastAsia="Times New Roman" w:cs="Times-Roman"/>
          <w:color w:val="000000"/>
          <w:sz w:val="20"/>
          <w:szCs w:val="20"/>
        </w:rPr>
        <w:t>;</w:t>
      </w:r>
    </w:p>
    <w:p w:rsidR="00FA1717" w:rsidRPr="009F0857" w:rsidRDefault="00FA1717" w:rsidP="00FA1717">
      <w:pPr>
        <w:autoSpaceDE w:val="0"/>
        <w:autoSpaceDN w:val="0"/>
        <w:adjustRightInd w:val="0"/>
        <w:spacing w:after="0" w:line="240" w:lineRule="auto"/>
        <w:ind w:left="-142" w:right="-138" w:firstLine="709"/>
        <w:jc w:val="both"/>
        <w:rPr>
          <w:rFonts w:eastAsia="Times New Roman" w:cs="Times-BoldItalic"/>
          <w:bCs/>
          <w:i/>
          <w:iCs/>
          <w:sz w:val="20"/>
          <w:szCs w:val="20"/>
        </w:rPr>
      </w:pPr>
      <w:r w:rsidRPr="009F0857">
        <w:rPr>
          <w:rFonts w:eastAsia="Times New Roman" w:cs="Times-Roman"/>
          <w:color w:val="000000"/>
          <w:sz w:val="20"/>
          <w:szCs w:val="20"/>
        </w:rPr>
        <w:t xml:space="preserve">(2) </w:t>
      </w:r>
      <w:r w:rsidRPr="009F0857">
        <w:rPr>
          <w:rFonts w:eastAsia="Times New Roman" w:cs="TimesNewRoman"/>
          <w:color w:val="000000"/>
          <w:sz w:val="20"/>
          <w:szCs w:val="20"/>
        </w:rPr>
        <w:t>да представља доказ о извршеној уплати таксе</w:t>
      </w:r>
      <w:r w:rsidRPr="009F0857">
        <w:rPr>
          <w:rFonts w:eastAsia="Times New Roman" w:cs="Times-Roman"/>
          <w:color w:val="000000"/>
          <w:sz w:val="20"/>
          <w:szCs w:val="20"/>
        </w:rPr>
        <w:t xml:space="preserve">, </w:t>
      </w:r>
      <w:r w:rsidRPr="009F0857">
        <w:rPr>
          <w:rFonts w:eastAsia="Times New Roman" w:cs="TimesNewRoman"/>
          <w:color w:val="000000"/>
          <w:sz w:val="20"/>
          <w:szCs w:val="20"/>
        </w:rPr>
        <w:t>што значи да потврда мора да</w:t>
      </w:r>
      <w:r w:rsidRPr="009F0857">
        <w:rPr>
          <w:rFonts w:eastAsia="Times New Roman" w:cs="TimesNewRoman"/>
          <w:color w:val="000000"/>
          <w:sz w:val="20"/>
          <w:szCs w:val="20"/>
          <w:lang w:val="sr-Cyrl-RS"/>
        </w:rPr>
        <w:t xml:space="preserve"> </w:t>
      </w:r>
      <w:r w:rsidRPr="009F0857">
        <w:rPr>
          <w:rFonts w:eastAsia="Times New Roman" w:cs="TimesNewRoman"/>
          <w:color w:val="000000"/>
          <w:sz w:val="20"/>
          <w:szCs w:val="20"/>
        </w:rPr>
        <w:t>садржи податак да је налог за уплату таксе</w:t>
      </w:r>
      <w:r w:rsidRPr="009F0857">
        <w:rPr>
          <w:rFonts w:eastAsia="Times New Roman" w:cs="Times-Roman"/>
          <w:color w:val="000000"/>
          <w:sz w:val="20"/>
          <w:szCs w:val="20"/>
        </w:rPr>
        <w:t xml:space="preserve">, </w:t>
      </w:r>
      <w:r w:rsidRPr="009F0857">
        <w:rPr>
          <w:rFonts w:eastAsia="Times New Roman" w:cs="TimesNewRoman"/>
          <w:color w:val="000000"/>
          <w:sz w:val="20"/>
          <w:szCs w:val="20"/>
        </w:rPr>
        <w:t>односно налог за пренос</w:t>
      </w:r>
      <w:r w:rsidRPr="009F0857">
        <w:rPr>
          <w:rFonts w:eastAsia="Times New Roman" w:cs="TimesNewRoman"/>
          <w:color w:val="000000"/>
          <w:sz w:val="20"/>
          <w:szCs w:val="20"/>
          <w:lang w:val="sr-Cyrl-RS"/>
        </w:rPr>
        <w:t xml:space="preserve"> </w:t>
      </w:r>
      <w:r w:rsidRPr="009F0857">
        <w:rPr>
          <w:rFonts w:eastAsia="Times New Roman" w:cs="TimesNewRoman"/>
          <w:color w:val="000000"/>
          <w:sz w:val="20"/>
          <w:szCs w:val="20"/>
        </w:rPr>
        <w:t>средстава реализован</w:t>
      </w:r>
      <w:r w:rsidRPr="009F0857">
        <w:rPr>
          <w:rFonts w:eastAsia="Times New Roman" w:cs="Times-Roman"/>
          <w:color w:val="000000"/>
          <w:sz w:val="20"/>
          <w:szCs w:val="20"/>
        </w:rPr>
        <w:t xml:space="preserve">, </w:t>
      </w:r>
      <w:r w:rsidRPr="009F0857">
        <w:rPr>
          <w:rFonts w:eastAsia="Times New Roman" w:cs="TimesNewRoman"/>
          <w:color w:val="000000"/>
          <w:sz w:val="20"/>
          <w:szCs w:val="20"/>
        </w:rPr>
        <w:t>као и датум извршења налога</w:t>
      </w:r>
      <w:r w:rsidRPr="009F0857">
        <w:rPr>
          <w:rFonts w:eastAsia="Times New Roman" w:cs="Times-Roman"/>
          <w:color w:val="000000"/>
          <w:sz w:val="20"/>
          <w:szCs w:val="20"/>
        </w:rPr>
        <w:t xml:space="preserve">. </w:t>
      </w:r>
      <w:r w:rsidRPr="009F0857">
        <w:rPr>
          <w:rFonts w:eastAsia="Times New Roman" w:cs="Times-BoldItalic"/>
          <w:bCs/>
          <w:i/>
          <w:iCs/>
          <w:sz w:val="20"/>
          <w:szCs w:val="20"/>
        </w:rPr>
        <w:t xml:space="preserve">* </w:t>
      </w:r>
      <w:r w:rsidRPr="009F0857">
        <w:rPr>
          <w:rFonts w:eastAsia="Times New Roman" w:cs="TimesNewRoman,BoldItalic"/>
          <w:bCs/>
          <w:i/>
          <w:iCs/>
          <w:sz w:val="20"/>
          <w:szCs w:val="20"/>
        </w:rPr>
        <w:t>Републичка комисија</w:t>
      </w:r>
      <w:r w:rsidRPr="009F0857">
        <w:rPr>
          <w:rFonts w:eastAsia="Times New Roman" w:cs="TimesNewRoman,BoldItalic"/>
          <w:bCs/>
          <w:i/>
          <w:iCs/>
          <w:sz w:val="20"/>
          <w:szCs w:val="20"/>
          <w:lang w:val="sr-Cyrl-RS"/>
        </w:rPr>
        <w:t xml:space="preserve"> </w:t>
      </w:r>
      <w:r w:rsidRPr="009F0857">
        <w:rPr>
          <w:rFonts w:eastAsia="Times New Roman" w:cs="TimesNewRoman,BoldItalic"/>
          <w:bCs/>
          <w:i/>
          <w:iCs/>
          <w:sz w:val="20"/>
          <w:szCs w:val="20"/>
        </w:rPr>
        <w:t>може да изврши увид у одговарајући извод евиденционог рачуна</w:t>
      </w:r>
      <w:r w:rsidRPr="009F0857">
        <w:rPr>
          <w:rFonts w:eastAsia="Times New Roman" w:cs="TimesNewRoman,BoldItalic"/>
          <w:bCs/>
          <w:i/>
          <w:iCs/>
          <w:sz w:val="20"/>
          <w:szCs w:val="20"/>
          <w:lang w:val="sr-Cyrl-RS"/>
        </w:rPr>
        <w:t xml:space="preserve"> </w:t>
      </w:r>
      <w:r w:rsidRPr="009F0857">
        <w:rPr>
          <w:rFonts w:eastAsia="Times New Roman" w:cs="TimesNewRoman,BoldItalic"/>
          <w:bCs/>
          <w:i/>
          <w:iCs/>
          <w:sz w:val="20"/>
          <w:szCs w:val="20"/>
        </w:rPr>
        <w:t xml:space="preserve">достављеног од стране Министарства финансија </w:t>
      </w:r>
      <w:r w:rsidRPr="009F0857">
        <w:rPr>
          <w:rFonts w:eastAsia="Times New Roman" w:cs="Times-BoldItalic"/>
          <w:bCs/>
          <w:i/>
          <w:iCs/>
          <w:sz w:val="20"/>
          <w:szCs w:val="20"/>
        </w:rPr>
        <w:t xml:space="preserve">– </w:t>
      </w:r>
      <w:r w:rsidRPr="009F0857">
        <w:rPr>
          <w:rFonts w:eastAsia="Times New Roman" w:cs="TimesNewRoman,BoldItalic"/>
          <w:bCs/>
          <w:i/>
          <w:iCs/>
          <w:sz w:val="20"/>
          <w:szCs w:val="20"/>
        </w:rPr>
        <w:t>Управе за трезор и на</w:t>
      </w:r>
      <w:r w:rsidRPr="009F0857">
        <w:rPr>
          <w:rFonts w:eastAsia="Times New Roman" w:cs="TimesNewRoman,BoldItalic"/>
          <w:bCs/>
          <w:i/>
          <w:iCs/>
          <w:sz w:val="20"/>
          <w:szCs w:val="20"/>
          <w:lang w:val="sr-Cyrl-RS"/>
        </w:rPr>
        <w:t xml:space="preserve"> </w:t>
      </w:r>
      <w:r w:rsidRPr="009F0857">
        <w:rPr>
          <w:rFonts w:eastAsia="Times New Roman" w:cs="TimesNewRoman,BoldItalic"/>
          <w:bCs/>
          <w:i/>
          <w:iCs/>
          <w:sz w:val="20"/>
          <w:szCs w:val="20"/>
        </w:rPr>
        <w:t>тај начин додатно провери чињеницу да ли је налог за пренос реализован</w:t>
      </w:r>
      <w:r w:rsidRPr="009F0857">
        <w:rPr>
          <w:rFonts w:eastAsia="Times New Roman" w:cs="Times-BoldItalic"/>
          <w:bCs/>
          <w:i/>
          <w:iCs/>
          <w:sz w:val="20"/>
          <w:szCs w:val="20"/>
        </w:rPr>
        <w:t>.</w:t>
      </w:r>
    </w:p>
    <w:p w:rsidR="00FA1717" w:rsidRPr="009F0857"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9F0857">
        <w:rPr>
          <w:rFonts w:eastAsia="Times New Roman" w:cs="Times-Roman"/>
          <w:color w:val="000000"/>
          <w:sz w:val="20"/>
          <w:szCs w:val="20"/>
        </w:rPr>
        <w:t xml:space="preserve">(3) </w:t>
      </w:r>
      <w:r w:rsidRPr="009F0857">
        <w:rPr>
          <w:rFonts w:eastAsia="Times New Roman" w:cs="TimesNewRoman"/>
          <w:color w:val="000000"/>
          <w:sz w:val="20"/>
          <w:szCs w:val="20"/>
        </w:rPr>
        <w:t xml:space="preserve">износ таксе из члана </w:t>
      </w:r>
      <w:r w:rsidRPr="009F0857">
        <w:rPr>
          <w:rFonts w:eastAsia="Times New Roman" w:cs="Times-Roman"/>
          <w:color w:val="000000"/>
          <w:sz w:val="20"/>
          <w:szCs w:val="20"/>
        </w:rPr>
        <w:t xml:space="preserve">156. </w:t>
      </w:r>
      <w:r w:rsidRPr="009F0857">
        <w:rPr>
          <w:rFonts w:eastAsia="Times New Roman" w:cs="TimesNewRoman"/>
          <w:color w:val="000000"/>
          <w:sz w:val="20"/>
          <w:szCs w:val="20"/>
        </w:rPr>
        <w:t>ЗЈН чија се уплата врши</w:t>
      </w:r>
      <w:r w:rsidRPr="009F0857">
        <w:rPr>
          <w:rFonts w:eastAsia="Times New Roman" w:cs="Times-Roman"/>
          <w:color w:val="000000"/>
          <w:sz w:val="20"/>
          <w:szCs w:val="20"/>
        </w:rPr>
        <w:t>;</w:t>
      </w:r>
    </w:p>
    <w:p w:rsidR="00FA1717" w:rsidRPr="009F0857"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9F0857">
        <w:rPr>
          <w:rFonts w:eastAsia="Times New Roman" w:cs="Times-Roman"/>
          <w:color w:val="000000"/>
          <w:sz w:val="20"/>
          <w:szCs w:val="20"/>
        </w:rPr>
        <w:t xml:space="preserve">(4) </w:t>
      </w:r>
      <w:r w:rsidRPr="009F0857">
        <w:rPr>
          <w:rFonts w:eastAsia="Times New Roman" w:cs="TimesNewRoman"/>
          <w:color w:val="000000"/>
          <w:sz w:val="20"/>
          <w:szCs w:val="20"/>
        </w:rPr>
        <w:t>број рачуна</w:t>
      </w:r>
      <w:r w:rsidRPr="009F0857">
        <w:rPr>
          <w:rFonts w:eastAsia="Times New Roman" w:cs="Times-Roman"/>
          <w:color w:val="000000"/>
          <w:sz w:val="20"/>
          <w:szCs w:val="20"/>
        </w:rPr>
        <w:t>: 840-30678845-06;</w:t>
      </w:r>
    </w:p>
    <w:p w:rsidR="00FA1717" w:rsidRPr="009F0857"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9F0857">
        <w:rPr>
          <w:rFonts w:eastAsia="Times New Roman" w:cs="Times-Roman"/>
          <w:color w:val="000000"/>
          <w:sz w:val="20"/>
          <w:szCs w:val="20"/>
        </w:rPr>
        <w:lastRenderedPageBreak/>
        <w:t xml:space="preserve">(5) </w:t>
      </w:r>
      <w:r w:rsidRPr="009F0857">
        <w:rPr>
          <w:rFonts w:eastAsia="Times New Roman" w:cs="TimesNewRoman"/>
          <w:color w:val="000000"/>
          <w:sz w:val="20"/>
          <w:szCs w:val="20"/>
        </w:rPr>
        <w:t>шифру плаћања</w:t>
      </w:r>
      <w:r w:rsidRPr="009F0857">
        <w:rPr>
          <w:rFonts w:eastAsia="Times New Roman" w:cs="Times-Roman"/>
          <w:color w:val="000000"/>
          <w:sz w:val="20"/>
          <w:szCs w:val="20"/>
        </w:rPr>
        <w:t xml:space="preserve">: 153 </w:t>
      </w:r>
      <w:r w:rsidRPr="009F0857">
        <w:rPr>
          <w:rFonts w:eastAsia="Times New Roman" w:cs="TimesNewRoman"/>
          <w:color w:val="000000"/>
          <w:sz w:val="20"/>
          <w:szCs w:val="20"/>
        </w:rPr>
        <w:t xml:space="preserve">или </w:t>
      </w:r>
      <w:r w:rsidRPr="009F0857">
        <w:rPr>
          <w:rFonts w:eastAsia="Times New Roman" w:cs="Times-Roman"/>
          <w:color w:val="000000"/>
          <w:sz w:val="20"/>
          <w:szCs w:val="20"/>
        </w:rPr>
        <w:t>253;</w:t>
      </w:r>
    </w:p>
    <w:p w:rsidR="00FA1717" w:rsidRPr="009F0857"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9F0857">
        <w:rPr>
          <w:rFonts w:eastAsia="Times New Roman" w:cs="Times-Roman"/>
          <w:color w:val="000000"/>
          <w:sz w:val="20"/>
          <w:szCs w:val="20"/>
        </w:rPr>
        <w:t xml:space="preserve">(6) </w:t>
      </w:r>
      <w:r w:rsidRPr="009F0857">
        <w:rPr>
          <w:rFonts w:eastAsia="Times New Roman" w:cs="TimesNewRoman"/>
          <w:color w:val="000000"/>
          <w:sz w:val="20"/>
          <w:szCs w:val="20"/>
        </w:rPr>
        <w:t>позив на број</w:t>
      </w:r>
      <w:r w:rsidRPr="009F0857">
        <w:rPr>
          <w:rFonts w:eastAsia="Times New Roman" w:cs="Times-Roman"/>
          <w:color w:val="000000"/>
          <w:sz w:val="20"/>
          <w:szCs w:val="20"/>
        </w:rPr>
        <w:t xml:space="preserve">: </w:t>
      </w:r>
      <w:r w:rsidRPr="009F0857">
        <w:rPr>
          <w:rFonts w:eastAsia="Times New Roman" w:cs="TimesNewRoman"/>
          <w:color w:val="000000"/>
          <w:sz w:val="20"/>
          <w:szCs w:val="20"/>
        </w:rPr>
        <w:t>подаци о броју или ознаци јавне набавке поводом које се</w:t>
      </w:r>
      <w:r w:rsidRPr="009F0857">
        <w:rPr>
          <w:rFonts w:eastAsia="Times New Roman" w:cs="TimesNewRoman"/>
          <w:color w:val="000000"/>
          <w:sz w:val="20"/>
          <w:szCs w:val="20"/>
          <w:lang w:val="sr-Cyrl-RS"/>
        </w:rPr>
        <w:t xml:space="preserve"> </w:t>
      </w:r>
      <w:r w:rsidRPr="009F0857">
        <w:rPr>
          <w:rFonts w:eastAsia="Times New Roman" w:cs="TimesNewRoman"/>
          <w:color w:val="000000"/>
          <w:sz w:val="20"/>
          <w:szCs w:val="20"/>
        </w:rPr>
        <w:t>подноси захтев за заштиту права</w:t>
      </w:r>
      <w:r w:rsidRPr="009F0857">
        <w:rPr>
          <w:rFonts w:eastAsia="Times New Roman" w:cs="Times-Roman"/>
          <w:color w:val="000000"/>
          <w:sz w:val="20"/>
          <w:szCs w:val="20"/>
        </w:rPr>
        <w:t>;</w:t>
      </w:r>
    </w:p>
    <w:p w:rsidR="00FA1717" w:rsidRPr="009F0857"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9F0857">
        <w:rPr>
          <w:rFonts w:eastAsia="Times New Roman" w:cs="Times-Roman"/>
          <w:color w:val="000000"/>
          <w:sz w:val="20"/>
          <w:szCs w:val="20"/>
        </w:rPr>
        <w:t xml:space="preserve">(7) </w:t>
      </w:r>
      <w:r w:rsidRPr="009F0857">
        <w:rPr>
          <w:rFonts w:eastAsia="Times New Roman" w:cs="TimesNewRoman"/>
          <w:color w:val="000000"/>
          <w:sz w:val="20"/>
          <w:szCs w:val="20"/>
        </w:rPr>
        <w:t>сврха</w:t>
      </w:r>
      <w:r w:rsidRPr="009F0857">
        <w:rPr>
          <w:rFonts w:eastAsia="Times New Roman" w:cs="Times-Roman"/>
          <w:color w:val="000000"/>
          <w:sz w:val="20"/>
          <w:szCs w:val="20"/>
        </w:rPr>
        <w:t xml:space="preserve">: </w:t>
      </w:r>
      <w:r w:rsidRPr="009F0857">
        <w:rPr>
          <w:rFonts w:eastAsia="Times New Roman" w:cs="TimesNewRoman"/>
          <w:color w:val="000000"/>
          <w:sz w:val="20"/>
          <w:szCs w:val="20"/>
        </w:rPr>
        <w:t>ЗЗП</w:t>
      </w:r>
      <w:r w:rsidRPr="009F0857">
        <w:rPr>
          <w:rFonts w:eastAsia="Times New Roman" w:cs="Times-Roman"/>
          <w:color w:val="000000"/>
          <w:sz w:val="20"/>
          <w:szCs w:val="20"/>
        </w:rPr>
        <w:t xml:space="preserve">; </w:t>
      </w:r>
      <w:r w:rsidRPr="009F0857">
        <w:rPr>
          <w:rFonts w:eastAsia="Times New Roman" w:cs="TimesNewRoman"/>
          <w:color w:val="000000"/>
          <w:sz w:val="20"/>
          <w:szCs w:val="20"/>
        </w:rPr>
        <w:t>назив наручиоца</w:t>
      </w:r>
      <w:r w:rsidRPr="009F0857">
        <w:rPr>
          <w:rFonts w:eastAsia="Times New Roman" w:cs="Times-Roman"/>
          <w:color w:val="000000"/>
          <w:sz w:val="20"/>
          <w:szCs w:val="20"/>
        </w:rPr>
        <w:t xml:space="preserve">; </w:t>
      </w:r>
      <w:r w:rsidRPr="009F0857">
        <w:rPr>
          <w:rFonts w:eastAsia="Times New Roman" w:cs="TimesNewRoman"/>
          <w:color w:val="000000"/>
          <w:sz w:val="20"/>
          <w:szCs w:val="20"/>
        </w:rPr>
        <w:t>број или ознака јавне набавке поводом које се</w:t>
      </w:r>
      <w:r w:rsidRPr="009F0857">
        <w:rPr>
          <w:rFonts w:eastAsia="Times New Roman" w:cs="TimesNewRoman"/>
          <w:color w:val="000000"/>
          <w:sz w:val="20"/>
          <w:szCs w:val="20"/>
          <w:lang w:val="sr-Cyrl-RS"/>
        </w:rPr>
        <w:t xml:space="preserve"> </w:t>
      </w:r>
      <w:r w:rsidRPr="009F0857">
        <w:rPr>
          <w:rFonts w:eastAsia="Times New Roman" w:cs="TimesNewRoman"/>
          <w:color w:val="000000"/>
          <w:sz w:val="20"/>
          <w:szCs w:val="20"/>
        </w:rPr>
        <w:t>подноси захтев за заштиту права</w:t>
      </w:r>
      <w:r w:rsidRPr="009F0857">
        <w:rPr>
          <w:rFonts w:eastAsia="Times New Roman" w:cs="Times-Roman"/>
          <w:color w:val="000000"/>
          <w:sz w:val="20"/>
          <w:szCs w:val="20"/>
        </w:rPr>
        <w:t>;</w:t>
      </w:r>
    </w:p>
    <w:p w:rsidR="00FA1717" w:rsidRPr="009F0857"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9F0857">
        <w:rPr>
          <w:rFonts w:eastAsia="Times New Roman" w:cs="Times-Roman"/>
          <w:color w:val="000000"/>
          <w:sz w:val="20"/>
          <w:szCs w:val="20"/>
        </w:rPr>
        <w:t xml:space="preserve">(8) </w:t>
      </w:r>
      <w:r w:rsidRPr="009F0857">
        <w:rPr>
          <w:rFonts w:eastAsia="Times New Roman" w:cs="TimesNewRoman"/>
          <w:color w:val="000000"/>
          <w:sz w:val="20"/>
          <w:szCs w:val="20"/>
        </w:rPr>
        <w:t>корисник</w:t>
      </w:r>
      <w:r w:rsidRPr="009F0857">
        <w:rPr>
          <w:rFonts w:eastAsia="Times New Roman" w:cs="Times-Roman"/>
          <w:color w:val="000000"/>
          <w:sz w:val="20"/>
          <w:szCs w:val="20"/>
        </w:rPr>
        <w:t xml:space="preserve">: </w:t>
      </w:r>
      <w:r w:rsidRPr="009F0857">
        <w:rPr>
          <w:rFonts w:eastAsia="Times New Roman" w:cs="TimesNewRoman"/>
          <w:color w:val="000000"/>
          <w:sz w:val="20"/>
          <w:szCs w:val="20"/>
        </w:rPr>
        <w:t>буџет Републике Србије</w:t>
      </w:r>
      <w:r w:rsidRPr="009F0857">
        <w:rPr>
          <w:rFonts w:eastAsia="Times New Roman" w:cs="Times-Roman"/>
          <w:color w:val="000000"/>
          <w:sz w:val="20"/>
          <w:szCs w:val="20"/>
        </w:rPr>
        <w:t>;</w:t>
      </w:r>
    </w:p>
    <w:p w:rsidR="00FA1717" w:rsidRPr="009F0857"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9F0857">
        <w:rPr>
          <w:rFonts w:eastAsia="Times New Roman" w:cs="Times-Roman"/>
          <w:color w:val="000000"/>
          <w:sz w:val="20"/>
          <w:szCs w:val="20"/>
        </w:rPr>
        <w:t xml:space="preserve">(9) </w:t>
      </w:r>
      <w:r w:rsidRPr="009F0857">
        <w:rPr>
          <w:rFonts w:eastAsia="Times New Roman" w:cs="TimesNewRoman"/>
          <w:color w:val="000000"/>
          <w:sz w:val="20"/>
          <w:szCs w:val="20"/>
        </w:rPr>
        <w:t>назив уплатиоца</w:t>
      </w:r>
      <w:r w:rsidRPr="009F0857">
        <w:rPr>
          <w:rFonts w:eastAsia="Times New Roman" w:cs="Times-Roman"/>
          <w:color w:val="000000"/>
          <w:sz w:val="20"/>
          <w:szCs w:val="20"/>
        </w:rPr>
        <w:t xml:space="preserve">, </w:t>
      </w:r>
      <w:r w:rsidRPr="009F0857">
        <w:rPr>
          <w:rFonts w:eastAsia="Times New Roman" w:cs="TimesNewRoman"/>
          <w:color w:val="000000"/>
          <w:sz w:val="20"/>
          <w:szCs w:val="20"/>
        </w:rPr>
        <w:t>односно назив подносиоца захтева за заштиту права за</w:t>
      </w:r>
      <w:r w:rsidRPr="009F0857">
        <w:rPr>
          <w:rFonts w:eastAsia="Times New Roman" w:cs="TimesNewRoman"/>
          <w:color w:val="000000"/>
          <w:sz w:val="20"/>
          <w:szCs w:val="20"/>
          <w:lang w:val="sr-Cyrl-RS"/>
        </w:rPr>
        <w:t xml:space="preserve"> </w:t>
      </w:r>
      <w:r w:rsidRPr="009F0857">
        <w:rPr>
          <w:rFonts w:eastAsia="Times New Roman" w:cs="TimesNewRoman"/>
          <w:color w:val="000000"/>
          <w:sz w:val="20"/>
          <w:szCs w:val="20"/>
        </w:rPr>
        <w:t>којег је извршена уплата таксе</w:t>
      </w:r>
      <w:r w:rsidRPr="009F0857">
        <w:rPr>
          <w:rFonts w:eastAsia="Times New Roman" w:cs="Times-Roman"/>
          <w:color w:val="000000"/>
          <w:sz w:val="20"/>
          <w:szCs w:val="20"/>
        </w:rPr>
        <w:t>;</w:t>
      </w:r>
    </w:p>
    <w:p w:rsidR="00FA1717" w:rsidRPr="009F0857" w:rsidRDefault="00FA1717" w:rsidP="00234FD7">
      <w:pPr>
        <w:autoSpaceDE w:val="0"/>
        <w:autoSpaceDN w:val="0"/>
        <w:adjustRightInd w:val="0"/>
        <w:spacing w:after="0" w:line="240" w:lineRule="auto"/>
        <w:ind w:firstLine="567"/>
        <w:jc w:val="both"/>
        <w:rPr>
          <w:rFonts w:eastAsia="Times New Roman" w:cs="Times-Roman"/>
          <w:color w:val="000000"/>
          <w:sz w:val="20"/>
          <w:szCs w:val="20"/>
        </w:rPr>
      </w:pPr>
      <w:r w:rsidRPr="009F0857">
        <w:rPr>
          <w:rFonts w:eastAsia="Times New Roman" w:cs="Times-Roman"/>
          <w:color w:val="000000"/>
          <w:sz w:val="20"/>
          <w:szCs w:val="20"/>
        </w:rPr>
        <w:t xml:space="preserve">(10) </w:t>
      </w:r>
      <w:r w:rsidRPr="009F0857">
        <w:rPr>
          <w:rFonts w:eastAsia="Times New Roman" w:cs="TimesNewRoman"/>
          <w:color w:val="000000"/>
          <w:sz w:val="20"/>
          <w:szCs w:val="20"/>
        </w:rPr>
        <w:t>потпис овлашћеног лица банке</w:t>
      </w:r>
      <w:r w:rsidRPr="009F0857">
        <w:rPr>
          <w:rFonts w:eastAsia="Times New Roman" w:cs="Times-Roman"/>
          <w:color w:val="000000"/>
          <w:sz w:val="20"/>
          <w:szCs w:val="20"/>
        </w:rPr>
        <w:t>.</w:t>
      </w:r>
    </w:p>
    <w:p w:rsidR="00FA1717" w:rsidRPr="009F0857" w:rsidRDefault="00FA1717" w:rsidP="00234FD7">
      <w:pPr>
        <w:autoSpaceDE w:val="0"/>
        <w:autoSpaceDN w:val="0"/>
        <w:adjustRightInd w:val="0"/>
        <w:spacing w:after="0" w:line="240" w:lineRule="auto"/>
        <w:ind w:firstLine="567"/>
        <w:jc w:val="both"/>
        <w:rPr>
          <w:rFonts w:eastAsia="Times New Roman" w:cs="Times-Roman"/>
          <w:color w:val="000000"/>
          <w:sz w:val="20"/>
          <w:szCs w:val="20"/>
        </w:rPr>
      </w:pPr>
      <w:r w:rsidRPr="009F0857">
        <w:rPr>
          <w:rFonts w:eastAsia="Times New Roman" w:cs="Times-Bold"/>
          <w:b/>
          <w:bCs/>
          <w:color w:val="000000"/>
          <w:sz w:val="20"/>
          <w:szCs w:val="20"/>
        </w:rPr>
        <w:t xml:space="preserve">2. </w:t>
      </w:r>
      <w:r w:rsidRPr="009F0857">
        <w:rPr>
          <w:rFonts w:eastAsia="Times New Roman" w:cs="TimesNewRoman,Bold"/>
          <w:b/>
          <w:bCs/>
          <w:color w:val="000000"/>
          <w:sz w:val="20"/>
          <w:szCs w:val="20"/>
        </w:rPr>
        <w:t>Налог за уплату</w:t>
      </w:r>
      <w:r w:rsidRPr="009F0857">
        <w:rPr>
          <w:rFonts w:eastAsia="Times New Roman" w:cs="Times-Roman"/>
          <w:color w:val="000000"/>
          <w:sz w:val="20"/>
          <w:szCs w:val="20"/>
        </w:rPr>
        <w:t xml:space="preserve">, </w:t>
      </w:r>
      <w:r w:rsidRPr="009F0857">
        <w:rPr>
          <w:rFonts w:eastAsia="Times New Roman" w:cs="TimesNewRoman,Bold"/>
          <w:b/>
          <w:bCs/>
          <w:color w:val="000000"/>
          <w:sz w:val="20"/>
          <w:szCs w:val="20"/>
        </w:rPr>
        <w:t>први примерак</w:t>
      </w:r>
      <w:r w:rsidRPr="009F0857">
        <w:rPr>
          <w:rFonts w:eastAsia="Times New Roman" w:cs="Times-Bold"/>
          <w:b/>
          <w:bCs/>
          <w:color w:val="000000"/>
          <w:sz w:val="20"/>
          <w:szCs w:val="20"/>
        </w:rPr>
        <w:t xml:space="preserve">, </w:t>
      </w:r>
      <w:r w:rsidRPr="009F0857">
        <w:rPr>
          <w:rFonts w:eastAsia="Times New Roman" w:cs="TimesNewRoman"/>
          <w:color w:val="000000"/>
          <w:sz w:val="20"/>
          <w:szCs w:val="20"/>
        </w:rPr>
        <w:t>оверен потписом овлашћеног лица и печатом</w:t>
      </w:r>
      <w:r w:rsidRPr="009F0857">
        <w:rPr>
          <w:rFonts w:eastAsia="Times New Roman" w:cs="TimesNewRoman"/>
          <w:color w:val="000000"/>
          <w:sz w:val="20"/>
          <w:szCs w:val="20"/>
          <w:lang w:val="sr-Cyrl-RS"/>
        </w:rPr>
        <w:t xml:space="preserve"> </w:t>
      </w:r>
      <w:r w:rsidRPr="009F0857">
        <w:rPr>
          <w:rFonts w:eastAsia="Times New Roman" w:cs="TimesNewRoman"/>
          <w:color w:val="000000"/>
          <w:sz w:val="20"/>
          <w:szCs w:val="20"/>
        </w:rPr>
        <w:t>банке или поште</w:t>
      </w:r>
      <w:r w:rsidRPr="009F0857">
        <w:rPr>
          <w:rFonts w:eastAsia="Times New Roman" w:cs="Times-Bold"/>
          <w:b/>
          <w:bCs/>
          <w:color w:val="000000"/>
          <w:sz w:val="20"/>
          <w:szCs w:val="20"/>
        </w:rPr>
        <w:t xml:space="preserve">, </w:t>
      </w:r>
      <w:r w:rsidRPr="009F0857">
        <w:rPr>
          <w:rFonts w:eastAsia="Times New Roman" w:cs="TimesNewRoman"/>
          <w:color w:val="000000"/>
          <w:sz w:val="20"/>
          <w:szCs w:val="20"/>
        </w:rPr>
        <w:t>који садржи и све друге елементе из потврде о извршеној уплати</w:t>
      </w:r>
      <w:r w:rsidRPr="009F0857">
        <w:rPr>
          <w:rFonts w:eastAsia="Times New Roman" w:cs="TimesNewRoman"/>
          <w:color w:val="000000"/>
          <w:sz w:val="20"/>
          <w:szCs w:val="20"/>
          <w:lang w:val="sr-Cyrl-RS"/>
        </w:rPr>
        <w:t xml:space="preserve"> </w:t>
      </w:r>
      <w:r w:rsidRPr="009F0857">
        <w:rPr>
          <w:rFonts w:eastAsia="Times New Roman" w:cs="TimesNewRoman"/>
          <w:color w:val="000000"/>
          <w:sz w:val="20"/>
          <w:szCs w:val="20"/>
        </w:rPr>
        <w:t xml:space="preserve">таксе наведене под тачком </w:t>
      </w:r>
      <w:r w:rsidRPr="009F0857">
        <w:rPr>
          <w:rFonts w:eastAsia="Times New Roman" w:cs="Times-Roman"/>
          <w:color w:val="000000"/>
          <w:sz w:val="20"/>
          <w:szCs w:val="20"/>
        </w:rPr>
        <w:t>1.</w:t>
      </w:r>
    </w:p>
    <w:p w:rsidR="00FA1717" w:rsidRPr="009F0857" w:rsidRDefault="00FA1717" w:rsidP="00234FD7">
      <w:pPr>
        <w:autoSpaceDE w:val="0"/>
        <w:autoSpaceDN w:val="0"/>
        <w:adjustRightInd w:val="0"/>
        <w:spacing w:after="0" w:line="240" w:lineRule="auto"/>
        <w:ind w:firstLine="567"/>
        <w:jc w:val="both"/>
        <w:rPr>
          <w:rFonts w:eastAsia="Times New Roman" w:cs="TimesNewRoman"/>
          <w:color w:val="000000"/>
          <w:sz w:val="20"/>
          <w:szCs w:val="20"/>
        </w:rPr>
      </w:pPr>
      <w:r w:rsidRPr="009F0857">
        <w:rPr>
          <w:rFonts w:eastAsia="Times New Roman" w:cs="Times-Bold"/>
          <w:b/>
          <w:bCs/>
          <w:color w:val="000000"/>
          <w:sz w:val="20"/>
          <w:szCs w:val="20"/>
        </w:rPr>
        <w:t xml:space="preserve">3. </w:t>
      </w:r>
      <w:r w:rsidRPr="009F0857">
        <w:rPr>
          <w:rFonts w:eastAsia="Times New Roman" w:cs="TimesNewRoman,Bold"/>
          <w:b/>
          <w:bCs/>
          <w:color w:val="000000"/>
          <w:sz w:val="20"/>
          <w:szCs w:val="20"/>
        </w:rPr>
        <w:t>Потврда издата од стране Републике Србије</w:t>
      </w:r>
      <w:r w:rsidRPr="009F0857">
        <w:rPr>
          <w:rFonts w:eastAsia="Times New Roman" w:cs="Times-Bold"/>
          <w:b/>
          <w:bCs/>
          <w:color w:val="000000"/>
          <w:sz w:val="20"/>
          <w:szCs w:val="20"/>
        </w:rPr>
        <w:t xml:space="preserve">, </w:t>
      </w:r>
      <w:r w:rsidRPr="009F0857">
        <w:rPr>
          <w:rFonts w:eastAsia="Times New Roman" w:cs="TimesNewRoman,Bold"/>
          <w:b/>
          <w:bCs/>
          <w:color w:val="000000"/>
          <w:sz w:val="20"/>
          <w:szCs w:val="20"/>
        </w:rPr>
        <w:t>Министарства финансија</w:t>
      </w:r>
      <w:r w:rsidRPr="009F0857">
        <w:rPr>
          <w:rFonts w:eastAsia="Times New Roman" w:cs="Times-Bold"/>
          <w:b/>
          <w:bCs/>
          <w:color w:val="000000"/>
          <w:sz w:val="20"/>
          <w:szCs w:val="20"/>
        </w:rPr>
        <w:t xml:space="preserve">, </w:t>
      </w:r>
      <w:r w:rsidRPr="009F0857">
        <w:rPr>
          <w:rFonts w:eastAsia="Times New Roman" w:cs="TimesNewRoman,Bold"/>
          <w:b/>
          <w:bCs/>
          <w:color w:val="000000"/>
          <w:sz w:val="20"/>
          <w:szCs w:val="20"/>
        </w:rPr>
        <w:t>Управе</w:t>
      </w:r>
      <w:r w:rsidRPr="009F0857">
        <w:rPr>
          <w:rFonts w:eastAsia="Times New Roman" w:cs="TimesNewRoman,Bold"/>
          <w:b/>
          <w:bCs/>
          <w:color w:val="000000"/>
          <w:sz w:val="20"/>
          <w:szCs w:val="20"/>
          <w:lang w:val="sr-Cyrl-RS"/>
        </w:rPr>
        <w:t xml:space="preserve"> </w:t>
      </w:r>
      <w:r w:rsidRPr="009F0857">
        <w:rPr>
          <w:rFonts w:eastAsia="Times New Roman" w:cs="TimesNewRoman,Bold"/>
          <w:b/>
          <w:bCs/>
          <w:color w:val="000000"/>
          <w:sz w:val="20"/>
          <w:szCs w:val="20"/>
        </w:rPr>
        <w:t>за трезор</w:t>
      </w:r>
      <w:r w:rsidRPr="009F0857">
        <w:rPr>
          <w:rFonts w:eastAsia="Times New Roman" w:cs="Times-Bold"/>
          <w:b/>
          <w:bCs/>
          <w:color w:val="000000"/>
          <w:sz w:val="20"/>
          <w:szCs w:val="20"/>
        </w:rPr>
        <w:t xml:space="preserve">, </w:t>
      </w:r>
      <w:r w:rsidRPr="009F0857">
        <w:rPr>
          <w:rFonts w:eastAsia="Times New Roman" w:cs="TimesNewRoman"/>
          <w:color w:val="000000"/>
          <w:sz w:val="20"/>
          <w:szCs w:val="20"/>
        </w:rPr>
        <w:t>потписана и оверена печатом</w:t>
      </w:r>
      <w:r w:rsidRPr="009F0857">
        <w:rPr>
          <w:rFonts w:eastAsia="Times New Roman" w:cs="Times-Roman"/>
          <w:color w:val="000000"/>
          <w:sz w:val="20"/>
          <w:szCs w:val="20"/>
        </w:rPr>
        <w:t xml:space="preserve">, </w:t>
      </w:r>
      <w:r w:rsidRPr="009F0857">
        <w:rPr>
          <w:rFonts w:eastAsia="Times New Roman" w:cs="TimesNewRoman"/>
          <w:color w:val="000000"/>
          <w:sz w:val="20"/>
          <w:szCs w:val="20"/>
        </w:rPr>
        <w:t>која садржи све елементе из потврде о</w:t>
      </w:r>
    </w:p>
    <w:p w:rsidR="00FA1717" w:rsidRPr="009F0857" w:rsidRDefault="00FA1717" w:rsidP="00234FD7">
      <w:pPr>
        <w:autoSpaceDE w:val="0"/>
        <w:autoSpaceDN w:val="0"/>
        <w:adjustRightInd w:val="0"/>
        <w:spacing w:after="0" w:line="240" w:lineRule="auto"/>
        <w:ind w:firstLine="567"/>
        <w:jc w:val="both"/>
        <w:rPr>
          <w:rFonts w:eastAsia="Times New Roman" w:cs="Times-Roman"/>
          <w:color w:val="000000"/>
          <w:sz w:val="20"/>
          <w:szCs w:val="20"/>
        </w:rPr>
      </w:pPr>
      <w:r w:rsidRPr="009F0857">
        <w:rPr>
          <w:rFonts w:eastAsia="Times New Roman" w:cs="TimesNewRoman"/>
          <w:color w:val="000000"/>
          <w:sz w:val="20"/>
          <w:szCs w:val="20"/>
        </w:rPr>
        <w:t xml:space="preserve">извршеној уплати таксе из тачке </w:t>
      </w:r>
      <w:r w:rsidRPr="009F0857">
        <w:rPr>
          <w:rFonts w:eastAsia="Times New Roman" w:cs="Times-Roman"/>
          <w:color w:val="000000"/>
          <w:sz w:val="20"/>
          <w:szCs w:val="20"/>
        </w:rPr>
        <w:t xml:space="preserve">1, </w:t>
      </w:r>
      <w:r w:rsidRPr="009F0857">
        <w:rPr>
          <w:rFonts w:eastAsia="Times New Roman" w:cs="TimesNewRoman"/>
          <w:color w:val="000000"/>
          <w:sz w:val="20"/>
          <w:szCs w:val="20"/>
        </w:rPr>
        <w:t xml:space="preserve">осим оних наведених под </w:t>
      </w:r>
      <w:r w:rsidRPr="009F0857">
        <w:rPr>
          <w:rFonts w:eastAsia="Times New Roman" w:cs="Times-Roman"/>
          <w:color w:val="000000"/>
          <w:sz w:val="20"/>
          <w:szCs w:val="20"/>
        </w:rPr>
        <w:t xml:space="preserve">(1) </w:t>
      </w:r>
      <w:r w:rsidRPr="009F0857">
        <w:rPr>
          <w:rFonts w:eastAsia="Times New Roman" w:cs="TimesNewRoman"/>
          <w:color w:val="000000"/>
          <w:sz w:val="20"/>
          <w:szCs w:val="20"/>
        </w:rPr>
        <w:t xml:space="preserve">и </w:t>
      </w:r>
      <w:r w:rsidRPr="009F0857">
        <w:rPr>
          <w:rFonts w:eastAsia="Times New Roman" w:cs="Times-Roman"/>
          <w:color w:val="000000"/>
          <w:sz w:val="20"/>
          <w:szCs w:val="20"/>
        </w:rPr>
        <w:t xml:space="preserve">(10), </w:t>
      </w:r>
      <w:r w:rsidRPr="009F0857">
        <w:rPr>
          <w:rFonts w:eastAsia="Times New Roman" w:cs="TimesNewRoman"/>
          <w:color w:val="000000"/>
          <w:sz w:val="20"/>
          <w:szCs w:val="20"/>
        </w:rPr>
        <w:t>за подносиоце</w:t>
      </w:r>
      <w:r w:rsidRPr="009F0857">
        <w:rPr>
          <w:rFonts w:eastAsia="Times New Roman" w:cs="TimesNewRoman"/>
          <w:color w:val="000000"/>
          <w:sz w:val="20"/>
          <w:szCs w:val="20"/>
          <w:lang w:val="sr-Cyrl-RS"/>
        </w:rPr>
        <w:t xml:space="preserve"> </w:t>
      </w:r>
      <w:r w:rsidRPr="009F0857">
        <w:rPr>
          <w:rFonts w:eastAsia="Times New Roman" w:cs="TimesNewRoman"/>
          <w:color w:val="000000"/>
          <w:sz w:val="20"/>
          <w:szCs w:val="20"/>
        </w:rPr>
        <w:t>захтева за заштиту права који имају отворен рачун у оквиру припадајућег</w:t>
      </w:r>
      <w:r w:rsidRPr="009F0857">
        <w:rPr>
          <w:rFonts w:eastAsia="Times New Roman" w:cs="TimesNewRoman"/>
          <w:color w:val="000000"/>
          <w:sz w:val="20"/>
          <w:szCs w:val="20"/>
          <w:lang w:val="sr-Cyrl-RS"/>
        </w:rPr>
        <w:t xml:space="preserve"> </w:t>
      </w:r>
      <w:r w:rsidRPr="009F0857">
        <w:rPr>
          <w:rFonts w:eastAsia="Times New Roman" w:cs="TimesNewRoman"/>
          <w:color w:val="000000"/>
          <w:sz w:val="20"/>
          <w:szCs w:val="20"/>
        </w:rPr>
        <w:t>консолидованог рачуна трезора</w:t>
      </w:r>
      <w:r w:rsidRPr="009F0857">
        <w:rPr>
          <w:rFonts w:eastAsia="Times New Roman" w:cs="Times-Roman"/>
          <w:color w:val="000000"/>
          <w:sz w:val="20"/>
          <w:szCs w:val="20"/>
        </w:rPr>
        <w:t xml:space="preserve">, </w:t>
      </w:r>
      <w:r w:rsidRPr="009F0857">
        <w:rPr>
          <w:rFonts w:eastAsia="Times New Roman" w:cs="TimesNewRoman"/>
          <w:color w:val="000000"/>
          <w:sz w:val="20"/>
          <w:szCs w:val="20"/>
        </w:rPr>
        <w:t xml:space="preserve">а који се води у Управи за трезор </w:t>
      </w:r>
      <w:r w:rsidRPr="009F0857">
        <w:rPr>
          <w:rFonts w:eastAsia="Times New Roman" w:cs="Times-Roman"/>
          <w:color w:val="000000"/>
          <w:sz w:val="20"/>
          <w:szCs w:val="20"/>
        </w:rPr>
        <w:t>(</w:t>
      </w:r>
      <w:r w:rsidRPr="009F0857">
        <w:rPr>
          <w:rFonts w:eastAsia="Times New Roman" w:cs="TimesNewRoman"/>
          <w:color w:val="000000"/>
          <w:sz w:val="20"/>
          <w:szCs w:val="20"/>
        </w:rPr>
        <w:t>корисници</w:t>
      </w:r>
      <w:r w:rsidRPr="009F0857">
        <w:rPr>
          <w:rFonts w:eastAsia="Times New Roman" w:cs="TimesNewRoman"/>
          <w:color w:val="000000"/>
          <w:sz w:val="20"/>
          <w:szCs w:val="20"/>
          <w:lang w:val="sr-Cyrl-RS"/>
        </w:rPr>
        <w:t xml:space="preserve"> </w:t>
      </w:r>
      <w:r w:rsidRPr="009F0857">
        <w:rPr>
          <w:rFonts w:eastAsia="Times New Roman" w:cs="TimesNewRoman"/>
          <w:color w:val="000000"/>
          <w:sz w:val="20"/>
          <w:szCs w:val="20"/>
        </w:rPr>
        <w:t>буџетских средстава</w:t>
      </w:r>
      <w:r w:rsidRPr="009F0857">
        <w:rPr>
          <w:rFonts w:eastAsia="Times New Roman" w:cs="Times-Roman"/>
          <w:color w:val="000000"/>
          <w:sz w:val="20"/>
          <w:szCs w:val="20"/>
        </w:rPr>
        <w:t xml:space="preserve">, </w:t>
      </w:r>
      <w:r w:rsidRPr="009F0857">
        <w:rPr>
          <w:rFonts w:eastAsia="Times New Roman" w:cs="TimesNewRoman"/>
          <w:color w:val="000000"/>
          <w:sz w:val="20"/>
          <w:szCs w:val="20"/>
        </w:rPr>
        <w:t>корисници средстава организација за обавезно социјално</w:t>
      </w:r>
      <w:r w:rsidRPr="009F0857">
        <w:rPr>
          <w:rFonts w:eastAsia="Times New Roman" w:cs="TimesNewRoman"/>
          <w:color w:val="000000"/>
          <w:sz w:val="20"/>
          <w:szCs w:val="20"/>
          <w:lang w:val="sr-Cyrl-RS"/>
        </w:rPr>
        <w:t xml:space="preserve"> </w:t>
      </w:r>
      <w:r w:rsidRPr="009F0857">
        <w:rPr>
          <w:rFonts w:eastAsia="Times New Roman" w:cs="TimesNewRoman"/>
          <w:color w:val="000000"/>
          <w:sz w:val="20"/>
          <w:szCs w:val="20"/>
        </w:rPr>
        <w:t>осигурање и други корисници јавних средстава</w:t>
      </w:r>
      <w:r w:rsidRPr="009F0857">
        <w:rPr>
          <w:rFonts w:eastAsia="Times New Roman" w:cs="Times-Roman"/>
          <w:color w:val="000000"/>
          <w:sz w:val="20"/>
          <w:szCs w:val="20"/>
        </w:rPr>
        <w:t>);</w:t>
      </w:r>
    </w:p>
    <w:p w:rsidR="00FA1717" w:rsidRPr="009F0857" w:rsidRDefault="00FA1717" w:rsidP="00234FD7">
      <w:pPr>
        <w:autoSpaceDE w:val="0"/>
        <w:autoSpaceDN w:val="0"/>
        <w:adjustRightInd w:val="0"/>
        <w:spacing w:after="0" w:line="240" w:lineRule="auto"/>
        <w:ind w:firstLine="567"/>
        <w:jc w:val="both"/>
        <w:rPr>
          <w:rFonts w:eastAsia="Times New Roman" w:cs="Times-Roman"/>
          <w:color w:val="000000"/>
          <w:sz w:val="20"/>
          <w:szCs w:val="20"/>
        </w:rPr>
      </w:pPr>
      <w:r w:rsidRPr="009F0857">
        <w:rPr>
          <w:rFonts w:eastAsia="Times New Roman" w:cs="Times-Bold"/>
          <w:b/>
          <w:bCs/>
          <w:color w:val="000000"/>
          <w:sz w:val="20"/>
          <w:szCs w:val="20"/>
        </w:rPr>
        <w:t xml:space="preserve">4. </w:t>
      </w:r>
      <w:r w:rsidRPr="009F0857">
        <w:rPr>
          <w:rFonts w:eastAsia="Times New Roman" w:cs="TimesNewRoman,Bold"/>
          <w:b/>
          <w:bCs/>
          <w:color w:val="000000"/>
          <w:sz w:val="20"/>
          <w:szCs w:val="20"/>
        </w:rPr>
        <w:t>Потврда издата од стране Народне банке Србије</w:t>
      </w:r>
      <w:r w:rsidRPr="009F0857">
        <w:rPr>
          <w:rFonts w:eastAsia="Times New Roman" w:cs="Times-Bold"/>
          <w:b/>
          <w:bCs/>
          <w:color w:val="000000"/>
          <w:sz w:val="20"/>
          <w:szCs w:val="20"/>
        </w:rPr>
        <w:t xml:space="preserve">, </w:t>
      </w:r>
      <w:r w:rsidRPr="009F0857">
        <w:rPr>
          <w:rFonts w:eastAsia="Times New Roman" w:cs="TimesNewRoman,Bold"/>
          <w:b/>
          <w:bCs/>
          <w:color w:val="000000"/>
          <w:sz w:val="20"/>
          <w:szCs w:val="20"/>
        </w:rPr>
        <w:t>која садржи све елементе из</w:t>
      </w:r>
      <w:r w:rsidRPr="009F0857">
        <w:rPr>
          <w:rFonts w:eastAsia="Times New Roman" w:cs="TimesNewRoman,Bold"/>
          <w:b/>
          <w:bCs/>
          <w:color w:val="000000"/>
          <w:sz w:val="20"/>
          <w:szCs w:val="20"/>
          <w:lang w:val="sr-Cyrl-RS"/>
        </w:rPr>
        <w:t xml:space="preserve"> </w:t>
      </w:r>
      <w:r w:rsidRPr="009F0857">
        <w:rPr>
          <w:rFonts w:eastAsia="Times New Roman" w:cs="TimesNewRoman,Bold"/>
          <w:b/>
          <w:bCs/>
          <w:color w:val="000000"/>
          <w:sz w:val="20"/>
          <w:szCs w:val="20"/>
        </w:rPr>
        <w:t xml:space="preserve">потврде о извршеној уплати таксе из тачке </w:t>
      </w:r>
      <w:r w:rsidRPr="009F0857">
        <w:rPr>
          <w:rFonts w:eastAsia="Times New Roman" w:cs="Times-Bold"/>
          <w:b/>
          <w:bCs/>
          <w:color w:val="000000"/>
          <w:sz w:val="20"/>
          <w:szCs w:val="20"/>
        </w:rPr>
        <w:t xml:space="preserve">1, </w:t>
      </w:r>
      <w:r w:rsidRPr="009F0857">
        <w:rPr>
          <w:rFonts w:eastAsia="Times New Roman" w:cs="TimesNewRoman"/>
          <w:color w:val="000000"/>
          <w:sz w:val="20"/>
          <w:szCs w:val="20"/>
        </w:rPr>
        <w:t>за подносиоце захтева за заштиту</w:t>
      </w:r>
      <w:r w:rsidRPr="009F0857">
        <w:rPr>
          <w:rFonts w:eastAsia="Times New Roman" w:cs="TimesNewRoman"/>
          <w:color w:val="000000"/>
          <w:sz w:val="20"/>
          <w:szCs w:val="20"/>
          <w:lang w:val="sr-Cyrl-RS"/>
        </w:rPr>
        <w:t xml:space="preserve"> </w:t>
      </w:r>
      <w:r w:rsidRPr="009F0857">
        <w:rPr>
          <w:rFonts w:eastAsia="Times New Roman" w:cs="TimesNewRoman"/>
          <w:color w:val="000000"/>
          <w:sz w:val="20"/>
          <w:szCs w:val="20"/>
        </w:rPr>
        <w:t xml:space="preserve">права </w:t>
      </w:r>
      <w:r w:rsidRPr="009F0857">
        <w:rPr>
          <w:rFonts w:eastAsia="Times New Roman" w:cs="Times-Roman"/>
          <w:color w:val="000000"/>
          <w:sz w:val="20"/>
          <w:szCs w:val="20"/>
        </w:rPr>
        <w:t>(</w:t>
      </w:r>
      <w:r w:rsidRPr="009F0857">
        <w:rPr>
          <w:rFonts w:eastAsia="Times New Roman" w:cs="TimesNewRoman"/>
          <w:color w:val="000000"/>
          <w:sz w:val="20"/>
          <w:szCs w:val="20"/>
        </w:rPr>
        <w:t>банке и други субјекти</w:t>
      </w:r>
      <w:r w:rsidRPr="009F0857">
        <w:rPr>
          <w:rFonts w:eastAsia="Times New Roman" w:cs="Times-Roman"/>
          <w:color w:val="000000"/>
          <w:sz w:val="20"/>
          <w:szCs w:val="20"/>
        </w:rPr>
        <w:t xml:space="preserve">) </w:t>
      </w:r>
      <w:r w:rsidRPr="009F0857">
        <w:rPr>
          <w:rFonts w:eastAsia="Times New Roman" w:cs="TimesNewRoman"/>
          <w:color w:val="000000"/>
          <w:sz w:val="20"/>
          <w:szCs w:val="20"/>
        </w:rPr>
        <w:t>који имају отворен рачун код Народне банке Србије у</w:t>
      </w:r>
      <w:r w:rsidRPr="009F0857">
        <w:rPr>
          <w:rFonts w:eastAsia="Times New Roman" w:cs="TimesNewRoman"/>
          <w:color w:val="000000"/>
          <w:sz w:val="20"/>
          <w:szCs w:val="20"/>
          <w:lang w:val="sr-Cyrl-RS"/>
        </w:rPr>
        <w:t xml:space="preserve"> </w:t>
      </w:r>
      <w:r w:rsidRPr="009F0857">
        <w:rPr>
          <w:rFonts w:eastAsia="Times New Roman" w:cs="TimesNewRoman"/>
          <w:color w:val="000000"/>
          <w:sz w:val="20"/>
          <w:szCs w:val="20"/>
        </w:rPr>
        <w:t>складу са законом и другим прописом</w:t>
      </w:r>
      <w:r w:rsidRPr="009F0857">
        <w:rPr>
          <w:rFonts w:eastAsia="Times New Roman" w:cs="Times-Roman"/>
          <w:color w:val="000000"/>
          <w:sz w:val="20"/>
          <w:szCs w:val="20"/>
        </w:rPr>
        <w:t>.</w:t>
      </w:r>
    </w:p>
    <w:p w:rsidR="00003AC5" w:rsidRPr="009F0857" w:rsidRDefault="00FA1717" w:rsidP="00234FD7">
      <w:pPr>
        <w:autoSpaceDE w:val="0"/>
        <w:autoSpaceDN w:val="0"/>
        <w:adjustRightInd w:val="0"/>
        <w:spacing w:after="0" w:line="240" w:lineRule="auto"/>
        <w:ind w:firstLine="567"/>
        <w:jc w:val="both"/>
        <w:rPr>
          <w:rFonts w:eastAsia="Times New Roman" w:cs="Times-Roman"/>
          <w:color w:val="000000"/>
          <w:sz w:val="20"/>
          <w:szCs w:val="20"/>
          <w:lang w:val="sr-Cyrl-RS"/>
        </w:rPr>
      </w:pPr>
      <w:r w:rsidRPr="009F0857">
        <w:rPr>
          <w:rFonts w:eastAsia="Times New Roman" w:cs="TimesNewRoman"/>
          <w:color w:val="000000"/>
          <w:sz w:val="20"/>
          <w:szCs w:val="20"/>
        </w:rPr>
        <w:t>Примерак правилно попуњеног налога за пренос</w:t>
      </w:r>
      <w:r w:rsidRPr="009F0857">
        <w:rPr>
          <w:rFonts w:eastAsia="Times New Roman" w:cs="Times-Roman"/>
          <w:color w:val="000000"/>
          <w:sz w:val="20"/>
          <w:szCs w:val="20"/>
          <w:lang w:val="sr-Cyrl-RS"/>
        </w:rPr>
        <w:t xml:space="preserve"> и п</w:t>
      </w:r>
      <w:r w:rsidRPr="009F0857">
        <w:rPr>
          <w:rFonts w:eastAsia="Times New Roman" w:cs="TimesNewRoman"/>
          <w:color w:val="000000"/>
          <w:sz w:val="20"/>
          <w:szCs w:val="20"/>
        </w:rPr>
        <w:t>римерак правилно попуњеног налога за уплату</w:t>
      </w:r>
      <w:r w:rsidRPr="009F0857">
        <w:rPr>
          <w:rFonts w:eastAsia="Times New Roman" w:cs="Times-Roman"/>
          <w:color w:val="000000"/>
          <w:sz w:val="20"/>
          <w:szCs w:val="20"/>
          <w:lang w:val="sr-Cyrl-RS"/>
        </w:rPr>
        <w:t xml:space="preserve"> могу се видети на сајту Републичке комисије за заштиту права у поступцима јавних набавки </w:t>
      </w:r>
      <w:hyperlink r:id="rId25" w:history="1">
        <w:r w:rsidRPr="009F0857">
          <w:rPr>
            <w:rFonts w:eastAsia="Times New Roman" w:cs="Times-Roman"/>
            <w:color w:val="0000FF"/>
            <w:sz w:val="20"/>
            <w:szCs w:val="20"/>
            <w:u w:val="single"/>
            <w:lang w:val="sr-Cyrl-RS"/>
          </w:rPr>
          <w:t>http://www.kjn.gov.rs/ci/uputstvo-o-uplati-republicke-administrativne-takse.html</w:t>
        </w:r>
      </w:hyperlink>
      <w:r w:rsidRPr="009F0857">
        <w:rPr>
          <w:rFonts w:eastAsia="Times New Roman" w:cs="Times-Roman"/>
          <w:color w:val="000000"/>
          <w:sz w:val="20"/>
          <w:szCs w:val="20"/>
        </w:rPr>
        <w:t xml:space="preserve"> </w:t>
      </w:r>
    </w:p>
    <w:p w:rsidR="009F40AA" w:rsidRPr="009F0857" w:rsidRDefault="009F40AA" w:rsidP="00234FD7">
      <w:pPr>
        <w:autoSpaceDE w:val="0"/>
        <w:autoSpaceDN w:val="0"/>
        <w:adjustRightInd w:val="0"/>
        <w:spacing w:after="0" w:line="240" w:lineRule="auto"/>
        <w:ind w:firstLine="567"/>
        <w:jc w:val="both"/>
        <w:rPr>
          <w:rFonts w:eastAsia="Times New Roman" w:cs="Times-Roman"/>
          <w:color w:val="000000"/>
          <w:sz w:val="20"/>
          <w:szCs w:val="20"/>
          <w:lang w:val="sr-Cyrl-RS"/>
        </w:rPr>
      </w:pPr>
    </w:p>
    <w:p w:rsidR="00FA1717" w:rsidRPr="009F0857" w:rsidRDefault="00FA1717" w:rsidP="00234FD7">
      <w:pPr>
        <w:autoSpaceDE w:val="0"/>
        <w:autoSpaceDN w:val="0"/>
        <w:adjustRightInd w:val="0"/>
        <w:spacing w:after="0" w:line="240" w:lineRule="auto"/>
        <w:ind w:firstLine="567"/>
        <w:rPr>
          <w:rFonts w:eastAsia="Times New Roman" w:cs="TimesNewRoman,Bold"/>
          <w:b/>
          <w:bCs/>
          <w:sz w:val="20"/>
          <w:szCs w:val="20"/>
        </w:rPr>
      </w:pPr>
      <w:r w:rsidRPr="009F0857">
        <w:rPr>
          <w:rFonts w:eastAsia="Times New Roman" w:cs="TimesNewRoman,Bold"/>
          <w:b/>
          <w:bCs/>
          <w:color w:val="000000"/>
          <w:sz w:val="20"/>
          <w:szCs w:val="20"/>
          <w:lang w:val="sr-Cyrl-RS"/>
        </w:rPr>
        <w:t xml:space="preserve"> </w:t>
      </w:r>
      <w:r w:rsidRPr="009F0857">
        <w:rPr>
          <w:rFonts w:eastAsia="Times New Roman" w:cs="TimesNewRoman,Bold"/>
          <w:b/>
          <w:bCs/>
          <w:sz w:val="20"/>
          <w:szCs w:val="20"/>
        </w:rPr>
        <w:t>УПЛАТА ИЗ ИНОСТРАНСТВА</w:t>
      </w:r>
    </w:p>
    <w:p w:rsidR="00FA1717" w:rsidRPr="009F0857" w:rsidRDefault="00FA1717" w:rsidP="00234FD7">
      <w:pPr>
        <w:autoSpaceDE w:val="0"/>
        <w:autoSpaceDN w:val="0"/>
        <w:adjustRightInd w:val="0"/>
        <w:spacing w:after="0" w:line="240" w:lineRule="auto"/>
        <w:ind w:firstLine="567"/>
        <w:jc w:val="both"/>
        <w:rPr>
          <w:rFonts w:eastAsia="Times New Roman" w:cs="TimesNewRoman"/>
          <w:sz w:val="20"/>
          <w:szCs w:val="20"/>
          <w:lang w:val="sr-Cyrl-RS"/>
        </w:rPr>
      </w:pPr>
      <w:r w:rsidRPr="009F0857">
        <w:rPr>
          <w:rFonts w:eastAsia="Times New Roman" w:cs="TimesNewRoman"/>
          <w:sz w:val="20"/>
          <w:szCs w:val="20"/>
          <w:lang w:val="sr-Cyrl-RS"/>
        </w:rPr>
        <w:t>У</w:t>
      </w:r>
      <w:r w:rsidRPr="009F0857">
        <w:rPr>
          <w:rFonts w:eastAsia="Times New Roman" w:cs="TimesNewRoman"/>
          <w:sz w:val="20"/>
          <w:szCs w:val="20"/>
        </w:rPr>
        <w:t>плата таксе за подношење захтева за заштиту</w:t>
      </w:r>
      <w:r w:rsidRPr="009F0857">
        <w:rPr>
          <w:rFonts w:eastAsia="Times New Roman" w:cs="TimesNewRoman"/>
          <w:sz w:val="20"/>
          <w:szCs w:val="20"/>
          <w:lang w:val="sr-Cyrl-RS"/>
        </w:rPr>
        <w:t xml:space="preserve"> </w:t>
      </w:r>
      <w:r w:rsidRPr="009F0857">
        <w:rPr>
          <w:rFonts w:eastAsia="Times New Roman" w:cs="TimesNewRoman"/>
          <w:sz w:val="20"/>
          <w:szCs w:val="20"/>
        </w:rPr>
        <w:t xml:space="preserve">права из иностранства може </w:t>
      </w:r>
      <w:r w:rsidRPr="009F0857">
        <w:rPr>
          <w:rFonts w:eastAsia="Times New Roman" w:cs="TimesNewRoman"/>
          <w:sz w:val="20"/>
          <w:szCs w:val="20"/>
          <w:lang w:val="sr-Cyrl-RS"/>
        </w:rPr>
        <w:t xml:space="preserve">се </w:t>
      </w:r>
      <w:r w:rsidRPr="009F0857">
        <w:rPr>
          <w:rFonts w:eastAsia="Times New Roman" w:cs="TimesNewRoman"/>
          <w:sz w:val="20"/>
          <w:szCs w:val="20"/>
        </w:rPr>
        <w:t xml:space="preserve">извршити </w:t>
      </w:r>
      <w:r w:rsidRPr="009F0857">
        <w:rPr>
          <w:rFonts w:eastAsia="Times New Roman" w:cs="TimesNewRoman"/>
          <w:sz w:val="20"/>
          <w:szCs w:val="20"/>
          <w:lang w:val="sr-Cyrl-RS"/>
        </w:rPr>
        <w:t>н</w:t>
      </w:r>
      <w:r w:rsidRPr="009F0857">
        <w:rPr>
          <w:rFonts w:eastAsia="Times New Roman" w:cs="TimesNewRoman"/>
          <w:sz w:val="20"/>
          <w:szCs w:val="20"/>
        </w:rPr>
        <w:t>а девизни рачун Министарства</w:t>
      </w:r>
      <w:r w:rsidRPr="009F0857">
        <w:rPr>
          <w:rFonts w:eastAsia="Times New Roman" w:cs="TimesNewRoman"/>
          <w:sz w:val="20"/>
          <w:szCs w:val="20"/>
          <w:lang w:val="sr-Cyrl-RS"/>
        </w:rPr>
        <w:t xml:space="preserve"> </w:t>
      </w:r>
      <w:r w:rsidRPr="009F0857">
        <w:rPr>
          <w:rFonts w:eastAsia="Times New Roman" w:cs="TimesNewRoman"/>
          <w:sz w:val="20"/>
          <w:szCs w:val="20"/>
        </w:rPr>
        <w:t xml:space="preserve">финансија </w:t>
      </w:r>
      <w:r w:rsidRPr="009F0857">
        <w:rPr>
          <w:rFonts w:eastAsia="Times New Roman" w:cs="Times-Roman"/>
          <w:sz w:val="20"/>
          <w:szCs w:val="20"/>
        </w:rPr>
        <w:t xml:space="preserve">– </w:t>
      </w:r>
      <w:r w:rsidRPr="009F0857">
        <w:rPr>
          <w:rFonts w:eastAsia="Times New Roman" w:cs="TimesNewRoman"/>
          <w:sz w:val="20"/>
          <w:szCs w:val="20"/>
        </w:rPr>
        <w:t>Управе за трезор</w:t>
      </w:r>
    </w:p>
    <w:p w:rsidR="00FA1717" w:rsidRPr="009F0857" w:rsidRDefault="00FA1717" w:rsidP="00234FD7">
      <w:pPr>
        <w:autoSpaceDE w:val="0"/>
        <w:autoSpaceDN w:val="0"/>
        <w:adjustRightInd w:val="0"/>
        <w:spacing w:after="0" w:line="240" w:lineRule="auto"/>
        <w:ind w:firstLine="567"/>
        <w:jc w:val="both"/>
        <w:rPr>
          <w:rFonts w:eastAsia="Times New Roman" w:cs="Times-Roman"/>
          <w:sz w:val="20"/>
          <w:szCs w:val="20"/>
        </w:rPr>
      </w:pPr>
      <w:r w:rsidRPr="009F0857">
        <w:rPr>
          <w:rFonts w:eastAsia="Times New Roman" w:cs="TimesNewRoman"/>
          <w:sz w:val="20"/>
          <w:szCs w:val="20"/>
        </w:rPr>
        <w:t>НАЗИВ И АДРЕСА БАНКЕ</w:t>
      </w:r>
      <w:r w:rsidRPr="009F0857">
        <w:rPr>
          <w:rFonts w:eastAsia="Times New Roman" w:cs="Times-Roman"/>
          <w:sz w:val="20"/>
          <w:szCs w:val="20"/>
        </w:rPr>
        <w:t>:</w:t>
      </w:r>
    </w:p>
    <w:p w:rsidR="00FA1717" w:rsidRPr="009F0857" w:rsidRDefault="00FA1717" w:rsidP="00234FD7">
      <w:pPr>
        <w:autoSpaceDE w:val="0"/>
        <w:autoSpaceDN w:val="0"/>
        <w:adjustRightInd w:val="0"/>
        <w:spacing w:after="0" w:line="240" w:lineRule="auto"/>
        <w:ind w:firstLine="567"/>
        <w:jc w:val="both"/>
        <w:rPr>
          <w:rFonts w:eastAsia="Times New Roman" w:cs="Times-Roman"/>
          <w:sz w:val="20"/>
          <w:szCs w:val="20"/>
        </w:rPr>
      </w:pPr>
      <w:r w:rsidRPr="009F0857">
        <w:rPr>
          <w:rFonts w:eastAsia="Times New Roman" w:cs="TimesNewRoman"/>
          <w:sz w:val="20"/>
          <w:szCs w:val="20"/>
        </w:rPr>
        <w:t xml:space="preserve">Народна банка Србије </w:t>
      </w:r>
      <w:r w:rsidRPr="009F0857">
        <w:rPr>
          <w:rFonts w:eastAsia="Times New Roman" w:cs="Times-Roman"/>
          <w:sz w:val="20"/>
          <w:szCs w:val="20"/>
        </w:rPr>
        <w:t>(</w:t>
      </w:r>
      <w:r w:rsidRPr="009F0857">
        <w:rPr>
          <w:rFonts w:eastAsia="Times New Roman" w:cs="TimesNewRoman"/>
          <w:sz w:val="20"/>
          <w:szCs w:val="20"/>
        </w:rPr>
        <w:t>НБС</w:t>
      </w:r>
      <w:r w:rsidRPr="009F0857">
        <w:rPr>
          <w:rFonts w:eastAsia="Times New Roman" w:cs="Times-Roman"/>
          <w:sz w:val="20"/>
          <w:szCs w:val="20"/>
        </w:rPr>
        <w:t>)</w:t>
      </w:r>
    </w:p>
    <w:p w:rsidR="00FA1717" w:rsidRPr="009F0857" w:rsidRDefault="00FA1717" w:rsidP="00234FD7">
      <w:pPr>
        <w:autoSpaceDE w:val="0"/>
        <w:autoSpaceDN w:val="0"/>
        <w:adjustRightInd w:val="0"/>
        <w:spacing w:after="0" w:line="240" w:lineRule="auto"/>
        <w:ind w:firstLine="567"/>
        <w:jc w:val="both"/>
        <w:rPr>
          <w:rFonts w:eastAsia="Times New Roman" w:cs="Times-Roman"/>
          <w:sz w:val="20"/>
          <w:szCs w:val="20"/>
        </w:rPr>
      </w:pPr>
      <w:r w:rsidRPr="009F0857">
        <w:rPr>
          <w:rFonts w:eastAsia="Times New Roman" w:cs="Times-Roman"/>
          <w:sz w:val="20"/>
          <w:szCs w:val="20"/>
        </w:rPr>
        <w:t xml:space="preserve">11000 </w:t>
      </w:r>
      <w:r w:rsidRPr="009F0857">
        <w:rPr>
          <w:rFonts w:eastAsia="Times New Roman" w:cs="TimesNewRoman"/>
          <w:sz w:val="20"/>
          <w:szCs w:val="20"/>
        </w:rPr>
        <w:t>Београд</w:t>
      </w:r>
      <w:r w:rsidRPr="009F0857">
        <w:rPr>
          <w:rFonts w:eastAsia="Times New Roman" w:cs="Times-Roman"/>
          <w:sz w:val="20"/>
          <w:szCs w:val="20"/>
        </w:rPr>
        <w:t xml:space="preserve">, </w:t>
      </w:r>
      <w:r w:rsidRPr="009F0857">
        <w:rPr>
          <w:rFonts w:eastAsia="Times New Roman" w:cs="TimesNewRoman"/>
          <w:sz w:val="20"/>
          <w:szCs w:val="20"/>
        </w:rPr>
        <w:t>ул</w:t>
      </w:r>
      <w:r w:rsidRPr="009F0857">
        <w:rPr>
          <w:rFonts w:eastAsia="Times New Roman" w:cs="Times-Roman"/>
          <w:sz w:val="20"/>
          <w:szCs w:val="20"/>
        </w:rPr>
        <w:t xml:space="preserve">. </w:t>
      </w:r>
      <w:r w:rsidRPr="009F0857">
        <w:rPr>
          <w:rFonts w:eastAsia="Times New Roman" w:cs="TimesNewRoman"/>
          <w:sz w:val="20"/>
          <w:szCs w:val="20"/>
        </w:rPr>
        <w:t>Немањина бр</w:t>
      </w:r>
      <w:r w:rsidRPr="009F0857">
        <w:rPr>
          <w:rFonts w:eastAsia="Times New Roman" w:cs="Times-Roman"/>
          <w:sz w:val="20"/>
          <w:szCs w:val="20"/>
        </w:rPr>
        <w:t>. 17</w:t>
      </w:r>
    </w:p>
    <w:p w:rsidR="00FA1717" w:rsidRPr="009F0857" w:rsidRDefault="00FA1717" w:rsidP="00234FD7">
      <w:pPr>
        <w:autoSpaceDE w:val="0"/>
        <w:autoSpaceDN w:val="0"/>
        <w:adjustRightInd w:val="0"/>
        <w:spacing w:after="0" w:line="240" w:lineRule="auto"/>
        <w:ind w:firstLine="567"/>
        <w:jc w:val="both"/>
        <w:rPr>
          <w:rFonts w:eastAsia="Times New Roman" w:cs="TimesNewRoman"/>
          <w:sz w:val="20"/>
          <w:szCs w:val="20"/>
        </w:rPr>
      </w:pPr>
      <w:r w:rsidRPr="009F0857">
        <w:rPr>
          <w:rFonts w:eastAsia="Times New Roman" w:cs="TimesNewRoman"/>
          <w:sz w:val="20"/>
          <w:szCs w:val="20"/>
        </w:rPr>
        <w:t>Србија</w:t>
      </w:r>
    </w:p>
    <w:p w:rsidR="00FA1717" w:rsidRPr="009F0857" w:rsidRDefault="00FA1717" w:rsidP="00234FD7">
      <w:pPr>
        <w:autoSpaceDE w:val="0"/>
        <w:autoSpaceDN w:val="0"/>
        <w:adjustRightInd w:val="0"/>
        <w:spacing w:after="0" w:line="240" w:lineRule="auto"/>
        <w:ind w:firstLine="567"/>
        <w:jc w:val="both"/>
        <w:rPr>
          <w:rFonts w:eastAsia="Times New Roman" w:cs="Times-Roman"/>
          <w:sz w:val="20"/>
          <w:szCs w:val="20"/>
          <w:lang w:val="sr-Cyrl-RS"/>
        </w:rPr>
      </w:pPr>
      <w:r w:rsidRPr="009F0857">
        <w:rPr>
          <w:rFonts w:eastAsia="Times New Roman" w:cs="Times-Roman"/>
          <w:sz w:val="20"/>
          <w:szCs w:val="20"/>
        </w:rPr>
        <w:t>SWIFT CODE: NBSRRSBGXXX</w:t>
      </w:r>
    </w:p>
    <w:p w:rsidR="00FA1717" w:rsidRPr="009F0857" w:rsidRDefault="00FA1717" w:rsidP="00234FD7">
      <w:pPr>
        <w:autoSpaceDE w:val="0"/>
        <w:autoSpaceDN w:val="0"/>
        <w:adjustRightInd w:val="0"/>
        <w:spacing w:after="0" w:line="240" w:lineRule="auto"/>
        <w:ind w:firstLine="567"/>
        <w:jc w:val="both"/>
        <w:rPr>
          <w:rFonts w:eastAsia="Times New Roman" w:cs="Times-Roman"/>
          <w:sz w:val="20"/>
          <w:szCs w:val="20"/>
        </w:rPr>
      </w:pPr>
      <w:r w:rsidRPr="009F0857">
        <w:rPr>
          <w:rFonts w:eastAsia="Times New Roman" w:cs="TimesNewRoman"/>
          <w:sz w:val="20"/>
          <w:szCs w:val="20"/>
        </w:rPr>
        <w:t>НАЗИВ И АДРЕСА ИНСТИТУЦИЈЕ</w:t>
      </w:r>
      <w:r w:rsidRPr="009F0857">
        <w:rPr>
          <w:rFonts w:eastAsia="Times New Roman" w:cs="Times-Roman"/>
          <w:sz w:val="20"/>
          <w:szCs w:val="20"/>
        </w:rPr>
        <w:t>:</w:t>
      </w:r>
    </w:p>
    <w:p w:rsidR="00FA1717" w:rsidRPr="009F0857" w:rsidRDefault="00FA1717" w:rsidP="00234FD7">
      <w:pPr>
        <w:autoSpaceDE w:val="0"/>
        <w:autoSpaceDN w:val="0"/>
        <w:adjustRightInd w:val="0"/>
        <w:spacing w:after="0" w:line="240" w:lineRule="auto"/>
        <w:ind w:firstLine="567"/>
        <w:jc w:val="both"/>
        <w:rPr>
          <w:rFonts w:eastAsia="Times New Roman" w:cs="TimesNewRoman"/>
          <w:sz w:val="20"/>
          <w:szCs w:val="20"/>
        </w:rPr>
      </w:pPr>
      <w:r w:rsidRPr="009F0857">
        <w:rPr>
          <w:rFonts w:eastAsia="Times New Roman" w:cs="TimesNewRoman"/>
          <w:sz w:val="20"/>
          <w:szCs w:val="20"/>
        </w:rPr>
        <w:t>Министарство финансија</w:t>
      </w:r>
    </w:p>
    <w:p w:rsidR="00FA1717" w:rsidRPr="009F0857" w:rsidRDefault="00FA1717" w:rsidP="00234FD7">
      <w:pPr>
        <w:autoSpaceDE w:val="0"/>
        <w:autoSpaceDN w:val="0"/>
        <w:adjustRightInd w:val="0"/>
        <w:spacing w:after="0" w:line="240" w:lineRule="auto"/>
        <w:ind w:firstLine="567"/>
        <w:jc w:val="both"/>
        <w:rPr>
          <w:rFonts w:eastAsia="Times New Roman" w:cs="TimesNewRoman"/>
          <w:sz w:val="20"/>
          <w:szCs w:val="20"/>
        </w:rPr>
      </w:pPr>
      <w:r w:rsidRPr="009F0857">
        <w:rPr>
          <w:rFonts w:eastAsia="Times New Roman" w:cs="TimesNewRoman"/>
          <w:sz w:val="20"/>
          <w:szCs w:val="20"/>
        </w:rPr>
        <w:t>Управа за трезор</w:t>
      </w:r>
    </w:p>
    <w:p w:rsidR="00FA1717" w:rsidRPr="009F0857" w:rsidRDefault="00FA1717" w:rsidP="00234FD7">
      <w:pPr>
        <w:autoSpaceDE w:val="0"/>
        <w:autoSpaceDN w:val="0"/>
        <w:adjustRightInd w:val="0"/>
        <w:spacing w:after="0" w:line="240" w:lineRule="auto"/>
        <w:ind w:firstLine="567"/>
        <w:jc w:val="both"/>
        <w:rPr>
          <w:rFonts w:eastAsia="Times New Roman" w:cs="Times-Roman"/>
          <w:sz w:val="20"/>
          <w:szCs w:val="20"/>
        </w:rPr>
      </w:pPr>
      <w:r w:rsidRPr="009F0857">
        <w:rPr>
          <w:rFonts w:eastAsia="Times New Roman" w:cs="TimesNewRoman"/>
          <w:sz w:val="20"/>
          <w:szCs w:val="20"/>
        </w:rPr>
        <w:t>ул</w:t>
      </w:r>
      <w:r w:rsidRPr="009F0857">
        <w:rPr>
          <w:rFonts w:eastAsia="Times New Roman" w:cs="Times-Roman"/>
          <w:sz w:val="20"/>
          <w:szCs w:val="20"/>
        </w:rPr>
        <w:t xml:space="preserve">. </w:t>
      </w:r>
      <w:r w:rsidRPr="009F0857">
        <w:rPr>
          <w:rFonts w:eastAsia="Times New Roman" w:cs="TimesNewRoman"/>
          <w:sz w:val="20"/>
          <w:szCs w:val="20"/>
        </w:rPr>
        <w:t>Поп Лукина бр</w:t>
      </w:r>
      <w:r w:rsidRPr="009F0857">
        <w:rPr>
          <w:rFonts w:eastAsia="Times New Roman" w:cs="Times-Roman"/>
          <w:sz w:val="20"/>
          <w:szCs w:val="20"/>
        </w:rPr>
        <w:t>. 7-9</w:t>
      </w:r>
    </w:p>
    <w:p w:rsidR="00FA1717" w:rsidRPr="009F0857" w:rsidRDefault="00FA1717" w:rsidP="00234FD7">
      <w:pPr>
        <w:autoSpaceDE w:val="0"/>
        <w:autoSpaceDN w:val="0"/>
        <w:adjustRightInd w:val="0"/>
        <w:spacing w:after="0" w:line="240" w:lineRule="auto"/>
        <w:ind w:firstLine="567"/>
        <w:jc w:val="both"/>
        <w:rPr>
          <w:rFonts w:eastAsia="Times New Roman" w:cs="TimesNewRoman"/>
          <w:sz w:val="20"/>
          <w:szCs w:val="20"/>
        </w:rPr>
      </w:pPr>
      <w:r w:rsidRPr="009F0857">
        <w:rPr>
          <w:rFonts w:eastAsia="Times New Roman" w:cs="Times-Roman"/>
          <w:sz w:val="20"/>
          <w:szCs w:val="20"/>
        </w:rPr>
        <w:t xml:space="preserve">11000 </w:t>
      </w:r>
      <w:r w:rsidRPr="009F0857">
        <w:rPr>
          <w:rFonts w:eastAsia="Times New Roman" w:cs="TimesNewRoman"/>
          <w:sz w:val="20"/>
          <w:szCs w:val="20"/>
        </w:rPr>
        <w:t>Београд</w:t>
      </w:r>
    </w:p>
    <w:p w:rsidR="00FA1717" w:rsidRPr="009F0857" w:rsidRDefault="00B67F11" w:rsidP="00234FD7">
      <w:pPr>
        <w:autoSpaceDE w:val="0"/>
        <w:autoSpaceDN w:val="0"/>
        <w:adjustRightInd w:val="0"/>
        <w:spacing w:after="0" w:line="240" w:lineRule="auto"/>
        <w:ind w:firstLine="567"/>
        <w:jc w:val="both"/>
        <w:rPr>
          <w:rFonts w:eastAsia="Times New Roman" w:cs="Times-Roman"/>
          <w:sz w:val="20"/>
          <w:szCs w:val="20"/>
          <w:lang w:val="sr-Cyrl-RS"/>
        </w:rPr>
      </w:pPr>
      <w:r w:rsidRPr="009F0857">
        <w:rPr>
          <w:rFonts w:eastAsia="Times New Roman" w:cs="Times-Roman"/>
          <w:sz w:val="20"/>
          <w:szCs w:val="20"/>
        </w:rPr>
        <w:t>IBAN: RS 3590850010301932307</w:t>
      </w:r>
    </w:p>
    <w:p w:rsidR="00FA1717" w:rsidRPr="009F0857" w:rsidRDefault="00FA1717" w:rsidP="00234FD7">
      <w:pPr>
        <w:autoSpaceDE w:val="0"/>
        <w:autoSpaceDN w:val="0"/>
        <w:adjustRightInd w:val="0"/>
        <w:spacing w:after="0" w:line="240" w:lineRule="auto"/>
        <w:ind w:firstLine="567"/>
        <w:jc w:val="both"/>
        <w:rPr>
          <w:rFonts w:eastAsia="Times New Roman" w:cs="Times-Roman"/>
          <w:sz w:val="20"/>
          <w:szCs w:val="20"/>
        </w:rPr>
      </w:pPr>
      <w:r w:rsidRPr="009F0857">
        <w:rPr>
          <w:rFonts w:eastAsia="Times New Roman" w:cs="TimesNewRoman"/>
          <w:sz w:val="20"/>
          <w:szCs w:val="20"/>
        </w:rPr>
        <w:t>НАПОМЕНА</w:t>
      </w:r>
      <w:r w:rsidRPr="009F0857">
        <w:rPr>
          <w:rFonts w:eastAsia="Times New Roman" w:cs="Times-Roman"/>
          <w:sz w:val="20"/>
          <w:szCs w:val="20"/>
        </w:rPr>
        <w:t xml:space="preserve">: </w:t>
      </w:r>
      <w:r w:rsidRPr="009F0857">
        <w:rPr>
          <w:rFonts w:eastAsia="Times New Roman" w:cs="TimesNewRoman"/>
          <w:sz w:val="20"/>
          <w:szCs w:val="20"/>
        </w:rPr>
        <w:t>Приликом уплата средстава потребно је навести следеће</w:t>
      </w:r>
      <w:r w:rsidRPr="009F0857">
        <w:rPr>
          <w:rFonts w:eastAsia="Times New Roman" w:cs="TimesNewRoman"/>
          <w:sz w:val="20"/>
          <w:szCs w:val="20"/>
          <w:lang w:val="sr-Cyrl-RS"/>
        </w:rPr>
        <w:t xml:space="preserve"> </w:t>
      </w:r>
      <w:r w:rsidRPr="009F0857">
        <w:rPr>
          <w:rFonts w:eastAsia="Times New Roman" w:cs="TimesNewRoman"/>
          <w:sz w:val="20"/>
          <w:szCs w:val="20"/>
        </w:rPr>
        <w:t xml:space="preserve">информације о плаћању </w:t>
      </w:r>
      <w:r w:rsidRPr="009F0857">
        <w:rPr>
          <w:rFonts w:eastAsia="Times New Roman" w:cs="Times-Roman"/>
          <w:sz w:val="20"/>
          <w:szCs w:val="20"/>
        </w:rPr>
        <w:t>- „</w:t>
      </w:r>
      <w:r w:rsidRPr="009F0857">
        <w:rPr>
          <w:rFonts w:eastAsia="Times New Roman" w:cs="TimesNewRoman"/>
          <w:sz w:val="20"/>
          <w:szCs w:val="20"/>
        </w:rPr>
        <w:t>детаљи плаћања</w:t>
      </w:r>
      <w:r w:rsidRPr="009F0857">
        <w:rPr>
          <w:rFonts w:eastAsia="Times New Roman" w:cs="Times-Roman"/>
          <w:sz w:val="20"/>
          <w:szCs w:val="20"/>
        </w:rPr>
        <w:t>“ (FIELD 70: DETAILS OF PAYMENT):</w:t>
      </w:r>
    </w:p>
    <w:p w:rsidR="00FA1717" w:rsidRPr="009F0857" w:rsidRDefault="00FA1717" w:rsidP="00234FD7">
      <w:pPr>
        <w:autoSpaceDE w:val="0"/>
        <w:autoSpaceDN w:val="0"/>
        <w:adjustRightInd w:val="0"/>
        <w:spacing w:after="0" w:line="240" w:lineRule="auto"/>
        <w:ind w:firstLine="567"/>
        <w:jc w:val="both"/>
        <w:rPr>
          <w:rFonts w:eastAsia="Times New Roman" w:cs="TimesNewRoman"/>
          <w:sz w:val="20"/>
          <w:szCs w:val="20"/>
        </w:rPr>
      </w:pPr>
      <w:r w:rsidRPr="009F0857">
        <w:rPr>
          <w:rFonts w:eastAsia="Times New Roman" w:cs="Times-Roman"/>
          <w:sz w:val="20"/>
          <w:szCs w:val="20"/>
        </w:rPr>
        <w:t xml:space="preserve">– </w:t>
      </w:r>
      <w:r w:rsidRPr="009F0857">
        <w:rPr>
          <w:rFonts w:eastAsia="Times New Roman" w:cs="TimesNewRoman"/>
          <w:sz w:val="20"/>
          <w:szCs w:val="20"/>
        </w:rPr>
        <w:t>број у поступку јавне набавке на које се захтев за заштиту права односи и</w:t>
      </w:r>
    </w:p>
    <w:p w:rsidR="00FA1717" w:rsidRPr="009F0857" w:rsidRDefault="00FA1717" w:rsidP="00234FD7">
      <w:pPr>
        <w:autoSpaceDE w:val="0"/>
        <w:autoSpaceDN w:val="0"/>
        <w:adjustRightInd w:val="0"/>
        <w:spacing w:after="0" w:line="240" w:lineRule="auto"/>
        <w:ind w:firstLine="567"/>
        <w:jc w:val="both"/>
        <w:rPr>
          <w:rFonts w:eastAsia="Times New Roman" w:cs="Times-Roman"/>
          <w:sz w:val="20"/>
          <w:szCs w:val="20"/>
        </w:rPr>
      </w:pPr>
      <w:r w:rsidRPr="009F0857">
        <w:rPr>
          <w:rFonts w:eastAsia="Times New Roman" w:cs="TimesNewRoman"/>
          <w:sz w:val="20"/>
          <w:szCs w:val="20"/>
        </w:rPr>
        <w:t>назив наручиоца у поступку јавне набавке</w:t>
      </w:r>
      <w:r w:rsidRPr="009F0857">
        <w:rPr>
          <w:rFonts w:eastAsia="Times New Roman" w:cs="Times-Roman"/>
          <w:sz w:val="20"/>
          <w:szCs w:val="20"/>
        </w:rPr>
        <w:t>.</w:t>
      </w:r>
    </w:p>
    <w:p w:rsidR="00FA1717" w:rsidRPr="009F0857" w:rsidRDefault="00FA1717" w:rsidP="00234FD7">
      <w:pPr>
        <w:autoSpaceDE w:val="0"/>
        <w:autoSpaceDN w:val="0"/>
        <w:adjustRightInd w:val="0"/>
        <w:spacing w:after="0" w:line="240" w:lineRule="auto"/>
        <w:ind w:firstLine="567"/>
        <w:jc w:val="both"/>
        <w:rPr>
          <w:rFonts w:eastAsia="Times New Roman" w:cs="Times-Roman"/>
          <w:sz w:val="20"/>
          <w:szCs w:val="20"/>
          <w:lang w:val="sr-Cyrl-RS"/>
        </w:rPr>
      </w:pPr>
      <w:r w:rsidRPr="009F0857">
        <w:rPr>
          <w:rFonts w:eastAsia="Times New Roman" w:cs="TimesNewRoman"/>
          <w:sz w:val="20"/>
          <w:szCs w:val="20"/>
        </w:rPr>
        <w:t>У прилогу су инструкције за уплате у валутама</w:t>
      </w:r>
      <w:r w:rsidRPr="009F0857">
        <w:rPr>
          <w:rFonts w:eastAsia="Times New Roman" w:cs="Times-Roman"/>
          <w:sz w:val="20"/>
          <w:szCs w:val="20"/>
        </w:rPr>
        <w:t xml:space="preserve">: EUR </w:t>
      </w:r>
      <w:r w:rsidRPr="009F0857">
        <w:rPr>
          <w:rFonts w:eastAsia="Times New Roman" w:cs="TimesNewRoman"/>
          <w:sz w:val="20"/>
          <w:szCs w:val="20"/>
        </w:rPr>
        <w:t xml:space="preserve">и </w:t>
      </w:r>
      <w:r w:rsidRPr="009F0857">
        <w:rPr>
          <w:rFonts w:eastAsia="Times New Roman" w:cs="Times-Roman"/>
          <w:sz w:val="20"/>
          <w:szCs w:val="20"/>
        </w:rPr>
        <w:t>USD.</w:t>
      </w:r>
    </w:p>
    <w:p w:rsidR="009F40AA" w:rsidRPr="009F0857" w:rsidRDefault="009F40AA" w:rsidP="00234FD7">
      <w:pPr>
        <w:autoSpaceDE w:val="0"/>
        <w:autoSpaceDN w:val="0"/>
        <w:adjustRightInd w:val="0"/>
        <w:spacing w:after="0" w:line="240" w:lineRule="auto"/>
        <w:ind w:firstLine="567"/>
        <w:jc w:val="both"/>
        <w:rPr>
          <w:rFonts w:eastAsia="Times New Roman" w:cs="Times-Roman"/>
          <w:sz w:val="20"/>
          <w:szCs w:val="20"/>
          <w:lang w:val="sr-Cyrl-RS"/>
        </w:rPr>
      </w:pPr>
    </w:p>
    <w:p w:rsidR="00FA1717" w:rsidRPr="009F0857" w:rsidRDefault="00FA1717" w:rsidP="00234FD7">
      <w:pPr>
        <w:spacing w:after="0" w:line="240" w:lineRule="auto"/>
        <w:ind w:firstLine="567"/>
        <w:jc w:val="both"/>
        <w:rPr>
          <w:rFonts w:eastAsia="Times New Roman" w:cs="Times New Roman"/>
          <w:sz w:val="20"/>
          <w:szCs w:val="20"/>
          <w:lang w:eastAsia="sr-Latn-RS"/>
        </w:rPr>
      </w:pPr>
      <w:r w:rsidRPr="009F0857">
        <w:rPr>
          <w:rFonts w:eastAsia="Times New Roman" w:cs="Times New Roman"/>
          <w:sz w:val="20"/>
          <w:szCs w:val="20"/>
          <w:lang w:eastAsia="sr-Latn-RS"/>
        </w:rPr>
        <w:t xml:space="preserve">PAYMENT INSTRUCTIONS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066"/>
      </w:tblGrid>
      <w:tr w:rsidR="00FA1717" w:rsidRPr="009F0857" w:rsidTr="00234FD7">
        <w:trPr>
          <w:trHeight w:val="30"/>
        </w:trPr>
        <w:tc>
          <w:tcPr>
            <w:tcW w:w="9576" w:type="dxa"/>
            <w:gridSpan w:val="2"/>
            <w:shd w:val="clear" w:color="auto" w:fill="auto"/>
          </w:tcPr>
          <w:p w:rsidR="00FA1717" w:rsidRPr="009F0857" w:rsidRDefault="00FA1717" w:rsidP="00234FD7">
            <w:pPr>
              <w:autoSpaceDE w:val="0"/>
              <w:autoSpaceDN w:val="0"/>
              <w:adjustRightInd w:val="0"/>
              <w:spacing w:after="0" w:line="240" w:lineRule="auto"/>
              <w:ind w:firstLine="567"/>
              <w:rPr>
                <w:rFonts w:eastAsia="Times New Roman" w:cs="Times-Roman"/>
                <w:sz w:val="20"/>
                <w:szCs w:val="20"/>
              </w:rPr>
            </w:pPr>
            <w:r w:rsidRPr="009F0857">
              <w:rPr>
                <w:rFonts w:eastAsia="Times New Roman" w:cs="Times-Roman"/>
                <w:sz w:val="20"/>
                <w:szCs w:val="20"/>
              </w:rPr>
              <w:t>SWIFT MESSAGE MT103 – EUR</w:t>
            </w:r>
          </w:p>
        </w:tc>
      </w:tr>
      <w:tr w:rsidR="00FA1717" w:rsidRPr="009F0857" w:rsidTr="00234FD7">
        <w:trPr>
          <w:trHeight w:val="20"/>
        </w:trPr>
        <w:tc>
          <w:tcPr>
            <w:tcW w:w="3510" w:type="dxa"/>
            <w:shd w:val="clear" w:color="auto" w:fill="auto"/>
          </w:tcPr>
          <w:p w:rsidR="00FA1717" w:rsidRPr="009F0857" w:rsidRDefault="00FA1717" w:rsidP="00234FD7">
            <w:pPr>
              <w:spacing w:after="0" w:line="240" w:lineRule="auto"/>
              <w:ind w:firstLine="567"/>
              <w:rPr>
                <w:rFonts w:eastAsia="Times New Roman" w:cs="Times New Roman"/>
                <w:sz w:val="20"/>
                <w:szCs w:val="20"/>
                <w:lang w:val="sr-Cyrl-CS"/>
              </w:rPr>
            </w:pPr>
            <w:r w:rsidRPr="009F0857">
              <w:rPr>
                <w:rFonts w:eastAsia="Times New Roman" w:cs="Times-Roman"/>
                <w:sz w:val="20"/>
                <w:szCs w:val="20"/>
              </w:rPr>
              <w:t>FIELD 32A:</w:t>
            </w:r>
            <w:r w:rsidRPr="009F0857">
              <w:rPr>
                <w:rFonts w:eastAsia="Times New Roman" w:cs="Times-Roman"/>
                <w:sz w:val="20"/>
                <w:szCs w:val="20"/>
                <w:lang w:val="sr-Cyrl-RS"/>
              </w:rPr>
              <w:t xml:space="preserve"> </w:t>
            </w:r>
          </w:p>
        </w:tc>
        <w:tc>
          <w:tcPr>
            <w:tcW w:w="6066" w:type="dxa"/>
            <w:shd w:val="clear" w:color="auto" w:fill="auto"/>
          </w:tcPr>
          <w:p w:rsidR="00FA1717" w:rsidRPr="009F0857" w:rsidRDefault="00FA1717" w:rsidP="00234FD7">
            <w:pPr>
              <w:spacing w:after="0" w:line="240" w:lineRule="auto"/>
              <w:ind w:firstLine="567"/>
              <w:rPr>
                <w:rFonts w:eastAsia="Times New Roman" w:cs="Times New Roman"/>
                <w:sz w:val="20"/>
                <w:szCs w:val="20"/>
                <w:lang w:val="sr-Cyrl-CS"/>
              </w:rPr>
            </w:pPr>
            <w:r w:rsidRPr="009F0857">
              <w:rPr>
                <w:rFonts w:eastAsia="Times New Roman" w:cs="Times-Roman"/>
                <w:sz w:val="20"/>
                <w:szCs w:val="20"/>
              </w:rPr>
              <w:t>VALUE DATE – EUR- AMOUNT</w:t>
            </w:r>
          </w:p>
        </w:tc>
      </w:tr>
      <w:tr w:rsidR="00FA1717" w:rsidRPr="009F0857" w:rsidTr="00234FD7">
        <w:trPr>
          <w:trHeight w:val="20"/>
        </w:trPr>
        <w:tc>
          <w:tcPr>
            <w:tcW w:w="3510" w:type="dxa"/>
            <w:shd w:val="clear" w:color="auto" w:fill="auto"/>
          </w:tcPr>
          <w:p w:rsidR="00FA1717" w:rsidRPr="009F0857" w:rsidRDefault="00FA1717" w:rsidP="00234FD7">
            <w:pPr>
              <w:spacing w:after="0" w:line="240" w:lineRule="auto"/>
              <w:ind w:firstLine="567"/>
              <w:rPr>
                <w:rFonts w:eastAsia="Times New Roman" w:cs="Times New Roman"/>
                <w:sz w:val="20"/>
                <w:szCs w:val="20"/>
                <w:lang w:val="sr-Cyrl-RS"/>
              </w:rPr>
            </w:pPr>
            <w:r w:rsidRPr="009F0857">
              <w:rPr>
                <w:rFonts w:eastAsia="Times New Roman" w:cs="Times-Roman"/>
                <w:sz w:val="20"/>
                <w:szCs w:val="20"/>
              </w:rPr>
              <w:t xml:space="preserve">FIELD 50K: </w:t>
            </w:r>
            <w:r w:rsidRPr="009F0857">
              <w:rPr>
                <w:rFonts w:eastAsia="Times New Roman" w:cs="Times-Roman"/>
                <w:sz w:val="20"/>
                <w:szCs w:val="20"/>
                <w:lang w:val="sr-Cyrl-RS"/>
              </w:rPr>
              <w:t xml:space="preserve"> </w:t>
            </w:r>
          </w:p>
        </w:tc>
        <w:tc>
          <w:tcPr>
            <w:tcW w:w="6066" w:type="dxa"/>
            <w:shd w:val="clear" w:color="auto" w:fill="auto"/>
          </w:tcPr>
          <w:p w:rsidR="00FA1717" w:rsidRPr="009F0857" w:rsidRDefault="00FA1717" w:rsidP="00234FD7">
            <w:pPr>
              <w:spacing w:after="0" w:line="240" w:lineRule="auto"/>
              <w:ind w:firstLine="567"/>
              <w:rPr>
                <w:rFonts w:eastAsia="Times New Roman" w:cs="Times New Roman"/>
                <w:sz w:val="20"/>
                <w:szCs w:val="20"/>
                <w:lang w:val="sr-Cyrl-CS"/>
              </w:rPr>
            </w:pPr>
            <w:r w:rsidRPr="009F0857">
              <w:rPr>
                <w:rFonts w:eastAsia="Times New Roman" w:cs="Times-Roman"/>
                <w:sz w:val="20"/>
                <w:szCs w:val="20"/>
              </w:rPr>
              <w:t>ORDERING CUSTOMER</w:t>
            </w:r>
          </w:p>
        </w:tc>
      </w:tr>
      <w:tr w:rsidR="00FA1717" w:rsidRPr="009F0857" w:rsidTr="00234FD7">
        <w:trPr>
          <w:trHeight w:val="20"/>
        </w:trPr>
        <w:tc>
          <w:tcPr>
            <w:tcW w:w="3510" w:type="dxa"/>
            <w:shd w:val="clear" w:color="auto" w:fill="auto"/>
          </w:tcPr>
          <w:p w:rsidR="00FA1717" w:rsidRPr="009F0857" w:rsidRDefault="00FA1717" w:rsidP="00234FD7">
            <w:pPr>
              <w:spacing w:after="0" w:line="240" w:lineRule="auto"/>
              <w:ind w:firstLine="567"/>
              <w:rPr>
                <w:rFonts w:eastAsia="Times New Roman" w:cs="Times New Roman"/>
                <w:sz w:val="20"/>
                <w:szCs w:val="20"/>
                <w:lang w:val="sr-Cyrl-RS"/>
              </w:rPr>
            </w:pPr>
            <w:r w:rsidRPr="009F0857">
              <w:rPr>
                <w:rFonts w:eastAsia="Times New Roman" w:cs="Times-Roman"/>
                <w:sz w:val="20"/>
                <w:szCs w:val="20"/>
              </w:rPr>
              <w:t xml:space="preserve">FIELD 50K: </w:t>
            </w:r>
            <w:r w:rsidRPr="009F0857">
              <w:rPr>
                <w:rFonts w:eastAsia="Times New Roman" w:cs="Times-Roman"/>
                <w:sz w:val="20"/>
                <w:szCs w:val="20"/>
                <w:lang w:val="sr-Cyrl-RS"/>
              </w:rPr>
              <w:t xml:space="preserve"> </w:t>
            </w:r>
          </w:p>
        </w:tc>
        <w:tc>
          <w:tcPr>
            <w:tcW w:w="6066" w:type="dxa"/>
            <w:shd w:val="clear" w:color="auto" w:fill="auto"/>
          </w:tcPr>
          <w:p w:rsidR="00FA1717" w:rsidRPr="009F0857" w:rsidRDefault="00FA1717" w:rsidP="00234FD7">
            <w:pPr>
              <w:spacing w:after="0" w:line="240" w:lineRule="auto"/>
              <w:ind w:firstLine="567"/>
              <w:rPr>
                <w:rFonts w:eastAsia="Times New Roman" w:cs="Times New Roman"/>
                <w:sz w:val="20"/>
                <w:szCs w:val="20"/>
                <w:lang w:val="sr-Cyrl-CS"/>
              </w:rPr>
            </w:pPr>
            <w:r w:rsidRPr="009F0857">
              <w:rPr>
                <w:rFonts w:eastAsia="Times New Roman" w:cs="Times-Roman"/>
                <w:sz w:val="20"/>
                <w:szCs w:val="20"/>
              </w:rPr>
              <w:t>ORDERING CUSTOMER</w:t>
            </w:r>
          </w:p>
        </w:tc>
      </w:tr>
      <w:tr w:rsidR="00FA1717" w:rsidRPr="009F0857" w:rsidTr="00234FD7">
        <w:trPr>
          <w:trHeight w:val="1113"/>
        </w:trPr>
        <w:tc>
          <w:tcPr>
            <w:tcW w:w="3510" w:type="dxa"/>
            <w:shd w:val="clear" w:color="auto" w:fill="auto"/>
          </w:tcPr>
          <w:p w:rsidR="00FA1717" w:rsidRPr="009F0857" w:rsidRDefault="00FA1717" w:rsidP="00234FD7">
            <w:pPr>
              <w:autoSpaceDE w:val="0"/>
              <w:autoSpaceDN w:val="0"/>
              <w:adjustRightInd w:val="0"/>
              <w:spacing w:after="0" w:line="240" w:lineRule="auto"/>
              <w:ind w:firstLine="567"/>
              <w:rPr>
                <w:rFonts w:eastAsia="Times New Roman" w:cs="Times-Roman"/>
                <w:sz w:val="20"/>
                <w:szCs w:val="20"/>
              </w:rPr>
            </w:pPr>
            <w:r w:rsidRPr="009F0857">
              <w:rPr>
                <w:rFonts w:eastAsia="Times New Roman" w:cs="Times-Roman"/>
                <w:sz w:val="20"/>
                <w:szCs w:val="20"/>
              </w:rPr>
              <w:t>FIELD 56A:</w:t>
            </w:r>
          </w:p>
          <w:p w:rsidR="00FA1717" w:rsidRPr="009F0857" w:rsidRDefault="00FA1717" w:rsidP="00234FD7">
            <w:pPr>
              <w:autoSpaceDE w:val="0"/>
              <w:autoSpaceDN w:val="0"/>
              <w:adjustRightInd w:val="0"/>
              <w:spacing w:after="0" w:line="240" w:lineRule="auto"/>
              <w:ind w:firstLine="567"/>
              <w:rPr>
                <w:rFonts w:eastAsia="Times New Roman" w:cs="Times-Roman"/>
                <w:sz w:val="20"/>
                <w:szCs w:val="20"/>
              </w:rPr>
            </w:pPr>
            <w:r w:rsidRPr="009F0857">
              <w:rPr>
                <w:rFonts w:eastAsia="Times New Roman" w:cs="Times-Roman"/>
                <w:sz w:val="20"/>
                <w:szCs w:val="20"/>
              </w:rPr>
              <w:t>(INTERMEDIARY)</w:t>
            </w:r>
          </w:p>
        </w:tc>
        <w:tc>
          <w:tcPr>
            <w:tcW w:w="6066" w:type="dxa"/>
            <w:shd w:val="clear" w:color="auto" w:fill="auto"/>
          </w:tcPr>
          <w:p w:rsidR="00FA1717" w:rsidRPr="009F0857" w:rsidRDefault="00FA1717" w:rsidP="00234FD7">
            <w:pPr>
              <w:autoSpaceDE w:val="0"/>
              <w:autoSpaceDN w:val="0"/>
              <w:adjustRightInd w:val="0"/>
              <w:spacing w:after="0" w:line="240" w:lineRule="auto"/>
              <w:ind w:firstLine="567"/>
              <w:rPr>
                <w:rFonts w:eastAsia="Times New Roman" w:cs="Times-Roman"/>
                <w:sz w:val="20"/>
                <w:szCs w:val="20"/>
              </w:rPr>
            </w:pPr>
            <w:r w:rsidRPr="009F0857">
              <w:rPr>
                <w:rFonts w:eastAsia="Times New Roman" w:cs="Times-Roman"/>
                <w:sz w:val="20"/>
                <w:szCs w:val="20"/>
              </w:rPr>
              <w:t>DEUTDEFFXXX</w:t>
            </w:r>
          </w:p>
          <w:p w:rsidR="00FA1717" w:rsidRPr="009F0857" w:rsidRDefault="00FA1717" w:rsidP="00234FD7">
            <w:pPr>
              <w:autoSpaceDE w:val="0"/>
              <w:autoSpaceDN w:val="0"/>
              <w:adjustRightInd w:val="0"/>
              <w:spacing w:after="0" w:line="240" w:lineRule="auto"/>
              <w:ind w:firstLine="567"/>
              <w:rPr>
                <w:rFonts w:eastAsia="Times New Roman" w:cs="Times-Roman"/>
                <w:sz w:val="20"/>
                <w:szCs w:val="20"/>
              </w:rPr>
            </w:pPr>
            <w:r w:rsidRPr="009F0857">
              <w:rPr>
                <w:rFonts w:eastAsia="Times New Roman" w:cs="Times-Roman"/>
                <w:sz w:val="20"/>
                <w:szCs w:val="20"/>
              </w:rPr>
              <w:t>DEUTSCHE BANK AG, F/M</w:t>
            </w:r>
          </w:p>
          <w:p w:rsidR="00FA1717" w:rsidRPr="009F0857" w:rsidRDefault="00FA1717" w:rsidP="00234FD7">
            <w:pPr>
              <w:autoSpaceDE w:val="0"/>
              <w:autoSpaceDN w:val="0"/>
              <w:adjustRightInd w:val="0"/>
              <w:spacing w:after="0" w:line="240" w:lineRule="auto"/>
              <w:ind w:firstLine="567"/>
              <w:rPr>
                <w:rFonts w:eastAsia="Times New Roman" w:cs="Times-Roman"/>
                <w:sz w:val="20"/>
                <w:szCs w:val="20"/>
              </w:rPr>
            </w:pPr>
            <w:r w:rsidRPr="009F0857">
              <w:rPr>
                <w:rFonts w:eastAsia="Times New Roman" w:cs="Times-Roman"/>
                <w:sz w:val="20"/>
                <w:szCs w:val="20"/>
              </w:rPr>
              <w:t>TAUNUSANLAGE 12</w:t>
            </w:r>
          </w:p>
          <w:p w:rsidR="00FA1717" w:rsidRPr="009F0857" w:rsidRDefault="00FA1717" w:rsidP="00234FD7">
            <w:pPr>
              <w:autoSpaceDE w:val="0"/>
              <w:autoSpaceDN w:val="0"/>
              <w:adjustRightInd w:val="0"/>
              <w:spacing w:after="0" w:line="240" w:lineRule="auto"/>
              <w:ind w:firstLine="567"/>
              <w:rPr>
                <w:rFonts w:eastAsia="Times New Roman" w:cs="Times-Roman"/>
                <w:sz w:val="20"/>
                <w:szCs w:val="20"/>
              </w:rPr>
            </w:pPr>
            <w:r w:rsidRPr="009F0857">
              <w:rPr>
                <w:rFonts w:eastAsia="Times New Roman" w:cs="Times-Roman"/>
                <w:sz w:val="20"/>
                <w:szCs w:val="20"/>
              </w:rPr>
              <w:t>GERMANY</w:t>
            </w:r>
          </w:p>
        </w:tc>
      </w:tr>
      <w:tr w:rsidR="00FA1717" w:rsidRPr="009F0857" w:rsidTr="00234FD7">
        <w:trPr>
          <w:trHeight w:val="1385"/>
        </w:trPr>
        <w:tc>
          <w:tcPr>
            <w:tcW w:w="3510" w:type="dxa"/>
            <w:shd w:val="clear" w:color="auto" w:fill="auto"/>
          </w:tcPr>
          <w:p w:rsidR="00FA1717" w:rsidRPr="009F0857" w:rsidRDefault="00FA1717" w:rsidP="00234FD7">
            <w:pPr>
              <w:autoSpaceDE w:val="0"/>
              <w:autoSpaceDN w:val="0"/>
              <w:adjustRightInd w:val="0"/>
              <w:spacing w:after="0" w:line="240" w:lineRule="auto"/>
              <w:ind w:firstLine="567"/>
              <w:rPr>
                <w:rFonts w:eastAsia="Times New Roman" w:cs="Times-Roman"/>
                <w:sz w:val="20"/>
                <w:szCs w:val="20"/>
              </w:rPr>
            </w:pPr>
            <w:r w:rsidRPr="009F0857">
              <w:rPr>
                <w:rFonts w:eastAsia="Times New Roman" w:cs="Times-Roman"/>
                <w:sz w:val="20"/>
                <w:szCs w:val="20"/>
              </w:rPr>
              <w:lastRenderedPageBreak/>
              <w:t>FIELD 57A:</w:t>
            </w:r>
          </w:p>
          <w:p w:rsidR="00FA1717" w:rsidRPr="009F0857" w:rsidRDefault="00FA1717" w:rsidP="00234FD7">
            <w:pPr>
              <w:autoSpaceDE w:val="0"/>
              <w:autoSpaceDN w:val="0"/>
              <w:adjustRightInd w:val="0"/>
              <w:spacing w:after="0" w:line="240" w:lineRule="auto"/>
              <w:ind w:firstLine="567"/>
              <w:rPr>
                <w:rFonts w:eastAsia="Times New Roman" w:cs="Times-Roman"/>
                <w:sz w:val="20"/>
                <w:szCs w:val="20"/>
              </w:rPr>
            </w:pPr>
            <w:r w:rsidRPr="009F0857">
              <w:rPr>
                <w:rFonts w:eastAsia="Times New Roman" w:cs="Times-Roman"/>
                <w:sz w:val="20"/>
                <w:szCs w:val="20"/>
              </w:rPr>
              <w:t>(ACC. WITH BANK)</w:t>
            </w:r>
          </w:p>
        </w:tc>
        <w:tc>
          <w:tcPr>
            <w:tcW w:w="6066" w:type="dxa"/>
            <w:shd w:val="clear" w:color="auto" w:fill="auto"/>
          </w:tcPr>
          <w:p w:rsidR="00FA1717" w:rsidRPr="009F0857" w:rsidRDefault="00FA1717" w:rsidP="00234FD7">
            <w:pPr>
              <w:autoSpaceDE w:val="0"/>
              <w:autoSpaceDN w:val="0"/>
              <w:adjustRightInd w:val="0"/>
              <w:spacing w:after="0" w:line="240" w:lineRule="auto"/>
              <w:ind w:firstLine="567"/>
              <w:rPr>
                <w:rFonts w:eastAsia="Times New Roman" w:cs="Times-Roman"/>
                <w:sz w:val="20"/>
                <w:szCs w:val="20"/>
              </w:rPr>
            </w:pPr>
            <w:r w:rsidRPr="009F0857">
              <w:rPr>
                <w:rFonts w:eastAsia="Times New Roman" w:cs="Times-Roman"/>
                <w:sz w:val="20"/>
                <w:szCs w:val="20"/>
              </w:rPr>
              <w:t>/DE20500700100935930800</w:t>
            </w:r>
          </w:p>
          <w:p w:rsidR="00FA1717" w:rsidRPr="009F0857" w:rsidRDefault="00FA1717" w:rsidP="00234FD7">
            <w:pPr>
              <w:autoSpaceDE w:val="0"/>
              <w:autoSpaceDN w:val="0"/>
              <w:adjustRightInd w:val="0"/>
              <w:spacing w:after="0" w:line="240" w:lineRule="auto"/>
              <w:ind w:firstLine="567"/>
              <w:rPr>
                <w:rFonts w:eastAsia="Times New Roman" w:cs="Times-Roman"/>
                <w:sz w:val="20"/>
                <w:szCs w:val="20"/>
              </w:rPr>
            </w:pPr>
            <w:r w:rsidRPr="009F0857">
              <w:rPr>
                <w:rFonts w:eastAsia="Times New Roman" w:cs="Times-Roman"/>
                <w:sz w:val="20"/>
                <w:szCs w:val="20"/>
              </w:rPr>
              <w:t>NBSRRSBGXXX</w:t>
            </w:r>
          </w:p>
          <w:p w:rsidR="00FA1717" w:rsidRPr="009F0857" w:rsidRDefault="00FA1717" w:rsidP="00234FD7">
            <w:pPr>
              <w:autoSpaceDE w:val="0"/>
              <w:autoSpaceDN w:val="0"/>
              <w:adjustRightInd w:val="0"/>
              <w:spacing w:after="0" w:line="240" w:lineRule="auto"/>
              <w:ind w:firstLine="567"/>
              <w:rPr>
                <w:rFonts w:eastAsia="Times New Roman" w:cs="Times-Roman"/>
                <w:sz w:val="20"/>
                <w:szCs w:val="20"/>
              </w:rPr>
            </w:pPr>
            <w:r w:rsidRPr="009F0857">
              <w:rPr>
                <w:rFonts w:eastAsia="Times New Roman" w:cs="Times-Roman"/>
                <w:sz w:val="20"/>
                <w:szCs w:val="20"/>
              </w:rPr>
              <w:t>NARODNA BANKA SRBIJE (NATIONAL</w:t>
            </w:r>
          </w:p>
          <w:p w:rsidR="00FA1717" w:rsidRPr="009F0857" w:rsidRDefault="00FA1717" w:rsidP="00234FD7">
            <w:pPr>
              <w:autoSpaceDE w:val="0"/>
              <w:autoSpaceDN w:val="0"/>
              <w:adjustRightInd w:val="0"/>
              <w:spacing w:after="0" w:line="240" w:lineRule="auto"/>
              <w:ind w:firstLine="567"/>
              <w:rPr>
                <w:rFonts w:eastAsia="Times New Roman" w:cs="Times-Roman"/>
                <w:sz w:val="20"/>
                <w:szCs w:val="20"/>
              </w:rPr>
            </w:pPr>
            <w:r w:rsidRPr="009F0857">
              <w:rPr>
                <w:rFonts w:eastAsia="Times New Roman" w:cs="Times-Roman"/>
                <w:sz w:val="20"/>
                <w:szCs w:val="20"/>
              </w:rPr>
              <w:t>BANK OF SERBIA – NBS BEOGRAD,</w:t>
            </w:r>
          </w:p>
          <w:p w:rsidR="00FA1717" w:rsidRPr="009F0857" w:rsidRDefault="00FA1717" w:rsidP="00234FD7">
            <w:pPr>
              <w:autoSpaceDE w:val="0"/>
              <w:autoSpaceDN w:val="0"/>
              <w:adjustRightInd w:val="0"/>
              <w:spacing w:after="0" w:line="240" w:lineRule="auto"/>
              <w:ind w:firstLine="567"/>
              <w:rPr>
                <w:rFonts w:eastAsia="Times New Roman" w:cs="Times-Roman"/>
                <w:sz w:val="20"/>
                <w:szCs w:val="20"/>
              </w:rPr>
            </w:pPr>
            <w:r w:rsidRPr="009F0857">
              <w:rPr>
                <w:rFonts w:eastAsia="Times New Roman" w:cs="Times-Roman"/>
                <w:sz w:val="20"/>
                <w:szCs w:val="20"/>
              </w:rPr>
              <w:t>NEMANJINA 17</w:t>
            </w:r>
          </w:p>
          <w:p w:rsidR="00FA1717" w:rsidRPr="009F0857" w:rsidRDefault="00FA1717" w:rsidP="00234FD7">
            <w:pPr>
              <w:autoSpaceDE w:val="0"/>
              <w:autoSpaceDN w:val="0"/>
              <w:adjustRightInd w:val="0"/>
              <w:spacing w:after="0" w:line="240" w:lineRule="auto"/>
              <w:ind w:firstLine="567"/>
              <w:rPr>
                <w:rFonts w:eastAsia="Times New Roman" w:cs="Times-Roman"/>
                <w:sz w:val="20"/>
                <w:szCs w:val="20"/>
              </w:rPr>
            </w:pPr>
            <w:r w:rsidRPr="009F0857">
              <w:rPr>
                <w:rFonts w:eastAsia="Times New Roman" w:cs="Times-Roman"/>
                <w:sz w:val="20"/>
                <w:szCs w:val="20"/>
              </w:rPr>
              <w:t>SERBIA</w:t>
            </w:r>
          </w:p>
        </w:tc>
      </w:tr>
      <w:tr w:rsidR="00FA1717" w:rsidRPr="009F0857" w:rsidTr="00234FD7">
        <w:trPr>
          <w:trHeight w:val="20"/>
        </w:trPr>
        <w:tc>
          <w:tcPr>
            <w:tcW w:w="3510" w:type="dxa"/>
            <w:shd w:val="clear" w:color="auto" w:fill="auto"/>
          </w:tcPr>
          <w:p w:rsidR="00FA1717" w:rsidRPr="009F0857" w:rsidRDefault="00FA1717" w:rsidP="00234FD7">
            <w:pPr>
              <w:autoSpaceDE w:val="0"/>
              <w:autoSpaceDN w:val="0"/>
              <w:adjustRightInd w:val="0"/>
              <w:spacing w:after="0" w:line="240" w:lineRule="auto"/>
              <w:ind w:firstLine="567"/>
              <w:rPr>
                <w:rFonts w:eastAsia="Times New Roman" w:cs="Times-Roman"/>
                <w:sz w:val="20"/>
                <w:szCs w:val="20"/>
              </w:rPr>
            </w:pPr>
            <w:r w:rsidRPr="009F0857">
              <w:rPr>
                <w:rFonts w:eastAsia="Times New Roman" w:cs="Times-Roman"/>
                <w:sz w:val="20"/>
                <w:szCs w:val="20"/>
              </w:rPr>
              <w:t>FIELD 59:</w:t>
            </w:r>
          </w:p>
          <w:p w:rsidR="00FA1717" w:rsidRPr="009F0857" w:rsidRDefault="00FA1717" w:rsidP="00234FD7">
            <w:pPr>
              <w:autoSpaceDE w:val="0"/>
              <w:autoSpaceDN w:val="0"/>
              <w:adjustRightInd w:val="0"/>
              <w:spacing w:after="0" w:line="240" w:lineRule="auto"/>
              <w:ind w:firstLine="567"/>
              <w:rPr>
                <w:rFonts w:eastAsia="Times New Roman" w:cs="Times-Roman"/>
                <w:sz w:val="20"/>
                <w:szCs w:val="20"/>
              </w:rPr>
            </w:pPr>
            <w:r w:rsidRPr="009F0857">
              <w:rPr>
                <w:rFonts w:eastAsia="Times New Roman" w:cs="Times-Roman"/>
                <w:sz w:val="20"/>
                <w:szCs w:val="20"/>
              </w:rPr>
              <w:t>(BENEFICIARY)</w:t>
            </w:r>
          </w:p>
        </w:tc>
        <w:tc>
          <w:tcPr>
            <w:tcW w:w="6066" w:type="dxa"/>
            <w:shd w:val="clear" w:color="auto" w:fill="auto"/>
          </w:tcPr>
          <w:p w:rsidR="00FA1717" w:rsidRPr="009F0857" w:rsidRDefault="00FA1717" w:rsidP="00234FD7">
            <w:pPr>
              <w:autoSpaceDE w:val="0"/>
              <w:autoSpaceDN w:val="0"/>
              <w:adjustRightInd w:val="0"/>
              <w:spacing w:after="0" w:line="240" w:lineRule="auto"/>
              <w:ind w:firstLine="567"/>
              <w:rPr>
                <w:rFonts w:eastAsia="Times New Roman" w:cs="Times-Roman"/>
                <w:sz w:val="20"/>
                <w:szCs w:val="20"/>
              </w:rPr>
            </w:pPr>
            <w:r w:rsidRPr="009F0857">
              <w:rPr>
                <w:rFonts w:eastAsia="Times New Roman" w:cs="Times-Roman"/>
                <w:sz w:val="20"/>
                <w:szCs w:val="20"/>
              </w:rPr>
              <w:t>/RS35908500103019323073</w:t>
            </w:r>
          </w:p>
          <w:p w:rsidR="00FA1717" w:rsidRPr="009F0857" w:rsidRDefault="00FA1717" w:rsidP="00234FD7">
            <w:pPr>
              <w:autoSpaceDE w:val="0"/>
              <w:autoSpaceDN w:val="0"/>
              <w:adjustRightInd w:val="0"/>
              <w:spacing w:after="0" w:line="240" w:lineRule="auto"/>
              <w:ind w:firstLine="567"/>
              <w:rPr>
                <w:rFonts w:eastAsia="Times New Roman" w:cs="Times-Roman"/>
                <w:sz w:val="20"/>
                <w:szCs w:val="20"/>
              </w:rPr>
            </w:pPr>
            <w:r w:rsidRPr="009F0857">
              <w:rPr>
                <w:rFonts w:eastAsia="Times New Roman" w:cs="Times-Roman"/>
                <w:sz w:val="20"/>
                <w:szCs w:val="20"/>
              </w:rPr>
              <w:t>MINISTARSTVO FINANSIJA</w:t>
            </w:r>
          </w:p>
          <w:p w:rsidR="00FA1717" w:rsidRPr="009F0857" w:rsidRDefault="00FA1717" w:rsidP="00234FD7">
            <w:pPr>
              <w:autoSpaceDE w:val="0"/>
              <w:autoSpaceDN w:val="0"/>
              <w:adjustRightInd w:val="0"/>
              <w:spacing w:after="0" w:line="240" w:lineRule="auto"/>
              <w:ind w:firstLine="567"/>
              <w:rPr>
                <w:rFonts w:eastAsia="Times New Roman" w:cs="Times-Roman"/>
                <w:sz w:val="20"/>
                <w:szCs w:val="20"/>
              </w:rPr>
            </w:pPr>
            <w:r w:rsidRPr="009F0857">
              <w:rPr>
                <w:rFonts w:eastAsia="Times New Roman" w:cs="Times-Roman"/>
                <w:sz w:val="20"/>
                <w:szCs w:val="20"/>
              </w:rPr>
              <w:t>UPRAVA ZA TREZOR</w:t>
            </w:r>
          </w:p>
          <w:p w:rsidR="00FA1717" w:rsidRPr="009F0857" w:rsidRDefault="00FA1717" w:rsidP="00234FD7">
            <w:pPr>
              <w:autoSpaceDE w:val="0"/>
              <w:autoSpaceDN w:val="0"/>
              <w:adjustRightInd w:val="0"/>
              <w:spacing w:after="0" w:line="240" w:lineRule="auto"/>
              <w:ind w:firstLine="567"/>
              <w:rPr>
                <w:rFonts w:eastAsia="Times New Roman" w:cs="Times-Roman"/>
                <w:sz w:val="20"/>
                <w:szCs w:val="20"/>
              </w:rPr>
            </w:pPr>
            <w:r w:rsidRPr="009F0857">
              <w:rPr>
                <w:rFonts w:eastAsia="Times New Roman" w:cs="Times-Roman"/>
                <w:sz w:val="20"/>
                <w:szCs w:val="20"/>
              </w:rPr>
              <w:t>POP LUKINA7-9</w:t>
            </w:r>
          </w:p>
          <w:p w:rsidR="00FA1717" w:rsidRPr="009F0857" w:rsidRDefault="00FA1717" w:rsidP="00234FD7">
            <w:pPr>
              <w:autoSpaceDE w:val="0"/>
              <w:autoSpaceDN w:val="0"/>
              <w:adjustRightInd w:val="0"/>
              <w:spacing w:after="0" w:line="240" w:lineRule="auto"/>
              <w:ind w:firstLine="567"/>
              <w:rPr>
                <w:rFonts w:eastAsia="Times New Roman" w:cs="Times-Roman"/>
                <w:sz w:val="20"/>
                <w:szCs w:val="20"/>
              </w:rPr>
            </w:pPr>
            <w:r w:rsidRPr="009F0857">
              <w:rPr>
                <w:rFonts w:eastAsia="Times New Roman" w:cs="Times-Roman"/>
                <w:sz w:val="20"/>
                <w:szCs w:val="20"/>
              </w:rPr>
              <w:t>BEOGRAD</w:t>
            </w:r>
          </w:p>
        </w:tc>
      </w:tr>
      <w:tr w:rsidR="00FA1717" w:rsidRPr="009F0857" w:rsidTr="00234FD7">
        <w:trPr>
          <w:trHeight w:val="20"/>
        </w:trPr>
        <w:tc>
          <w:tcPr>
            <w:tcW w:w="3510" w:type="dxa"/>
            <w:shd w:val="clear" w:color="auto" w:fill="auto"/>
          </w:tcPr>
          <w:p w:rsidR="00FA1717" w:rsidRPr="009F0857" w:rsidRDefault="00FA1717" w:rsidP="00FA1717">
            <w:pPr>
              <w:autoSpaceDE w:val="0"/>
              <w:autoSpaceDN w:val="0"/>
              <w:adjustRightInd w:val="0"/>
              <w:spacing w:after="0" w:line="240" w:lineRule="auto"/>
              <w:rPr>
                <w:rFonts w:eastAsia="Times New Roman" w:cs="Times-Roman"/>
                <w:sz w:val="20"/>
                <w:szCs w:val="20"/>
                <w:lang w:val="sr-Cyrl-RS"/>
              </w:rPr>
            </w:pPr>
            <w:r w:rsidRPr="009F0857">
              <w:rPr>
                <w:rFonts w:eastAsia="Times New Roman" w:cs="Times-Roman"/>
                <w:sz w:val="20"/>
                <w:szCs w:val="20"/>
              </w:rPr>
              <w:t xml:space="preserve">FIELD 70: </w:t>
            </w:r>
            <w:r w:rsidRPr="009F0857">
              <w:rPr>
                <w:rFonts w:eastAsia="Times New Roman" w:cs="Times-Roman"/>
                <w:sz w:val="20"/>
                <w:szCs w:val="20"/>
                <w:lang w:val="sr-Cyrl-RS"/>
              </w:rPr>
              <w:t xml:space="preserve"> </w:t>
            </w:r>
          </w:p>
        </w:tc>
        <w:tc>
          <w:tcPr>
            <w:tcW w:w="6066" w:type="dxa"/>
            <w:shd w:val="clear" w:color="auto" w:fill="auto"/>
          </w:tcPr>
          <w:p w:rsidR="00FA1717" w:rsidRPr="009F0857" w:rsidRDefault="00FA1717" w:rsidP="00FA1717">
            <w:pPr>
              <w:autoSpaceDE w:val="0"/>
              <w:autoSpaceDN w:val="0"/>
              <w:adjustRightInd w:val="0"/>
              <w:spacing w:after="0" w:line="240" w:lineRule="auto"/>
              <w:rPr>
                <w:rFonts w:eastAsia="Times New Roman" w:cs="Times-Roman"/>
                <w:sz w:val="20"/>
                <w:szCs w:val="20"/>
              </w:rPr>
            </w:pPr>
            <w:r w:rsidRPr="009F0857">
              <w:rPr>
                <w:rFonts w:eastAsia="Times New Roman" w:cs="Times-Roman"/>
                <w:sz w:val="20"/>
                <w:szCs w:val="20"/>
              </w:rPr>
              <w:t>DETAILS OF PAYMENT</w:t>
            </w:r>
          </w:p>
        </w:tc>
      </w:tr>
    </w:tbl>
    <w:p w:rsidR="00FA1717" w:rsidRPr="009F0857" w:rsidRDefault="00FA1717" w:rsidP="00FA1717">
      <w:pPr>
        <w:autoSpaceDE w:val="0"/>
        <w:autoSpaceDN w:val="0"/>
        <w:adjustRightInd w:val="0"/>
        <w:spacing w:after="0" w:line="240" w:lineRule="auto"/>
        <w:rPr>
          <w:rFonts w:eastAsia="Times New Roman" w:cs="Times-Roman"/>
          <w:sz w:val="20"/>
          <w:szCs w:val="20"/>
          <w:lang w:val="sr-Cyrl-R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096"/>
      </w:tblGrid>
      <w:tr w:rsidR="00FA1717" w:rsidRPr="009F0857" w:rsidTr="00234FD7">
        <w:tc>
          <w:tcPr>
            <w:tcW w:w="3510" w:type="dxa"/>
            <w:shd w:val="clear" w:color="auto" w:fill="auto"/>
          </w:tcPr>
          <w:p w:rsidR="00FA1717" w:rsidRPr="009F0857" w:rsidRDefault="00FA1717" w:rsidP="00FA1717">
            <w:pPr>
              <w:autoSpaceDE w:val="0"/>
              <w:autoSpaceDN w:val="0"/>
              <w:adjustRightInd w:val="0"/>
              <w:spacing w:after="0" w:line="240" w:lineRule="auto"/>
              <w:rPr>
                <w:rFonts w:eastAsia="Times New Roman" w:cs="Times-Roman"/>
                <w:sz w:val="20"/>
                <w:szCs w:val="20"/>
              </w:rPr>
            </w:pPr>
            <w:r w:rsidRPr="009F0857">
              <w:rPr>
                <w:rFonts w:eastAsia="Times New Roman" w:cs="Times-Roman"/>
                <w:sz w:val="20"/>
                <w:szCs w:val="20"/>
              </w:rPr>
              <w:t>SWIFT MESSAGE MT103 – USD</w:t>
            </w:r>
          </w:p>
        </w:tc>
        <w:tc>
          <w:tcPr>
            <w:tcW w:w="6096" w:type="dxa"/>
            <w:shd w:val="clear" w:color="auto" w:fill="auto"/>
          </w:tcPr>
          <w:p w:rsidR="00FA1717" w:rsidRPr="009F0857" w:rsidRDefault="00FA1717" w:rsidP="00FA1717">
            <w:pPr>
              <w:autoSpaceDE w:val="0"/>
              <w:autoSpaceDN w:val="0"/>
              <w:adjustRightInd w:val="0"/>
              <w:spacing w:after="0" w:line="240" w:lineRule="auto"/>
              <w:rPr>
                <w:rFonts w:eastAsia="Times New Roman" w:cs="Times-Roman"/>
                <w:sz w:val="20"/>
                <w:szCs w:val="20"/>
              </w:rPr>
            </w:pPr>
          </w:p>
        </w:tc>
      </w:tr>
      <w:tr w:rsidR="00FA1717" w:rsidRPr="009F0857" w:rsidTr="00234FD7">
        <w:tc>
          <w:tcPr>
            <w:tcW w:w="3510" w:type="dxa"/>
            <w:shd w:val="clear" w:color="auto" w:fill="auto"/>
          </w:tcPr>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 xml:space="preserve">FIELD 32A: </w:t>
            </w:r>
          </w:p>
        </w:tc>
        <w:tc>
          <w:tcPr>
            <w:tcW w:w="6096" w:type="dxa"/>
            <w:shd w:val="clear" w:color="auto" w:fill="auto"/>
          </w:tcPr>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VALUE DATE – USD- AMOUNT</w:t>
            </w:r>
          </w:p>
        </w:tc>
      </w:tr>
      <w:tr w:rsidR="00FA1717" w:rsidRPr="009F0857" w:rsidTr="00234FD7">
        <w:tc>
          <w:tcPr>
            <w:tcW w:w="3510" w:type="dxa"/>
            <w:shd w:val="clear" w:color="auto" w:fill="auto"/>
          </w:tcPr>
          <w:p w:rsidR="00FA1717" w:rsidRPr="009F0857" w:rsidRDefault="00FA1717" w:rsidP="00FA1717">
            <w:pPr>
              <w:autoSpaceDE w:val="0"/>
              <w:autoSpaceDN w:val="0"/>
              <w:adjustRightInd w:val="0"/>
              <w:spacing w:after="0" w:line="240" w:lineRule="auto"/>
              <w:rPr>
                <w:rFonts w:eastAsia="Times New Roman" w:cs="Times-Roman"/>
                <w:sz w:val="20"/>
                <w:szCs w:val="20"/>
                <w:lang w:val="sr-Cyrl-RS"/>
              </w:rPr>
            </w:pPr>
            <w:r w:rsidRPr="009F0857">
              <w:rPr>
                <w:rFonts w:eastAsia="Times New Roman" w:cs="Times-Roman"/>
                <w:sz w:val="20"/>
                <w:szCs w:val="20"/>
              </w:rPr>
              <w:t xml:space="preserve">FIELD 50K: </w:t>
            </w:r>
            <w:r w:rsidRPr="009F0857">
              <w:rPr>
                <w:rFonts w:eastAsia="Times New Roman" w:cs="Times-Roman"/>
                <w:sz w:val="20"/>
                <w:szCs w:val="20"/>
                <w:lang w:val="sr-Cyrl-RS"/>
              </w:rPr>
              <w:t xml:space="preserve"> </w:t>
            </w:r>
          </w:p>
        </w:tc>
        <w:tc>
          <w:tcPr>
            <w:tcW w:w="6096" w:type="dxa"/>
            <w:shd w:val="clear" w:color="auto" w:fill="auto"/>
          </w:tcPr>
          <w:p w:rsidR="00FA1717" w:rsidRPr="009F0857" w:rsidRDefault="00FA1717" w:rsidP="00FA1717">
            <w:pPr>
              <w:autoSpaceDE w:val="0"/>
              <w:autoSpaceDN w:val="0"/>
              <w:adjustRightInd w:val="0"/>
              <w:spacing w:after="0" w:line="240" w:lineRule="auto"/>
              <w:rPr>
                <w:rFonts w:eastAsia="Times New Roman" w:cs="Times-Roman"/>
                <w:sz w:val="20"/>
                <w:szCs w:val="20"/>
              </w:rPr>
            </w:pPr>
            <w:r w:rsidRPr="009F0857">
              <w:rPr>
                <w:rFonts w:eastAsia="Times New Roman" w:cs="Times-Roman"/>
                <w:sz w:val="20"/>
                <w:szCs w:val="20"/>
              </w:rPr>
              <w:t>ORDERING CUSTOMER</w:t>
            </w:r>
          </w:p>
        </w:tc>
      </w:tr>
      <w:tr w:rsidR="00FA1717" w:rsidRPr="009F0857" w:rsidTr="00234FD7">
        <w:tc>
          <w:tcPr>
            <w:tcW w:w="3510" w:type="dxa"/>
            <w:shd w:val="clear" w:color="auto" w:fill="auto"/>
          </w:tcPr>
          <w:p w:rsidR="00FA1717" w:rsidRPr="009F0857" w:rsidRDefault="00FA1717" w:rsidP="00FA1717">
            <w:pPr>
              <w:autoSpaceDE w:val="0"/>
              <w:autoSpaceDN w:val="0"/>
              <w:adjustRightInd w:val="0"/>
              <w:spacing w:after="0" w:line="240" w:lineRule="auto"/>
              <w:rPr>
                <w:rFonts w:eastAsia="Times New Roman" w:cs="Times-Roman"/>
                <w:sz w:val="20"/>
                <w:szCs w:val="20"/>
              </w:rPr>
            </w:pPr>
            <w:r w:rsidRPr="009F0857">
              <w:rPr>
                <w:rFonts w:eastAsia="Times New Roman" w:cs="Times-Roman"/>
                <w:sz w:val="20"/>
                <w:szCs w:val="20"/>
              </w:rPr>
              <w:t>FIELD 56A:</w:t>
            </w:r>
          </w:p>
          <w:p w:rsidR="00FA1717" w:rsidRPr="009F0857" w:rsidRDefault="00FA1717" w:rsidP="00FA1717">
            <w:pPr>
              <w:autoSpaceDE w:val="0"/>
              <w:autoSpaceDN w:val="0"/>
              <w:adjustRightInd w:val="0"/>
              <w:spacing w:after="0" w:line="240" w:lineRule="auto"/>
              <w:rPr>
                <w:rFonts w:eastAsia="Times New Roman" w:cs="Times-Roman"/>
                <w:sz w:val="20"/>
                <w:szCs w:val="20"/>
              </w:rPr>
            </w:pPr>
            <w:r w:rsidRPr="009F0857">
              <w:rPr>
                <w:rFonts w:eastAsia="Times New Roman" w:cs="Times-Roman"/>
                <w:sz w:val="20"/>
                <w:szCs w:val="20"/>
              </w:rPr>
              <w:t>(INTERMEDIARY)</w:t>
            </w:r>
          </w:p>
          <w:p w:rsidR="00FA1717" w:rsidRPr="009F0857" w:rsidRDefault="00FA1717" w:rsidP="00FA1717">
            <w:pPr>
              <w:autoSpaceDE w:val="0"/>
              <w:autoSpaceDN w:val="0"/>
              <w:adjustRightInd w:val="0"/>
              <w:spacing w:after="0" w:line="240" w:lineRule="auto"/>
              <w:rPr>
                <w:rFonts w:eastAsia="Times New Roman" w:cs="Times-Roman"/>
                <w:sz w:val="20"/>
                <w:szCs w:val="20"/>
              </w:rPr>
            </w:pPr>
          </w:p>
        </w:tc>
        <w:tc>
          <w:tcPr>
            <w:tcW w:w="6096" w:type="dxa"/>
            <w:shd w:val="clear" w:color="auto" w:fill="auto"/>
          </w:tcPr>
          <w:p w:rsidR="00FA1717" w:rsidRPr="009F0857" w:rsidRDefault="00FA1717" w:rsidP="00FA1717">
            <w:pPr>
              <w:autoSpaceDE w:val="0"/>
              <w:autoSpaceDN w:val="0"/>
              <w:adjustRightInd w:val="0"/>
              <w:spacing w:after="0" w:line="240" w:lineRule="auto"/>
              <w:rPr>
                <w:rFonts w:eastAsia="Times New Roman" w:cs="Times-Roman"/>
                <w:sz w:val="20"/>
                <w:szCs w:val="20"/>
              </w:rPr>
            </w:pPr>
            <w:r w:rsidRPr="009F0857">
              <w:rPr>
                <w:rFonts w:eastAsia="Times New Roman" w:cs="Times-Roman"/>
                <w:sz w:val="20"/>
                <w:szCs w:val="20"/>
              </w:rPr>
              <w:t>BKTRUS33XXX</w:t>
            </w:r>
          </w:p>
          <w:p w:rsidR="00FA1717" w:rsidRPr="009F0857" w:rsidRDefault="00FA1717" w:rsidP="00FA1717">
            <w:pPr>
              <w:autoSpaceDE w:val="0"/>
              <w:autoSpaceDN w:val="0"/>
              <w:adjustRightInd w:val="0"/>
              <w:spacing w:after="0" w:line="240" w:lineRule="auto"/>
              <w:rPr>
                <w:rFonts w:eastAsia="Times New Roman" w:cs="Times-Roman"/>
                <w:sz w:val="20"/>
                <w:szCs w:val="20"/>
              </w:rPr>
            </w:pPr>
            <w:r w:rsidRPr="009F0857">
              <w:rPr>
                <w:rFonts w:eastAsia="Times New Roman" w:cs="Times-Roman"/>
                <w:sz w:val="20"/>
                <w:szCs w:val="20"/>
              </w:rPr>
              <w:t>DEUTSCHE BANK TRUST COMPANIY</w:t>
            </w:r>
          </w:p>
          <w:p w:rsidR="00FA1717" w:rsidRPr="009F0857" w:rsidRDefault="00FA1717" w:rsidP="00FA1717">
            <w:pPr>
              <w:autoSpaceDE w:val="0"/>
              <w:autoSpaceDN w:val="0"/>
              <w:adjustRightInd w:val="0"/>
              <w:spacing w:after="0" w:line="240" w:lineRule="auto"/>
              <w:rPr>
                <w:rFonts w:eastAsia="Times New Roman" w:cs="Times-Roman"/>
                <w:sz w:val="20"/>
                <w:szCs w:val="20"/>
              </w:rPr>
            </w:pPr>
            <w:r w:rsidRPr="009F0857">
              <w:rPr>
                <w:rFonts w:eastAsia="Times New Roman" w:cs="Times-Roman"/>
                <w:sz w:val="20"/>
                <w:szCs w:val="20"/>
              </w:rPr>
              <w:t>AMERICAS, NEW YORK</w:t>
            </w:r>
          </w:p>
          <w:p w:rsidR="00FA1717" w:rsidRPr="009F0857" w:rsidRDefault="00FA1717" w:rsidP="00FA1717">
            <w:pPr>
              <w:autoSpaceDE w:val="0"/>
              <w:autoSpaceDN w:val="0"/>
              <w:adjustRightInd w:val="0"/>
              <w:spacing w:after="0" w:line="240" w:lineRule="auto"/>
              <w:rPr>
                <w:rFonts w:eastAsia="Times New Roman" w:cs="Times-Roman"/>
                <w:sz w:val="20"/>
                <w:szCs w:val="20"/>
              </w:rPr>
            </w:pPr>
            <w:r w:rsidRPr="009F0857">
              <w:rPr>
                <w:rFonts w:eastAsia="Times New Roman" w:cs="Times-Roman"/>
                <w:sz w:val="20"/>
                <w:szCs w:val="20"/>
              </w:rPr>
              <w:t>60 WALL STREET</w:t>
            </w:r>
          </w:p>
          <w:p w:rsidR="00FA1717" w:rsidRPr="009F0857" w:rsidRDefault="00FA1717" w:rsidP="00FA1717">
            <w:pPr>
              <w:autoSpaceDE w:val="0"/>
              <w:autoSpaceDN w:val="0"/>
              <w:adjustRightInd w:val="0"/>
              <w:spacing w:after="0" w:line="240" w:lineRule="auto"/>
              <w:rPr>
                <w:rFonts w:eastAsia="Times New Roman" w:cs="Times-Roman"/>
                <w:sz w:val="20"/>
                <w:szCs w:val="20"/>
              </w:rPr>
            </w:pPr>
            <w:r w:rsidRPr="009F0857">
              <w:rPr>
                <w:rFonts w:eastAsia="Times New Roman" w:cs="Times-Roman"/>
                <w:sz w:val="20"/>
                <w:szCs w:val="20"/>
              </w:rPr>
              <w:t>UNITED STATES</w:t>
            </w:r>
          </w:p>
        </w:tc>
      </w:tr>
      <w:tr w:rsidR="00FA1717" w:rsidRPr="009F0857" w:rsidTr="00234FD7">
        <w:tc>
          <w:tcPr>
            <w:tcW w:w="3510" w:type="dxa"/>
            <w:shd w:val="clear" w:color="auto" w:fill="auto"/>
          </w:tcPr>
          <w:p w:rsidR="00FA1717" w:rsidRPr="009F0857" w:rsidRDefault="00FA1717" w:rsidP="00FA1717">
            <w:pPr>
              <w:autoSpaceDE w:val="0"/>
              <w:autoSpaceDN w:val="0"/>
              <w:adjustRightInd w:val="0"/>
              <w:spacing w:after="0" w:line="240" w:lineRule="auto"/>
              <w:rPr>
                <w:rFonts w:eastAsia="Times New Roman" w:cs="Times-Roman"/>
                <w:sz w:val="20"/>
                <w:szCs w:val="20"/>
              </w:rPr>
            </w:pPr>
            <w:r w:rsidRPr="009F0857">
              <w:rPr>
                <w:rFonts w:eastAsia="Times New Roman" w:cs="Times-Roman"/>
                <w:sz w:val="20"/>
                <w:szCs w:val="20"/>
              </w:rPr>
              <w:t>FIELD 57A:</w:t>
            </w:r>
          </w:p>
          <w:p w:rsidR="00FA1717" w:rsidRPr="009F0857" w:rsidRDefault="00FA1717" w:rsidP="00FA1717">
            <w:pPr>
              <w:autoSpaceDE w:val="0"/>
              <w:autoSpaceDN w:val="0"/>
              <w:adjustRightInd w:val="0"/>
              <w:spacing w:after="0" w:line="240" w:lineRule="auto"/>
              <w:rPr>
                <w:rFonts w:eastAsia="Times New Roman" w:cs="Times-Roman"/>
                <w:sz w:val="20"/>
                <w:szCs w:val="20"/>
              </w:rPr>
            </w:pPr>
            <w:r w:rsidRPr="009F0857">
              <w:rPr>
                <w:rFonts w:eastAsia="Times New Roman" w:cs="Times-Roman"/>
                <w:sz w:val="20"/>
                <w:szCs w:val="20"/>
              </w:rPr>
              <w:t>(ACC. WITH BANK)</w:t>
            </w:r>
          </w:p>
          <w:p w:rsidR="00FA1717" w:rsidRPr="009F0857" w:rsidRDefault="00FA1717" w:rsidP="00FA1717">
            <w:pPr>
              <w:autoSpaceDE w:val="0"/>
              <w:autoSpaceDN w:val="0"/>
              <w:adjustRightInd w:val="0"/>
              <w:spacing w:after="0" w:line="240" w:lineRule="auto"/>
              <w:rPr>
                <w:rFonts w:eastAsia="Times New Roman" w:cs="Times-Roman"/>
                <w:sz w:val="20"/>
                <w:szCs w:val="20"/>
              </w:rPr>
            </w:pPr>
          </w:p>
        </w:tc>
        <w:tc>
          <w:tcPr>
            <w:tcW w:w="6096" w:type="dxa"/>
            <w:shd w:val="clear" w:color="auto" w:fill="auto"/>
          </w:tcPr>
          <w:p w:rsidR="00FA1717" w:rsidRPr="009F0857" w:rsidRDefault="00FA1717" w:rsidP="00FA1717">
            <w:pPr>
              <w:autoSpaceDE w:val="0"/>
              <w:autoSpaceDN w:val="0"/>
              <w:adjustRightInd w:val="0"/>
              <w:spacing w:after="0" w:line="240" w:lineRule="auto"/>
              <w:rPr>
                <w:rFonts w:eastAsia="Times New Roman" w:cs="Times-Roman"/>
                <w:sz w:val="20"/>
                <w:szCs w:val="20"/>
              </w:rPr>
            </w:pPr>
            <w:r w:rsidRPr="009F0857">
              <w:rPr>
                <w:rFonts w:eastAsia="Times New Roman" w:cs="Times-Roman"/>
                <w:sz w:val="20"/>
                <w:szCs w:val="20"/>
              </w:rPr>
              <w:t>NBSRRSBGXXX</w:t>
            </w:r>
          </w:p>
          <w:p w:rsidR="00FA1717" w:rsidRPr="009F0857" w:rsidRDefault="00FA1717" w:rsidP="00FA1717">
            <w:pPr>
              <w:autoSpaceDE w:val="0"/>
              <w:autoSpaceDN w:val="0"/>
              <w:adjustRightInd w:val="0"/>
              <w:spacing w:after="0" w:line="240" w:lineRule="auto"/>
              <w:rPr>
                <w:rFonts w:eastAsia="Times New Roman" w:cs="Times-Roman"/>
                <w:sz w:val="20"/>
                <w:szCs w:val="20"/>
              </w:rPr>
            </w:pPr>
            <w:r w:rsidRPr="009F0857">
              <w:rPr>
                <w:rFonts w:eastAsia="Times New Roman" w:cs="Times-Roman"/>
                <w:sz w:val="20"/>
                <w:szCs w:val="20"/>
              </w:rPr>
              <w:t>NARODNA BANKA SRBIJE (NATIONAL</w:t>
            </w:r>
          </w:p>
          <w:p w:rsidR="00FA1717" w:rsidRPr="009F0857" w:rsidRDefault="00FA1717" w:rsidP="00FA1717">
            <w:pPr>
              <w:autoSpaceDE w:val="0"/>
              <w:autoSpaceDN w:val="0"/>
              <w:adjustRightInd w:val="0"/>
              <w:spacing w:after="0" w:line="240" w:lineRule="auto"/>
              <w:rPr>
                <w:rFonts w:eastAsia="Times New Roman" w:cs="Times-Roman"/>
                <w:sz w:val="20"/>
                <w:szCs w:val="20"/>
              </w:rPr>
            </w:pPr>
            <w:r w:rsidRPr="009F0857">
              <w:rPr>
                <w:rFonts w:eastAsia="Times New Roman" w:cs="Times-Roman"/>
                <w:sz w:val="20"/>
                <w:szCs w:val="20"/>
              </w:rPr>
              <w:t>BANK OF SERBIA – NB BEOGRAD,</w:t>
            </w:r>
          </w:p>
          <w:p w:rsidR="00FA1717" w:rsidRPr="009F0857" w:rsidRDefault="00FA1717" w:rsidP="00FA1717">
            <w:pPr>
              <w:autoSpaceDE w:val="0"/>
              <w:autoSpaceDN w:val="0"/>
              <w:adjustRightInd w:val="0"/>
              <w:spacing w:after="0" w:line="240" w:lineRule="auto"/>
              <w:rPr>
                <w:rFonts w:eastAsia="Times New Roman" w:cs="Times-Roman"/>
                <w:sz w:val="20"/>
                <w:szCs w:val="20"/>
              </w:rPr>
            </w:pPr>
            <w:r w:rsidRPr="009F0857">
              <w:rPr>
                <w:rFonts w:eastAsia="Times New Roman" w:cs="Times-Roman"/>
                <w:sz w:val="20"/>
                <w:szCs w:val="20"/>
              </w:rPr>
              <w:t>NEMANJINA 17</w:t>
            </w:r>
          </w:p>
          <w:p w:rsidR="00FA1717" w:rsidRPr="009F0857" w:rsidRDefault="00FA1717" w:rsidP="00FA1717">
            <w:pPr>
              <w:autoSpaceDE w:val="0"/>
              <w:autoSpaceDN w:val="0"/>
              <w:adjustRightInd w:val="0"/>
              <w:spacing w:after="0" w:line="240" w:lineRule="auto"/>
              <w:rPr>
                <w:rFonts w:eastAsia="Times New Roman" w:cs="Times-Roman"/>
                <w:sz w:val="20"/>
                <w:szCs w:val="20"/>
              </w:rPr>
            </w:pPr>
            <w:r w:rsidRPr="009F0857">
              <w:rPr>
                <w:rFonts w:eastAsia="Times New Roman" w:cs="Times-Roman"/>
                <w:sz w:val="20"/>
                <w:szCs w:val="20"/>
              </w:rPr>
              <w:t>SERBIA</w:t>
            </w:r>
          </w:p>
        </w:tc>
      </w:tr>
      <w:tr w:rsidR="00FA1717" w:rsidRPr="009F0857" w:rsidTr="00234FD7">
        <w:tc>
          <w:tcPr>
            <w:tcW w:w="3510" w:type="dxa"/>
            <w:shd w:val="clear" w:color="auto" w:fill="auto"/>
          </w:tcPr>
          <w:p w:rsidR="00FA1717" w:rsidRPr="009F0857" w:rsidRDefault="00FA1717" w:rsidP="00FA1717">
            <w:pPr>
              <w:autoSpaceDE w:val="0"/>
              <w:autoSpaceDN w:val="0"/>
              <w:adjustRightInd w:val="0"/>
              <w:spacing w:after="0" w:line="240" w:lineRule="auto"/>
              <w:rPr>
                <w:rFonts w:eastAsia="Times New Roman" w:cs="Times-Roman"/>
                <w:sz w:val="20"/>
                <w:szCs w:val="20"/>
              </w:rPr>
            </w:pPr>
            <w:r w:rsidRPr="009F0857">
              <w:rPr>
                <w:rFonts w:eastAsia="Times New Roman" w:cs="Times-Roman"/>
                <w:sz w:val="20"/>
                <w:szCs w:val="20"/>
              </w:rPr>
              <w:t>FIELD 59:</w:t>
            </w:r>
          </w:p>
          <w:p w:rsidR="00FA1717" w:rsidRPr="009F0857" w:rsidRDefault="00FA1717" w:rsidP="00FA1717">
            <w:pPr>
              <w:autoSpaceDE w:val="0"/>
              <w:autoSpaceDN w:val="0"/>
              <w:adjustRightInd w:val="0"/>
              <w:spacing w:after="0" w:line="240" w:lineRule="auto"/>
              <w:rPr>
                <w:rFonts w:eastAsia="Times New Roman" w:cs="Times-Roman"/>
                <w:sz w:val="20"/>
                <w:szCs w:val="20"/>
              </w:rPr>
            </w:pPr>
            <w:r w:rsidRPr="009F0857">
              <w:rPr>
                <w:rFonts w:eastAsia="Times New Roman" w:cs="Times-Roman"/>
                <w:sz w:val="20"/>
                <w:szCs w:val="20"/>
              </w:rPr>
              <w:t>(BENEFICIARY)</w:t>
            </w:r>
          </w:p>
          <w:p w:rsidR="00FA1717" w:rsidRPr="009F0857" w:rsidRDefault="00FA1717" w:rsidP="00FA1717">
            <w:pPr>
              <w:autoSpaceDE w:val="0"/>
              <w:autoSpaceDN w:val="0"/>
              <w:adjustRightInd w:val="0"/>
              <w:spacing w:after="0" w:line="240" w:lineRule="auto"/>
              <w:rPr>
                <w:rFonts w:eastAsia="Times New Roman" w:cs="Times-Roman"/>
                <w:sz w:val="20"/>
                <w:szCs w:val="20"/>
              </w:rPr>
            </w:pPr>
          </w:p>
        </w:tc>
        <w:tc>
          <w:tcPr>
            <w:tcW w:w="6096" w:type="dxa"/>
            <w:shd w:val="clear" w:color="auto" w:fill="auto"/>
          </w:tcPr>
          <w:p w:rsidR="00FA1717" w:rsidRPr="009F0857" w:rsidRDefault="00FA1717" w:rsidP="00FA1717">
            <w:pPr>
              <w:autoSpaceDE w:val="0"/>
              <w:autoSpaceDN w:val="0"/>
              <w:adjustRightInd w:val="0"/>
              <w:spacing w:after="0" w:line="240" w:lineRule="auto"/>
              <w:rPr>
                <w:rFonts w:eastAsia="Times New Roman" w:cs="Times-Roman"/>
                <w:sz w:val="20"/>
                <w:szCs w:val="20"/>
              </w:rPr>
            </w:pPr>
            <w:r w:rsidRPr="009F0857">
              <w:rPr>
                <w:rFonts w:eastAsia="Times New Roman" w:cs="Times-Roman"/>
                <w:sz w:val="20"/>
                <w:szCs w:val="20"/>
              </w:rPr>
              <w:t>/RS35908500103019323073</w:t>
            </w:r>
          </w:p>
          <w:p w:rsidR="00FA1717" w:rsidRPr="009F0857" w:rsidRDefault="00FA1717" w:rsidP="00FA1717">
            <w:pPr>
              <w:autoSpaceDE w:val="0"/>
              <w:autoSpaceDN w:val="0"/>
              <w:adjustRightInd w:val="0"/>
              <w:spacing w:after="0" w:line="240" w:lineRule="auto"/>
              <w:rPr>
                <w:rFonts w:eastAsia="Times New Roman" w:cs="Times-Roman"/>
                <w:sz w:val="20"/>
                <w:szCs w:val="20"/>
              </w:rPr>
            </w:pPr>
            <w:r w:rsidRPr="009F0857">
              <w:rPr>
                <w:rFonts w:eastAsia="Times New Roman" w:cs="Times-Roman"/>
                <w:sz w:val="20"/>
                <w:szCs w:val="20"/>
              </w:rPr>
              <w:t>MINISTARSTVO FINANSIJA</w:t>
            </w:r>
          </w:p>
          <w:p w:rsidR="00FA1717" w:rsidRPr="009F0857" w:rsidRDefault="00FA1717" w:rsidP="00FA1717">
            <w:pPr>
              <w:autoSpaceDE w:val="0"/>
              <w:autoSpaceDN w:val="0"/>
              <w:adjustRightInd w:val="0"/>
              <w:spacing w:after="0" w:line="240" w:lineRule="auto"/>
              <w:rPr>
                <w:rFonts w:eastAsia="Times New Roman" w:cs="Times-Roman"/>
                <w:sz w:val="20"/>
                <w:szCs w:val="20"/>
              </w:rPr>
            </w:pPr>
            <w:r w:rsidRPr="009F0857">
              <w:rPr>
                <w:rFonts w:eastAsia="Times New Roman" w:cs="Times-Roman"/>
                <w:sz w:val="20"/>
                <w:szCs w:val="20"/>
              </w:rPr>
              <w:t>UPRAVA ZA TREZOR</w:t>
            </w:r>
          </w:p>
          <w:p w:rsidR="00FA1717" w:rsidRPr="009F0857" w:rsidRDefault="00FA1717" w:rsidP="00FA1717">
            <w:pPr>
              <w:autoSpaceDE w:val="0"/>
              <w:autoSpaceDN w:val="0"/>
              <w:adjustRightInd w:val="0"/>
              <w:spacing w:after="0" w:line="240" w:lineRule="auto"/>
              <w:rPr>
                <w:rFonts w:eastAsia="Times New Roman" w:cs="Times-Roman"/>
                <w:sz w:val="20"/>
                <w:szCs w:val="20"/>
              </w:rPr>
            </w:pPr>
            <w:r w:rsidRPr="009F0857">
              <w:rPr>
                <w:rFonts w:eastAsia="Times New Roman" w:cs="Times-Roman"/>
                <w:sz w:val="20"/>
                <w:szCs w:val="20"/>
              </w:rPr>
              <w:t>POP LUKINA7-9</w:t>
            </w:r>
          </w:p>
          <w:p w:rsidR="00FA1717" w:rsidRPr="009F0857" w:rsidRDefault="00FA1717" w:rsidP="00FA1717">
            <w:pPr>
              <w:autoSpaceDE w:val="0"/>
              <w:autoSpaceDN w:val="0"/>
              <w:adjustRightInd w:val="0"/>
              <w:spacing w:after="0" w:line="240" w:lineRule="auto"/>
              <w:rPr>
                <w:rFonts w:eastAsia="Times New Roman" w:cs="Times-Roman"/>
                <w:sz w:val="20"/>
                <w:szCs w:val="20"/>
              </w:rPr>
            </w:pPr>
            <w:r w:rsidRPr="009F0857">
              <w:rPr>
                <w:rFonts w:eastAsia="Times New Roman" w:cs="Times-Roman"/>
                <w:sz w:val="20"/>
                <w:szCs w:val="20"/>
              </w:rPr>
              <w:t>BEOGRAD</w:t>
            </w:r>
          </w:p>
        </w:tc>
      </w:tr>
      <w:tr w:rsidR="00FA1717" w:rsidRPr="009F0857" w:rsidTr="00234FD7">
        <w:tc>
          <w:tcPr>
            <w:tcW w:w="3510" w:type="dxa"/>
            <w:shd w:val="clear" w:color="auto" w:fill="auto"/>
          </w:tcPr>
          <w:p w:rsidR="00FA1717" w:rsidRPr="009F0857" w:rsidRDefault="00FA1717" w:rsidP="00FA1717">
            <w:pPr>
              <w:spacing w:after="0" w:line="240" w:lineRule="auto"/>
              <w:ind w:left="-120" w:right="-180" w:firstLine="120"/>
              <w:jc w:val="both"/>
              <w:rPr>
                <w:rFonts w:eastAsia="Times New Roman" w:cs="Times-Roman"/>
                <w:sz w:val="20"/>
                <w:szCs w:val="20"/>
              </w:rPr>
            </w:pPr>
            <w:r w:rsidRPr="009F0857">
              <w:rPr>
                <w:rFonts w:eastAsia="Times New Roman" w:cs="Times-Roman"/>
                <w:sz w:val="20"/>
                <w:szCs w:val="20"/>
              </w:rPr>
              <w:t xml:space="preserve">FIELD 70: </w:t>
            </w:r>
            <w:r w:rsidRPr="009F0857">
              <w:rPr>
                <w:rFonts w:eastAsia="Times New Roman" w:cs="Times-Roman"/>
                <w:sz w:val="20"/>
                <w:szCs w:val="20"/>
                <w:lang w:val="sr-Cyrl-RS"/>
              </w:rPr>
              <w:t xml:space="preserve"> </w:t>
            </w:r>
          </w:p>
        </w:tc>
        <w:tc>
          <w:tcPr>
            <w:tcW w:w="6096" w:type="dxa"/>
            <w:shd w:val="clear" w:color="auto" w:fill="auto"/>
          </w:tcPr>
          <w:p w:rsidR="00FA1717" w:rsidRPr="009F0857" w:rsidRDefault="00FA1717" w:rsidP="00FA1717">
            <w:pPr>
              <w:autoSpaceDE w:val="0"/>
              <w:autoSpaceDN w:val="0"/>
              <w:adjustRightInd w:val="0"/>
              <w:spacing w:after="0" w:line="240" w:lineRule="auto"/>
              <w:rPr>
                <w:rFonts w:eastAsia="Times New Roman" w:cs="Times-Roman"/>
                <w:sz w:val="20"/>
                <w:szCs w:val="20"/>
              </w:rPr>
            </w:pPr>
            <w:r w:rsidRPr="009F0857">
              <w:rPr>
                <w:rFonts w:eastAsia="Times New Roman" w:cs="Times-Roman"/>
                <w:sz w:val="20"/>
                <w:szCs w:val="20"/>
              </w:rPr>
              <w:t>DETAILS OF PAYMENT</w:t>
            </w:r>
          </w:p>
        </w:tc>
      </w:tr>
    </w:tbl>
    <w:p w:rsidR="00234FD7" w:rsidRPr="009F0857" w:rsidRDefault="00234FD7">
      <w:pPr>
        <w:rPr>
          <w:sz w:val="20"/>
          <w:szCs w:val="20"/>
        </w:rPr>
      </w:pPr>
      <w:r w:rsidRPr="009F0857">
        <w:rPr>
          <w:sz w:val="20"/>
          <w:szCs w:val="20"/>
        </w:rPr>
        <w:br w:type="page"/>
      </w:r>
    </w:p>
    <w:tbl>
      <w:tblPr>
        <w:tblW w:w="9661"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61"/>
      </w:tblGrid>
      <w:tr w:rsidR="00FA1717" w:rsidRPr="009F0857" w:rsidTr="00234FD7">
        <w:trPr>
          <w:tblCellSpacing w:w="20" w:type="dxa"/>
          <w:jc w:val="center"/>
        </w:trPr>
        <w:tc>
          <w:tcPr>
            <w:tcW w:w="9581" w:type="dxa"/>
            <w:shd w:val="clear" w:color="auto" w:fill="D6E3BC" w:themeFill="accent3" w:themeFillTint="66"/>
          </w:tcPr>
          <w:p w:rsidR="00FA1717" w:rsidRPr="009F0857" w:rsidRDefault="00FA1717" w:rsidP="00FA1717">
            <w:pPr>
              <w:spacing w:after="0" w:line="240" w:lineRule="auto"/>
              <w:jc w:val="center"/>
              <w:rPr>
                <w:rFonts w:eastAsia="Times New Roman" w:cs="Times New Roman"/>
                <w:b/>
                <w:sz w:val="20"/>
                <w:szCs w:val="20"/>
                <w:lang w:val="sr-Cyrl-CS"/>
              </w:rPr>
            </w:pPr>
            <w:r w:rsidRPr="009F0857">
              <w:rPr>
                <w:rFonts w:eastAsia="Times New Roman" w:cs="Times New Roman"/>
                <w:b/>
                <w:sz w:val="20"/>
                <w:szCs w:val="20"/>
                <w:lang w:val="sr-Cyrl-RS"/>
              </w:rPr>
              <w:lastRenderedPageBreak/>
              <w:t>9</w:t>
            </w:r>
            <w:r w:rsidRPr="009F0857">
              <w:rPr>
                <w:rFonts w:eastAsia="Times New Roman" w:cs="Times New Roman"/>
                <w:b/>
                <w:sz w:val="20"/>
                <w:szCs w:val="20"/>
                <w:lang w:val="sr-Cyrl-CS"/>
              </w:rPr>
              <w:t xml:space="preserve">) </w:t>
            </w:r>
            <w:r w:rsidRPr="009F0857">
              <w:rPr>
                <w:rFonts w:eastAsia="Times New Roman" w:cs="Times New Roman"/>
                <w:b/>
                <w:sz w:val="20"/>
                <w:szCs w:val="20"/>
                <w:lang w:val="sr-Cyrl-RS"/>
              </w:rPr>
              <w:t xml:space="preserve">ОСТАЛИ </w:t>
            </w:r>
            <w:r w:rsidRPr="009F0857">
              <w:rPr>
                <w:rFonts w:eastAsia="Times New Roman" w:cs="Times New Roman"/>
                <w:b/>
                <w:sz w:val="20"/>
                <w:szCs w:val="20"/>
                <w:lang w:val="sr-Cyrl-CS"/>
              </w:rPr>
              <w:t xml:space="preserve">ОБРАСЦИ  </w:t>
            </w:r>
          </w:p>
        </w:tc>
      </w:tr>
    </w:tbl>
    <w:p w:rsidR="00FA1717" w:rsidRPr="009F0857" w:rsidRDefault="00FA1717" w:rsidP="00FA1717">
      <w:pPr>
        <w:spacing w:after="0" w:line="240" w:lineRule="auto"/>
        <w:jc w:val="center"/>
        <w:rPr>
          <w:rFonts w:eastAsia="Times New Roman" w:cs="Times New Roman"/>
          <w:sz w:val="20"/>
          <w:szCs w:val="20"/>
          <w:lang w:val="sr-Cyrl-CS"/>
        </w:rPr>
      </w:pPr>
    </w:p>
    <w:p w:rsidR="00FA1717" w:rsidRPr="009F0857" w:rsidRDefault="00B90207" w:rsidP="00FA1717">
      <w:pPr>
        <w:spacing w:after="0" w:line="240" w:lineRule="auto"/>
        <w:jc w:val="both"/>
        <w:rPr>
          <w:rFonts w:eastAsia="Times New Roman" w:cs="Times New Roman"/>
          <w:sz w:val="20"/>
          <w:szCs w:val="20"/>
        </w:rPr>
      </w:pPr>
      <w:r w:rsidRPr="009F0857">
        <w:rPr>
          <w:rFonts w:eastAsia="Times New Roman" w:cs="Times New Roman"/>
          <w:sz w:val="20"/>
          <w:szCs w:val="20"/>
          <w:lang w:val="sr-Cyrl-CS"/>
        </w:rPr>
        <w:t xml:space="preserve">9.1 </w:t>
      </w:r>
      <w:r w:rsidR="00FA1717" w:rsidRPr="009F0857">
        <w:rPr>
          <w:rFonts w:eastAsia="Times New Roman" w:cs="Times New Roman"/>
          <w:sz w:val="20"/>
          <w:szCs w:val="20"/>
          <w:lang w:val="sr-Cyrl-CS"/>
        </w:rPr>
        <w:t xml:space="preserve">ОБРАЗАЦ </w:t>
      </w:r>
      <w:r w:rsidR="00FA1717" w:rsidRPr="009F0857">
        <w:rPr>
          <w:rFonts w:eastAsia="Times New Roman" w:cs="Times New Roman"/>
          <w:sz w:val="20"/>
          <w:szCs w:val="20"/>
          <w:lang w:val="ru-RU"/>
        </w:rPr>
        <w:t>ИЗЈ</w:t>
      </w:r>
      <w:r w:rsidR="00BD5ED8" w:rsidRPr="009F0857">
        <w:rPr>
          <w:rFonts w:eastAsia="Times New Roman" w:cs="Times New Roman"/>
          <w:sz w:val="20"/>
          <w:szCs w:val="20"/>
          <w:lang w:val="ru-RU"/>
        </w:rPr>
        <w:t xml:space="preserve">АВЕ ПО ЧЛАНУ 79. СТАВ </w:t>
      </w:r>
      <w:r w:rsidR="00BD5ED8" w:rsidRPr="009F0857">
        <w:rPr>
          <w:rFonts w:eastAsia="Times New Roman" w:cs="Times New Roman"/>
          <w:sz w:val="20"/>
          <w:szCs w:val="20"/>
        </w:rPr>
        <w:t>10</w:t>
      </w:r>
      <w:r w:rsidR="00FA1717" w:rsidRPr="009F0857">
        <w:rPr>
          <w:rFonts w:eastAsia="Times New Roman" w:cs="Times New Roman"/>
          <w:sz w:val="20"/>
          <w:szCs w:val="20"/>
          <w:lang w:val="ru-RU"/>
        </w:rPr>
        <w:t>. ЗЈН</w:t>
      </w:r>
    </w:p>
    <w:p w:rsidR="00FA1717" w:rsidRPr="009F0857" w:rsidRDefault="00B90207" w:rsidP="00B90207">
      <w:pPr>
        <w:spacing w:after="0" w:line="240" w:lineRule="auto"/>
        <w:rPr>
          <w:rFonts w:eastAsia="Times New Roman" w:cs="Times New Roman"/>
          <w:bCs/>
          <w:sz w:val="20"/>
          <w:szCs w:val="20"/>
          <w:lang w:val="sr-Cyrl-CS"/>
        </w:rPr>
      </w:pPr>
      <w:r w:rsidRPr="009F0857">
        <w:rPr>
          <w:rFonts w:eastAsia="Times New Roman" w:cs="Times New Roman"/>
          <w:sz w:val="20"/>
          <w:szCs w:val="20"/>
          <w:lang w:val="ru-RU"/>
        </w:rPr>
        <w:t xml:space="preserve">9.2 </w:t>
      </w:r>
      <w:r w:rsidRPr="009F0857">
        <w:rPr>
          <w:rFonts w:eastAsia="Times New Roman" w:cs="Times New Roman"/>
          <w:bCs/>
          <w:sz w:val="20"/>
          <w:szCs w:val="20"/>
          <w:lang w:val="ru-RU"/>
        </w:rPr>
        <w:t xml:space="preserve">ОБРАЗАЦ ИЗЈАВА ПОНУЂАЧА О ИЗВРШЕНОМ УВИДУ НА ЛИЦУ МЕСТА </w:t>
      </w:r>
    </w:p>
    <w:p w:rsidR="00B90207" w:rsidRPr="009F0857" w:rsidRDefault="00B90207" w:rsidP="00B90207">
      <w:pPr>
        <w:shd w:val="clear" w:color="auto" w:fill="FFFFFF" w:themeFill="background1"/>
        <w:tabs>
          <w:tab w:val="left" w:pos="-120"/>
        </w:tabs>
        <w:spacing w:after="0" w:line="240" w:lineRule="auto"/>
        <w:rPr>
          <w:rFonts w:eastAsia="Times New Roman" w:cs="Times New Roman"/>
          <w:sz w:val="20"/>
          <w:szCs w:val="20"/>
          <w:lang w:val="sr-Cyrl-RS"/>
        </w:rPr>
      </w:pPr>
      <w:r w:rsidRPr="009F0857">
        <w:rPr>
          <w:rFonts w:eastAsia="Times New Roman" w:cs="Times New Roman"/>
          <w:sz w:val="20"/>
          <w:szCs w:val="20"/>
          <w:lang w:val="sr-Cyrl-RS"/>
        </w:rPr>
        <w:t>9.3 РЕФЕРЕНТНЕ ЛИСТЕ</w:t>
      </w:r>
    </w:p>
    <w:p w:rsidR="00B90207" w:rsidRPr="009F0857" w:rsidRDefault="00B90207" w:rsidP="00B9020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9.</w:t>
      </w:r>
      <w:r w:rsidRPr="009F0857">
        <w:rPr>
          <w:rFonts w:eastAsia="Times New Roman" w:cs="Times New Roman"/>
          <w:sz w:val="20"/>
          <w:szCs w:val="20"/>
          <w:lang w:val="sr-Cyrl-RS"/>
        </w:rPr>
        <w:t>4</w:t>
      </w:r>
      <w:r w:rsidRPr="009F0857">
        <w:rPr>
          <w:rFonts w:eastAsia="Times New Roman" w:cs="Times New Roman"/>
          <w:sz w:val="20"/>
          <w:szCs w:val="20"/>
          <w:lang w:val="sr-Cyrl-CS"/>
        </w:rPr>
        <w:t xml:space="preserve"> СТРУЧНЕ РЕФЕРЕНЦЕ – ОБРАЗАЦ ПОТВРДЕ</w:t>
      </w:r>
    </w:p>
    <w:p w:rsidR="00B90207" w:rsidRPr="009F0857" w:rsidRDefault="00B90207" w:rsidP="00B90207">
      <w:pPr>
        <w:spacing w:after="0" w:line="240" w:lineRule="auto"/>
        <w:rPr>
          <w:rFonts w:eastAsia="Times New Roman" w:cs="Times New Roman"/>
          <w:sz w:val="20"/>
          <w:szCs w:val="20"/>
          <w:lang w:val="ru-RU"/>
        </w:rPr>
      </w:pPr>
      <w:r w:rsidRPr="009F0857">
        <w:rPr>
          <w:rFonts w:eastAsia="Times New Roman" w:cs="Times New Roman"/>
          <w:sz w:val="20"/>
          <w:szCs w:val="20"/>
          <w:lang w:val="ru-RU"/>
        </w:rPr>
        <w:t xml:space="preserve">9.5 </w:t>
      </w:r>
      <w:r w:rsidR="002768BC" w:rsidRPr="009F0857">
        <w:rPr>
          <w:rFonts w:eastAsia="Times New Roman" w:cs="Times New Roman"/>
          <w:sz w:val="20"/>
          <w:szCs w:val="20"/>
          <w:lang w:val="ru-RU"/>
        </w:rPr>
        <w:t>ОБРАЗАЦ КАДРОВСКЕ ОПРЕМЉЕНОСТИ</w:t>
      </w:r>
    </w:p>
    <w:p w:rsidR="00B90207" w:rsidRPr="009F0857" w:rsidRDefault="00B90207" w:rsidP="00B90207">
      <w:pPr>
        <w:spacing w:after="0" w:line="240" w:lineRule="auto"/>
        <w:rPr>
          <w:rFonts w:eastAsia="Times New Roman" w:cs="Times New Roman"/>
          <w:sz w:val="20"/>
          <w:szCs w:val="20"/>
        </w:rPr>
      </w:pPr>
      <w:r w:rsidRPr="009F0857">
        <w:rPr>
          <w:rFonts w:eastAsia="Times New Roman" w:cs="Times New Roman"/>
          <w:sz w:val="20"/>
          <w:szCs w:val="20"/>
          <w:lang w:val="ru-RU"/>
        </w:rPr>
        <w:t>9.6 МЕНИЧНО ОВЛАШЋЕЊЕ/ПИСМО ЗА</w:t>
      </w:r>
      <w:r w:rsidR="002768BC" w:rsidRPr="009F0857">
        <w:rPr>
          <w:rFonts w:eastAsia="Times New Roman" w:cs="Times New Roman"/>
          <w:sz w:val="20"/>
          <w:szCs w:val="20"/>
          <w:lang w:val="ru-RU"/>
        </w:rPr>
        <w:t>ОЗБИЉНОСТ ПОНУДЕ</w:t>
      </w:r>
    </w:p>
    <w:p w:rsidR="00E454BE" w:rsidRPr="009F0857" w:rsidRDefault="00E454BE" w:rsidP="00B90207">
      <w:pPr>
        <w:spacing w:after="0" w:line="240" w:lineRule="auto"/>
        <w:rPr>
          <w:rFonts w:eastAsia="Times New Roman" w:cs="Times New Roman"/>
          <w:sz w:val="20"/>
          <w:szCs w:val="20"/>
        </w:rPr>
      </w:pPr>
      <w:r w:rsidRPr="009F0857">
        <w:rPr>
          <w:rFonts w:eastAsia="Times New Roman" w:cs="Times New Roman"/>
          <w:sz w:val="20"/>
          <w:szCs w:val="20"/>
        </w:rPr>
        <w:t xml:space="preserve">9.7 </w:t>
      </w:r>
      <w:r w:rsidRPr="009F0857">
        <w:rPr>
          <w:rFonts w:eastAsia="Times New Roman" w:cs="Times New Roman"/>
          <w:sz w:val="20"/>
          <w:szCs w:val="20"/>
          <w:lang w:val="sr-Cyrl-CS"/>
        </w:rPr>
        <w:t>ОБРАЗАЦ - ОВЛАШЋЕНА ЛИЦА ЗА КОНТАКТ И САРАДЊУ</w:t>
      </w:r>
    </w:p>
    <w:p w:rsidR="00234FD7" w:rsidRPr="009F0857" w:rsidRDefault="00234FD7">
      <w:pPr>
        <w:rPr>
          <w:sz w:val="20"/>
          <w:szCs w:val="20"/>
        </w:rPr>
      </w:pPr>
      <w:r w:rsidRPr="009F0857">
        <w:rPr>
          <w:sz w:val="20"/>
          <w:szCs w:val="20"/>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9F0857" w:rsidTr="00D552C2">
        <w:trPr>
          <w:tblCellSpacing w:w="20" w:type="dxa"/>
          <w:jc w:val="center"/>
        </w:trPr>
        <w:tc>
          <w:tcPr>
            <w:tcW w:w="9576" w:type="dxa"/>
            <w:shd w:val="clear" w:color="auto" w:fill="D6E3BC" w:themeFill="accent3" w:themeFillTint="66"/>
          </w:tcPr>
          <w:p w:rsidR="00FA1717" w:rsidRPr="009F0857" w:rsidRDefault="00FA1717" w:rsidP="00FA1717">
            <w:pPr>
              <w:spacing w:after="0" w:line="240" w:lineRule="auto"/>
              <w:jc w:val="center"/>
              <w:rPr>
                <w:rFonts w:eastAsia="Times New Roman" w:cs="Times New Roman"/>
                <w:b/>
                <w:sz w:val="20"/>
                <w:szCs w:val="20"/>
                <w:lang w:val="ru-RU"/>
              </w:rPr>
            </w:pPr>
            <w:r w:rsidRPr="009F0857">
              <w:rPr>
                <w:rFonts w:eastAsia="Times New Roman" w:cs="Times New Roman"/>
                <w:b/>
                <w:sz w:val="20"/>
                <w:szCs w:val="20"/>
                <w:lang w:val="ru-RU"/>
              </w:rPr>
              <w:lastRenderedPageBreak/>
              <w:t>9)1) ОБРАЗАЦ ИЗЈАВЕ НА ОСНОВУ ЧЛАНА 79. СТАВ 10. ЗЈН</w:t>
            </w:r>
          </w:p>
          <w:p w:rsidR="001F4E5E" w:rsidRPr="009F0857" w:rsidRDefault="001F4E5E" w:rsidP="001F4E5E">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Latn-RS" w:eastAsia="ar-SA"/>
              </w:rPr>
            </w:pPr>
            <w:r w:rsidRPr="009F0857">
              <w:rPr>
                <w:rFonts w:eastAsia="Times New Roman" w:cs="Times New Roman"/>
                <w:b/>
                <w:sz w:val="20"/>
                <w:szCs w:val="20"/>
                <w:lang w:val="sr-Cyrl-RS" w:eastAsia="ar-SA"/>
              </w:rPr>
              <w:t>ШЕСТОМЕСЕЧНО</w:t>
            </w:r>
            <w:r w:rsidRPr="009F0857">
              <w:rPr>
                <w:rFonts w:eastAsia="Times New Roman" w:cs="Times New Roman"/>
                <w:b/>
                <w:sz w:val="20"/>
                <w:szCs w:val="20"/>
                <w:lang w:val="sr-Cyrl-CS" w:eastAsia="ar-SA"/>
              </w:rPr>
              <w:t xml:space="preserve">  ОДРЖАВАЊЕ</w:t>
            </w:r>
            <w:r w:rsidRPr="009F0857">
              <w:rPr>
                <w:rFonts w:eastAsia="Times New Roman" w:cs="Times New Roman"/>
                <w:b/>
                <w:sz w:val="20"/>
                <w:szCs w:val="20"/>
                <w:lang w:val="sr-Cyrl-RS" w:eastAsia="ar-SA"/>
              </w:rPr>
              <w:t xml:space="preserve">  СЕРВЕРА ТИПА </w:t>
            </w:r>
            <w:r w:rsidRPr="009F0857">
              <w:rPr>
                <w:rFonts w:eastAsia="Times New Roman" w:cs="Times New Roman"/>
                <w:b/>
                <w:sz w:val="20"/>
                <w:szCs w:val="20"/>
                <w:lang w:val="sr-Latn-RS" w:eastAsia="ar-SA"/>
              </w:rPr>
              <w:t>RAC</w:t>
            </w:r>
            <w:r w:rsidR="009D4D08" w:rsidRPr="009F0857">
              <w:rPr>
                <w:rFonts w:eastAsia="Times New Roman" w:cs="Times New Roman"/>
                <w:b/>
                <w:sz w:val="20"/>
                <w:szCs w:val="20"/>
                <w:lang w:val="sr-Cyrl-RS" w:eastAsia="ar-SA"/>
              </w:rPr>
              <w:t xml:space="preserve">К </w:t>
            </w:r>
            <w:r w:rsidRPr="009F0857">
              <w:rPr>
                <w:rFonts w:eastAsia="Times New Roman" w:cs="Times New Roman"/>
                <w:b/>
                <w:sz w:val="20"/>
                <w:szCs w:val="20"/>
                <w:lang w:val="sr-Latn-RS" w:eastAsia="ar-SA"/>
              </w:rPr>
              <w:t>SERVER DELL</w:t>
            </w:r>
            <w:r w:rsidRPr="009F0857">
              <w:rPr>
                <w:rFonts w:eastAsia="Times New Roman" w:cs="Times New Roman"/>
                <w:b/>
                <w:sz w:val="20"/>
                <w:szCs w:val="20"/>
                <w:vertAlign w:val="superscript"/>
                <w:lang w:val="sr-Latn-RS" w:eastAsia="ar-SA"/>
              </w:rPr>
              <w:t>tm</w:t>
            </w:r>
            <w:r w:rsidRPr="009F0857">
              <w:rPr>
                <w:rFonts w:eastAsia="Times New Roman" w:cs="Times New Roman"/>
                <w:b/>
                <w:sz w:val="20"/>
                <w:szCs w:val="20"/>
                <w:lang w:val="sr-Latn-RS" w:eastAsia="ar-SA"/>
              </w:rPr>
              <w:t xml:space="preserve"> POWEREDGE</w:t>
            </w:r>
            <w:r w:rsidRPr="009F0857">
              <w:rPr>
                <w:rFonts w:eastAsia="Times New Roman" w:cs="Times New Roman"/>
                <w:b/>
                <w:sz w:val="20"/>
                <w:szCs w:val="20"/>
                <w:vertAlign w:val="superscript"/>
                <w:lang w:val="sr-Latn-RS" w:eastAsia="ar-SA"/>
              </w:rPr>
              <w:t>tm</w:t>
            </w:r>
            <w:r w:rsidRPr="009F0857">
              <w:rPr>
                <w:rFonts w:eastAsia="Times New Roman" w:cs="Times New Roman"/>
                <w:b/>
                <w:sz w:val="20"/>
                <w:szCs w:val="20"/>
                <w:lang w:val="sr-Latn-RS" w:eastAsia="ar-SA"/>
              </w:rPr>
              <w:t xml:space="preserve"> R710,  MICROSOFT </w:t>
            </w:r>
            <w:r w:rsidRPr="009F0857">
              <w:rPr>
                <w:rFonts w:eastAsia="Times New Roman" w:cs="Times New Roman"/>
                <w:b/>
                <w:sz w:val="20"/>
                <w:szCs w:val="20"/>
                <w:lang w:val="sr-Cyrl-RS" w:eastAsia="ar-SA"/>
              </w:rPr>
              <w:t>СОФТВЕРСКЕ ИНФРАСТРУКТУРЕ СЕРВЕРА И УСЛУГЕ СЕРВИС</w:t>
            </w:r>
            <w:r w:rsidR="007471F3" w:rsidRPr="009F0857">
              <w:rPr>
                <w:rFonts w:eastAsia="Times New Roman" w:cs="Times New Roman"/>
                <w:b/>
                <w:sz w:val="20"/>
                <w:szCs w:val="20"/>
                <w:lang w:val="sr-Cyrl-RS" w:eastAsia="ar-SA"/>
              </w:rPr>
              <w:t>И</w:t>
            </w:r>
            <w:r w:rsidRPr="009F0857">
              <w:rPr>
                <w:rFonts w:eastAsia="Times New Roman" w:cs="Times New Roman"/>
                <w:b/>
                <w:sz w:val="20"/>
                <w:szCs w:val="20"/>
                <w:lang w:val="sr-Cyrl-RS" w:eastAsia="ar-SA"/>
              </w:rPr>
              <w:t>РАЊА ПО ЗАХТЕВУ НАРУЧИОЦА МУЛТИФУНКЦИ</w:t>
            </w:r>
            <w:r w:rsidR="007471F3" w:rsidRPr="009F0857">
              <w:rPr>
                <w:rFonts w:eastAsia="Times New Roman" w:cs="Times New Roman"/>
                <w:b/>
                <w:sz w:val="20"/>
                <w:szCs w:val="20"/>
                <w:lang w:val="sr-Cyrl-RS" w:eastAsia="ar-SA"/>
              </w:rPr>
              <w:t>ЈСКОГ</w:t>
            </w:r>
            <w:r w:rsidRPr="009F0857">
              <w:rPr>
                <w:rFonts w:eastAsia="Times New Roman" w:cs="Times New Roman"/>
                <w:b/>
                <w:sz w:val="20"/>
                <w:szCs w:val="20"/>
                <w:lang w:val="sr-Cyrl-RS" w:eastAsia="ar-SA"/>
              </w:rPr>
              <w:t xml:space="preserve"> УРЕЂАЈА </w:t>
            </w:r>
            <w:r w:rsidRPr="009F0857">
              <w:rPr>
                <w:rFonts w:eastAsia="Times New Roman" w:cs="Times New Roman"/>
                <w:b/>
                <w:sz w:val="20"/>
                <w:szCs w:val="20"/>
                <w:lang w:val="sr-Latn-RS" w:eastAsia="ar-SA"/>
              </w:rPr>
              <w:t xml:space="preserve">CANON </w:t>
            </w:r>
            <w:r w:rsidR="005E160F" w:rsidRPr="009F0857">
              <w:rPr>
                <w:rFonts w:eastAsia="Times New Roman" w:cs="Times New Roman"/>
                <w:b/>
                <w:sz w:val="20"/>
                <w:szCs w:val="20"/>
                <w:lang w:val="sr-Latn-RS" w:eastAsia="ar-SA"/>
              </w:rPr>
              <w:t>iRC2380i</w:t>
            </w:r>
          </w:p>
          <w:p w:rsidR="001F4E5E" w:rsidRPr="009F0857" w:rsidRDefault="001F4E5E" w:rsidP="001F4E5E">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9F0857">
              <w:rPr>
                <w:rFonts w:eastAsia="Times New Roman" w:cs="Times New Roman"/>
                <w:b/>
                <w:sz w:val="20"/>
                <w:szCs w:val="20"/>
                <w:lang w:val="sr-Cyrl-RS" w:eastAsia="ar-SA"/>
              </w:rPr>
              <w:t>ОБЛИКОВАНА ПО ПАРТИЈАМА ОД 1 ДО 3</w:t>
            </w:r>
          </w:p>
          <w:p w:rsidR="001F4E5E" w:rsidRPr="009F0857" w:rsidRDefault="001F4E5E" w:rsidP="001F4E5E">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9F0857">
              <w:rPr>
                <w:rFonts w:eastAsia="Times New Roman" w:cs="Times New Roman"/>
                <w:b/>
                <w:sz w:val="20"/>
                <w:szCs w:val="20"/>
                <w:lang w:val="sr-Cyrl-RS" w:eastAsia="ar-SA"/>
              </w:rPr>
              <w:t>И ТО ЗА</w:t>
            </w:r>
          </w:p>
          <w:p w:rsidR="00C30F8E" w:rsidRPr="009F0857" w:rsidRDefault="00C30F8E" w:rsidP="001F4E5E">
            <w:pPr>
              <w:spacing w:after="0" w:line="240" w:lineRule="auto"/>
              <w:jc w:val="center"/>
              <w:rPr>
                <w:rFonts w:eastAsia="Times New Roman" w:cs="Times New Roman"/>
                <w:b/>
                <w:sz w:val="20"/>
                <w:szCs w:val="20"/>
                <w:lang w:val="sr-Cyrl-RS" w:eastAsia="ar-SA"/>
              </w:rPr>
            </w:pPr>
            <w:r w:rsidRPr="009F0857">
              <w:rPr>
                <w:rFonts w:eastAsia="Times New Roman" w:cs="Times New Roman"/>
                <w:b/>
                <w:sz w:val="20"/>
                <w:szCs w:val="20"/>
                <w:lang w:val="sr-Cyrl-RS" w:eastAsia="ar-SA"/>
              </w:rPr>
              <w:t xml:space="preserve">ПАРТИЈУ 2 – ОДРЖАВАЊЕ СЕРВЕРА И СИСТЕМА ЗА АРХИВИРАЊЕ И СКЛАДИШТЕЊЕ ПОДАТАКА   </w:t>
            </w:r>
          </w:p>
          <w:p w:rsidR="001F4E5E" w:rsidRPr="009F0857" w:rsidRDefault="00C30F8E" w:rsidP="001F4E5E">
            <w:pPr>
              <w:spacing w:after="0" w:line="240" w:lineRule="auto"/>
              <w:jc w:val="center"/>
              <w:rPr>
                <w:rFonts w:eastAsia="Times New Roman" w:cs="Times New Roman"/>
                <w:b/>
                <w:sz w:val="20"/>
                <w:szCs w:val="20"/>
                <w:lang w:val="ru-RU"/>
              </w:rPr>
            </w:pPr>
            <w:r w:rsidRPr="009F0857">
              <w:rPr>
                <w:rFonts w:eastAsia="Times New Roman" w:cs="Times New Roman"/>
                <w:b/>
                <w:sz w:val="20"/>
                <w:szCs w:val="20"/>
                <w:lang w:val="sr-Cyrl-RS" w:eastAsia="ar-SA"/>
              </w:rPr>
              <w:t xml:space="preserve"> </w:t>
            </w:r>
            <w:r w:rsidR="001F4E5E" w:rsidRPr="009F0857">
              <w:rPr>
                <w:rFonts w:eastAsia="Times New Roman" w:cs="Times New Roman"/>
                <w:b/>
                <w:sz w:val="20"/>
                <w:szCs w:val="20"/>
                <w:lang w:val="sr-Cyrl-CS" w:eastAsia="ar-SA"/>
              </w:rPr>
              <w:t xml:space="preserve"> БРОЈ 5/2016</w:t>
            </w:r>
          </w:p>
        </w:tc>
      </w:tr>
    </w:tbl>
    <w:p w:rsidR="00FA1717" w:rsidRPr="009F0857" w:rsidRDefault="00FA1717" w:rsidP="00FA1717">
      <w:pPr>
        <w:spacing w:after="0" w:line="240" w:lineRule="auto"/>
        <w:jc w:val="both"/>
        <w:rPr>
          <w:rFonts w:eastAsia="Times New Roman" w:cs="Times New Roman"/>
          <w:b/>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87"/>
        <w:gridCol w:w="5199"/>
      </w:tblGrid>
      <w:tr w:rsidR="00FA1717" w:rsidRPr="009F0857" w:rsidTr="00FA1717">
        <w:trPr>
          <w:tblCellSpacing w:w="20" w:type="dxa"/>
        </w:trPr>
        <w:tc>
          <w:tcPr>
            <w:tcW w:w="4427" w:type="dxa"/>
          </w:tcPr>
          <w:p w:rsidR="00FA1717" w:rsidRPr="009F0857" w:rsidRDefault="00FA1717" w:rsidP="00FA1717">
            <w:pPr>
              <w:spacing w:after="0" w:line="240" w:lineRule="auto"/>
              <w:jc w:val="both"/>
              <w:rPr>
                <w:rFonts w:eastAsia="Times New Roman" w:cs="Times New Roman"/>
                <w:noProof/>
                <w:sz w:val="20"/>
                <w:szCs w:val="20"/>
                <w:lang w:val="ru-RU"/>
              </w:rPr>
            </w:pPr>
            <w:r w:rsidRPr="009F0857">
              <w:rPr>
                <w:rFonts w:eastAsia="Times New Roman" w:cs="Times New Roman"/>
                <w:noProof/>
                <w:sz w:val="20"/>
                <w:szCs w:val="20"/>
                <w:lang w:val="ru-RU"/>
              </w:rPr>
              <w:t>Скраћено пословно име понуђача:</w:t>
            </w:r>
          </w:p>
        </w:tc>
        <w:tc>
          <w:tcPr>
            <w:tcW w:w="5139" w:type="dxa"/>
          </w:tcPr>
          <w:p w:rsidR="00FA1717" w:rsidRPr="009F0857" w:rsidRDefault="00FA1717" w:rsidP="00FA1717">
            <w:pPr>
              <w:spacing w:after="0" w:line="240" w:lineRule="auto"/>
              <w:jc w:val="both"/>
              <w:rPr>
                <w:rFonts w:eastAsia="Times New Roman" w:cs="Times New Roman"/>
                <w:noProof/>
                <w:sz w:val="20"/>
                <w:szCs w:val="20"/>
                <w:lang w:val="ru-RU"/>
              </w:rPr>
            </w:pPr>
          </w:p>
        </w:tc>
      </w:tr>
      <w:tr w:rsidR="00FA1717" w:rsidRPr="009F0857" w:rsidTr="00FA1717">
        <w:trPr>
          <w:tblCellSpacing w:w="20" w:type="dxa"/>
        </w:trPr>
        <w:tc>
          <w:tcPr>
            <w:tcW w:w="4427" w:type="dxa"/>
          </w:tcPr>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 xml:space="preserve">Седиште:  </w:t>
            </w:r>
          </w:p>
        </w:tc>
        <w:tc>
          <w:tcPr>
            <w:tcW w:w="5139" w:type="dxa"/>
          </w:tcPr>
          <w:p w:rsidR="00FA1717" w:rsidRPr="009F0857" w:rsidRDefault="00FA1717" w:rsidP="00FA1717">
            <w:pPr>
              <w:spacing w:after="0" w:line="240" w:lineRule="auto"/>
              <w:jc w:val="both"/>
              <w:rPr>
                <w:rFonts w:eastAsia="Times New Roman" w:cs="Times New Roman"/>
                <w:noProof/>
                <w:sz w:val="20"/>
                <w:szCs w:val="20"/>
                <w:lang w:val="sr-Latn-CS"/>
              </w:rPr>
            </w:pPr>
          </w:p>
        </w:tc>
      </w:tr>
      <w:tr w:rsidR="00FA1717" w:rsidRPr="009F0857" w:rsidTr="00FA1717">
        <w:trPr>
          <w:tblCellSpacing w:w="20" w:type="dxa"/>
        </w:trPr>
        <w:tc>
          <w:tcPr>
            <w:tcW w:w="4427" w:type="dxa"/>
          </w:tcPr>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Адреса седишта:</w:t>
            </w:r>
          </w:p>
        </w:tc>
        <w:tc>
          <w:tcPr>
            <w:tcW w:w="5139" w:type="dxa"/>
          </w:tcPr>
          <w:p w:rsidR="00FA1717" w:rsidRPr="009F0857" w:rsidRDefault="00FA1717" w:rsidP="00FA1717">
            <w:pPr>
              <w:spacing w:after="0" w:line="240" w:lineRule="auto"/>
              <w:jc w:val="both"/>
              <w:rPr>
                <w:rFonts w:eastAsia="Times New Roman" w:cs="Times New Roman"/>
                <w:noProof/>
                <w:sz w:val="20"/>
                <w:szCs w:val="20"/>
                <w:lang w:val="sr-Latn-CS"/>
              </w:rPr>
            </w:pPr>
          </w:p>
        </w:tc>
      </w:tr>
      <w:tr w:rsidR="00FA1717" w:rsidRPr="009F0857" w:rsidTr="00FA1717">
        <w:trPr>
          <w:tblCellSpacing w:w="20" w:type="dxa"/>
        </w:trPr>
        <w:tc>
          <w:tcPr>
            <w:tcW w:w="4427" w:type="dxa"/>
          </w:tcPr>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 xml:space="preserve">Матични број:  </w:t>
            </w:r>
          </w:p>
        </w:tc>
        <w:tc>
          <w:tcPr>
            <w:tcW w:w="5139" w:type="dxa"/>
          </w:tcPr>
          <w:p w:rsidR="00FA1717" w:rsidRPr="009F0857" w:rsidRDefault="00FA1717" w:rsidP="00FA1717">
            <w:pPr>
              <w:spacing w:after="0" w:line="240" w:lineRule="auto"/>
              <w:jc w:val="both"/>
              <w:rPr>
                <w:rFonts w:eastAsia="Times New Roman" w:cs="Times New Roman"/>
                <w:noProof/>
                <w:sz w:val="20"/>
                <w:szCs w:val="20"/>
                <w:lang w:val="sr-Latn-CS"/>
              </w:rPr>
            </w:pPr>
          </w:p>
        </w:tc>
      </w:tr>
      <w:tr w:rsidR="00FA1717" w:rsidRPr="009F0857" w:rsidTr="00FA1717">
        <w:trPr>
          <w:tblCellSpacing w:w="20" w:type="dxa"/>
        </w:trPr>
        <w:tc>
          <w:tcPr>
            <w:tcW w:w="4427" w:type="dxa"/>
          </w:tcPr>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 xml:space="preserve">ПИБ:  </w:t>
            </w:r>
          </w:p>
        </w:tc>
        <w:tc>
          <w:tcPr>
            <w:tcW w:w="5139" w:type="dxa"/>
          </w:tcPr>
          <w:p w:rsidR="00FA1717" w:rsidRPr="009F0857" w:rsidRDefault="00FA1717" w:rsidP="00FA1717">
            <w:pPr>
              <w:spacing w:after="0" w:line="240" w:lineRule="auto"/>
              <w:jc w:val="both"/>
              <w:rPr>
                <w:rFonts w:eastAsia="Times New Roman" w:cs="Times New Roman"/>
                <w:noProof/>
                <w:sz w:val="20"/>
                <w:szCs w:val="20"/>
                <w:lang w:val="sr-Latn-CS"/>
              </w:rPr>
            </w:pPr>
          </w:p>
        </w:tc>
      </w:tr>
    </w:tbl>
    <w:p w:rsidR="00FA1717" w:rsidRPr="009F0857" w:rsidRDefault="00FA1717" w:rsidP="00FA1717">
      <w:pPr>
        <w:spacing w:after="0" w:line="240" w:lineRule="auto"/>
        <w:jc w:val="both"/>
        <w:rPr>
          <w:rFonts w:eastAsia="Times New Roman" w:cs="Times New Roman"/>
          <w:sz w:val="20"/>
          <w:szCs w:val="20"/>
          <w:lang w:val="ru-RU"/>
        </w:rPr>
      </w:pPr>
    </w:p>
    <w:p w:rsidR="00FA1717" w:rsidRPr="009F0857" w:rsidRDefault="00FA1717" w:rsidP="00FA1717">
      <w:pPr>
        <w:spacing w:after="0" w:line="240" w:lineRule="auto"/>
        <w:ind w:right="-138"/>
        <w:jc w:val="both"/>
        <w:rPr>
          <w:rFonts w:eastAsia="Times New Roman" w:cs="Times New Roman"/>
          <w:sz w:val="20"/>
          <w:szCs w:val="20"/>
          <w:lang w:val="ru-RU"/>
        </w:rPr>
      </w:pPr>
      <w:r w:rsidRPr="009F0857">
        <w:rPr>
          <w:rFonts w:eastAsia="Times New Roman" w:cs="Times New Roman"/>
          <w:sz w:val="20"/>
          <w:szCs w:val="20"/>
          <w:lang w:val="ru-RU"/>
        </w:rPr>
        <w:tab/>
        <w:t>На основу члана 79. став 10. Закона о јавним набавкама ( „Службени гласник РС“, бр. 124/12, 14/15 и 68/15), под кривичном и материјалном одговорношћу као понуђач дајемо</w:t>
      </w:r>
    </w:p>
    <w:p w:rsidR="00FA1717" w:rsidRPr="009F0857" w:rsidRDefault="00FA1717" w:rsidP="00FA1717">
      <w:pPr>
        <w:tabs>
          <w:tab w:val="left" w:pos="0"/>
        </w:tabs>
        <w:spacing w:after="0" w:line="240" w:lineRule="auto"/>
        <w:jc w:val="both"/>
        <w:rPr>
          <w:rFonts w:eastAsia="Times New Roman" w:cs="Times New Roman"/>
          <w:b/>
          <w:sz w:val="20"/>
          <w:szCs w:val="20"/>
          <w:lang w:val="ru-RU"/>
        </w:rPr>
      </w:pPr>
    </w:p>
    <w:p w:rsidR="00FA1717" w:rsidRPr="009F0857" w:rsidRDefault="00FA1717" w:rsidP="00FA1717">
      <w:pPr>
        <w:tabs>
          <w:tab w:val="left" w:pos="0"/>
        </w:tabs>
        <w:spacing w:after="0" w:line="240" w:lineRule="auto"/>
        <w:jc w:val="center"/>
        <w:outlineLvl w:val="0"/>
        <w:rPr>
          <w:rFonts w:eastAsia="Times New Roman" w:cs="Times New Roman"/>
          <w:b/>
          <w:sz w:val="20"/>
          <w:szCs w:val="20"/>
          <w:lang w:val="ru-RU"/>
        </w:rPr>
      </w:pPr>
      <w:r w:rsidRPr="009F0857">
        <w:rPr>
          <w:rFonts w:eastAsia="Times New Roman" w:cs="Times New Roman"/>
          <w:b/>
          <w:sz w:val="20"/>
          <w:szCs w:val="20"/>
          <w:lang w:val="ru-RU"/>
        </w:rPr>
        <w:t>И З Ј А В У</w:t>
      </w:r>
    </w:p>
    <w:p w:rsidR="00FA1717" w:rsidRPr="009F0857" w:rsidRDefault="00FA1717" w:rsidP="00FA1717">
      <w:pPr>
        <w:tabs>
          <w:tab w:val="left" w:pos="0"/>
        </w:tabs>
        <w:spacing w:after="0" w:line="240" w:lineRule="auto"/>
        <w:jc w:val="both"/>
        <w:rPr>
          <w:rFonts w:eastAsia="Times New Roman" w:cs="Times New Roman"/>
          <w:b/>
          <w:sz w:val="20"/>
          <w:szCs w:val="20"/>
          <w:lang w:val="ru-RU"/>
        </w:rPr>
      </w:pPr>
    </w:p>
    <w:p w:rsidR="00FA1717" w:rsidRPr="00C60C15" w:rsidRDefault="00FA1717" w:rsidP="00FA1717">
      <w:pPr>
        <w:spacing w:after="0" w:line="240" w:lineRule="auto"/>
        <w:ind w:firstLine="720"/>
        <w:jc w:val="both"/>
        <w:rPr>
          <w:rFonts w:eastAsia="Times New Roman" w:cs="Times New Roman"/>
          <w:sz w:val="20"/>
          <w:szCs w:val="20"/>
          <w:lang w:val="ru-RU"/>
        </w:rPr>
      </w:pPr>
      <w:r w:rsidRPr="009F0857">
        <w:rPr>
          <w:rFonts w:eastAsia="Times New Roman" w:cs="Times New Roman"/>
          <w:sz w:val="20"/>
          <w:szCs w:val="20"/>
          <w:lang w:val="ru-RU"/>
        </w:rPr>
        <w:t>да се у држави - __________________________, у којој имамо седиште не издају докази из члана 77. Закона о јавним набавкама („Службени гласник РС“, бр. 124/12, 14/15 и 68/15), те исту оверену пред судским - управним органом – јавним бележником – другим надлежним органом државе __________________</w:t>
      </w:r>
      <w:r w:rsidR="002D7311" w:rsidRPr="009F0857">
        <w:rPr>
          <w:rFonts w:eastAsia="Times New Roman" w:cs="Times New Roman"/>
          <w:sz w:val="20"/>
          <w:szCs w:val="20"/>
          <w:lang w:val="ru-RU"/>
        </w:rPr>
        <w:t>____________</w:t>
      </w:r>
      <w:r w:rsidR="00094672" w:rsidRPr="009F0857">
        <w:rPr>
          <w:rFonts w:eastAsia="Times New Roman" w:cs="Times New Roman"/>
          <w:sz w:val="20"/>
          <w:szCs w:val="20"/>
          <w:lang w:val="ru-RU"/>
        </w:rPr>
        <w:t>, прилажем уз</w:t>
      </w:r>
      <w:r w:rsidRPr="009F0857">
        <w:rPr>
          <w:rFonts w:eastAsia="Times New Roman" w:cs="Times New Roman"/>
          <w:sz w:val="20"/>
          <w:szCs w:val="20"/>
          <w:lang w:val="ru-RU"/>
        </w:rPr>
        <w:t xml:space="preserve"> понуду за јавну набавку </w:t>
      </w:r>
      <w:r w:rsidR="002D7311" w:rsidRPr="009F0857">
        <w:rPr>
          <w:rFonts w:eastAsia="Times New Roman" w:cs="Times New Roman"/>
          <w:sz w:val="20"/>
          <w:szCs w:val="20"/>
          <w:lang w:val="ru-RU"/>
        </w:rPr>
        <w:t>услуге</w:t>
      </w:r>
      <w:r w:rsidR="00C30F8E" w:rsidRPr="009F0857">
        <w:rPr>
          <w:rFonts w:eastAsia="Times New Roman" w:cs="Times New Roman"/>
          <w:b/>
          <w:sz w:val="20"/>
          <w:szCs w:val="20"/>
          <w:lang w:val="sr-Cyrl-RS" w:eastAsia="ar-SA"/>
        </w:rPr>
        <w:t xml:space="preserve"> ПАРТИЈУ 2 – ОДРЖАВАЊЕ СЕРВЕРА И СИСТЕМА ЗА АРХИВИРАЊЕ И СКЛАДИШТЕЊЕ ПОДАТАКА  </w:t>
      </w:r>
      <w:r w:rsidR="009D4D08" w:rsidRPr="009F0857">
        <w:rPr>
          <w:rFonts w:eastAsia="Times New Roman" w:cs="Times New Roman"/>
          <w:sz w:val="20"/>
          <w:szCs w:val="20"/>
          <w:lang w:val="sr-Cyrl-RS"/>
        </w:rPr>
        <w:t xml:space="preserve"> </w:t>
      </w:r>
      <w:r w:rsidR="009D4D08" w:rsidRPr="009F0857">
        <w:rPr>
          <w:sz w:val="20"/>
          <w:szCs w:val="20"/>
          <w:lang w:val="sr-Cyrl-CS" w:eastAsia="ar-SA"/>
        </w:rPr>
        <w:t>(</w:t>
      </w:r>
      <w:r w:rsidR="009D4D08" w:rsidRPr="009F0857">
        <w:rPr>
          <w:rFonts w:eastAsia="Times New Roman" w:cs="Arial"/>
          <w:bCs/>
          <w:noProof/>
          <w:sz w:val="20"/>
          <w:szCs w:val="20"/>
          <w:lang w:val="sr-Cyrl-CS"/>
        </w:rPr>
        <w:t>Ред. број ЈН</w:t>
      </w:r>
      <w:r w:rsidR="009D4D08" w:rsidRPr="009F0857">
        <w:rPr>
          <w:rFonts w:eastAsia="Times New Roman" w:cs="Arial"/>
          <w:bCs/>
          <w:noProof/>
          <w:sz w:val="20"/>
          <w:szCs w:val="20"/>
          <w:lang w:val="sr-Cyrl-RS"/>
        </w:rPr>
        <w:t>ОП</w:t>
      </w:r>
      <w:r w:rsidR="009D4D08" w:rsidRPr="009F0857">
        <w:rPr>
          <w:rFonts w:eastAsia="Times New Roman" w:cs="Arial"/>
          <w:bCs/>
          <w:noProof/>
          <w:sz w:val="20"/>
          <w:szCs w:val="20"/>
          <w:lang w:val="sr-Cyrl-CS"/>
        </w:rPr>
        <w:t xml:space="preserve"> 5</w:t>
      </w:r>
      <w:r w:rsidR="009D4D08" w:rsidRPr="009F0857">
        <w:rPr>
          <w:rFonts w:eastAsia="Times New Roman" w:cs="Arial"/>
          <w:bCs/>
          <w:noProof/>
          <w:sz w:val="20"/>
          <w:szCs w:val="20"/>
          <w:lang w:val="sr-Cyrl-RS"/>
        </w:rPr>
        <w:t>/2016)</w:t>
      </w:r>
      <w:r w:rsidR="009D4D08" w:rsidRPr="009F0857">
        <w:rPr>
          <w:rFonts w:eastAsia="Times New Roman" w:cs="Arial"/>
          <w:bCs/>
          <w:noProof/>
          <w:sz w:val="20"/>
          <w:szCs w:val="20"/>
          <w:lang w:val="sr-Cyrl-CS"/>
        </w:rPr>
        <w:t xml:space="preserve"> по Позиву за подношење понуда објављеном на Порталу јавних набавки и интернет страници Наручиоца </w:t>
      </w:r>
      <w:r w:rsidR="009D4D08" w:rsidRPr="00C60C15">
        <w:rPr>
          <w:rFonts w:eastAsia="Times New Roman" w:cs="Arial"/>
          <w:bCs/>
          <w:noProof/>
          <w:sz w:val="20"/>
          <w:szCs w:val="20"/>
          <w:lang w:val="sr-Cyrl-CS"/>
        </w:rPr>
        <w:t xml:space="preserve">дана </w:t>
      </w:r>
      <w:r w:rsidR="00C60C15" w:rsidRPr="00C60C15">
        <w:rPr>
          <w:rFonts w:eastAsia="Times New Roman" w:cs="Arial"/>
          <w:bCs/>
          <w:noProof/>
          <w:sz w:val="20"/>
          <w:szCs w:val="20"/>
          <w:lang w:val="sr-Cyrl-CS"/>
        </w:rPr>
        <w:t>19.04</w:t>
      </w:r>
      <w:r w:rsidR="009D4D08" w:rsidRPr="00C60C15">
        <w:rPr>
          <w:rFonts w:eastAsia="Times New Roman" w:cs="Arial"/>
          <w:bCs/>
          <w:noProof/>
          <w:sz w:val="20"/>
          <w:szCs w:val="20"/>
          <w:lang w:val="sr-Cyrl-CS"/>
        </w:rPr>
        <w:t>.201</w:t>
      </w:r>
      <w:r w:rsidR="009D4D08" w:rsidRPr="00C60C15">
        <w:rPr>
          <w:rFonts w:eastAsia="Times New Roman" w:cs="Arial"/>
          <w:bCs/>
          <w:noProof/>
          <w:sz w:val="20"/>
          <w:szCs w:val="20"/>
          <w:lang w:val="sr-Cyrl-RS"/>
        </w:rPr>
        <w:t>6</w:t>
      </w:r>
      <w:r w:rsidR="009D4D08" w:rsidRPr="00C60C15">
        <w:rPr>
          <w:rFonts w:eastAsia="Times New Roman" w:cs="Arial"/>
          <w:bCs/>
          <w:noProof/>
          <w:sz w:val="20"/>
          <w:szCs w:val="20"/>
          <w:lang w:val="sr-Cyrl-CS"/>
        </w:rPr>
        <w:t>. године.</w:t>
      </w:r>
      <w:r w:rsidRPr="00C60C15">
        <w:rPr>
          <w:rFonts w:eastAsia="Times New Roman" w:cs="Times New Roman"/>
          <w:sz w:val="20"/>
          <w:szCs w:val="20"/>
          <w:lang w:val="ru-RU"/>
        </w:rPr>
        <w:tab/>
      </w:r>
    </w:p>
    <w:p w:rsidR="00FA1717" w:rsidRPr="009F0857" w:rsidRDefault="00FA1717" w:rsidP="00FA1717">
      <w:pPr>
        <w:tabs>
          <w:tab w:val="left" w:pos="0"/>
        </w:tabs>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ab/>
        <w:t>Упознати смо са могућношћу Наручиоца да провери да ли су испуњени услови за давање ове изјаве односно да провери да ли су докумнета којима понуђач доказује испуњеност тражених услова издата од стране надлежних органа државе где имамо седиште.</w:t>
      </w:r>
    </w:p>
    <w:p w:rsidR="00FA1717" w:rsidRPr="009F0857" w:rsidRDefault="00FA1717" w:rsidP="00FA1717">
      <w:pPr>
        <w:tabs>
          <w:tab w:val="left" w:pos="0"/>
        </w:tabs>
        <w:spacing w:after="0" w:line="240" w:lineRule="auto"/>
        <w:jc w:val="both"/>
        <w:rPr>
          <w:rFonts w:eastAsia="Times New Roman" w:cs="Times New Roman"/>
          <w:b/>
          <w:sz w:val="20"/>
          <w:szCs w:val="20"/>
          <w:lang w:val="ru-RU"/>
        </w:rPr>
      </w:pPr>
    </w:p>
    <w:p w:rsidR="00FA1717" w:rsidRPr="009F0857" w:rsidRDefault="00FA1717" w:rsidP="00FA1717">
      <w:pPr>
        <w:tabs>
          <w:tab w:val="left" w:pos="0"/>
        </w:tabs>
        <w:spacing w:after="0" w:line="240" w:lineRule="auto"/>
        <w:jc w:val="both"/>
        <w:rPr>
          <w:rFonts w:eastAsia="Times New Roman" w:cs="Times New Roman"/>
          <w:b/>
          <w:sz w:val="20"/>
          <w:szCs w:val="20"/>
          <w:lang w:val="ru-RU"/>
        </w:rPr>
      </w:pPr>
    </w:p>
    <w:p w:rsidR="00FA1717" w:rsidRPr="009F0857" w:rsidRDefault="00FA1717" w:rsidP="00FA1717">
      <w:pPr>
        <w:tabs>
          <w:tab w:val="left" w:pos="0"/>
        </w:tabs>
        <w:spacing w:after="0" w:line="240" w:lineRule="auto"/>
        <w:jc w:val="both"/>
        <w:rPr>
          <w:rFonts w:eastAsia="Times New Roman" w:cs="Times New Roman"/>
          <w:b/>
          <w:sz w:val="20"/>
          <w:szCs w:val="20"/>
          <w:lang w:val="ru-RU"/>
        </w:rPr>
      </w:pPr>
    </w:p>
    <w:p w:rsidR="00FA1717" w:rsidRPr="009F0857" w:rsidRDefault="00FA1717" w:rsidP="00FA1717">
      <w:pPr>
        <w:spacing w:after="0" w:line="240" w:lineRule="auto"/>
        <w:jc w:val="center"/>
        <w:rPr>
          <w:rFonts w:eastAsia="Times New Roman" w:cs="Times New Roman"/>
          <w:b/>
          <w:sz w:val="20"/>
          <w:szCs w:val="20"/>
          <w:lang w:val="ru-RU"/>
        </w:rPr>
      </w:pPr>
    </w:p>
    <w:p w:rsidR="00FA1717" w:rsidRPr="009F0857" w:rsidRDefault="00FA1717" w:rsidP="00234FD7">
      <w:pPr>
        <w:spacing w:after="0" w:line="240" w:lineRule="auto"/>
        <w:jc w:val="right"/>
        <w:rPr>
          <w:rFonts w:eastAsia="Times New Roman" w:cs="Times New Roman"/>
          <w:b/>
          <w:sz w:val="20"/>
          <w:szCs w:val="20"/>
          <w:lang w:val="ru-RU"/>
        </w:rPr>
      </w:pPr>
      <w:r w:rsidRPr="009F0857">
        <w:rPr>
          <w:rFonts w:eastAsia="Times New Roman" w:cs="Times New Roman"/>
          <w:b/>
          <w:sz w:val="20"/>
          <w:szCs w:val="20"/>
          <w:lang w:val="ru-RU"/>
        </w:rPr>
        <w:t>ПОНУЂАЧ</w:t>
      </w:r>
    </w:p>
    <w:p w:rsidR="00FA1717" w:rsidRPr="009F0857" w:rsidRDefault="00FA1717" w:rsidP="00234FD7">
      <w:pPr>
        <w:spacing w:after="0" w:line="240" w:lineRule="auto"/>
        <w:jc w:val="right"/>
        <w:rPr>
          <w:rFonts w:eastAsia="Times New Roman" w:cs="Times New Roman"/>
          <w:b/>
          <w:sz w:val="20"/>
          <w:szCs w:val="20"/>
          <w:lang w:val="ru-RU"/>
        </w:rPr>
      </w:pPr>
      <w:r w:rsidRPr="009F0857">
        <w:rPr>
          <w:rFonts w:eastAsia="Times New Roman" w:cs="Times New Roman"/>
          <w:b/>
          <w:sz w:val="20"/>
          <w:szCs w:val="20"/>
          <w:lang w:val="ru-RU"/>
        </w:rPr>
        <w:t>М.П.</w:t>
      </w:r>
      <w:r w:rsidR="00234FD7" w:rsidRPr="009F0857">
        <w:rPr>
          <w:rFonts w:eastAsia="Times New Roman" w:cs="Times New Roman"/>
          <w:b/>
          <w:sz w:val="20"/>
          <w:szCs w:val="20"/>
          <w:lang w:val="ru-RU"/>
        </w:rPr>
        <w:tab/>
      </w:r>
      <w:r w:rsidR="00234FD7" w:rsidRPr="009F0857">
        <w:rPr>
          <w:rFonts w:eastAsia="Times New Roman" w:cs="Times New Roman"/>
          <w:b/>
          <w:sz w:val="20"/>
          <w:szCs w:val="20"/>
          <w:lang w:val="ru-RU"/>
        </w:rPr>
        <w:tab/>
      </w:r>
      <w:r w:rsidR="00234FD7" w:rsidRPr="009F0857">
        <w:rPr>
          <w:rFonts w:eastAsia="Times New Roman" w:cs="Times New Roman"/>
          <w:b/>
          <w:sz w:val="20"/>
          <w:szCs w:val="20"/>
          <w:lang w:val="ru-RU"/>
        </w:rPr>
        <w:tab/>
      </w:r>
      <w:r w:rsidRPr="009F0857">
        <w:rPr>
          <w:rFonts w:eastAsia="Times New Roman" w:cs="Times New Roman"/>
          <w:b/>
          <w:sz w:val="20"/>
          <w:szCs w:val="20"/>
          <w:lang w:val="ru-RU"/>
        </w:rPr>
        <w:t>______</w:t>
      </w:r>
      <w:r w:rsidRPr="009F0857">
        <w:rPr>
          <w:rFonts w:eastAsia="Times New Roman" w:cs="Times New Roman"/>
          <w:b/>
          <w:sz w:val="20"/>
          <w:szCs w:val="20"/>
          <w:lang w:val="sr-Cyrl-RS"/>
        </w:rPr>
        <w:t>______</w:t>
      </w:r>
      <w:r w:rsidRPr="009F0857">
        <w:rPr>
          <w:rFonts w:eastAsia="Times New Roman" w:cs="Times New Roman"/>
          <w:b/>
          <w:sz w:val="20"/>
          <w:szCs w:val="20"/>
          <w:lang w:val="ru-RU"/>
        </w:rPr>
        <w:t>_______________</w:t>
      </w:r>
    </w:p>
    <w:p w:rsidR="00234FD7" w:rsidRPr="009F0857" w:rsidRDefault="00FA1717" w:rsidP="00234FD7">
      <w:pPr>
        <w:spacing w:after="0" w:line="240" w:lineRule="auto"/>
        <w:jc w:val="right"/>
        <w:rPr>
          <w:rFonts w:eastAsia="Times New Roman" w:cs="Times New Roman"/>
          <w:b/>
          <w:sz w:val="20"/>
          <w:szCs w:val="20"/>
          <w:lang w:val="ru-RU"/>
        </w:rPr>
      </w:pPr>
      <w:r w:rsidRPr="009F0857">
        <w:rPr>
          <w:rFonts w:eastAsia="Times New Roman" w:cs="Times New Roman"/>
          <w:b/>
          <w:sz w:val="20"/>
          <w:szCs w:val="20"/>
          <w:lang w:val="ru-RU"/>
        </w:rPr>
        <w:t>(потпис овлашћеног лица)</w:t>
      </w:r>
    </w:p>
    <w:p w:rsidR="00234FD7" w:rsidRPr="009F0857" w:rsidRDefault="00234FD7">
      <w:pPr>
        <w:rPr>
          <w:rFonts w:eastAsia="Times New Roman" w:cs="Times New Roman"/>
          <w:b/>
          <w:sz w:val="20"/>
          <w:szCs w:val="20"/>
          <w:lang w:val="ru-RU"/>
        </w:rPr>
      </w:pPr>
      <w:r w:rsidRPr="009F0857">
        <w:rPr>
          <w:rFonts w:eastAsia="Times New Roman" w:cs="Times New Roman"/>
          <w:b/>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blLook w:val="01E0" w:firstRow="1" w:lastRow="1" w:firstColumn="1" w:lastColumn="1" w:noHBand="0" w:noVBand="0"/>
      </w:tblPr>
      <w:tblGrid>
        <w:gridCol w:w="9523"/>
      </w:tblGrid>
      <w:tr w:rsidR="000150EF" w:rsidRPr="009F0857" w:rsidTr="0076203F">
        <w:trPr>
          <w:tblCellSpacing w:w="20" w:type="dxa"/>
        </w:trPr>
        <w:tc>
          <w:tcPr>
            <w:tcW w:w="9443" w:type="dxa"/>
            <w:shd w:val="clear" w:color="auto" w:fill="D6E3BC"/>
          </w:tcPr>
          <w:p w:rsidR="000150EF" w:rsidRPr="009F0857" w:rsidRDefault="000150EF" w:rsidP="000150EF">
            <w:pPr>
              <w:spacing w:after="0" w:line="240" w:lineRule="auto"/>
              <w:jc w:val="center"/>
              <w:rPr>
                <w:rFonts w:eastAsia="Times New Roman" w:cs="Times New Roman"/>
                <w:b/>
                <w:bCs/>
                <w:sz w:val="20"/>
                <w:szCs w:val="20"/>
                <w:lang w:val="sr-Cyrl-CS"/>
              </w:rPr>
            </w:pPr>
            <w:r w:rsidRPr="009F0857">
              <w:rPr>
                <w:rFonts w:eastAsia="Times New Roman" w:cs="Times New Roman"/>
                <w:b/>
                <w:sz w:val="20"/>
                <w:szCs w:val="20"/>
                <w:lang w:val="ru-RU"/>
              </w:rPr>
              <w:lastRenderedPageBreak/>
              <w:t xml:space="preserve">9)2) </w:t>
            </w:r>
            <w:r w:rsidRPr="009F0857">
              <w:rPr>
                <w:rFonts w:eastAsia="Times New Roman" w:cs="Times New Roman"/>
                <w:b/>
                <w:bCs/>
                <w:sz w:val="20"/>
                <w:szCs w:val="20"/>
                <w:lang w:val="ru-RU"/>
              </w:rPr>
              <w:t xml:space="preserve">ОБРАЗАЦ ИЗЈАВА ПОНУЂАЧА О ИЗВРШЕНОМ УВИДУ НА ЛИЦУ МЕСТА </w:t>
            </w:r>
            <w:r w:rsidRPr="009F0857">
              <w:rPr>
                <w:rFonts w:eastAsia="Times New Roman" w:cs="Times New Roman"/>
                <w:b/>
                <w:bCs/>
                <w:sz w:val="20"/>
                <w:szCs w:val="20"/>
                <w:lang w:val="sr-Cyrl-CS"/>
              </w:rPr>
              <w:t xml:space="preserve"> </w:t>
            </w:r>
          </w:p>
          <w:p w:rsidR="00536444" w:rsidRPr="009F0857" w:rsidRDefault="00536444" w:rsidP="000150EF">
            <w:pPr>
              <w:spacing w:after="0" w:line="240" w:lineRule="auto"/>
              <w:jc w:val="center"/>
              <w:rPr>
                <w:rFonts w:eastAsia="Times New Roman" w:cs="Times New Roman"/>
                <w:b/>
                <w:bCs/>
                <w:sz w:val="20"/>
                <w:szCs w:val="20"/>
                <w:lang w:val="sr-Cyrl-CS"/>
              </w:rPr>
            </w:pPr>
          </w:p>
          <w:p w:rsidR="00536444" w:rsidRPr="009F0857" w:rsidRDefault="00536444" w:rsidP="00536444">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Latn-RS" w:eastAsia="ar-SA"/>
              </w:rPr>
            </w:pPr>
            <w:r w:rsidRPr="009F0857">
              <w:rPr>
                <w:rFonts w:eastAsia="Times New Roman" w:cs="Times New Roman"/>
                <w:b/>
                <w:sz w:val="20"/>
                <w:szCs w:val="20"/>
                <w:lang w:val="sr-Cyrl-RS" w:eastAsia="ar-SA"/>
              </w:rPr>
              <w:t>ШЕСТОМЕСЕЧНО</w:t>
            </w:r>
            <w:r w:rsidRPr="009F0857">
              <w:rPr>
                <w:rFonts w:eastAsia="Times New Roman" w:cs="Times New Roman"/>
                <w:b/>
                <w:sz w:val="20"/>
                <w:szCs w:val="20"/>
                <w:lang w:val="sr-Cyrl-CS" w:eastAsia="ar-SA"/>
              </w:rPr>
              <w:t xml:space="preserve">  ОДРЖАВАЊЕ</w:t>
            </w:r>
            <w:r w:rsidRPr="009F0857">
              <w:rPr>
                <w:rFonts w:eastAsia="Times New Roman" w:cs="Times New Roman"/>
                <w:b/>
                <w:sz w:val="20"/>
                <w:szCs w:val="20"/>
                <w:lang w:val="sr-Cyrl-RS" w:eastAsia="ar-SA"/>
              </w:rPr>
              <w:t xml:space="preserve">  СЕРВЕРА ТИПА </w:t>
            </w:r>
            <w:r w:rsidRPr="009F0857">
              <w:rPr>
                <w:rFonts w:eastAsia="Times New Roman" w:cs="Times New Roman"/>
                <w:b/>
                <w:sz w:val="20"/>
                <w:szCs w:val="20"/>
                <w:lang w:val="sr-Latn-RS" w:eastAsia="ar-SA"/>
              </w:rPr>
              <w:t>RAC</w:t>
            </w:r>
            <w:r w:rsidR="009D4D08" w:rsidRPr="009F0857">
              <w:rPr>
                <w:rFonts w:eastAsia="Times New Roman" w:cs="Times New Roman"/>
                <w:b/>
                <w:sz w:val="20"/>
                <w:szCs w:val="20"/>
                <w:lang w:val="sr-Cyrl-RS" w:eastAsia="ar-SA"/>
              </w:rPr>
              <w:t xml:space="preserve">К </w:t>
            </w:r>
            <w:r w:rsidR="009D4D08" w:rsidRPr="009F0857">
              <w:rPr>
                <w:rFonts w:eastAsia="Times New Roman" w:cs="Times New Roman"/>
                <w:b/>
                <w:sz w:val="20"/>
                <w:szCs w:val="20"/>
                <w:lang w:val="sr-Latn-RS" w:eastAsia="ar-SA"/>
              </w:rPr>
              <w:t>SERVER DELL</w:t>
            </w:r>
            <w:r w:rsidRPr="009F0857">
              <w:rPr>
                <w:rFonts w:eastAsia="Times New Roman" w:cs="Times New Roman"/>
                <w:b/>
                <w:sz w:val="20"/>
                <w:szCs w:val="20"/>
                <w:vertAlign w:val="superscript"/>
                <w:lang w:val="sr-Latn-RS" w:eastAsia="ar-SA"/>
              </w:rPr>
              <w:t>tm</w:t>
            </w:r>
            <w:r w:rsidRPr="009F0857">
              <w:rPr>
                <w:rFonts w:eastAsia="Times New Roman" w:cs="Times New Roman"/>
                <w:b/>
                <w:sz w:val="20"/>
                <w:szCs w:val="20"/>
                <w:lang w:val="sr-Latn-RS" w:eastAsia="ar-SA"/>
              </w:rPr>
              <w:t xml:space="preserve"> POWEREDGE</w:t>
            </w:r>
            <w:r w:rsidRPr="009F0857">
              <w:rPr>
                <w:rFonts w:eastAsia="Times New Roman" w:cs="Times New Roman"/>
                <w:b/>
                <w:sz w:val="20"/>
                <w:szCs w:val="20"/>
                <w:vertAlign w:val="superscript"/>
                <w:lang w:val="sr-Latn-RS" w:eastAsia="ar-SA"/>
              </w:rPr>
              <w:t>tm</w:t>
            </w:r>
            <w:r w:rsidRPr="009F0857">
              <w:rPr>
                <w:rFonts w:eastAsia="Times New Roman" w:cs="Times New Roman"/>
                <w:b/>
                <w:sz w:val="20"/>
                <w:szCs w:val="20"/>
                <w:lang w:val="sr-Latn-RS" w:eastAsia="ar-SA"/>
              </w:rPr>
              <w:t xml:space="preserve"> R710,  MICROSOFT </w:t>
            </w:r>
            <w:r w:rsidRPr="009F0857">
              <w:rPr>
                <w:rFonts w:eastAsia="Times New Roman" w:cs="Times New Roman"/>
                <w:b/>
                <w:sz w:val="20"/>
                <w:szCs w:val="20"/>
                <w:lang w:val="sr-Cyrl-RS" w:eastAsia="ar-SA"/>
              </w:rPr>
              <w:t>СОФТВЕРСКЕ ИНФРАСТРУКТУРЕ СЕРВЕРА  УСЛУГЕ СЕРВИС</w:t>
            </w:r>
            <w:r w:rsidR="009C27F9" w:rsidRPr="009F0857">
              <w:rPr>
                <w:rFonts w:eastAsia="Times New Roman" w:cs="Times New Roman"/>
                <w:b/>
                <w:sz w:val="20"/>
                <w:szCs w:val="20"/>
                <w:lang w:val="sr-Cyrl-RS" w:eastAsia="ar-SA"/>
              </w:rPr>
              <w:t>И</w:t>
            </w:r>
            <w:r w:rsidRPr="009F0857">
              <w:rPr>
                <w:rFonts w:eastAsia="Times New Roman" w:cs="Times New Roman"/>
                <w:b/>
                <w:sz w:val="20"/>
                <w:szCs w:val="20"/>
                <w:lang w:val="sr-Cyrl-RS" w:eastAsia="ar-SA"/>
              </w:rPr>
              <w:t>РАЊА ПО ЗАХТЕВУ НАРУЧИОЦА МУЛТИФУНКЦИ</w:t>
            </w:r>
            <w:r w:rsidR="009C27F9" w:rsidRPr="009F0857">
              <w:rPr>
                <w:rFonts w:eastAsia="Times New Roman" w:cs="Times New Roman"/>
                <w:b/>
                <w:sz w:val="20"/>
                <w:szCs w:val="20"/>
                <w:lang w:val="sr-Cyrl-RS" w:eastAsia="ar-SA"/>
              </w:rPr>
              <w:t>ЈСКОГ</w:t>
            </w:r>
            <w:r w:rsidRPr="009F0857">
              <w:rPr>
                <w:rFonts w:eastAsia="Times New Roman" w:cs="Times New Roman"/>
                <w:b/>
                <w:sz w:val="20"/>
                <w:szCs w:val="20"/>
                <w:lang w:val="sr-Cyrl-RS" w:eastAsia="ar-SA"/>
              </w:rPr>
              <w:t xml:space="preserve"> УРЕЂАЈА </w:t>
            </w:r>
            <w:r w:rsidRPr="009F0857">
              <w:rPr>
                <w:rFonts w:eastAsia="Times New Roman" w:cs="Times New Roman"/>
                <w:b/>
                <w:sz w:val="20"/>
                <w:szCs w:val="20"/>
                <w:lang w:val="sr-Latn-RS" w:eastAsia="ar-SA"/>
              </w:rPr>
              <w:t xml:space="preserve">CANON </w:t>
            </w:r>
            <w:r w:rsidR="005E160F" w:rsidRPr="009F0857">
              <w:rPr>
                <w:rFonts w:eastAsia="Times New Roman" w:cs="Times New Roman"/>
                <w:b/>
                <w:sz w:val="20"/>
                <w:szCs w:val="20"/>
                <w:lang w:val="sr-Latn-RS" w:eastAsia="ar-SA"/>
              </w:rPr>
              <w:t>iRC2380i</w:t>
            </w:r>
          </w:p>
          <w:p w:rsidR="00536444" w:rsidRPr="009F0857" w:rsidRDefault="00536444" w:rsidP="00536444">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9F0857">
              <w:rPr>
                <w:rFonts w:eastAsia="Times New Roman" w:cs="Times New Roman"/>
                <w:b/>
                <w:sz w:val="20"/>
                <w:szCs w:val="20"/>
                <w:lang w:val="sr-Cyrl-RS" w:eastAsia="ar-SA"/>
              </w:rPr>
              <w:t>ОБЛИКОВАНА ПО ПАРТИЈАМА ОД 1 ДО 3</w:t>
            </w:r>
          </w:p>
          <w:p w:rsidR="00536444" w:rsidRPr="009F0857" w:rsidRDefault="00536444" w:rsidP="00536444">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9F0857">
              <w:rPr>
                <w:rFonts w:eastAsia="Times New Roman" w:cs="Times New Roman"/>
                <w:b/>
                <w:sz w:val="20"/>
                <w:szCs w:val="20"/>
                <w:lang w:val="sr-Cyrl-RS" w:eastAsia="ar-SA"/>
              </w:rPr>
              <w:t>И ТО ЗА</w:t>
            </w:r>
          </w:p>
          <w:p w:rsidR="00C30F8E" w:rsidRPr="009F0857" w:rsidRDefault="00C30F8E" w:rsidP="00536444">
            <w:pPr>
              <w:spacing w:after="0" w:line="240" w:lineRule="auto"/>
              <w:jc w:val="center"/>
              <w:rPr>
                <w:rFonts w:eastAsia="Times New Roman" w:cs="Times New Roman"/>
                <w:b/>
                <w:sz w:val="20"/>
                <w:szCs w:val="20"/>
                <w:lang w:val="sr-Cyrl-RS" w:eastAsia="ar-SA"/>
              </w:rPr>
            </w:pPr>
            <w:r w:rsidRPr="009F0857">
              <w:rPr>
                <w:rFonts w:eastAsia="Times New Roman" w:cs="Times New Roman"/>
                <w:b/>
                <w:sz w:val="20"/>
                <w:szCs w:val="20"/>
                <w:lang w:val="sr-Cyrl-RS" w:eastAsia="ar-SA"/>
              </w:rPr>
              <w:t xml:space="preserve"> ПАРТИЈУ 2 – ОДРЖАВАЊЕ СЕРВЕРА И СИСТЕМА ЗА АРХИВИРАЊЕ И СКЛАДИШТЕЊЕ ПОДАТАКА   </w:t>
            </w:r>
          </w:p>
          <w:p w:rsidR="00536444" w:rsidRPr="009F0857" w:rsidRDefault="00536444" w:rsidP="00536444">
            <w:pPr>
              <w:spacing w:after="0" w:line="240" w:lineRule="auto"/>
              <w:jc w:val="center"/>
              <w:rPr>
                <w:rFonts w:eastAsia="Times New Roman" w:cs="Times New Roman"/>
                <w:b/>
                <w:bCs/>
                <w:sz w:val="20"/>
                <w:szCs w:val="20"/>
                <w:lang w:val="sr-Cyrl-CS"/>
              </w:rPr>
            </w:pPr>
            <w:r w:rsidRPr="009F0857">
              <w:rPr>
                <w:rFonts w:eastAsia="Times New Roman" w:cs="Times New Roman"/>
                <w:b/>
                <w:sz w:val="20"/>
                <w:szCs w:val="20"/>
                <w:lang w:val="sr-Cyrl-CS" w:eastAsia="ar-SA"/>
              </w:rPr>
              <w:t>БРОЈ 5/2016</w:t>
            </w:r>
          </w:p>
        </w:tc>
      </w:tr>
    </w:tbl>
    <w:p w:rsidR="000150EF" w:rsidRPr="009F0857" w:rsidRDefault="000150EF" w:rsidP="000150EF">
      <w:pPr>
        <w:spacing w:after="0" w:line="240" w:lineRule="auto"/>
        <w:jc w:val="both"/>
        <w:rPr>
          <w:rFonts w:eastAsia="Times New Roman" w:cs="Times New Roman"/>
          <w:sz w:val="20"/>
          <w:szCs w:val="20"/>
          <w:lang w:val="ru-RU"/>
        </w:rPr>
      </w:pPr>
    </w:p>
    <w:tbl>
      <w:tblPr>
        <w:tblW w:w="964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3045"/>
        <w:gridCol w:w="2042"/>
        <w:gridCol w:w="2077"/>
        <w:gridCol w:w="2479"/>
      </w:tblGrid>
      <w:tr w:rsidR="000150EF" w:rsidRPr="009F0857" w:rsidTr="00234FD7">
        <w:trPr>
          <w:tblCellSpacing w:w="20" w:type="dxa"/>
        </w:trPr>
        <w:tc>
          <w:tcPr>
            <w:tcW w:w="9563" w:type="dxa"/>
            <w:gridSpan w:val="4"/>
            <w:shd w:val="clear" w:color="auto" w:fill="auto"/>
          </w:tcPr>
          <w:p w:rsidR="000150EF" w:rsidRPr="009F0857" w:rsidRDefault="000150EF" w:rsidP="000150EF">
            <w:pPr>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ОСНОВНИ ПОДАЦИ О ПОНУЂАЧУ</w:t>
            </w:r>
          </w:p>
          <w:p w:rsidR="000150EF" w:rsidRPr="009F0857" w:rsidRDefault="000150EF" w:rsidP="000150EF">
            <w:pPr>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(подаци из АПРа)</w:t>
            </w:r>
          </w:p>
        </w:tc>
      </w:tr>
      <w:tr w:rsidR="000150EF" w:rsidRPr="009F0857" w:rsidTr="00234FD7">
        <w:trPr>
          <w:tblCellSpacing w:w="20" w:type="dxa"/>
        </w:trPr>
        <w:tc>
          <w:tcPr>
            <w:tcW w:w="2985" w:type="dxa"/>
            <w:shd w:val="clear" w:color="auto" w:fill="auto"/>
          </w:tcPr>
          <w:p w:rsidR="000150EF" w:rsidRPr="009F0857" w:rsidRDefault="000150EF" w:rsidP="000150EF">
            <w:pPr>
              <w:spacing w:after="0" w:line="240" w:lineRule="auto"/>
              <w:jc w:val="both"/>
              <w:rPr>
                <w:rFonts w:eastAsia="Times New Roman" w:cs="Times New Roman"/>
                <w:sz w:val="20"/>
                <w:szCs w:val="20"/>
                <w:lang w:val="sr-Cyrl-RS"/>
              </w:rPr>
            </w:pPr>
            <w:r w:rsidRPr="009F0857">
              <w:rPr>
                <w:rFonts w:eastAsia="Times New Roman" w:cs="Times New Roman"/>
                <w:sz w:val="20"/>
                <w:szCs w:val="20"/>
                <w:lang w:val="sr-Cyrl-CS"/>
              </w:rPr>
              <w:t>Пословно име:</w:t>
            </w:r>
          </w:p>
          <w:p w:rsidR="000150EF" w:rsidRPr="009F0857" w:rsidRDefault="000150EF" w:rsidP="000150EF">
            <w:pPr>
              <w:spacing w:after="0" w:line="240" w:lineRule="auto"/>
              <w:jc w:val="both"/>
              <w:rPr>
                <w:rFonts w:eastAsia="Times New Roman" w:cs="Times New Roman"/>
                <w:sz w:val="20"/>
                <w:szCs w:val="20"/>
                <w:lang w:val="sr-Cyrl-RS"/>
              </w:rPr>
            </w:pPr>
          </w:p>
        </w:tc>
        <w:tc>
          <w:tcPr>
            <w:tcW w:w="6538" w:type="dxa"/>
            <w:gridSpan w:val="3"/>
            <w:shd w:val="clear" w:color="auto" w:fill="auto"/>
          </w:tcPr>
          <w:p w:rsidR="000150EF" w:rsidRPr="009F0857" w:rsidRDefault="000150EF" w:rsidP="000150EF">
            <w:pPr>
              <w:spacing w:after="0" w:line="240" w:lineRule="auto"/>
              <w:jc w:val="both"/>
              <w:rPr>
                <w:rFonts w:eastAsia="Times New Roman" w:cs="Times New Roman"/>
                <w:sz w:val="20"/>
                <w:szCs w:val="20"/>
                <w:lang w:val="sr-Cyrl-CS"/>
              </w:rPr>
            </w:pPr>
          </w:p>
        </w:tc>
      </w:tr>
      <w:tr w:rsidR="000150EF" w:rsidRPr="009F0857" w:rsidTr="00234FD7">
        <w:trPr>
          <w:tblCellSpacing w:w="20" w:type="dxa"/>
        </w:trPr>
        <w:tc>
          <w:tcPr>
            <w:tcW w:w="2985" w:type="dxa"/>
            <w:shd w:val="clear" w:color="auto" w:fill="auto"/>
          </w:tcPr>
          <w:p w:rsidR="000150EF" w:rsidRPr="009F0857" w:rsidRDefault="000150EF" w:rsidP="000150EF">
            <w:pPr>
              <w:spacing w:after="0" w:line="240" w:lineRule="auto"/>
              <w:jc w:val="both"/>
              <w:rPr>
                <w:rFonts w:eastAsia="Times New Roman" w:cs="Times New Roman"/>
                <w:sz w:val="20"/>
                <w:szCs w:val="20"/>
                <w:lang w:val="sr-Cyrl-RS"/>
              </w:rPr>
            </w:pPr>
            <w:r w:rsidRPr="009F0857">
              <w:rPr>
                <w:rFonts w:eastAsia="Times New Roman" w:cs="Times New Roman"/>
                <w:sz w:val="20"/>
                <w:szCs w:val="20"/>
                <w:lang w:val="sr-Cyrl-CS"/>
              </w:rPr>
              <w:t>Скраћено пословно име:</w:t>
            </w:r>
          </w:p>
        </w:tc>
        <w:tc>
          <w:tcPr>
            <w:tcW w:w="6538" w:type="dxa"/>
            <w:gridSpan w:val="3"/>
            <w:shd w:val="clear" w:color="auto" w:fill="auto"/>
          </w:tcPr>
          <w:p w:rsidR="000150EF" w:rsidRPr="009F0857" w:rsidRDefault="000150EF" w:rsidP="000150EF">
            <w:pPr>
              <w:spacing w:after="0" w:line="240" w:lineRule="auto"/>
              <w:jc w:val="both"/>
              <w:rPr>
                <w:rFonts w:eastAsia="Times New Roman" w:cs="Times New Roman"/>
                <w:sz w:val="20"/>
                <w:szCs w:val="20"/>
                <w:lang w:val="sr-Cyrl-CS"/>
              </w:rPr>
            </w:pPr>
          </w:p>
        </w:tc>
      </w:tr>
      <w:tr w:rsidR="000150EF" w:rsidRPr="009F0857" w:rsidTr="00234FD7">
        <w:trPr>
          <w:tblCellSpacing w:w="20" w:type="dxa"/>
        </w:trPr>
        <w:tc>
          <w:tcPr>
            <w:tcW w:w="2985" w:type="dxa"/>
            <w:shd w:val="clear" w:color="auto" w:fill="auto"/>
          </w:tcPr>
          <w:p w:rsidR="000150EF" w:rsidRPr="009F0857" w:rsidRDefault="000150EF" w:rsidP="000150EF">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Правна форма:</w:t>
            </w:r>
          </w:p>
        </w:tc>
        <w:tc>
          <w:tcPr>
            <w:tcW w:w="6538" w:type="dxa"/>
            <w:gridSpan w:val="3"/>
            <w:shd w:val="clear" w:color="auto" w:fill="auto"/>
          </w:tcPr>
          <w:p w:rsidR="000150EF" w:rsidRPr="009F0857" w:rsidRDefault="000150EF" w:rsidP="000150EF">
            <w:pPr>
              <w:spacing w:after="0" w:line="240" w:lineRule="auto"/>
              <w:jc w:val="both"/>
              <w:rPr>
                <w:rFonts w:eastAsia="Times New Roman" w:cs="Times New Roman"/>
                <w:sz w:val="20"/>
                <w:szCs w:val="20"/>
                <w:lang w:val="sr-Cyrl-CS"/>
              </w:rPr>
            </w:pPr>
          </w:p>
        </w:tc>
      </w:tr>
      <w:tr w:rsidR="000150EF" w:rsidRPr="009F0857" w:rsidTr="00234FD7">
        <w:trPr>
          <w:tblCellSpacing w:w="20" w:type="dxa"/>
        </w:trPr>
        <w:tc>
          <w:tcPr>
            <w:tcW w:w="2985" w:type="dxa"/>
            <w:vMerge w:val="restart"/>
            <w:shd w:val="clear" w:color="auto" w:fill="auto"/>
          </w:tcPr>
          <w:p w:rsidR="000150EF" w:rsidRPr="009F0857" w:rsidRDefault="000150EF" w:rsidP="000150EF">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Седиште:</w:t>
            </w:r>
          </w:p>
        </w:tc>
        <w:tc>
          <w:tcPr>
            <w:tcW w:w="2002" w:type="dxa"/>
            <w:shd w:val="clear" w:color="auto" w:fill="auto"/>
          </w:tcPr>
          <w:p w:rsidR="000150EF" w:rsidRPr="009F0857" w:rsidRDefault="000150EF" w:rsidP="000150EF">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 xml:space="preserve">Општина: </w:t>
            </w:r>
          </w:p>
        </w:tc>
        <w:tc>
          <w:tcPr>
            <w:tcW w:w="2037" w:type="dxa"/>
            <w:shd w:val="clear" w:color="auto" w:fill="auto"/>
          </w:tcPr>
          <w:p w:rsidR="000150EF" w:rsidRPr="009F0857" w:rsidRDefault="000150EF" w:rsidP="000150EF">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Место:</w:t>
            </w:r>
          </w:p>
        </w:tc>
        <w:tc>
          <w:tcPr>
            <w:tcW w:w="2419" w:type="dxa"/>
            <w:shd w:val="clear" w:color="auto" w:fill="auto"/>
          </w:tcPr>
          <w:p w:rsidR="000150EF" w:rsidRPr="009F0857" w:rsidRDefault="000150EF" w:rsidP="000150EF">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Улица и број:</w:t>
            </w:r>
          </w:p>
        </w:tc>
      </w:tr>
      <w:tr w:rsidR="000150EF" w:rsidRPr="009F0857" w:rsidTr="00234FD7">
        <w:trPr>
          <w:tblCellSpacing w:w="20" w:type="dxa"/>
        </w:trPr>
        <w:tc>
          <w:tcPr>
            <w:tcW w:w="2985" w:type="dxa"/>
            <w:vMerge/>
            <w:shd w:val="clear" w:color="auto" w:fill="auto"/>
          </w:tcPr>
          <w:p w:rsidR="000150EF" w:rsidRPr="009F0857" w:rsidRDefault="000150EF" w:rsidP="000150EF">
            <w:pPr>
              <w:spacing w:after="0" w:line="240" w:lineRule="auto"/>
              <w:jc w:val="both"/>
              <w:rPr>
                <w:rFonts w:eastAsia="Times New Roman" w:cs="Times New Roman"/>
                <w:sz w:val="20"/>
                <w:szCs w:val="20"/>
                <w:lang w:val="sr-Cyrl-CS"/>
              </w:rPr>
            </w:pPr>
          </w:p>
        </w:tc>
        <w:tc>
          <w:tcPr>
            <w:tcW w:w="2002" w:type="dxa"/>
            <w:shd w:val="clear" w:color="auto" w:fill="auto"/>
          </w:tcPr>
          <w:p w:rsidR="000150EF" w:rsidRPr="009F0857" w:rsidRDefault="000150EF" w:rsidP="000150EF">
            <w:pPr>
              <w:spacing w:after="0" w:line="240" w:lineRule="auto"/>
              <w:jc w:val="both"/>
              <w:rPr>
                <w:rFonts w:eastAsia="Times New Roman" w:cs="Times New Roman"/>
                <w:sz w:val="20"/>
                <w:szCs w:val="20"/>
                <w:lang w:val="sr-Cyrl-CS"/>
              </w:rPr>
            </w:pPr>
          </w:p>
        </w:tc>
        <w:tc>
          <w:tcPr>
            <w:tcW w:w="2037" w:type="dxa"/>
            <w:shd w:val="clear" w:color="auto" w:fill="auto"/>
          </w:tcPr>
          <w:p w:rsidR="000150EF" w:rsidRPr="009F0857" w:rsidRDefault="000150EF" w:rsidP="000150EF">
            <w:pPr>
              <w:spacing w:after="0" w:line="240" w:lineRule="auto"/>
              <w:jc w:val="both"/>
              <w:rPr>
                <w:rFonts w:eastAsia="Times New Roman" w:cs="Times New Roman"/>
                <w:sz w:val="20"/>
                <w:szCs w:val="20"/>
                <w:lang w:val="sr-Cyrl-CS"/>
              </w:rPr>
            </w:pPr>
          </w:p>
        </w:tc>
        <w:tc>
          <w:tcPr>
            <w:tcW w:w="2419" w:type="dxa"/>
            <w:shd w:val="clear" w:color="auto" w:fill="auto"/>
          </w:tcPr>
          <w:p w:rsidR="000150EF" w:rsidRPr="009F0857" w:rsidRDefault="000150EF" w:rsidP="000150EF">
            <w:pPr>
              <w:spacing w:after="0" w:line="240" w:lineRule="auto"/>
              <w:jc w:val="both"/>
              <w:rPr>
                <w:rFonts w:eastAsia="Times New Roman" w:cs="Times New Roman"/>
                <w:sz w:val="20"/>
                <w:szCs w:val="20"/>
                <w:lang w:val="sr-Cyrl-CS"/>
              </w:rPr>
            </w:pPr>
          </w:p>
          <w:p w:rsidR="000150EF" w:rsidRPr="009F0857" w:rsidRDefault="000150EF" w:rsidP="000150EF">
            <w:pPr>
              <w:spacing w:after="0" w:line="240" w:lineRule="auto"/>
              <w:jc w:val="both"/>
              <w:rPr>
                <w:rFonts w:eastAsia="Times New Roman" w:cs="Times New Roman"/>
                <w:sz w:val="20"/>
                <w:szCs w:val="20"/>
                <w:lang w:val="sr-Cyrl-CS"/>
              </w:rPr>
            </w:pPr>
          </w:p>
        </w:tc>
      </w:tr>
      <w:tr w:rsidR="000150EF" w:rsidRPr="009F0857" w:rsidTr="00234FD7">
        <w:trPr>
          <w:tblCellSpacing w:w="20" w:type="dxa"/>
        </w:trPr>
        <w:tc>
          <w:tcPr>
            <w:tcW w:w="2985" w:type="dxa"/>
            <w:shd w:val="clear" w:color="auto" w:fill="auto"/>
          </w:tcPr>
          <w:p w:rsidR="000150EF" w:rsidRPr="009F0857" w:rsidRDefault="000150EF" w:rsidP="000150EF">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Матични број:</w:t>
            </w:r>
          </w:p>
        </w:tc>
        <w:tc>
          <w:tcPr>
            <w:tcW w:w="6538" w:type="dxa"/>
            <w:gridSpan w:val="3"/>
            <w:shd w:val="clear" w:color="auto" w:fill="auto"/>
          </w:tcPr>
          <w:p w:rsidR="000150EF" w:rsidRPr="009F0857" w:rsidRDefault="000150EF" w:rsidP="000150EF">
            <w:pPr>
              <w:spacing w:after="0" w:line="240" w:lineRule="auto"/>
              <w:jc w:val="both"/>
              <w:rPr>
                <w:rFonts w:eastAsia="Times New Roman" w:cs="Times New Roman"/>
                <w:sz w:val="20"/>
                <w:szCs w:val="20"/>
                <w:lang w:val="sr-Cyrl-CS"/>
              </w:rPr>
            </w:pPr>
          </w:p>
        </w:tc>
      </w:tr>
      <w:tr w:rsidR="000150EF" w:rsidRPr="009F0857" w:rsidTr="00234FD7">
        <w:trPr>
          <w:tblCellSpacing w:w="20" w:type="dxa"/>
        </w:trPr>
        <w:tc>
          <w:tcPr>
            <w:tcW w:w="2985" w:type="dxa"/>
            <w:shd w:val="clear" w:color="auto" w:fill="auto"/>
          </w:tcPr>
          <w:p w:rsidR="000150EF" w:rsidRPr="009F0857" w:rsidRDefault="000150EF" w:rsidP="000150EF">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ПИБ:</w:t>
            </w:r>
          </w:p>
        </w:tc>
        <w:tc>
          <w:tcPr>
            <w:tcW w:w="6538" w:type="dxa"/>
            <w:gridSpan w:val="3"/>
            <w:shd w:val="clear" w:color="auto" w:fill="auto"/>
          </w:tcPr>
          <w:p w:rsidR="000150EF" w:rsidRPr="009F0857" w:rsidRDefault="000150EF" w:rsidP="000150EF">
            <w:pPr>
              <w:spacing w:after="0" w:line="240" w:lineRule="auto"/>
              <w:jc w:val="both"/>
              <w:rPr>
                <w:rFonts w:eastAsia="Times New Roman" w:cs="Times New Roman"/>
                <w:sz w:val="20"/>
                <w:szCs w:val="20"/>
                <w:lang w:val="sr-Cyrl-CS"/>
              </w:rPr>
            </w:pPr>
          </w:p>
        </w:tc>
      </w:tr>
    </w:tbl>
    <w:p w:rsidR="000150EF" w:rsidRPr="009F0857" w:rsidRDefault="000150EF" w:rsidP="000150EF">
      <w:pPr>
        <w:spacing w:after="0" w:line="240" w:lineRule="auto"/>
        <w:jc w:val="both"/>
        <w:rPr>
          <w:rFonts w:eastAsia="Times New Roman" w:cs="Times New Roman"/>
          <w:sz w:val="20"/>
          <w:szCs w:val="20"/>
          <w:lang w:val="ru-RU"/>
        </w:rPr>
      </w:pPr>
    </w:p>
    <w:p w:rsidR="000150EF" w:rsidRPr="009F0857" w:rsidRDefault="000150EF" w:rsidP="000150EF">
      <w:pPr>
        <w:spacing w:after="0" w:line="240" w:lineRule="auto"/>
        <w:jc w:val="center"/>
        <w:rPr>
          <w:rFonts w:eastAsia="Times New Roman" w:cs="Times New Roman"/>
          <w:b/>
          <w:sz w:val="20"/>
          <w:szCs w:val="20"/>
          <w:lang w:val="ru-RU"/>
        </w:rPr>
      </w:pPr>
      <w:r w:rsidRPr="009F0857">
        <w:rPr>
          <w:rFonts w:eastAsia="Times New Roman" w:cs="Times New Roman"/>
          <w:b/>
          <w:sz w:val="20"/>
          <w:szCs w:val="20"/>
          <w:lang w:val="ru-RU"/>
        </w:rPr>
        <w:t>И З Ј А В А</w:t>
      </w:r>
    </w:p>
    <w:p w:rsidR="000150EF" w:rsidRPr="009F0857" w:rsidRDefault="000150EF" w:rsidP="000150EF">
      <w:pPr>
        <w:spacing w:after="0" w:line="240" w:lineRule="auto"/>
        <w:jc w:val="both"/>
        <w:rPr>
          <w:rFonts w:eastAsia="Times New Roman" w:cs="Times New Roman"/>
          <w:sz w:val="20"/>
          <w:szCs w:val="20"/>
          <w:lang w:val="ru-RU"/>
        </w:rPr>
      </w:pPr>
    </w:p>
    <w:p w:rsidR="000150EF" w:rsidRPr="009F0857" w:rsidRDefault="000150EF" w:rsidP="000150EF">
      <w:pPr>
        <w:spacing w:after="0" w:line="240" w:lineRule="auto"/>
        <w:jc w:val="center"/>
        <w:rPr>
          <w:rFonts w:eastAsia="Times New Roman" w:cs="Arial"/>
          <w:b/>
          <w:bCs/>
          <w:noProof/>
          <w:sz w:val="20"/>
          <w:szCs w:val="20"/>
          <w:lang w:val="sr-Cyrl-CS"/>
        </w:rPr>
      </w:pPr>
    </w:p>
    <w:p w:rsidR="000150EF" w:rsidRPr="002E44D0" w:rsidRDefault="000150EF" w:rsidP="00607042">
      <w:pPr>
        <w:spacing w:after="0" w:line="240" w:lineRule="auto"/>
        <w:ind w:firstLine="600"/>
        <w:jc w:val="both"/>
        <w:rPr>
          <w:rFonts w:eastAsia="Times New Roman" w:cs="Times New Roman"/>
          <w:noProof/>
          <w:sz w:val="20"/>
          <w:szCs w:val="20"/>
          <w:lang w:val="sr-Cyrl-CS"/>
        </w:rPr>
      </w:pPr>
      <w:r w:rsidRPr="009F0857">
        <w:rPr>
          <w:rFonts w:eastAsia="Times New Roman" w:cs="Arial"/>
          <w:bCs/>
          <w:noProof/>
          <w:sz w:val="20"/>
          <w:szCs w:val="20"/>
          <w:lang w:val="ru-RU"/>
        </w:rPr>
        <w:t>д</w:t>
      </w:r>
      <w:r w:rsidR="00324B67" w:rsidRPr="009F0857">
        <w:rPr>
          <w:rFonts w:eastAsia="Times New Roman" w:cs="Arial"/>
          <w:bCs/>
          <w:noProof/>
          <w:sz w:val="20"/>
          <w:szCs w:val="20"/>
          <w:lang w:val="ru-RU"/>
        </w:rPr>
        <w:t>а смо дана  _______________ 2016</w:t>
      </w:r>
      <w:r w:rsidRPr="009F0857">
        <w:rPr>
          <w:rFonts w:eastAsia="Times New Roman" w:cs="Arial"/>
          <w:bCs/>
          <w:noProof/>
          <w:sz w:val="20"/>
          <w:szCs w:val="20"/>
          <w:lang w:val="ru-RU"/>
        </w:rPr>
        <w:t>. године посетили локациј</w:t>
      </w:r>
      <w:r w:rsidR="00536444" w:rsidRPr="009F0857">
        <w:rPr>
          <w:rFonts w:eastAsia="Times New Roman" w:cs="Arial"/>
          <w:bCs/>
          <w:noProof/>
          <w:sz w:val="20"/>
          <w:szCs w:val="20"/>
          <w:lang w:val="ru-RU"/>
        </w:rPr>
        <w:t xml:space="preserve">у Наручиоца Булевар Михајла Пупина 16, Нови Сад, Булевар Михајла Пупина 16, канцеларија 45/приземље </w:t>
      </w:r>
      <w:r w:rsidRPr="009F0857">
        <w:rPr>
          <w:rFonts w:eastAsia="Times New Roman" w:cs="Arial"/>
          <w:bCs/>
          <w:noProof/>
          <w:sz w:val="20"/>
          <w:szCs w:val="20"/>
          <w:lang w:val="ru-RU"/>
        </w:rPr>
        <w:t xml:space="preserve">и </w:t>
      </w:r>
      <w:r w:rsidRPr="009F0857">
        <w:rPr>
          <w:rFonts w:eastAsia="Times New Roman" w:cs="Times New Roman"/>
          <w:sz w:val="20"/>
          <w:szCs w:val="20"/>
          <w:lang w:val="sr-Cyrl-CS"/>
        </w:rPr>
        <w:t xml:space="preserve">извршили увид </w:t>
      </w:r>
      <w:r w:rsidR="00536444" w:rsidRPr="009F0857">
        <w:rPr>
          <w:rFonts w:eastAsia="Times New Roman" w:cs="Times New Roman"/>
          <w:sz w:val="20"/>
          <w:szCs w:val="20"/>
          <w:lang w:val="sr-Cyrl-RS"/>
        </w:rPr>
        <w:t xml:space="preserve"> опреме и уређаја каја </w:t>
      </w:r>
      <w:r w:rsidR="00607042" w:rsidRPr="009F0857">
        <w:rPr>
          <w:rFonts w:eastAsia="Times New Roman" w:cs="Times New Roman"/>
          <w:sz w:val="20"/>
          <w:szCs w:val="20"/>
          <w:lang w:val="sr-Cyrl-RS"/>
        </w:rPr>
        <w:t>су</w:t>
      </w:r>
      <w:r w:rsidR="00536444" w:rsidRPr="009F0857">
        <w:rPr>
          <w:rFonts w:eastAsia="Times New Roman" w:cs="Times New Roman"/>
          <w:sz w:val="20"/>
          <w:szCs w:val="20"/>
          <w:lang w:val="sr-Cyrl-RS"/>
        </w:rPr>
        <w:t xml:space="preserve"> предмет јавне набавке услуга за </w:t>
      </w:r>
      <w:r w:rsidR="00C30F8E" w:rsidRPr="009F0857">
        <w:rPr>
          <w:rFonts w:eastAsia="Times New Roman" w:cs="Times New Roman"/>
          <w:b/>
          <w:sz w:val="20"/>
          <w:szCs w:val="20"/>
          <w:lang w:val="sr-Cyrl-RS" w:eastAsia="ar-SA"/>
        </w:rPr>
        <w:t>ПАРТИЈУ 2 – ОДРЖАВАЊЕ СЕРВЕРА И СИСТЕМА ЗА АРХИВИРАЊЕ И СКЛАДИШТЕЊЕ ПОДАТАКА</w:t>
      </w:r>
      <w:r w:rsidR="00536444" w:rsidRPr="009F0857">
        <w:rPr>
          <w:rFonts w:eastAsia="Times New Roman" w:cs="Times New Roman"/>
          <w:sz w:val="20"/>
          <w:szCs w:val="20"/>
          <w:lang w:val="sr-Cyrl-RS"/>
        </w:rPr>
        <w:t xml:space="preserve"> </w:t>
      </w:r>
      <w:r w:rsidR="000114C0" w:rsidRPr="009F0857">
        <w:rPr>
          <w:sz w:val="20"/>
          <w:szCs w:val="20"/>
          <w:lang w:val="sr-Cyrl-CS" w:eastAsia="ar-SA"/>
        </w:rPr>
        <w:t>(</w:t>
      </w:r>
      <w:r w:rsidRPr="009F0857">
        <w:rPr>
          <w:rFonts w:eastAsia="Times New Roman" w:cs="Arial"/>
          <w:bCs/>
          <w:noProof/>
          <w:sz w:val="20"/>
          <w:szCs w:val="20"/>
          <w:lang w:val="sr-Cyrl-CS"/>
        </w:rPr>
        <w:t>Ред. број ЈН</w:t>
      </w:r>
      <w:r w:rsidRPr="009F0857">
        <w:rPr>
          <w:rFonts w:eastAsia="Times New Roman" w:cs="Arial"/>
          <w:bCs/>
          <w:noProof/>
          <w:sz w:val="20"/>
          <w:szCs w:val="20"/>
          <w:lang w:val="sr-Cyrl-RS"/>
        </w:rPr>
        <w:t>ОП</w:t>
      </w:r>
      <w:r w:rsidRPr="009F0857">
        <w:rPr>
          <w:rFonts w:eastAsia="Times New Roman" w:cs="Arial"/>
          <w:bCs/>
          <w:noProof/>
          <w:sz w:val="20"/>
          <w:szCs w:val="20"/>
          <w:lang w:val="sr-Cyrl-CS"/>
        </w:rPr>
        <w:t xml:space="preserve"> </w:t>
      </w:r>
      <w:r w:rsidR="00536444" w:rsidRPr="009F0857">
        <w:rPr>
          <w:rFonts w:eastAsia="Times New Roman" w:cs="Arial"/>
          <w:bCs/>
          <w:noProof/>
          <w:sz w:val="20"/>
          <w:szCs w:val="20"/>
          <w:lang w:val="sr-Cyrl-CS"/>
        </w:rPr>
        <w:t>5</w:t>
      </w:r>
      <w:r w:rsidR="00F1063E" w:rsidRPr="009F0857">
        <w:rPr>
          <w:rFonts w:eastAsia="Times New Roman" w:cs="Arial"/>
          <w:bCs/>
          <w:noProof/>
          <w:sz w:val="20"/>
          <w:szCs w:val="20"/>
          <w:lang w:val="sr-Cyrl-RS"/>
        </w:rPr>
        <w:t>/2016</w:t>
      </w:r>
      <w:r w:rsidRPr="009F0857">
        <w:rPr>
          <w:rFonts w:eastAsia="Times New Roman" w:cs="Arial"/>
          <w:bCs/>
          <w:noProof/>
          <w:sz w:val="20"/>
          <w:szCs w:val="20"/>
          <w:lang w:val="sr-Cyrl-RS"/>
        </w:rPr>
        <w:t>)</w:t>
      </w:r>
      <w:r w:rsidRPr="009F0857">
        <w:rPr>
          <w:rFonts w:eastAsia="Times New Roman" w:cs="Arial"/>
          <w:bCs/>
          <w:noProof/>
          <w:sz w:val="20"/>
          <w:szCs w:val="20"/>
          <w:lang w:val="sr-Cyrl-CS"/>
        </w:rPr>
        <w:t xml:space="preserve"> по Позиву за подношење понуда објављеном на Порталу јавних набавки и интернет страници Наручиоца </w:t>
      </w:r>
      <w:r w:rsidRPr="002E44D0">
        <w:rPr>
          <w:rFonts w:eastAsia="Times New Roman" w:cs="Arial"/>
          <w:bCs/>
          <w:noProof/>
          <w:sz w:val="20"/>
          <w:szCs w:val="20"/>
          <w:lang w:val="sr-Cyrl-CS"/>
        </w:rPr>
        <w:t xml:space="preserve">дана </w:t>
      </w:r>
      <w:r w:rsidR="00F050C4" w:rsidRPr="002E44D0">
        <w:rPr>
          <w:rFonts w:eastAsia="Times New Roman" w:cs="Arial"/>
          <w:bCs/>
          <w:noProof/>
          <w:sz w:val="20"/>
          <w:szCs w:val="20"/>
          <w:lang w:val="sr-Cyrl-CS"/>
        </w:rPr>
        <w:t>19.04</w:t>
      </w:r>
      <w:r w:rsidRPr="002E44D0">
        <w:rPr>
          <w:rFonts w:eastAsia="Times New Roman" w:cs="Arial"/>
          <w:bCs/>
          <w:noProof/>
          <w:sz w:val="20"/>
          <w:szCs w:val="20"/>
          <w:lang w:val="sr-Cyrl-CS"/>
        </w:rPr>
        <w:t>.201</w:t>
      </w:r>
      <w:r w:rsidR="00F1063E" w:rsidRPr="002E44D0">
        <w:rPr>
          <w:rFonts w:eastAsia="Times New Roman" w:cs="Arial"/>
          <w:bCs/>
          <w:noProof/>
          <w:sz w:val="20"/>
          <w:szCs w:val="20"/>
          <w:lang w:val="sr-Cyrl-RS"/>
        </w:rPr>
        <w:t>6</w:t>
      </w:r>
      <w:r w:rsidRPr="002E44D0">
        <w:rPr>
          <w:rFonts w:eastAsia="Times New Roman" w:cs="Arial"/>
          <w:bCs/>
          <w:noProof/>
          <w:sz w:val="20"/>
          <w:szCs w:val="20"/>
          <w:lang w:val="sr-Cyrl-CS"/>
        </w:rPr>
        <w:t>. године.</w:t>
      </w:r>
    </w:p>
    <w:p w:rsidR="000150EF" w:rsidRPr="009F0857" w:rsidRDefault="000150EF" w:rsidP="00234FD7">
      <w:pPr>
        <w:spacing w:after="0" w:line="240" w:lineRule="auto"/>
        <w:ind w:firstLine="600"/>
        <w:jc w:val="both"/>
        <w:rPr>
          <w:rFonts w:eastAsia="Times New Roman" w:cs="Times New Roman"/>
          <w:b/>
          <w:sz w:val="20"/>
          <w:szCs w:val="20"/>
          <w:lang w:val="ru-RU"/>
        </w:rPr>
      </w:pPr>
      <w:r w:rsidRPr="009F0857">
        <w:rPr>
          <w:rFonts w:eastAsia="Times New Roman" w:cs="Times New Roman"/>
          <w:b/>
          <w:sz w:val="20"/>
          <w:szCs w:val="20"/>
          <w:lang w:val="ru-RU"/>
        </w:rPr>
        <w:t>ПОНУЂАЧ ЧИЈИ ЈЕ ПРЕДСТАВНИК ИЗВРШИО ПОСЕТУ И УВИД У ПРЕДМЕТН</w:t>
      </w:r>
      <w:r w:rsidR="00D917F9" w:rsidRPr="009F0857">
        <w:rPr>
          <w:rFonts w:eastAsia="Times New Roman" w:cs="Times New Roman"/>
          <w:b/>
          <w:sz w:val="20"/>
          <w:szCs w:val="20"/>
          <w:lang w:val="ru-RU"/>
        </w:rPr>
        <w:t>Е</w:t>
      </w:r>
      <w:r w:rsidRPr="009F0857">
        <w:rPr>
          <w:rFonts w:eastAsia="Times New Roman" w:cs="Times New Roman"/>
          <w:b/>
          <w:sz w:val="20"/>
          <w:szCs w:val="20"/>
          <w:lang w:val="ru-RU"/>
        </w:rPr>
        <w:t xml:space="preserve"> ЛОКАЦИЈ</w:t>
      </w:r>
      <w:r w:rsidR="00D917F9" w:rsidRPr="009F0857">
        <w:rPr>
          <w:rFonts w:eastAsia="Times New Roman" w:cs="Times New Roman"/>
          <w:b/>
          <w:sz w:val="20"/>
          <w:szCs w:val="20"/>
          <w:lang w:val="ru-RU"/>
        </w:rPr>
        <w:t xml:space="preserve">Е </w:t>
      </w:r>
      <w:r w:rsidR="00607042" w:rsidRPr="009F0857">
        <w:rPr>
          <w:rFonts w:eastAsia="Times New Roman" w:cs="Arial"/>
          <w:bCs/>
          <w:noProof/>
          <w:sz w:val="20"/>
          <w:szCs w:val="20"/>
          <w:lang w:val="ru-RU"/>
        </w:rPr>
        <w:t xml:space="preserve">Наручиоца Булевар Михајла Пупина 16, Нови Сад,  канцеларија 45/приземље и </w:t>
      </w:r>
      <w:r w:rsidR="00607042" w:rsidRPr="009F0857">
        <w:rPr>
          <w:rFonts w:eastAsia="Times New Roman" w:cs="Times New Roman"/>
          <w:sz w:val="20"/>
          <w:szCs w:val="20"/>
          <w:lang w:val="sr-Cyrl-CS"/>
        </w:rPr>
        <w:t xml:space="preserve">извршили увид </w:t>
      </w:r>
      <w:r w:rsidR="00607042" w:rsidRPr="009F0857">
        <w:rPr>
          <w:rFonts w:eastAsia="Times New Roman" w:cs="Times New Roman"/>
          <w:sz w:val="20"/>
          <w:szCs w:val="20"/>
          <w:lang w:val="sr-Cyrl-RS"/>
        </w:rPr>
        <w:t xml:space="preserve"> опреме и уређаја каја су предмет јавне набавке услуга за </w:t>
      </w:r>
      <w:r w:rsidR="00C30F8E" w:rsidRPr="009F0857">
        <w:rPr>
          <w:rFonts w:eastAsia="Times New Roman" w:cs="Times New Roman"/>
          <w:b/>
          <w:sz w:val="20"/>
          <w:szCs w:val="20"/>
          <w:lang w:val="sr-Cyrl-RS" w:eastAsia="ar-SA"/>
        </w:rPr>
        <w:t xml:space="preserve">ПАРТИЈУ 2 – ОДРЖАВАЊЕ СЕРВЕРА И СИСТЕМА ЗА АРХИВИРАЊЕ И СКЛАДИШТЕЊЕ ПОДАТАКА   </w:t>
      </w:r>
      <w:r w:rsidR="00607042" w:rsidRPr="009F0857">
        <w:rPr>
          <w:rFonts w:eastAsia="Times New Roman" w:cs="Times New Roman"/>
          <w:sz w:val="20"/>
          <w:szCs w:val="20"/>
          <w:lang w:val="sr-Cyrl-RS"/>
        </w:rPr>
        <w:t xml:space="preserve"> </w:t>
      </w:r>
      <w:r w:rsidR="00607042" w:rsidRPr="009F0857">
        <w:rPr>
          <w:sz w:val="20"/>
          <w:szCs w:val="20"/>
          <w:lang w:val="sr-Cyrl-CS" w:eastAsia="ar-SA"/>
        </w:rPr>
        <w:t>(</w:t>
      </w:r>
      <w:r w:rsidR="00607042" w:rsidRPr="009F0857">
        <w:rPr>
          <w:rFonts w:eastAsia="Times New Roman" w:cs="Arial"/>
          <w:bCs/>
          <w:noProof/>
          <w:sz w:val="20"/>
          <w:szCs w:val="20"/>
          <w:lang w:val="sr-Cyrl-CS"/>
        </w:rPr>
        <w:t>Ред. број ЈН</w:t>
      </w:r>
      <w:r w:rsidR="00607042" w:rsidRPr="009F0857">
        <w:rPr>
          <w:rFonts w:eastAsia="Times New Roman" w:cs="Arial"/>
          <w:bCs/>
          <w:noProof/>
          <w:sz w:val="20"/>
          <w:szCs w:val="20"/>
          <w:lang w:val="sr-Cyrl-RS"/>
        </w:rPr>
        <w:t>ОП</w:t>
      </w:r>
      <w:r w:rsidR="00607042" w:rsidRPr="009F0857">
        <w:rPr>
          <w:rFonts w:eastAsia="Times New Roman" w:cs="Arial"/>
          <w:bCs/>
          <w:noProof/>
          <w:sz w:val="20"/>
          <w:szCs w:val="20"/>
          <w:lang w:val="sr-Cyrl-CS"/>
        </w:rPr>
        <w:t xml:space="preserve"> 5</w:t>
      </w:r>
      <w:r w:rsidR="00607042" w:rsidRPr="009F0857">
        <w:rPr>
          <w:rFonts w:eastAsia="Times New Roman" w:cs="Arial"/>
          <w:bCs/>
          <w:noProof/>
          <w:sz w:val="20"/>
          <w:szCs w:val="20"/>
          <w:lang w:val="sr-Cyrl-RS"/>
        </w:rPr>
        <w:t>/2016)</w:t>
      </w:r>
      <w:r w:rsidR="00607042" w:rsidRPr="009F0857">
        <w:rPr>
          <w:rFonts w:eastAsia="Times New Roman" w:cs="Arial"/>
          <w:bCs/>
          <w:noProof/>
          <w:sz w:val="20"/>
          <w:szCs w:val="20"/>
          <w:lang w:val="sr-Cyrl-CS"/>
        </w:rPr>
        <w:t xml:space="preserve"> </w:t>
      </w:r>
      <w:r w:rsidR="00D917F9" w:rsidRPr="009F0857">
        <w:rPr>
          <w:rFonts w:eastAsia="Times New Roman" w:cs="Times New Roman"/>
          <w:sz w:val="20"/>
          <w:szCs w:val="20"/>
          <w:lang w:val="sr-Cyrl-RS"/>
        </w:rPr>
        <w:t xml:space="preserve"> Сад)</w:t>
      </w:r>
      <w:r w:rsidRPr="009F0857">
        <w:rPr>
          <w:rFonts w:eastAsia="Times New Roman" w:cs="Times New Roman"/>
          <w:b/>
          <w:sz w:val="20"/>
          <w:szCs w:val="20"/>
          <w:lang w:val="ru-RU"/>
        </w:rPr>
        <w:t>:</w:t>
      </w:r>
      <w:r w:rsidR="00C30F8E" w:rsidRPr="009F0857">
        <w:rPr>
          <w:rFonts w:eastAsia="Times New Roman" w:cs="Times New Roman"/>
          <w:b/>
          <w:sz w:val="20"/>
          <w:szCs w:val="20"/>
          <w:lang w:val="ru-RU"/>
        </w:rPr>
        <w:t>____</w:t>
      </w:r>
      <w:r w:rsidR="00D917F9" w:rsidRPr="009F0857">
        <w:rPr>
          <w:rFonts w:eastAsia="Times New Roman" w:cs="Times New Roman"/>
          <w:b/>
          <w:sz w:val="20"/>
          <w:szCs w:val="20"/>
          <w:lang w:val="ru-RU"/>
        </w:rPr>
        <w:t>____________________________________________</w:t>
      </w:r>
      <w:r w:rsidRPr="009F0857">
        <w:rPr>
          <w:rFonts w:eastAsia="Times New Roman" w:cs="Times New Roman"/>
          <w:b/>
          <w:sz w:val="20"/>
          <w:szCs w:val="20"/>
          <w:lang w:val="ru-RU"/>
        </w:rPr>
        <w:t>__________________________________</w:t>
      </w:r>
    </w:p>
    <w:p w:rsidR="000150EF" w:rsidRPr="009F0857" w:rsidRDefault="000150EF" w:rsidP="00234FD7">
      <w:pPr>
        <w:spacing w:after="0" w:line="240" w:lineRule="auto"/>
        <w:ind w:firstLine="600"/>
        <w:jc w:val="both"/>
        <w:rPr>
          <w:rFonts w:eastAsia="Times New Roman" w:cs="Times New Roman"/>
          <w:b/>
          <w:sz w:val="20"/>
          <w:szCs w:val="20"/>
          <w:lang w:val="ru-RU"/>
        </w:rPr>
      </w:pPr>
    </w:p>
    <w:p w:rsidR="000150EF" w:rsidRPr="009F0857" w:rsidRDefault="000150EF" w:rsidP="00607042">
      <w:pPr>
        <w:tabs>
          <w:tab w:val="left" w:pos="7371"/>
        </w:tabs>
        <w:spacing w:after="0" w:line="240" w:lineRule="auto"/>
        <w:ind w:firstLine="600"/>
        <w:jc w:val="right"/>
        <w:rPr>
          <w:rFonts w:eastAsia="Times New Roman" w:cs="Times New Roman"/>
          <w:b/>
          <w:sz w:val="20"/>
          <w:szCs w:val="20"/>
          <w:lang w:val="ru-RU"/>
        </w:rPr>
      </w:pPr>
      <w:r w:rsidRPr="009F0857">
        <w:rPr>
          <w:rFonts w:eastAsia="Times New Roman" w:cs="Times New Roman"/>
          <w:b/>
          <w:sz w:val="20"/>
          <w:szCs w:val="20"/>
          <w:lang w:val="ru-RU"/>
        </w:rPr>
        <w:t>ПОНУЂАЧ</w:t>
      </w:r>
    </w:p>
    <w:p w:rsidR="000150EF" w:rsidRPr="009F0857" w:rsidRDefault="000150EF" w:rsidP="00234FD7">
      <w:pPr>
        <w:spacing w:after="0" w:line="240" w:lineRule="auto"/>
        <w:ind w:firstLine="600"/>
        <w:jc w:val="right"/>
        <w:rPr>
          <w:rFonts w:eastAsia="Times New Roman" w:cs="Times New Roman"/>
          <w:sz w:val="20"/>
          <w:szCs w:val="20"/>
          <w:lang w:val="ru-RU"/>
        </w:rPr>
      </w:pPr>
      <w:r w:rsidRPr="009F0857">
        <w:rPr>
          <w:rFonts w:eastAsia="Times New Roman" w:cs="Times New Roman"/>
          <w:sz w:val="20"/>
          <w:szCs w:val="20"/>
          <w:lang w:val="ru-RU"/>
        </w:rPr>
        <w:t>м.п.</w:t>
      </w:r>
      <w:r w:rsidR="00234FD7" w:rsidRPr="009F0857">
        <w:rPr>
          <w:rFonts w:eastAsia="Times New Roman" w:cs="Times New Roman"/>
          <w:sz w:val="20"/>
          <w:szCs w:val="20"/>
          <w:lang w:val="ru-RU"/>
        </w:rPr>
        <w:tab/>
      </w:r>
      <w:r w:rsidR="00234FD7" w:rsidRPr="009F0857">
        <w:rPr>
          <w:rFonts w:eastAsia="Times New Roman" w:cs="Times New Roman"/>
          <w:sz w:val="20"/>
          <w:szCs w:val="20"/>
          <w:lang w:val="ru-RU"/>
        </w:rPr>
        <w:tab/>
      </w:r>
      <w:r w:rsidR="00234FD7" w:rsidRPr="009F0857">
        <w:rPr>
          <w:rFonts w:eastAsia="Times New Roman" w:cs="Times New Roman"/>
          <w:sz w:val="20"/>
          <w:szCs w:val="20"/>
          <w:lang w:val="ru-RU"/>
        </w:rPr>
        <w:tab/>
      </w:r>
      <w:r w:rsidRPr="009F0857">
        <w:rPr>
          <w:rFonts w:eastAsia="Times New Roman" w:cs="Times New Roman"/>
          <w:sz w:val="20"/>
          <w:szCs w:val="20"/>
          <w:lang w:val="ru-RU"/>
        </w:rPr>
        <w:t xml:space="preserve"> _______________________</w:t>
      </w:r>
    </w:p>
    <w:p w:rsidR="000150EF" w:rsidRPr="009F0857" w:rsidRDefault="000150EF" w:rsidP="00234FD7">
      <w:pPr>
        <w:spacing w:after="0" w:line="240" w:lineRule="auto"/>
        <w:ind w:firstLine="600"/>
        <w:jc w:val="right"/>
        <w:rPr>
          <w:rFonts w:eastAsia="Times New Roman" w:cs="Times New Roman"/>
          <w:bCs/>
          <w:sz w:val="20"/>
          <w:szCs w:val="20"/>
          <w:lang w:val="ru-RU"/>
        </w:rPr>
      </w:pPr>
      <w:r w:rsidRPr="009F0857">
        <w:rPr>
          <w:rFonts w:eastAsia="Times New Roman" w:cs="Times New Roman"/>
          <w:bCs/>
          <w:sz w:val="20"/>
          <w:szCs w:val="20"/>
          <w:lang w:val="ru-RU"/>
        </w:rPr>
        <w:t>(потпис овлашћеног лица)</w:t>
      </w:r>
    </w:p>
    <w:p w:rsidR="000150EF" w:rsidRPr="009F0857" w:rsidRDefault="000150EF" w:rsidP="00234FD7">
      <w:pPr>
        <w:spacing w:after="0" w:line="240" w:lineRule="auto"/>
        <w:ind w:firstLine="600"/>
        <w:jc w:val="center"/>
        <w:rPr>
          <w:rFonts w:eastAsia="Times New Roman" w:cs="Times New Roman"/>
          <w:bCs/>
          <w:sz w:val="20"/>
          <w:szCs w:val="20"/>
          <w:lang w:val="ru-RU"/>
        </w:rPr>
      </w:pPr>
    </w:p>
    <w:p w:rsidR="000150EF" w:rsidRPr="009F0857" w:rsidRDefault="000150EF" w:rsidP="00234FD7">
      <w:pPr>
        <w:spacing w:after="0" w:line="240" w:lineRule="auto"/>
        <w:ind w:firstLine="600"/>
        <w:jc w:val="both"/>
        <w:rPr>
          <w:rFonts w:eastAsia="Times New Roman" w:cs="Times New Roman"/>
          <w:sz w:val="20"/>
          <w:szCs w:val="20"/>
          <w:lang w:val="ru-RU"/>
        </w:rPr>
      </w:pPr>
      <w:r w:rsidRPr="009F0857">
        <w:rPr>
          <w:rFonts w:eastAsia="Times New Roman" w:cs="Times New Roman"/>
          <w:b/>
          <w:sz w:val="20"/>
          <w:szCs w:val="20"/>
          <w:lang w:val="ru-RU"/>
        </w:rPr>
        <w:t>ПОТВ</w:t>
      </w:r>
      <w:r w:rsidRPr="009F0857">
        <w:rPr>
          <w:rFonts w:eastAsia="Times New Roman" w:cs="Times New Roman"/>
          <w:b/>
          <w:sz w:val="20"/>
          <w:szCs w:val="20"/>
          <w:lang w:val="sr-Cyrl-RS"/>
        </w:rPr>
        <w:t>Р</w:t>
      </w:r>
      <w:r w:rsidRPr="009F0857">
        <w:rPr>
          <w:rFonts w:eastAsia="Times New Roman" w:cs="Times New Roman"/>
          <w:b/>
          <w:sz w:val="20"/>
          <w:szCs w:val="20"/>
          <w:lang w:val="ru-RU"/>
        </w:rPr>
        <w:t>ЂУЈЕМ:</w:t>
      </w:r>
    </w:p>
    <w:p w:rsidR="000150EF" w:rsidRPr="009F0857" w:rsidRDefault="000150EF" w:rsidP="00234FD7">
      <w:pPr>
        <w:spacing w:after="0" w:line="240" w:lineRule="auto"/>
        <w:ind w:firstLine="600"/>
        <w:jc w:val="both"/>
        <w:rPr>
          <w:rFonts w:eastAsia="Times New Roman" w:cs="Times New Roman"/>
          <w:sz w:val="20"/>
          <w:szCs w:val="20"/>
          <w:lang w:val="ru-RU"/>
        </w:rPr>
      </w:pPr>
      <w:r w:rsidRPr="009F0857">
        <w:rPr>
          <w:rFonts w:eastAsia="Times New Roman" w:cs="Times New Roman"/>
          <w:sz w:val="20"/>
          <w:szCs w:val="20"/>
          <w:lang w:val="ru-RU"/>
        </w:rPr>
        <w:t xml:space="preserve">Представник Наручиоца ______________________________________  </w:t>
      </w:r>
    </w:p>
    <w:p w:rsidR="000150EF" w:rsidRPr="009F0857" w:rsidRDefault="000150EF" w:rsidP="00234FD7">
      <w:pPr>
        <w:spacing w:after="0" w:line="240" w:lineRule="auto"/>
        <w:ind w:firstLine="600"/>
        <w:jc w:val="both"/>
        <w:rPr>
          <w:rFonts w:eastAsia="Times New Roman" w:cs="Times New Roman"/>
          <w:sz w:val="20"/>
          <w:szCs w:val="20"/>
          <w:lang w:val="ru-RU"/>
        </w:rPr>
      </w:pPr>
      <w:r w:rsidRPr="009F0857">
        <w:rPr>
          <w:rFonts w:eastAsia="Times New Roman" w:cs="Times New Roman"/>
          <w:sz w:val="20"/>
          <w:szCs w:val="20"/>
          <w:lang w:val="ru-RU"/>
        </w:rPr>
        <w:tab/>
      </w:r>
      <w:r w:rsidRPr="009F0857">
        <w:rPr>
          <w:rFonts w:eastAsia="Times New Roman" w:cs="Times New Roman"/>
          <w:sz w:val="20"/>
          <w:szCs w:val="20"/>
          <w:lang w:val="ru-RU"/>
        </w:rPr>
        <w:tab/>
      </w:r>
      <w:r w:rsidRPr="009F0857">
        <w:rPr>
          <w:rFonts w:eastAsia="Times New Roman" w:cs="Times New Roman"/>
          <w:sz w:val="20"/>
          <w:szCs w:val="20"/>
          <w:lang w:val="ru-RU"/>
        </w:rPr>
        <w:tab/>
        <w:t xml:space="preserve">        (уписати штампаним словима име и презиме) </w:t>
      </w:r>
    </w:p>
    <w:p w:rsidR="000150EF" w:rsidRPr="009F0857" w:rsidRDefault="000150EF" w:rsidP="00234FD7">
      <w:pPr>
        <w:spacing w:after="0" w:line="240" w:lineRule="auto"/>
        <w:ind w:firstLine="600"/>
        <w:jc w:val="both"/>
        <w:rPr>
          <w:rFonts w:eastAsia="Times New Roman" w:cs="Times New Roman"/>
          <w:sz w:val="20"/>
          <w:szCs w:val="20"/>
          <w:lang w:val="ru-RU"/>
        </w:rPr>
      </w:pPr>
    </w:p>
    <w:p w:rsidR="000150EF" w:rsidRPr="009F0857" w:rsidRDefault="000150EF" w:rsidP="00234FD7">
      <w:pPr>
        <w:spacing w:after="0" w:line="240" w:lineRule="auto"/>
        <w:ind w:firstLine="600"/>
        <w:jc w:val="both"/>
        <w:rPr>
          <w:rFonts w:eastAsia="Times New Roman" w:cs="Times New Roman"/>
          <w:sz w:val="20"/>
          <w:szCs w:val="20"/>
          <w:lang w:val="ru-RU"/>
        </w:rPr>
      </w:pPr>
      <w:r w:rsidRPr="009F0857">
        <w:rPr>
          <w:rFonts w:eastAsia="Times New Roman" w:cs="Times New Roman"/>
          <w:sz w:val="20"/>
          <w:szCs w:val="20"/>
          <w:lang w:val="ru-RU"/>
        </w:rPr>
        <w:t>_________________________________________</w:t>
      </w:r>
    </w:p>
    <w:p w:rsidR="000150EF" w:rsidRPr="009F0857" w:rsidRDefault="000150EF" w:rsidP="00234FD7">
      <w:pPr>
        <w:spacing w:after="0" w:line="240" w:lineRule="auto"/>
        <w:ind w:firstLine="600"/>
        <w:jc w:val="both"/>
        <w:rPr>
          <w:rFonts w:eastAsia="Times New Roman" w:cs="Times New Roman"/>
          <w:sz w:val="20"/>
          <w:szCs w:val="20"/>
          <w:lang w:val="ru-RU"/>
        </w:rPr>
      </w:pPr>
      <w:r w:rsidRPr="009F0857">
        <w:rPr>
          <w:rFonts w:eastAsia="Times New Roman" w:cs="Times New Roman"/>
          <w:sz w:val="20"/>
          <w:szCs w:val="20"/>
          <w:lang w:val="ru-RU"/>
        </w:rPr>
        <w:t xml:space="preserve">                            (потпис)</w:t>
      </w:r>
    </w:p>
    <w:p w:rsidR="000150EF" w:rsidRPr="009F0857" w:rsidRDefault="000150EF" w:rsidP="00234FD7">
      <w:pPr>
        <w:spacing w:after="0" w:line="240" w:lineRule="auto"/>
        <w:ind w:firstLine="600"/>
        <w:jc w:val="both"/>
        <w:rPr>
          <w:rFonts w:eastAsia="Times New Roman" w:cs="Times New Roman"/>
          <w:sz w:val="20"/>
          <w:szCs w:val="20"/>
          <w:lang w:val="ru-RU"/>
        </w:rPr>
      </w:pPr>
    </w:p>
    <w:p w:rsidR="000150EF" w:rsidRPr="009F0857" w:rsidRDefault="000150EF" w:rsidP="00234FD7">
      <w:pPr>
        <w:spacing w:after="0" w:line="240" w:lineRule="auto"/>
        <w:ind w:firstLine="600"/>
        <w:jc w:val="both"/>
        <w:rPr>
          <w:rFonts w:eastAsia="Times New Roman" w:cs="Times New Roman"/>
          <w:sz w:val="20"/>
          <w:szCs w:val="20"/>
          <w:lang w:val="ru-RU"/>
        </w:rPr>
      </w:pPr>
    </w:p>
    <w:p w:rsidR="00234FD7" w:rsidRPr="009F0857" w:rsidRDefault="000150EF" w:rsidP="00234FD7">
      <w:pPr>
        <w:spacing w:after="0" w:line="240" w:lineRule="auto"/>
        <w:ind w:firstLine="600"/>
        <w:jc w:val="both"/>
        <w:rPr>
          <w:rFonts w:eastAsia="Times New Roman" w:cs="Times New Roman"/>
          <w:sz w:val="20"/>
          <w:szCs w:val="20"/>
          <w:lang w:val="ru-RU"/>
        </w:rPr>
      </w:pPr>
      <w:r w:rsidRPr="009F0857">
        <w:rPr>
          <w:rFonts w:eastAsia="Times New Roman" w:cs="Times New Roman"/>
          <w:sz w:val="20"/>
          <w:szCs w:val="20"/>
          <w:lang w:val="ru-RU"/>
        </w:rPr>
        <w:t xml:space="preserve">*у случају да посету и увид на лицу места </w:t>
      </w:r>
      <w:r w:rsidR="00D917F9" w:rsidRPr="009F0857">
        <w:rPr>
          <w:rFonts w:eastAsia="Times New Roman" w:cs="Times New Roman"/>
          <w:sz w:val="20"/>
          <w:szCs w:val="20"/>
          <w:lang w:val="ru-RU"/>
        </w:rPr>
        <w:t xml:space="preserve"> </w:t>
      </w:r>
      <w:r w:rsidRPr="009F0857">
        <w:rPr>
          <w:rFonts w:eastAsia="Times New Roman" w:cs="Times New Roman"/>
          <w:sz w:val="20"/>
          <w:szCs w:val="20"/>
          <w:lang w:val="ru-RU"/>
        </w:rPr>
        <w:t>врши овлашћено лице понуђача потребно је да приложи пуномоћ дату од стране одговорног лица.</w:t>
      </w:r>
    </w:p>
    <w:p w:rsidR="00234FD7" w:rsidRPr="009F0857" w:rsidRDefault="00234FD7">
      <w:pPr>
        <w:rPr>
          <w:rFonts w:eastAsia="Times New Roman" w:cs="Times New Roman"/>
          <w:sz w:val="20"/>
          <w:szCs w:val="20"/>
          <w:lang w:val="ru-RU"/>
        </w:rPr>
      </w:pPr>
      <w:r w:rsidRPr="009F0857">
        <w:rPr>
          <w:rFonts w:eastAsia="Times New Roman" w:cs="Times New Roman"/>
          <w:sz w:val="20"/>
          <w:szCs w:val="20"/>
          <w:lang w:val="ru-RU"/>
        </w:rPr>
        <w:br w:type="page"/>
      </w:r>
    </w:p>
    <w:p w:rsidR="000150EF" w:rsidRPr="009F0857" w:rsidRDefault="000150EF" w:rsidP="00234FD7">
      <w:pPr>
        <w:spacing w:after="0" w:line="240" w:lineRule="auto"/>
        <w:ind w:firstLine="600"/>
        <w:jc w:val="both"/>
        <w:rPr>
          <w:rFonts w:eastAsia="Times New Roman" w:cs="Times New Roman"/>
          <w:sz w:val="20"/>
          <w:szCs w:val="20"/>
          <w:lang w:val="ru-RU"/>
        </w:rPr>
      </w:pPr>
    </w:p>
    <w:p w:rsidR="00B90207" w:rsidRPr="009F0857" w:rsidRDefault="00D917F9" w:rsidP="00C30F8E">
      <w:pPr>
        <w:pBdr>
          <w:top w:val="single" w:sz="4" w:space="1" w:color="auto"/>
          <w:left w:val="single" w:sz="4" w:space="1" w:color="auto"/>
          <w:bottom w:val="single" w:sz="4" w:space="0" w:color="auto"/>
          <w:right w:val="single" w:sz="4" w:space="1" w:color="auto"/>
        </w:pBdr>
        <w:shd w:val="clear" w:color="auto" w:fill="C2D69B" w:themeFill="accent3" w:themeFillTint="99"/>
        <w:tabs>
          <w:tab w:val="left" w:pos="-120"/>
        </w:tabs>
        <w:spacing w:after="0" w:line="240" w:lineRule="auto"/>
        <w:jc w:val="center"/>
        <w:rPr>
          <w:rFonts w:eastAsia="Times New Roman" w:cs="Times New Roman"/>
          <w:b/>
          <w:sz w:val="20"/>
          <w:szCs w:val="20"/>
          <w:lang w:val="sr-Cyrl-RS"/>
        </w:rPr>
      </w:pPr>
      <w:r w:rsidRPr="009F0857">
        <w:rPr>
          <w:rFonts w:eastAsia="Times New Roman" w:cs="Times New Roman"/>
          <w:b/>
          <w:sz w:val="20"/>
          <w:szCs w:val="20"/>
          <w:lang w:val="sr-Cyrl-RS"/>
        </w:rPr>
        <w:t>9.3 СПИСАК ИЗВРШЕНИХ УСЛУГА /РЕФЕРЕНТНА</w:t>
      </w:r>
      <w:r w:rsidR="00B90207" w:rsidRPr="009F0857">
        <w:rPr>
          <w:rFonts w:eastAsia="Times New Roman" w:cs="Times New Roman"/>
          <w:b/>
          <w:sz w:val="20"/>
          <w:szCs w:val="20"/>
          <w:lang w:val="sr-Cyrl-RS"/>
        </w:rPr>
        <w:t xml:space="preserve"> ЛИСТ</w:t>
      </w:r>
      <w:r w:rsidRPr="009F0857">
        <w:rPr>
          <w:rFonts w:eastAsia="Times New Roman" w:cs="Times New Roman"/>
          <w:b/>
          <w:sz w:val="20"/>
          <w:szCs w:val="20"/>
          <w:lang w:val="sr-Cyrl-RS"/>
        </w:rPr>
        <w:t>А</w:t>
      </w:r>
    </w:p>
    <w:p w:rsidR="00536444" w:rsidRPr="009F0857" w:rsidRDefault="00D917F9" w:rsidP="00C30F8E">
      <w:pPr>
        <w:pBdr>
          <w:top w:val="single" w:sz="4" w:space="1" w:color="auto"/>
          <w:left w:val="single" w:sz="4" w:space="1" w:color="auto"/>
          <w:bottom w:val="single" w:sz="4" w:space="0" w:color="auto"/>
          <w:right w:val="single" w:sz="4" w:space="1"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9F0857">
        <w:rPr>
          <w:rFonts w:eastAsia="Times New Roman" w:cs="Times New Roman"/>
          <w:b/>
          <w:sz w:val="20"/>
          <w:szCs w:val="20"/>
          <w:lang w:val="sr-Cyrl-RS"/>
        </w:rPr>
        <w:t>ЈАВНА</w:t>
      </w:r>
      <w:r w:rsidR="00E95014" w:rsidRPr="009F0857">
        <w:rPr>
          <w:rFonts w:eastAsia="Times New Roman" w:cs="Times New Roman"/>
          <w:b/>
          <w:sz w:val="20"/>
          <w:szCs w:val="20"/>
        </w:rPr>
        <w:t xml:space="preserve"> </w:t>
      </w:r>
      <w:r w:rsidR="00F1063E" w:rsidRPr="009F0857">
        <w:rPr>
          <w:rFonts w:eastAsia="Times New Roman" w:cs="Times New Roman"/>
          <w:b/>
          <w:sz w:val="20"/>
          <w:szCs w:val="20"/>
          <w:lang w:val="sr-Cyrl-RS"/>
        </w:rPr>
        <w:t>НАБАВКА</w:t>
      </w:r>
      <w:r w:rsidR="00F1063E" w:rsidRPr="009F0857">
        <w:rPr>
          <w:rFonts w:eastAsia="Times New Roman" w:cs="Times New Roman"/>
          <w:b/>
          <w:sz w:val="20"/>
          <w:szCs w:val="20"/>
          <w:lang w:val="sr-Cyrl-CS"/>
        </w:rPr>
        <w:t xml:space="preserve"> </w:t>
      </w:r>
      <w:r w:rsidR="00F1063E" w:rsidRPr="009F0857">
        <w:rPr>
          <w:rFonts w:eastAsia="Times New Roman" w:cs="Times New Roman"/>
          <w:b/>
          <w:sz w:val="20"/>
          <w:szCs w:val="20"/>
          <w:lang w:val="ru-RU"/>
        </w:rPr>
        <w:t>УСЛУГЕ</w:t>
      </w:r>
      <w:r w:rsidR="00F1063E" w:rsidRPr="009F0857">
        <w:rPr>
          <w:b/>
          <w:bCs/>
          <w:sz w:val="20"/>
          <w:szCs w:val="20"/>
          <w:lang w:val="ru-RU"/>
        </w:rPr>
        <w:t xml:space="preserve"> –</w:t>
      </w:r>
      <w:r w:rsidRPr="009F0857">
        <w:rPr>
          <w:bCs/>
          <w:sz w:val="20"/>
          <w:szCs w:val="20"/>
          <w:lang w:val="ru-RU"/>
        </w:rPr>
        <w:t xml:space="preserve"> </w:t>
      </w:r>
      <w:r w:rsidR="00536444" w:rsidRPr="009F0857">
        <w:rPr>
          <w:b/>
          <w:sz w:val="20"/>
          <w:szCs w:val="20"/>
          <w:lang w:val="sr-Cyrl-RS" w:eastAsia="ar-SA"/>
        </w:rPr>
        <w:t xml:space="preserve"> </w:t>
      </w:r>
      <w:r w:rsidR="00536444" w:rsidRPr="009F0857">
        <w:rPr>
          <w:rFonts w:eastAsia="Times New Roman" w:cs="Times New Roman"/>
          <w:b/>
          <w:sz w:val="20"/>
          <w:szCs w:val="20"/>
          <w:lang w:val="sr-Cyrl-RS" w:eastAsia="ar-SA"/>
        </w:rPr>
        <w:t>ШЕСТОМЕСЕЧНО</w:t>
      </w:r>
      <w:r w:rsidR="00536444" w:rsidRPr="009F0857">
        <w:rPr>
          <w:rFonts w:eastAsia="Times New Roman" w:cs="Times New Roman"/>
          <w:b/>
          <w:sz w:val="20"/>
          <w:szCs w:val="20"/>
          <w:lang w:val="sr-Cyrl-CS" w:eastAsia="ar-SA"/>
        </w:rPr>
        <w:t xml:space="preserve">  ОДРЖАВАЊЕ</w:t>
      </w:r>
      <w:r w:rsidR="00536444" w:rsidRPr="009F0857">
        <w:rPr>
          <w:rFonts w:eastAsia="Times New Roman" w:cs="Times New Roman"/>
          <w:b/>
          <w:sz w:val="20"/>
          <w:szCs w:val="20"/>
          <w:lang w:val="sr-Cyrl-RS" w:eastAsia="ar-SA"/>
        </w:rPr>
        <w:t xml:space="preserve">  СЕРВЕРА ТИПА </w:t>
      </w:r>
      <w:r w:rsidR="00536444" w:rsidRPr="009F0857">
        <w:rPr>
          <w:rFonts w:eastAsia="Times New Roman" w:cs="Times New Roman"/>
          <w:b/>
          <w:sz w:val="20"/>
          <w:szCs w:val="20"/>
          <w:lang w:val="sr-Latn-RS" w:eastAsia="ar-SA"/>
        </w:rPr>
        <w:t>RAC</w:t>
      </w:r>
      <w:r w:rsidR="009D4D08" w:rsidRPr="009F0857">
        <w:rPr>
          <w:rFonts w:eastAsia="Times New Roman" w:cs="Times New Roman"/>
          <w:b/>
          <w:sz w:val="20"/>
          <w:szCs w:val="20"/>
          <w:lang w:val="sr-Cyrl-RS" w:eastAsia="ar-SA"/>
        </w:rPr>
        <w:t>К</w:t>
      </w:r>
      <w:r w:rsidR="00536444" w:rsidRPr="009F0857">
        <w:rPr>
          <w:rFonts w:eastAsia="Times New Roman" w:cs="Times New Roman"/>
          <w:b/>
          <w:sz w:val="20"/>
          <w:szCs w:val="20"/>
          <w:lang w:val="sr-Latn-RS" w:eastAsia="ar-SA"/>
        </w:rPr>
        <w:t xml:space="preserve"> SERVER DELL</w:t>
      </w:r>
      <w:r w:rsidR="00536444" w:rsidRPr="009F0857">
        <w:rPr>
          <w:rFonts w:eastAsia="Times New Roman" w:cs="Times New Roman"/>
          <w:b/>
          <w:sz w:val="20"/>
          <w:szCs w:val="20"/>
          <w:vertAlign w:val="superscript"/>
          <w:lang w:val="sr-Latn-RS" w:eastAsia="ar-SA"/>
        </w:rPr>
        <w:t xml:space="preserve">tm </w:t>
      </w:r>
      <w:r w:rsidR="00536444" w:rsidRPr="009F0857">
        <w:rPr>
          <w:rFonts w:eastAsia="Times New Roman" w:cs="Times New Roman"/>
          <w:b/>
          <w:sz w:val="20"/>
          <w:szCs w:val="20"/>
          <w:lang w:val="sr-Latn-RS" w:eastAsia="ar-SA"/>
        </w:rPr>
        <w:t>POWEREDGE</w:t>
      </w:r>
      <w:r w:rsidR="00536444" w:rsidRPr="009F0857">
        <w:rPr>
          <w:rFonts w:eastAsia="Times New Roman" w:cs="Times New Roman"/>
          <w:b/>
          <w:sz w:val="20"/>
          <w:szCs w:val="20"/>
          <w:vertAlign w:val="superscript"/>
          <w:lang w:val="sr-Latn-RS" w:eastAsia="ar-SA"/>
        </w:rPr>
        <w:t>tm</w:t>
      </w:r>
      <w:r w:rsidR="00536444" w:rsidRPr="009F0857">
        <w:rPr>
          <w:rFonts w:eastAsia="Times New Roman" w:cs="Times New Roman"/>
          <w:b/>
          <w:sz w:val="20"/>
          <w:szCs w:val="20"/>
          <w:lang w:val="sr-Latn-RS" w:eastAsia="ar-SA"/>
        </w:rPr>
        <w:t xml:space="preserve"> R710,  MICROSOFT </w:t>
      </w:r>
      <w:r w:rsidR="00536444" w:rsidRPr="009F0857">
        <w:rPr>
          <w:rFonts w:eastAsia="Times New Roman" w:cs="Times New Roman"/>
          <w:b/>
          <w:sz w:val="20"/>
          <w:szCs w:val="20"/>
          <w:lang w:val="sr-Cyrl-RS" w:eastAsia="ar-SA"/>
        </w:rPr>
        <w:t xml:space="preserve">СОФТВЕРСКЕ ИНФРАСТРУКТУРЕ СЕРВЕРА И УСЛУГЕ СЕРВИСИРАЊА </w:t>
      </w:r>
      <w:r w:rsidR="00E02A72" w:rsidRPr="009F0857">
        <w:rPr>
          <w:rFonts w:eastAsia="Times New Roman" w:cs="Times New Roman"/>
          <w:b/>
          <w:sz w:val="20"/>
          <w:szCs w:val="20"/>
          <w:lang w:val="sr-Cyrl-RS" w:eastAsia="ar-SA"/>
        </w:rPr>
        <w:t xml:space="preserve">  </w:t>
      </w:r>
    </w:p>
    <w:p w:rsidR="00536444" w:rsidRPr="009F0857" w:rsidRDefault="00536444" w:rsidP="00C30F8E">
      <w:pPr>
        <w:pBdr>
          <w:top w:val="single" w:sz="4" w:space="1" w:color="auto"/>
          <w:left w:val="single" w:sz="4" w:space="1" w:color="auto"/>
          <w:bottom w:val="single" w:sz="4" w:space="0" w:color="auto"/>
          <w:right w:val="single" w:sz="4" w:space="1"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Latn-RS" w:eastAsia="ar-SA"/>
        </w:rPr>
      </w:pPr>
      <w:r w:rsidRPr="009F0857">
        <w:rPr>
          <w:rFonts w:eastAsia="Times New Roman" w:cs="Times New Roman"/>
          <w:b/>
          <w:sz w:val="20"/>
          <w:szCs w:val="20"/>
          <w:lang w:val="sr-Cyrl-RS" w:eastAsia="ar-SA"/>
        </w:rPr>
        <w:t xml:space="preserve"> ПО ЗАХТЕВУ НАРУЧИОЦА МУЛТИФУНКЦИ</w:t>
      </w:r>
      <w:r w:rsidR="00E02A72" w:rsidRPr="009F0857">
        <w:rPr>
          <w:rFonts w:eastAsia="Times New Roman" w:cs="Times New Roman"/>
          <w:b/>
          <w:sz w:val="20"/>
          <w:szCs w:val="20"/>
          <w:lang w:val="sr-Cyrl-RS" w:eastAsia="ar-SA"/>
        </w:rPr>
        <w:t>ЈСКОГ</w:t>
      </w:r>
      <w:r w:rsidRPr="009F0857">
        <w:rPr>
          <w:rFonts w:eastAsia="Times New Roman" w:cs="Times New Roman"/>
          <w:b/>
          <w:sz w:val="20"/>
          <w:szCs w:val="20"/>
          <w:lang w:val="sr-Cyrl-RS" w:eastAsia="ar-SA"/>
        </w:rPr>
        <w:t xml:space="preserve"> УРЕЂАЈА </w:t>
      </w:r>
      <w:r w:rsidRPr="009F0857">
        <w:rPr>
          <w:rFonts w:eastAsia="Times New Roman" w:cs="Times New Roman"/>
          <w:b/>
          <w:sz w:val="20"/>
          <w:szCs w:val="20"/>
          <w:lang w:val="sr-Latn-RS" w:eastAsia="ar-SA"/>
        </w:rPr>
        <w:t xml:space="preserve">CANON </w:t>
      </w:r>
      <w:r w:rsidR="005E160F" w:rsidRPr="009F0857">
        <w:rPr>
          <w:rFonts w:eastAsia="Times New Roman" w:cs="Times New Roman"/>
          <w:b/>
          <w:sz w:val="20"/>
          <w:szCs w:val="20"/>
          <w:lang w:val="sr-Latn-RS" w:eastAsia="ar-SA"/>
        </w:rPr>
        <w:t>iRC2380i</w:t>
      </w:r>
    </w:p>
    <w:p w:rsidR="00536444" w:rsidRPr="009F0857" w:rsidRDefault="00536444" w:rsidP="00C30F8E">
      <w:pPr>
        <w:pBdr>
          <w:top w:val="single" w:sz="4" w:space="1" w:color="auto"/>
          <w:left w:val="single" w:sz="4" w:space="1" w:color="auto"/>
          <w:bottom w:val="single" w:sz="4" w:space="0" w:color="auto"/>
          <w:right w:val="single" w:sz="4" w:space="1"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9F0857">
        <w:rPr>
          <w:rFonts w:eastAsia="Times New Roman" w:cs="Times New Roman"/>
          <w:b/>
          <w:sz w:val="20"/>
          <w:szCs w:val="20"/>
          <w:lang w:val="sr-Cyrl-RS" w:eastAsia="ar-SA"/>
        </w:rPr>
        <w:t>ОБЛИКОВАНА ПО ПАРТИЈАМА ОД 1 ДО 3</w:t>
      </w:r>
    </w:p>
    <w:p w:rsidR="00536444" w:rsidRPr="009F0857" w:rsidRDefault="00536444" w:rsidP="00C30F8E">
      <w:pPr>
        <w:pBdr>
          <w:top w:val="single" w:sz="4" w:space="1" w:color="auto"/>
          <w:left w:val="single" w:sz="4" w:space="1" w:color="auto"/>
          <w:bottom w:val="single" w:sz="4" w:space="0" w:color="auto"/>
          <w:right w:val="single" w:sz="4" w:space="1"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9F0857">
        <w:rPr>
          <w:rFonts w:eastAsia="Times New Roman" w:cs="Times New Roman"/>
          <w:b/>
          <w:sz w:val="20"/>
          <w:szCs w:val="20"/>
          <w:lang w:val="sr-Cyrl-RS" w:eastAsia="ar-SA"/>
        </w:rPr>
        <w:t>И ТО ЗА</w:t>
      </w:r>
    </w:p>
    <w:p w:rsidR="00536444" w:rsidRPr="009F0857" w:rsidRDefault="00C30F8E" w:rsidP="00C30F8E">
      <w:pPr>
        <w:pBdr>
          <w:top w:val="single" w:sz="4" w:space="1" w:color="auto"/>
          <w:left w:val="single" w:sz="4" w:space="1" w:color="auto"/>
          <w:bottom w:val="single" w:sz="4" w:space="0" w:color="auto"/>
          <w:right w:val="single" w:sz="4" w:space="1" w:color="auto"/>
        </w:pBdr>
        <w:shd w:val="clear" w:color="auto" w:fill="C2D69B" w:themeFill="accent3" w:themeFillTint="99"/>
        <w:tabs>
          <w:tab w:val="left" w:pos="-120"/>
        </w:tabs>
        <w:spacing w:after="0" w:line="240" w:lineRule="auto"/>
        <w:jc w:val="center"/>
        <w:rPr>
          <w:b/>
          <w:sz w:val="20"/>
          <w:szCs w:val="20"/>
          <w:lang w:val="sr-Cyrl-RS" w:eastAsia="ar-SA"/>
        </w:rPr>
      </w:pPr>
      <w:r w:rsidRPr="009F0857">
        <w:rPr>
          <w:rFonts w:eastAsia="Times New Roman" w:cs="Times New Roman"/>
          <w:b/>
          <w:sz w:val="20"/>
          <w:szCs w:val="20"/>
          <w:lang w:val="sr-Cyrl-RS" w:eastAsia="ar-SA"/>
        </w:rPr>
        <w:t xml:space="preserve">ПАРТИЈУ 2 – ОДРЖАВАЊЕ СЕРВЕРА И СИСТЕМА ЗА АРХИВИРАЊЕ И СКЛАДИШТЕЊЕ ПОДАТАКА    </w:t>
      </w:r>
      <w:r w:rsidR="00536444" w:rsidRPr="009F0857">
        <w:rPr>
          <w:rFonts w:eastAsia="Times New Roman" w:cs="Times New Roman"/>
          <w:b/>
          <w:sz w:val="20"/>
          <w:szCs w:val="20"/>
          <w:lang w:val="sr-Cyrl-RS" w:eastAsia="ar-SA"/>
        </w:rPr>
        <w:t xml:space="preserve"> </w:t>
      </w:r>
      <w:r w:rsidRPr="009F0857">
        <w:rPr>
          <w:rFonts w:eastAsia="Times New Roman" w:cs="Times New Roman"/>
          <w:b/>
          <w:sz w:val="20"/>
          <w:szCs w:val="20"/>
          <w:lang w:val="sr-Cyrl-RS" w:eastAsia="ar-SA"/>
        </w:rPr>
        <w:t xml:space="preserve"> </w:t>
      </w:r>
    </w:p>
    <w:p w:rsidR="00F1063E" w:rsidRPr="009F0857" w:rsidRDefault="00F1063E" w:rsidP="00C30F8E">
      <w:pPr>
        <w:pBdr>
          <w:top w:val="single" w:sz="4" w:space="1" w:color="auto"/>
          <w:left w:val="single" w:sz="4" w:space="1" w:color="auto"/>
          <w:bottom w:val="single" w:sz="4" w:space="0" w:color="auto"/>
          <w:right w:val="single" w:sz="4" w:space="1" w:color="auto"/>
        </w:pBdr>
        <w:tabs>
          <w:tab w:val="left" w:pos="-120"/>
          <w:tab w:val="left" w:pos="0"/>
        </w:tabs>
        <w:spacing w:after="0" w:line="240" w:lineRule="auto"/>
        <w:jc w:val="center"/>
        <w:rPr>
          <w:rFonts w:eastAsia="Times New Roman" w:cs="Times New Roman"/>
          <w:b/>
          <w:sz w:val="20"/>
          <w:szCs w:val="20"/>
          <w:lang w:val="sr-Cyrl-CS"/>
        </w:rPr>
      </w:pPr>
    </w:p>
    <w:p w:rsidR="00D917F9" w:rsidRPr="009F0857" w:rsidRDefault="00D917F9" w:rsidP="00F1063E">
      <w:pPr>
        <w:tabs>
          <w:tab w:val="left" w:pos="-120"/>
          <w:tab w:val="left" w:pos="0"/>
        </w:tabs>
        <w:spacing w:after="0" w:line="240" w:lineRule="auto"/>
        <w:jc w:val="center"/>
        <w:rPr>
          <w:rFonts w:eastAsia="Times New Roman" w:cs="Times New Roman"/>
          <w:b/>
          <w:sz w:val="20"/>
          <w:szCs w:val="20"/>
          <w:lang w:val="sr-Cyrl-CS"/>
        </w:rPr>
      </w:pPr>
    </w:p>
    <w:tbl>
      <w:tblPr>
        <w:tblW w:w="0" w:type="auto"/>
        <w:jc w:val="center"/>
        <w:tblInd w:w="-372" w:type="dxa"/>
        <w:tblLayout w:type="fixed"/>
        <w:tblLook w:val="04A0" w:firstRow="1" w:lastRow="0" w:firstColumn="1" w:lastColumn="0" w:noHBand="0" w:noVBand="1"/>
      </w:tblPr>
      <w:tblGrid>
        <w:gridCol w:w="1083"/>
        <w:gridCol w:w="4140"/>
        <w:gridCol w:w="1890"/>
        <w:gridCol w:w="2072"/>
      </w:tblGrid>
      <w:tr w:rsidR="00DB11E7" w:rsidRPr="009F0857" w:rsidTr="00234FD7">
        <w:trPr>
          <w:jc w:val="center"/>
        </w:trPr>
        <w:tc>
          <w:tcPr>
            <w:tcW w:w="1083" w:type="dxa"/>
            <w:tcBorders>
              <w:top w:val="single" w:sz="18" w:space="0" w:color="auto"/>
              <w:left w:val="double" w:sz="2" w:space="0" w:color="000000"/>
              <w:bottom w:val="double" w:sz="2" w:space="0" w:color="000000"/>
              <w:right w:val="nil"/>
            </w:tcBorders>
            <w:hideMark/>
          </w:tcPr>
          <w:p w:rsidR="00DB11E7" w:rsidRPr="009F0857" w:rsidRDefault="00DB11E7">
            <w:pPr>
              <w:suppressAutoHyphens/>
              <w:snapToGrid w:val="0"/>
              <w:spacing w:after="0" w:line="240" w:lineRule="auto"/>
              <w:jc w:val="center"/>
              <w:rPr>
                <w:rFonts w:eastAsia="Calibri" w:cs="Times New Roman"/>
                <w:b/>
                <w:sz w:val="20"/>
                <w:szCs w:val="20"/>
                <w:lang w:val="sr-Cyrl-CS" w:eastAsia="ar-SA"/>
              </w:rPr>
            </w:pPr>
            <w:r w:rsidRPr="009F0857">
              <w:rPr>
                <w:rFonts w:eastAsia="Calibri" w:cs="Times New Roman"/>
                <w:b/>
                <w:sz w:val="20"/>
                <w:szCs w:val="20"/>
                <w:lang w:val="sr-Cyrl-CS" w:eastAsia="ar-SA"/>
              </w:rPr>
              <w:t>Редни бр.</w:t>
            </w:r>
          </w:p>
        </w:tc>
        <w:tc>
          <w:tcPr>
            <w:tcW w:w="4140" w:type="dxa"/>
            <w:tcBorders>
              <w:top w:val="single" w:sz="18" w:space="0" w:color="auto"/>
              <w:left w:val="single" w:sz="4" w:space="0" w:color="000000"/>
              <w:bottom w:val="double" w:sz="2" w:space="0" w:color="000000"/>
              <w:right w:val="nil"/>
            </w:tcBorders>
            <w:hideMark/>
          </w:tcPr>
          <w:p w:rsidR="00DB11E7" w:rsidRPr="009F0857" w:rsidRDefault="00DB11E7">
            <w:pPr>
              <w:suppressAutoHyphens/>
              <w:snapToGrid w:val="0"/>
              <w:spacing w:after="0" w:line="240" w:lineRule="auto"/>
              <w:jc w:val="center"/>
              <w:rPr>
                <w:rFonts w:eastAsia="Calibri" w:cs="Times New Roman"/>
                <w:b/>
                <w:sz w:val="20"/>
                <w:szCs w:val="20"/>
                <w:lang w:val="sr-Cyrl-CS" w:eastAsia="ar-SA"/>
              </w:rPr>
            </w:pPr>
            <w:r w:rsidRPr="009F0857">
              <w:rPr>
                <w:rFonts w:eastAsia="Calibri" w:cs="Times New Roman"/>
                <w:b/>
                <w:sz w:val="20"/>
                <w:szCs w:val="20"/>
                <w:lang w:val="sr-Cyrl-CS" w:eastAsia="ar-SA"/>
              </w:rPr>
              <w:t>Референтни наручилац</w:t>
            </w:r>
          </w:p>
          <w:p w:rsidR="00DB11E7" w:rsidRPr="009F0857" w:rsidRDefault="00DB11E7">
            <w:pPr>
              <w:suppressAutoHyphens/>
              <w:spacing w:after="0" w:line="240" w:lineRule="auto"/>
              <w:jc w:val="center"/>
              <w:rPr>
                <w:rFonts w:eastAsia="Calibri" w:cs="Times New Roman"/>
                <w:b/>
                <w:sz w:val="20"/>
                <w:szCs w:val="20"/>
                <w:lang w:val="sr-Cyrl-CS" w:eastAsia="ar-SA"/>
              </w:rPr>
            </w:pPr>
            <w:r w:rsidRPr="009F0857">
              <w:rPr>
                <w:rFonts w:eastAsia="Calibri" w:cs="Times New Roman"/>
                <w:b/>
                <w:sz w:val="20"/>
                <w:szCs w:val="20"/>
                <w:lang w:val="sr-Cyrl-CS" w:eastAsia="ar-SA"/>
              </w:rPr>
              <w:t>(назив, контакт особа и контакт телефон)</w:t>
            </w:r>
          </w:p>
        </w:tc>
        <w:tc>
          <w:tcPr>
            <w:tcW w:w="1890" w:type="dxa"/>
            <w:tcBorders>
              <w:top w:val="single" w:sz="18" w:space="0" w:color="auto"/>
              <w:left w:val="single" w:sz="4" w:space="0" w:color="000000"/>
              <w:bottom w:val="double" w:sz="2" w:space="0" w:color="000000"/>
              <w:right w:val="nil"/>
            </w:tcBorders>
            <w:hideMark/>
          </w:tcPr>
          <w:p w:rsidR="00DB11E7" w:rsidRPr="009F0857" w:rsidRDefault="00DB11E7">
            <w:pPr>
              <w:suppressAutoHyphens/>
              <w:snapToGrid w:val="0"/>
              <w:spacing w:after="0" w:line="240" w:lineRule="auto"/>
              <w:jc w:val="center"/>
              <w:rPr>
                <w:rFonts w:eastAsia="Calibri" w:cs="Times New Roman"/>
                <w:b/>
                <w:sz w:val="20"/>
                <w:szCs w:val="20"/>
                <w:lang w:val="sr-Cyrl-CS" w:eastAsia="ar-SA"/>
              </w:rPr>
            </w:pPr>
            <w:r w:rsidRPr="009F0857">
              <w:rPr>
                <w:rFonts w:eastAsia="Calibri" w:cs="Times New Roman"/>
                <w:b/>
                <w:sz w:val="20"/>
                <w:szCs w:val="20"/>
                <w:lang w:val="sr-Cyrl-CS" w:eastAsia="ar-SA"/>
              </w:rPr>
              <w:t>Година и период ангажованости</w:t>
            </w:r>
          </w:p>
        </w:tc>
        <w:tc>
          <w:tcPr>
            <w:tcW w:w="2072" w:type="dxa"/>
            <w:tcBorders>
              <w:top w:val="single" w:sz="18" w:space="0" w:color="auto"/>
              <w:left w:val="single" w:sz="4" w:space="0" w:color="000000"/>
              <w:bottom w:val="double" w:sz="2" w:space="0" w:color="000000"/>
              <w:right w:val="double" w:sz="2" w:space="0" w:color="000000"/>
            </w:tcBorders>
            <w:hideMark/>
          </w:tcPr>
          <w:p w:rsidR="00DB11E7" w:rsidRPr="009F0857" w:rsidRDefault="00DB11E7">
            <w:pPr>
              <w:suppressAutoHyphens/>
              <w:snapToGrid w:val="0"/>
              <w:spacing w:after="0" w:line="240" w:lineRule="auto"/>
              <w:jc w:val="center"/>
              <w:rPr>
                <w:rFonts w:eastAsia="Calibri" w:cs="Times New Roman"/>
                <w:b/>
                <w:sz w:val="20"/>
                <w:szCs w:val="20"/>
                <w:lang w:val="sr-Cyrl-CS" w:eastAsia="ar-SA"/>
              </w:rPr>
            </w:pPr>
            <w:r w:rsidRPr="009F0857">
              <w:rPr>
                <w:rFonts w:eastAsia="Calibri" w:cs="Times New Roman"/>
                <w:b/>
                <w:sz w:val="20"/>
                <w:szCs w:val="20"/>
                <w:lang w:val="sr-Cyrl-CS" w:eastAsia="ar-SA"/>
              </w:rPr>
              <w:t>Вредност посла у динарима</w:t>
            </w:r>
          </w:p>
          <w:p w:rsidR="00DB11E7" w:rsidRPr="009F0857" w:rsidRDefault="00DB11E7">
            <w:pPr>
              <w:suppressAutoHyphens/>
              <w:snapToGrid w:val="0"/>
              <w:spacing w:after="0" w:line="240" w:lineRule="auto"/>
              <w:jc w:val="center"/>
              <w:rPr>
                <w:rFonts w:eastAsia="Calibri" w:cs="Times New Roman"/>
                <w:b/>
                <w:sz w:val="20"/>
                <w:szCs w:val="20"/>
                <w:lang w:val="sr-Cyrl-CS" w:eastAsia="ar-SA"/>
              </w:rPr>
            </w:pPr>
            <w:r w:rsidRPr="009F0857">
              <w:rPr>
                <w:rFonts w:eastAsia="Calibri" w:cs="Times New Roman"/>
                <w:b/>
                <w:sz w:val="20"/>
                <w:szCs w:val="20"/>
                <w:lang w:val="sr-Cyrl-CS" w:eastAsia="ar-SA"/>
              </w:rPr>
              <w:t>(без ПДВ)</w:t>
            </w:r>
          </w:p>
        </w:tc>
      </w:tr>
      <w:tr w:rsidR="00DB11E7" w:rsidRPr="009F0857" w:rsidTr="00234FD7">
        <w:trPr>
          <w:jc w:val="center"/>
        </w:trPr>
        <w:tc>
          <w:tcPr>
            <w:tcW w:w="1083" w:type="dxa"/>
            <w:tcBorders>
              <w:top w:val="nil"/>
              <w:left w:val="double" w:sz="2" w:space="0" w:color="000000"/>
              <w:bottom w:val="single" w:sz="4" w:space="0" w:color="000000"/>
              <w:right w:val="nil"/>
            </w:tcBorders>
          </w:tcPr>
          <w:p w:rsidR="00DB11E7" w:rsidRPr="009F0857" w:rsidRDefault="00B55201">
            <w:pPr>
              <w:suppressAutoHyphens/>
              <w:snapToGrid w:val="0"/>
              <w:spacing w:after="0" w:line="240" w:lineRule="auto"/>
              <w:jc w:val="both"/>
              <w:rPr>
                <w:rFonts w:eastAsia="Calibri" w:cs="Times New Roman"/>
                <w:sz w:val="20"/>
                <w:szCs w:val="20"/>
                <w:lang w:val="sr-Cyrl-CS" w:eastAsia="ar-SA"/>
              </w:rPr>
            </w:pPr>
            <w:r w:rsidRPr="009F0857">
              <w:rPr>
                <w:rFonts w:eastAsia="Calibri" w:cs="Times New Roman"/>
                <w:sz w:val="20"/>
                <w:szCs w:val="20"/>
                <w:lang w:val="sr-Cyrl-CS" w:eastAsia="ar-SA"/>
              </w:rPr>
              <w:t>1.</w:t>
            </w:r>
          </w:p>
        </w:tc>
        <w:tc>
          <w:tcPr>
            <w:tcW w:w="4140" w:type="dxa"/>
            <w:tcBorders>
              <w:top w:val="nil"/>
              <w:left w:val="single" w:sz="4" w:space="0" w:color="000000"/>
              <w:bottom w:val="single" w:sz="4" w:space="0" w:color="000000"/>
              <w:right w:val="nil"/>
            </w:tcBorders>
          </w:tcPr>
          <w:p w:rsidR="00DB11E7" w:rsidRPr="009F0857" w:rsidRDefault="00DB11E7">
            <w:pPr>
              <w:suppressAutoHyphens/>
              <w:snapToGrid w:val="0"/>
              <w:spacing w:after="0" w:line="240" w:lineRule="auto"/>
              <w:jc w:val="both"/>
              <w:rPr>
                <w:rFonts w:eastAsia="Calibri" w:cs="Times New Roman"/>
                <w:sz w:val="20"/>
                <w:szCs w:val="20"/>
                <w:lang w:val="sr-Cyrl-CS" w:eastAsia="ar-SA"/>
              </w:rPr>
            </w:pPr>
          </w:p>
          <w:p w:rsidR="00DB11E7" w:rsidRPr="009F0857" w:rsidRDefault="00DB11E7">
            <w:pPr>
              <w:suppressAutoHyphens/>
              <w:spacing w:after="0" w:line="240" w:lineRule="auto"/>
              <w:jc w:val="both"/>
              <w:rPr>
                <w:rFonts w:eastAsia="Calibri" w:cs="Times New Roman"/>
                <w:sz w:val="20"/>
                <w:szCs w:val="20"/>
                <w:lang w:val="sr-Cyrl-CS" w:eastAsia="ar-SA"/>
              </w:rPr>
            </w:pPr>
          </w:p>
          <w:p w:rsidR="00DB11E7" w:rsidRPr="009F0857" w:rsidRDefault="00DB11E7">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DB11E7" w:rsidRPr="009F0857" w:rsidRDefault="00DB11E7">
            <w:pPr>
              <w:suppressAutoHyphens/>
              <w:snapToGrid w:val="0"/>
              <w:spacing w:after="0" w:line="240" w:lineRule="auto"/>
              <w:jc w:val="both"/>
              <w:rPr>
                <w:rFonts w:eastAsia="Calibri" w:cs="Times New Roman"/>
                <w:sz w:val="20"/>
                <w:szCs w:val="20"/>
                <w:lang w:val="sr-Cyrl-CS" w:eastAsia="ar-SA"/>
              </w:rPr>
            </w:pPr>
          </w:p>
          <w:p w:rsidR="00DB11E7" w:rsidRPr="009F0857" w:rsidRDefault="00DB11E7">
            <w:pPr>
              <w:suppressAutoHyphens/>
              <w:spacing w:after="0" w:line="240" w:lineRule="auto"/>
              <w:jc w:val="both"/>
              <w:rPr>
                <w:rFonts w:eastAsia="Calibri" w:cs="Times New Roman"/>
                <w:sz w:val="20"/>
                <w:szCs w:val="20"/>
                <w:lang w:val="sr-Cyrl-CS" w:eastAsia="ar-SA"/>
              </w:rPr>
            </w:pPr>
          </w:p>
        </w:tc>
        <w:tc>
          <w:tcPr>
            <w:tcW w:w="2072" w:type="dxa"/>
            <w:tcBorders>
              <w:top w:val="nil"/>
              <w:left w:val="single" w:sz="4" w:space="0" w:color="000000"/>
              <w:bottom w:val="single" w:sz="4" w:space="0" w:color="000000"/>
              <w:right w:val="double" w:sz="2" w:space="0" w:color="000000"/>
            </w:tcBorders>
          </w:tcPr>
          <w:p w:rsidR="00DB11E7" w:rsidRPr="009F0857" w:rsidRDefault="00DB11E7">
            <w:pPr>
              <w:suppressAutoHyphens/>
              <w:snapToGrid w:val="0"/>
              <w:spacing w:after="0" w:line="240" w:lineRule="auto"/>
              <w:jc w:val="both"/>
              <w:rPr>
                <w:rFonts w:eastAsia="Calibri" w:cs="Times New Roman"/>
                <w:sz w:val="20"/>
                <w:szCs w:val="20"/>
                <w:lang w:val="sr-Cyrl-CS" w:eastAsia="ar-SA"/>
              </w:rPr>
            </w:pPr>
          </w:p>
        </w:tc>
      </w:tr>
      <w:tr w:rsidR="00DB11E7" w:rsidRPr="009F0857" w:rsidTr="00234FD7">
        <w:trPr>
          <w:jc w:val="center"/>
        </w:trPr>
        <w:tc>
          <w:tcPr>
            <w:tcW w:w="1083" w:type="dxa"/>
            <w:tcBorders>
              <w:top w:val="nil"/>
              <w:left w:val="double" w:sz="2" w:space="0" w:color="000000"/>
              <w:bottom w:val="single" w:sz="4" w:space="0" w:color="000000"/>
              <w:right w:val="nil"/>
            </w:tcBorders>
          </w:tcPr>
          <w:p w:rsidR="00DB11E7" w:rsidRPr="009F0857" w:rsidRDefault="00B55201">
            <w:pPr>
              <w:suppressAutoHyphens/>
              <w:snapToGrid w:val="0"/>
              <w:spacing w:after="0" w:line="240" w:lineRule="auto"/>
              <w:jc w:val="both"/>
              <w:rPr>
                <w:rFonts w:eastAsia="Calibri" w:cs="Times New Roman"/>
                <w:sz w:val="20"/>
                <w:szCs w:val="20"/>
                <w:lang w:val="sr-Cyrl-CS" w:eastAsia="ar-SA"/>
              </w:rPr>
            </w:pPr>
            <w:r w:rsidRPr="009F0857">
              <w:rPr>
                <w:rFonts w:eastAsia="Calibri" w:cs="Times New Roman"/>
                <w:sz w:val="20"/>
                <w:szCs w:val="20"/>
                <w:lang w:val="sr-Cyrl-CS" w:eastAsia="ar-SA"/>
              </w:rPr>
              <w:t>2.</w:t>
            </w:r>
          </w:p>
        </w:tc>
        <w:tc>
          <w:tcPr>
            <w:tcW w:w="4140" w:type="dxa"/>
            <w:tcBorders>
              <w:top w:val="nil"/>
              <w:left w:val="single" w:sz="4" w:space="0" w:color="000000"/>
              <w:bottom w:val="single" w:sz="4" w:space="0" w:color="000000"/>
              <w:right w:val="nil"/>
            </w:tcBorders>
          </w:tcPr>
          <w:p w:rsidR="00DB11E7" w:rsidRPr="009F0857" w:rsidRDefault="00DB11E7">
            <w:pPr>
              <w:suppressAutoHyphens/>
              <w:snapToGrid w:val="0"/>
              <w:spacing w:after="0" w:line="240" w:lineRule="auto"/>
              <w:jc w:val="both"/>
              <w:rPr>
                <w:rFonts w:eastAsia="Calibri" w:cs="Times New Roman"/>
                <w:sz w:val="20"/>
                <w:szCs w:val="20"/>
                <w:lang w:val="sr-Cyrl-CS" w:eastAsia="ar-SA"/>
              </w:rPr>
            </w:pPr>
          </w:p>
          <w:p w:rsidR="00DB11E7" w:rsidRPr="009F0857" w:rsidRDefault="00DB11E7">
            <w:pPr>
              <w:suppressAutoHyphens/>
              <w:spacing w:after="0" w:line="240" w:lineRule="auto"/>
              <w:jc w:val="both"/>
              <w:rPr>
                <w:rFonts w:eastAsia="Calibri" w:cs="Times New Roman"/>
                <w:sz w:val="20"/>
                <w:szCs w:val="20"/>
                <w:lang w:val="sr-Cyrl-CS" w:eastAsia="ar-SA"/>
              </w:rPr>
            </w:pPr>
          </w:p>
          <w:p w:rsidR="00DB11E7" w:rsidRPr="009F0857" w:rsidRDefault="00DB11E7">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DB11E7" w:rsidRPr="009F0857" w:rsidRDefault="00DB11E7">
            <w:pPr>
              <w:suppressAutoHyphens/>
              <w:snapToGrid w:val="0"/>
              <w:spacing w:after="0" w:line="240" w:lineRule="auto"/>
              <w:jc w:val="both"/>
              <w:rPr>
                <w:rFonts w:eastAsia="Calibri" w:cs="Times New Roman"/>
                <w:sz w:val="20"/>
                <w:szCs w:val="20"/>
                <w:lang w:val="sr-Cyrl-CS" w:eastAsia="ar-SA"/>
              </w:rPr>
            </w:pPr>
          </w:p>
          <w:p w:rsidR="00DB11E7" w:rsidRPr="009F0857" w:rsidRDefault="00DB11E7">
            <w:pPr>
              <w:suppressAutoHyphens/>
              <w:spacing w:after="0" w:line="240" w:lineRule="auto"/>
              <w:jc w:val="both"/>
              <w:rPr>
                <w:rFonts w:eastAsia="Calibri" w:cs="Times New Roman"/>
                <w:sz w:val="20"/>
                <w:szCs w:val="20"/>
                <w:lang w:val="sr-Cyrl-CS" w:eastAsia="ar-SA"/>
              </w:rPr>
            </w:pPr>
          </w:p>
        </w:tc>
        <w:tc>
          <w:tcPr>
            <w:tcW w:w="2072" w:type="dxa"/>
            <w:tcBorders>
              <w:top w:val="nil"/>
              <w:left w:val="single" w:sz="4" w:space="0" w:color="000000"/>
              <w:bottom w:val="single" w:sz="4" w:space="0" w:color="000000"/>
              <w:right w:val="double" w:sz="2" w:space="0" w:color="000000"/>
            </w:tcBorders>
          </w:tcPr>
          <w:p w:rsidR="00DB11E7" w:rsidRPr="009F0857" w:rsidRDefault="00DB11E7">
            <w:pPr>
              <w:suppressAutoHyphens/>
              <w:snapToGrid w:val="0"/>
              <w:spacing w:after="0" w:line="240" w:lineRule="auto"/>
              <w:jc w:val="both"/>
              <w:rPr>
                <w:rFonts w:eastAsia="Calibri" w:cs="Times New Roman"/>
                <w:sz w:val="20"/>
                <w:szCs w:val="20"/>
                <w:lang w:val="sr-Cyrl-CS" w:eastAsia="ar-SA"/>
              </w:rPr>
            </w:pPr>
          </w:p>
        </w:tc>
      </w:tr>
      <w:tr w:rsidR="00DB11E7" w:rsidRPr="009F0857" w:rsidTr="00234FD7">
        <w:trPr>
          <w:trHeight w:val="430"/>
          <w:jc w:val="center"/>
        </w:trPr>
        <w:tc>
          <w:tcPr>
            <w:tcW w:w="1083" w:type="dxa"/>
            <w:tcBorders>
              <w:top w:val="nil"/>
              <w:left w:val="double" w:sz="2" w:space="0" w:color="000000"/>
              <w:bottom w:val="single" w:sz="4" w:space="0" w:color="000000"/>
              <w:right w:val="nil"/>
            </w:tcBorders>
          </w:tcPr>
          <w:p w:rsidR="00DB11E7" w:rsidRPr="009F0857" w:rsidRDefault="00B55201">
            <w:pPr>
              <w:suppressAutoHyphens/>
              <w:snapToGrid w:val="0"/>
              <w:spacing w:after="0" w:line="240" w:lineRule="auto"/>
              <w:jc w:val="both"/>
              <w:rPr>
                <w:rFonts w:eastAsia="Calibri" w:cs="Times New Roman"/>
                <w:sz w:val="20"/>
                <w:szCs w:val="20"/>
                <w:lang w:val="sr-Cyrl-CS" w:eastAsia="ar-SA"/>
              </w:rPr>
            </w:pPr>
            <w:r w:rsidRPr="009F0857">
              <w:rPr>
                <w:rFonts w:eastAsia="Calibri" w:cs="Times New Roman"/>
                <w:sz w:val="20"/>
                <w:szCs w:val="20"/>
                <w:lang w:val="sr-Cyrl-CS" w:eastAsia="ar-SA"/>
              </w:rPr>
              <w:t>3.</w:t>
            </w:r>
          </w:p>
        </w:tc>
        <w:tc>
          <w:tcPr>
            <w:tcW w:w="4140" w:type="dxa"/>
            <w:tcBorders>
              <w:top w:val="nil"/>
              <w:left w:val="single" w:sz="4" w:space="0" w:color="000000"/>
              <w:bottom w:val="single" w:sz="4" w:space="0" w:color="000000"/>
              <w:right w:val="nil"/>
            </w:tcBorders>
          </w:tcPr>
          <w:p w:rsidR="00DB11E7" w:rsidRPr="009F0857" w:rsidRDefault="00DB11E7">
            <w:pPr>
              <w:suppressAutoHyphens/>
              <w:snapToGrid w:val="0"/>
              <w:spacing w:after="0" w:line="240" w:lineRule="auto"/>
              <w:jc w:val="both"/>
              <w:rPr>
                <w:rFonts w:eastAsia="Calibri" w:cs="Times New Roman"/>
                <w:sz w:val="20"/>
                <w:szCs w:val="20"/>
                <w:lang w:val="sr-Cyrl-CS" w:eastAsia="ar-SA"/>
              </w:rPr>
            </w:pPr>
          </w:p>
          <w:p w:rsidR="00DB11E7" w:rsidRPr="009F0857" w:rsidRDefault="00DB11E7">
            <w:pPr>
              <w:suppressAutoHyphens/>
              <w:spacing w:after="0" w:line="240" w:lineRule="auto"/>
              <w:jc w:val="both"/>
              <w:rPr>
                <w:rFonts w:eastAsia="Calibri" w:cs="Times New Roman"/>
                <w:sz w:val="20"/>
                <w:szCs w:val="20"/>
                <w:lang w:val="sr-Cyrl-CS" w:eastAsia="ar-SA"/>
              </w:rPr>
            </w:pPr>
          </w:p>
          <w:p w:rsidR="00DB11E7" w:rsidRPr="009F0857" w:rsidRDefault="00DB11E7">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DB11E7" w:rsidRPr="009F0857" w:rsidRDefault="00DB11E7">
            <w:pPr>
              <w:suppressAutoHyphens/>
              <w:snapToGrid w:val="0"/>
              <w:spacing w:after="0" w:line="240" w:lineRule="auto"/>
              <w:jc w:val="both"/>
              <w:rPr>
                <w:rFonts w:eastAsia="Calibri" w:cs="Times New Roman"/>
                <w:sz w:val="20"/>
                <w:szCs w:val="20"/>
                <w:lang w:val="sr-Cyrl-CS" w:eastAsia="ar-SA"/>
              </w:rPr>
            </w:pPr>
          </w:p>
          <w:p w:rsidR="00DB11E7" w:rsidRPr="009F0857" w:rsidRDefault="00DB11E7">
            <w:pPr>
              <w:suppressAutoHyphens/>
              <w:spacing w:after="0" w:line="240" w:lineRule="auto"/>
              <w:jc w:val="both"/>
              <w:rPr>
                <w:rFonts w:eastAsia="Calibri" w:cs="Times New Roman"/>
                <w:sz w:val="20"/>
                <w:szCs w:val="20"/>
                <w:lang w:val="sr-Cyrl-CS" w:eastAsia="ar-SA"/>
              </w:rPr>
            </w:pPr>
          </w:p>
        </w:tc>
        <w:tc>
          <w:tcPr>
            <w:tcW w:w="2072" w:type="dxa"/>
            <w:tcBorders>
              <w:top w:val="nil"/>
              <w:left w:val="single" w:sz="4" w:space="0" w:color="000000"/>
              <w:bottom w:val="single" w:sz="4" w:space="0" w:color="000000"/>
              <w:right w:val="double" w:sz="2" w:space="0" w:color="000000"/>
            </w:tcBorders>
          </w:tcPr>
          <w:p w:rsidR="00DB11E7" w:rsidRPr="009F0857" w:rsidRDefault="00DB11E7">
            <w:pPr>
              <w:suppressAutoHyphens/>
              <w:snapToGrid w:val="0"/>
              <w:spacing w:after="0" w:line="240" w:lineRule="auto"/>
              <w:jc w:val="both"/>
              <w:rPr>
                <w:rFonts w:eastAsia="Calibri" w:cs="Times New Roman"/>
                <w:sz w:val="20"/>
                <w:szCs w:val="20"/>
                <w:lang w:val="sr-Cyrl-CS" w:eastAsia="ar-SA"/>
              </w:rPr>
            </w:pPr>
          </w:p>
        </w:tc>
      </w:tr>
      <w:tr w:rsidR="00DB11E7" w:rsidRPr="009F0857" w:rsidTr="00234FD7">
        <w:trPr>
          <w:jc w:val="center"/>
        </w:trPr>
        <w:tc>
          <w:tcPr>
            <w:tcW w:w="1083" w:type="dxa"/>
            <w:tcBorders>
              <w:top w:val="nil"/>
              <w:left w:val="double" w:sz="2" w:space="0" w:color="000000"/>
              <w:bottom w:val="single" w:sz="4" w:space="0" w:color="000000"/>
              <w:right w:val="nil"/>
            </w:tcBorders>
          </w:tcPr>
          <w:p w:rsidR="00DB11E7" w:rsidRPr="009F0857" w:rsidRDefault="00B55201">
            <w:pPr>
              <w:suppressAutoHyphens/>
              <w:snapToGrid w:val="0"/>
              <w:spacing w:after="0" w:line="240" w:lineRule="auto"/>
              <w:jc w:val="both"/>
              <w:rPr>
                <w:rFonts w:eastAsia="Calibri" w:cs="Times New Roman"/>
                <w:sz w:val="20"/>
                <w:szCs w:val="20"/>
                <w:lang w:val="sr-Cyrl-CS" w:eastAsia="ar-SA"/>
              </w:rPr>
            </w:pPr>
            <w:r w:rsidRPr="009F0857">
              <w:rPr>
                <w:rFonts w:eastAsia="Calibri" w:cs="Times New Roman"/>
                <w:sz w:val="20"/>
                <w:szCs w:val="20"/>
                <w:lang w:val="sr-Cyrl-CS" w:eastAsia="ar-SA"/>
              </w:rPr>
              <w:t>4.</w:t>
            </w:r>
          </w:p>
        </w:tc>
        <w:tc>
          <w:tcPr>
            <w:tcW w:w="4140" w:type="dxa"/>
            <w:tcBorders>
              <w:top w:val="nil"/>
              <w:left w:val="single" w:sz="4" w:space="0" w:color="000000"/>
              <w:bottom w:val="single" w:sz="4" w:space="0" w:color="000000"/>
              <w:right w:val="nil"/>
            </w:tcBorders>
          </w:tcPr>
          <w:p w:rsidR="00DB11E7" w:rsidRPr="009F0857" w:rsidRDefault="00DB11E7">
            <w:pPr>
              <w:suppressAutoHyphens/>
              <w:snapToGrid w:val="0"/>
              <w:spacing w:after="0" w:line="240" w:lineRule="auto"/>
              <w:jc w:val="both"/>
              <w:rPr>
                <w:rFonts w:eastAsia="Calibri" w:cs="Times New Roman"/>
                <w:sz w:val="20"/>
                <w:szCs w:val="20"/>
                <w:lang w:val="sr-Cyrl-CS" w:eastAsia="ar-SA"/>
              </w:rPr>
            </w:pPr>
          </w:p>
          <w:p w:rsidR="00DB11E7" w:rsidRPr="009F0857" w:rsidRDefault="00DB11E7">
            <w:pPr>
              <w:suppressAutoHyphens/>
              <w:spacing w:after="0" w:line="240" w:lineRule="auto"/>
              <w:jc w:val="both"/>
              <w:rPr>
                <w:rFonts w:eastAsia="Calibri" w:cs="Times New Roman"/>
                <w:sz w:val="20"/>
                <w:szCs w:val="20"/>
                <w:lang w:val="sr-Cyrl-CS" w:eastAsia="ar-SA"/>
              </w:rPr>
            </w:pPr>
          </w:p>
          <w:p w:rsidR="00DB11E7" w:rsidRPr="009F0857" w:rsidRDefault="00DB11E7">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DB11E7" w:rsidRPr="009F0857" w:rsidRDefault="00DB11E7">
            <w:pPr>
              <w:suppressAutoHyphens/>
              <w:snapToGrid w:val="0"/>
              <w:spacing w:after="0" w:line="240" w:lineRule="auto"/>
              <w:jc w:val="both"/>
              <w:rPr>
                <w:rFonts w:eastAsia="Calibri" w:cs="Times New Roman"/>
                <w:sz w:val="20"/>
                <w:szCs w:val="20"/>
                <w:lang w:val="sr-Cyrl-CS" w:eastAsia="ar-SA"/>
              </w:rPr>
            </w:pPr>
          </w:p>
          <w:p w:rsidR="00DB11E7" w:rsidRPr="009F0857" w:rsidRDefault="00DB11E7">
            <w:pPr>
              <w:suppressAutoHyphens/>
              <w:spacing w:after="0" w:line="240" w:lineRule="auto"/>
              <w:jc w:val="both"/>
              <w:rPr>
                <w:rFonts w:eastAsia="Calibri" w:cs="Times New Roman"/>
                <w:sz w:val="20"/>
                <w:szCs w:val="20"/>
                <w:lang w:val="sr-Cyrl-CS" w:eastAsia="ar-SA"/>
              </w:rPr>
            </w:pPr>
          </w:p>
        </w:tc>
        <w:tc>
          <w:tcPr>
            <w:tcW w:w="2072" w:type="dxa"/>
            <w:tcBorders>
              <w:top w:val="nil"/>
              <w:left w:val="single" w:sz="4" w:space="0" w:color="000000"/>
              <w:bottom w:val="single" w:sz="4" w:space="0" w:color="000000"/>
              <w:right w:val="double" w:sz="2" w:space="0" w:color="000000"/>
            </w:tcBorders>
          </w:tcPr>
          <w:p w:rsidR="00DB11E7" w:rsidRPr="009F0857" w:rsidRDefault="00DB11E7">
            <w:pPr>
              <w:suppressAutoHyphens/>
              <w:snapToGrid w:val="0"/>
              <w:spacing w:after="0" w:line="240" w:lineRule="auto"/>
              <w:jc w:val="both"/>
              <w:rPr>
                <w:rFonts w:eastAsia="Calibri" w:cs="Times New Roman"/>
                <w:sz w:val="20"/>
                <w:szCs w:val="20"/>
                <w:lang w:val="sr-Cyrl-CS" w:eastAsia="ar-SA"/>
              </w:rPr>
            </w:pPr>
          </w:p>
        </w:tc>
      </w:tr>
      <w:tr w:rsidR="00DB11E7" w:rsidRPr="009F0857" w:rsidTr="00234FD7">
        <w:trPr>
          <w:trHeight w:val="614"/>
          <w:jc w:val="center"/>
        </w:trPr>
        <w:tc>
          <w:tcPr>
            <w:tcW w:w="1083" w:type="dxa"/>
            <w:tcBorders>
              <w:top w:val="nil"/>
              <w:left w:val="double" w:sz="2" w:space="0" w:color="000000"/>
              <w:bottom w:val="single" w:sz="4" w:space="0" w:color="000000"/>
              <w:right w:val="nil"/>
            </w:tcBorders>
          </w:tcPr>
          <w:p w:rsidR="00DB11E7" w:rsidRPr="009F0857" w:rsidRDefault="00B55201">
            <w:pPr>
              <w:suppressAutoHyphens/>
              <w:snapToGrid w:val="0"/>
              <w:spacing w:after="0" w:line="240" w:lineRule="auto"/>
              <w:jc w:val="both"/>
              <w:rPr>
                <w:rFonts w:eastAsia="Calibri" w:cs="Times New Roman"/>
                <w:sz w:val="20"/>
                <w:szCs w:val="20"/>
                <w:lang w:val="sr-Cyrl-CS" w:eastAsia="ar-SA"/>
              </w:rPr>
            </w:pPr>
            <w:r w:rsidRPr="009F0857">
              <w:rPr>
                <w:rFonts w:eastAsia="Calibri" w:cs="Times New Roman"/>
                <w:sz w:val="20"/>
                <w:szCs w:val="20"/>
                <w:lang w:val="sr-Cyrl-CS" w:eastAsia="ar-SA"/>
              </w:rPr>
              <w:t>5.</w:t>
            </w:r>
          </w:p>
        </w:tc>
        <w:tc>
          <w:tcPr>
            <w:tcW w:w="4140" w:type="dxa"/>
            <w:tcBorders>
              <w:top w:val="nil"/>
              <w:left w:val="single" w:sz="4" w:space="0" w:color="000000"/>
              <w:bottom w:val="single" w:sz="4" w:space="0" w:color="000000"/>
              <w:right w:val="nil"/>
            </w:tcBorders>
          </w:tcPr>
          <w:p w:rsidR="00DB11E7" w:rsidRPr="009F0857" w:rsidRDefault="00DB11E7">
            <w:pPr>
              <w:suppressAutoHyphens/>
              <w:snapToGrid w:val="0"/>
              <w:spacing w:after="0" w:line="240" w:lineRule="auto"/>
              <w:jc w:val="both"/>
              <w:rPr>
                <w:rFonts w:eastAsia="Calibri" w:cs="Times New Roman"/>
                <w:sz w:val="20"/>
                <w:szCs w:val="20"/>
                <w:lang w:val="sr-Cyrl-CS" w:eastAsia="ar-SA"/>
              </w:rPr>
            </w:pPr>
          </w:p>
          <w:p w:rsidR="00DB11E7" w:rsidRPr="009F0857" w:rsidRDefault="00DB11E7">
            <w:pPr>
              <w:suppressAutoHyphens/>
              <w:spacing w:after="0" w:line="240" w:lineRule="auto"/>
              <w:jc w:val="both"/>
              <w:rPr>
                <w:rFonts w:eastAsia="Calibri" w:cs="Times New Roman"/>
                <w:sz w:val="20"/>
                <w:szCs w:val="20"/>
                <w:lang w:val="sr-Cyrl-CS" w:eastAsia="ar-SA"/>
              </w:rPr>
            </w:pPr>
          </w:p>
          <w:p w:rsidR="00DB11E7" w:rsidRPr="009F0857" w:rsidRDefault="00DB11E7">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DB11E7" w:rsidRPr="009F0857" w:rsidRDefault="00DB11E7">
            <w:pPr>
              <w:suppressAutoHyphens/>
              <w:snapToGrid w:val="0"/>
              <w:spacing w:after="0" w:line="240" w:lineRule="auto"/>
              <w:jc w:val="both"/>
              <w:rPr>
                <w:rFonts w:eastAsia="Calibri" w:cs="Times New Roman"/>
                <w:sz w:val="20"/>
                <w:szCs w:val="20"/>
                <w:lang w:val="sr-Cyrl-CS" w:eastAsia="ar-SA"/>
              </w:rPr>
            </w:pPr>
          </w:p>
          <w:p w:rsidR="00DB11E7" w:rsidRPr="009F0857" w:rsidRDefault="00DB11E7">
            <w:pPr>
              <w:suppressAutoHyphens/>
              <w:spacing w:after="0" w:line="240" w:lineRule="auto"/>
              <w:jc w:val="both"/>
              <w:rPr>
                <w:rFonts w:eastAsia="Calibri" w:cs="Times New Roman"/>
                <w:sz w:val="20"/>
                <w:szCs w:val="20"/>
                <w:lang w:val="sr-Cyrl-CS" w:eastAsia="ar-SA"/>
              </w:rPr>
            </w:pPr>
          </w:p>
        </w:tc>
        <w:tc>
          <w:tcPr>
            <w:tcW w:w="2072" w:type="dxa"/>
            <w:tcBorders>
              <w:top w:val="nil"/>
              <w:left w:val="single" w:sz="4" w:space="0" w:color="000000"/>
              <w:bottom w:val="single" w:sz="4" w:space="0" w:color="000000"/>
              <w:right w:val="double" w:sz="2" w:space="0" w:color="000000"/>
            </w:tcBorders>
          </w:tcPr>
          <w:p w:rsidR="00DB11E7" w:rsidRPr="009F0857" w:rsidRDefault="00DB11E7">
            <w:pPr>
              <w:suppressAutoHyphens/>
              <w:snapToGrid w:val="0"/>
              <w:spacing w:after="0" w:line="240" w:lineRule="auto"/>
              <w:jc w:val="both"/>
              <w:rPr>
                <w:rFonts w:eastAsia="Calibri" w:cs="Times New Roman"/>
                <w:sz w:val="20"/>
                <w:szCs w:val="20"/>
                <w:lang w:val="sr-Cyrl-CS" w:eastAsia="ar-SA"/>
              </w:rPr>
            </w:pPr>
          </w:p>
        </w:tc>
      </w:tr>
      <w:tr w:rsidR="00DB11E7" w:rsidRPr="009F0857" w:rsidTr="00234FD7">
        <w:trPr>
          <w:jc w:val="center"/>
        </w:trPr>
        <w:tc>
          <w:tcPr>
            <w:tcW w:w="1083" w:type="dxa"/>
            <w:tcBorders>
              <w:top w:val="nil"/>
              <w:left w:val="double" w:sz="2" w:space="0" w:color="000000"/>
              <w:bottom w:val="single" w:sz="4" w:space="0" w:color="000000"/>
              <w:right w:val="nil"/>
            </w:tcBorders>
          </w:tcPr>
          <w:p w:rsidR="00DB11E7" w:rsidRPr="009F0857" w:rsidRDefault="00B55201">
            <w:pPr>
              <w:suppressAutoHyphens/>
              <w:snapToGrid w:val="0"/>
              <w:spacing w:after="0" w:line="240" w:lineRule="auto"/>
              <w:jc w:val="both"/>
              <w:rPr>
                <w:rFonts w:eastAsia="Calibri" w:cs="Times New Roman"/>
                <w:sz w:val="20"/>
                <w:szCs w:val="20"/>
                <w:lang w:val="sr-Cyrl-CS" w:eastAsia="ar-SA"/>
              </w:rPr>
            </w:pPr>
            <w:r w:rsidRPr="009F0857">
              <w:rPr>
                <w:rFonts w:eastAsia="Calibri" w:cs="Times New Roman"/>
                <w:sz w:val="20"/>
                <w:szCs w:val="20"/>
                <w:lang w:val="sr-Cyrl-CS" w:eastAsia="ar-SA"/>
              </w:rPr>
              <w:t>6.</w:t>
            </w:r>
          </w:p>
        </w:tc>
        <w:tc>
          <w:tcPr>
            <w:tcW w:w="4140" w:type="dxa"/>
            <w:tcBorders>
              <w:top w:val="nil"/>
              <w:left w:val="single" w:sz="4" w:space="0" w:color="000000"/>
              <w:bottom w:val="single" w:sz="4" w:space="0" w:color="000000"/>
              <w:right w:val="nil"/>
            </w:tcBorders>
          </w:tcPr>
          <w:p w:rsidR="00DB11E7" w:rsidRPr="009F0857" w:rsidRDefault="00DB11E7">
            <w:pPr>
              <w:suppressAutoHyphens/>
              <w:snapToGrid w:val="0"/>
              <w:spacing w:after="0" w:line="240" w:lineRule="auto"/>
              <w:jc w:val="both"/>
              <w:rPr>
                <w:rFonts w:eastAsia="Calibri" w:cs="Times New Roman"/>
                <w:sz w:val="20"/>
                <w:szCs w:val="20"/>
                <w:lang w:val="sr-Cyrl-CS" w:eastAsia="ar-SA"/>
              </w:rPr>
            </w:pPr>
          </w:p>
          <w:p w:rsidR="00DB11E7" w:rsidRPr="009F0857" w:rsidRDefault="00DB11E7">
            <w:pPr>
              <w:suppressAutoHyphens/>
              <w:spacing w:after="0" w:line="240" w:lineRule="auto"/>
              <w:jc w:val="both"/>
              <w:rPr>
                <w:rFonts w:eastAsia="Calibri" w:cs="Times New Roman"/>
                <w:sz w:val="20"/>
                <w:szCs w:val="20"/>
                <w:lang w:val="sr-Cyrl-CS" w:eastAsia="ar-SA"/>
              </w:rPr>
            </w:pPr>
          </w:p>
          <w:p w:rsidR="00DB11E7" w:rsidRPr="009F0857" w:rsidRDefault="00DB11E7">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DB11E7" w:rsidRPr="009F0857" w:rsidRDefault="00DB11E7">
            <w:pPr>
              <w:suppressAutoHyphens/>
              <w:snapToGrid w:val="0"/>
              <w:spacing w:after="0" w:line="240" w:lineRule="auto"/>
              <w:jc w:val="both"/>
              <w:rPr>
                <w:rFonts w:eastAsia="Calibri" w:cs="Times New Roman"/>
                <w:sz w:val="20"/>
                <w:szCs w:val="20"/>
                <w:lang w:val="sr-Cyrl-CS" w:eastAsia="ar-SA"/>
              </w:rPr>
            </w:pPr>
          </w:p>
          <w:p w:rsidR="00DB11E7" w:rsidRPr="009F0857" w:rsidRDefault="00DB11E7">
            <w:pPr>
              <w:suppressAutoHyphens/>
              <w:spacing w:after="0" w:line="240" w:lineRule="auto"/>
              <w:jc w:val="both"/>
              <w:rPr>
                <w:rFonts w:eastAsia="Calibri" w:cs="Times New Roman"/>
                <w:sz w:val="20"/>
                <w:szCs w:val="20"/>
                <w:lang w:val="sr-Cyrl-CS" w:eastAsia="ar-SA"/>
              </w:rPr>
            </w:pPr>
          </w:p>
        </w:tc>
        <w:tc>
          <w:tcPr>
            <w:tcW w:w="2072" w:type="dxa"/>
            <w:tcBorders>
              <w:top w:val="nil"/>
              <w:left w:val="single" w:sz="4" w:space="0" w:color="000000"/>
              <w:bottom w:val="single" w:sz="4" w:space="0" w:color="000000"/>
              <w:right w:val="double" w:sz="2" w:space="0" w:color="000000"/>
            </w:tcBorders>
          </w:tcPr>
          <w:p w:rsidR="00DB11E7" w:rsidRPr="009F0857" w:rsidRDefault="00DB11E7">
            <w:pPr>
              <w:suppressAutoHyphens/>
              <w:snapToGrid w:val="0"/>
              <w:spacing w:after="0" w:line="240" w:lineRule="auto"/>
              <w:jc w:val="both"/>
              <w:rPr>
                <w:rFonts w:eastAsia="Calibri" w:cs="Times New Roman"/>
                <w:sz w:val="20"/>
                <w:szCs w:val="20"/>
                <w:lang w:val="sr-Cyrl-CS" w:eastAsia="ar-SA"/>
              </w:rPr>
            </w:pPr>
          </w:p>
        </w:tc>
      </w:tr>
      <w:tr w:rsidR="00DB11E7" w:rsidRPr="009F0857" w:rsidTr="00234FD7">
        <w:trPr>
          <w:trHeight w:val="545"/>
          <w:jc w:val="center"/>
        </w:trPr>
        <w:tc>
          <w:tcPr>
            <w:tcW w:w="1083" w:type="dxa"/>
            <w:tcBorders>
              <w:top w:val="nil"/>
              <w:left w:val="double" w:sz="2" w:space="0" w:color="000000"/>
              <w:bottom w:val="single" w:sz="4" w:space="0" w:color="000000"/>
              <w:right w:val="nil"/>
            </w:tcBorders>
            <w:hideMark/>
          </w:tcPr>
          <w:p w:rsidR="00DB11E7" w:rsidRPr="009F0857" w:rsidRDefault="00DB11E7">
            <w:pPr>
              <w:suppressAutoHyphens/>
              <w:snapToGrid w:val="0"/>
              <w:spacing w:after="0" w:line="240" w:lineRule="auto"/>
              <w:jc w:val="both"/>
              <w:rPr>
                <w:rFonts w:eastAsia="Calibri" w:cs="Times New Roman"/>
                <w:b/>
                <w:bCs/>
                <w:sz w:val="20"/>
                <w:szCs w:val="20"/>
                <w:lang w:val="sr-Cyrl-CS" w:eastAsia="ar-SA"/>
              </w:rPr>
            </w:pPr>
            <w:r w:rsidRPr="009F0857">
              <w:rPr>
                <w:rFonts w:eastAsia="Calibri" w:cs="Times New Roman"/>
                <w:b/>
                <w:bCs/>
                <w:sz w:val="20"/>
                <w:szCs w:val="20"/>
                <w:lang w:val="sr-Cyrl-CS" w:eastAsia="ar-SA"/>
              </w:rPr>
              <w:t>УКУПНО:</w:t>
            </w:r>
          </w:p>
        </w:tc>
        <w:tc>
          <w:tcPr>
            <w:tcW w:w="4140" w:type="dxa"/>
            <w:tcBorders>
              <w:top w:val="nil"/>
              <w:left w:val="single" w:sz="4" w:space="0" w:color="000000"/>
              <w:bottom w:val="single" w:sz="4" w:space="0" w:color="000000"/>
              <w:right w:val="nil"/>
            </w:tcBorders>
          </w:tcPr>
          <w:p w:rsidR="00DB11E7" w:rsidRPr="009F0857" w:rsidRDefault="00DB11E7">
            <w:pPr>
              <w:suppressAutoHyphens/>
              <w:snapToGrid w:val="0"/>
              <w:spacing w:after="0" w:line="240" w:lineRule="auto"/>
              <w:jc w:val="both"/>
              <w:rPr>
                <w:rFonts w:eastAsia="Calibri" w:cs="Times New Roman"/>
                <w:sz w:val="20"/>
                <w:szCs w:val="20"/>
                <w:lang w:val="sr-Cyrl-CS" w:eastAsia="ar-SA"/>
              </w:rPr>
            </w:pPr>
          </w:p>
          <w:p w:rsidR="00DB11E7" w:rsidRPr="009F0857" w:rsidRDefault="00DB11E7">
            <w:pPr>
              <w:suppressAutoHyphens/>
              <w:spacing w:after="0" w:line="240" w:lineRule="auto"/>
              <w:jc w:val="both"/>
              <w:rPr>
                <w:rFonts w:eastAsia="Calibri" w:cs="Times New Roman"/>
                <w:sz w:val="20"/>
                <w:szCs w:val="20"/>
                <w:lang w:val="sr-Cyrl-CS" w:eastAsia="ar-SA"/>
              </w:rPr>
            </w:pPr>
          </w:p>
          <w:p w:rsidR="00DB11E7" w:rsidRPr="009F0857" w:rsidRDefault="00DB11E7">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DB11E7" w:rsidRPr="009F0857" w:rsidRDefault="00DB11E7">
            <w:pPr>
              <w:suppressAutoHyphens/>
              <w:snapToGrid w:val="0"/>
              <w:spacing w:after="0" w:line="240" w:lineRule="auto"/>
              <w:jc w:val="both"/>
              <w:rPr>
                <w:rFonts w:eastAsia="Calibri" w:cs="Times New Roman"/>
                <w:sz w:val="20"/>
                <w:szCs w:val="20"/>
                <w:lang w:val="sr-Cyrl-CS" w:eastAsia="ar-SA"/>
              </w:rPr>
            </w:pPr>
          </w:p>
          <w:p w:rsidR="00DB11E7" w:rsidRPr="009F0857" w:rsidRDefault="00DB11E7">
            <w:pPr>
              <w:suppressAutoHyphens/>
              <w:spacing w:after="0" w:line="240" w:lineRule="auto"/>
              <w:jc w:val="both"/>
              <w:rPr>
                <w:rFonts w:eastAsia="Calibri" w:cs="Times New Roman"/>
                <w:sz w:val="20"/>
                <w:szCs w:val="20"/>
                <w:lang w:val="sr-Cyrl-CS" w:eastAsia="ar-SA"/>
              </w:rPr>
            </w:pPr>
          </w:p>
        </w:tc>
        <w:tc>
          <w:tcPr>
            <w:tcW w:w="2072" w:type="dxa"/>
            <w:tcBorders>
              <w:top w:val="nil"/>
              <w:left w:val="single" w:sz="4" w:space="0" w:color="000000"/>
              <w:bottom w:val="single" w:sz="4" w:space="0" w:color="000000"/>
              <w:right w:val="double" w:sz="2" w:space="0" w:color="000000"/>
            </w:tcBorders>
          </w:tcPr>
          <w:p w:rsidR="00DB11E7" w:rsidRPr="009F0857" w:rsidRDefault="00DB11E7">
            <w:pPr>
              <w:suppressAutoHyphens/>
              <w:snapToGrid w:val="0"/>
              <w:spacing w:after="0" w:line="240" w:lineRule="auto"/>
              <w:jc w:val="both"/>
              <w:rPr>
                <w:rFonts w:eastAsia="Calibri" w:cs="Times New Roman"/>
                <w:sz w:val="20"/>
                <w:szCs w:val="20"/>
                <w:lang w:val="sr-Cyrl-CS" w:eastAsia="ar-SA"/>
              </w:rPr>
            </w:pPr>
          </w:p>
        </w:tc>
      </w:tr>
    </w:tbl>
    <w:p w:rsidR="00DB11E7" w:rsidRPr="009F0857" w:rsidRDefault="00DB11E7" w:rsidP="00DB11E7">
      <w:pPr>
        <w:suppressAutoHyphens/>
        <w:spacing w:after="0" w:line="240" w:lineRule="auto"/>
        <w:jc w:val="both"/>
        <w:rPr>
          <w:rFonts w:eastAsia="Calibri" w:cs="Times New Roman"/>
          <w:sz w:val="20"/>
          <w:szCs w:val="20"/>
          <w:lang w:eastAsia="ar-SA"/>
        </w:rPr>
      </w:pPr>
      <w:r w:rsidRPr="009F0857">
        <w:rPr>
          <w:rFonts w:eastAsia="Calibri" w:cs="Times New Roman"/>
          <w:sz w:val="20"/>
          <w:szCs w:val="20"/>
          <w:lang w:val="sr-Cyrl-CS" w:eastAsia="ar-SA"/>
        </w:rPr>
        <w:t>НАПОМЕНА</w:t>
      </w:r>
      <w:r w:rsidRPr="009F0857">
        <w:rPr>
          <w:rFonts w:eastAsia="Calibri" w:cs="Times New Roman"/>
          <w:sz w:val="20"/>
          <w:szCs w:val="20"/>
          <w:lang w:eastAsia="ar-SA"/>
        </w:rPr>
        <w:t>:</w:t>
      </w:r>
    </w:p>
    <w:p w:rsidR="00DB11E7" w:rsidRPr="009F0857" w:rsidRDefault="00DB11E7" w:rsidP="00F83FB6">
      <w:pPr>
        <w:numPr>
          <w:ilvl w:val="0"/>
          <w:numId w:val="15"/>
        </w:numPr>
        <w:suppressAutoHyphens/>
        <w:spacing w:after="0" w:line="100" w:lineRule="atLeast"/>
        <w:jc w:val="both"/>
        <w:rPr>
          <w:rFonts w:eastAsia="Calibri" w:cs="Times New Roman"/>
          <w:sz w:val="20"/>
          <w:szCs w:val="20"/>
          <w:lang w:eastAsia="ar-SA"/>
        </w:rPr>
      </w:pPr>
      <w:r w:rsidRPr="009F0857">
        <w:rPr>
          <w:rFonts w:eastAsia="Calibri" w:cs="Times New Roman"/>
          <w:sz w:val="20"/>
          <w:szCs w:val="20"/>
          <w:lang w:val="sr-Cyrl-CS" w:eastAsia="ar-SA"/>
        </w:rPr>
        <w:t>У случају више референци образац треба фотокопирати.</w:t>
      </w:r>
    </w:p>
    <w:p w:rsidR="00DB11E7" w:rsidRPr="009F0857" w:rsidRDefault="00DB11E7" w:rsidP="00F83FB6">
      <w:pPr>
        <w:numPr>
          <w:ilvl w:val="0"/>
          <w:numId w:val="15"/>
        </w:numPr>
        <w:suppressAutoHyphens/>
        <w:spacing w:after="0" w:line="100" w:lineRule="atLeast"/>
        <w:jc w:val="both"/>
        <w:rPr>
          <w:rFonts w:eastAsia="Calibri" w:cs="Times New Roman"/>
          <w:sz w:val="20"/>
          <w:szCs w:val="20"/>
          <w:lang w:eastAsia="ar-SA"/>
        </w:rPr>
      </w:pPr>
      <w:r w:rsidRPr="009F0857">
        <w:rPr>
          <w:rFonts w:eastAsia="Calibri" w:cs="Times New Roman"/>
          <w:sz w:val="20"/>
          <w:szCs w:val="20"/>
          <w:lang w:eastAsia="ar-SA"/>
        </w:rPr>
        <w:t xml:space="preserve">Свака референца мора бити документована потврдом наручиоца (оригинал) на образцу потврде који је дат у Конкурсној документацији. </w:t>
      </w:r>
    </w:p>
    <w:p w:rsidR="00F1063E" w:rsidRPr="009F0857" w:rsidRDefault="00DB11E7" w:rsidP="00DB11E7">
      <w:pPr>
        <w:tabs>
          <w:tab w:val="left" w:pos="-120"/>
          <w:tab w:val="left" w:pos="0"/>
        </w:tabs>
        <w:spacing w:after="0" w:line="240" w:lineRule="auto"/>
        <w:jc w:val="center"/>
        <w:rPr>
          <w:rFonts w:eastAsia="Times New Roman" w:cs="Times New Roman"/>
          <w:b/>
          <w:sz w:val="20"/>
          <w:szCs w:val="20"/>
          <w:lang w:val="sr-Cyrl-CS"/>
        </w:rPr>
      </w:pPr>
      <w:r w:rsidRPr="009F0857">
        <w:rPr>
          <w:rFonts w:eastAsia="Calibri" w:cs="Times New Roman"/>
          <w:sz w:val="20"/>
          <w:szCs w:val="20"/>
          <w:lang w:val="sr-Cyrl-CS" w:eastAsia="ar-SA"/>
        </w:rPr>
        <w:t xml:space="preserve"> </w:t>
      </w:r>
    </w:p>
    <w:p w:rsidR="00F1063E" w:rsidRPr="009F0857" w:rsidRDefault="00F1063E" w:rsidP="00DB11E7">
      <w:pPr>
        <w:spacing w:after="0" w:line="240" w:lineRule="auto"/>
        <w:ind w:right="-474"/>
        <w:rPr>
          <w:rFonts w:eastAsia="Times New Roman" w:cs="Times New Roman"/>
          <w:sz w:val="20"/>
          <w:szCs w:val="20"/>
          <w:lang w:val="sr-Cyrl-CS"/>
        </w:rPr>
      </w:pPr>
    </w:p>
    <w:tbl>
      <w:tblPr>
        <w:tblW w:w="9656" w:type="dxa"/>
        <w:tblInd w:w="-40" w:type="dxa"/>
        <w:tblLook w:val="04A0" w:firstRow="1" w:lastRow="0" w:firstColumn="1" w:lastColumn="0" w:noHBand="0" w:noVBand="1"/>
      </w:tblPr>
      <w:tblGrid>
        <w:gridCol w:w="3222"/>
        <w:gridCol w:w="3217"/>
        <w:gridCol w:w="3217"/>
      </w:tblGrid>
      <w:tr w:rsidR="00F1063E" w:rsidRPr="009F0857" w:rsidTr="00CD6F95">
        <w:tc>
          <w:tcPr>
            <w:tcW w:w="3196" w:type="dxa"/>
          </w:tcPr>
          <w:p w:rsidR="00F1063E" w:rsidRPr="009F0857" w:rsidRDefault="00F1063E" w:rsidP="00F1063E">
            <w:pPr>
              <w:spacing w:after="0" w:line="240" w:lineRule="auto"/>
              <w:ind w:left="-855" w:right="-474"/>
              <w:jc w:val="center"/>
              <w:rPr>
                <w:rFonts w:eastAsia="Times New Roman" w:cs="Times New Roman"/>
                <w:b/>
                <w:sz w:val="20"/>
                <w:szCs w:val="20"/>
                <w:lang w:val="sr-Cyrl-CS"/>
              </w:rPr>
            </w:pPr>
            <w:r w:rsidRPr="009F0857">
              <w:rPr>
                <w:rFonts w:eastAsia="Times New Roman" w:cs="Times New Roman"/>
                <w:b/>
                <w:sz w:val="20"/>
                <w:szCs w:val="20"/>
                <w:lang w:val="sr-Cyrl-CS"/>
              </w:rPr>
              <w:t>Место и датум</w:t>
            </w:r>
          </w:p>
        </w:tc>
        <w:tc>
          <w:tcPr>
            <w:tcW w:w="3190" w:type="dxa"/>
          </w:tcPr>
          <w:p w:rsidR="00F1063E" w:rsidRPr="009F0857" w:rsidRDefault="00F1063E" w:rsidP="00F1063E">
            <w:pPr>
              <w:spacing w:after="0" w:line="240" w:lineRule="auto"/>
              <w:ind w:left="-855" w:right="-474"/>
              <w:jc w:val="center"/>
              <w:rPr>
                <w:rFonts w:eastAsia="Times New Roman" w:cs="Times New Roman"/>
                <w:b/>
                <w:sz w:val="20"/>
                <w:szCs w:val="20"/>
                <w:lang w:val="sr-Cyrl-CS"/>
              </w:rPr>
            </w:pPr>
            <w:r w:rsidRPr="009F0857">
              <w:rPr>
                <w:rFonts w:eastAsia="Times New Roman" w:cs="Times New Roman"/>
                <w:b/>
                <w:sz w:val="20"/>
                <w:szCs w:val="20"/>
                <w:lang w:val="sr-Cyrl-CS"/>
              </w:rPr>
              <w:t>М.П.</w:t>
            </w:r>
          </w:p>
        </w:tc>
        <w:tc>
          <w:tcPr>
            <w:tcW w:w="3190" w:type="dxa"/>
          </w:tcPr>
          <w:p w:rsidR="00F1063E" w:rsidRPr="009F0857" w:rsidRDefault="00F1063E" w:rsidP="00F1063E">
            <w:pPr>
              <w:spacing w:after="0" w:line="240" w:lineRule="auto"/>
              <w:ind w:left="-855" w:right="-474"/>
              <w:jc w:val="center"/>
              <w:rPr>
                <w:rFonts w:eastAsia="Times New Roman" w:cs="Times New Roman"/>
                <w:b/>
                <w:sz w:val="20"/>
                <w:szCs w:val="20"/>
                <w:lang w:val="sr-Cyrl-CS"/>
              </w:rPr>
            </w:pPr>
            <w:r w:rsidRPr="009F0857">
              <w:rPr>
                <w:rFonts w:eastAsia="Times New Roman" w:cs="Times New Roman"/>
                <w:b/>
                <w:sz w:val="20"/>
                <w:szCs w:val="20"/>
                <w:lang w:val="sr-Cyrl-CS"/>
              </w:rPr>
              <w:t>Понуђач</w:t>
            </w:r>
          </w:p>
          <w:p w:rsidR="00CD6F95" w:rsidRPr="009F0857" w:rsidRDefault="00CD6F95" w:rsidP="00F1063E">
            <w:pPr>
              <w:spacing w:after="0" w:line="240" w:lineRule="auto"/>
              <w:ind w:left="-855" w:right="-474"/>
              <w:jc w:val="center"/>
              <w:rPr>
                <w:rFonts w:eastAsia="Times New Roman" w:cs="Times New Roman"/>
                <w:b/>
                <w:sz w:val="20"/>
                <w:szCs w:val="20"/>
                <w:lang w:val="sr-Cyrl-CS"/>
              </w:rPr>
            </w:pPr>
          </w:p>
          <w:p w:rsidR="00CD6F95" w:rsidRPr="009F0857" w:rsidRDefault="00CD6F95" w:rsidP="00F1063E">
            <w:pPr>
              <w:spacing w:after="0" w:line="240" w:lineRule="auto"/>
              <w:ind w:left="-855" w:right="-474"/>
              <w:jc w:val="center"/>
              <w:rPr>
                <w:rFonts w:eastAsia="Times New Roman" w:cs="Times New Roman"/>
                <w:b/>
                <w:sz w:val="20"/>
                <w:szCs w:val="20"/>
                <w:lang w:val="sr-Cyrl-CS"/>
              </w:rPr>
            </w:pPr>
          </w:p>
          <w:p w:rsidR="00CD6F95" w:rsidRPr="009F0857" w:rsidRDefault="00CD6F95" w:rsidP="00CD6F95">
            <w:pPr>
              <w:spacing w:after="0" w:line="240" w:lineRule="auto"/>
              <w:ind w:left="-855" w:right="-474"/>
              <w:jc w:val="center"/>
              <w:rPr>
                <w:rFonts w:eastAsia="Times New Roman" w:cs="Times New Roman"/>
                <w:sz w:val="20"/>
                <w:szCs w:val="20"/>
                <w:lang w:val="sr-Cyrl-CS"/>
              </w:rPr>
            </w:pPr>
            <w:r w:rsidRPr="009F0857">
              <w:rPr>
                <w:rFonts w:eastAsia="Times New Roman" w:cs="Times New Roman"/>
                <w:sz w:val="20"/>
                <w:szCs w:val="20"/>
                <w:lang w:val="sr-Cyrl-CS"/>
              </w:rPr>
              <w:t>(овлашћено лице)</w:t>
            </w:r>
          </w:p>
        </w:tc>
      </w:tr>
    </w:tbl>
    <w:tbl>
      <w:tblPr>
        <w:tblpPr w:leftFromText="180" w:rightFromText="180" w:vertAnchor="text" w:horzAnchor="margin" w:tblpY="-67"/>
        <w:tblW w:w="9656" w:type="dxa"/>
        <w:tblCellSpacing w:w="20" w:type="dxa"/>
        <w:tblInd w:w="4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5251"/>
        <w:gridCol w:w="4405"/>
      </w:tblGrid>
      <w:tr w:rsidR="00CD6F95" w:rsidRPr="009F0857" w:rsidTr="00CD6F95">
        <w:trPr>
          <w:tblCellSpacing w:w="20" w:type="dxa"/>
        </w:trPr>
        <w:tc>
          <w:tcPr>
            <w:tcW w:w="9576" w:type="dxa"/>
            <w:gridSpan w:val="2"/>
            <w:tcBorders>
              <w:top w:val="nil"/>
              <w:left w:val="nil"/>
              <w:bottom w:val="nil"/>
              <w:right w:val="nil"/>
            </w:tcBorders>
            <w:shd w:val="clear" w:color="auto" w:fill="C2D69B"/>
          </w:tcPr>
          <w:p w:rsidR="00CD6F95" w:rsidRPr="009F0857" w:rsidRDefault="00CD6F95" w:rsidP="006A43BB">
            <w:pPr>
              <w:tabs>
                <w:tab w:val="left" w:pos="260"/>
              </w:tabs>
              <w:spacing w:after="0" w:line="240" w:lineRule="auto"/>
              <w:jc w:val="center"/>
              <w:rPr>
                <w:rFonts w:eastAsia="Times New Roman" w:cs="Times New Roman"/>
                <w:b/>
                <w:sz w:val="20"/>
                <w:szCs w:val="20"/>
                <w:lang w:val="sr-Cyrl-CS"/>
              </w:rPr>
            </w:pPr>
            <w:r w:rsidRPr="009F0857">
              <w:rPr>
                <w:rFonts w:eastAsia="Times New Roman" w:cs="Times New Roman"/>
                <w:b/>
                <w:sz w:val="20"/>
                <w:szCs w:val="20"/>
                <w:lang w:val="sr-Cyrl-CS"/>
              </w:rPr>
              <w:lastRenderedPageBreak/>
              <w:t>9)</w:t>
            </w:r>
            <w:r w:rsidRPr="009F0857">
              <w:rPr>
                <w:rFonts w:eastAsia="Times New Roman" w:cs="Times New Roman"/>
                <w:b/>
                <w:sz w:val="20"/>
                <w:szCs w:val="20"/>
                <w:lang w:val="sr-Cyrl-RS"/>
              </w:rPr>
              <w:t>4</w:t>
            </w:r>
            <w:r w:rsidRPr="009F0857">
              <w:rPr>
                <w:rFonts w:eastAsia="Times New Roman" w:cs="Times New Roman"/>
                <w:b/>
                <w:sz w:val="20"/>
                <w:szCs w:val="20"/>
                <w:lang w:val="sr-Cyrl-CS"/>
              </w:rPr>
              <w:t>) СТРУЧНЕ РЕФЕРЕНЦЕ – ОБРАЗАЦ ПОТВРДЕ</w:t>
            </w:r>
          </w:p>
          <w:p w:rsidR="006A43BB" w:rsidRPr="009F0857" w:rsidRDefault="00F97EED" w:rsidP="006A43BB">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9F0857">
              <w:rPr>
                <w:rFonts w:eastAsia="Times New Roman" w:cs="Times New Roman"/>
                <w:b/>
                <w:sz w:val="20"/>
                <w:szCs w:val="20"/>
                <w:lang w:val="sr-Cyrl-CS" w:eastAsia="ar-SA"/>
              </w:rPr>
              <w:t xml:space="preserve">ЗА ЈАВНУ НАБАВКУ </w:t>
            </w:r>
            <w:r w:rsidRPr="009F0857">
              <w:rPr>
                <w:rFonts w:eastAsia="Times New Roman" w:cs="Times New Roman"/>
                <w:b/>
                <w:sz w:val="20"/>
                <w:szCs w:val="20"/>
                <w:lang w:val="sr-Latn-CS" w:eastAsia="ar-SA"/>
              </w:rPr>
              <w:t>У</w:t>
            </w:r>
            <w:r w:rsidRPr="009F0857">
              <w:rPr>
                <w:rFonts w:eastAsia="Times New Roman" w:cs="Times New Roman"/>
                <w:b/>
                <w:sz w:val="20"/>
                <w:szCs w:val="20"/>
                <w:lang w:val="sr-Cyrl-CS"/>
              </w:rPr>
              <w:t xml:space="preserve"> УСЛУГА </w:t>
            </w:r>
            <w:r w:rsidRPr="009F0857">
              <w:rPr>
                <w:rFonts w:eastAsia="Times New Roman" w:cs="Times New Roman"/>
                <w:b/>
                <w:sz w:val="20"/>
                <w:szCs w:val="20"/>
                <w:lang w:val="sr-Cyrl-RS" w:eastAsia="ar-SA"/>
              </w:rPr>
              <w:t>ШЕСТОМЕСЕЧНО</w:t>
            </w:r>
            <w:r w:rsidRPr="009F0857">
              <w:rPr>
                <w:rFonts w:eastAsia="Times New Roman" w:cs="Times New Roman"/>
                <w:b/>
                <w:sz w:val="20"/>
                <w:szCs w:val="20"/>
                <w:lang w:val="sr-Cyrl-CS" w:eastAsia="ar-SA"/>
              </w:rPr>
              <w:t xml:space="preserve">  ОДРЖАВАЊЕ</w:t>
            </w:r>
            <w:r w:rsidRPr="009F0857">
              <w:rPr>
                <w:rFonts w:eastAsia="Times New Roman" w:cs="Times New Roman"/>
                <w:b/>
                <w:sz w:val="20"/>
                <w:szCs w:val="20"/>
                <w:lang w:val="sr-Cyrl-RS" w:eastAsia="ar-SA"/>
              </w:rPr>
              <w:t xml:space="preserve">  СЕРВЕРА ТИПА </w:t>
            </w:r>
            <w:r w:rsidRPr="009F0857">
              <w:rPr>
                <w:rFonts w:eastAsia="Times New Roman" w:cs="Times New Roman"/>
                <w:b/>
                <w:sz w:val="20"/>
                <w:szCs w:val="20"/>
                <w:lang w:val="sr-Latn-RS" w:eastAsia="ar-SA"/>
              </w:rPr>
              <w:t>RAC</w:t>
            </w:r>
            <w:r w:rsidR="009D4D08" w:rsidRPr="009F0857">
              <w:rPr>
                <w:rFonts w:eastAsia="Times New Roman" w:cs="Times New Roman"/>
                <w:b/>
                <w:sz w:val="20"/>
                <w:szCs w:val="20"/>
                <w:lang w:val="sr-Cyrl-RS" w:eastAsia="ar-SA"/>
              </w:rPr>
              <w:t>К</w:t>
            </w:r>
            <w:r w:rsidRPr="009F0857">
              <w:rPr>
                <w:rFonts w:eastAsia="Times New Roman" w:cs="Times New Roman"/>
                <w:b/>
                <w:sz w:val="20"/>
                <w:szCs w:val="20"/>
                <w:lang w:val="sr-Latn-RS" w:eastAsia="ar-SA"/>
              </w:rPr>
              <w:t xml:space="preserve"> SERVER DELL</w:t>
            </w:r>
            <w:r w:rsidRPr="009F0857">
              <w:rPr>
                <w:rFonts w:eastAsia="Times New Roman" w:cs="Times New Roman"/>
                <w:b/>
                <w:sz w:val="20"/>
                <w:szCs w:val="20"/>
                <w:vertAlign w:val="superscript"/>
                <w:lang w:val="sr-Latn-RS" w:eastAsia="ar-SA"/>
              </w:rPr>
              <w:t xml:space="preserve">tm </w:t>
            </w:r>
            <w:r w:rsidRPr="009F0857">
              <w:rPr>
                <w:rFonts w:eastAsia="Times New Roman" w:cs="Times New Roman"/>
                <w:b/>
                <w:sz w:val="20"/>
                <w:szCs w:val="20"/>
                <w:lang w:val="sr-Latn-RS" w:eastAsia="ar-SA"/>
              </w:rPr>
              <w:t>POWEREDGE</w:t>
            </w:r>
            <w:r w:rsidRPr="009F0857">
              <w:rPr>
                <w:rFonts w:eastAsia="Times New Roman" w:cs="Times New Roman"/>
                <w:b/>
                <w:sz w:val="20"/>
                <w:szCs w:val="20"/>
                <w:vertAlign w:val="superscript"/>
                <w:lang w:val="sr-Latn-RS" w:eastAsia="ar-SA"/>
              </w:rPr>
              <w:t>tm</w:t>
            </w:r>
            <w:r w:rsidRPr="009F0857">
              <w:rPr>
                <w:rFonts w:eastAsia="Times New Roman" w:cs="Times New Roman"/>
                <w:b/>
                <w:sz w:val="20"/>
                <w:szCs w:val="20"/>
                <w:lang w:val="sr-Latn-RS" w:eastAsia="ar-SA"/>
              </w:rPr>
              <w:t xml:space="preserve"> R710,  MICROSOFT </w:t>
            </w:r>
            <w:r w:rsidRPr="009F0857">
              <w:rPr>
                <w:rFonts w:eastAsia="Times New Roman" w:cs="Times New Roman"/>
                <w:b/>
                <w:sz w:val="20"/>
                <w:szCs w:val="20"/>
                <w:lang w:val="sr-Cyrl-RS" w:eastAsia="ar-SA"/>
              </w:rPr>
              <w:t>СОФТВЕРСКЕ ИНФРАСТРУКТУРЕ СЕРВЕРА И УСЛУГЕ СЕРВИСИРАЊА  ПО ЗАХТЕВУ НАРУЧИОЦА МУЛТИФУНКЦИ</w:t>
            </w:r>
            <w:r w:rsidR="00E02A72" w:rsidRPr="009F0857">
              <w:rPr>
                <w:rFonts w:eastAsia="Times New Roman" w:cs="Times New Roman"/>
                <w:b/>
                <w:sz w:val="20"/>
                <w:szCs w:val="20"/>
                <w:lang w:val="sr-Cyrl-RS" w:eastAsia="ar-SA"/>
              </w:rPr>
              <w:t>ЈСКОГ</w:t>
            </w:r>
            <w:r w:rsidRPr="009F0857">
              <w:rPr>
                <w:rFonts w:eastAsia="Times New Roman" w:cs="Times New Roman"/>
                <w:b/>
                <w:sz w:val="20"/>
                <w:szCs w:val="20"/>
                <w:lang w:val="sr-Cyrl-RS" w:eastAsia="ar-SA"/>
              </w:rPr>
              <w:t xml:space="preserve"> УРЕЂАЈА </w:t>
            </w:r>
            <w:r w:rsidRPr="009F0857">
              <w:rPr>
                <w:rFonts w:eastAsia="Times New Roman" w:cs="Times New Roman"/>
                <w:b/>
                <w:sz w:val="20"/>
                <w:szCs w:val="20"/>
                <w:lang w:val="sr-Latn-RS" w:eastAsia="ar-SA"/>
              </w:rPr>
              <w:t xml:space="preserve">CANON </w:t>
            </w:r>
            <w:r w:rsidR="005E160F" w:rsidRPr="009F0857">
              <w:rPr>
                <w:rFonts w:eastAsia="Times New Roman" w:cs="Times New Roman"/>
                <w:b/>
                <w:sz w:val="20"/>
                <w:szCs w:val="20"/>
                <w:lang w:val="sr-Latn-RS" w:eastAsia="ar-SA"/>
              </w:rPr>
              <w:t xml:space="preserve"> iRC2380i</w:t>
            </w:r>
            <w:r w:rsidR="003A4704" w:rsidRPr="009F0857">
              <w:rPr>
                <w:rFonts w:eastAsia="Times New Roman" w:cs="Times New Roman"/>
                <w:b/>
                <w:sz w:val="20"/>
                <w:szCs w:val="20"/>
                <w:lang w:val="sr-Cyrl-RS" w:eastAsia="ar-SA"/>
              </w:rPr>
              <w:t xml:space="preserve">, </w:t>
            </w:r>
          </w:p>
          <w:p w:rsidR="00F97EED" w:rsidRPr="009F0857" w:rsidRDefault="00F97EED" w:rsidP="006A43BB">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9F0857">
              <w:rPr>
                <w:rFonts w:eastAsia="Times New Roman" w:cs="Times New Roman"/>
                <w:b/>
                <w:sz w:val="20"/>
                <w:szCs w:val="20"/>
                <w:lang w:val="sr-Cyrl-RS" w:eastAsia="ar-SA"/>
              </w:rPr>
              <w:t>ОБЛИКОВАНА ПО ПАРТИЈАМА ОД 1 ДО 3</w:t>
            </w:r>
          </w:p>
          <w:p w:rsidR="006A43BB" w:rsidRPr="009F0857" w:rsidRDefault="00F97EED" w:rsidP="006A43BB">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9F0857">
              <w:rPr>
                <w:rFonts w:eastAsia="Times New Roman" w:cs="Times New Roman"/>
                <w:b/>
                <w:sz w:val="20"/>
                <w:szCs w:val="20"/>
                <w:lang w:val="sr-Cyrl-RS" w:eastAsia="ar-SA"/>
              </w:rPr>
              <w:t>И ТО ЗА</w:t>
            </w:r>
          </w:p>
          <w:p w:rsidR="003A4704" w:rsidRPr="009F0857" w:rsidRDefault="003A4704" w:rsidP="006A43BB">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9F0857">
              <w:rPr>
                <w:rFonts w:eastAsia="Times New Roman" w:cs="Times New Roman"/>
                <w:b/>
                <w:sz w:val="20"/>
                <w:szCs w:val="20"/>
                <w:lang w:val="sr-Cyrl-RS" w:eastAsia="ar-SA"/>
              </w:rPr>
              <w:t xml:space="preserve">ПАРТИЈУ 2 – УСЛУГА </w:t>
            </w:r>
            <w:r w:rsidRPr="009F0857">
              <w:rPr>
                <w:rFonts w:eastAsia="Times New Roman" w:cs="Arial"/>
                <w:b/>
                <w:sz w:val="20"/>
                <w:szCs w:val="20"/>
                <w:lang w:val="sr-Cyrl-RS"/>
              </w:rPr>
              <w:t>ОДРЖАВАЊЕ СЕРВЕРА И СИСТЕМА ЗА АРХИВИРАЊЕ</w:t>
            </w:r>
          </w:p>
          <w:p w:rsidR="003A4704" w:rsidRPr="009F0857" w:rsidRDefault="003A4704" w:rsidP="006A43BB">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9F0857">
              <w:rPr>
                <w:rFonts w:eastAsia="Times New Roman" w:cs="Arial"/>
                <w:b/>
                <w:sz w:val="20"/>
                <w:szCs w:val="20"/>
                <w:lang w:val="sr-Cyrl-RS"/>
              </w:rPr>
              <w:t>И СКЛАДИШТЕЊЕ ПОДАТАКА</w:t>
            </w:r>
          </w:p>
          <w:p w:rsidR="00F97EED" w:rsidRPr="009F0857" w:rsidRDefault="003A4704" w:rsidP="006A43BB">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9F0857">
              <w:rPr>
                <w:rFonts w:eastAsia="Times New Roman" w:cs="Times New Roman"/>
                <w:b/>
                <w:sz w:val="20"/>
                <w:szCs w:val="20"/>
                <w:lang w:val="sr-Cyrl-CS" w:eastAsia="ar-SA"/>
              </w:rPr>
              <w:t>РЕДНИ БРОЈ 5/2016</w:t>
            </w:r>
          </w:p>
        </w:tc>
      </w:tr>
      <w:tr w:rsidR="00CD6F95" w:rsidRPr="009F0857" w:rsidTr="00CD6F95">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358"/>
        </w:trPr>
        <w:tc>
          <w:tcPr>
            <w:tcW w:w="5191" w:type="dxa"/>
            <w:tcBorders>
              <w:top w:val="single" w:sz="4" w:space="0" w:color="auto"/>
              <w:left w:val="single" w:sz="4" w:space="0" w:color="auto"/>
              <w:bottom w:val="single" w:sz="4" w:space="0" w:color="auto"/>
              <w:right w:val="single" w:sz="4" w:space="0" w:color="auto"/>
            </w:tcBorders>
            <w:hideMark/>
          </w:tcPr>
          <w:p w:rsidR="00CD6F95" w:rsidRPr="009F0857" w:rsidRDefault="00CD6F95" w:rsidP="00CD6F95">
            <w:pPr>
              <w:widowControl w:val="0"/>
              <w:spacing w:before="34" w:after="0" w:line="242" w:lineRule="exact"/>
              <w:ind w:right="1048"/>
              <w:rPr>
                <w:rFonts w:eastAsia="Verdana" w:cs="Verdana"/>
                <w:sz w:val="20"/>
                <w:szCs w:val="20"/>
              </w:rPr>
            </w:pPr>
            <w:r w:rsidRPr="009F0857">
              <w:rPr>
                <w:rFonts w:eastAsia="Verdana" w:cs="Verdana"/>
                <w:spacing w:val="-1"/>
                <w:sz w:val="20"/>
                <w:szCs w:val="20"/>
              </w:rPr>
              <w:t>Н</w:t>
            </w:r>
            <w:r w:rsidRPr="009F0857">
              <w:rPr>
                <w:rFonts w:eastAsia="Verdana" w:cs="Verdana"/>
                <w:sz w:val="20"/>
                <w:szCs w:val="20"/>
              </w:rPr>
              <w:t>а</w:t>
            </w:r>
            <w:r w:rsidRPr="009F0857">
              <w:rPr>
                <w:rFonts w:eastAsia="Verdana" w:cs="Verdana"/>
                <w:spacing w:val="1"/>
                <w:sz w:val="20"/>
                <w:szCs w:val="20"/>
              </w:rPr>
              <w:t>з</w:t>
            </w:r>
            <w:r w:rsidRPr="009F0857">
              <w:rPr>
                <w:rFonts w:eastAsia="Verdana" w:cs="Verdana"/>
                <w:sz w:val="20"/>
                <w:szCs w:val="20"/>
              </w:rPr>
              <w:t>ив</w:t>
            </w:r>
            <w:r w:rsidRPr="009F0857">
              <w:rPr>
                <w:rFonts w:eastAsia="Verdana" w:cs="Verdana"/>
                <w:spacing w:val="-20"/>
                <w:sz w:val="20"/>
                <w:szCs w:val="20"/>
              </w:rPr>
              <w:t xml:space="preserve"> </w:t>
            </w:r>
            <w:r w:rsidRPr="009F0857">
              <w:rPr>
                <w:rFonts w:eastAsia="Verdana" w:cs="Verdana"/>
                <w:sz w:val="20"/>
                <w:szCs w:val="20"/>
              </w:rPr>
              <w:t>р</w:t>
            </w:r>
            <w:r w:rsidRPr="009F0857">
              <w:rPr>
                <w:rFonts w:eastAsia="Verdana" w:cs="Verdana"/>
                <w:spacing w:val="-1"/>
                <w:sz w:val="20"/>
                <w:szCs w:val="20"/>
              </w:rPr>
              <w:t>е</w:t>
            </w:r>
            <w:r w:rsidRPr="009F0857">
              <w:rPr>
                <w:rFonts w:eastAsia="Verdana" w:cs="Verdana"/>
                <w:spacing w:val="3"/>
                <w:sz w:val="20"/>
                <w:szCs w:val="20"/>
              </w:rPr>
              <w:t>ф</w:t>
            </w:r>
            <w:r w:rsidRPr="009F0857">
              <w:rPr>
                <w:rFonts w:eastAsia="Verdana" w:cs="Verdana"/>
                <w:spacing w:val="-2"/>
                <w:sz w:val="20"/>
                <w:szCs w:val="20"/>
              </w:rPr>
              <w:t>е</w:t>
            </w:r>
            <w:r w:rsidRPr="009F0857">
              <w:rPr>
                <w:rFonts w:eastAsia="Verdana" w:cs="Verdana"/>
                <w:sz w:val="20"/>
                <w:szCs w:val="20"/>
              </w:rPr>
              <w:t>р</w:t>
            </w:r>
            <w:r w:rsidRPr="009F0857">
              <w:rPr>
                <w:rFonts w:eastAsia="Verdana" w:cs="Verdana"/>
                <w:spacing w:val="1"/>
                <w:sz w:val="20"/>
                <w:szCs w:val="20"/>
              </w:rPr>
              <w:t>е</w:t>
            </w:r>
            <w:r w:rsidRPr="009F0857">
              <w:rPr>
                <w:rFonts w:eastAsia="Verdana" w:cs="Verdana"/>
                <w:sz w:val="20"/>
                <w:szCs w:val="20"/>
              </w:rPr>
              <w:t>нт</w:t>
            </w:r>
            <w:r w:rsidRPr="009F0857">
              <w:rPr>
                <w:rFonts w:eastAsia="Verdana" w:cs="Verdana"/>
                <w:spacing w:val="2"/>
                <w:sz w:val="20"/>
                <w:szCs w:val="20"/>
              </w:rPr>
              <w:t>н</w:t>
            </w:r>
            <w:r w:rsidRPr="009F0857">
              <w:rPr>
                <w:rFonts w:eastAsia="Verdana" w:cs="Verdana"/>
                <w:spacing w:val="-1"/>
                <w:sz w:val="20"/>
                <w:szCs w:val="20"/>
              </w:rPr>
              <w:t>о</w:t>
            </w:r>
            <w:r w:rsidRPr="009F0857">
              <w:rPr>
                <w:rFonts w:eastAsia="Verdana" w:cs="Verdana"/>
                <w:sz w:val="20"/>
                <w:szCs w:val="20"/>
              </w:rPr>
              <w:t>г</w:t>
            </w:r>
            <w:r w:rsidRPr="009F0857">
              <w:rPr>
                <w:rFonts w:eastAsia="Verdana" w:cs="Verdana"/>
                <w:w w:val="99"/>
                <w:sz w:val="20"/>
                <w:szCs w:val="20"/>
              </w:rPr>
              <w:t xml:space="preserve"> </w:t>
            </w:r>
            <w:r w:rsidRPr="009F0857">
              <w:rPr>
                <w:rFonts w:eastAsia="Verdana" w:cs="Verdana"/>
                <w:sz w:val="20"/>
                <w:szCs w:val="20"/>
              </w:rPr>
              <w:t>на</w:t>
            </w:r>
            <w:r w:rsidRPr="009F0857">
              <w:rPr>
                <w:rFonts w:eastAsia="Verdana" w:cs="Verdana"/>
                <w:spacing w:val="1"/>
                <w:sz w:val="20"/>
                <w:szCs w:val="20"/>
              </w:rPr>
              <w:t>р</w:t>
            </w:r>
            <w:r w:rsidRPr="009F0857">
              <w:rPr>
                <w:rFonts w:eastAsia="Verdana" w:cs="Verdana"/>
                <w:sz w:val="20"/>
                <w:szCs w:val="20"/>
              </w:rPr>
              <w:t>у</w:t>
            </w:r>
            <w:r w:rsidRPr="009F0857">
              <w:rPr>
                <w:rFonts w:eastAsia="Verdana" w:cs="Verdana"/>
                <w:spacing w:val="-1"/>
                <w:sz w:val="20"/>
                <w:szCs w:val="20"/>
              </w:rPr>
              <w:t>ч</w:t>
            </w:r>
            <w:r w:rsidRPr="009F0857">
              <w:rPr>
                <w:rFonts w:eastAsia="Verdana" w:cs="Verdana"/>
                <w:spacing w:val="2"/>
                <w:sz w:val="20"/>
                <w:szCs w:val="20"/>
              </w:rPr>
              <w:t>и</w:t>
            </w:r>
            <w:r w:rsidRPr="009F0857">
              <w:rPr>
                <w:rFonts w:eastAsia="Verdana" w:cs="Verdana"/>
                <w:spacing w:val="-1"/>
                <w:sz w:val="20"/>
                <w:szCs w:val="20"/>
              </w:rPr>
              <w:t>о</w:t>
            </w:r>
            <w:r w:rsidRPr="009F0857">
              <w:rPr>
                <w:rFonts w:eastAsia="Verdana" w:cs="Verdana"/>
                <w:spacing w:val="1"/>
                <w:sz w:val="20"/>
                <w:szCs w:val="20"/>
              </w:rPr>
              <w:t>ц</w:t>
            </w:r>
            <w:r w:rsidRPr="009F0857">
              <w:rPr>
                <w:rFonts w:eastAsia="Verdana" w:cs="Verdana"/>
                <w:sz w:val="20"/>
                <w:szCs w:val="20"/>
              </w:rPr>
              <w:t>а/к</w:t>
            </w:r>
            <w:r w:rsidRPr="009F0857">
              <w:rPr>
                <w:rFonts w:eastAsia="Verdana" w:cs="Verdana"/>
                <w:spacing w:val="-1"/>
                <w:sz w:val="20"/>
                <w:szCs w:val="20"/>
              </w:rPr>
              <w:t>у</w:t>
            </w:r>
            <w:r w:rsidRPr="009F0857">
              <w:rPr>
                <w:rFonts w:eastAsia="Verdana" w:cs="Verdana"/>
                <w:sz w:val="20"/>
                <w:szCs w:val="20"/>
              </w:rPr>
              <w:t>п</w:t>
            </w:r>
            <w:r w:rsidRPr="009F0857">
              <w:rPr>
                <w:rFonts w:eastAsia="Verdana" w:cs="Verdana"/>
                <w:spacing w:val="1"/>
                <w:sz w:val="20"/>
                <w:szCs w:val="20"/>
              </w:rPr>
              <w:t>ц</w:t>
            </w:r>
            <w:r w:rsidRPr="009F0857">
              <w:rPr>
                <w:rFonts w:eastAsia="Verdana" w:cs="Verdana"/>
                <w:sz w:val="20"/>
                <w:szCs w:val="20"/>
              </w:rPr>
              <w:t>а</w:t>
            </w:r>
          </w:p>
        </w:tc>
        <w:tc>
          <w:tcPr>
            <w:tcW w:w="4345" w:type="dxa"/>
            <w:tcBorders>
              <w:top w:val="single" w:sz="4" w:space="0" w:color="auto"/>
              <w:left w:val="single" w:sz="4" w:space="0" w:color="auto"/>
              <w:bottom w:val="single" w:sz="4" w:space="0" w:color="auto"/>
              <w:right w:val="single" w:sz="4" w:space="0" w:color="auto"/>
            </w:tcBorders>
          </w:tcPr>
          <w:p w:rsidR="00CD6F95" w:rsidRPr="009F0857" w:rsidRDefault="00CD6F95" w:rsidP="00CD6F95">
            <w:pPr>
              <w:widowControl w:val="0"/>
              <w:spacing w:after="0" w:line="240" w:lineRule="auto"/>
              <w:rPr>
                <w:sz w:val="20"/>
                <w:szCs w:val="20"/>
              </w:rPr>
            </w:pPr>
          </w:p>
        </w:tc>
      </w:tr>
      <w:tr w:rsidR="00CD6F95" w:rsidRPr="009F0857" w:rsidTr="00CD6F95">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280"/>
        </w:trPr>
        <w:tc>
          <w:tcPr>
            <w:tcW w:w="5191" w:type="dxa"/>
            <w:tcBorders>
              <w:top w:val="single" w:sz="4" w:space="0" w:color="auto"/>
              <w:left w:val="single" w:sz="4" w:space="0" w:color="auto"/>
              <w:bottom w:val="single" w:sz="4" w:space="0" w:color="auto"/>
              <w:right w:val="single" w:sz="4" w:space="0" w:color="auto"/>
            </w:tcBorders>
            <w:hideMark/>
          </w:tcPr>
          <w:p w:rsidR="00CD6F95" w:rsidRPr="009F0857" w:rsidRDefault="00CD6F95" w:rsidP="00CD6F95">
            <w:pPr>
              <w:widowControl w:val="0"/>
              <w:spacing w:before="28" w:after="0" w:line="240" w:lineRule="auto"/>
              <w:rPr>
                <w:rFonts w:eastAsia="Verdana" w:cs="Verdana"/>
                <w:sz w:val="20"/>
                <w:szCs w:val="20"/>
                <w:lang w:val="sr-Cyrl-RS"/>
              </w:rPr>
            </w:pPr>
            <w:r w:rsidRPr="009F0857">
              <w:rPr>
                <w:rFonts w:eastAsia="Verdana" w:cs="Verdana"/>
                <w:sz w:val="20"/>
                <w:szCs w:val="20"/>
              </w:rPr>
              <w:t>С</w:t>
            </w:r>
            <w:r w:rsidRPr="009F0857">
              <w:rPr>
                <w:rFonts w:eastAsia="Verdana" w:cs="Verdana"/>
                <w:spacing w:val="-1"/>
                <w:sz w:val="20"/>
                <w:szCs w:val="20"/>
              </w:rPr>
              <w:t>е</w:t>
            </w:r>
            <w:r w:rsidRPr="009F0857">
              <w:rPr>
                <w:rFonts w:eastAsia="Verdana" w:cs="Verdana"/>
                <w:sz w:val="20"/>
                <w:szCs w:val="20"/>
              </w:rPr>
              <w:t>диш</w:t>
            </w:r>
            <w:r w:rsidRPr="009F0857">
              <w:rPr>
                <w:rFonts w:eastAsia="Verdana" w:cs="Verdana"/>
                <w:spacing w:val="2"/>
                <w:sz w:val="20"/>
                <w:szCs w:val="20"/>
              </w:rPr>
              <w:t>т</w:t>
            </w:r>
            <w:r w:rsidRPr="009F0857">
              <w:rPr>
                <w:rFonts w:eastAsia="Verdana" w:cs="Verdana"/>
                <w:sz w:val="20"/>
                <w:szCs w:val="20"/>
              </w:rPr>
              <w:t>е</w:t>
            </w:r>
            <w:r w:rsidR="003A4704" w:rsidRPr="009F0857">
              <w:rPr>
                <w:rFonts w:eastAsia="Verdana" w:cs="Verdana"/>
                <w:sz w:val="20"/>
                <w:szCs w:val="20"/>
                <w:lang w:val="sr-Cyrl-RS"/>
              </w:rPr>
              <w:t xml:space="preserve">, </w:t>
            </w:r>
            <w:r w:rsidR="003A4704" w:rsidRPr="009F0857">
              <w:rPr>
                <w:rFonts w:eastAsia="Verdana" w:cs="Verdana"/>
                <w:sz w:val="20"/>
                <w:szCs w:val="20"/>
              </w:rPr>
              <w:t xml:space="preserve"> Улица</w:t>
            </w:r>
            <w:r w:rsidR="003A4704" w:rsidRPr="009F0857">
              <w:rPr>
                <w:rFonts w:eastAsia="Verdana" w:cs="Verdana"/>
                <w:spacing w:val="-7"/>
                <w:sz w:val="20"/>
                <w:szCs w:val="20"/>
              </w:rPr>
              <w:t xml:space="preserve"> </w:t>
            </w:r>
            <w:r w:rsidR="003A4704" w:rsidRPr="009F0857">
              <w:rPr>
                <w:rFonts w:eastAsia="Verdana" w:cs="Verdana"/>
                <w:sz w:val="20"/>
                <w:szCs w:val="20"/>
              </w:rPr>
              <w:t>и</w:t>
            </w:r>
            <w:r w:rsidR="003A4704" w:rsidRPr="009F0857">
              <w:rPr>
                <w:rFonts w:eastAsia="Verdana" w:cs="Verdana"/>
                <w:spacing w:val="-8"/>
                <w:sz w:val="20"/>
                <w:szCs w:val="20"/>
              </w:rPr>
              <w:t xml:space="preserve"> </w:t>
            </w:r>
            <w:r w:rsidR="003A4704" w:rsidRPr="009F0857">
              <w:rPr>
                <w:rFonts w:eastAsia="Verdana" w:cs="Verdana"/>
                <w:sz w:val="20"/>
                <w:szCs w:val="20"/>
              </w:rPr>
              <w:t>б</w:t>
            </w:r>
            <w:r w:rsidR="003A4704" w:rsidRPr="009F0857">
              <w:rPr>
                <w:rFonts w:eastAsia="Verdana" w:cs="Verdana"/>
                <w:spacing w:val="3"/>
                <w:sz w:val="20"/>
                <w:szCs w:val="20"/>
              </w:rPr>
              <w:t>р</w:t>
            </w:r>
            <w:r w:rsidR="003A4704" w:rsidRPr="009F0857">
              <w:rPr>
                <w:rFonts w:eastAsia="Verdana" w:cs="Verdana"/>
                <w:spacing w:val="-1"/>
                <w:sz w:val="20"/>
                <w:szCs w:val="20"/>
              </w:rPr>
              <w:t>о</w:t>
            </w:r>
            <w:r w:rsidR="003A4704" w:rsidRPr="009F0857">
              <w:rPr>
                <w:rFonts w:eastAsia="Verdana" w:cs="Verdana"/>
                <w:sz w:val="20"/>
                <w:szCs w:val="20"/>
              </w:rPr>
              <w:t>ј</w:t>
            </w:r>
          </w:p>
        </w:tc>
        <w:tc>
          <w:tcPr>
            <w:tcW w:w="4345" w:type="dxa"/>
            <w:tcBorders>
              <w:top w:val="single" w:sz="4" w:space="0" w:color="auto"/>
              <w:left w:val="single" w:sz="4" w:space="0" w:color="auto"/>
              <w:bottom w:val="single" w:sz="4" w:space="0" w:color="auto"/>
              <w:right w:val="single" w:sz="4" w:space="0" w:color="auto"/>
            </w:tcBorders>
          </w:tcPr>
          <w:p w:rsidR="00CD6F95" w:rsidRPr="009F0857" w:rsidRDefault="00CD6F95" w:rsidP="00CD6F95">
            <w:pPr>
              <w:widowControl w:val="0"/>
              <w:spacing w:after="0" w:line="240" w:lineRule="auto"/>
              <w:rPr>
                <w:sz w:val="20"/>
                <w:szCs w:val="20"/>
              </w:rPr>
            </w:pPr>
          </w:p>
        </w:tc>
      </w:tr>
      <w:tr w:rsidR="00CD6F95" w:rsidRPr="009F0857" w:rsidTr="00CD6F95">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263"/>
        </w:trPr>
        <w:tc>
          <w:tcPr>
            <w:tcW w:w="5191" w:type="dxa"/>
            <w:tcBorders>
              <w:top w:val="single" w:sz="4" w:space="0" w:color="auto"/>
              <w:left w:val="single" w:sz="4" w:space="0" w:color="auto"/>
              <w:bottom w:val="single" w:sz="4" w:space="0" w:color="auto"/>
              <w:right w:val="single" w:sz="4" w:space="0" w:color="auto"/>
            </w:tcBorders>
            <w:hideMark/>
          </w:tcPr>
          <w:p w:rsidR="00CD6F95" w:rsidRPr="009F0857" w:rsidRDefault="00CD6F95" w:rsidP="00CD6F95">
            <w:pPr>
              <w:widowControl w:val="0"/>
              <w:spacing w:before="28" w:after="0" w:line="240" w:lineRule="auto"/>
              <w:rPr>
                <w:rFonts w:eastAsia="Verdana" w:cs="Verdana"/>
                <w:sz w:val="20"/>
                <w:szCs w:val="20"/>
              </w:rPr>
            </w:pPr>
            <w:r w:rsidRPr="009F0857">
              <w:rPr>
                <w:rFonts w:eastAsia="Verdana" w:cs="Verdana"/>
                <w:sz w:val="20"/>
                <w:szCs w:val="20"/>
              </w:rPr>
              <w:t>Т</w:t>
            </w:r>
            <w:r w:rsidRPr="009F0857">
              <w:rPr>
                <w:rFonts w:eastAsia="Verdana" w:cs="Verdana"/>
                <w:spacing w:val="-2"/>
                <w:sz w:val="20"/>
                <w:szCs w:val="20"/>
              </w:rPr>
              <w:t>е</w:t>
            </w:r>
            <w:r w:rsidRPr="009F0857">
              <w:rPr>
                <w:rFonts w:eastAsia="Verdana" w:cs="Verdana"/>
                <w:spacing w:val="1"/>
                <w:sz w:val="20"/>
                <w:szCs w:val="20"/>
              </w:rPr>
              <w:t>л</w:t>
            </w:r>
            <w:r w:rsidRPr="009F0857">
              <w:rPr>
                <w:rFonts w:eastAsia="Verdana" w:cs="Verdana"/>
                <w:spacing w:val="-2"/>
                <w:sz w:val="20"/>
                <w:szCs w:val="20"/>
              </w:rPr>
              <w:t>е</w:t>
            </w:r>
            <w:r w:rsidRPr="009F0857">
              <w:rPr>
                <w:rFonts w:eastAsia="Verdana" w:cs="Verdana"/>
                <w:spacing w:val="2"/>
                <w:sz w:val="20"/>
                <w:szCs w:val="20"/>
              </w:rPr>
              <w:t>ф</w:t>
            </w:r>
            <w:r w:rsidRPr="009F0857">
              <w:rPr>
                <w:rFonts w:eastAsia="Verdana" w:cs="Verdana"/>
                <w:spacing w:val="-1"/>
                <w:sz w:val="20"/>
                <w:szCs w:val="20"/>
              </w:rPr>
              <w:t>о</w:t>
            </w:r>
            <w:r w:rsidRPr="009F0857">
              <w:rPr>
                <w:rFonts w:eastAsia="Verdana" w:cs="Verdana"/>
                <w:sz w:val="20"/>
                <w:szCs w:val="20"/>
              </w:rPr>
              <w:t>н</w:t>
            </w:r>
          </w:p>
        </w:tc>
        <w:tc>
          <w:tcPr>
            <w:tcW w:w="4345" w:type="dxa"/>
            <w:tcBorders>
              <w:top w:val="single" w:sz="4" w:space="0" w:color="auto"/>
              <w:left w:val="single" w:sz="4" w:space="0" w:color="auto"/>
              <w:bottom w:val="single" w:sz="4" w:space="0" w:color="auto"/>
              <w:right w:val="single" w:sz="4" w:space="0" w:color="auto"/>
            </w:tcBorders>
          </w:tcPr>
          <w:p w:rsidR="00CD6F95" w:rsidRPr="009F0857" w:rsidRDefault="00CD6F95" w:rsidP="00CD6F95">
            <w:pPr>
              <w:widowControl w:val="0"/>
              <w:spacing w:after="0" w:line="240" w:lineRule="auto"/>
              <w:rPr>
                <w:sz w:val="20"/>
                <w:szCs w:val="20"/>
              </w:rPr>
            </w:pPr>
          </w:p>
        </w:tc>
      </w:tr>
      <w:tr w:rsidR="00CD6F95" w:rsidRPr="009F0857" w:rsidTr="00CD6F95">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255"/>
        </w:trPr>
        <w:tc>
          <w:tcPr>
            <w:tcW w:w="5191" w:type="dxa"/>
            <w:tcBorders>
              <w:top w:val="single" w:sz="4" w:space="0" w:color="auto"/>
              <w:left w:val="single" w:sz="4" w:space="0" w:color="auto"/>
              <w:bottom w:val="single" w:sz="4" w:space="0" w:color="auto"/>
              <w:right w:val="single" w:sz="4" w:space="0" w:color="auto"/>
            </w:tcBorders>
            <w:hideMark/>
          </w:tcPr>
          <w:p w:rsidR="00CD6F95" w:rsidRPr="009F0857" w:rsidRDefault="00CD6F95" w:rsidP="00CD6F95">
            <w:pPr>
              <w:widowControl w:val="0"/>
              <w:spacing w:before="28" w:after="0" w:line="240" w:lineRule="auto"/>
              <w:rPr>
                <w:rFonts w:eastAsia="Verdana" w:cs="Verdana"/>
                <w:sz w:val="20"/>
                <w:szCs w:val="20"/>
              </w:rPr>
            </w:pPr>
            <w:r w:rsidRPr="009F0857">
              <w:rPr>
                <w:rFonts w:eastAsia="Verdana" w:cs="Verdana"/>
                <w:sz w:val="20"/>
                <w:szCs w:val="20"/>
              </w:rPr>
              <w:t>Мати</w:t>
            </w:r>
            <w:r w:rsidRPr="009F0857">
              <w:rPr>
                <w:rFonts w:eastAsia="Verdana" w:cs="Verdana"/>
                <w:spacing w:val="1"/>
                <w:sz w:val="20"/>
                <w:szCs w:val="20"/>
              </w:rPr>
              <w:t>ч</w:t>
            </w:r>
            <w:r w:rsidRPr="009F0857">
              <w:rPr>
                <w:rFonts w:eastAsia="Verdana" w:cs="Verdana"/>
                <w:sz w:val="20"/>
                <w:szCs w:val="20"/>
              </w:rPr>
              <w:t>ни</w:t>
            </w:r>
            <w:r w:rsidRPr="009F0857">
              <w:rPr>
                <w:rFonts w:eastAsia="Verdana" w:cs="Verdana"/>
                <w:spacing w:val="-15"/>
                <w:sz w:val="20"/>
                <w:szCs w:val="20"/>
              </w:rPr>
              <w:t xml:space="preserve"> </w:t>
            </w:r>
            <w:r w:rsidRPr="009F0857">
              <w:rPr>
                <w:rFonts w:eastAsia="Verdana" w:cs="Verdana"/>
                <w:sz w:val="20"/>
                <w:szCs w:val="20"/>
              </w:rPr>
              <w:t>б</w:t>
            </w:r>
            <w:r w:rsidRPr="009F0857">
              <w:rPr>
                <w:rFonts w:eastAsia="Verdana" w:cs="Verdana"/>
                <w:spacing w:val="2"/>
                <w:sz w:val="20"/>
                <w:szCs w:val="20"/>
              </w:rPr>
              <w:t>р</w:t>
            </w:r>
            <w:r w:rsidRPr="009F0857">
              <w:rPr>
                <w:rFonts w:eastAsia="Verdana" w:cs="Verdana"/>
                <w:spacing w:val="-1"/>
                <w:sz w:val="20"/>
                <w:szCs w:val="20"/>
              </w:rPr>
              <w:t>о</w:t>
            </w:r>
            <w:r w:rsidRPr="009F0857">
              <w:rPr>
                <w:rFonts w:eastAsia="Verdana" w:cs="Verdana"/>
                <w:sz w:val="20"/>
                <w:szCs w:val="20"/>
              </w:rPr>
              <w:t>ј</w:t>
            </w:r>
          </w:p>
        </w:tc>
        <w:tc>
          <w:tcPr>
            <w:tcW w:w="4345" w:type="dxa"/>
            <w:tcBorders>
              <w:top w:val="single" w:sz="4" w:space="0" w:color="auto"/>
              <w:left w:val="single" w:sz="4" w:space="0" w:color="auto"/>
              <w:bottom w:val="single" w:sz="4" w:space="0" w:color="auto"/>
              <w:right w:val="single" w:sz="4" w:space="0" w:color="auto"/>
            </w:tcBorders>
          </w:tcPr>
          <w:p w:rsidR="00CD6F95" w:rsidRPr="009F0857" w:rsidRDefault="00CD6F95" w:rsidP="00CD6F95">
            <w:pPr>
              <w:widowControl w:val="0"/>
              <w:spacing w:after="0" w:line="240" w:lineRule="auto"/>
              <w:rPr>
                <w:sz w:val="20"/>
                <w:szCs w:val="20"/>
              </w:rPr>
            </w:pPr>
          </w:p>
        </w:tc>
      </w:tr>
      <w:tr w:rsidR="00CD6F95" w:rsidRPr="009F0857" w:rsidTr="00CD6F95">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233"/>
        </w:trPr>
        <w:tc>
          <w:tcPr>
            <w:tcW w:w="5191" w:type="dxa"/>
            <w:tcBorders>
              <w:top w:val="single" w:sz="4" w:space="0" w:color="auto"/>
              <w:left w:val="single" w:sz="4" w:space="0" w:color="auto"/>
              <w:bottom w:val="single" w:sz="4" w:space="0" w:color="auto"/>
              <w:right w:val="single" w:sz="4" w:space="0" w:color="auto"/>
            </w:tcBorders>
            <w:hideMark/>
          </w:tcPr>
          <w:p w:rsidR="00CD6F95" w:rsidRPr="009F0857" w:rsidRDefault="00CD6F95" w:rsidP="00CD6F95">
            <w:pPr>
              <w:widowControl w:val="0"/>
              <w:spacing w:before="26" w:after="0" w:line="240" w:lineRule="auto"/>
              <w:rPr>
                <w:rFonts w:eastAsia="Verdana" w:cs="Verdana"/>
                <w:sz w:val="20"/>
                <w:szCs w:val="20"/>
              </w:rPr>
            </w:pPr>
            <w:r w:rsidRPr="009F0857">
              <w:rPr>
                <w:rFonts w:eastAsia="Verdana" w:cs="Verdana"/>
                <w:spacing w:val="-1"/>
                <w:sz w:val="20"/>
                <w:szCs w:val="20"/>
              </w:rPr>
              <w:t>ПИБ</w:t>
            </w:r>
          </w:p>
        </w:tc>
        <w:tc>
          <w:tcPr>
            <w:tcW w:w="4345" w:type="dxa"/>
            <w:tcBorders>
              <w:top w:val="single" w:sz="4" w:space="0" w:color="auto"/>
              <w:left w:val="single" w:sz="4" w:space="0" w:color="auto"/>
              <w:bottom w:val="single" w:sz="4" w:space="0" w:color="auto"/>
              <w:right w:val="single" w:sz="4" w:space="0" w:color="auto"/>
            </w:tcBorders>
          </w:tcPr>
          <w:p w:rsidR="00CD6F95" w:rsidRPr="009F0857" w:rsidRDefault="00CD6F95" w:rsidP="00CD6F95">
            <w:pPr>
              <w:widowControl w:val="0"/>
              <w:spacing w:after="0" w:line="240" w:lineRule="auto"/>
              <w:rPr>
                <w:sz w:val="20"/>
                <w:szCs w:val="20"/>
              </w:rPr>
            </w:pPr>
          </w:p>
        </w:tc>
      </w:tr>
      <w:tr w:rsidR="00CD6F95" w:rsidRPr="009F0857" w:rsidTr="00CD6F95">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381"/>
        </w:trPr>
        <w:tc>
          <w:tcPr>
            <w:tcW w:w="5191" w:type="dxa"/>
            <w:tcBorders>
              <w:top w:val="single" w:sz="4" w:space="0" w:color="auto"/>
              <w:left w:val="single" w:sz="4" w:space="0" w:color="auto"/>
              <w:bottom w:val="single" w:sz="4" w:space="0" w:color="auto"/>
              <w:right w:val="single" w:sz="4" w:space="0" w:color="auto"/>
            </w:tcBorders>
            <w:hideMark/>
          </w:tcPr>
          <w:p w:rsidR="00CD6F95" w:rsidRPr="009F0857" w:rsidRDefault="00CD6F95" w:rsidP="00CD6F95">
            <w:pPr>
              <w:widowControl w:val="0"/>
              <w:spacing w:before="35" w:after="0" w:line="242" w:lineRule="exact"/>
              <w:ind w:right="510"/>
              <w:rPr>
                <w:rFonts w:eastAsia="Verdana" w:cs="Verdana"/>
                <w:sz w:val="20"/>
                <w:szCs w:val="20"/>
              </w:rPr>
            </w:pPr>
            <w:r w:rsidRPr="009F0857">
              <w:rPr>
                <w:rFonts w:eastAsia="Verdana" w:cs="Verdana"/>
                <w:sz w:val="20"/>
                <w:szCs w:val="20"/>
              </w:rPr>
              <w:t>М</w:t>
            </w:r>
            <w:r w:rsidRPr="009F0857">
              <w:rPr>
                <w:rFonts w:eastAsia="Verdana" w:cs="Verdana"/>
                <w:spacing w:val="-1"/>
                <w:sz w:val="20"/>
                <w:szCs w:val="20"/>
              </w:rPr>
              <w:t>е</w:t>
            </w:r>
            <w:r w:rsidRPr="009F0857">
              <w:rPr>
                <w:rFonts w:eastAsia="Verdana" w:cs="Verdana"/>
                <w:spacing w:val="1"/>
                <w:sz w:val="20"/>
                <w:szCs w:val="20"/>
              </w:rPr>
              <w:t>с</w:t>
            </w:r>
            <w:r w:rsidRPr="009F0857">
              <w:rPr>
                <w:rFonts w:eastAsia="Verdana" w:cs="Verdana"/>
                <w:sz w:val="20"/>
                <w:szCs w:val="20"/>
              </w:rPr>
              <w:t>то</w:t>
            </w:r>
            <w:r w:rsidRPr="009F0857">
              <w:rPr>
                <w:rFonts w:eastAsia="Verdana" w:cs="Verdana"/>
                <w:spacing w:val="-8"/>
                <w:sz w:val="20"/>
                <w:szCs w:val="20"/>
              </w:rPr>
              <w:t xml:space="preserve"> </w:t>
            </w:r>
            <w:r w:rsidRPr="009F0857">
              <w:rPr>
                <w:rFonts w:eastAsia="Verdana" w:cs="Verdana"/>
                <w:sz w:val="20"/>
                <w:szCs w:val="20"/>
              </w:rPr>
              <w:t>и</w:t>
            </w:r>
            <w:r w:rsidRPr="009F0857">
              <w:rPr>
                <w:rFonts w:eastAsia="Verdana" w:cs="Verdana"/>
                <w:spacing w:val="-10"/>
                <w:sz w:val="20"/>
                <w:szCs w:val="20"/>
              </w:rPr>
              <w:t xml:space="preserve"> </w:t>
            </w:r>
            <w:r w:rsidRPr="009F0857">
              <w:rPr>
                <w:rFonts w:eastAsia="Verdana" w:cs="Verdana"/>
                <w:sz w:val="20"/>
                <w:szCs w:val="20"/>
              </w:rPr>
              <w:t>да</w:t>
            </w:r>
            <w:r w:rsidRPr="009F0857">
              <w:rPr>
                <w:rFonts w:eastAsia="Verdana" w:cs="Verdana"/>
                <w:spacing w:val="1"/>
                <w:sz w:val="20"/>
                <w:szCs w:val="20"/>
              </w:rPr>
              <w:t>т</w:t>
            </w:r>
            <w:r w:rsidRPr="009F0857">
              <w:rPr>
                <w:rFonts w:eastAsia="Verdana" w:cs="Verdana"/>
                <w:sz w:val="20"/>
                <w:szCs w:val="20"/>
              </w:rPr>
              <w:t>ум</w:t>
            </w:r>
            <w:r w:rsidRPr="009F0857">
              <w:rPr>
                <w:rFonts w:eastAsia="Verdana" w:cs="Verdana"/>
                <w:spacing w:val="-9"/>
                <w:sz w:val="20"/>
                <w:szCs w:val="20"/>
              </w:rPr>
              <w:t xml:space="preserve"> </w:t>
            </w:r>
            <w:r w:rsidRPr="009F0857">
              <w:rPr>
                <w:rFonts w:eastAsia="Verdana" w:cs="Verdana"/>
                <w:sz w:val="20"/>
                <w:szCs w:val="20"/>
              </w:rPr>
              <w:t>изд</w:t>
            </w:r>
            <w:r w:rsidRPr="009F0857">
              <w:rPr>
                <w:rFonts w:eastAsia="Verdana" w:cs="Verdana"/>
                <w:spacing w:val="2"/>
                <w:sz w:val="20"/>
                <w:szCs w:val="20"/>
              </w:rPr>
              <w:t>а</w:t>
            </w:r>
            <w:r w:rsidRPr="009F0857">
              <w:rPr>
                <w:rFonts w:eastAsia="Verdana" w:cs="Verdana"/>
                <w:spacing w:val="-1"/>
                <w:sz w:val="20"/>
                <w:szCs w:val="20"/>
              </w:rPr>
              <w:t>в</w:t>
            </w:r>
            <w:r w:rsidRPr="009F0857">
              <w:rPr>
                <w:rFonts w:eastAsia="Verdana" w:cs="Verdana"/>
                <w:sz w:val="20"/>
                <w:szCs w:val="20"/>
              </w:rPr>
              <w:t>а</w:t>
            </w:r>
            <w:r w:rsidRPr="009F0857">
              <w:rPr>
                <w:rFonts w:eastAsia="Verdana" w:cs="Verdana"/>
                <w:spacing w:val="2"/>
                <w:sz w:val="20"/>
                <w:szCs w:val="20"/>
              </w:rPr>
              <w:t>њ</w:t>
            </w:r>
            <w:r w:rsidRPr="009F0857">
              <w:rPr>
                <w:rFonts w:eastAsia="Verdana" w:cs="Verdana"/>
                <w:sz w:val="20"/>
                <w:szCs w:val="20"/>
              </w:rPr>
              <w:t>а</w:t>
            </w:r>
            <w:r w:rsidRPr="009F0857">
              <w:rPr>
                <w:rFonts w:eastAsia="Verdana" w:cs="Verdana"/>
                <w:w w:val="99"/>
                <w:sz w:val="20"/>
                <w:szCs w:val="20"/>
              </w:rPr>
              <w:t xml:space="preserve"> </w:t>
            </w:r>
            <w:r w:rsidRPr="009F0857">
              <w:rPr>
                <w:rFonts w:eastAsia="Verdana" w:cs="Verdana"/>
                <w:sz w:val="20"/>
                <w:szCs w:val="20"/>
              </w:rPr>
              <w:t>п</w:t>
            </w:r>
            <w:r w:rsidRPr="009F0857">
              <w:rPr>
                <w:rFonts w:eastAsia="Verdana" w:cs="Verdana"/>
                <w:spacing w:val="-1"/>
                <w:sz w:val="20"/>
                <w:szCs w:val="20"/>
              </w:rPr>
              <w:t>о</w:t>
            </w:r>
            <w:r w:rsidRPr="009F0857">
              <w:rPr>
                <w:rFonts w:eastAsia="Verdana" w:cs="Verdana"/>
                <w:spacing w:val="1"/>
                <w:sz w:val="20"/>
                <w:szCs w:val="20"/>
              </w:rPr>
              <w:t>т</w:t>
            </w:r>
            <w:r w:rsidRPr="009F0857">
              <w:rPr>
                <w:rFonts w:eastAsia="Verdana" w:cs="Verdana"/>
                <w:spacing w:val="-1"/>
                <w:sz w:val="20"/>
                <w:szCs w:val="20"/>
              </w:rPr>
              <w:t>в</w:t>
            </w:r>
            <w:r w:rsidRPr="009F0857">
              <w:rPr>
                <w:rFonts w:eastAsia="Verdana" w:cs="Verdana"/>
                <w:sz w:val="20"/>
                <w:szCs w:val="20"/>
              </w:rPr>
              <w:t>рде</w:t>
            </w:r>
          </w:p>
        </w:tc>
        <w:tc>
          <w:tcPr>
            <w:tcW w:w="4345" w:type="dxa"/>
            <w:tcBorders>
              <w:top w:val="single" w:sz="4" w:space="0" w:color="auto"/>
              <w:left w:val="single" w:sz="4" w:space="0" w:color="auto"/>
              <w:bottom w:val="single" w:sz="4" w:space="0" w:color="auto"/>
              <w:right w:val="single" w:sz="4" w:space="0" w:color="auto"/>
            </w:tcBorders>
          </w:tcPr>
          <w:p w:rsidR="00CD6F95" w:rsidRPr="009F0857" w:rsidRDefault="00CD6F95" w:rsidP="00CD6F95">
            <w:pPr>
              <w:widowControl w:val="0"/>
              <w:spacing w:after="0" w:line="240" w:lineRule="auto"/>
              <w:rPr>
                <w:sz w:val="20"/>
                <w:szCs w:val="20"/>
              </w:rPr>
            </w:pPr>
          </w:p>
        </w:tc>
      </w:tr>
    </w:tbl>
    <w:p w:rsidR="00F1063E" w:rsidRPr="009F0857" w:rsidRDefault="00F1063E" w:rsidP="005B6909">
      <w:pPr>
        <w:tabs>
          <w:tab w:val="left" w:pos="260"/>
        </w:tabs>
        <w:spacing w:after="0" w:line="240" w:lineRule="auto"/>
        <w:ind w:right="-78"/>
        <w:jc w:val="both"/>
        <w:rPr>
          <w:rFonts w:eastAsia="Times New Roman" w:cs="Times New Roman"/>
          <w:sz w:val="20"/>
          <w:szCs w:val="20"/>
          <w:lang w:val="sr-Cyrl-CS"/>
        </w:rPr>
      </w:pPr>
      <w:r w:rsidRPr="009F0857">
        <w:rPr>
          <w:rFonts w:eastAsia="Times New Roman" w:cs="Times New Roman"/>
          <w:sz w:val="20"/>
          <w:szCs w:val="20"/>
          <w:lang w:val="sr-Cyrl-CS"/>
        </w:rPr>
        <w:t>На основу члана 77. став 2. тачка 2. алинеја (2).  а у вези члана 76. Закона о јавним набавкама ("Службени гласник РС", бр.124/12</w:t>
      </w:r>
      <w:r w:rsidR="00450690" w:rsidRPr="009F0857">
        <w:rPr>
          <w:rFonts w:eastAsia="Times New Roman" w:cs="Times New Roman"/>
          <w:sz w:val="20"/>
          <w:szCs w:val="20"/>
          <w:lang w:val="sr-Cyrl-CS"/>
        </w:rPr>
        <w:t>,</w:t>
      </w:r>
      <w:r w:rsidRPr="009F0857">
        <w:rPr>
          <w:rFonts w:eastAsia="Times New Roman" w:cs="Times New Roman"/>
          <w:sz w:val="20"/>
          <w:szCs w:val="20"/>
          <w:lang w:val="sr-Cyrl-RS"/>
        </w:rPr>
        <w:t xml:space="preserve"> 14/15</w:t>
      </w:r>
      <w:r w:rsidRPr="009F0857">
        <w:rPr>
          <w:rFonts w:eastAsia="Times New Roman" w:cs="Times New Roman"/>
          <w:sz w:val="20"/>
          <w:szCs w:val="20"/>
          <w:lang w:val="sr-Cyrl-CS"/>
        </w:rPr>
        <w:t>)</w:t>
      </w:r>
      <w:r w:rsidR="00450690" w:rsidRPr="009F0857">
        <w:rPr>
          <w:rFonts w:eastAsia="Times New Roman" w:cs="Times New Roman"/>
          <w:sz w:val="20"/>
          <w:szCs w:val="20"/>
          <w:lang w:val="sr-Cyrl-CS"/>
        </w:rPr>
        <w:t xml:space="preserve"> И 68/15</w:t>
      </w:r>
      <w:r w:rsidR="005B6909" w:rsidRPr="009F0857">
        <w:rPr>
          <w:rFonts w:eastAsia="Times New Roman" w:cs="Times New Roman"/>
          <w:sz w:val="20"/>
          <w:szCs w:val="20"/>
          <w:lang w:val="sr-Cyrl-CS"/>
        </w:rPr>
        <w:t xml:space="preserve"> купац/наручилац и</w:t>
      </w:r>
      <w:r w:rsidRPr="009F0857">
        <w:rPr>
          <w:rFonts w:eastAsia="Times New Roman" w:cs="Times New Roman"/>
          <w:sz w:val="20"/>
          <w:szCs w:val="20"/>
          <w:lang w:val="sr-Cyrl-CS"/>
        </w:rPr>
        <w:t>здаје</w:t>
      </w:r>
    </w:p>
    <w:p w:rsidR="006C1BEA" w:rsidRPr="009F0857" w:rsidRDefault="006C1BEA" w:rsidP="006C1BEA">
      <w:pPr>
        <w:widowControl w:val="0"/>
        <w:spacing w:before="120" w:after="120" w:line="240" w:lineRule="auto"/>
        <w:jc w:val="center"/>
        <w:rPr>
          <w:rFonts w:eastAsia="Calibri" w:cs="Times New Roman"/>
          <w:b/>
          <w:sz w:val="20"/>
          <w:szCs w:val="20"/>
          <w:lang w:val="en-GB"/>
        </w:rPr>
      </w:pPr>
      <w:r w:rsidRPr="009F0857">
        <w:rPr>
          <w:rFonts w:eastAsia="Calibri" w:cs="Times New Roman"/>
          <w:b/>
          <w:sz w:val="20"/>
          <w:szCs w:val="20"/>
        </w:rPr>
        <w:t>ПОТВРДУ</w:t>
      </w:r>
    </w:p>
    <w:p w:rsidR="006C1BEA" w:rsidRPr="009F0857" w:rsidRDefault="006C1BEA" w:rsidP="006C1BEA">
      <w:pPr>
        <w:widowControl w:val="0"/>
        <w:spacing w:before="120" w:after="120" w:line="240" w:lineRule="auto"/>
        <w:jc w:val="center"/>
        <w:rPr>
          <w:rFonts w:eastAsia="Calibri" w:cs="Times New Roman"/>
          <w:b/>
          <w:sz w:val="20"/>
          <w:szCs w:val="20"/>
        </w:rPr>
      </w:pPr>
      <w:r w:rsidRPr="009F0857">
        <w:rPr>
          <w:rFonts w:eastAsia="Calibri" w:cs="Times New Roman"/>
          <w:b/>
          <w:sz w:val="20"/>
          <w:szCs w:val="20"/>
        </w:rPr>
        <w:t>да је извођач/добављач</w:t>
      </w:r>
    </w:p>
    <w:p w:rsidR="006C1BEA" w:rsidRPr="009F0857" w:rsidRDefault="00C20308" w:rsidP="00C20308">
      <w:pPr>
        <w:widowControl w:val="0"/>
        <w:spacing w:before="120" w:after="0" w:line="240" w:lineRule="auto"/>
        <w:rPr>
          <w:rFonts w:eastAsia="Calibri" w:cs="Times New Roman"/>
          <w:b/>
          <w:sz w:val="20"/>
          <w:szCs w:val="20"/>
        </w:rPr>
      </w:pPr>
      <w:r w:rsidRPr="009F0857">
        <w:rPr>
          <w:rFonts w:eastAsia="Calibri" w:cs="Times New Roman"/>
          <w:sz w:val="20"/>
          <w:szCs w:val="20"/>
          <w:lang w:val="sr-Cyrl-RS"/>
        </w:rPr>
        <w:t>_____________________________________</w:t>
      </w:r>
      <w:r w:rsidRPr="009F0857">
        <w:rPr>
          <w:rFonts w:eastAsia="Calibri" w:cs="Times New Roman"/>
          <w:sz w:val="20"/>
          <w:szCs w:val="20"/>
        </w:rPr>
        <w:t>________________</w:t>
      </w:r>
      <w:r w:rsidR="006C1BEA" w:rsidRPr="009F0857">
        <w:rPr>
          <w:rFonts w:eastAsia="Calibri" w:cs="Times New Roman"/>
          <w:sz w:val="20"/>
          <w:szCs w:val="20"/>
        </w:rPr>
        <w:t>________________________________________</w:t>
      </w:r>
    </w:p>
    <w:p w:rsidR="006C1BEA" w:rsidRPr="009F0857" w:rsidRDefault="006C1BEA" w:rsidP="006C1BEA">
      <w:pPr>
        <w:widowControl w:val="0"/>
        <w:spacing w:after="0" w:line="240" w:lineRule="auto"/>
        <w:jc w:val="center"/>
        <w:rPr>
          <w:rFonts w:eastAsia="Calibri" w:cs="Times New Roman"/>
          <w:b/>
          <w:sz w:val="20"/>
          <w:szCs w:val="20"/>
        </w:rPr>
      </w:pPr>
      <w:r w:rsidRPr="009F0857">
        <w:rPr>
          <w:rFonts w:eastAsia="Calibri" w:cs="Times New Roman"/>
          <w:b/>
          <w:sz w:val="20"/>
          <w:szCs w:val="20"/>
        </w:rPr>
        <w:t>Назив и седиште извођача/добављача</w:t>
      </w:r>
    </w:p>
    <w:p w:rsidR="006C1BEA" w:rsidRPr="009F0857" w:rsidRDefault="006C1BEA" w:rsidP="006C1BEA">
      <w:pPr>
        <w:widowControl w:val="0"/>
        <w:spacing w:before="120" w:after="120" w:line="240" w:lineRule="auto"/>
        <w:jc w:val="both"/>
        <w:rPr>
          <w:rFonts w:eastAsia="Calibri" w:cs="Times New Roman"/>
          <w:sz w:val="20"/>
          <w:szCs w:val="20"/>
          <w:lang w:val="sr-Cyrl-RS"/>
        </w:rPr>
      </w:pPr>
      <w:r w:rsidRPr="009F0857">
        <w:rPr>
          <w:rFonts w:eastAsia="Calibri" w:cs="Times New Roman"/>
          <w:sz w:val="20"/>
          <w:szCs w:val="20"/>
        </w:rPr>
        <w:t xml:space="preserve">према захтевима наручиоца/купца извршио услугу* </w:t>
      </w:r>
      <w:r w:rsidR="00197C3F" w:rsidRPr="009F0857">
        <w:rPr>
          <w:rFonts w:eastAsia="Calibri" w:cs="Times New Roman"/>
          <w:sz w:val="20"/>
          <w:szCs w:val="20"/>
          <w:lang w:val="sr-Cyrl-RS"/>
        </w:rPr>
        <w:t>редовног одржавања и сервисирања свеобухватног аутоматског мониторинга квалитета амбијенталног ваздуха.</w:t>
      </w:r>
    </w:p>
    <w:p w:rsidR="006C1BEA" w:rsidRPr="009F0857" w:rsidRDefault="006C1BEA" w:rsidP="006C1BEA">
      <w:pPr>
        <w:widowControl w:val="0"/>
        <w:spacing w:before="120" w:after="0" w:line="240" w:lineRule="auto"/>
        <w:jc w:val="center"/>
        <w:rPr>
          <w:rFonts w:eastAsia="Calibri" w:cs="Times New Roman"/>
          <w:b/>
          <w:sz w:val="20"/>
          <w:szCs w:val="20"/>
        </w:rPr>
      </w:pPr>
      <w:r w:rsidRPr="009F0857">
        <w:rPr>
          <w:rFonts w:eastAsia="Calibri" w:cs="Times New Roman"/>
          <w:b/>
          <w:sz w:val="20"/>
          <w:szCs w:val="20"/>
        </w:rPr>
        <w:t>_______________________________________________________________</w:t>
      </w:r>
    </w:p>
    <w:p w:rsidR="006C1BEA" w:rsidRPr="009F0857" w:rsidRDefault="006C1BEA" w:rsidP="006C1BEA">
      <w:pPr>
        <w:widowControl w:val="0"/>
        <w:spacing w:after="0" w:line="240" w:lineRule="auto"/>
        <w:jc w:val="center"/>
        <w:rPr>
          <w:rFonts w:eastAsia="Calibri" w:cs="Times New Roman"/>
          <w:b/>
          <w:sz w:val="20"/>
          <w:szCs w:val="20"/>
        </w:rPr>
      </w:pPr>
      <w:r w:rsidRPr="009F0857">
        <w:rPr>
          <w:rFonts w:eastAsia="Calibri" w:cs="Times New Roman"/>
          <w:b/>
          <w:sz w:val="20"/>
          <w:szCs w:val="20"/>
        </w:rPr>
        <w:t>Укупна вредност извршене услуге у динарима без пдв-а</w:t>
      </w:r>
    </w:p>
    <w:p w:rsidR="006C1BEA" w:rsidRPr="009F0857" w:rsidRDefault="006C1BEA" w:rsidP="006C1BEA">
      <w:pPr>
        <w:widowControl w:val="0"/>
        <w:spacing w:before="120" w:after="0" w:line="240" w:lineRule="auto"/>
        <w:rPr>
          <w:rFonts w:eastAsia="Calibri" w:cs="Times New Roman"/>
          <w:sz w:val="20"/>
          <w:szCs w:val="20"/>
          <w:lang w:val="sr-Cyrl-RS"/>
        </w:rPr>
      </w:pPr>
      <w:r w:rsidRPr="009F0857">
        <w:rPr>
          <w:rFonts w:eastAsia="Calibri" w:cs="Times New Roman"/>
          <w:b/>
          <w:sz w:val="20"/>
          <w:szCs w:val="20"/>
        </w:rPr>
        <w:t>Детаљна спецификација извршене</w:t>
      </w:r>
      <w:r w:rsidRPr="009F0857">
        <w:rPr>
          <w:rFonts w:eastAsia="Calibri" w:cs="Times New Roman"/>
          <w:b/>
          <w:sz w:val="20"/>
          <w:szCs w:val="20"/>
          <w:lang w:val="sr-Cyrl-RS"/>
        </w:rPr>
        <w:t xml:space="preserve"> </w:t>
      </w:r>
      <w:r w:rsidRPr="009F0857">
        <w:rPr>
          <w:rFonts w:eastAsia="Calibri" w:cs="Times New Roman"/>
          <w:b/>
          <w:sz w:val="20"/>
          <w:szCs w:val="20"/>
        </w:rPr>
        <w:t>услуге</w:t>
      </w:r>
      <w:r w:rsidRPr="009F0857">
        <w:rPr>
          <w:rFonts w:eastAsia="Calibri" w:cs="Times New Roman"/>
          <w:b/>
          <w:sz w:val="20"/>
          <w:szCs w:val="20"/>
          <w:lang w:val="sr-Cyrl-RS"/>
        </w:rPr>
        <w:t xml:space="preserve"> </w:t>
      </w:r>
      <w:r w:rsidR="00F43B8C" w:rsidRPr="009F0857">
        <w:rPr>
          <w:rFonts w:eastAsia="Calibri" w:cs="Times New Roman"/>
          <w:b/>
          <w:sz w:val="20"/>
          <w:szCs w:val="20"/>
          <w:lang w:val="sr-Cyrl-RS"/>
        </w:rPr>
        <w:t>_</w:t>
      </w:r>
      <w:r w:rsidRPr="009F0857">
        <w:rPr>
          <w:rFonts w:eastAsia="Calibri" w:cs="Times New Roman"/>
          <w:sz w:val="20"/>
          <w:szCs w:val="20"/>
        </w:rPr>
        <w:t>______________________________________________</w:t>
      </w:r>
      <w:r w:rsidRPr="009F0857">
        <w:rPr>
          <w:rFonts w:eastAsia="Calibri" w:cs="Times New Roman"/>
          <w:sz w:val="20"/>
          <w:szCs w:val="20"/>
          <w:lang w:val="sr-Cyrl-RS"/>
        </w:rPr>
        <w:t>______________________________________________</w:t>
      </w:r>
    </w:p>
    <w:p w:rsidR="006C1BEA" w:rsidRPr="009F0857" w:rsidRDefault="006C1BEA" w:rsidP="006C1BEA">
      <w:pPr>
        <w:widowControl w:val="0"/>
        <w:pBdr>
          <w:bottom w:val="single" w:sz="12" w:space="10" w:color="auto"/>
        </w:pBdr>
        <w:spacing w:before="120" w:after="0" w:line="240" w:lineRule="auto"/>
        <w:jc w:val="both"/>
        <w:rPr>
          <w:rFonts w:eastAsia="Calibri" w:cs="Times New Roman"/>
          <w:b/>
          <w:sz w:val="20"/>
          <w:szCs w:val="20"/>
          <w:lang w:val="sr-Cyrl-RS"/>
        </w:rPr>
      </w:pPr>
      <w:r w:rsidRPr="009F0857">
        <w:rPr>
          <w:rFonts w:eastAsia="Calibri" w:cs="Times New Roman"/>
          <w:b/>
          <w:sz w:val="20"/>
          <w:szCs w:val="20"/>
        </w:rPr>
        <w:t>Период вршења услуге са датумом почетка и завршетка</w:t>
      </w:r>
      <w:r w:rsidRPr="009F0857">
        <w:rPr>
          <w:rFonts w:eastAsia="Calibri" w:cs="Times New Roman"/>
          <w:b/>
          <w:sz w:val="20"/>
          <w:szCs w:val="20"/>
          <w:lang w:val="sr-Cyrl-RS"/>
        </w:rPr>
        <w:t>: __________________________________________________</w:t>
      </w:r>
      <w:r w:rsidR="00AE1C5F" w:rsidRPr="009F0857">
        <w:rPr>
          <w:rFonts w:eastAsia="Calibri" w:cs="Times New Roman"/>
          <w:b/>
          <w:sz w:val="20"/>
          <w:szCs w:val="20"/>
          <w:lang w:val="sr-Cyrl-RS"/>
        </w:rPr>
        <w:t>____________________________________</w:t>
      </w:r>
    </w:p>
    <w:p w:rsidR="006C1BEA" w:rsidRPr="009F0857" w:rsidRDefault="006C1BEA" w:rsidP="00197C3F">
      <w:pPr>
        <w:widowControl w:val="0"/>
        <w:pBdr>
          <w:bottom w:val="single" w:sz="12" w:space="10" w:color="auto"/>
        </w:pBdr>
        <w:spacing w:before="120" w:after="0" w:line="240" w:lineRule="auto"/>
        <w:jc w:val="both"/>
        <w:rPr>
          <w:rFonts w:eastAsia="Calibri" w:cs="Times New Roman"/>
          <w:sz w:val="20"/>
          <w:szCs w:val="20"/>
          <w:lang w:val="en-GB"/>
        </w:rPr>
      </w:pPr>
      <w:r w:rsidRPr="009F0857">
        <w:rPr>
          <w:rFonts w:eastAsia="Calibri" w:cs="Times New Roman"/>
          <w:sz w:val="20"/>
          <w:szCs w:val="20"/>
        </w:rPr>
        <w:t>Уколико се ради о заједничкој понуди**, неопходно је доставити тражене информације о понуђачима из заједичке понуде дате у табели:</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firstRow="1" w:lastRow="0" w:firstColumn="1" w:lastColumn="0" w:noHBand="0" w:noVBand="0"/>
      </w:tblPr>
      <w:tblGrid>
        <w:gridCol w:w="4231"/>
        <w:gridCol w:w="5455"/>
      </w:tblGrid>
      <w:tr w:rsidR="006C1BEA" w:rsidRPr="009F0857" w:rsidTr="00197C3F">
        <w:trPr>
          <w:trHeight w:val="524"/>
          <w:tblCellSpacing w:w="20" w:type="dxa"/>
        </w:trPr>
        <w:tc>
          <w:tcPr>
            <w:tcW w:w="4171" w:type="dxa"/>
            <w:tcBorders>
              <w:top w:val="outset" w:sz="6" w:space="0" w:color="auto"/>
              <w:left w:val="outset" w:sz="6" w:space="0" w:color="auto"/>
              <w:bottom w:val="outset" w:sz="6" w:space="0" w:color="auto"/>
              <w:right w:val="outset" w:sz="6" w:space="0" w:color="auto"/>
            </w:tcBorders>
            <w:hideMark/>
          </w:tcPr>
          <w:p w:rsidR="006C1BEA" w:rsidRPr="009F0857" w:rsidRDefault="006C1BEA" w:rsidP="006C1BEA">
            <w:pPr>
              <w:widowControl w:val="0"/>
              <w:spacing w:after="0" w:line="240" w:lineRule="auto"/>
              <w:rPr>
                <w:rFonts w:eastAsia="Calibri" w:cs="Times New Roman"/>
                <w:b/>
                <w:sz w:val="20"/>
                <w:szCs w:val="20"/>
              </w:rPr>
            </w:pPr>
            <w:r w:rsidRPr="009F0857">
              <w:rPr>
                <w:rFonts w:eastAsia="Calibri" w:cs="Times New Roman"/>
                <w:b/>
                <w:sz w:val="20"/>
                <w:szCs w:val="20"/>
              </w:rPr>
              <w:t>Назив појединачних учесника заједничке понуде</w:t>
            </w:r>
          </w:p>
        </w:tc>
        <w:tc>
          <w:tcPr>
            <w:tcW w:w="5395" w:type="dxa"/>
            <w:tcBorders>
              <w:top w:val="outset" w:sz="6" w:space="0" w:color="auto"/>
              <w:left w:val="outset" w:sz="6" w:space="0" w:color="auto"/>
              <w:bottom w:val="outset" w:sz="6" w:space="0" w:color="auto"/>
              <w:right w:val="outset" w:sz="6" w:space="0" w:color="auto"/>
            </w:tcBorders>
            <w:hideMark/>
          </w:tcPr>
          <w:p w:rsidR="006C1BEA" w:rsidRPr="009F0857" w:rsidRDefault="006C1BEA" w:rsidP="006C1BEA">
            <w:pPr>
              <w:widowControl w:val="0"/>
              <w:spacing w:after="0" w:line="240" w:lineRule="auto"/>
              <w:rPr>
                <w:rFonts w:eastAsia="Calibri" w:cs="Times New Roman"/>
                <w:b/>
                <w:sz w:val="20"/>
                <w:szCs w:val="20"/>
              </w:rPr>
            </w:pPr>
            <w:r w:rsidRPr="009F0857">
              <w:rPr>
                <w:rFonts w:eastAsia="Calibri" w:cs="Times New Roman"/>
                <w:b/>
                <w:sz w:val="20"/>
                <w:szCs w:val="20"/>
              </w:rPr>
              <w:t xml:space="preserve">Детаљна спецификација извршене услуге за сваког појединачног члана </w:t>
            </w:r>
          </w:p>
        </w:tc>
      </w:tr>
      <w:tr w:rsidR="006C1BEA" w:rsidRPr="009F0857" w:rsidTr="00197C3F">
        <w:trPr>
          <w:trHeight w:val="239"/>
          <w:tblCellSpacing w:w="20" w:type="dxa"/>
        </w:trPr>
        <w:tc>
          <w:tcPr>
            <w:tcW w:w="4171" w:type="dxa"/>
            <w:tcBorders>
              <w:top w:val="outset" w:sz="6" w:space="0" w:color="auto"/>
              <w:left w:val="outset" w:sz="6" w:space="0" w:color="auto"/>
              <w:bottom w:val="outset" w:sz="6" w:space="0" w:color="auto"/>
              <w:right w:val="outset" w:sz="6" w:space="0" w:color="auto"/>
            </w:tcBorders>
          </w:tcPr>
          <w:p w:rsidR="006C1BEA" w:rsidRPr="009F0857" w:rsidRDefault="006C1BEA" w:rsidP="006C1BEA">
            <w:pPr>
              <w:widowControl w:val="0"/>
              <w:spacing w:after="0" w:line="240" w:lineRule="auto"/>
              <w:rPr>
                <w:rFonts w:eastAsia="Calibri" w:cs="Times New Roman"/>
                <w:sz w:val="20"/>
                <w:szCs w:val="20"/>
              </w:rPr>
            </w:pPr>
          </w:p>
        </w:tc>
        <w:tc>
          <w:tcPr>
            <w:tcW w:w="5395" w:type="dxa"/>
            <w:tcBorders>
              <w:top w:val="outset" w:sz="6" w:space="0" w:color="auto"/>
              <w:left w:val="outset" w:sz="6" w:space="0" w:color="auto"/>
              <w:bottom w:val="outset" w:sz="6" w:space="0" w:color="auto"/>
              <w:right w:val="outset" w:sz="6" w:space="0" w:color="auto"/>
            </w:tcBorders>
          </w:tcPr>
          <w:p w:rsidR="006C1BEA" w:rsidRPr="009F0857" w:rsidRDefault="006C1BEA" w:rsidP="006C1BEA">
            <w:pPr>
              <w:widowControl w:val="0"/>
              <w:spacing w:after="0" w:line="240" w:lineRule="auto"/>
              <w:rPr>
                <w:rFonts w:eastAsia="Calibri" w:cs="Times New Roman"/>
                <w:sz w:val="20"/>
                <w:szCs w:val="20"/>
              </w:rPr>
            </w:pPr>
          </w:p>
        </w:tc>
      </w:tr>
    </w:tbl>
    <w:p w:rsidR="00F1063E" w:rsidRPr="009F0857" w:rsidRDefault="00C20308" w:rsidP="00F43B8C">
      <w:pPr>
        <w:widowControl w:val="0"/>
        <w:spacing w:after="60" w:line="240" w:lineRule="auto"/>
        <w:jc w:val="both"/>
        <w:rPr>
          <w:rFonts w:eastAsia="Calibri" w:cs="Times New Roman"/>
          <w:i/>
          <w:sz w:val="20"/>
          <w:szCs w:val="20"/>
        </w:rPr>
      </w:pPr>
      <w:r w:rsidRPr="009F0857">
        <w:rPr>
          <w:rFonts w:eastAsia="Calibri" w:cs="Times New Roman"/>
          <w:i/>
          <w:sz w:val="20"/>
          <w:szCs w:val="20"/>
          <w:lang w:val="sr-Cyrl-RS"/>
        </w:rPr>
        <w:t>(</w:t>
      </w:r>
      <w:r w:rsidR="006C1BEA" w:rsidRPr="009F0857">
        <w:rPr>
          <w:rFonts w:eastAsia="Calibri" w:cs="Times New Roman"/>
          <w:i/>
          <w:sz w:val="20"/>
          <w:szCs w:val="20"/>
        </w:rPr>
        <w:t xml:space="preserve">*услуга се односи искључиво </w:t>
      </w:r>
      <w:r w:rsidR="00F97EED" w:rsidRPr="009F0857">
        <w:rPr>
          <w:rFonts w:eastAsia="Calibri" w:cs="Times New Roman"/>
          <w:i/>
          <w:sz w:val="20"/>
          <w:szCs w:val="20"/>
          <w:lang w:val="sr-Cyrl-RS"/>
        </w:rPr>
        <w:t xml:space="preserve">на </w:t>
      </w:r>
      <w:r w:rsidR="003A4704" w:rsidRPr="009F0857">
        <w:rPr>
          <w:b/>
          <w:bCs/>
          <w:sz w:val="20"/>
          <w:szCs w:val="20"/>
          <w:lang w:val="ru-RU"/>
        </w:rPr>
        <w:t xml:space="preserve">УСЛУГЕ </w:t>
      </w:r>
      <w:r w:rsidR="003A4704" w:rsidRPr="009F0857">
        <w:rPr>
          <w:rFonts w:eastAsia="Times New Roman" w:cs="Times New Roman"/>
          <w:b/>
          <w:sz w:val="20"/>
          <w:szCs w:val="20"/>
          <w:lang w:val="sr-Cyrl-RS" w:eastAsia="ar-SA"/>
        </w:rPr>
        <w:t>ОДРЖАВАЊа СЕРВЕРА И СИСТЕМА ЗА АРХИВИРАЊЕ И СКЛАДИШТЕЊЕ ПОДАТАКА</w:t>
      </w:r>
      <w:r w:rsidR="003A4704" w:rsidRPr="009F0857">
        <w:rPr>
          <w:b/>
          <w:bCs/>
          <w:sz w:val="20"/>
          <w:szCs w:val="20"/>
          <w:lang w:val="ru-RU"/>
        </w:rPr>
        <w:t xml:space="preserve"> </w:t>
      </w:r>
      <w:r w:rsidR="003A4704" w:rsidRPr="009F0857">
        <w:rPr>
          <w:rFonts w:eastAsia="Times New Roman" w:cs="Times New Roman"/>
          <w:b/>
          <w:sz w:val="20"/>
          <w:szCs w:val="20"/>
          <w:lang w:val="ru-RU"/>
        </w:rPr>
        <w:t xml:space="preserve"> </w:t>
      </w:r>
      <w:r w:rsidR="003A4704" w:rsidRPr="009F0857">
        <w:rPr>
          <w:rFonts w:eastAsia="Times New Roman" w:cs="Times New Roman"/>
          <w:b/>
          <w:sz w:val="20"/>
          <w:szCs w:val="20"/>
          <w:lang w:val="sr-Cyrl-CS"/>
        </w:rPr>
        <w:t>(ЈН ОП 5/201</w:t>
      </w:r>
      <w:r w:rsidR="003A4704" w:rsidRPr="009F0857">
        <w:rPr>
          <w:rFonts w:eastAsia="Times New Roman" w:cs="Times New Roman"/>
          <w:b/>
          <w:sz w:val="20"/>
          <w:szCs w:val="20"/>
          <w:lang w:val="sr-Cyrl-RS"/>
        </w:rPr>
        <w:t>6)</w:t>
      </w:r>
      <w:r w:rsidR="00197C3F" w:rsidRPr="009F0857">
        <w:rPr>
          <w:rFonts w:eastAsia="Calibri" w:cs="Times New Roman"/>
          <w:i/>
          <w:sz w:val="20"/>
          <w:szCs w:val="20"/>
          <w:lang w:val="sr-Cyrl-RS"/>
        </w:rPr>
        <w:t xml:space="preserve"> </w:t>
      </w:r>
      <w:r w:rsidR="00F97EED" w:rsidRPr="009F0857">
        <w:rPr>
          <w:rFonts w:eastAsia="Calibri" w:cs="Times New Roman"/>
          <w:i/>
          <w:sz w:val="20"/>
          <w:szCs w:val="20"/>
          <w:lang w:val="sr-Cyrl-RS"/>
        </w:rPr>
        <w:t>-</w:t>
      </w:r>
      <w:r w:rsidR="00F97EED" w:rsidRPr="009F0857">
        <w:rPr>
          <w:rFonts w:eastAsia="Calibri" w:cs="Times New Roman"/>
          <w:i/>
          <w:color w:val="FF0000"/>
          <w:sz w:val="20"/>
          <w:szCs w:val="20"/>
          <w:lang w:val="sr-Cyrl-RS"/>
        </w:rPr>
        <w:t xml:space="preserve"> </w:t>
      </w:r>
      <w:r w:rsidR="00197C3F" w:rsidRPr="009F0857">
        <w:rPr>
          <w:rFonts w:eastAsia="Calibri" w:cs="Times New Roman"/>
          <w:i/>
          <w:color w:val="FF0000"/>
          <w:sz w:val="20"/>
          <w:szCs w:val="20"/>
          <w:lang w:val="sr-Cyrl-RS"/>
        </w:rPr>
        <w:t xml:space="preserve"> </w:t>
      </w:r>
      <w:r w:rsidR="00197C3F" w:rsidRPr="009F0857">
        <w:rPr>
          <w:rFonts w:eastAsia="Calibri" w:cs="Times New Roman"/>
          <w:i/>
          <w:sz w:val="20"/>
          <w:szCs w:val="20"/>
          <w:lang w:val="sr-Cyrl-RS"/>
        </w:rPr>
        <w:t>за период од претходн</w:t>
      </w:r>
      <w:r w:rsidR="00F97EED" w:rsidRPr="009F0857">
        <w:rPr>
          <w:rFonts w:eastAsia="Calibri" w:cs="Times New Roman"/>
          <w:i/>
          <w:sz w:val="20"/>
          <w:szCs w:val="20"/>
          <w:lang w:val="sr-Cyrl-RS"/>
        </w:rPr>
        <w:t>е</w:t>
      </w:r>
      <w:r w:rsidR="00197C3F" w:rsidRPr="009F0857">
        <w:rPr>
          <w:rFonts w:eastAsia="Calibri" w:cs="Times New Roman"/>
          <w:i/>
          <w:sz w:val="20"/>
          <w:szCs w:val="20"/>
          <w:lang w:val="sr-Cyrl-RS"/>
        </w:rPr>
        <w:t xml:space="preserve"> </w:t>
      </w:r>
      <w:r w:rsidR="00F97EED" w:rsidRPr="009F0857">
        <w:rPr>
          <w:rFonts w:eastAsia="Calibri" w:cs="Times New Roman"/>
          <w:i/>
          <w:sz w:val="20"/>
          <w:szCs w:val="20"/>
          <w:lang w:val="sr-Cyrl-RS"/>
        </w:rPr>
        <w:t>три</w:t>
      </w:r>
      <w:r w:rsidR="00197C3F" w:rsidRPr="009F0857">
        <w:rPr>
          <w:rFonts w:eastAsia="Calibri" w:cs="Times New Roman"/>
          <w:i/>
          <w:sz w:val="20"/>
          <w:szCs w:val="20"/>
          <w:lang w:val="sr-Cyrl-RS"/>
        </w:rPr>
        <w:t xml:space="preserve"> година (2015, 2014, 2013,)</w:t>
      </w:r>
      <w:r w:rsidRPr="009F0857">
        <w:rPr>
          <w:rFonts w:eastAsia="Calibri" w:cs="Times New Roman"/>
          <w:i/>
          <w:sz w:val="20"/>
          <w:szCs w:val="20"/>
        </w:rPr>
        <w:t xml:space="preserve">. </w:t>
      </w:r>
      <w:r w:rsidR="006C1BEA" w:rsidRPr="009F0857">
        <w:rPr>
          <w:rFonts w:eastAsia="Calibri" w:cs="Times New Roman"/>
          <w:i/>
          <w:sz w:val="20"/>
          <w:szCs w:val="20"/>
        </w:rPr>
        <w:t>**заједничка понуда је понуда коју подноси група понуђача</w:t>
      </w:r>
      <w:r w:rsidRPr="009F0857">
        <w:rPr>
          <w:rFonts w:eastAsia="Times New Roman" w:cs="Times New Roman"/>
          <w:sz w:val="20"/>
          <w:szCs w:val="20"/>
          <w:lang w:val="ru-RU"/>
        </w:rPr>
        <w:t>)</w:t>
      </w:r>
      <w:r w:rsidR="00F1063E" w:rsidRPr="009F0857">
        <w:rPr>
          <w:rFonts w:eastAsia="Times New Roman" w:cs="Times New Roman"/>
          <w:sz w:val="20"/>
          <w:szCs w:val="20"/>
          <w:lang w:val="sr-Cyrl-CS"/>
        </w:rPr>
        <w:t>Потврда се издаје на захтев испоручиоца/добављача _______________________</w:t>
      </w:r>
      <w:r w:rsidR="00AE1C5F" w:rsidRPr="009F0857">
        <w:rPr>
          <w:rFonts w:eastAsia="Times New Roman" w:cs="Times New Roman"/>
          <w:sz w:val="20"/>
          <w:szCs w:val="20"/>
          <w:lang w:val="sr-Cyrl-CS"/>
        </w:rPr>
        <w:t>_______________</w:t>
      </w:r>
      <w:r w:rsidR="00F1063E" w:rsidRPr="009F0857">
        <w:rPr>
          <w:rFonts w:eastAsia="Times New Roman" w:cs="Times New Roman"/>
          <w:sz w:val="20"/>
          <w:szCs w:val="20"/>
          <w:lang w:val="sr-Cyrl-CS"/>
        </w:rPr>
        <w:t xml:space="preserve">____________________________________________________  </w:t>
      </w:r>
      <w:r w:rsidR="00F1063E" w:rsidRPr="009F0857">
        <w:rPr>
          <w:rFonts w:eastAsia="Times New Roman" w:cs="Times New Roman"/>
          <w:sz w:val="20"/>
          <w:szCs w:val="20"/>
          <w:lang w:val="ru-RU"/>
        </w:rPr>
        <w:t xml:space="preserve"> </w:t>
      </w:r>
      <w:r w:rsidR="00F1063E" w:rsidRPr="009F0857">
        <w:rPr>
          <w:rFonts w:eastAsia="Times New Roman" w:cs="Times New Roman"/>
          <w:sz w:val="20"/>
          <w:szCs w:val="20"/>
          <w:lang w:val="sr-Cyrl-CS"/>
        </w:rPr>
        <w:t xml:space="preserve">ради учешћа у поступку доделе уговора о јавној набавци </w:t>
      </w:r>
      <w:r w:rsidR="00F1063E" w:rsidRPr="009F0857">
        <w:rPr>
          <w:rFonts w:eastAsia="Times New Roman" w:cs="Times New Roman"/>
          <w:sz w:val="20"/>
          <w:szCs w:val="20"/>
          <w:lang w:val="ru-RU"/>
        </w:rPr>
        <w:t>услуге</w:t>
      </w:r>
      <w:r w:rsidR="00F1063E" w:rsidRPr="009F0857">
        <w:rPr>
          <w:bCs/>
          <w:sz w:val="20"/>
          <w:szCs w:val="20"/>
          <w:lang w:val="ru-RU"/>
        </w:rPr>
        <w:t xml:space="preserve"> </w:t>
      </w:r>
      <w:r w:rsidR="00F97EED" w:rsidRPr="009F0857">
        <w:rPr>
          <w:bCs/>
          <w:sz w:val="20"/>
          <w:szCs w:val="20"/>
          <w:lang w:val="ru-RU"/>
        </w:rPr>
        <w:t xml:space="preserve">Партија </w:t>
      </w:r>
      <w:r w:rsidR="003A4704" w:rsidRPr="009F0857">
        <w:rPr>
          <w:bCs/>
          <w:sz w:val="20"/>
          <w:szCs w:val="20"/>
          <w:lang w:val="ru-RU"/>
        </w:rPr>
        <w:t>2</w:t>
      </w:r>
      <w:r w:rsidR="00F97EED" w:rsidRPr="009F0857">
        <w:rPr>
          <w:bCs/>
          <w:sz w:val="20"/>
          <w:szCs w:val="20"/>
          <w:lang w:val="ru-RU"/>
        </w:rPr>
        <w:t xml:space="preserve"> - </w:t>
      </w:r>
      <w:r w:rsidR="003A4704" w:rsidRPr="009F0857">
        <w:rPr>
          <w:b/>
          <w:bCs/>
          <w:sz w:val="20"/>
          <w:szCs w:val="20"/>
          <w:lang w:val="ru-RU"/>
        </w:rPr>
        <w:t xml:space="preserve">УСЛУГЕ </w:t>
      </w:r>
      <w:r w:rsidR="003A4704" w:rsidRPr="009F0857">
        <w:rPr>
          <w:rFonts w:eastAsia="Times New Roman" w:cs="Times New Roman"/>
          <w:b/>
          <w:sz w:val="20"/>
          <w:szCs w:val="20"/>
          <w:lang w:val="sr-Cyrl-RS" w:eastAsia="ar-SA"/>
        </w:rPr>
        <w:t>ОДРЖАВАЊа СЕРВЕРА И СИСТЕМА ЗА АРХИВИРАЊЕ И СКЛАДИШТЕЊЕ ПОДАТАКА</w:t>
      </w:r>
      <w:r w:rsidR="003A4704" w:rsidRPr="009F0857">
        <w:rPr>
          <w:b/>
          <w:bCs/>
          <w:sz w:val="20"/>
          <w:szCs w:val="20"/>
          <w:lang w:val="ru-RU"/>
        </w:rPr>
        <w:t xml:space="preserve"> </w:t>
      </w:r>
      <w:r w:rsidR="003A4704" w:rsidRPr="009F0857">
        <w:rPr>
          <w:rFonts w:eastAsia="Times New Roman" w:cs="Times New Roman"/>
          <w:b/>
          <w:sz w:val="20"/>
          <w:szCs w:val="20"/>
          <w:lang w:val="ru-RU"/>
        </w:rPr>
        <w:t xml:space="preserve"> </w:t>
      </w:r>
      <w:r w:rsidR="005B6909" w:rsidRPr="009F0857">
        <w:rPr>
          <w:color w:val="FF0000"/>
          <w:sz w:val="20"/>
          <w:szCs w:val="20"/>
          <w:lang w:val="sr-Cyrl-CS" w:eastAsia="ar-SA"/>
        </w:rPr>
        <w:t>,</w:t>
      </w:r>
      <w:r w:rsidR="00F1063E" w:rsidRPr="009F0857">
        <w:rPr>
          <w:rFonts w:eastAsia="Times New Roman" w:cs="Times New Roman"/>
          <w:sz w:val="20"/>
          <w:szCs w:val="20"/>
          <w:lang w:val="sr-Cyrl-RS"/>
        </w:rPr>
        <w:t xml:space="preserve"> </w:t>
      </w:r>
      <w:r w:rsidR="00F1063E" w:rsidRPr="009F0857">
        <w:rPr>
          <w:rFonts w:eastAsia="Times New Roman" w:cs="Times New Roman"/>
          <w:sz w:val="20"/>
          <w:szCs w:val="20"/>
          <w:lang w:val="sr-Cyrl-CS"/>
        </w:rPr>
        <w:t xml:space="preserve">у отвореном поступку, за потребе Наручиоца </w:t>
      </w:r>
      <w:r w:rsidR="005B6909" w:rsidRPr="009F0857">
        <w:rPr>
          <w:rFonts w:eastAsia="Times New Roman" w:cs="Times New Roman"/>
          <w:sz w:val="20"/>
          <w:szCs w:val="20"/>
          <w:lang w:val="sr-Cyrl-CS"/>
        </w:rPr>
        <w:t>Покрајинског секретаријата за урбанизам, градитељство и заштиту животне средине</w:t>
      </w:r>
      <w:r w:rsidR="00F1063E" w:rsidRPr="009F0857">
        <w:rPr>
          <w:rFonts w:eastAsia="Times New Roman" w:cs="Times New Roman"/>
          <w:sz w:val="20"/>
          <w:szCs w:val="20"/>
          <w:lang w:val="sr-Cyrl-CS"/>
        </w:rPr>
        <w:t>, Булевар Михајла Пупина бр.16.</w:t>
      </w:r>
      <w:r w:rsidR="00F1063E" w:rsidRPr="009F0857">
        <w:rPr>
          <w:rFonts w:eastAsia="Times New Roman" w:cs="Times New Roman"/>
          <w:sz w:val="20"/>
          <w:szCs w:val="20"/>
          <w:lang w:val="sr-Cyrl-RS"/>
        </w:rPr>
        <w:t xml:space="preserve"> </w:t>
      </w:r>
      <w:r w:rsidR="00F1063E" w:rsidRPr="009F0857">
        <w:rPr>
          <w:rFonts w:eastAsia="Times New Roman" w:cs="Times New Roman"/>
          <w:sz w:val="20"/>
          <w:szCs w:val="20"/>
          <w:lang w:val="sr-Cyrl-CS"/>
        </w:rPr>
        <w:t xml:space="preserve">(Ред.бр.ЈН ОП </w:t>
      </w:r>
      <w:r w:rsidR="00F97EED" w:rsidRPr="009F0857">
        <w:rPr>
          <w:rFonts w:eastAsia="Times New Roman" w:cs="Times New Roman"/>
          <w:sz w:val="20"/>
          <w:szCs w:val="20"/>
          <w:lang w:val="sr-Cyrl-CS"/>
        </w:rPr>
        <w:t>5</w:t>
      </w:r>
      <w:r w:rsidR="00F1063E" w:rsidRPr="009F0857">
        <w:rPr>
          <w:rFonts w:eastAsia="Times New Roman" w:cs="Times New Roman"/>
          <w:sz w:val="20"/>
          <w:szCs w:val="20"/>
          <w:lang w:val="sr-Cyrl-CS"/>
        </w:rPr>
        <w:t>/</w:t>
      </w:r>
      <w:r w:rsidR="00F1063E" w:rsidRPr="009F0857">
        <w:rPr>
          <w:rFonts w:eastAsia="Times New Roman" w:cs="Times New Roman"/>
          <w:sz w:val="20"/>
          <w:szCs w:val="20"/>
          <w:lang w:val="sr-Cyrl-RS"/>
        </w:rPr>
        <w:t>20</w:t>
      </w:r>
      <w:r w:rsidR="00F1063E" w:rsidRPr="009F0857">
        <w:rPr>
          <w:rFonts w:eastAsia="Times New Roman" w:cs="Times New Roman"/>
          <w:sz w:val="20"/>
          <w:szCs w:val="20"/>
          <w:lang w:val="sr-Cyrl-CS"/>
        </w:rPr>
        <w:t>1</w:t>
      </w:r>
      <w:r w:rsidR="00F1063E" w:rsidRPr="009F0857">
        <w:rPr>
          <w:rFonts w:eastAsia="Times New Roman" w:cs="Times New Roman"/>
          <w:sz w:val="20"/>
          <w:szCs w:val="20"/>
          <w:lang w:val="sr-Cyrl-RS"/>
        </w:rPr>
        <w:t>6</w:t>
      </w:r>
      <w:r w:rsidR="00F1063E" w:rsidRPr="009F0857">
        <w:rPr>
          <w:rFonts w:eastAsia="Times New Roman" w:cs="Times New Roman"/>
          <w:sz w:val="20"/>
          <w:szCs w:val="20"/>
          <w:lang w:val="sr-Cyrl-CS"/>
        </w:rPr>
        <w:t>) и у друге сврхе се не може користити.</w:t>
      </w:r>
      <w:r w:rsidR="00F43B8C" w:rsidRPr="009F0857">
        <w:rPr>
          <w:rFonts w:eastAsia="Calibri" w:cs="Times New Roman"/>
          <w:i/>
          <w:sz w:val="20"/>
          <w:szCs w:val="20"/>
          <w:lang w:val="sr-Cyrl-RS"/>
        </w:rPr>
        <w:t xml:space="preserve"> </w:t>
      </w:r>
      <w:r w:rsidR="00F1063E" w:rsidRPr="009F0857">
        <w:rPr>
          <w:rFonts w:eastAsia="Times New Roman" w:cs="Times New Roman"/>
          <w:sz w:val="20"/>
          <w:szCs w:val="20"/>
          <w:lang w:val="sr-Cyrl-CS"/>
        </w:rPr>
        <w:t>Да су подаци т</w:t>
      </w:r>
      <w:r w:rsidR="00197C3F" w:rsidRPr="009F0857">
        <w:rPr>
          <w:rFonts w:eastAsia="Times New Roman" w:cs="Times New Roman"/>
          <w:sz w:val="20"/>
          <w:szCs w:val="20"/>
          <w:lang w:val="sr-Cyrl-CS"/>
        </w:rPr>
        <w:t>ачни својим потписом потврђује:</w:t>
      </w:r>
    </w:p>
    <w:p w:rsidR="00F1063E" w:rsidRPr="009F0857" w:rsidRDefault="00F1063E" w:rsidP="00CD6F95">
      <w:pPr>
        <w:tabs>
          <w:tab w:val="left" w:pos="260"/>
        </w:tabs>
        <w:spacing w:after="0" w:line="240" w:lineRule="auto"/>
        <w:ind w:right="-78"/>
        <w:jc w:val="right"/>
        <w:rPr>
          <w:rFonts w:eastAsia="Times New Roman" w:cs="Times New Roman"/>
          <w:sz w:val="20"/>
          <w:szCs w:val="20"/>
          <w:lang w:val="sr-Cyrl-CS"/>
        </w:rPr>
      </w:pPr>
      <w:r w:rsidRPr="009F0857">
        <w:rPr>
          <w:rFonts w:eastAsia="Times New Roman" w:cs="Times New Roman"/>
          <w:sz w:val="20"/>
          <w:szCs w:val="20"/>
          <w:lang w:val="sr-Cyrl-CS"/>
        </w:rPr>
        <w:t>м.п.</w:t>
      </w:r>
      <w:r w:rsidRPr="009F0857">
        <w:rPr>
          <w:rFonts w:eastAsia="Times New Roman" w:cs="Times New Roman"/>
          <w:sz w:val="20"/>
          <w:szCs w:val="20"/>
          <w:lang w:val="sr-Cyrl-CS"/>
        </w:rPr>
        <w:tab/>
      </w:r>
      <w:r w:rsidRPr="009F0857">
        <w:rPr>
          <w:rFonts w:eastAsia="Times New Roman" w:cs="Times New Roman"/>
          <w:sz w:val="20"/>
          <w:szCs w:val="20"/>
          <w:lang w:val="sr-Cyrl-CS"/>
        </w:rPr>
        <w:tab/>
      </w:r>
      <w:r w:rsidR="00CD6F95" w:rsidRPr="009F0857">
        <w:rPr>
          <w:rFonts w:eastAsia="Times New Roman" w:cs="Times New Roman"/>
          <w:sz w:val="20"/>
          <w:szCs w:val="20"/>
          <w:lang w:val="sr-Cyrl-CS"/>
        </w:rPr>
        <w:tab/>
      </w:r>
      <w:r w:rsidR="00CD6F95" w:rsidRPr="009F0857">
        <w:rPr>
          <w:rFonts w:eastAsia="Times New Roman" w:cs="Times New Roman"/>
          <w:sz w:val="20"/>
          <w:szCs w:val="20"/>
          <w:lang w:val="sr-Cyrl-CS"/>
        </w:rPr>
        <w:tab/>
      </w:r>
      <w:r w:rsidRPr="009F0857">
        <w:rPr>
          <w:rFonts w:eastAsia="Times New Roman" w:cs="Times New Roman"/>
          <w:sz w:val="20"/>
          <w:szCs w:val="20"/>
          <w:lang w:val="sr-Cyrl-CS"/>
        </w:rPr>
        <w:t>Законски заступник</w:t>
      </w:r>
    </w:p>
    <w:p w:rsidR="00F1063E" w:rsidRPr="009F0857" w:rsidRDefault="00CD6F95" w:rsidP="00CD6F95">
      <w:pPr>
        <w:tabs>
          <w:tab w:val="left" w:pos="260"/>
        </w:tabs>
        <w:spacing w:after="0" w:line="240" w:lineRule="auto"/>
        <w:ind w:right="-78"/>
        <w:jc w:val="right"/>
        <w:rPr>
          <w:rFonts w:eastAsia="Times New Roman" w:cs="Times New Roman"/>
          <w:sz w:val="20"/>
          <w:szCs w:val="20"/>
          <w:lang w:val="sr-Cyrl-CS"/>
        </w:rPr>
      </w:pPr>
      <w:r w:rsidRPr="009F0857">
        <w:rPr>
          <w:rFonts w:eastAsia="Times New Roman" w:cs="Times New Roman"/>
          <w:sz w:val="20"/>
          <w:szCs w:val="20"/>
          <w:lang w:val="sr-Cyrl-CS"/>
        </w:rPr>
        <w:tab/>
      </w:r>
      <w:r w:rsidRPr="009F0857">
        <w:rPr>
          <w:rFonts w:eastAsia="Times New Roman" w:cs="Times New Roman"/>
          <w:sz w:val="20"/>
          <w:szCs w:val="20"/>
          <w:lang w:val="sr-Cyrl-CS"/>
        </w:rPr>
        <w:tab/>
      </w:r>
      <w:r w:rsidRPr="009F0857">
        <w:rPr>
          <w:rFonts w:eastAsia="Times New Roman" w:cs="Times New Roman"/>
          <w:sz w:val="20"/>
          <w:szCs w:val="20"/>
          <w:lang w:val="sr-Cyrl-CS"/>
        </w:rPr>
        <w:tab/>
      </w:r>
      <w:r w:rsidRPr="009F0857">
        <w:rPr>
          <w:rFonts w:eastAsia="Times New Roman" w:cs="Times New Roman"/>
          <w:sz w:val="20"/>
          <w:szCs w:val="20"/>
          <w:lang w:val="sr-Cyrl-CS"/>
        </w:rPr>
        <w:tab/>
      </w:r>
      <w:r w:rsidRPr="009F0857">
        <w:rPr>
          <w:rFonts w:eastAsia="Times New Roman" w:cs="Times New Roman"/>
          <w:sz w:val="20"/>
          <w:szCs w:val="20"/>
          <w:lang w:val="sr-Cyrl-CS"/>
        </w:rPr>
        <w:tab/>
      </w:r>
      <w:r w:rsidRPr="009F0857">
        <w:rPr>
          <w:rFonts w:eastAsia="Times New Roman" w:cs="Times New Roman"/>
          <w:sz w:val="20"/>
          <w:szCs w:val="20"/>
          <w:lang w:val="sr-Cyrl-CS"/>
        </w:rPr>
        <w:tab/>
      </w:r>
      <w:r w:rsidRPr="009F0857">
        <w:rPr>
          <w:rFonts w:eastAsia="Times New Roman" w:cs="Times New Roman"/>
          <w:sz w:val="20"/>
          <w:szCs w:val="20"/>
          <w:lang w:val="sr-Cyrl-CS"/>
        </w:rPr>
        <w:tab/>
      </w:r>
      <w:r w:rsidRPr="009F0857">
        <w:rPr>
          <w:rFonts w:eastAsia="Times New Roman" w:cs="Times New Roman"/>
          <w:sz w:val="20"/>
          <w:szCs w:val="20"/>
          <w:lang w:val="sr-Cyrl-CS"/>
        </w:rPr>
        <w:tab/>
      </w:r>
      <w:r w:rsidRPr="009F0857">
        <w:rPr>
          <w:rFonts w:eastAsia="Times New Roman" w:cs="Times New Roman"/>
          <w:sz w:val="20"/>
          <w:szCs w:val="20"/>
          <w:lang w:val="sr-Cyrl-CS"/>
        </w:rPr>
        <w:tab/>
      </w:r>
      <w:r w:rsidR="00DB11E7" w:rsidRPr="009F0857">
        <w:rPr>
          <w:rFonts w:eastAsia="Times New Roman" w:cs="Times New Roman"/>
          <w:sz w:val="20"/>
          <w:szCs w:val="20"/>
          <w:lang w:val="sr-Cyrl-CS"/>
        </w:rPr>
        <w:t>________________</w:t>
      </w:r>
    </w:p>
    <w:p w:rsidR="00A76BCD" w:rsidRPr="009F0857" w:rsidRDefault="00F1063E" w:rsidP="00575920">
      <w:pPr>
        <w:tabs>
          <w:tab w:val="left" w:pos="260"/>
        </w:tabs>
        <w:spacing w:after="0" w:line="240" w:lineRule="auto"/>
        <w:ind w:right="-78"/>
        <w:jc w:val="both"/>
        <w:rPr>
          <w:rFonts w:eastAsia="Times New Roman" w:cs="Times New Roman"/>
          <w:b/>
          <w:sz w:val="20"/>
          <w:szCs w:val="20"/>
          <w:lang w:val="sr-Cyrl-CS"/>
        </w:rPr>
      </w:pPr>
      <w:r w:rsidRPr="009F0857">
        <w:rPr>
          <w:rFonts w:eastAsia="Times New Roman" w:cs="Times New Roman"/>
          <w:b/>
          <w:sz w:val="20"/>
          <w:szCs w:val="20"/>
          <w:lang w:val="sr-Cyrl-CS"/>
        </w:rPr>
        <w:lastRenderedPageBreak/>
        <w:t xml:space="preserve">Напомена: </w:t>
      </w:r>
      <w:r w:rsidRPr="009F0857">
        <w:rPr>
          <w:rFonts w:eastAsia="Times New Roman" w:cs="Times New Roman"/>
          <w:sz w:val="20"/>
          <w:szCs w:val="20"/>
          <w:lang w:val="sr-Cyrl-CS"/>
        </w:rPr>
        <w:t xml:space="preserve">Образац потврде умножити и доставити за све  купце/наручиове наведене у обрасцу </w:t>
      </w:r>
      <w:r w:rsidRPr="009F0857">
        <w:rPr>
          <w:rFonts w:eastAsia="Times New Roman" w:cs="Times New Roman"/>
          <w:b/>
          <w:sz w:val="20"/>
          <w:szCs w:val="20"/>
          <w:lang w:val="sr-Cyrl-CS"/>
        </w:rPr>
        <w:t xml:space="preserve">СПИСАК </w:t>
      </w:r>
      <w:r w:rsidR="00450690" w:rsidRPr="009F0857">
        <w:rPr>
          <w:rFonts w:eastAsia="Times New Roman" w:cs="Times New Roman"/>
          <w:b/>
          <w:sz w:val="20"/>
          <w:szCs w:val="20"/>
          <w:lang w:val="sr-Cyrl-CS"/>
        </w:rPr>
        <w:t>ИЗВРШЕНИХ УСЛУГА</w:t>
      </w:r>
      <w:r w:rsidR="00DB11E7" w:rsidRPr="009F0857">
        <w:rPr>
          <w:rFonts w:eastAsia="Times New Roman" w:cs="Times New Roman"/>
          <w:b/>
          <w:sz w:val="20"/>
          <w:szCs w:val="20"/>
          <w:lang w:val="sr-Cyrl-CS"/>
        </w:rPr>
        <w:t>/РЕФЕРЕНТНА ЛИСТА</w:t>
      </w:r>
      <w:r w:rsidRPr="009F0857">
        <w:rPr>
          <w:rFonts w:eastAsia="Times New Roman" w:cs="Times New Roman"/>
          <w:sz w:val="20"/>
          <w:szCs w:val="20"/>
          <w:lang w:val="sr-Cyrl-CS"/>
        </w:rPr>
        <w:t xml:space="preserve">.  </w:t>
      </w:r>
    </w:p>
    <w:p w:rsidR="009143FB" w:rsidRPr="009F0857" w:rsidRDefault="009143FB" w:rsidP="00324B67">
      <w:pPr>
        <w:spacing w:after="0" w:line="240" w:lineRule="auto"/>
        <w:ind w:firstLine="720"/>
        <w:jc w:val="both"/>
        <w:rPr>
          <w:rFonts w:eastAsia="Times New Roman" w:cs="Times New Roman"/>
          <w:color w:val="FF0000"/>
          <w:sz w:val="20"/>
          <w:szCs w:val="20"/>
          <w:lang w:val="ru-RU"/>
        </w:rPr>
      </w:pPr>
    </w:p>
    <w:p w:rsidR="00CD6F95" w:rsidRPr="009F0857" w:rsidRDefault="00CD6F95">
      <w:pPr>
        <w:rPr>
          <w:rFonts w:eastAsia="Calibri" w:cs="Times New Roman"/>
          <w:spacing w:val="-8"/>
          <w:sz w:val="20"/>
          <w:szCs w:val="20"/>
          <w:lang w:val="sr-Cyrl-CS" w:eastAsia="ar-SA"/>
        </w:rPr>
      </w:pP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834972" w:rsidRPr="009F0857" w:rsidTr="002E5435">
        <w:trPr>
          <w:tblCellSpacing w:w="20" w:type="dxa"/>
        </w:trPr>
        <w:tc>
          <w:tcPr>
            <w:tcW w:w="9576" w:type="dxa"/>
            <w:tcBorders>
              <w:top w:val="nil"/>
              <w:left w:val="nil"/>
              <w:bottom w:val="nil"/>
              <w:right w:val="nil"/>
            </w:tcBorders>
            <w:shd w:val="clear" w:color="auto" w:fill="C2D69B"/>
          </w:tcPr>
          <w:p w:rsidR="00834972" w:rsidRPr="009F0857" w:rsidRDefault="00834972" w:rsidP="00834972">
            <w:pPr>
              <w:tabs>
                <w:tab w:val="left" w:pos="260"/>
              </w:tabs>
              <w:spacing w:after="0" w:line="240" w:lineRule="auto"/>
              <w:jc w:val="center"/>
              <w:rPr>
                <w:rFonts w:eastAsia="Times New Roman" w:cs="Times New Roman"/>
                <w:b/>
                <w:sz w:val="20"/>
                <w:szCs w:val="20"/>
                <w:lang w:val="sr-Cyrl-CS"/>
              </w:rPr>
            </w:pPr>
            <w:r w:rsidRPr="009F0857">
              <w:rPr>
                <w:rFonts w:eastAsia="Times New Roman" w:cs="Times New Roman"/>
                <w:b/>
                <w:sz w:val="20"/>
                <w:szCs w:val="20"/>
                <w:lang w:val="sr-Cyrl-CS"/>
              </w:rPr>
              <w:t>9)</w:t>
            </w:r>
            <w:r w:rsidR="00D837AD" w:rsidRPr="009F0857">
              <w:rPr>
                <w:rFonts w:eastAsia="Times New Roman" w:cs="Times New Roman"/>
                <w:b/>
                <w:sz w:val="20"/>
                <w:szCs w:val="20"/>
                <w:lang w:val="sr-Cyrl-CS"/>
              </w:rPr>
              <w:t>5</w:t>
            </w:r>
            <w:r w:rsidRPr="009F0857">
              <w:rPr>
                <w:rFonts w:eastAsia="Times New Roman" w:cs="Times New Roman"/>
                <w:b/>
                <w:sz w:val="20"/>
                <w:szCs w:val="20"/>
                <w:lang w:val="sr-Cyrl-CS"/>
              </w:rPr>
              <w:t>) КАДРОВСКА ОПРЕМЉЕНОСТ</w:t>
            </w:r>
          </w:p>
          <w:p w:rsidR="00571A31" w:rsidRPr="009F0857" w:rsidRDefault="00751066" w:rsidP="00571A31">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9F0857">
              <w:rPr>
                <w:rFonts w:eastAsia="Times New Roman" w:cs="Times New Roman"/>
                <w:b/>
                <w:sz w:val="20"/>
                <w:szCs w:val="20"/>
                <w:lang w:val="sr-Cyrl-CS" w:eastAsia="ar-SA"/>
              </w:rPr>
              <w:t xml:space="preserve">ЗА ЈАВНУ НАБАВКУ </w:t>
            </w:r>
            <w:r w:rsidRPr="009F0857">
              <w:rPr>
                <w:rFonts w:eastAsia="Times New Roman" w:cs="Times New Roman"/>
                <w:b/>
                <w:sz w:val="20"/>
                <w:szCs w:val="20"/>
                <w:lang w:val="sr-Latn-CS" w:eastAsia="ar-SA"/>
              </w:rPr>
              <w:t>У</w:t>
            </w:r>
            <w:r w:rsidR="00571A31" w:rsidRPr="009F0857">
              <w:rPr>
                <w:rFonts w:eastAsia="Times New Roman" w:cs="Times New Roman"/>
                <w:b/>
                <w:sz w:val="20"/>
                <w:szCs w:val="20"/>
                <w:lang w:val="sr-Cyrl-CS"/>
              </w:rPr>
              <w:t xml:space="preserve"> УСЛУГА </w:t>
            </w:r>
            <w:r w:rsidR="00571A31" w:rsidRPr="009F0857">
              <w:rPr>
                <w:rFonts w:eastAsia="Times New Roman" w:cs="Times New Roman"/>
                <w:b/>
                <w:sz w:val="20"/>
                <w:szCs w:val="20"/>
                <w:lang w:val="sr-Cyrl-RS" w:eastAsia="ar-SA"/>
              </w:rPr>
              <w:t>ШЕСТОМЕСЕЧНО</w:t>
            </w:r>
            <w:r w:rsidR="00571A31" w:rsidRPr="009F0857">
              <w:rPr>
                <w:rFonts w:eastAsia="Times New Roman" w:cs="Times New Roman"/>
                <w:b/>
                <w:sz w:val="20"/>
                <w:szCs w:val="20"/>
                <w:lang w:val="sr-Cyrl-CS" w:eastAsia="ar-SA"/>
              </w:rPr>
              <w:t xml:space="preserve">  ОДРЖАВАЊЕ</w:t>
            </w:r>
            <w:r w:rsidR="00571A31" w:rsidRPr="009F0857">
              <w:rPr>
                <w:rFonts w:eastAsia="Times New Roman" w:cs="Times New Roman"/>
                <w:b/>
                <w:sz w:val="20"/>
                <w:szCs w:val="20"/>
                <w:lang w:val="sr-Cyrl-RS" w:eastAsia="ar-SA"/>
              </w:rPr>
              <w:t xml:space="preserve">  СЕРВЕРА ТИПА </w:t>
            </w:r>
            <w:r w:rsidR="00571A31" w:rsidRPr="009F0857">
              <w:rPr>
                <w:rFonts w:eastAsia="Times New Roman" w:cs="Times New Roman"/>
                <w:b/>
                <w:sz w:val="20"/>
                <w:szCs w:val="20"/>
                <w:lang w:val="sr-Latn-RS" w:eastAsia="ar-SA"/>
              </w:rPr>
              <w:t>RAC</w:t>
            </w:r>
            <w:r w:rsidR="00322021" w:rsidRPr="009F0857">
              <w:rPr>
                <w:rFonts w:eastAsia="Times New Roman" w:cs="Times New Roman"/>
                <w:b/>
                <w:sz w:val="20"/>
                <w:szCs w:val="20"/>
                <w:lang w:val="sr-Cyrl-RS" w:eastAsia="ar-SA"/>
              </w:rPr>
              <w:t>К</w:t>
            </w:r>
            <w:r w:rsidR="00571A31" w:rsidRPr="009F0857">
              <w:rPr>
                <w:rFonts w:eastAsia="Times New Roman" w:cs="Times New Roman"/>
                <w:b/>
                <w:sz w:val="20"/>
                <w:szCs w:val="20"/>
                <w:lang w:val="sr-Latn-RS" w:eastAsia="ar-SA"/>
              </w:rPr>
              <w:t xml:space="preserve"> SERVER DELL</w:t>
            </w:r>
            <w:r w:rsidR="00571A31" w:rsidRPr="009F0857">
              <w:rPr>
                <w:rFonts w:eastAsia="Times New Roman" w:cs="Times New Roman"/>
                <w:b/>
                <w:sz w:val="20"/>
                <w:szCs w:val="20"/>
                <w:vertAlign w:val="superscript"/>
                <w:lang w:val="sr-Latn-RS" w:eastAsia="ar-SA"/>
              </w:rPr>
              <w:t>tm</w:t>
            </w:r>
            <w:r w:rsidR="00571A31" w:rsidRPr="009F0857">
              <w:rPr>
                <w:rFonts w:eastAsia="Times New Roman" w:cs="Times New Roman"/>
                <w:b/>
                <w:sz w:val="20"/>
                <w:szCs w:val="20"/>
                <w:lang w:val="sr-Latn-RS" w:eastAsia="ar-SA"/>
              </w:rPr>
              <w:t xml:space="preserve"> POWEREDGE</w:t>
            </w:r>
            <w:r w:rsidR="00571A31" w:rsidRPr="009F0857">
              <w:rPr>
                <w:rFonts w:eastAsia="Times New Roman" w:cs="Times New Roman"/>
                <w:b/>
                <w:sz w:val="20"/>
                <w:szCs w:val="20"/>
                <w:vertAlign w:val="superscript"/>
                <w:lang w:val="sr-Latn-RS" w:eastAsia="ar-SA"/>
              </w:rPr>
              <w:t>tm</w:t>
            </w:r>
            <w:r w:rsidR="00571A31" w:rsidRPr="009F0857">
              <w:rPr>
                <w:rFonts w:eastAsia="Times New Roman" w:cs="Times New Roman"/>
                <w:b/>
                <w:sz w:val="20"/>
                <w:szCs w:val="20"/>
                <w:lang w:val="sr-Latn-RS" w:eastAsia="ar-SA"/>
              </w:rPr>
              <w:t xml:space="preserve"> R710,  MICROSOFT </w:t>
            </w:r>
            <w:r w:rsidR="00571A31" w:rsidRPr="009F0857">
              <w:rPr>
                <w:rFonts w:eastAsia="Times New Roman" w:cs="Times New Roman"/>
                <w:b/>
                <w:sz w:val="20"/>
                <w:szCs w:val="20"/>
                <w:lang w:val="sr-Cyrl-RS" w:eastAsia="ar-SA"/>
              </w:rPr>
              <w:t xml:space="preserve">СОФТВЕРСКЕ ИНФРАСТРУКТУРЕ СЕРВЕРА И УСЛУГЕ СЕРВИСИРАЊА </w:t>
            </w:r>
            <w:r w:rsidR="00D73554" w:rsidRPr="009F0857">
              <w:rPr>
                <w:rFonts w:eastAsia="Times New Roman" w:cs="Times New Roman"/>
                <w:b/>
                <w:sz w:val="20"/>
                <w:szCs w:val="20"/>
                <w:lang w:val="sr-Cyrl-RS" w:eastAsia="ar-SA"/>
              </w:rPr>
              <w:t xml:space="preserve">  </w:t>
            </w:r>
          </w:p>
          <w:p w:rsidR="00571A31" w:rsidRPr="009F0857" w:rsidRDefault="00571A31" w:rsidP="00571A31">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Latn-RS" w:eastAsia="ar-SA"/>
              </w:rPr>
            </w:pPr>
            <w:r w:rsidRPr="009F0857">
              <w:rPr>
                <w:rFonts w:eastAsia="Times New Roman" w:cs="Times New Roman"/>
                <w:b/>
                <w:sz w:val="20"/>
                <w:szCs w:val="20"/>
                <w:lang w:val="sr-Cyrl-RS" w:eastAsia="ar-SA"/>
              </w:rPr>
              <w:t>ПО ЗАХТЕВУ НАРУЧИОЦА МУЛТИФУНКЦИ</w:t>
            </w:r>
            <w:r w:rsidR="00D73554" w:rsidRPr="009F0857">
              <w:rPr>
                <w:rFonts w:eastAsia="Times New Roman" w:cs="Times New Roman"/>
                <w:b/>
                <w:sz w:val="20"/>
                <w:szCs w:val="20"/>
                <w:lang w:val="sr-Cyrl-RS" w:eastAsia="ar-SA"/>
              </w:rPr>
              <w:t>ЈСКОГ</w:t>
            </w:r>
            <w:r w:rsidRPr="009F0857">
              <w:rPr>
                <w:rFonts w:eastAsia="Times New Roman" w:cs="Times New Roman"/>
                <w:b/>
                <w:sz w:val="20"/>
                <w:szCs w:val="20"/>
                <w:lang w:val="sr-Cyrl-RS" w:eastAsia="ar-SA"/>
              </w:rPr>
              <w:t xml:space="preserve"> УРЕЂАЈА </w:t>
            </w:r>
            <w:r w:rsidRPr="009F0857">
              <w:rPr>
                <w:rFonts w:eastAsia="Times New Roman" w:cs="Times New Roman"/>
                <w:b/>
                <w:sz w:val="20"/>
                <w:szCs w:val="20"/>
                <w:lang w:val="sr-Latn-RS" w:eastAsia="ar-SA"/>
              </w:rPr>
              <w:t xml:space="preserve">CANON </w:t>
            </w:r>
            <w:r w:rsidR="005E160F" w:rsidRPr="009F0857">
              <w:rPr>
                <w:rFonts w:eastAsia="Times New Roman" w:cs="Times New Roman"/>
                <w:b/>
                <w:sz w:val="20"/>
                <w:szCs w:val="20"/>
                <w:lang w:val="sr-Latn-RS" w:eastAsia="ar-SA"/>
              </w:rPr>
              <w:t>iRC2380i</w:t>
            </w:r>
          </w:p>
          <w:p w:rsidR="00571A31" w:rsidRPr="009F0857" w:rsidRDefault="00571A31" w:rsidP="00571A31">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9F0857">
              <w:rPr>
                <w:rFonts w:eastAsia="Times New Roman" w:cs="Times New Roman"/>
                <w:b/>
                <w:sz w:val="20"/>
                <w:szCs w:val="20"/>
                <w:lang w:val="sr-Cyrl-RS" w:eastAsia="ar-SA"/>
              </w:rPr>
              <w:t xml:space="preserve">ОБЛИКОВАНА ПО ПАРТИЈАМА ОД 1 ДО 3 </w:t>
            </w:r>
          </w:p>
          <w:p w:rsidR="00571A31" w:rsidRPr="009F0857" w:rsidRDefault="00571A31" w:rsidP="00571A31">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9F0857">
              <w:rPr>
                <w:rFonts w:eastAsia="Times New Roman" w:cs="Times New Roman"/>
                <w:b/>
                <w:sz w:val="20"/>
                <w:szCs w:val="20"/>
                <w:lang w:val="sr-Cyrl-RS" w:eastAsia="ar-SA"/>
              </w:rPr>
              <w:t xml:space="preserve">И ТО ЗА </w:t>
            </w:r>
          </w:p>
          <w:p w:rsidR="003A4704" w:rsidRPr="009F0857" w:rsidRDefault="003A4704" w:rsidP="003A4704">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9F0857">
              <w:rPr>
                <w:rFonts w:eastAsia="Times New Roman" w:cs="Times New Roman"/>
                <w:b/>
                <w:sz w:val="20"/>
                <w:szCs w:val="20"/>
                <w:lang w:val="sr-Cyrl-RS" w:eastAsia="ar-SA"/>
              </w:rPr>
              <w:t xml:space="preserve">ПАРТИЈУ 2 – УСЛУГА </w:t>
            </w:r>
            <w:r w:rsidRPr="009F0857">
              <w:rPr>
                <w:rFonts w:eastAsia="Times New Roman" w:cs="Arial"/>
                <w:b/>
                <w:sz w:val="20"/>
                <w:szCs w:val="20"/>
                <w:lang w:val="sr-Cyrl-RS"/>
              </w:rPr>
              <w:t>ОДРЖАВАЊЕ СЕРВЕРА И СИСТЕМА ЗА АРХИВИРАЊЕ</w:t>
            </w:r>
          </w:p>
          <w:p w:rsidR="003A4704" w:rsidRPr="009F0857" w:rsidRDefault="003A4704" w:rsidP="003A4704">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9F0857">
              <w:rPr>
                <w:rFonts w:eastAsia="Times New Roman" w:cs="Arial"/>
                <w:b/>
                <w:sz w:val="20"/>
                <w:szCs w:val="20"/>
                <w:lang w:val="sr-Cyrl-RS"/>
              </w:rPr>
              <w:t>И СКЛАДИШТЕЊЕ ПОДАТАКА</w:t>
            </w:r>
          </w:p>
          <w:p w:rsidR="00751066" w:rsidRPr="009F0857" w:rsidRDefault="003A4704" w:rsidP="003A4704">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9F0857">
              <w:rPr>
                <w:rFonts w:eastAsia="Times New Roman" w:cs="Times New Roman"/>
                <w:b/>
                <w:sz w:val="20"/>
                <w:szCs w:val="20"/>
                <w:lang w:val="sr-Cyrl-CS" w:eastAsia="ar-SA"/>
              </w:rPr>
              <w:t>РЕДНИ БРОЈ 5/2016</w:t>
            </w:r>
          </w:p>
        </w:tc>
      </w:tr>
    </w:tbl>
    <w:p w:rsidR="00834972" w:rsidRPr="009F0857" w:rsidRDefault="00834972" w:rsidP="00324B67">
      <w:pPr>
        <w:spacing w:after="0" w:line="240" w:lineRule="auto"/>
        <w:ind w:firstLine="720"/>
        <w:jc w:val="both"/>
        <w:rPr>
          <w:rFonts w:eastAsia="Times New Roman" w:cs="Times New Roman"/>
          <w:color w:val="FF0000"/>
          <w:sz w:val="20"/>
          <w:szCs w:val="20"/>
          <w:lang w:val="ru-RU"/>
        </w:rPr>
      </w:pPr>
    </w:p>
    <w:tbl>
      <w:tblPr>
        <w:tblW w:w="9090" w:type="dxa"/>
        <w:jc w:val="center"/>
        <w:tblLayout w:type="fixed"/>
        <w:tblLook w:val="04A0" w:firstRow="1" w:lastRow="0" w:firstColumn="1" w:lastColumn="0" w:noHBand="0" w:noVBand="1"/>
      </w:tblPr>
      <w:tblGrid>
        <w:gridCol w:w="907"/>
        <w:gridCol w:w="1523"/>
        <w:gridCol w:w="2070"/>
        <w:gridCol w:w="1890"/>
        <w:gridCol w:w="2700"/>
      </w:tblGrid>
      <w:tr w:rsidR="00751066" w:rsidRPr="009F0857" w:rsidTr="00751066">
        <w:trPr>
          <w:cantSplit/>
          <w:jc w:val="center"/>
        </w:trPr>
        <w:tc>
          <w:tcPr>
            <w:tcW w:w="907" w:type="dxa"/>
            <w:tcBorders>
              <w:top w:val="double" w:sz="2" w:space="0" w:color="000000"/>
              <w:left w:val="double" w:sz="2" w:space="0" w:color="000000"/>
              <w:bottom w:val="double" w:sz="2" w:space="0" w:color="000000"/>
              <w:right w:val="nil"/>
            </w:tcBorders>
            <w:hideMark/>
          </w:tcPr>
          <w:p w:rsidR="00751066" w:rsidRPr="009F0857" w:rsidRDefault="00751066">
            <w:pPr>
              <w:suppressAutoHyphens/>
              <w:snapToGrid w:val="0"/>
              <w:spacing w:after="0" w:line="240" w:lineRule="auto"/>
              <w:jc w:val="center"/>
              <w:rPr>
                <w:rFonts w:eastAsia="Calibri" w:cs="Times New Roman"/>
                <w:b/>
                <w:sz w:val="20"/>
                <w:szCs w:val="20"/>
                <w:lang w:eastAsia="ar-SA"/>
              </w:rPr>
            </w:pPr>
            <w:r w:rsidRPr="009F0857">
              <w:rPr>
                <w:rFonts w:eastAsia="Calibri" w:cs="Times New Roman"/>
                <w:b/>
                <w:sz w:val="20"/>
                <w:szCs w:val="20"/>
                <w:lang w:val="sr-Cyrl-CS" w:eastAsia="ar-SA"/>
              </w:rPr>
              <w:t>Ред</w:t>
            </w:r>
            <w:r w:rsidRPr="009F0857">
              <w:rPr>
                <w:rFonts w:eastAsia="Calibri" w:cs="Times New Roman"/>
                <w:b/>
                <w:sz w:val="20"/>
                <w:szCs w:val="20"/>
                <w:lang w:eastAsia="ar-SA"/>
              </w:rPr>
              <w:t>.</w:t>
            </w:r>
          </w:p>
          <w:p w:rsidR="00751066" w:rsidRPr="009F0857" w:rsidRDefault="00751066">
            <w:pPr>
              <w:suppressAutoHyphens/>
              <w:spacing w:after="0" w:line="240" w:lineRule="auto"/>
              <w:rPr>
                <w:rFonts w:eastAsia="Calibri" w:cs="Times New Roman"/>
                <w:b/>
                <w:sz w:val="20"/>
                <w:szCs w:val="20"/>
                <w:lang w:val="sr-Cyrl-CS" w:eastAsia="ar-SA"/>
              </w:rPr>
            </w:pPr>
            <w:r w:rsidRPr="009F0857">
              <w:rPr>
                <w:rFonts w:eastAsia="Calibri" w:cs="Times New Roman"/>
                <w:b/>
                <w:sz w:val="20"/>
                <w:szCs w:val="20"/>
                <w:lang w:val="sr-Cyrl-CS" w:eastAsia="ar-SA"/>
              </w:rPr>
              <w:t>бр.</w:t>
            </w:r>
          </w:p>
        </w:tc>
        <w:tc>
          <w:tcPr>
            <w:tcW w:w="1523" w:type="dxa"/>
            <w:tcBorders>
              <w:top w:val="double" w:sz="2" w:space="0" w:color="000000"/>
              <w:left w:val="single" w:sz="4" w:space="0" w:color="000000"/>
              <w:bottom w:val="double" w:sz="2" w:space="0" w:color="000000"/>
              <w:right w:val="nil"/>
            </w:tcBorders>
            <w:hideMark/>
          </w:tcPr>
          <w:p w:rsidR="00751066" w:rsidRPr="009F0857" w:rsidRDefault="00751066">
            <w:pPr>
              <w:suppressAutoHyphens/>
              <w:snapToGrid w:val="0"/>
              <w:spacing w:after="0" w:line="240" w:lineRule="auto"/>
              <w:jc w:val="center"/>
              <w:rPr>
                <w:rFonts w:eastAsia="Calibri" w:cs="Times New Roman"/>
                <w:b/>
                <w:sz w:val="20"/>
                <w:szCs w:val="20"/>
                <w:lang w:val="sr-Cyrl-CS" w:eastAsia="ar-SA"/>
              </w:rPr>
            </w:pPr>
            <w:r w:rsidRPr="009F0857">
              <w:rPr>
                <w:rFonts w:eastAsia="Calibri" w:cs="Times New Roman"/>
                <w:b/>
                <w:sz w:val="20"/>
                <w:szCs w:val="20"/>
                <w:lang w:val="sr-Cyrl-CS" w:eastAsia="ar-SA"/>
              </w:rPr>
              <w:t>Име и презиме</w:t>
            </w:r>
          </w:p>
        </w:tc>
        <w:tc>
          <w:tcPr>
            <w:tcW w:w="2070" w:type="dxa"/>
            <w:tcBorders>
              <w:top w:val="double" w:sz="2" w:space="0" w:color="000000"/>
              <w:left w:val="single" w:sz="4" w:space="0" w:color="000000"/>
              <w:bottom w:val="double" w:sz="2" w:space="0" w:color="000000"/>
              <w:right w:val="nil"/>
            </w:tcBorders>
            <w:hideMark/>
          </w:tcPr>
          <w:p w:rsidR="00751066" w:rsidRPr="009F0857" w:rsidRDefault="00751066">
            <w:pPr>
              <w:suppressAutoHyphens/>
              <w:snapToGrid w:val="0"/>
              <w:spacing w:after="0" w:line="240" w:lineRule="auto"/>
              <w:jc w:val="center"/>
              <w:rPr>
                <w:rFonts w:eastAsia="Calibri" w:cs="Times New Roman"/>
                <w:b/>
                <w:sz w:val="20"/>
                <w:szCs w:val="20"/>
                <w:lang w:val="sr-Cyrl-CS" w:eastAsia="ar-SA"/>
              </w:rPr>
            </w:pPr>
            <w:r w:rsidRPr="009F0857">
              <w:rPr>
                <w:rFonts w:eastAsia="Calibri" w:cs="Times New Roman"/>
                <w:b/>
                <w:sz w:val="20"/>
                <w:szCs w:val="20"/>
                <w:lang w:val="sr-Cyrl-CS" w:eastAsia="ar-SA"/>
              </w:rPr>
              <w:t>Занимање/</w:t>
            </w:r>
          </w:p>
          <w:p w:rsidR="00751066" w:rsidRPr="009F0857" w:rsidRDefault="00751066">
            <w:pPr>
              <w:suppressAutoHyphens/>
              <w:snapToGrid w:val="0"/>
              <w:spacing w:after="0" w:line="240" w:lineRule="auto"/>
              <w:jc w:val="center"/>
              <w:rPr>
                <w:rFonts w:eastAsia="Calibri" w:cs="Times New Roman"/>
                <w:b/>
                <w:sz w:val="20"/>
                <w:szCs w:val="20"/>
                <w:lang w:val="sr-Cyrl-CS" w:eastAsia="ar-SA"/>
              </w:rPr>
            </w:pPr>
            <w:r w:rsidRPr="009F0857">
              <w:rPr>
                <w:rFonts w:eastAsia="Calibri" w:cs="Times New Roman"/>
                <w:b/>
                <w:sz w:val="20"/>
                <w:szCs w:val="20"/>
                <w:lang w:val="sr-Cyrl-CS" w:eastAsia="ar-SA"/>
              </w:rPr>
              <w:t>звање и стручна спрема</w:t>
            </w:r>
          </w:p>
        </w:tc>
        <w:tc>
          <w:tcPr>
            <w:tcW w:w="1890" w:type="dxa"/>
            <w:tcBorders>
              <w:top w:val="double" w:sz="2" w:space="0" w:color="000000"/>
              <w:left w:val="single" w:sz="4" w:space="0" w:color="000000"/>
              <w:bottom w:val="double" w:sz="2" w:space="0" w:color="000000"/>
              <w:right w:val="nil"/>
            </w:tcBorders>
            <w:hideMark/>
          </w:tcPr>
          <w:p w:rsidR="00751066" w:rsidRPr="009F0857" w:rsidRDefault="00751066">
            <w:pPr>
              <w:suppressAutoHyphens/>
              <w:snapToGrid w:val="0"/>
              <w:spacing w:after="0" w:line="240" w:lineRule="auto"/>
              <w:jc w:val="center"/>
              <w:rPr>
                <w:rFonts w:eastAsia="Calibri" w:cs="Times New Roman"/>
                <w:b/>
                <w:sz w:val="20"/>
                <w:szCs w:val="20"/>
                <w:lang w:val="sr-Cyrl-CS" w:eastAsia="ar-SA"/>
              </w:rPr>
            </w:pPr>
            <w:r w:rsidRPr="009F0857">
              <w:rPr>
                <w:rFonts w:eastAsia="Calibri" w:cs="Times New Roman"/>
                <w:b/>
                <w:sz w:val="20"/>
                <w:szCs w:val="20"/>
                <w:lang w:val="sr-Cyrl-CS" w:eastAsia="ar-SA"/>
              </w:rPr>
              <w:t>Функција у</w:t>
            </w:r>
          </w:p>
          <w:p w:rsidR="00751066" w:rsidRPr="009F0857" w:rsidRDefault="00751066">
            <w:pPr>
              <w:suppressAutoHyphens/>
              <w:spacing w:after="0" w:line="240" w:lineRule="auto"/>
              <w:jc w:val="center"/>
              <w:rPr>
                <w:rFonts w:eastAsia="Calibri" w:cs="Times New Roman"/>
                <w:b/>
                <w:sz w:val="20"/>
                <w:szCs w:val="20"/>
                <w:lang w:val="sr-Cyrl-CS" w:eastAsia="ar-SA"/>
              </w:rPr>
            </w:pPr>
            <w:r w:rsidRPr="009F0857">
              <w:rPr>
                <w:rFonts w:eastAsia="Calibri" w:cs="Times New Roman"/>
                <w:b/>
                <w:sz w:val="20"/>
                <w:szCs w:val="20"/>
                <w:lang w:val="sr-Cyrl-CS" w:eastAsia="ar-SA"/>
              </w:rPr>
              <w:t>Фирми</w:t>
            </w:r>
          </w:p>
        </w:tc>
        <w:tc>
          <w:tcPr>
            <w:tcW w:w="2700" w:type="dxa"/>
            <w:tcBorders>
              <w:top w:val="double" w:sz="2" w:space="0" w:color="000000"/>
              <w:left w:val="single" w:sz="4" w:space="0" w:color="000000"/>
              <w:bottom w:val="double" w:sz="2" w:space="0" w:color="000000"/>
              <w:right w:val="double" w:sz="2" w:space="0" w:color="000000"/>
            </w:tcBorders>
          </w:tcPr>
          <w:p w:rsidR="00751066" w:rsidRPr="009F0857" w:rsidRDefault="00751066">
            <w:pPr>
              <w:suppressAutoHyphens/>
              <w:snapToGrid w:val="0"/>
              <w:spacing w:after="0" w:line="240" w:lineRule="auto"/>
              <w:jc w:val="center"/>
              <w:rPr>
                <w:rFonts w:eastAsia="Calibri" w:cs="Times New Roman"/>
                <w:b/>
                <w:sz w:val="20"/>
                <w:szCs w:val="20"/>
                <w:lang w:val="sr-Cyrl-CS" w:eastAsia="ar-SA"/>
              </w:rPr>
            </w:pPr>
            <w:r w:rsidRPr="009F0857">
              <w:rPr>
                <w:rFonts w:eastAsia="Calibri" w:cs="Times New Roman"/>
                <w:b/>
                <w:sz w:val="20"/>
                <w:szCs w:val="20"/>
                <w:lang w:val="sr-Cyrl-CS" w:eastAsia="ar-SA"/>
              </w:rPr>
              <w:t xml:space="preserve">Број година </w:t>
            </w:r>
          </w:p>
          <w:p w:rsidR="00751066" w:rsidRPr="009F0857" w:rsidRDefault="00751066">
            <w:pPr>
              <w:suppressAutoHyphens/>
              <w:spacing w:after="0" w:line="240" w:lineRule="auto"/>
              <w:jc w:val="center"/>
              <w:rPr>
                <w:rFonts w:eastAsia="Calibri" w:cs="Times New Roman"/>
                <w:b/>
                <w:sz w:val="20"/>
                <w:szCs w:val="20"/>
                <w:lang w:val="sr-Cyrl-CS" w:eastAsia="ar-SA"/>
              </w:rPr>
            </w:pPr>
            <w:r w:rsidRPr="009F0857">
              <w:rPr>
                <w:rFonts w:eastAsia="Calibri" w:cs="Times New Roman"/>
                <w:b/>
                <w:sz w:val="20"/>
                <w:szCs w:val="20"/>
                <w:lang w:val="sr-Cyrl-CS" w:eastAsia="ar-SA"/>
              </w:rPr>
              <w:t xml:space="preserve">радног искуства </w:t>
            </w:r>
          </w:p>
          <w:p w:rsidR="00751066" w:rsidRPr="009F0857" w:rsidRDefault="00751066">
            <w:pPr>
              <w:suppressAutoHyphens/>
              <w:spacing w:after="0" w:line="240" w:lineRule="auto"/>
              <w:jc w:val="center"/>
              <w:rPr>
                <w:rFonts w:eastAsia="Calibri" w:cs="Times New Roman"/>
                <w:b/>
                <w:sz w:val="20"/>
                <w:szCs w:val="20"/>
                <w:lang w:val="sr-Cyrl-CS" w:eastAsia="ar-SA"/>
              </w:rPr>
            </w:pPr>
          </w:p>
        </w:tc>
      </w:tr>
      <w:tr w:rsidR="00751066" w:rsidRPr="009F0857" w:rsidTr="00751066">
        <w:trPr>
          <w:trHeight w:val="808"/>
          <w:jc w:val="center"/>
        </w:trPr>
        <w:tc>
          <w:tcPr>
            <w:tcW w:w="907" w:type="dxa"/>
            <w:tcBorders>
              <w:top w:val="nil"/>
              <w:left w:val="double" w:sz="2" w:space="0" w:color="000000"/>
              <w:bottom w:val="single" w:sz="4" w:space="0" w:color="000000"/>
              <w:right w:val="nil"/>
            </w:tcBorders>
          </w:tcPr>
          <w:p w:rsidR="00751066" w:rsidRPr="009F0857" w:rsidRDefault="008F04C9">
            <w:pPr>
              <w:suppressAutoHyphens/>
              <w:snapToGrid w:val="0"/>
              <w:spacing w:after="0" w:line="240" w:lineRule="auto"/>
              <w:jc w:val="both"/>
              <w:rPr>
                <w:rFonts w:eastAsia="Calibri" w:cs="Times New Roman"/>
                <w:sz w:val="20"/>
                <w:szCs w:val="20"/>
                <w:lang w:val="sr-Cyrl-CS" w:eastAsia="ar-SA"/>
              </w:rPr>
            </w:pPr>
            <w:r w:rsidRPr="009F0857">
              <w:rPr>
                <w:rFonts w:eastAsia="Calibri" w:cs="Times New Roman"/>
                <w:sz w:val="20"/>
                <w:szCs w:val="20"/>
                <w:lang w:val="sr-Cyrl-CS" w:eastAsia="ar-SA"/>
              </w:rPr>
              <w:t>1.</w:t>
            </w:r>
          </w:p>
        </w:tc>
        <w:tc>
          <w:tcPr>
            <w:tcW w:w="1523" w:type="dxa"/>
            <w:tcBorders>
              <w:top w:val="nil"/>
              <w:left w:val="single" w:sz="4" w:space="0" w:color="000000"/>
              <w:bottom w:val="single" w:sz="4" w:space="0" w:color="000000"/>
              <w:right w:val="nil"/>
            </w:tcBorders>
          </w:tcPr>
          <w:p w:rsidR="00751066" w:rsidRPr="009F0857" w:rsidRDefault="00751066">
            <w:pPr>
              <w:suppressAutoHyphens/>
              <w:snapToGrid w:val="0"/>
              <w:spacing w:after="0" w:line="240" w:lineRule="auto"/>
              <w:jc w:val="both"/>
              <w:rPr>
                <w:rFonts w:eastAsia="Calibri" w:cs="Times New Roman"/>
                <w:sz w:val="20"/>
                <w:szCs w:val="20"/>
                <w:lang w:val="sr-Cyrl-CS" w:eastAsia="ar-SA"/>
              </w:rPr>
            </w:pPr>
          </w:p>
          <w:p w:rsidR="00751066" w:rsidRPr="009F0857" w:rsidRDefault="00751066">
            <w:pPr>
              <w:suppressAutoHyphens/>
              <w:spacing w:after="0" w:line="240" w:lineRule="auto"/>
              <w:jc w:val="both"/>
              <w:rPr>
                <w:rFonts w:eastAsia="Calibri" w:cs="Times New Roman"/>
                <w:sz w:val="20"/>
                <w:szCs w:val="20"/>
                <w:lang w:val="sr-Cyrl-CS" w:eastAsia="ar-SA"/>
              </w:rPr>
            </w:pPr>
          </w:p>
          <w:p w:rsidR="00751066" w:rsidRPr="009F0857" w:rsidRDefault="00751066">
            <w:pPr>
              <w:suppressAutoHyphens/>
              <w:spacing w:after="0" w:line="240" w:lineRule="auto"/>
              <w:jc w:val="both"/>
              <w:rPr>
                <w:rFonts w:eastAsia="Calibri" w:cs="Times New Roman"/>
                <w:sz w:val="20"/>
                <w:szCs w:val="20"/>
                <w:lang w:val="sr-Cyrl-CS" w:eastAsia="ar-SA"/>
              </w:rPr>
            </w:pPr>
          </w:p>
        </w:tc>
        <w:tc>
          <w:tcPr>
            <w:tcW w:w="2070" w:type="dxa"/>
            <w:tcBorders>
              <w:top w:val="nil"/>
              <w:left w:val="single" w:sz="4" w:space="0" w:color="000000"/>
              <w:bottom w:val="single" w:sz="4" w:space="0" w:color="000000"/>
              <w:right w:val="nil"/>
            </w:tcBorders>
          </w:tcPr>
          <w:p w:rsidR="00751066" w:rsidRPr="009F0857" w:rsidRDefault="00751066">
            <w:pPr>
              <w:suppressAutoHyphens/>
              <w:snapToGrid w:val="0"/>
              <w:spacing w:after="0" w:line="240" w:lineRule="auto"/>
              <w:rPr>
                <w:rFonts w:eastAsia="Calibri" w:cs="Times New Roman"/>
                <w:sz w:val="20"/>
                <w:szCs w:val="20"/>
                <w:lang w:val="sr-Cyrl-CS" w:eastAsia="ar-SA"/>
              </w:rPr>
            </w:pPr>
          </w:p>
          <w:p w:rsidR="00751066" w:rsidRPr="009F0857" w:rsidRDefault="00751066">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751066" w:rsidRPr="009F0857" w:rsidRDefault="00751066">
            <w:pPr>
              <w:suppressAutoHyphens/>
              <w:snapToGrid w:val="0"/>
              <w:spacing w:after="0" w:line="240" w:lineRule="auto"/>
              <w:jc w:val="both"/>
              <w:rPr>
                <w:rFonts w:eastAsia="Calibri" w:cs="Times New Roman"/>
                <w:sz w:val="20"/>
                <w:szCs w:val="20"/>
                <w:lang w:val="sr-Cyrl-CS" w:eastAsia="ar-SA"/>
              </w:rPr>
            </w:pPr>
          </w:p>
        </w:tc>
        <w:tc>
          <w:tcPr>
            <w:tcW w:w="2700" w:type="dxa"/>
            <w:tcBorders>
              <w:top w:val="nil"/>
              <w:left w:val="single" w:sz="4" w:space="0" w:color="000000"/>
              <w:bottom w:val="single" w:sz="4" w:space="0" w:color="000000"/>
              <w:right w:val="double" w:sz="2" w:space="0" w:color="000000"/>
            </w:tcBorders>
          </w:tcPr>
          <w:p w:rsidR="00751066" w:rsidRPr="009F0857" w:rsidRDefault="00751066">
            <w:pPr>
              <w:suppressAutoHyphens/>
              <w:snapToGrid w:val="0"/>
              <w:spacing w:after="0" w:line="240" w:lineRule="auto"/>
              <w:jc w:val="both"/>
              <w:rPr>
                <w:rFonts w:eastAsia="Calibri" w:cs="Times New Roman"/>
                <w:sz w:val="20"/>
                <w:szCs w:val="20"/>
                <w:lang w:val="sr-Cyrl-CS" w:eastAsia="ar-SA"/>
              </w:rPr>
            </w:pPr>
          </w:p>
        </w:tc>
      </w:tr>
      <w:tr w:rsidR="00751066" w:rsidRPr="009F0857" w:rsidTr="00751066">
        <w:trPr>
          <w:trHeight w:val="823"/>
          <w:jc w:val="center"/>
        </w:trPr>
        <w:tc>
          <w:tcPr>
            <w:tcW w:w="907" w:type="dxa"/>
            <w:tcBorders>
              <w:top w:val="nil"/>
              <w:left w:val="double" w:sz="2" w:space="0" w:color="000000"/>
              <w:bottom w:val="single" w:sz="4" w:space="0" w:color="000000"/>
              <w:right w:val="nil"/>
            </w:tcBorders>
          </w:tcPr>
          <w:p w:rsidR="00751066" w:rsidRPr="009F0857" w:rsidRDefault="008F04C9">
            <w:pPr>
              <w:suppressAutoHyphens/>
              <w:snapToGrid w:val="0"/>
              <w:spacing w:after="0" w:line="240" w:lineRule="auto"/>
              <w:jc w:val="both"/>
              <w:rPr>
                <w:rFonts w:eastAsia="Calibri" w:cs="Times New Roman"/>
                <w:sz w:val="20"/>
                <w:szCs w:val="20"/>
                <w:lang w:val="sr-Cyrl-CS" w:eastAsia="ar-SA"/>
              </w:rPr>
            </w:pPr>
            <w:r w:rsidRPr="009F0857">
              <w:rPr>
                <w:rFonts w:eastAsia="Calibri" w:cs="Times New Roman"/>
                <w:sz w:val="20"/>
                <w:szCs w:val="20"/>
                <w:lang w:val="sr-Cyrl-CS" w:eastAsia="ar-SA"/>
              </w:rPr>
              <w:t>2.</w:t>
            </w:r>
          </w:p>
        </w:tc>
        <w:tc>
          <w:tcPr>
            <w:tcW w:w="1523" w:type="dxa"/>
            <w:tcBorders>
              <w:top w:val="nil"/>
              <w:left w:val="single" w:sz="4" w:space="0" w:color="000000"/>
              <w:bottom w:val="single" w:sz="4" w:space="0" w:color="000000"/>
              <w:right w:val="nil"/>
            </w:tcBorders>
          </w:tcPr>
          <w:p w:rsidR="00751066" w:rsidRPr="009F0857" w:rsidRDefault="00751066">
            <w:pPr>
              <w:suppressAutoHyphens/>
              <w:snapToGrid w:val="0"/>
              <w:spacing w:after="0" w:line="240" w:lineRule="auto"/>
              <w:jc w:val="both"/>
              <w:rPr>
                <w:rFonts w:eastAsia="Calibri" w:cs="Times New Roman"/>
                <w:sz w:val="20"/>
                <w:szCs w:val="20"/>
                <w:lang w:val="sr-Cyrl-CS" w:eastAsia="ar-SA"/>
              </w:rPr>
            </w:pPr>
          </w:p>
          <w:p w:rsidR="00751066" w:rsidRPr="009F0857" w:rsidRDefault="00751066">
            <w:pPr>
              <w:suppressAutoHyphens/>
              <w:spacing w:after="0" w:line="240" w:lineRule="auto"/>
              <w:jc w:val="both"/>
              <w:rPr>
                <w:rFonts w:eastAsia="Calibri" w:cs="Times New Roman"/>
                <w:sz w:val="20"/>
                <w:szCs w:val="20"/>
                <w:lang w:val="sr-Cyrl-CS" w:eastAsia="ar-SA"/>
              </w:rPr>
            </w:pPr>
          </w:p>
          <w:p w:rsidR="00751066" w:rsidRPr="009F0857" w:rsidRDefault="00751066">
            <w:pPr>
              <w:suppressAutoHyphens/>
              <w:spacing w:after="0" w:line="240" w:lineRule="auto"/>
              <w:jc w:val="both"/>
              <w:rPr>
                <w:rFonts w:eastAsia="Calibri" w:cs="Times New Roman"/>
                <w:sz w:val="20"/>
                <w:szCs w:val="20"/>
                <w:lang w:val="sr-Cyrl-CS" w:eastAsia="ar-SA"/>
              </w:rPr>
            </w:pPr>
          </w:p>
        </w:tc>
        <w:tc>
          <w:tcPr>
            <w:tcW w:w="2070" w:type="dxa"/>
            <w:tcBorders>
              <w:top w:val="nil"/>
              <w:left w:val="single" w:sz="4" w:space="0" w:color="000000"/>
              <w:bottom w:val="single" w:sz="4" w:space="0" w:color="000000"/>
              <w:right w:val="nil"/>
            </w:tcBorders>
          </w:tcPr>
          <w:p w:rsidR="00751066" w:rsidRPr="009F0857" w:rsidRDefault="00751066">
            <w:pPr>
              <w:suppressAutoHyphens/>
              <w:snapToGrid w:val="0"/>
              <w:spacing w:after="0" w:line="240" w:lineRule="auto"/>
              <w:rPr>
                <w:rFonts w:eastAsia="Calibri" w:cs="Times New Roman"/>
                <w:sz w:val="20"/>
                <w:szCs w:val="20"/>
                <w:lang w:val="sr-Cyrl-CS" w:eastAsia="ar-SA"/>
              </w:rPr>
            </w:pPr>
          </w:p>
          <w:p w:rsidR="00751066" w:rsidRPr="009F0857" w:rsidRDefault="00751066">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751066" w:rsidRPr="009F0857" w:rsidRDefault="00751066">
            <w:pPr>
              <w:suppressAutoHyphens/>
              <w:snapToGrid w:val="0"/>
              <w:spacing w:after="0" w:line="240" w:lineRule="auto"/>
              <w:jc w:val="both"/>
              <w:rPr>
                <w:rFonts w:eastAsia="Calibri" w:cs="Times New Roman"/>
                <w:sz w:val="20"/>
                <w:szCs w:val="20"/>
                <w:lang w:val="sr-Cyrl-CS" w:eastAsia="ar-SA"/>
              </w:rPr>
            </w:pPr>
          </w:p>
        </w:tc>
        <w:tc>
          <w:tcPr>
            <w:tcW w:w="2700" w:type="dxa"/>
            <w:tcBorders>
              <w:top w:val="nil"/>
              <w:left w:val="single" w:sz="4" w:space="0" w:color="000000"/>
              <w:bottom w:val="single" w:sz="4" w:space="0" w:color="000000"/>
              <w:right w:val="double" w:sz="2" w:space="0" w:color="000000"/>
            </w:tcBorders>
          </w:tcPr>
          <w:p w:rsidR="00751066" w:rsidRPr="009F0857" w:rsidRDefault="00751066">
            <w:pPr>
              <w:suppressAutoHyphens/>
              <w:snapToGrid w:val="0"/>
              <w:spacing w:after="0" w:line="240" w:lineRule="auto"/>
              <w:jc w:val="both"/>
              <w:rPr>
                <w:rFonts w:eastAsia="Calibri" w:cs="Times New Roman"/>
                <w:sz w:val="20"/>
                <w:szCs w:val="20"/>
                <w:lang w:val="sr-Cyrl-CS" w:eastAsia="ar-SA"/>
              </w:rPr>
            </w:pPr>
          </w:p>
        </w:tc>
      </w:tr>
      <w:tr w:rsidR="00751066" w:rsidRPr="009F0857" w:rsidTr="00751066">
        <w:trPr>
          <w:trHeight w:val="823"/>
          <w:jc w:val="center"/>
        </w:trPr>
        <w:tc>
          <w:tcPr>
            <w:tcW w:w="907" w:type="dxa"/>
            <w:tcBorders>
              <w:top w:val="nil"/>
              <w:left w:val="double" w:sz="2" w:space="0" w:color="000000"/>
              <w:bottom w:val="single" w:sz="4" w:space="0" w:color="000000"/>
              <w:right w:val="nil"/>
            </w:tcBorders>
          </w:tcPr>
          <w:p w:rsidR="00751066" w:rsidRPr="009F0857" w:rsidRDefault="008F04C9">
            <w:pPr>
              <w:suppressAutoHyphens/>
              <w:snapToGrid w:val="0"/>
              <w:spacing w:after="0" w:line="240" w:lineRule="auto"/>
              <w:jc w:val="both"/>
              <w:rPr>
                <w:rFonts w:eastAsia="Calibri" w:cs="Times New Roman"/>
                <w:sz w:val="20"/>
                <w:szCs w:val="20"/>
                <w:lang w:val="sr-Cyrl-CS" w:eastAsia="ar-SA"/>
              </w:rPr>
            </w:pPr>
            <w:r w:rsidRPr="009F0857">
              <w:rPr>
                <w:rFonts w:eastAsia="Calibri" w:cs="Times New Roman"/>
                <w:sz w:val="20"/>
                <w:szCs w:val="20"/>
                <w:lang w:val="sr-Cyrl-CS" w:eastAsia="ar-SA"/>
              </w:rPr>
              <w:t>3.</w:t>
            </w:r>
          </w:p>
        </w:tc>
        <w:tc>
          <w:tcPr>
            <w:tcW w:w="1523" w:type="dxa"/>
            <w:tcBorders>
              <w:top w:val="nil"/>
              <w:left w:val="single" w:sz="4" w:space="0" w:color="000000"/>
              <w:bottom w:val="single" w:sz="4" w:space="0" w:color="000000"/>
              <w:right w:val="nil"/>
            </w:tcBorders>
          </w:tcPr>
          <w:p w:rsidR="00751066" w:rsidRPr="009F0857" w:rsidRDefault="00751066">
            <w:pPr>
              <w:suppressAutoHyphens/>
              <w:snapToGrid w:val="0"/>
              <w:spacing w:after="0" w:line="240" w:lineRule="auto"/>
              <w:jc w:val="both"/>
              <w:rPr>
                <w:rFonts w:eastAsia="Calibri" w:cs="Times New Roman"/>
                <w:sz w:val="20"/>
                <w:szCs w:val="20"/>
                <w:lang w:val="sr-Cyrl-CS" w:eastAsia="ar-SA"/>
              </w:rPr>
            </w:pPr>
          </w:p>
          <w:p w:rsidR="00751066" w:rsidRPr="009F0857" w:rsidRDefault="00751066">
            <w:pPr>
              <w:suppressAutoHyphens/>
              <w:spacing w:after="0" w:line="240" w:lineRule="auto"/>
              <w:jc w:val="both"/>
              <w:rPr>
                <w:rFonts w:eastAsia="Calibri" w:cs="Times New Roman"/>
                <w:sz w:val="20"/>
                <w:szCs w:val="20"/>
                <w:lang w:val="sr-Cyrl-CS" w:eastAsia="ar-SA"/>
              </w:rPr>
            </w:pPr>
          </w:p>
          <w:p w:rsidR="00751066" w:rsidRPr="009F0857" w:rsidRDefault="00751066">
            <w:pPr>
              <w:suppressAutoHyphens/>
              <w:spacing w:after="0" w:line="240" w:lineRule="auto"/>
              <w:jc w:val="both"/>
              <w:rPr>
                <w:rFonts w:eastAsia="Calibri" w:cs="Times New Roman"/>
                <w:sz w:val="20"/>
                <w:szCs w:val="20"/>
                <w:lang w:val="sr-Cyrl-CS" w:eastAsia="ar-SA"/>
              </w:rPr>
            </w:pPr>
          </w:p>
        </w:tc>
        <w:tc>
          <w:tcPr>
            <w:tcW w:w="2070" w:type="dxa"/>
            <w:tcBorders>
              <w:top w:val="nil"/>
              <w:left w:val="single" w:sz="4" w:space="0" w:color="000000"/>
              <w:bottom w:val="single" w:sz="4" w:space="0" w:color="000000"/>
              <w:right w:val="nil"/>
            </w:tcBorders>
          </w:tcPr>
          <w:p w:rsidR="00751066" w:rsidRPr="009F0857" w:rsidRDefault="00751066">
            <w:pPr>
              <w:suppressAutoHyphens/>
              <w:snapToGrid w:val="0"/>
              <w:spacing w:after="0" w:line="240" w:lineRule="auto"/>
              <w:rPr>
                <w:rFonts w:eastAsia="Calibri" w:cs="Times New Roman"/>
                <w:sz w:val="20"/>
                <w:szCs w:val="20"/>
                <w:lang w:val="sr-Cyrl-CS" w:eastAsia="ar-SA"/>
              </w:rPr>
            </w:pPr>
          </w:p>
          <w:p w:rsidR="00751066" w:rsidRPr="009F0857" w:rsidRDefault="00751066">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751066" w:rsidRPr="009F0857" w:rsidRDefault="00751066">
            <w:pPr>
              <w:suppressAutoHyphens/>
              <w:snapToGrid w:val="0"/>
              <w:spacing w:after="0" w:line="240" w:lineRule="auto"/>
              <w:jc w:val="both"/>
              <w:rPr>
                <w:rFonts w:eastAsia="Calibri" w:cs="Times New Roman"/>
                <w:sz w:val="20"/>
                <w:szCs w:val="20"/>
                <w:lang w:val="sr-Cyrl-CS" w:eastAsia="ar-SA"/>
              </w:rPr>
            </w:pPr>
          </w:p>
        </w:tc>
        <w:tc>
          <w:tcPr>
            <w:tcW w:w="2700" w:type="dxa"/>
            <w:tcBorders>
              <w:top w:val="nil"/>
              <w:left w:val="single" w:sz="4" w:space="0" w:color="000000"/>
              <w:bottom w:val="single" w:sz="4" w:space="0" w:color="000000"/>
              <w:right w:val="double" w:sz="2" w:space="0" w:color="000000"/>
            </w:tcBorders>
          </w:tcPr>
          <w:p w:rsidR="00751066" w:rsidRPr="009F0857" w:rsidRDefault="00751066">
            <w:pPr>
              <w:suppressAutoHyphens/>
              <w:snapToGrid w:val="0"/>
              <w:spacing w:after="0" w:line="240" w:lineRule="auto"/>
              <w:jc w:val="both"/>
              <w:rPr>
                <w:rFonts w:eastAsia="Calibri" w:cs="Times New Roman"/>
                <w:sz w:val="20"/>
                <w:szCs w:val="20"/>
                <w:lang w:val="sr-Cyrl-CS" w:eastAsia="ar-SA"/>
              </w:rPr>
            </w:pPr>
          </w:p>
        </w:tc>
      </w:tr>
      <w:tr w:rsidR="00751066" w:rsidRPr="009F0857" w:rsidTr="00751066">
        <w:trPr>
          <w:trHeight w:val="823"/>
          <w:jc w:val="center"/>
        </w:trPr>
        <w:tc>
          <w:tcPr>
            <w:tcW w:w="907" w:type="dxa"/>
            <w:tcBorders>
              <w:top w:val="nil"/>
              <w:left w:val="double" w:sz="2" w:space="0" w:color="000000"/>
              <w:bottom w:val="single" w:sz="4" w:space="0" w:color="000000"/>
              <w:right w:val="nil"/>
            </w:tcBorders>
          </w:tcPr>
          <w:p w:rsidR="00751066" w:rsidRPr="009F0857" w:rsidRDefault="008F04C9">
            <w:pPr>
              <w:suppressAutoHyphens/>
              <w:snapToGrid w:val="0"/>
              <w:spacing w:after="0" w:line="240" w:lineRule="auto"/>
              <w:jc w:val="both"/>
              <w:rPr>
                <w:rFonts w:eastAsia="Calibri" w:cs="Times New Roman"/>
                <w:sz w:val="20"/>
                <w:szCs w:val="20"/>
                <w:lang w:val="sr-Cyrl-CS" w:eastAsia="ar-SA"/>
              </w:rPr>
            </w:pPr>
            <w:r w:rsidRPr="009F0857">
              <w:rPr>
                <w:rFonts w:eastAsia="Calibri" w:cs="Times New Roman"/>
                <w:sz w:val="20"/>
                <w:szCs w:val="20"/>
                <w:lang w:val="sr-Cyrl-CS" w:eastAsia="ar-SA"/>
              </w:rPr>
              <w:t>4.</w:t>
            </w:r>
          </w:p>
        </w:tc>
        <w:tc>
          <w:tcPr>
            <w:tcW w:w="1523" w:type="dxa"/>
            <w:tcBorders>
              <w:top w:val="nil"/>
              <w:left w:val="single" w:sz="4" w:space="0" w:color="000000"/>
              <w:bottom w:val="single" w:sz="4" w:space="0" w:color="000000"/>
              <w:right w:val="nil"/>
            </w:tcBorders>
          </w:tcPr>
          <w:p w:rsidR="00751066" w:rsidRPr="009F0857" w:rsidRDefault="00751066">
            <w:pPr>
              <w:suppressAutoHyphens/>
              <w:snapToGrid w:val="0"/>
              <w:spacing w:after="0" w:line="240" w:lineRule="auto"/>
              <w:jc w:val="both"/>
              <w:rPr>
                <w:rFonts w:eastAsia="Calibri" w:cs="Times New Roman"/>
                <w:sz w:val="20"/>
                <w:szCs w:val="20"/>
                <w:lang w:val="sr-Cyrl-CS" w:eastAsia="ar-SA"/>
              </w:rPr>
            </w:pPr>
          </w:p>
          <w:p w:rsidR="00751066" w:rsidRPr="009F0857" w:rsidRDefault="00751066">
            <w:pPr>
              <w:suppressAutoHyphens/>
              <w:spacing w:after="0" w:line="240" w:lineRule="auto"/>
              <w:jc w:val="both"/>
              <w:rPr>
                <w:rFonts w:eastAsia="Calibri" w:cs="Times New Roman"/>
                <w:sz w:val="20"/>
                <w:szCs w:val="20"/>
                <w:lang w:val="sr-Cyrl-CS" w:eastAsia="ar-SA"/>
              </w:rPr>
            </w:pPr>
          </w:p>
          <w:p w:rsidR="00751066" w:rsidRPr="009F0857" w:rsidRDefault="00751066">
            <w:pPr>
              <w:suppressAutoHyphens/>
              <w:spacing w:after="0" w:line="240" w:lineRule="auto"/>
              <w:jc w:val="both"/>
              <w:rPr>
                <w:rFonts w:eastAsia="Calibri" w:cs="Times New Roman"/>
                <w:sz w:val="20"/>
                <w:szCs w:val="20"/>
                <w:lang w:val="sr-Cyrl-CS" w:eastAsia="ar-SA"/>
              </w:rPr>
            </w:pPr>
          </w:p>
        </w:tc>
        <w:tc>
          <w:tcPr>
            <w:tcW w:w="2070" w:type="dxa"/>
            <w:tcBorders>
              <w:top w:val="nil"/>
              <w:left w:val="single" w:sz="4" w:space="0" w:color="000000"/>
              <w:bottom w:val="single" w:sz="4" w:space="0" w:color="000000"/>
              <w:right w:val="nil"/>
            </w:tcBorders>
          </w:tcPr>
          <w:p w:rsidR="00751066" w:rsidRPr="009F0857" w:rsidRDefault="00751066">
            <w:pPr>
              <w:suppressAutoHyphens/>
              <w:snapToGrid w:val="0"/>
              <w:spacing w:after="0" w:line="240" w:lineRule="auto"/>
              <w:rPr>
                <w:rFonts w:eastAsia="Calibri" w:cs="Times New Roman"/>
                <w:sz w:val="20"/>
                <w:szCs w:val="20"/>
                <w:lang w:val="sr-Cyrl-CS" w:eastAsia="ar-SA"/>
              </w:rPr>
            </w:pPr>
          </w:p>
          <w:p w:rsidR="00751066" w:rsidRPr="009F0857" w:rsidRDefault="00751066">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751066" w:rsidRPr="009F0857" w:rsidRDefault="00751066">
            <w:pPr>
              <w:suppressAutoHyphens/>
              <w:snapToGrid w:val="0"/>
              <w:spacing w:after="0" w:line="240" w:lineRule="auto"/>
              <w:jc w:val="both"/>
              <w:rPr>
                <w:rFonts w:eastAsia="Calibri" w:cs="Times New Roman"/>
                <w:sz w:val="20"/>
                <w:szCs w:val="20"/>
                <w:lang w:val="sr-Cyrl-CS" w:eastAsia="ar-SA"/>
              </w:rPr>
            </w:pPr>
          </w:p>
        </w:tc>
        <w:tc>
          <w:tcPr>
            <w:tcW w:w="2700" w:type="dxa"/>
            <w:tcBorders>
              <w:top w:val="nil"/>
              <w:left w:val="single" w:sz="4" w:space="0" w:color="000000"/>
              <w:bottom w:val="single" w:sz="4" w:space="0" w:color="000000"/>
              <w:right w:val="double" w:sz="2" w:space="0" w:color="000000"/>
            </w:tcBorders>
          </w:tcPr>
          <w:p w:rsidR="00751066" w:rsidRPr="009F0857" w:rsidRDefault="00751066">
            <w:pPr>
              <w:suppressAutoHyphens/>
              <w:snapToGrid w:val="0"/>
              <w:spacing w:after="0" w:line="240" w:lineRule="auto"/>
              <w:jc w:val="both"/>
              <w:rPr>
                <w:rFonts w:eastAsia="Calibri" w:cs="Times New Roman"/>
                <w:sz w:val="20"/>
                <w:szCs w:val="20"/>
                <w:lang w:val="sr-Cyrl-CS" w:eastAsia="ar-SA"/>
              </w:rPr>
            </w:pPr>
          </w:p>
        </w:tc>
      </w:tr>
      <w:tr w:rsidR="00751066" w:rsidRPr="009F0857" w:rsidTr="00751066">
        <w:trPr>
          <w:trHeight w:val="823"/>
          <w:jc w:val="center"/>
        </w:trPr>
        <w:tc>
          <w:tcPr>
            <w:tcW w:w="907" w:type="dxa"/>
            <w:tcBorders>
              <w:top w:val="nil"/>
              <w:left w:val="double" w:sz="2" w:space="0" w:color="000000"/>
              <w:bottom w:val="single" w:sz="4" w:space="0" w:color="000000"/>
              <w:right w:val="nil"/>
            </w:tcBorders>
          </w:tcPr>
          <w:p w:rsidR="00751066" w:rsidRPr="009F0857" w:rsidRDefault="008F04C9">
            <w:pPr>
              <w:suppressAutoHyphens/>
              <w:snapToGrid w:val="0"/>
              <w:spacing w:after="0" w:line="240" w:lineRule="auto"/>
              <w:jc w:val="both"/>
              <w:rPr>
                <w:rFonts w:eastAsia="Calibri" w:cs="Times New Roman"/>
                <w:sz w:val="20"/>
                <w:szCs w:val="20"/>
                <w:lang w:val="sr-Cyrl-CS" w:eastAsia="ar-SA"/>
              </w:rPr>
            </w:pPr>
            <w:r w:rsidRPr="009F0857">
              <w:rPr>
                <w:rFonts w:eastAsia="Calibri" w:cs="Times New Roman"/>
                <w:sz w:val="20"/>
                <w:szCs w:val="20"/>
                <w:lang w:val="sr-Cyrl-CS" w:eastAsia="ar-SA"/>
              </w:rPr>
              <w:t>5.</w:t>
            </w:r>
          </w:p>
        </w:tc>
        <w:tc>
          <w:tcPr>
            <w:tcW w:w="1523" w:type="dxa"/>
            <w:tcBorders>
              <w:top w:val="nil"/>
              <w:left w:val="single" w:sz="4" w:space="0" w:color="000000"/>
              <w:bottom w:val="single" w:sz="4" w:space="0" w:color="000000"/>
              <w:right w:val="nil"/>
            </w:tcBorders>
          </w:tcPr>
          <w:p w:rsidR="00751066" w:rsidRPr="009F0857" w:rsidRDefault="00751066">
            <w:pPr>
              <w:suppressAutoHyphens/>
              <w:snapToGrid w:val="0"/>
              <w:spacing w:after="0" w:line="240" w:lineRule="auto"/>
              <w:jc w:val="both"/>
              <w:rPr>
                <w:rFonts w:eastAsia="Calibri" w:cs="Times New Roman"/>
                <w:sz w:val="20"/>
                <w:szCs w:val="20"/>
                <w:lang w:val="sr-Cyrl-CS" w:eastAsia="ar-SA"/>
              </w:rPr>
            </w:pPr>
          </w:p>
          <w:p w:rsidR="00751066" w:rsidRPr="009F0857" w:rsidRDefault="00751066">
            <w:pPr>
              <w:suppressAutoHyphens/>
              <w:spacing w:after="0" w:line="240" w:lineRule="auto"/>
              <w:jc w:val="both"/>
              <w:rPr>
                <w:rFonts w:eastAsia="Calibri" w:cs="Times New Roman"/>
                <w:sz w:val="20"/>
                <w:szCs w:val="20"/>
                <w:lang w:val="sr-Cyrl-CS" w:eastAsia="ar-SA"/>
              </w:rPr>
            </w:pPr>
          </w:p>
          <w:p w:rsidR="00751066" w:rsidRPr="009F0857" w:rsidRDefault="00751066">
            <w:pPr>
              <w:suppressAutoHyphens/>
              <w:spacing w:after="0" w:line="240" w:lineRule="auto"/>
              <w:jc w:val="both"/>
              <w:rPr>
                <w:rFonts w:eastAsia="Calibri" w:cs="Times New Roman"/>
                <w:sz w:val="20"/>
                <w:szCs w:val="20"/>
                <w:lang w:val="sr-Cyrl-CS" w:eastAsia="ar-SA"/>
              </w:rPr>
            </w:pPr>
          </w:p>
        </w:tc>
        <w:tc>
          <w:tcPr>
            <w:tcW w:w="2070" w:type="dxa"/>
            <w:tcBorders>
              <w:top w:val="nil"/>
              <w:left w:val="single" w:sz="4" w:space="0" w:color="000000"/>
              <w:bottom w:val="single" w:sz="4" w:space="0" w:color="000000"/>
              <w:right w:val="nil"/>
            </w:tcBorders>
          </w:tcPr>
          <w:p w:rsidR="00751066" w:rsidRPr="009F0857" w:rsidRDefault="00751066">
            <w:pPr>
              <w:suppressAutoHyphens/>
              <w:snapToGrid w:val="0"/>
              <w:spacing w:after="0" w:line="240" w:lineRule="auto"/>
              <w:rPr>
                <w:rFonts w:eastAsia="Calibri" w:cs="Times New Roman"/>
                <w:sz w:val="20"/>
                <w:szCs w:val="20"/>
                <w:lang w:val="sr-Cyrl-CS" w:eastAsia="ar-SA"/>
              </w:rPr>
            </w:pPr>
          </w:p>
          <w:p w:rsidR="00751066" w:rsidRPr="009F0857" w:rsidRDefault="00751066">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751066" w:rsidRPr="009F0857" w:rsidRDefault="00751066">
            <w:pPr>
              <w:suppressAutoHyphens/>
              <w:snapToGrid w:val="0"/>
              <w:spacing w:after="0" w:line="240" w:lineRule="auto"/>
              <w:jc w:val="both"/>
              <w:rPr>
                <w:rFonts w:eastAsia="Calibri" w:cs="Times New Roman"/>
                <w:sz w:val="20"/>
                <w:szCs w:val="20"/>
                <w:lang w:val="sr-Cyrl-CS" w:eastAsia="ar-SA"/>
              </w:rPr>
            </w:pPr>
          </w:p>
        </w:tc>
        <w:tc>
          <w:tcPr>
            <w:tcW w:w="2700" w:type="dxa"/>
            <w:tcBorders>
              <w:top w:val="nil"/>
              <w:left w:val="single" w:sz="4" w:space="0" w:color="000000"/>
              <w:bottom w:val="single" w:sz="4" w:space="0" w:color="000000"/>
              <w:right w:val="double" w:sz="2" w:space="0" w:color="000000"/>
            </w:tcBorders>
          </w:tcPr>
          <w:p w:rsidR="00751066" w:rsidRPr="009F0857" w:rsidRDefault="00751066">
            <w:pPr>
              <w:suppressAutoHyphens/>
              <w:snapToGrid w:val="0"/>
              <w:spacing w:after="0" w:line="240" w:lineRule="auto"/>
              <w:jc w:val="both"/>
              <w:rPr>
                <w:rFonts w:eastAsia="Calibri" w:cs="Times New Roman"/>
                <w:sz w:val="20"/>
                <w:szCs w:val="20"/>
                <w:lang w:val="sr-Cyrl-CS" w:eastAsia="ar-SA"/>
              </w:rPr>
            </w:pPr>
          </w:p>
        </w:tc>
      </w:tr>
      <w:tr w:rsidR="00751066" w:rsidRPr="009F0857" w:rsidTr="00751066">
        <w:trPr>
          <w:trHeight w:val="808"/>
          <w:jc w:val="center"/>
        </w:trPr>
        <w:tc>
          <w:tcPr>
            <w:tcW w:w="907" w:type="dxa"/>
            <w:tcBorders>
              <w:top w:val="nil"/>
              <w:left w:val="double" w:sz="2" w:space="0" w:color="000000"/>
              <w:bottom w:val="single" w:sz="4" w:space="0" w:color="000000"/>
              <w:right w:val="nil"/>
            </w:tcBorders>
          </w:tcPr>
          <w:p w:rsidR="00751066" w:rsidRPr="009F0857" w:rsidRDefault="008F04C9">
            <w:pPr>
              <w:suppressAutoHyphens/>
              <w:snapToGrid w:val="0"/>
              <w:spacing w:after="0" w:line="240" w:lineRule="auto"/>
              <w:jc w:val="both"/>
              <w:rPr>
                <w:rFonts w:eastAsia="Calibri" w:cs="Times New Roman"/>
                <w:sz w:val="20"/>
                <w:szCs w:val="20"/>
                <w:lang w:val="sr-Cyrl-CS" w:eastAsia="ar-SA"/>
              </w:rPr>
            </w:pPr>
            <w:r w:rsidRPr="009F0857">
              <w:rPr>
                <w:rFonts w:eastAsia="Calibri" w:cs="Times New Roman"/>
                <w:sz w:val="20"/>
                <w:szCs w:val="20"/>
                <w:lang w:val="sr-Cyrl-CS" w:eastAsia="ar-SA"/>
              </w:rPr>
              <w:t>6.</w:t>
            </w:r>
          </w:p>
        </w:tc>
        <w:tc>
          <w:tcPr>
            <w:tcW w:w="1523" w:type="dxa"/>
            <w:tcBorders>
              <w:top w:val="nil"/>
              <w:left w:val="single" w:sz="4" w:space="0" w:color="000000"/>
              <w:bottom w:val="single" w:sz="4" w:space="0" w:color="000000"/>
              <w:right w:val="nil"/>
            </w:tcBorders>
          </w:tcPr>
          <w:p w:rsidR="00751066" w:rsidRPr="009F0857" w:rsidRDefault="00751066">
            <w:pPr>
              <w:suppressAutoHyphens/>
              <w:snapToGrid w:val="0"/>
              <w:spacing w:after="0" w:line="240" w:lineRule="auto"/>
              <w:jc w:val="both"/>
              <w:rPr>
                <w:rFonts w:eastAsia="Calibri" w:cs="Times New Roman"/>
                <w:sz w:val="20"/>
                <w:szCs w:val="20"/>
                <w:lang w:val="sr-Cyrl-CS" w:eastAsia="ar-SA"/>
              </w:rPr>
            </w:pPr>
          </w:p>
          <w:p w:rsidR="00751066" w:rsidRPr="009F0857" w:rsidRDefault="00751066">
            <w:pPr>
              <w:suppressAutoHyphens/>
              <w:spacing w:after="0" w:line="240" w:lineRule="auto"/>
              <w:jc w:val="both"/>
              <w:rPr>
                <w:rFonts w:eastAsia="Calibri" w:cs="Times New Roman"/>
                <w:sz w:val="20"/>
                <w:szCs w:val="20"/>
                <w:lang w:val="sr-Cyrl-CS" w:eastAsia="ar-SA"/>
              </w:rPr>
            </w:pPr>
          </w:p>
          <w:p w:rsidR="00751066" w:rsidRPr="009F0857" w:rsidRDefault="00751066">
            <w:pPr>
              <w:suppressAutoHyphens/>
              <w:spacing w:after="0" w:line="240" w:lineRule="auto"/>
              <w:jc w:val="both"/>
              <w:rPr>
                <w:rFonts w:eastAsia="Calibri" w:cs="Times New Roman"/>
                <w:sz w:val="20"/>
                <w:szCs w:val="20"/>
                <w:lang w:val="sr-Cyrl-CS" w:eastAsia="ar-SA"/>
              </w:rPr>
            </w:pPr>
          </w:p>
        </w:tc>
        <w:tc>
          <w:tcPr>
            <w:tcW w:w="2070" w:type="dxa"/>
            <w:tcBorders>
              <w:top w:val="nil"/>
              <w:left w:val="single" w:sz="4" w:space="0" w:color="000000"/>
              <w:bottom w:val="single" w:sz="4" w:space="0" w:color="000000"/>
              <w:right w:val="nil"/>
            </w:tcBorders>
          </w:tcPr>
          <w:p w:rsidR="00751066" w:rsidRPr="009F0857" w:rsidRDefault="00751066">
            <w:pPr>
              <w:suppressAutoHyphens/>
              <w:snapToGrid w:val="0"/>
              <w:spacing w:after="0" w:line="240" w:lineRule="auto"/>
              <w:rPr>
                <w:rFonts w:eastAsia="Calibri" w:cs="Times New Roman"/>
                <w:sz w:val="20"/>
                <w:szCs w:val="20"/>
                <w:lang w:val="sr-Cyrl-CS" w:eastAsia="ar-SA"/>
              </w:rPr>
            </w:pPr>
          </w:p>
          <w:p w:rsidR="00751066" w:rsidRPr="009F0857" w:rsidRDefault="00751066">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751066" w:rsidRPr="009F0857" w:rsidRDefault="00751066">
            <w:pPr>
              <w:suppressAutoHyphens/>
              <w:snapToGrid w:val="0"/>
              <w:spacing w:after="0" w:line="240" w:lineRule="auto"/>
              <w:jc w:val="both"/>
              <w:rPr>
                <w:rFonts w:eastAsia="Calibri" w:cs="Times New Roman"/>
                <w:sz w:val="20"/>
                <w:szCs w:val="20"/>
                <w:lang w:val="sr-Cyrl-CS" w:eastAsia="ar-SA"/>
              </w:rPr>
            </w:pPr>
          </w:p>
        </w:tc>
        <w:tc>
          <w:tcPr>
            <w:tcW w:w="2700" w:type="dxa"/>
            <w:tcBorders>
              <w:top w:val="nil"/>
              <w:left w:val="single" w:sz="4" w:space="0" w:color="000000"/>
              <w:bottom w:val="single" w:sz="4" w:space="0" w:color="000000"/>
              <w:right w:val="double" w:sz="2" w:space="0" w:color="000000"/>
            </w:tcBorders>
          </w:tcPr>
          <w:p w:rsidR="00751066" w:rsidRPr="009F0857" w:rsidRDefault="00751066">
            <w:pPr>
              <w:suppressAutoHyphens/>
              <w:snapToGrid w:val="0"/>
              <w:spacing w:after="0" w:line="240" w:lineRule="auto"/>
              <w:jc w:val="both"/>
              <w:rPr>
                <w:rFonts w:eastAsia="Calibri" w:cs="Times New Roman"/>
                <w:sz w:val="20"/>
                <w:szCs w:val="20"/>
                <w:lang w:val="sr-Cyrl-CS" w:eastAsia="ar-SA"/>
              </w:rPr>
            </w:pPr>
          </w:p>
        </w:tc>
      </w:tr>
    </w:tbl>
    <w:p w:rsidR="00751066" w:rsidRPr="009F0857" w:rsidRDefault="00751066" w:rsidP="00751066">
      <w:pPr>
        <w:suppressAutoHyphens/>
        <w:spacing w:after="0" w:line="240" w:lineRule="auto"/>
        <w:jc w:val="both"/>
        <w:rPr>
          <w:rFonts w:eastAsia="Calibri" w:cs="Times New Roman"/>
          <w:i/>
          <w:sz w:val="20"/>
          <w:szCs w:val="20"/>
          <w:lang w:val="sr-Cyrl-CS" w:eastAsia="ar-SA"/>
        </w:rPr>
      </w:pPr>
      <w:r w:rsidRPr="009F0857">
        <w:rPr>
          <w:rFonts w:eastAsia="Calibri" w:cs="Times New Roman"/>
          <w:i/>
          <w:sz w:val="20"/>
          <w:szCs w:val="20"/>
          <w:lang w:val="sr-Cyrl-CS" w:eastAsia="ar-SA"/>
        </w:rPr>
        <w:t>НАПОМЕНА:</w:t>
      </w:r>
    </w:p>
    <w:p w:rsidR="008F04C9" w:rsidRPr="009F0857" w:rsidRDefault="008F04C9" w:rsidP="00751066">
      <w:pPr>
        <w:suppressAutoHyphens/>
        <w:spacing w:after="0" w:line="240" w:lineRule="auto"/>
        <w:jc w:val="both"/>
        <w:rPr>
          <w:rFonts w:eastAsia="Calibri" w:cs="Times New Roman"/>
          <w:i/>
          <w:sz w:val="20"/>
          <w:szCs w:val="20"/>
          <w:lang w:val="sr-Cyrl-CS" w:eastAsia="ar-SA"/>
        </w:rPr>
      </w:pPr>
      <w:r w:rsidRPr="009F0857">
        <w:rPr>
          <w:rFonts w:eastAsia="Calibri" w:cs="Times New Roman"/>
          <w:i/>
          <w:sz w:val="20"/>
          <w:szCs w:val="20"/>
          <w:lang w:val="sr-Cyrl-CS" w:eastAsia="ar-SA"/>
        </w:rPr>
        <w:t>Уз образац приложити:</w:t>
      </w:r>
    </w:p>
    <w:p w:rsidR="002A1D6A" w:rsidRPr="009F0857" w:rsidRDefault="008547AD" w:rsidP="002A1D6A">
      <w:pPr>
        <w:autoSpaceDE w:val="0"/>
        <w:autoSpaceDN w:val="0"/>
        <w:adjustRightInd w:val="0"/>
        <w:spacing w:after="0" w:line="240" w:lineRule="auto"/>
        <w:jc w:val="both"/>
        <w:rPr>
          <w:rFonts w:cs="Verdana"/>
          <w:sz w:val="20"/>
          <w:szCs w:val="20"/>
          <w:lang w:val="sr-Cyrl-RS"/>
        </w:rPr>
      </w:pPr>
      <w:r w:rsidRPr="009F0857">
        <w:rPr>
          <w:rFonts w:eastAsia="Calibri" w:cs="Times New Roman"/>
          <w:sz w:val="20"/>
          <w:szCs w:val="20"/>
          <w:lang w:val="sr-Cyrl-RS" w:eastAsia="ar-SA"/>
        </w:rPr>
        <w:t xml:space="preserve">       </w:t>
      </w:r>
      <w:r w:rsidR="002A1D6A" w:rsidRPr="009F0857">
        <w:rPr>
          <w:rFonts w:eastAsia="Calibri" w:cs="Times New Roman"/>
          <w:sz w:val="20"/>
          <w:szCs w:val="20"/>
          <w:lang w:val="sr-Cyrl-RS" w:eastAsia="ar-SA"/>
        </w:rPr>
        <w:t xml:space="preserve"> </w:t>
      </w:r>
      <w:r w:rsidR="002A1D6A" w:rsidRPr="009F0857">
        <w:rPr>
          <w:rFonts w:cs="Verdana"/>
          <w:sz w:val="20"/>
          <w:szCs w:val="20"/>
          <w:lang w:val="sr-Cyrl-RS"/>
        </w:rPr>
        <w:t>-</w:t>
      </w:r>
      <w:r w:rsidRPr="009F0857">
        <w:rPr>
          <w:rFonts w:cs="Verdana"/>
          <w:sz w:val="20"/>
          <w:szCs w:val="20"/>
          <w:lang w:val="sr-Cyrl-RS"/>
        </w:rPr>
        <w:t xml:space="preserve"> </w:t>
      </w:r>
      <w:r w:rsidR="002C4B53" w:rsidRPr="009F0857">
        <w:rPr>
          <w:rFonts w:cs="Verdana"/>
          <w:sz w:val="20"/>
          <w:szCs w:val="20"/>
          <w:lang w:val="sr-Cyrl-RS"/>
        </w:rPr>
        <w:t xml:space="preserve">копију </w:t>
      </w:r>
      <w:r w:rsidR="002A1D6A" w:rsidRPr="009F0857">
        <w:rPr>
          <w:rFonts w:cs="Verdana"/>
          <w:sz w:val="20"/>
          <w:szCs w:val="20"/>
          <w:lang w:val="sr-Cyrl-RS"/>
        </w:rPr>
        <w:t xml:space="preserve">сертификата </w:t>
      </w:r>
      <w:r w:rsidR="00404F34" w:rsidRPr="009F0857">
        <w:rPr>
          <w:rFonts w:cs="Verdana"/>
          <w:sz w:val="20"/>
          <w:szCs w:val="20"/>
          <w:lang w:val="sr-Cyrl-RS"/>
        </w:rPr>
        <w:t xml:space="preserve">за </w:t>
      </w:r>
      <w:r w:rsidR="002C4B53" w:rsidRPr="009F0857">
        <w:rPr>
          <w:rFonts w:cs="Verdana"/>
          <w:sz w:val="20"/>
          <w:szCs w:val="20"/>
          <w:lang w:val="sr-Cyrl-RS"/>
        </w:rPr>
        <w:t>најмање два М</w:t>
      </w:r>
      <w:r w:rsidR="002C4B53" w:rsidRPr="009F0857">
        <w:rPr>
          <w:rFonts w:cs="Verdana"/>
          <w:sz w:val="20"/>
          <w:szCs w:val="20"/>
          <w:lang w:val="sr-Latn-RS"/>
        </w:rPr>
        <w:t xml:space="preserve">icrosoft </w:t>
      </w:r>
      <w:r w:rsidR="002C4B53" w:rsidRPr="009F0857">
        <w:rPr>
          <w:rFonts w:cs="Verdana"/>
          <w:sz w:val="20"/>
          <w:szCs w:val="20"/>
          <w:lang w:val="sr-Cyrl-RS"/>
        </w:rPr>
        <w:t xml:space="preserve">сертификована експерта  за решења </w:t>
      </w:r>
      <w:r w:rsidR="002C4B53" w:rsidRPr="009F0857">
        <w:rPr>
          <w:rFonts w:cs="Verdana"/>
          <w:sz w:val="20"/>
          <w:szCs w:val="20"/>
          <w:lang w:val="sr-Latn-RS"/>
        </w:rPr>
        <w:t xml:space="preserve">MCSE </w:t>
      </w:r>
      <w:r w:rsidR="002A1D6A" w:rsidRPr="009F0857">
        <w:rPr>
          <w:rFonts w:cs="Verdana"/>
          <w:sz w:val="20"/>
          <w:szCs w:val="20"/>
          <w:lang w:val="sr-Cyrl-RS"/>
        </w:rPr>
        <w:t>(преведених на српски језик од стране сталног судског тумача) запослена код понуђача или уговорно ангажована лица код понуђача за вршење услуге каја је предмет јавне набавке,</w:t>
      </w:r>
    </w:p>
    <w:p w:rsidR="002A1D6A" w:rsidRPr="009F0857" w:rsidRDefault="008547AD" w:rsidP="002A1D6A">
      <w:pPr>
        <w:autoSpaceDE w:val="0"/>
        <w:autoSpaceDN w:val="0"/>
        <w:adjustRightInd w:val="0"/>
        <w:spacing w:after="0" w:line="240" w:lineRule="auto"/>
        <w:jc w:val="both"/>
        <w:rPr>
          <w:rFonts w:cs="Verdana"/>
          <w:sz w:val="20"/>
          <w:szCs w:val="20"/>
          <w:lang w:val="sr-Cyrl-RS"/>
        </w:rPr>
      </w:pPr>
      <w:r w:rsidRPr="009F0857">
        <w:rPr>
          <w:rFonts w:cs="Verdana"/>
          <w:sz w:val="20"/>
          <w:szCs w:val="20"/>
          <w:lang w:val="sr-Cyrl-RS"/>
        </w:rPr>
        <w:t xml:space="preserve">        -</w:t>
      </w:r>
      <w:r w:rsidR="002A1D6A" w:rsidRPr="009F0857">
        <w:rPr>
          <w:rFonts w:cs="Verdana"/>
          <w:sz w:val="20"/>
          <w:szCs w:val="20"/>
        </w:rPr>
        <w:t xml:space="preserve"> </w:t>
      </w:r>
      <w:r w:rsidRPr="009F0857">
        <w:rPr>
          <w:rFonts w:cs="Verdana"/>
          <w:sz w:val="20"/>
          <w:szCs w:val="20"/>
          <w:lang w:val="sr-Cyrl-RS"/>
        </w:rPr>
        <w:t xml:space="preserve"> </w:t>
      </w:r>
      <w:r w:rsidR="002A1D6A" w:rsidRPr="009F0857">
        <w:rPr>
          <w:rFonts w:cs="Verdana"/>
          <w:sz w:val="20"/>
          <w:szCs w:val="20"/>
        </w:rPr>
        <w:t>пријаве на пензијско-инвалидско осигурање</w:t>
      </w:r>
      <w:r w:rsidR="002A1D6A" w:rsidRPr="009F0857">
        <w:rPr>
          <w:rFonts w:cs="Verdana"/>
          <w:sz w:val="20"/>
          <w:szCs w:val="20"/>
          <w:lang w:val="sr-Cyrl-RS"/>
        </w:rPr>
        <w:t xml:space="preserve"> и</w:t>
      </w:r>
    </w:p>
    <w:p w:rsidR="00751066" w:rsidRPr="009F0857" w:rsidRDefault="002A1D6A" w:rsidP="002A1D6A">
      <w:pPr>
        <w:suppressAutoHyphens/>
        <w:spacing w:after="0" w:line="240" w:lineRule="auto"/>
        <w:ind w:left="360"/>
        <w:contextualSpacing/>
        <w:jc w:val="both"/>
        <w:rPr>
          <w:rFonts w:eastAsia="Calibri" w:cs="Times New Roman"/>
          <w:color w:val="000000"/>
          <w:sz w:val="20"/>
          <w:szCs w:val="20"/>
          <w:lang w:val="sr-Cyrl-RS" w:eastAsia="ar-SA"/>
        </w:rPr>
      </w:pPr>
      <w:r w:rsidRPr="009F0857">
        <w:rPr>
          <w:rFonts w:cs="Verdana"/>
          <w:sz w:val="20"/>
          <w:szCs w:val="20"/>
        </w:rPr>
        <w:t>-</w:t>
      </w:r>
      <w:r w:rsidR="008547AD" w:rsidRPr="009F0857">
        <w:rPr>
          <w:rFonts w:cs="Verdana"/>
          <w:sz w:val="20"/>
          <w:szCs w:val="20"/>
          <w:lang w:val="sr-Cyrl-RS"/>
        </w:rPr>
        <w:t xml:space="preserve"> </w:t>
      </w:r>
      <w:r w:rsidRPr="009F0857">
        <w:rPr>
          <w:rFonts w:cs="Verdana"/>
          <w:sz w:val="20"/>
          <w:szCs w:val="20"/>
        </w:rPr>
        <w:t>уговора о раду или радном ангажовању (уговор о делу</w:t>
      </w:r>
      <w:r w:rsidRPr="009F0857">
        <w:rPr>
          <w:rFonts w:cs="Verdana"/>
          <w:sz w:val="20"/>
          <w:szCs w:val="20"/>
          <w:lang w:val="sr-Cyrl-RS"/>
        </w:rPr>
        <w:t xml:space="preserve"> </w:t>
      </w:r>
      <w:r w:rsidRPr="009F0857">
        <w:rPr>
          <w:rFonts w:cs="Verdana"/>
          <w:sz w:val="20"/>
          <w:szCs w:val="20"/>
        </w:rPr>
        <w:t>или уговор о привременим и повременим пословима</w:t>
      </w:r>
    </w:p>
    <w:p w:rsidR="00751066" w:rsidRPr="009F0857" w:rsidRDefault="00751066" w:rsidP="00751066">
      <w:pPr>
        <w:suppressAutoHyphens/>
        <w:spacing w:after="0" w:line="240" w:lineRule="auto"/>
        <w:rPr>
          <w:rFonts w:eastAsia="Calibri" w:cs="Times New Roman"/>
          <w:color w:val="000000"/>
          <w:sz w:val="20"/>
          <w:szCs w:val="20"/>
          <w:lang w:val="sr-Cyrl-RS" w:eastAsia="ar-SA"/>
        </w:rPr>
      </w:pPr>
      <w:r w:rsidRPr="009F0857">
        <w:rPr>
          <w:rFonts w:eastAsia="Calibri" w:cs="Times New Roman"/>
          <w:color w:val="000000"/>
          <w:sz w:val="20"/>
          <w:szCs w:val="20"/>
          <w:lang w:val="sr-Cyrl-RS" w:eastAsia="ar-SA"/>
        </w:rPr>
        <w:t xml:space="preserve"> </w:t>
      </w:r>
    </w:p>
    <w:tbl>
      <w:tblPr>
        <w:tblW w:w="9576" w:type="dxa"/>
        <w:tblLook w:val="04A0" w:firstRow="1" w:lastRow="0" w:firstColumn="1" w:lastColumn="0" w:noHBand="0" w:noVBand="1"/>
      </w:tblPr>
      <w:tblGrid>
        <w:gridCol w:w="3196"/>
        <w:gridCol w:w="3190"/>
        <w:gridCol w:w="3190"/>
      </w:tblGrid>
      <w:tr w:rsidR="00751066" w:rsidRPr="009F0857" w:rsidTr="00CD6F95">
        <w:tc>
          <w:tcPr>
            <w:tcW w:w="3196" w:type="dxa"/>
          </w:tcPr>
          <w:p w:rsidR="00751066" w:rsidRPr="009F0857" w:rsidRDefault="00751066" w:rsidP="002E5435">
            <w:pPr>
              <w:spacing w:after="0" w:line="240" w:lineRule="auto"/>
              <w:ind w:left="-855" w:right="-474"/>
              <w:jc w:val="center"/>
              <w:rPr>
                <w:rFonts w:eastAsia="Times New Roman" w:cs="Times New Roman"/>
                <w:b/>
                <w:sz w:val="20"/>
                <w:szCs w:val="20"/>
                <w:lang w:val="sr-Cyrl-CS"/>
              </w:rPr>
            </w:pPr>
            <w:r w:rsidRPr="009F0857">
              <w:rPr>
                <w:rFonts w:eastAsia="Times New Roman" w:cs="Times New Roman"/>
                <w:b/>
                <w:sz w:val="20"/>
                <w:szCs w:val="20"/>
                <w:lang w:val="sr-Cyrl-CS"/>
              </w:rPr>
              <w:t>Место и датум</w:t>
            </w:r>
          </w:p>
        </w:tc>
        <w:tc>
          <w:tcPr>
            <w:tcW w:w="3190" w:type="dxa"/>
          </w:tcPr>
          <w:p w:rsidR="00751066" w:rsidRPr="009F0857" w:rsidRDefault="00751066" w:rsidP="002E5435">
            <w:pPr>
              <w:spacing w:after="0" w:line="240" w:lineRule="auto"/>
              <w:ind w:left="-855" w:right="-474"/>
              <w:jc w:val="center"/>
              <w:rPr>
                <w:rFonts w:eastAsia="Times New Roman" w:cs="Times New Roman"/>
                <w:b/>
                <w:sz w:val="20"/>
                <w:szCs w:val="20"/>
                <w:lang w:val="sr-Cyrl-CS"/>
              </w:rPr>
            </w:pPr>
            <w:r w:rsidRPr="009F0857">
              <w:rPr>
                <w:rFonts w:eastAsia="Times New Roman" w:cs="Times New Roman"/>
                <w:b/>
                <w:sz w:val="20"/>
                <w:szCs w:val="20"/>
                <w:lang w:val="sr-Cyrl-CS"/>
              </w:rPr>
              <w:t>М.П.</w:t>
            </w:r>
          </w:p>
        </w:tc>
        <w:tc>
          <w:tcPr>
            <w:tcW w:w="3190" w:type="dxa"/>
          </w:tcPr>
          <w:p w:rsidR="00751066" w:rsidRPr="009F0857" w:rsidRDefault="00751066" w:rsidP="002E5435">
            <w:pPr>
              <w:spacing w:after="0" w:line="240" w:lineRule="auto"/>
              <w:ind w:left="-855" w:right="-474"/>
              <w:jc w:val="center"/>
              <w:rPr>
                <w:rFonts w:eastAsia="Times New Roman" w:cs="Times New Roman"/>
                <w:b/>
                <w:sz w:val="20"/>
                <w:szCs w:val="20"/>
                <w:lang w:val="sr-Cyrl-CS"/>
              </w:rPr>
            </w:pPr>
            <w:r w:rsidRPr="009F0857">
              <w:rPr>
                <w:rFonts w:eastAsia="Times New Roman" w:cs="Times New Roman"/>
                <w:b/>
                <w:sz w:val="20"/>
                <w:szCs w:val="20"/>
                <w:lang w:val="sr-Cyrl-CS"/>
              </w:rPr>
              <w:t>Понуђач</w:t>
            </w:r>
          </w:p>
        </w:tc>
      </w:tr>
      <w:tr w:rsidR="00751066" w:rsidRPr="009F0857" w:rsidTr="00CD6F95">
        <w:trPr>
          <w:trHeight w:val="711"/>
        </w:trPr>
        <w:tc>
          <w:tcPr>
            <w:tcW w:w="3196" w:type="dxa"/>
          </w:tcPr>
          <w:p w:rsidR="00751066" w:rsidRPr="009F0857" w:rsidRDefault="00751066" w:rsidP="002E5435">
            <w:pPr>
              <w:spacing w:after="0" w:line="240" w:lineRule="auto"/>
              <w:ind w:left="-855" w:right="-474"/>
              <w:rPr>
                <w:rFonts w:eastAsia="Times New Roman" w:cs="Times New Roman"/>
                <w:sz w:val="20"/>
                <w:szCs w:val="20"/>
                <w:lang w:val="sr-Cyrl-CS"/>
              </w:rPr>
            </w:pPr>
          </w:p>
        </w:tc>
        <w:tc>
          <w:tcPr>
            <w:tcW w:w="3190" w:type="dxa"/>
          </w:tcPr>
          <w:p w:rsidR="00751066" w:rsidRPr="009F0857" w:rsidRDefault="00751066" w:rsidP="002E5435">
            <w:pPr>
              <w:spacing w:after="0" w:line="240" w:lineRule="auto"/>
              <w:ind w:left="-855" w:right="-474"/>
              <w:rPr>
                <w:rFonts w:eastAsia="Times New Roman" w:cs="Times New Roman"/>
                <w:sz w:val="20"/>
                <w:szCs w:val="20"/>
                <w:lang w:val="sr-Cyrl-CS"/>
              </w:rPr>
            </w:pPr>
          </w:p>
        </w:tc>
        <w:tc>
          <w:tcPr>
            <w:tcW w:w="3190" w:type="dxa"/>
          </w:tcPr>
          <w:p w:rsidR="00751066" w:rsidRPr="009F0857" w:rsidRDefault="00751066" w:rsidP="002E5435">
            <w:pPr>
              <w:rPr>
                <w:rFonts w:eastAsia="Times New Roman" w:cs="Times New Roman"/>
                <w:sz w:val="20"/>
                <w:szCs w:val="20"/>
                <w:lang w:val="sr-Cyrl-CS"/>
              </w:rPr>
            </w:pPr>
            <w:r w:rsidRPr="009F0857">
              <w:rPr>
                <w:rFonts w:eastAsia="Times New Roman" w:cs="Times New Roman"/>
                <w:sz w:val="20"/>
                <w:szCs w:val="20"/>
                <w:lang w:val="sr-Cyrl-CS"/>
              </w:rPr>
              <w:t xml:space="preserve">             (овлашћено лице)</w:t>
            </w:r>
          </w:p>
        </w:tc>
      </w:tr>
    </w:tbl>
    <w:p w:rsidR="00CD6F95" w:rsidRPr="009F0857" w:rsidRDefault="00CD6F95">
      <w:pPr>
        <w:rPr>
          <w:sz w:val="20"/>
          <w:szCs w:val="20"/>
          <w:lang w:val="sr-Cyrl-RS"/>
        </w:rPr>
      </w:pP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834972" w:rsidRPr="009F0857" w:rsidTr="00CD6F95">
        <w:trPr>
          <w:tblCellSpacing w:w="20" w:type="dxa"/>
        </w:trPr>
        <w:tc>
          <w:tcPr>
            <w:tcW w:w="9576" w:type="dxa"/>
            <w:tcBorders>
              <w:top w:val="nil"/>
              <w:left w:val="nil"/>
              <w:bottom w:val="nil"/>
              <w:right w:val="nil"/>
            </w:tcBorders>
            <w:shd w:val="clear" w:color="auto" w:fill="C2D69B"/>
          </w:tcPr>
          <w:p w:rsidR="00834972" w:rsidRPr="009F0857" w:rsidRDefault="00834972" w:rsidP="00834972">
            <w:pPr>
              <w:tabs>
                <w:tab w:val="left" w:pos="260"/>
              </w:tabs>
              <w:spacing w:after="0" w:line="240" w:lineRule="auto"/>
              <w:jc w:val="center"/>
              <w:rPr>
                <w:rFonts w:eastAsia="Times New Roman" w:cs="Times New Roman"/>
                <w:b/>
                <w:sz w:val="20"/>
                <w:szCs w:val="20"/>
                <w:lang w:val="sr-Cyrl-CS"/>
              </w:rPr>
            </w:pPr>
            <w:r w:rsidRPr="009F0857">
              <w:rPr>
                <w:rFonts w:eastAsia="Times New Roman" w:cs="Times New Roman"/>
                <w:b/>
                <w:sz w:val="20"/>
                <w:szCs w:val="20"/>
                <w:lang w:val="sr-Cyrl-CS"/>
              </w:rPr>
              <w:lastRenderedPageBreak/>
              <w:t>9)</w:t>
            </w:r>
            <w:r w:rsidR="00D837AD" w:rsidRPr="009F0857">
              <w:rPr>
                <w:rFonts w:eastAsia="Times New Roman" w:cs="Times New Roman"/>
                <w:b/>
                <w:sz w:val="20"/>
                <w:szCs w:val="20"/>
                <w:lang w:val="sr-Cyrl-CS"/>
              </w:rPr>
              <w:t>6</w:t>
            </w:r>
            <w:r w:rsidRPr="009F0857">
              <w:rPr>
                <w:rFonts w:eastAsia="Times New Roman" w:cs="Times New Roman"/>
                <w:b/>
                <w:sz w:val="20"/>
                <w:szCs w:val="20"/>
                <w:lang w:val="sr-Cyrl-CS"/>
              </w:rPr>
              <w:t xml:space="preserve">) МЕНИЧНО ОВЛАШЋЕЊЕ/ПИСМО ЗА ОЗБИЉНОСТ ПОНУДЕ </w:t>
            </w:r>
          </w:p>
          <w:p w:rsidR="00834972" w:rsidRPr="009F0857" w:rsidRDefault="00834972" w:rsidP="00834972">
            <w:pPr>
              <w:tabs>
                <w:tab w:val="left" w:pos="260"/>
              </w:tabs>
              <w:spacing w:after="0" w:line="240" w:lineRule="auto"/>
              <w:jc w:val="center"/>
              <w:rPr>
                <w:rFonts w:eastAsia="Times New Roman" w:cs="Times New Roman"/>
                <w:b/>
                <w:sz w:val="20"/>
                <w:szCs w:val="20"/>
                <w:lang w:val="sr-Cyrl-RS"/>
              </w:rPr>
            </w:pPr>
            <w:r w:rsidRPr="009F0857">
              <w:rPr>
                <w:rFonts w:eastAsia="Times New Roman" w:cs="Times New Roman"/>
                <w:b/>
                <w:sz w:val="20"/>
                <w:szCs w:val="20"/>
                <w:lang w:val="sr-Cyrl-CS"/>
              </w:rPr>
              <w:t>ЗА КОРИСНИКА БЛАНКО, СОЛО МЕНИЦЕ серијски бр.______________________________</w:t>
            </w:r>
          </w:p>
        </w:tc>
      </w:tr>
    </w:tbl>
    <w:p w:rsidR="003A5234" w:rsidRPr="009F0857" w:rsidRDefault="00751066" w:rsidP="00751066">
      <w:pPr>
        <w:spacing w:after="0" w:line="240" w:lineRule="auto"/>
        <w:ind w:firstLine="720"/>
        <w:jc w:val="both"/>
        <w:rPr>
          <w:rFonts w:eastAsia="Times New Roman" w:cs="Times New Roman"/>
          <w:sz w:val="20"/>
          <w:szCs w:val="20"/>
          <w:lang w:val="ru-RU"/>
        </w:rPr>
      </w:pPr>
      <w:r w:rsidRPr="009F0857">
        <w:rPr>
          <w:rFonts w:eastAsia="Times New Roman" w:cs="Times New Roman"/>
          <w:sz w:val="20"/>
          <w:szCs w:val="20"/>
          <w:lang w:val="ru-RU"/>
        </w:rPr>
        <w:t>На основу Закона о меници („Сл. лист ФНРЈ“ бр.104/46, „Сл. лист СФРЈ“ бр.16/65, 54/70 и 57/89, „Сл. лист СРЈ“ бр. 46/96 и „Сл. лист СЦГ“ бр. 1/2003-Уставна повеља) менични дужник предаје</w:t>
      </w:r>
      <w:r w:rsidR="00834972" w:rsidRPr="009F0857">
        <w:rPr>
          <w:sz w:val="20"/>
          <w:szCs w:val="20"/>
          <w:lang w:val="ru-RU"/>
        </w:rPr>
        <w:t xml:space="preserve"> </w:t>
      </w:r>
    </w:p>
    <w:p w:rsidR="00324B67" w:rsidRPr="009F0857" w:rsidRDefault="00324B67" w:rsidP="00324B67">
      <w:pPr>
        <w:spacing w:after="0" w:line="240" w:lineRule="auto"/>
        <w:jc w:val="both"/>
        <w:rPr>
          <w:rFonts w:eastAsia="Times New Roman" w:cs="Times New Roman"/>
          <w:sz w:val="20"/>
          <w:szCs w:val="20"/>
          <w:u w:val="single"/>
          <w:lang w:val="ru-RU"/>
        </w:rPr>
      </w:pPr>
    </w:p>
    <w:tbl>
      <w:tblPr>
        <w:tblW w:w="934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116"/>
        <w:gridCol w:w="6232"/>
      </w:tblGrid>
      <w:tr w:rsidR="00324B67" w:rsidRPr="009F0857" w:rsidTr="00324B67">
        <w:trPr>
          <w:tblCellSpacing w:w="20" w:type="dxa"/>
        </w:trPr>
        <w:tc>
          <w:tcPr>
            <w:tcW w:w="3085" w:type="dxa"/>
            <w:shd w:val="clear" w:color="auto" w:fill="auto"/>
          </w:tcPr>
          <w:p w:rsidR="00324B67" w:rsidRPr="009F0857" w:rsidRDefault="00324B67" w:rsidP="00324B67">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МЕНИЧНИ ДУЖНИК:</w:t>
            </w:r>
          </w:p>
        </w:tc>
        <w:tc>
          <w:tcPr>
            <w:tcW w:w="6263" w:type="dxa"/>
            <w:shd w:val="clear" w:color="auto" w:fill="auto"/>
          </w:tcPr>
          <w:p w:rsidR="00324B67" w:rsidRPr="009F0857" w:rsidRDefault="00324B67" w:rsidP="00324B67">
            <w:pPr>
              <w:spacing w:after="0" w:line="240" w:lineRule="auto"/>
              <w:jc w:val="both"/>
              <w:rPr>
                <w:rFonts w:eastAsia="Times New Roman" w:cs="Times New Roman"/>
                <w:sz w:val="20"/>
                <w:szCs w:val="20"/>
                <w:lang w:val="sr-Cyrl-CS"/>
              </w:rPr>
            </w:pPr>
          </w:p>
        </w:tc>
      </w:tr>
      <w:tr w:rsidR="00324B67" w:rsidRPr="009F0857" w:rsidTr="00324B67">
        <w:trPr>
          <w:tblCellSpacing w:w="20" w:type="dxa"/>
        </w:trPr>
        <w:tc>
          <w:tcPr>
            <w:tcW w:w="3085" w:type="dxa"/>
            <w:shd w:val="clear" w:color="auto" w:fill="auto"/>
          </w:tcPr>
          <w:p w:rsidR="00324B67" w:rsidRPr="009F0857" w:rsidRDefault="00324B67" w:rsidP="00324B67">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Седиште и адреса:</w:t>
            </w:r>
          </w:p>
        </w:tc>
        <w:tc>
          <w:tcPr>
            <w:tcW w:w="6263" w:type="dxa"/>
            <w:shd w:val="clear" w:color="auto" w:fill="auto"/>
          </w:tcPr>
          <w:p w:rsidR="00324B67" w:rsidRPr="009F0857" w:rsidRDefault="00324B67" w:rsidP="00324B67">
            <w:pPr>
              <w:spacing w:after="0" w:line="240" w:lineRule="auto"/>
              <w:jc w:val="both"/>
              <w:rPr>
                <w:rFonts w:eastAsia="Times New Roman" w:cs="Times New Roman"/>
                <w:sz w:val="20"/>
                <w:szCs w:val="20"/>
                <w:lang w:val="sr-Cyrl-CS"/>
              </w:rPr>
            </w:pPr>
          </w:p>
        </w:tc>
      </w:tr>
      <w:tr w:rsidR="00324B67" w:rsidRPr="009F0857" w:rsidTr="00324B67">
        <w:trPr>
          <w:tblCellSpacing w:w="20" w:type="dxa"/>
        </w:trPr>
        <w:tc>
          <w:tcPr>
            <w:tcW w:w="3085" w:type="dxa"/>
            <w:shd w:val="clear" w:color="auto" w:fill="auto"/>
          </w:tcPr>
          <w:p w:rsidR="00324B67" w:rsidRPr="009F0857" w:rsidRDefault="00324B67" w:rsidP="00324B67">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Матични број:</w:t>
            </w:r>
          </w:p>
        </w:tc>
        <w:tc>
          <w:tcPr>
            <w:tcW w:w="6263" w:type="dxa"/>
            <w:shd w:val="clear" w:color="auto" w:fill="auto"/>
          </w:tcPr>
          <w:p w:rsidR="00324B67" w:rsidRPr="009F0857" w:rsidRDefault="00324B67" w:rsidP="00324B67">
            <w:pPr>
              <w:spacing w:after="0" w:line="240" w:lineRule="auto"/>
              <w:jc w:val="both"/>
              <w:rPr>
                <w:rFonts w:eastAsia="Times New Roman" w:cs="Times New Roman"/>
                <w:sz w:val="20"/>
                <w:szCs w:val="20"/>
                <w:lang w:val="sr-Cyrl-CS"/>
              </w:rPr>
            </w:pPr>
          </w:p>
        </w:tc>
      </w:tr>
      <w:tr w:rsidR="00324B67" w:rsidRPr="009F0857" w:rsidTr="00324B67">
        <w:trPr>
          <w:tblCellSpacing w:w="20" w:type="dxa"/>
        </w:trPr>
        <w:tc>
          <w:tcPr>
            <w:tcW w:w="3085" w:type="dxa"/>
            <w:shd w:val="clear" w:color="auto" w:fill="auto"/>
          </w:tcPr>
          <w:p w:rsidR="00324B67" w:rsidRPr="009F0857" w:rsidRDefault="00324B67" w:rsidP="00324B67">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Порески број:</w:t>
            </w:r>
          </w:p>
        </w:tc>
        <w:tc>
          <w:tcPr>
            <w:tcW w:w="6263" w:type="dxa"/>
            <w:shd w:val="clear" w:color="auto" w:fill="auto"/>
          </w:tcPr>
          <w:p w:rsidR="00324B67" w:rsidRPr="009F0857" w:rsidRDefault="00324B67" w:rsidP="00324B67">
            <w:pPr>
              <w:spacing w:after="0" w:line="240" w:lineRule="auto"/>
              <w:jc w:val="both"/>
              <w:rPr>
                <w:rFonts w:eastAsia="Times New Roman" w:cs="Times New Roman"/>
                <w:sz w:val="20"/>
                <w:szCs w:val="20"/>
                <w:lang w:val="sr-Cyrl-CS"/>
              </w:rPr>
            </w:pPr>
          </w:p>
        </w:tc>
      </w:tr>
    </w:tbl>
    <w:p w:rsidR="00324B67" w:rsidRPr="009F0857" w:rsidRDefault="00324B67" w:rsidP="00324B67">
      <w:pPr>
        <w:spacing w:after="0" w:line="240" w:lineRule="auto"/>
        <w:jc w:val="both"/>
        <w:rPr>
          <w:rFonts w:eastAsia="Times New Roman" w:cs="Times New Roman"/>
          <w:sz w:val="20"/>
          <w:szCs w:val="20"/>
          <w:lang w:val="sr-Cyrl-CS"/>
        </w:rPr>
      </w:pPr>
    </w:p>
    <w:tbl>
      <w:tblPr>
        <w:tblW w:w="9405"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109"/>
        <w:gridCol w:w="6296"/>
      </w:tblGrid>
      <w:tr w:rsidR="00C93816" w:rsidRPr="009F0857" w:rsidTr="00C93816">
        <w:trPr>
          <w:tblCellSpacing w:w="20" w:type="dxa"/>
        </w:trPr>
        <w:tc>
          <w:tcPr>
            <w:tcW w:w="3049" w:type="dxa"/>
            <w:shd w:val="clear" w:color="auto" w:fill="auto"/>
          </w:tcPr>
          <w:p w:rsidR="00324B67" w:rsidRPr="009F0857" w:rsidRDefault="00324B67" w:rsidP="00324B67">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МЕНИЧНИ ПОВЕРИЛАЦ:</w:t>
            </w:r>
          </w:p>
          <w:p w:rsidR="00324B67" w:rsidRPr="009F0857" w:rsidRDefault="00324B67" w:rsidP="00324B67">
            <w:pPr>
              <w:spacing w:after="0" w:line="240" w:lineRule="auto"/>
              <w:jc w:val="both"/>
              <w:rPr>
                <w:rFonts w:eastAsia="Times New Roman" w:cs="Times New Roman"/>
                <w:sz w:val="20"/>
                <w:szCs w:val="20"/>
                <w:lang w:val="sr-Cyrl-CS"/>
              </w:rPr>
            </w:pPr>
          </w:p>
        </w:tc>
        <w:tc>
          <w:tcPr>
            <w:tcW w:w="6236" w:type="dxa"/>
            <w:shd w:val="clear" w:color="auto" w:fill="auto"/>
          </w:tcPr>
          <w:p w:rsidR="00324B67" w:rsidRPr="009F0857" w:rsidRDefault="003A5234" w:rsidP="00324B67">
            <w:pPr>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 xml:space="preserve"> </w:t>
            </w:r>
            <w:r w:rsidRPr="009F0857">
              <w:rPr>
                <w:rFonts w:eastAsia="Verdana" w:cs="Verdana"/>
                <w:sz w:val="20"/>
                <w:szCs w:val="20"/>
              </w:rPr>
              <w:t>Реп</w:t>
            </w:r>
            <w:r w:rsidRPr="009F0857">
              <w:rPr>
                <w:rFonts w:eastAsia="Verdana" w:cs="Verdana"/>
                <w:spacing w:val="-1"/>
                <w:sz w:val="20"/>
                <w:szCs w:val="20"/>
              </w:rPr>
              <w:t>у</w:t>
            </w:r>
            <w:r w:rsidRPr="009F0857">
              <w:rPr>
                <w:rFonts w:eastAsia="Verdana" w:cs="Verdana"/>
                <w:sz w:val="20"/>
                <w:szCs w:val="20"/>
              </w:rPr>
              <w:t>бли</w:t>
            </w:r>
            <w:r w:rsidRPr="009F0857">
              <w:rPr>
                <w:rFonts w:eastAsia="Verdana" w:cs="Verdana"/>
                <w:spacing w:val="-1"/>
                <w:sz w:val="20"/>
                <w:szCs w:val="20"/>
              </w:rPr>
              <w:t>к</w:t>
            </w:r>
            <w:r w:rsidRPr="009F0857">
              <w:rPr>
                <w:rFonts w:eastAsia="Verdana" w:cs="Verdana"/>
                <w:sz w:val="20"/>
                <w:szCs w:val="20"/>
              </w:rPr>
              <w:t>а</w:t>
            </w:r>
            <w:r w:rsidRPr="009F0857">
              <w:rPr>
                <w:rFonts w:eastAsia="Verdana" w:cs="Verdana"/>
                <w:spacing w:val="-2"/>
                <w:sz w:val="20"/>
                <w:szCs w:val="20"/>
              </w:rPr>
              <w:t xml:space="preserve"> </w:t>
            </w:r>
            <w:r w:rsidRPr="009F0857">
              <w:rPr>
                <w:rFonts w:eastAsia="Verdana" w:cs="Verdana"/>
                <w:spacing w:val="-1"/>
                <w:sz w:val="20"/>
                <w:szCs w:val="20"/>
              </w:rPr>
              <w:t>С</w:t>
            </w:r>
            <w:r w:rsidRPr="009F0857">
              <w:rPr>
                <w:rFonts w:eastAsia="Verdana" w:cs="Verdana"/>
                <w:sz w:val="20"/>
                <w:szCs w:val="20"/>
              </w:rPr>
              <w:t xml:space="preserve">рбија, </w:t>
            </w:r>
            <w:r w:rsidRPr="009F0857">
              <w:rPr>
                <w:rFonts w:eastAsia="Verdana" w:cs="Verdana"/>
                <w:spacing w:val="-1"/>
                <w:sz w:val="20"/>
                <w:szCs w:val="20"/>
              </w:rPr>
              <w:t>Ау</w:t>
            </w:r>
            <w:r w:rsidRPr="009F0857">
              <w:rPr>
                <w:rFonts w:eastAsia="Verdana" w:cs="Verdana"/>
                <w:sz w:val="20"/>
                <w:szCs w:val="20"/>
              </w:rPr>
              <w:t>тономна по</w:t>
            </w:r>
            <w:r w:rsidRPr="009F0857">
              <w:rPr>
                <w:rFonts w:eastAsia="Verdana" w:cs="Verdana"/>
                <w:spacing w:val="-1"/>
                <w:sz w:val="20"/>
                <w:szCs w:val="20"/>
              </w:rPr>
              <w:t>к</w:t>
            </w:r>
            <w:r w:rsidRPr="009F0857">
              <w:rPr>
                <w:rFonts w:eastAsia="Verdana" w:cs="Verdana"/>
                <w:sz w:val="20"/>
                <w:szCs w:val="20"/>
              </w:rPr>
              <w:t>рајина</w:t>
            </w:r>
            <w:r w:rsidRPr="009F0857">
              <w:rPr>
                <w:rFonts w:eastAsia="Verdana" w:cs="Verdana"/>
                <w:spacing w:val="-2"/>
                <w:sz w:val="20"/>
                <w:szCs w:val="20"/>
              </w:rPr>
              <w:t xml:space="preserve"> В</w:t>
            </w:r>
            <w:r w:rsidRPr="009F0857">
              <w:rPr>
                <w:rFonts w:eastAsia="Verdana" w:cs="Verdana"/>
                <w:sz w:val="20"/>
                <w:szCs w:val="20"/>
              </w:rPr>
              <w:t>ој</w:t>
            </w:r>
            <w:r w:rsidRPr="009F0857">
              <w:rPr>
                <w:rFonts w:eastAsia="Verdana" w:cs="Verdana"/>
                <w:spacing w:val="-2"/>
                <w:sz w:val="20"/>
                <w:szCs w:val="20"/>
              </w:rPr>
              <w:t>в</w:t>
            </w:r>
            <w:r w:rsidRPr="009F0857">
              <w:rPr>
                <w:rFonts w:eastAsia="Verdana" w:cs="Verdana"/>
                <w:sz w:val="20"/>
                <w:szCs w:val="20"/>
              </w:rPr>
              <w:t>оди</w:t>
            </w:r>
            <w:r w:rsidRPr="009F0857">
              <w:rPr>
                <w:rFonts w:eastAsia="Verdana" w:cs="Verdana"/>
                <w:spacing w:val="-2"/>
                <w:sz w:val="20"/>
                <w:szCs w:val="20"/>
              </w:rPr>
              <w:t>н</w:t>
            </w:r>
            <w:r w:rsidRPr="009F0857">
              <w:rPr>
                <w:rFonts w:eastAsia="Verdana" w:cs="Verdana"/>
                <w:sz w:val="20"/>
                <w:szCs w:val="20"/>
              </w:rPr>
              <w:t xml:space="preserve">а, </w:t>
            </w:r>
            <w:r w:rsidRPr="009F0857">
              <w:rPr>
                <w:rFonts w:eastAsia="Verdana" w:cs="Verdana"/>
                <w:sz w:val="20"/>
                <w:szCs w:val="20"/>
                <w:lang w:val="sr-Cyrl-RS"/>
              </w:rPr>
              <w:t>Покрајински секретаријат за урбанизам, градитељство и заштиту животне средине</w:t>
            </w:r>
          </w:p>
        </w:tc>
      </w:tr>
      <w:tr w:rsidR="00C93816" w:rsidRPr="009F0857" w:rsidTr="00C93816">
        <w:trPr>
          <w:tblCellSpacing w:w="20" w:type="dxa"/>
        </w:trPr>
        <w:tc>
          <w:tcPr>
            <w:tcW w:w="3049" w:type="dxa"/>
            <w:shd w:val="clear" w:color="auto" w:fill="auto"/>
          </w:tcPr>
          <w:p w:rsidR="00324B67" w:rsidRPr="009F0857" w:rsidRDefault="00324B67" w:rsidP="00324B67">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Седиште и адреса:</w:t>
            </w:r>
          </w:p>
        </w:tc>
        <w:tc>
          <w:tcPr>
            <w:tcW w:w="6236" w:type="dxa"/>
            <w:shd w:val="clear" w:color="auto" w:fill="auto"/>
          </w:tcPr>
          <w:p w:rsidR="00324B67" w:rsidRPr="009F0857" w:rsidRDefault="00324B67" w:rsidP="00324B67">
            <w:pPr>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Нови Сад, Булевар Михајла Пупина бр. 16</w:t>
            </w:r>
          </w:p>
        </w:tc>
      </w:tr>
      <w:tr w:rsidR="00C93816" w:rsidRPr="009F0857" w:rsidTr="00C93816">
        <w:trPr>
          <w:tblCellSpacing w:w="20" w:type="dxa"/>
        </w:trPr>
        <w:tc>
          <w:tcPr>
            <w:tcW w:w="3049" w:type="dxa"/>
            <w:shd w:val="clear" w:color="auto" w:fill="auto"/>
          </w:tcPr>
          <w:p w:rsidR="00324B67" w:rsidRPr="009F0857" w:rsidRDefault="00324B67" w:rsidP="00324B67">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Матични број:</w:t>
            </w:r>
          </w:p>
        </w:tc>
        <w:tc>
          <w:tcPr>
            <w:tcW w:w="6236" w:type="dxa"/>
            <w:shd w:val="clear" w:color="auto" w:fill="auto"/>
          </w:tcPr>
          <w:p w:rsidR="00324B67" w:rsidRPr="009F0857" w:rsidRDefault="003A5234" w:rsidP="00324B67">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 xml:space="preserve"> </w:t>
            </w:r>
            <w:r w:rsidRPr="009F0857">
              <w:rPr>
                <w:rFonts w:eastAsia="Verdana" w:cs="Verdana"/>
                <w:sz w:val="20"/>
                <w:szCs w:val="20"/>
                <w:lang w:val="sr-Cyrl-RS"/>
              </w:rPr>
              <w:t>08752885</w:t>
            </w:r>
          </w:p>
        </w:tc>
      </w:tr>
      <w:tr w:rsidR="00C93816" w:rsidRPr="009F0857" w:rsidTr="00C93816">
        <w:trPr>
          <w:tblCellSpacing w:w="20" w:type="dxa"/>
        </w:trPr>
        <w:tc>
          <w:tcPr>
            <w:tcW w:w="3049" w:type="dxa"/>
            <w:shd w:val="clear" w:color="auto" w:fill="auto"/>
          </w:tcPr>
          <w:p w:rsidR="00324B67" w:rsidRPr="009F0857" w:rsidRDefault="00324B67" w:rsidP="00324B67">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Порески број:</w:t>
            </w:r>
          </w:p>
        </w:tc>
        <w:tc>
          <w:tcPr>
            <w:tcW w:w="6236" w:type="dxa"/>
            <w:shd w:val="clear" w:color="auto" w:fill="auto"/>
          </w:tcPr>
          <w:p w:rsidR="00324B67" w:rsidRPr="009F0857" w:rsidRDefault="003A5234" w:rsidP="00324B67">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 xml:space="preserve"> </w:t>
            </w:r>
            <w:r w:rsidRPr="009F0857">
              <w:rPr>
                <w:rFonts w:eastAsia="Verdana" w:cs="Verdana"/>
                <w:sz w:val="20"/>
                <w:szCs w:val="20"/>
                <w:lang w:val="sr-Cyrl-RS"/>
              </w:rPr>
              <w:t>100715260</w:t>
            </w:r>
          </w:p>
        </w:tc>
      </w:tr>
      <w:tr w:rsidR="00C93816" w:rsidRPr="009F0857" w:rsidTr="00C93816">
        <w:trPr>
          <w:trHeight w:val="388"/>
          <w:tblCellSpacing w:w="20" w:type="dxa"/>
        </w:trPr>
        <w:tc>
          <w:tcPr>
            <w:tcW w:w="3049" w:type="dxa"/>
            <w:shd w:val="clear" w:color="auto" w:fill="auto"/>
          </w:tcPr>
          <w:p w:rsidR="00324B67" w:rsidRPr="009F0857" w:rsidRDefault="00324B67" w:rsidP="00324B67">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Текући рачун:</w:t>
            </w:r>
          </w:p>
          <w:p w:rsidR="00324B67" w:rsidRPr="009F0857" w:rsidRDefault="00324B67" w:rsidP="00324B67">
            <w:pPr>
              <w:spacing w:after="0" w:line="240" w:lineRule="auto"/>
              <w:jc w:val="both"/>
              <w:rPr>
                <w:rFonts w:eastAsia="Times New Roman" w:cs="Times New Roman"/>
                <w:sz w:val="20"/>
                <w:szCs w:val="20"/>
                <w:lang w:val="sr-Cyrl-CS"/>
              </w:rPr>
            </w:pPr>
          </w:p>
        </w:tc>
        <w:tc>
          <w:tcPr>
            <w:tcW w:w="6236" w:type="dxa"/>
            <w:shd w:val="clear" w:color="auto" w:fill="auto"/>
          </w:tcPr>
          <w:p w:rsidR="003A5234" w:rsidRPr="009F0857" w:rsidRDefault="003A5234" w:rsidP="003A5234">
            <w:pPr>
              <w:widowControl w:val="0"/>
              <w:spacing w:after="0" w:line="243" w:lineRule="exact"/>
              <w:ind w:left="92"/>
              <w:rPr>
                <w:rFonts w:eastAsia="Verdana" w:cs="Verdana"/>
                <w:sz w:val="20"/>
                <w:szCs w:val="20"/>
                <w:lang w:val="sr-Cyrl-RS"/>
              </w:rPr>
            </w:pPr>
            <w:r w:rsidRPr="009F0857">
              <w:rPr>
                <w:rFonts w:eastAsia="Verdana" w:cs="Verdana"/>
                <w:sz w:val="20"/>
                <w:szCs w:val="20"/>
              </w:rPr>
              <w:t>840-</w:t>
            </w:r>
            <w:r w:rsidRPr="009F0857">
              <w:rPr>
                <w:rFonts w:eastAsia="Verdana" w:cs="Verdana"/>
                <w:sz w:val="20"/>
                <w:szCs w:val="20"/>
                <w:lang w:val="sr-Cyrl-RS"/>
              </w:rPr>
              <w:t>30640-67</w:t>
            </w:r>
          </w:p>
          <w:p w:rsidR="00324B67" w:rsidRPr="009F0857" w:rsidRDefault="003A5234" w:rsidP="003A5234">
            <w:pPr>
              <w:spacing w:after="0" w:line="240" w:lineRule="auto"/>
              <w:jc w:val="both"/>
              <w:rPr>
                <w:rFonts w:eastAsia="Times New Roman" w:cs="Times New Roman"/>
                <w:sz w:val="20"/>
                <w:szCs w:val="20"/>
                <w:lang w:val="sr-Cyrl-RS"/>
              </w:rPr>
            </w:pPr>
            <w:r w:rsidRPr="009F0857">
              <w:rPr>
                <w:rFonts w:eastAsia="Verdana" w:cs="Verdana"/>
                <w:sz w:val="20"/>
                <w:szCs w:val="20"/>
                <w:lang w:val="sr-Cyrl-RS"/>
              </w:rPr>
              <w:t>код Управе за трезор</w:t>
            </w:r>
            <w:r w:rsidRPr="009F0857">
              <w:rPr>
                <w:rFonts w:eastAsia="Times New Roman" w:cs="Times New Roman"/>
                <w:sz w:val="20"/>
                <w:szCs w:val="20"/>
                <w:lang w:val="sr-Cyrl-CS"/>
              </w:rPr>
              <w:t xml:space="preserve">  </w:t>
            </w:r>
          </w:p>
        </w:tc>
      </w:tr>
    </w:tbl>
    <w:p w:rsidR="00D62308" w:rsidRPr="009F0857" w:rsidRDefault="00D62308" w:rsidP="00CD6F95">
      <w:pPr>
        <w:spacing w:after="0" w:line="240" w:lineRule="auto"/>
        <w:ind w:firstLine="720"/>
        <w:jc w:val="both"/>
        <w:rPr>
          <w:rFonts w:eastAsia="Verdana"/>
          <w:sz w:val="20"/>
          <w:szCs w:val="20"/>
          <w:lang w:val="sr-Cyrl-RS"/>
        </w:rPr>
      </w:pPr>
      <w:r w:rsidRPr="009F0857">
        <w:rPr>
          <w:rFonts w:eastAsia="Verdana"/>
          <w:sz w:val="20"/>
          <w:szCs w:val="20"/>
          <w:lang w:val="sr-Cyrl-RS"/>
        </w:rPr>
        <w:t xml:space="preserve">  Менични дужник предаје Меничном повериоцу бланко, соло меницу серијског броја: ________________________________________________ која је безусловна, платива на први позив и без додатних услова за исплату.</w:t>
      </w:r>
    </w:p>
    <w:p w:rsidR="00C93816" w:rsidRPr="009F0857" w:rsidRDefault="00D62308" w:rsidP="00025A3E">
      <w:pPr>
        <w:widowControl w:val="0"/>
        <w:suppressAutoHyphens/>
        <w:spacing w:after="0" w:line="100" w:lineRule="atLeast"/>
        <w:jc w:val="both"/>
        <w:rPr>
          <w:rFonts w:eastAsia="Times New Roman" w:cs="Times New Roman"/>
          <w:b/>
          <w:sz w:val="20"/>
          <w:szCs w:val="20"/>
          <w:lang w:val="sr-Cyrl-RS" w:eastAsia="ar-SA"/>
        </w:rPr>
      </w:pPr>
      <w:r w:rsidRPr="009F0857">
        <w:rPr>
          <w:rFonts w:eastAsia="Verdana"/>
          <w:sz w:val="20"/>
          <w:szCs w:val="20"/>
          <w:lang w:val="sr-Cyrl-RS"/>
        </w:rPr>
        <w:t xml:space="preserve"> </w:t>
      </w:r>
      <w:r w:rsidR="00C93816" w:rsidRPr="009F0857">
        <w:rPr>
          <w:rFonts w:eastAsia="Verdana"/>
          <w:sz w:val="20"/>
          <w:szCs w:val="20"/>
        </w:rPr>
        <w:t>М</w:t>
      </w:r>
      <w:r w:rsidR="00C93816" w:rsidRPr="009F0857">
        <w:rPr>
          <w:rFonts w:eastAsia="Verdana"/>
          <w:spacing w:val="-1"/>
          <w:sz w:val="20"/>
          <w:szCs w:val="20"/>
        </w:rPr>
        <w:t>е</w:t>
      </w:r>
      <w:r w:rsidR="00C93816" w:rsidRPr="009F0857">
        <w:rPr>
          <w:rFonts w:eastAsia="Verdana"/>
          <w:spacing w:val="2"/>
          <w:sz w:val="20"/>
          <w:szCs w:val="20"/>
        </w:rPr>
        <w:t>н</w:t>
      </w:r>
      <w:r w:rsidR="00C93816" w:rsidRPr="009F0857">
        <w:rPr>
          <w:rFonts w:eastAsia="Verdana"/>
          <w:sz w:val="20"/>
          <w:szCs w:val="20"/>
        </w:rPr>
        <w:t>ица</w:t>
      </w:r>
      <w:r w:rsidR="00C93816" w:rsidRPr="009F0857">
        <w:rPr>
          <w:rFonts w:eastAsia="Verdana"/>
          <w:spacing w:val="11"/>
          <w:sz w:val="20"/>
          <w:szCs w:val="20"/>
        </w:rPr>
        <w:t xml:space="preserve"> </w:t>
      </w:r>
      <w:r w:rsidR="00C93816" w:rsidRPr="009F0857">
        <w:rPr>
          <w:rFonts w:eastAsia="Verdana"/>
          <w:sz w:val="20"/>
          <w:szCs w:val="20"/>
        </w:rPr>
        <w:t>и</w:t>
      </w:r>
      <w:r w:rsidR="00C93816" w:rsidRPr="009F0857">
        <w:rPr>
          <w:rFonts w:eastAsia="Verdana"/>
          <w:spacing w:val="13"/>
          <w:sz w:val="20"/>
          <w:szCs w:val="20"/>
        </w:rPr>
        <w:t xml:space="preserve"> </w:t>
      </w:r>
      <w:r w:rsidR="00C93816" w:rsidRPr="009F0857">
        <w:rPr>
          <w:rFonts w:eastAsia="Verdana"/>
          <w:sz w:val="20"/>
          <w:szCs w:val="20"/>
        </w:rPr>
        <w:t>ме</w:t>
      </w:r>
      <w:r w:rsidR="00C93816" w:rsidRPr="009F0857">
        <w:rPr>
          <w:rFonts w:eastAsia="Verdana"/>
          <w:spacing w:val="2"/>
          <w:sz w:val="20"/>
          <w:szCs w:val="20"/>
        </w:rPr>
        <w:t>ни</w:t>
      </w:r>
      <w:r w:rsidR="00C93816" w:rsidRPr="009F0857">
        <w:rPr>
          <w:rFonts w:eastAsia="Verdana"/>
          <w:sz w:val="20"/>
          <w:szCs w:val="20"/>
        </w:rPr>
        <w:t>чно</w:t>
      </w:r>
      <w:r w:rsidR="00C93816" w:rsidRPr="009F0857">
        <w:rPr>
          <w:rFonts w:eastAsia="Verdana"/>
          <w:spacing w:val="13"/>
          <w:sz w:val="20"/>
          <w:szCs w:val="20"/>
        </w:rPr>
        <w:t xml:space="preserve"> </w:t>
      </w:r>
      <w:r w:rsidR="00C93816" w:rsidRPr="009F0857">
        <w:rPr>
          <w:rFonts w:eastAsia="Verdana"/>
          <w:spacing w:val="1"/>
          <w:sz w:val="20"/>
          <w:szCs w:val="20"/>
        </w:rPr>
        <w:t>о</w:t>
      </w:r>
      <w:r w:rsidR="00C93816" w:rsidRPr="009F0857">
        <w:rPr>
          <w:rFonts w:eastAsia="Verdana"/>
          <w:spacing w:val="-1"/>
          <w:sz w:val="20"/>
          <w:szCs w:val="20"/>
        </w:rPr>
        <w:t>в</w:t>
      </w:r>
      <w:r w:rsidR="00C93816" w:rsidRPr="009F0857">
        <w:rPr>
          <w:rFonts w:eastAsia="Verdana"/>
          <w:spacing w:val="1"/>
          <w:sz w:val="20"/>
          <w:szCs w:val="20"/>
        </w:rPr>
        <w:t>л</w:t>
      </w:r>
      <w:r w:rsidR="00C93816" w:rsidRPr="009F0857">
        <w:rPr>
          <w:rFonts w:eastAsia="Verdana"/>
          <w:sz w:val="20"/>
          <w:szCs w:val="20"/>
        </w:rPr>
        <w:t>аш</w:t>
      </w:r>
      <w:r w:rsidR="00C93816" w:rsidRPr="009F0857">
        <w:rPr>
          <w:rFonts w:eastAsia="Verdana"/>
          <w:spacing w:val="1"/>
          <w:sz w:val="20"/>
          <w:szCs w:val="20"/>
        </w:rPr>
        <w:t>ћ</w:t>
      </w:r>
      <w:r w:rsidR="00C93816" w:rsidRPr="009F0857">
        <w:rPr>
          <w:rFonts w:eastAsia="Verdana"/>
          <w:spacing w:val="-2"/>
          <w:sz w:val="20"/>
          <w:szCs w:val="20"/>
        </w:rPr>
        <w:t>е</w:t>
      </w:r>
      <w:r w:rsidR="00C93816" w:rsidRPr="009F0857">
        <w:rPr>
          <w:rFonts w:eastAsia="Verdana"/>
          <w:spacing w:val="2"/>
          <w:sz w:val="20"/>
          <w:szCs w:val="20"/>
        </w:rPr>
        <w:t>њ</w:t>
      </w:r>
      <w:r w:rsidR="00C93816" w:rsidRPr="009F0857">
        <w:rPr>
          <w:rFonts w:eastAsia="Verdana"/>
          <w:sz w:val="20"/>
          <w:szCs w:val="20"/>
        </w:rPr>
        <w:t>е</w:t>
      </w:r>
      <w:r w:rsidR="00C93816" w:rsidRPr="009F0857">
        <w:rPr>
          <w:rFonts w:eastAsia="Verdana"/>
          <w:spacing w:val="12"/>
          <w:sz w:val="20"/>
          <w:szCs w:val="20"/>
        </w:rPr>
        <w:t xml:space="preserve"> </w:t>
      </w:r>
      <w:r w:rsidR="00C93816" w:rsidRPr="009F0857">
        <w:rPr>
          <w:rFonts w:eastAsia="Verdana"/>
          <w:spacing w:val="-1"/>
          <w:sz w:val="20"/>
          <w:szCs w:val="20"/>
        </w:rPr>
        <w:t>с</w:t>
      </w:r>
      <w:r w:rsidR="00C93816" w:rsidRPr="009F0857">
        <w:rPr>
          <w:rFonts w:eastAsia="Verdana"/>
          <w:sz w:val="20"/>
          <w:szCs w:val="20"/>
        </w:rPr>
        <w:t>е</w:t>
      </w:r>
      <w:r w:rsidR="00C93816" w:rsidRPr="009F0857">
        <w:rPr>
          <w:rFonts w:eastAsia="Verdana"/>
          <w:spacing w:val="16"/>
          <w:sz w:val="20"/>
          <w:szCs w:val="20"/>
        </w:rPr>
        <w:t xml:space="preserve"> </w:t>
      </w:r>
      <w:r w:rsidR="00C93816" w:rsidRPr="009F0857">
        <w:rPr>
          <w:rFonts w:eastAsia="Verdana"/>
          <w:sz w:val="20"/>
          <w:szCs w:val="20"/>
        </w:rPr>
        <w:t>из</w:t>
      </w:r>
      <w:r w:rsidR="00C93816" w:rsidRPr="009F0857">
        <w:rPr>
          <w:rFonts w:eastAsia="Verdana"/>
          <w:spacing w:val="3"/>
          <w:sz w:val="20"/>
          <w:szCs w:val="20"/>
        </w:rPr>
        <w:t>д</w:t>
      </w:r>
      <w:r w:rsidR="00C93816" w:rsidRPr="009F0857">
        <w:rPr>
          <w:rFonts w:eastAsia="Verdana"/>
          <w:sz w:val="20"/>
          <w:szCs w:val="20"/>
        </w:rPr>
        <w:t>а</w:t>
      </w:r>
      <w:r w:rsidR="00C93816" w:rsidRPr="009F0857">
        <w:rPr>
          <w:rFonts w:eastAsia="Verdana"/>
          <w:spacing w:val="1"/>
          <w:sz w:val="20"/>
          <w:szCs w:val="20"/>
        </w:rPr>
        <w:t>ј</w:t>
      </w:r>
      <w:r w:rsidR="00C93816" w:rsidRPr="009F0857">
        <w:rPr>
          <w:rFonts w:eastAsia="Verdana"/>
          <w:sz w:val="20"/>
          <w:szCs w:val="20"/>
        </w:rPr>
        <w:t>у</w:t>
      </w:r>
      <w:r w:rsidR="00C93816" w:rsidRPr="009F0857">
        <w:rPr>
          <w:rFonts w:eastAsia="Verdana"/>
          <w:spacing w:val="11"/>
          <w:sz w:val="20"/>
          <w:szCs w:val="20"/>
        </w:rPr>
        <w:t xml:space="preserve"> </w:t>
      </w:r>
      <w:r w:rsidR="00C93816" w:rsidRPr="009F0857">
        <w:rPr>
          <w:rFonts w:eastAsia="Verdana"/>
          <w:sz w:val="20"/>
          <w:szCs w:val="20"/>
        </w:rPr>
        <w:t>као</w:t>
      </w:r>
      <w:r w:rsidR="00C93816" w:rsidRPr="009F0857">
        <w:rPr>
          <w:rFonts w:eastAsia="Verdana"/>
          <w:spacing w:val="12"/>
          <w:sz w:val="20"/>
          <w:szCs w:val="20"/>
        </w:rPr>
        <w:t xml:space="preserve"> </w:t>
      </w:r>
      <w:r w:rsidR="00C93816" w:rsidRPr="009F0857">
        <w:rPr>
          <w:rFonts w:eastAsia="Verdana"/>
          <w:sz w:val="20"/>
          <w:szCs w:val="20"/>
        </w:rPr>
        <w:t>гаран</w:t>
      </w:r>
      <w:r w:rsidR="00C93816" w:rsidRPr="009F0857">
        <w:rPr>
          <w:rFonts w:eastAsia="Verdana"/>
          <w:spacing w:val="1"/>
          <w:sz w:val="20"/>
          <w:szCs w:val="20"/>
        </w:rPr>
        <w:t>ц</w:t>
      </w:r>
      <w:r w:rsidR="00C93816" w:rsidRPr="009F0857">
        <w:rPr>
          <w:rFonts w:eastAsia="Verdana"/>
          <w:sz w:val="20"/>
          <w:szCs w:val="20"/>
        </w:rPr>
        <w:t>ија</w:t>
      </w:r>
      <w:r w:rsidR="00C93816" w:rsidRPr="009F0857">
        <w:rPr>
          <w:rFonts w:eastAsia="Verdana"/>
          <w:spacing w:val="13"/>
          <w:sz w:val="20"/>
          <w:szCs w:val="20"/>
        </w:rPr>
        <w:t xml:space="preserve"> </w:t>
      </w:r>
      <w:r w:rsidR="00C93816" w:rsidRPr="009F0857">
        <w:rPr>
          <w:rFonts w:eastAsia="Verdana"/>
          <w:spacing w:val="1"/>
          <w:sz w:val="20"/>
          <w:szCs w:val="20"/>
        </w:rPr>
        <w:t>з</w:t>
      </w:r>
      <w:r w:rsidR="00C93816" w:rsidRPr="009F0857">
        <w:rPr>
          <w:rFonts w:eastAsia="Verdana"/>
          <w:sz w:val="20"/>
          <w:szCs w:val="20"/>
        </w:rPr>
        <w:t>а</w:t>
      </w:r>
      <w:r w:rsidR="00C93816" w:rsidRPr="009F0857">
        <w:rPr>
          <w:rFonts w:eastAsia="Verdana"/>
          <w:spacing w:val="12"/>
          <w:sz w:val="20"/>
          <w:szCs w:val="20"/>
        </w:rPr>
        <w:t xml:space="preserve"> </w:t>
      </w:r>
      <w:r w:rsidR="00C93816" w:rsidRPr="009F0857">
        <w:rPr>
          <w:rFonts w:eastAsia="Verdana"/>
          <w:spacing w:val="1"/>
          <w:sz w:val="20"/>
          <w:szCs w:val="20"/>
        </w:rPr>
        <w:t>оз</w:t>
      </w:r>
      <w:r w:rsidR="00C93816" w:rsidRPr="009F0857">
        <w:rPr>
          <w:rFonts w:eastAsia="Verdana"/>
          <w:sz w:val="20"/>
          <w:szCs w:val="20"/>
        </w:rPr>
        <w:t>биљн</w:t>
      </w:r>
      <w:r w:rsidR="00C93816" w:rsidRPr="009F0857">
        <w:rPr>
          <w:rFonts w:eastAsia="Verdana"/>
          <w:spacing w:val="1"/>
          <w:sz w:val="20"/>
          <w:szCs w:val="20"/>
        </w:rPr>
        <w:t>о</w:t>
      </w:r>
      <w:r w:rsidR="00C93816" w:rsidRPr="009F0857">
        <w:rPr>
          <w:rFonts w:eastAsia="Verdana"/>
          <w:spacing w:val="-1"/>
          <w:sz w:val="20"/>
          <w:szCs w:val="20"/>
        </w:rPr>
        <w:t>с</w:t>
      </w:r>
      <w:r w:rsidR="00C93816" w:rsidRPr="009F0857">
        <w:rPr>
          <w:rFonts w:eastAsia="Verdana"/>
          <w:sz w:val="20"/>
          <w:szCs w:val="20"/>
        </w:rPr>
        <w:t>т</w:t>
      </w:r>
      <w:r w:rsidR="00C93816" w:rsidRPr="009F0857">
        <w:rPr>
          <w:rFonts w:eastAsia="Verdana"/>
          <w:spacing w:val="13"/>
          <w:sz w:val="20"/>
          <w:szCs w:val="20"/>
        </w:rPr>
        <w:t xml:space="preserve"> </w:t>
      </w:r>
      <w:r w:rsidR="00C93816" w:rsidRPr="009F0857">
        <w:rPr>
          <w:rFonts w:eastAsia="Verdana"/>
          <w:sz w:val="20"/>
          <w:szCs w:val="20"/>
        </w:rPr>
        <w:t>п</w:t>
      </w:r>
      <w:r w:rsidR="00C93816" w:rsidRPr="009F0857">
        <w:rPr>
          <w:rFonts w:eastAsia="Verdana"/>
          <w:spacing w:val="-1"/>
          <w:sz w:val="20"/>
          <w:szCs w:val="20"/>
        </w:rPr>
        <w:t>о</w:t>
      </w:r>
      <w:r w:rsidR="00C93816" w:rsidRPr="009F0857">
        <w:rPr>
          <w:rFonts w:eastAsia="Verdana"/>
          <w:spacing w:val="2"/>
          <w:sz w:val="20"/>
          <w:szCs w:val="20"/>
        </w:rPr>
        <w:t>н</w:t>
      </w:r>
      <w:r w:rsidR="00C93816" w:rsidRPr="009F0857">
        <w:rPr>
          <w:rFonts w:eastAsia="Verdana"/>
          <w:sz w:val="20"/>
          <w:szCs w:val="20"/>
        </w:rPr>
        <w:t>уде</w:t>
      </w:r>
      <w:r w:rsidR="00C93816" w:rsidRPr="009F0857">
        <w:rPr>
          <w:rFonts w:eastAsia="Verdana"/>
          <w:spacing w:val="13"/>
          <w:sz w:val="20"/>
          <w:szCs w:val="20"/>
        </w:rPr>
        <w:t xml:space="preserve"> </w:t>
      </w:r>
      <w:r w:rsidR="00C93816" w:rsidRPr="009F0857">
        <w:rPr>
          <w:rFonts w:eastAsia="Verdana"/>
          <w:sz w:val="20"/>
          <w:szCs w:val="20"/>
        </w:rPr>
        <w:t>к</w:t>
      </w:r>
      <w:r w:rsidR="00C93816" w:rsidRPr="009F0857">
        <w:rPr>
          <w:rFonts w:eastAsia="Verdana"/>
          <w:spacing w:val="-2"/>
          <w:sz w:val="20"/>
          <w:szCs w:val="20"/>
        </w:rPr>
        <w:t>о</w:t>
      </w:r>
      <w:r w:rsidR="00C93816" w:rsidRPr="009F0857">
        <w:rPr>
          <w:rFonts w:eastAsia="Verdana"/>
          <w:sz w:val="20"/>
          <w:szCs w:val="20"/>
        </w:rPr>
        <w:t>ју</w:t>
      </w:r>
      <w:r w:rsidR="00C93816" w:rsidRPr="009F0857">
        <w:rPr>
          <w:rFonts w:eastAsia="Verdana"/>
          <w:w w:val="99"/>
          <w:sz w:val="20"/>
          <w:szCs w:val="20"/>
        </w:rPr>
        <w:t xml:space="preserve"> </w:t>
      </w:r>
      <w:r w:rsidR="00C93816" w:rsidRPr="009F0857">
        <w:rPr>
          <w:rFonts w:eastAsia="Verdana"/>
          <w:sz w:val="20"/>
          <w:szCs w:val="20"/>
        </w:rPr>
        <w:t>је</w:t>
      </w:r>
      <w:r w:rsidR="00C93816" w:rsidRPr="009F0857">
        <w:rPr>
          <w:rFonts w:eastAsia="Verdana"/>
          <w:spacing w:val="38"/>
          <w:sz w:val="20"/>
          <w:szCs w:val="20"/>
        </w:rPr>
        <w:t xml:space="preserve"> </w:t>
      </w:r>
      <w:r w:rsidR="00C93816" w:rsidRPr="009F0857">
        <w:rPr>
          <w:rFonts w:eastAsia="Verdana"/>
          <w:sz w:val="20"/>
          <w:szCs w:val="20"/>
        </w:rPr>
        <w:t>м</w:t>
      </w:r>
      <w:r w:rsidR="00C93816" w:rsidRPr="009F0857">
        <w:rPr>
          <w:rFonts w:eastAsia="Verdana"/>
          <w:spacing w:val="1"/>
          <w:sz w:val="20"/>
          <w:szCs w:val="20"/>
        </w:rPr>
        <w:t>е</w:t>
      </w:r>
      <w:r w:rsidR="00C93816" w:rsidRPr="009F0857">
        <w:rPr>
          <w:rFonts w:eastAsia="Verdana"/>
          <w:sz w:val="20"/>
          <w:szCs w:val="20"/>
        </w:rPr>
        <w:t>нич</w:t>
      </w:r>
      <w:r w:rsidR="00C93816" w:rsidRPr="009F0857">
        <w:rPr>
          <w:rFonts w:eastAsia="Verdana"/>
          <w:spacing w:val="2"/>
          <w:sz w:val="20"/>
          <w:szCs w:val="20"/>
        </w:rPr>
        <w:t>н</w:t>
      </w:r>
      <w:r w:rsidR="00C93816" w:rsidRPr="009F0857">
        <w:rPr>
          <w:rFonts w:eastAsia="Verdana"/>
          <w:sz w:val="20"/>
          <w:szCs w:val="20"/>
        </w:rPr>
        <w:t>и</w:t>
      </w:r>
      <w:r w:rsidR="00C93816" w:rsidRPr="009F0857">
        <w:rPr>
          <w:rFonts w:eastAsia="Verdana"/>
          <w:spacing w:val="40"/>
          <w:sz w:val="20"/>
          <w:szCs w:val="20"/>
        </w:rPr>
        <w:t xml:space="preserve"> </w:t>
      </w:r>
      <w:r w:rsidR="00C93816" w:rsidRPr="009F0857">
        <w:rPr>
          <w:rFonts w:eastAsia="Verdana"/>
          <w:sz w:val="20"/>
          <w:szCs w:val="20"/>
        </w:rPr>
        <w:t>д</w:t>
      </w:r>
      <w:r w:rsidR="00C93816" w:rsidRPr="009F0857">
        <w:rPr>
          <w:rFonts w:eastAsia="Verdana"/>
          <w:spacing w:val="1"/>
          <w:sz w:val="20"/>
          <w:szCs w:val="20"/>
        </w:rPr>
        <w:t>у</w:t>
      </w:r>
      <w:r w:rsidR="00C93816" w:rsidRPr="009F0857">
        <w:rPr>
          <w:rFonts w:eastAsia="Verdana"/>
          <w:sz w:val="20"/>
          <w:szCs w:val="20"/>
        </w:rPr>
        <w:t>жн</w:t>
      </w:r>
      <w:r w:rsidR="00C93816" w:rsidRPr="009F0857">
        <w:rPr>
          <w:rFonts w:eastAsia="Verdana"/>
          <w:spacing w:val="1"/>
          <w:sz w:val="20"/>
          <w:szCs w:val="20"/>
        </w:rPr>
        <w:t>и</w:t>
      </w:r>
      <w:r w:rsidR="00C93816" w:rsidRPr="009F0857">
        <w:rPr>
          <w:rFonts w:eastAsia="Verdana"/>
          <w:sz w:val="20"/>
          <w:szCs w:val="20"/>
        </w:rPr>
        <w:t>к</w:t>
      </w:r>
      <w:r w:rsidR="00C93816" w:rsidRPr="009F0857">
        <w:rPr>
          <w:rFonts w:eastAsia="Verdana"/>
          <w:spacing w:val="40"/>
          <w:sz w:val="20"/>
          <w:szCs w:val="20"/>
        </w:rPr>
        <w:t xml:space="preserve"> </w:t>
      </w:r>
      <w:r w:rsidR="00C93816" w:rsidRPr="009F0857">
        <w:rPr>
          <w:rFonts w:eastAsia="Verdana"/>
          <w:spacing w:val="2"/>
          <w:sz w:val="20"/>
          <w:szCs w:val="20"/>
        </w:rPr>
        <w:t>п</w:t>
      </w:r>
      <w:r w:rsidR="00C93816" w:rsidRPr="009F0857">
        <w:rPr>
          <w:rFonts w:eastAsia="Verdana"/>
          <w:spacing w:val="-1"/>
          <w:sz w:val="20"/>
          <w:szCs w:val="20"/>
        </w:rPr>
        <w:t>о</w:t>
      </w:r>
      <w:r w:rsidR="00C93816" w:rsidRPr="009F0857">
        <w:rPr>
          <w:rFonts w:eastAsia="Verdana"/>
          <w:sz w:val="20"/>
          <w:szCs w:val="20"/>
        </w:rPr>
        <w:t>дн</w:t>
      </w:r>
      <w:r w:rsidR="00C93816" w:rsidRPr="009F0857">
        <w:rPr>
          <w:rFonts w:eastAsia="Verdana"/>
          <w:spacing w:val="1"/>
          <w:sz w:val="20"/>
          <w:szCs w:val="20"/>
        </w:rPr>
        <w:t>е</w:t>
      </w:r>
      <w:r w:rsidR="00C93816" w:rsidRPr="009F0857">
        <w:rPr>
          <w:rFonts w:eastAsia="Verdana"/>
          <w:sz w:val="20"/>
          <w:szCs w:val="20"/>
        </w:rPr>
        <w:t>о</w:t>
      </w:r>
      <w:r w:rsidR="00C93816" w:rsidRPr="009F0857">
        <w:rPr>
          <w:rFonts w:eastAsia="Verdana"/>
          <w:spacing w:val="38"/>
          <w:sz w:val="20"/>
          <w:szCs w:val="20"/>
        </w:rPr>
        <w:t xml:space="preserve"> </w:t>
      </w:r>
      <w:r w:rsidR="00C93816" w:rsidRPr="009F0857">
        <w:rPr>
          <w:rStyle w:val="Heading4Char"/>
          <w:rFonts w:asciiTheme="minorHAnsi" w:eastAsiaTheme="minorHAnsi" w:hAnsiTheme="minorHAnsi"/>
          <w:b w:val="0"/>
          <w:sz w:val="20"/>
        </w:rPr>
        <w:t xml:space="preserve">у </w:t>
      </w:r>
      <w:r w:rsidR="00C93816" w:rsidRPr="009F0857">
        <w:rPr>
          <w:rStyle w:val="Heading4Char"/>
          <w:rFonts w:asciiTheme="minorHAnsi" w:eastAsia="Verdana" w:hAnsiTheme="minorHAnsi"/>
          <w:b w:val="0"/>
          <w:sz w:val="20"/>
        </w:rPr>
        <w:t xml:space="preserve">отвореном </w:t>
      </w:r>
      <w:r w:rsidR="00C93816" w:rsidRPr="009F0857">
        <w:rPr>
          <w:rStyle w:val="Heading4Char"/>
          <w:rFonts w:asciiTheme="minorHAnsi" w:eastAsiaTheme="minorHAnsi" w:hAnsiTheme="minorHAnsi"/>
          <w:b w:val="0"/>
          <w:sz w:val="20"/>
        </w:rPr>
        <w:t xml:space="preserve">поступку јавне набавке </w:t>
      </w:r>
      <w:r w:rsidR="00C93816" w:rsidRPr="009F0857">
        <w:rPr>
          <w:rStyle w:val="Heading4Char"/>
          <w:rFonts w:asciiTheme="minorHAnsi" w:eastAsia="Verdana" w:hAnsiTheme="minorHAnsi"/>
          <w:b w:val="0"/>
          <w:sz w:val="20"/>
        </w:rPr>
        <w:t>ус</w:t>
      </w:r>
      <w:r w:rsidR="00C93816" w:rsidRPr="009F0857">
        <w:rPr>
          <w:rStyle w:val="Heading4Char"/>
          <w:rFonts w:asciiTheme="minorHAnsi" w:eastAsiaTheme="minorHAnsi" w:hAnsiTheme="minorHAnsi"/>
          <w:b w:val="0"/>
          <w:sz w:val="20"/>
        </w:rPr>
        <w:t>луг</w:t>
      </w:r>
      <w:r w:rsidR="001835D9" w:rsidRPr="009F0857">
        <w:rPr>
          <w:rStyle w:val="Heading4Char"/>
          <w:rFonts w:asciiTheme="minorHAnsi" w:eastAsiaTheme="minorHAnsi" w:hAnsiTheme="minorHAnsi"/>
          <w:b w:val="0"/>
          <w:sz w:val="20"/>
          <w:lang w:val="sr-Cyrl-RS"/>
        </w:rPr>
        <w:t>а</w:t>
      </w:r>
      <w:r w:rsidR="00C93816" w:rsidRPr="009F0857">
        <w:rPr>
          <w:rFonts w:eastAsia="Verdana"/>
          <w:spacing w:val="41"/>
          <w:sz w:val="20"/>
          <w:szCs w:val="20"/>
        </w:rPr>
        <w:t xml:space="preserve"> </w:t>
      </w:r>
      <w:r w:rsidRPr="009F0857">
        <w:rPr>
          <w:rFonts w:eastAsia="Verdana"/>
          <w:spacing w:val="41"/>
          <w:sz w:val="20"/>
          <w:szCs w:val="20"/>
          <w:lang w:val="sr-Cyrl-RS"/>
        </w:rPr>
        <w:t>-</w:t>
      </w:r>
      <w:r w:rsidRPr="009F0857">
        <w:rPr>
          <w:rFonts w:eastAsia="Verdana"/>
          <w:bCs/>
          <w:sz w:val="20"/>
          <w:szCs w:val="20"/>
          <w:lang w:val="sr-Cyrl-CS" w:eastAsia="ar-SA"/>
        </w:rPr>
        <w:t xml:space="preserve"> </w:t>
      </w:r>
      <w:r w:rsidR="00025A3E" w:rsidRPr="009F0857">
        <w:rPr>
          <w:rFonts w:eastAsia="Times New Roman" w:cs="Times New Roman"/>
          <w:b/>
          <w:sz w:val="20"/>
          <w:szCs w:val="20"/>
          <w:lang w:val="sr-Cyrl-CS"/>
        </w:rPr>
        <w:t xml:space="preserve"> </w:t>
      </w:r>
      <w:r w:rsidR="00025A3E" w:rsidRPr="009F0857">
        <w:rPr>
          <w:rFonts w:eastAsia="Times New Roman" w:cs="Times New Roman"/>
          <w:sz w:val="20"/>
          <w:szCs w:val="20"/>
          <w:lang w:val="sr-Cyrl-RS" w:eastAsia="ar-SA"/>
        </w:rPr>
        <w:t>шестомесечно</w:t>
      </w:r>
      <w:r w:rsidR="00025A3E" w:rsidRPr="009F0857">
        <w:rPr>
          <w:rFonts w:eastAsia="Times New Roman" w:cs="Times New Roman"/>
          <w:sz w:val="20"/>
          <w:szCs w:val="20"/>
          <w:lang w:val="sr-Cyrl-CS" w:eastAsia="ar-SA"/>
        </w:rPr>
        <w:t xml:space="preserve">  одржавање</w:t>
      </w:r>
      <w:r w:rsidR="00025A3E" w:rsidRPr="009F0857">
        <w:rPr>
          <w:rFonts w:eastAsia="Times New Roman" w:cs="Times New Roman"/>
          <w:sz w:val="20"/>
          <w:szCs w:val="20"/>
          <w:lang w:val="sr-Cyrl-RS" w:eastAsia="ar-SA"/>
        </w:rPr>
        <w:t xml:space="preserve">  сервера типа </w:t>
      </w:r>
      <w:r w:rsidR="00025A3E" w:rsidRPr="009F0857">
        <w:rPr>
          <w:rFonts w:eastAsia="Times New Roman" w:cs="Times New Roman"/>
          <w:sz w:val="20"/>
          <w:szCs w:val="20"/>
          <w:lang w:val="sr-Latn-RS" w:eastAsia="ar-SA"/>
        </w:rPr>
        <w:t>RAC</w:t>
      </w:r>
      <w:r w:rsidR="00322021" w:rsidRPr="009F0857">
        <w:rPr>
          <w:rFonts w:eastAsia="Times New Roman" w:cs="Times New Roman"/>
          <w:sz w:val="20"/>
          <w:szCs w:val="20"/>
          <w:lang w:val="sr-Cyrl-RS" w:eastAsia="ar-SA"/>
        </w:rPr>
        <w:t>К</w:t>
      </w:r>
      <w:r w:rsidR="00025A3E" w:rsidRPr="009F0857">
        <w:rPr>
          <w:rFonts w:eastAsia="Times New Roman" w:cs="Times New Roman"/>
          <w:sz w:val="20"/>
          <w:szCs w:val="20"/>
          <w:lang w:val="sr-Latn-RS" w:eastAsia="ar-SA"/>
        </w:rPr>
        <w:t xml:space="preserve"> SERVER DELL</w:t>
      </w:r>
      <w:r w:rsidR="00025A3E" w:rsidRPr="009F0857">
        <w:rPr>
          <w:rFonts w:eastAsia="Times New Roman" w:cs="Times New Roman"/>
          <w:sz w:val="20"/>
          <w:szCs w:val="20"/>
          <w:vertAlign w:val="superscript"/>
          <w:lang w:val="sr-Latn-RS" w:eastAsia="ar-SA"/>
        </w:rPr>
        <w:t>tm</w:t>
      </w:r>
      <w:r w:rsidR="00025A3E" w:rsidRPr="009F0857">
        <w:rPr>
          <w:rFonts w:eastAsia="Times New Roman" w:cs="Times New Roman"/>
          <w:sz w:val="20"/>
          <w:szCs w:val="20"/>
          <w:lang w:val="sr-Latn-RS" w:eastAsia="ar-SA"/>
        </w:rPr>
        <w:t xml:space="preserve">  POWEREDGE</w:t>
      </w:r>
      <w:r w:rsidR="00025A3E" w:rsidRPr="009F0857">
        <w:rPr>
          <w:rFonts w:eastAsia="Times New Roman" w:cs="Times New Roman"/>
          <w:sz w:val="20"/>
          <w:szCs w:val="20"/>
          <w:vertAlign w:val="superscript"/>
          <w:lang w:val="sr-Latn-RS" w:eastAsia="ar-SA"/>
        </w:rPr>
        <w:t>tm</w:t>
      </w:r>
      <w:r w:rsidR="00025A3E" w:rsidRPr="009F0857">
        <w:rPr>
          <w:rFonts w:eastAsia="Times New Roman" w:cs="Times New Roman"/>
          <w:sz w:val="20"/>
          <w:szCs w:val="20"/>
          <w:lang w:val="sr-Latn-RS" w:eastAsia="ar-SA"/>
        </w:rPr>
        <w:t xml:space="preserve"> R710, microsoft </w:t>
      </w:r>
      <w:r w:rsidR="00025A3E" w:rsidRPr="009F0857">
        <w:rPr>
          <w:rFonts w:eastAsia="Times New Roman" w:cs="Times New Roman"/>
          <w:sz w:val="20"/>
          <w:szCs w:val="20"/>
          <w:lang w:val="sr-Cyrl-RS" w:eastAsia="ar-SA"/>
        </w:rPr>
        <w:t xml:space="preserve">софтверске инфраструктуре сервера и услуге сервисирања по захтеву наручиоца мултифункционалног уређаја </w:t>
      </w:r>
      <w:r w:rsidR="00025A3E" w:rsidRPr="009F0857">
        <w:rPr>
          <w:rFonts w:eastAsia="Times New Roman" w:cs="Times New Roman"/>
          <w:sz w:val="20"/>
          <w:szCs w:val="20"/>
          <w:lang w:val="sr-Latn-RS" w:eastAsia="ar-SA"/>
        </w:rPr>
        <w:t>Canon IRC 2380i</w:t>
      </w:r>
      <w:r w:rsidR="00025A3E" w:rsidRPr="009F0857">
        <w:rPr>
          <w:rFonts w:eastAsia="Times New Roman" w:cs="Times New Roman"/>
          <w:sz w:val="20"/>
          <w:szCs w:val="20"/>
          <w:lang w:val="sr-Cyrl-RS" w:eastAsia="ar-SA"/>
        </w:rPr>
        <w:t xml:space="preserve">, који је пбликован у више посебних истоврсних целина (партија) од 1 до 3 и то за </w:t>
      </w:r>
      <w:r w:rsidR="00CE5A9D" w:rsidRPr="009F0857">
        <w:rPr>
          <w:b/>
          <w:bCs/>
          <w:sz w:val="20"/>
          <w:szCs w:val="20"/>
          <w:lang w:val="ru-RU"/>
        </w:rPr>
        <w:t>Партиј</w:t>
      </w:r>
      <w:r w:rsidR="00457E7D" w:rsidRPr="009F0857">
        <w:rPr>
          <w:b/>
          <w:bCs/>
          <w:sz w:val="20"/>
          <w:szCs w:val="20"/>
          <w:lang w:val="ru-RU"/>
        </w:rPr>
        <w:t>у</w:t>
      </w:r>
      <w:r w:rsidR="00CE5A9D" w:rsidRPr="009F0857">
        <w:rPr>
          <w:b/>
          <w:bCs/>
          <w:sz w:val="20"/>
          <w:szCs w:val="20"/>
          <w:lang w:val="ru-RU"/>
        </w:rPr>
        <w:t xml:space="preserve"> </w:t>
      </w:r>
      <w:r w:rsidR="003A4704" w:rsidRPr="009F0857">
        <w:rPr>
          <w:b/>
          <w:bCs/>
          <w:sz w:val="20"/>
          <w:szCs w:val="20"/>
          <w:lang w:val="ru-RU"/>
        </w:rPr>
        <w:t>2</w:t>
      </w:r>
      <w:r w:rsidR="009D4D08" w:rsidRPr="009F0857">
        <w:rPr>
          <w:b/>
          <w:bCs/>
          <w:sz w:val="20"/>
          <w:szCs w:val="20"/>
          <w:lang w:val="ru-RU"/>
        </w:rPr>
        <w:t xml:space="preserve"> -</w:t>
      </w:r>
      <w:r w:rsidR="00025A3E" w:rsidRPr="009F0857">
        <w:rPr>
          <w:b/>
          <w:bCs/>
          <w:sz w:val="20"/>
          <w:szCs w:val="20"/>
          <w:lang w:val="ru-RU"/>
        </w:rPr>
        <w:t xml:space="preserve"> </w:t>
      </w:r>
      <w:r w:rsidR="009D4D08" w:rsidRPr="009F0857">
        <w:rPr>
          <w:b/>
          <w:bCs/>
          <w:sz w:val="20"/>
          <w:szCs w:val="20"/>
          <w:lang w:val="ru-RU"/>
        </w:rPr>
        <w:t xml:space="preserve">УСЛУГА </w:t>
      </w:r>
      <w:r w:rsidR="00025A3E" w:rsidRPr="009F0857">
        <w:rPr>
          <w:rFonts w:eastAsia="Times New Roman" w:cs="Times New Roman"/>
          <w:b/>
          <w:sz w:val="20"/>
          <w:szCs w:val="20"/>
          <w:lang w:val="sr-Cyrl-RS" w:eastAsia="ar-SA"/>
        </w:rPr>
        <w:t xml:space="preserve">ОДРЖАВАЊЕ </w:t>
      </w:r>
      <w:r w:rsidR="003A4704" w:rsidRPr="009F0857">
        <w:rPr>
          <w:rFonts w:eastAsia="Times New Roman" w:cs="Times New Roman"/>
          <w:b/>
          <w:sz w:val="20"/>
          <w:szCs w:val="20"/>
          <w:lang w:val="sr-Cyrl-RS" w:eastAsia="ar-SA"/>
        </w:rPr>
        <w:t>СЕРВЕРА И СИСТЕМА ЗА АРХИВИРАЊЕ И СКЛАДИШТЕЊЕ ПОДАТАКА</w:t>
      </w:r>
      <w:r w:rsidR="00CE5A9D" w:rsidRPr="009F0857">
        <w:rPr>
          <w:b/>
          <w:bCs/>
          <w:sz w:val="20"/>
          <w:szCs w:val="20"/>
          <w:lang w:val="ru-RU"/>
        </w:rPr>
        <w:t xml:space="preserve"> </w:t>
      </w:r>
      <w:r w:rsidRPr="009F0857">
        <w:rPr>
          <w:rFonts w:eastAsia="Times New Roman" w:cs="Times New Roman"/>
          <w:b/>
          <w:sz w:val="20"/>
          <w:szCs w:val="20"/>
          <w:lang w:val="ru-RU"/>
        </w:rPr>
        <w:t xml:space="preserve"> </w:t>
      </w:r>
      <w:r w:rsidRPr="009F0857">
        <w:rPr>
          <w:rFonts w:eastAsia="Times New Roman" w:cs="Times New Roman"/>
          <w:b/>
          <w:sz w:val="20"/>
          <w:szCs w:val="20"/>
          <w:lang w:val="sr-Cyrl-CS"/>
        </w:rPr>
        <w:t xml:space="preserve">(ЈН ОП </w:t>
      </w:r>
      <w:r w:rsidR="00CE5A9D" w:rsidRPr="009F0857">
        <w:rPr>
          <w:rFonts w:eastAsia="Times New Roman" w:cs="Times New Roman"/>
          <w:b/>
          <w:sz w:val="20"/>
          <w:szCs w:val="20"/>
          <w:lang w:val="sr-Cyrl-CS"/>
        </w:rPr>
        <w:t>5</w:t>
      </w:r>
      <w:r w:rsidRPr="009F0857">
        <w:rPr>
          <w:rFonts w:eastAsia="Times New Roman" w:cs="Times New Roman"/>
          <w:b/>
          <w:sz w:val="20"/>
          <w:szCs w:val="20"/>
          <w:lang w:val="sr-Cyrl-CS"/>
        </w:rPr>
        <w:t>/201</w:t>
      </w:r>
      <w:r w:rsidRPr="009F0857">
        <w:rPr>
          <w:rFonts w:eastAsia="Times New Roman" w:cs="Times New Roman"/>
          <w:b/>
          <w:sz w:val="20"/>
          <w:szCs w:val="20"/>
          <w:lang w:val="sr-Cyrl-RS"/>
        </w:rPr>
        <w:t>6</w:t>
      </w:r>
      <w:r w:rsidRPr="009F0857">
        <w:rPr>
          <w:rFonts w:eastAsia="Times New Roman" w:cs="Times New Roman"/>
          <w:b/>
          <w:sz w:val="20"/>
          <w:szCs w:val="20"/>
          <w:lang w:val="sr-Cyrl-CS"/>
        </w:rPr>
        <w:t>)</w:t>
      </w:r>
      <w:r w:rsidRPr="009F0857">
        <w:rPr>
          <w:rFonts w:eastAsia="Times New Roman" w:cs="Times New Roman"/>
          <w:b/>
          <w:sz w:val="20"/>
          <w:szCs w:val="20"/>
          <w:lang w:val="ru-RU"/>
        </w:rPr>
        <w:t xml:space="preserve">. </w:t>
      </w:r>
    </w:p>
    <w:p w:rsidR="00C93816" w:rsidRPr="009F0857" w:rsidRDefault="00C93816" w:rsidP="00CD6F95">
      <w:pPr>
        <w:widowControl w:val="0"/>
        <w:spacing w:before="7" w:after="0" w:line="242" w:lineRule="exact"/>
        <w:ind w:firstLine="631"/>
        <w:jc w:val="both"/>
        <w:rPr>
          <w:rFonts w:eastAsia="Verdana"/>
          <w:sz w:val="20"/>
          <w:szCs w:val="20"/>
        </w:rPr>
      </w:pPr>
      <w:r w:rsidRPr="009F0857">
        <w:rPr>
          <w:rFonts w:eastAsia="Verdana"/>
          <w:sz w:val="20"/>
          <w:szCs w:val="20"/>
        </w:rPr>
        <w:t>М</w:t>
      </w:r>
      <w:r w:rsidRPr="009F0857">
        <w:rPr>
          <w:rFonts w:eastAsia="Verdana"/>
          <w:spacing w:val="-1"/>
          <w:sz w:val="20"/>
          <w:szCs w:val="20"/>
        </w:rPr>
        <w:t>е</w:t>
      </w:r>
      <w:r w:rsidRPr="009F0857">
        <w:rPr>
          <w:rFonts w:eastAsia="Verdana"/>
          <w:spacing w:val="2"/>
          <w:sz w:val="20"/>
          <w:szCs w:val="20"/>
        </w:rPr>
        <w:t>н</w:t>
      </w:r>
      <w:r w:rsidRPr="009F0857">
        <w:rPr>
          <w:rFonts w:eastAsia="Verdana"/>
          <w:sz w:val="20"/>
          <w:szCs w:val="20"/>
        </w:rPr>
        <w:t>ица</w:t>
      </w:r>
      <w:r w:rsidRPr="009F0857">
        <w:rPr>
          <w:rFonts w:eastAsia="Verdana"/>
          <w:spacing w:val="-6"/>
          <w:sz w:val="20"/>
          <w:szCs w:val="20"/>
        </w:rPr>
        <w:t xml:space="preserve"> </w:t>
      </w:r>
      <w:r w:rsidRPr="009F0857">
        <w:rPr>
          <w:rFonts w:eastAsia="Verdana"/>
          <w:sz w:val="20"/>
          <w:szCs w:val="20"/>
        </w:rPr>
        <w:t>и</w:t>
      </w:r>
      <w:r w:rsidRPr="009F0857">
        <w:rPr>
          <w:rFonts w:eastAsia="Verdana"/>
          <w:spacing w:val="-5"/>
          <w:sz w:val="20"/>
          <w:szCs w:val="20"/>
        </w:rPr>
        <w:t xml:space="preserve"> </w:t>
      </w:r>
      <w:r w:rsidRPr="009F0857">
        <w:rPr>
          <w:rFonts w:eastAsia="Verdana"/>
          <w:sz w:val="20"/>
          <w:szCs w:val="20"/>
        </w:rPr>
        <w:t>мен</w:t>
      </w:r>
      <w:r w:rsidRPr="009F0857">
        <w:rPr>
          <w:rFonts w:eastAsia="Verdana"/>
          <w:spacing w:val="1"/>
          <w:sz w:val="20"/>
          <w:szCs w:val="20"/>
        </w:rPr>
        <w:t>и</w:t>
      </w:r>
      <w:r w:rsidRPr="009F0857">
        <w:rPr>
          <w:rFonts w:eastAsia="Verdana"/>
          <w:sz w:val="20"/>
          <w:szCs w:val="20"/>
        </w:rPr>
        <w:t>чно</w:t>
      </w:r>
      <w:r w:rsidRPr="009F0857">
        <w:rPr>
          <w:rFonts w:eastAsia="Verdana"/>
          <w:spacing w:val="-6"/>
          <w:sz w:val="20"/>
          <w:szCs w:val="20"/>
        </w:rPr>
        <w:t xml:space="preserve"> </w:t>
      </w:r>
      <w:r w:rsidRPr="009F0857">
        <w:rPr>
          <w:rFonts w:eastAsia="Verdana"/>
          <w:spacing w:val="1"/>
          <w:sz w:val="20"/>
          <w:szCs w:val="20"/>
        </w:rPr>
        <w:t>о</w:t>
      </w:r>
      <w:r w:rsidRPr="009F0857">
        <w:rPr>
          <w:rFonts w:eastAsia="Verdana"/>
          <w:spacing w:val="-1"/>
          <w:sz w:val="20"/>
          <w:szCs w:val="20"/>
        </w:rPr>
        <w:t>в</w:t>
      </w:r>
      <w:r w:rsidRPr="009F0857">
        <w:rPr>
          <w:rFonts w:eastAsia="Verdana"/>
          <w:spacing w:val="1"/>
          <w:sz w:val="20"/>
          <w:szCs w:val="20"/>
        </w:rPr>
        <w:t>л</w:t>
      </w:r>
      <w:r w:rsidRPr="009F0857">
        <w:rPr>
          <w:rFonts w:eastAsia="Verdana"/>
          <w:sz w:val="20"/>
          <w:szCs w:val="20"/>
        </w:rPr>
        <w:t>аш</w:t>
      </w:r>
      <w:r w:rsidRPr="009F0857">
        <w:rPr>
          <w:rFonts w:eastAsia="Verdana"/>
          <w:spacing w:val="1"/>
          <w:sz w:val="20"/>
          <w:szCs w:val="20"/>
        </w:rPr>
        <w:t>ћ</w:t>
      </w:r>
      <w:r w:rsidRPr="009F0857">
        <w:rPr>
          <w:rFonts w:eastAsia="Verdana"/>
          <w:spacing w:val="-2"/>
          <w:sz w:val="20"/>
          <w:szCs w:val="20"/>
        </w:rPr>
        <w:t>е</w:t>
      </w:r>
      <w:r w:rsidRPr="009F0857">
        <w:rPr>
          <w:rFonts w:eastAsia="Verdana"/>
          <w:spacing w:val="2"/>
          <w:sz w:val="20"/>
          <w:szCs w:val="20"/>
        </w:rPr>
        <w:t>њ</w:t>
      </w:r>
      <w:r w:rsidRPr="009F0857">
        <w:rPr>
          <w:rFonts w:eastAsia="Verdana"/>
          <w:sz w:val="20"/>
          <w:szCs w:val="20"/>
        </w:rPr>
        <w:t>е</w:t>
      </w:r>
      <w:r w:rsidRPr="009F0857">
        <w:rPr>
          <w:rFonts w:eastAsia="Verdana"/>
          <w:spacing w:val="-6"/>
          <w:sz w:val="20"/>
          <w:szCs w:val="20"/>
        </w:rPr>
        <w:t xml:space="preserve"> </w:t>
      </w:r>
      <w:r w:rsidRPr="009F0857">
        <w:rPr>
          <w:rFonts w:eastAsia="Verdana"/>
          <w:spacing w:val="1"/>
          <w:sz w:val="20"/>
          <w:szCs w:val="20"/>
        </w:rPr>
        <w:t>с</w:t>
      </w:r>
      <w:r w:rsidRPr="009F0857">
        <w:rPr>
          <w:rFonts w:eastAsia="Verdana"/>
          <w:sz w:val="20"/>
          <w:szCs w:val="20"/>
        </w:rPr>
        <w:t>е</w:t>
      </w:r>
      <w:r w:rsidRPr="009F0857">
        <w:rPr>
          <w:rFonts w:eastAsia="Verdana"/>
          <w:spacing w:val="-6"/>
          <w:sz w:val="20"/>
          <w:szCs w:val="20"/>
        </w:rPr>
        <w:t xml:space="preserve"> </w:t>
      </w:r>
      <w:r w:rsidRPr="009F0857">
        <w:rPr>
          <w:rFonts w:eastAsia="Verdana"/>
          <w:sz w:val="20"/>
          <w:szCs w:val="20"/>
        </w:rPr>
        <w:t>изда</w:t>
      </w:r>
      <w:r w:rsidRPr="009F0857">
        <w:rPr>
          <w:rFonts w:eastAsia="Verdana"/>
          <w:spacing w:val="1"/>
          <w:sz w:val="20"/>
          <w:szCs w:val="20"/>
        </w:rPr>
        <w:t>ј</w:t>
      </w:r>
      <w:r w:rsidRPr="009F0857">
        <w:rPr>
          <w:rFonts w:eastAsia="Verdana"/>
          <w:sz w:val="20"/>
          <w:szCs w:val="20"/>
        </w:rPr>
        <w:t>у</w:t>
      </w:r>
      <w:r w:rsidRPr="009F0857">
        <w:rPr>
          <w:rFonts w:eastAsia="Verdana"/>
          <w:spacing w:val="-5"/>
          <w:sz w:val="20"/>
          <w:szCs w:val="20"/>
        </w:rPr>
        <w:t xml:space="preserve"> </w:t>
      </w:r>
      <w:r w:rsidRPr="009F0857">
        <w:rPr>
          <w:rFonts w:eastAsia="Verdana"/>
          <w:spacing w:val="-1"/>
          <w:sz w:val="20"/>
          <w:szCs w:val="20"/>
        </w:rPr>
        <w:t>с</w:t>
      </w:r>
      <w:r w:rsidRPr="009F0857">
        <w:rPr>
          <w:rFonts w:eastAsia="Verdana"/>
          <w:sz w:val="20"/>
          <w:szCs w:val="20"/>
        </w:rPr>
        <w:t>а</w:t>
      </w:r>
      <w:r w:rsidRPr="009F0857">
        <w:rPr>
          <w:rFonts w:eastAsia="Verdana"/>
          <w:spacing w:val="-5"/>
          <w:sz w:val="20"/>
          <w:szCs w:val="20"/>
        </w:rPr>
        <w:t xml:space="preserve"> </w:t>
      </w:r>
      <w:r w:rsidRPr="009F0857">
        <w:rPr>
          <w:rFonts w:eastAsia="Verdana"/>
          <w:sz w:val="20"/>
          <w:szCs w:val="20"/>
        </w:rPr>
        <w:t>р</w:t>
      </w:r>
      <w:r w:rsidRPr="009F0857">
        <w:rPr>
          <w:rFonts w:eastAsia="Verdana"/>
          <w:spacing w:val="-1"/>
          <w:sz w:val="20"/>
          <w:szCs w:val="20"/>
        </w:rPr>
        <w:t>о</w:t>
      </w:r>
      <w:r w:rsidRPr="009F0857">
        <w:rPr>
          <w:rFonts w:eastAsia="Verdana"/>
          <w:sz w:val="20"/>
          <w:szCs w:val="20"/>
        </w:rPr>
        <w:t>к</w:t>
      </w:r>
      <w:r w:rsidRPr="009F0857">
        <w:rPr>
          <w:rFonts w:eastAsia="Verdana"/>
          <w:spacing w:val="-2"/>
          <w:sz w:val="20"/>
          <w:szCs w:val="20"/>
        </w:rPr>
        <w:t>о</w:t>
      </w:r>
      <w:r w:rsidRPr="009F0857">
        <w:rPr>
          <w:rFonts w:eastAsia="Verdana"/>
          <w:sz w:val="20"/>
          <w:szCs w:val="20"/>
        </w:rPr>
        <w:t>м</w:t>
      </w:r>
      <w:r w:rsidRPr="009F0857">
        <w:rPr>
          <w:rFonts w:eastAsia="Verdana"/>
          <w:spacing w:val="-6"/>
          <w:sz w:val="20"/>
          <w:szCs w:val="20"/>
        </w:rPr>
        <w:t xml:space="preserve"> </w:t>
      </w:r>
      <w:r w:rsidRPr="009F0857">
        <w:rPr>
          <w:rFonts w:eastAsia="Verdana"/>
          <w:spacing w:val="-1"/>
          <w:sz w:val="20"/>
          <w:szCs w:val="20"/>
        </w:rPr>
        <w:t>в</w:t>
      </w:r>
      <w:r w:rsidRPr="009F0857">
        <w:rPr>
          <w:rFonts w:eastAsia="Verdana"/>
          <w:spacing w:val="2"/>
          <w:sz w:val="20"/>
          <w:szCs w:val="20"/>
        </w:rPr>
        <w:t>а</w:t>
      </w:r>
      <w:r w:rsidRPr="009F0857">
        <w:rPr>
          <w:rFonts w:eastAsia="Verdana"/>
          <w:sz w:val="20"/>
          <w:szCs w:val="20"/>
        </w:rPr>
        <w:t>ж</w:t>
      </w:r>
      <w:r w:rsidRPr="009F0857">
        <w:rPr>
          <w:rFonts w:eastAsia="Verdana"/>
          <w:spacing w:val="2"/>
          <w:sz w:val="20"/>
          <w:szCs w:val="20"/>
        </w:rPr>
        <w:t>н</w:t>
      </w:r>
      <w:r w:rsidRPr="009F0857">
        <w:rPr>
          <w:rFonts w:eastAsia="Verdana"/>
          <w:spacing w:val="-1"/>
          <w:sz w:val="20"/>
          <w:szCs w:val="20"/>
        </w:rPr>
        <w:t>ос</w:t>
      </w:r>
      <w:r w:rsidRPr="009F0857">
        <w:rPr>
          <w:rFonts w:eastAsia="Verdana"/>
          <w:spacing w:val="1"/>
          <w:sz w:val="20"/>
          <w:szCs w:val="20"/>
        </w:rPr>
        <w:t>т</w:t>
      </w:r>
      <w:r w:rsidRPr="009F0857">
        <w:rPr>
          <w:rFonts w:eastAsia="Verdana"/>
          <w:sz w:val="20"/>
          <w:szCs w:val="20"/>
        </w:rPr>
        <w:t>и</w:t>
      </w:r>
      <w:r w:rsidRPr="009F0857">
        <w:rPr>
          <w:rFonts w:eastAsia="Verdana"/>
          <w:spacing w:val="-5"/>
          <w:sz w:val="20"/>
          <w:szCs w:val="20"/>
        </w:rPr>
        <w:t xml:space="preserve"> </w:t>
      </w:r>
      <w:r w:rsidRPr="009F0857">
        <w:rPr>
          <w:rFonts w:eastAsia="Verdana"/>
          <w:sz w:val="20"/>
          <w:szCs w:val="20"/>
        </w:rPr>
        <w:t>к</w:t>
      </w:r>
      <w:r w:rsidRPr="009F0857">
        <w:rPr>
          <w:rFonts w:eastAsia="Verdana"/>
          <w:spacing w:val="-2"/>
          <w:sz w:val="20"/>
          <w:szCs w:val="20"/>
        </w:rPr>
        <w:t>о</w:t>
      </w:r>
      <w:r w:rsidRPr="009F0857">
        <w:rPr>
          <w:rFonts w:eastAsia="Verdana"/>
          <w:sz w:val="20"/>
          <w:szCs w:val="20"/>
        </w:rPr>
        <w:t>ји</w:t>
      </w:r>
      <w:r w:rsidRPr="009F0857">
        <w:rPr>
          <w:rFonts w:eastAsia="Verdana"/>
          <w:spacing w:val="-5"/>
          <w:sz w:val="20"/>
          <w:szCs w:val="20"/>
        </w:rPr>
        <w:t xml:space="preserve"> </w:t>
      </w:r>
      <w:r w:rsidRPr="009F0857">
        <w:rPr>
          <w:rFonts w:eastAsia="Verdana"/>
          <w:sz w:val="20"/>
          <w:szCs w:val="20"/>
        </w:rPr>
        <w:t>је</w:t>
      </w:r>
      <w:r w:rsidRPr="009F0857">
        <w:rPr>
          <w:rFonts w:eastAsia="Verdana"/>
          <w:spacing w:val="-6"/>
          <w:sz w:val="20"/>
          <w:szCs w:val="20"/>
        </w:rPr>
        <w:t xml:space="preserve"> </w:t>
      </w:r>
      <w:r w:rsidRPr="009F0857">
        <w:rPr>
          <w:rFonts w:eastAsia="Verdana"/>
          <w:sz w:val="20"/>
          <w:szCs w:val="20"/>
        </w:rPr>
        <w:t>ид</w:t>
      </w:r>
      <w:r w:rsidRPr="009F0857">
        <w:rPr>
          <w:rFonts w:eastAsia="Verdana"/>
          <w:spacing w:val="-2"/>
          <w:sz w:val="20"/>
          <w:szCs w:val="20"/>
        </w:rPr>
        <w:t>е</w:t>
      </w:r>
      <w:r w:rsidRPr="009F0857">
        <w:rPr>
          <w:rFonts w:eastAsia="Verdana"/>
          <w:spacing w:val="2"/>
          <w:sz w:val="20"/>
          <w:szCs w:val="20"/>
        </w:rPr>
        <w:t>н</w:t>
      </w:r>
      <w:r w:rsidRPr="009F0857">
        <w:rPr>
          <w:rFonts w:eastAsia="Verdana"/>
          <w:sz w:val="20"/>
          <w:szCs w:val="20"/>
        </w:rPr>
        <w:t>т</w:t>
      </w:r>
      <w:r w:rsidRPr="009F0857">
        <w:rPr>
          <w:rFonts w:eastAsia="Verdana"/>
          <w:spacing w:val="-1"/>
          <w:sz w:val="20"/>
          <w:szCs w:val="20"/>
        </w:rPr>
        <w:t>и</w:t>
      </w:r>
      <w:r w:rsidRPr="009F0857">
        <w:rPr>
          <w:rFonts w:eastAsia="Verdana"/>
          <w:sz w:val="20"/>
          <w:szCs w:val="20"/>
        </w:rPr>
        <w:t>ч</w:t>
      </w:r>
      <w:r w:rsidRPr="009F0857">
        <w:rPr>
          <w:rFonts w:eastAsia="Verdana"/>
          <w:spacing w:val="2"/>
          <w:sz w:val="20"/>
          <w:szCs w:val="20"/>
        </w:rPr>
        <w:t>а</w:t>
      </w:r>
      <w:r w:rsidRPr="009F0857">
        <w:rPr>
          <w:rFonts w:eastAsia="Verdana"/>
          <w:sz w:val="20"/>
          <w:szCs w:val="20"/>
        </w:rPr>
        <w:t>н</w:t>
      </w:r>
      <w:r w:rsidRPr="009F0857">
        <w:rPr>
          <w:rFonts w:eastAsia="Verdana"/>
          <w:spacing w:val="-5"/>
          <w:sz w:val="20"/>
          <w:szCs w:val="20"/>
        </w:rPr>
        <w:t xml:space="preserve"> </w:t>
      </w:r>
      <w:r w:rsidRPr="009F0857">
        <w:rPr>
          <w:rFonts w:eastAsia="Verdana"/>
          <w:sz w:val="20"/>
          <w:szCs w:val="20"/>
        </w:rPr>
        <w:t>р</w:t>
      </w:r>
      <w:r w:rsidRPr="009F0857">
        <w:rPr>
          <w:rFonts w:eastAsia="Verdana"/>
          <w:spacing w:val="-1"/>
          <w:sz w:val="20"/>
          <w:szCs w:val="20"/>
        </w:rPr>
        <w:t>о</w:t>
      </w:r>
      <w:r w:rsidRPr="009F0857">
        <w:rPr>
          <w:rFonts w:eastAsia="Verdana"/>
          <w:sz w:val="20"/>
          <w:szCs w:val="20"/>
        </w:rPr>
        <w:t>ку</w:t>
      </w:r>
      <w:r w:rsidRPr="009F0857">
        <w:rPr>
          <w:rFonts w:eastAsia="Verdana"/>
          <w:w w:val="99"/>
          <w:sz w:val="20"/>
          <w:szCs w:val="20"/>
        </w:rPr>
        <w:t xml:space="preserve"> </w:t>
      </w:r>
      <w:r w:rsidRPr="009F0857">
        <w:rPr>
          <w:rFonts w:eastAsia="Verdana"/>
          <w:spacing w:val="-1"/>
          <w:sz w:val="20"/>
          <w:szCs w:val="20"/>
        </w:rPr>
        <w:t>в</w:t>
      </w:r>
      <w:r w:rsidRPr="009F0857">
        <w:rPr>
          <w:rFonts w:eastAsia="Verdana"/>
          <w:sz w:val="20"/>
          <w:szCs w:val="20"/>
        </w:rPr>
        <w:t>а</w:t>
      </w:r>
      <w:r w:rsidRPr="009F0857">
        <w:rPr>
          <w:rFonts w:eastAsia="Verdana"/>
          <w:spacing w:val="2"/>
          <w:sz w:val="20"/>
          <w:szCs w:val="20"/>
        </w:rPr>
        <w:t>ж</w:t>
      </w:r>
      <w:r w:rsidRPr="009F0857">
        <w:rPr>
          <w:rFonts w:eastAsia="Verdana"/>
          <w:spacing w:val="-2"/>
          <w:sz w:val="20"/>
          <w:szCs w:val="20"/>
        </w:rPr>
        <w:t>е</w:t>
      </w:r>
      <w:r w:rsidRPr="009F0857">
        <w:rPr>
          <w:rFonts w:eastAsia="Verdana"/>
          <w:sz w:val="20"/>
          <w:szCs w:val="20"/>
        </w:rPr>
        <w:t>ња</w:t>
      </w:r>
      <w:r w:rsidRPr="009F0857">
        <w:rPr>
          <w:rFonts w:eastAsia="Verdana"/>
          <w:spacing w:val="-18"/>
          <w:sz w:val="20"/>
          <w:szCs w:val="20"/>
        </w:rPr>
        <w:t xml:space="preserve"> </w:t>
      </w:r>
      <w:r w:rsidRPr="009F0857">
        <w:rPr>
          <w:rFonts w:eastAsia="Verdana"/>
          <w:spacing w:val="2"/>
          <w:sz w:val="20"/>
          <w:szCs w:val="20"/>
        </w:rPr>
        <w:t>п</w:t>
      </w:r>
      <w:r w:rsidRPr="009F0857">
        <w:rPr>
          <w:rFonts w:eastAsia="Verdana"/>
          <w:spacing w:val="-1"/>
          <w:sz w:val="20"/>
          <w:szCs w:val="20"/>
        </w:rPr>
        <w:t>о</w:t>
      </w:r>
      <w:r w:rsidRPr="009F0857">
        <w:rPr>
          <w:rFonts w:eastAsia="Verdana"/>
          <w:sz w:val="20"/>
          <w:szCs w:val="20"/>
        </w:rPr>
        <w:t>ну</w:t>
      </w:r>
      <w:r w:rsidRPr="009F0857">
        <w:rPr>
          <w:rFonts w:eastAsia="Verdana"/>
          <w:spacing w:val="3"/>
          <w:sz w:val="20"/>
          <w:szCs w:val="20"/>
        </w:rPr>
        <w:t>д</w:t>
      </w:r>
      <w:r w:rsidRPr="009F0857">
        <w:rPr>
          <w:rFonts w:eastAsia="Verdana"/>
          <w:spacing w:val="-2"/>
          <w:sz w:val="20"/>
          <w:szCs w:val="20"/>
        </w:rPr>
        <w:t>е</w:t>
      </w:r>
      <w:r w:rsidRPr="009F0857">
        <w:rPr>
          <w:rFonts w:eastAsia="Verdana"/>
          <w:sz w:val="20"/>
          <w:szCs w:val="20"/>
        </w:rPr>
        <w:t>.</w:t>
      </w:r>
    </w:p>
    <w:p w:rsidR="00324B67" w:rsidRPr="009F0857" w:rsidRDefault="00D62308" w:rsidP="00CD6F95">
      <w:pPr>
        <w:widowControl w:val="0"/>
        <w:spacing w:after="0" w:line="236" w:lineRule="exact"/>
        <w:ind w:firstLine="425"/>
        <w:jc w:val="both"/>
        <w:rPr>
          <w:rFonts w:eastAsia="Verdana"/>
          <w:sz w:val="20"/>
          <w:szCs w:val="20"/>
          <w:lang w:val="sr-Cyrl-RS"/>
        </w:rPr>
      </w:pPr>
      <w:r w:rsidRPr="009F0857">
        <w:rPr>
          <w:rFonts w:eastAsia="Verdana"/>
          <w:sz w:val="20"/>
          <w:szCs w:val="20"/>
          <w:lang w:val="sr-Cyrl-RS"/>
        </w:rPr>
        <w:t xml:space="preserve">   </w:t>
      </w:r>
      <w:r w:rsidR="00C93816" w:rsidRPr="009F0857">
        <w:rPr>
          <w:rFonts w:eastAsia="Verdana"/>
          <w:sz w:val="20"/>
          <w:szCs w:val="20"/>
        </w:rPr>
        <w:t>М</w:t>
      </w:r>
      <w:r w:rsidR="00C93816" w:rsidRPr="009F0857">
        <w:rPr>
          <w:rFonts w:eastAsia="Verdana"/>
          <w:spacing w:val="-1"/>
          <w:sz w:val="20"/>
          <w:szCs w:val="20"/>
        </w:rPr>
        <w:t>е</w:t>
      </w:r>
      <w:r w:rsidR="00C93816" w:rsidRPr="009F0857">
        <w:rPr>
          <w:rFonts w:eastAsia="Verdana"/>
          <w:sz w:val="20"/>
          <w:szCs w:val="20"/>
        </w:rPr>
        <w:t>н</w:t>
      </w:r>
      <w:r w:rsidR="00C93816" w:rsidRPr="009F0857">
        <w:rPr>
          <w:rFonts w:eastAsia="Verdana"/>
          <w:spacing w:val="2"/>
          <w:sz w:val="20"/>
          <w:szCs w:val="20"/>
        </w:rPr>
        <w:t>и</w:t>
      </w:r>
      <w:r w:rsidR="00C93816" w:rsidRPr="009F0857">
        <w:rPr>
          <w:rFonts w:eastAsia="Verdana"/>
          <w:sz w:val="20"/>
          <w:szCs w:val="20"/>
        </w:rPr>
        <w:t>чни</w:t>
      </w:r>
      <w:r w:rsidR="00C93816" w:rsidRPr="009F0857">
        <w:rPr>
          <w:rFonts w:eastAsia="Verdana"/>
          <w:spacing w:val="35"/>
          <w:sz w:val="20"/>
          <w:szCs w:val="20"/>
        </w:rPr>
        <w:t xml:space="preserve"> </w:t>
      </w:r>
      <w:r w:rsidR="00C93816" w:rsidRPr="009F0857">
        <w:rPr>
          <w:rFonts w:eastAsia="Verdana"/>
          <w:sz w:val="20"/>
          <w:szCs w:val="20"/>
        </w:rPr>
        <w:t>д</w:t>
      </w:r>
      <w:r w:rsidR="00C93816" w:rsidRPr="009F0857">
        <w:rPr>
          <w:rFonts w:eastAsia="Verdana"/>
          <w:spacing w:val="1"/>
          <w:sz w:val="20"/>
          <w:szCs w:val="20"/>
        </w:rPr>
        <w:t>у</w:t>
      </w:r>
      <w:r w:rsidR="00C93816" w:rsidRPr="009F0857">
        <w:rPr>
          <w:rFonts w:eastAsia="Verdana"/>
          <w:sz w:val="20"/>
          <w:szCs w:val="20"/>
        </w:rPr>
        <w:t>жн</w:t>
      </w:r>
      <w:r w:rsidR="00C93816" w:rsidRPr="009F0857">
        <w:rPr>
          <w:rFonts w:eastAsia="Verdana"/>
          <w:spacing w:val="1"/>
          <w:sz w:val="20"/>
          <w:szCs w:val="20"/>
        </w:rPr>
        <w:t>и</w:t>
      </w:r>
      <w:r w:rsidR="00C93816" w:rsidRPr="009F0857">
        <w:rPr>
          <w:rFonts w:eastAsia="Verdana"/>
          <w:sz w:val="20"/>
          <w:szCs w:val="20"/>
        </w:rPr>
        <w:t>к</w:t>
      </w:r>
      <w:r w:rsidR="00C93816" w:rsidRPr="009F0857">
        <w:rPr>
          <w:rFonts w:eastAsia="Verdana"/>
          <w:spacing w:val="36"/>
          <w:sz w:val="20"/>
          <w:szCs w:val="20"/>
        </w:rPr>
        <w:t xml:space="preserve"> </w:t>
      </w:r>
      <w:r w:rsidR="00C93816" w:rsidRPr="009F0857">
        <w:rPr>
          <w:rFonts w:eastAsia="Verdana"/>
          <w:sz w:val="20"/>
          <w:szCs w:val="20"/>
        </w:rPr>
        <w:t>је</w:t>
      </w:r>
      <w:r w:rsidR="00C93816" w:rsidRPr="009F0857">
        <w:rPr>
          <w:rFonts w:eastAsia="Verdana"/>
          <w:spacing w:val="35"/>
          <w:sz w:val="20"/>
          <w:szCs w:val="20"/>
        </w:rPr>
        <w:t xml:space="preserve"> </w:t>
      </w:r>
      <w:r w:rsidR="00C93816" w:rsidRPr="009F0857">
        <w:rPr>
          <w:rFonts w:eastAsia="Verdana"/>
          <w:spacing w:val="-1"/>
          <w:sz w:val="20"/>
          <w:szCs w:val="20"/>
        </w:rPr>
        <w:t>с</w:t>
      </w:r>
      <w:r w:rsidR="00C93816" w:rsidRPr="009F0857">
        <w:rPr>
          <w:rFonts w:eastAsia="Verdana"/>
          <w:spacing w:val="2"/>
          <w:sz w:val="20"/>
          <w:szCs w:val="20"/>
        </w:rPr>
        <w:t>а</w:t>
      </w:r>
      <w:r w:rsidR="00C93816" w:rsidRPr="009F0857">
        <w:rPr>
          <w:rFonts w:eastAsia="Verdana"/>
          <w:sz w:val="20"/>
          <w:szCs w:val="20"/>
        </w:rPr>
        <w:t>гласан</w:t>
      </w:r>
      <w:r w:rsidR="00C93816" w:rsidRPr="009F0857">
        <w:rPr>
          <w:rFonts w:eastAsia="Verdana"/>
          <w:spacing w:val="37"/>
          <w:sz w:val="20"/>
          <w:szCs w:val="20"/>
        </w:rPr>
        <w:t xml:space="preserve"> </w:t>
      </w:r>
      <w:r w:rsidR="00C93816" w:rsidRPr="009F0857">
        <w:rPr>
          <w:rFonts w:eastAsia="Verdana"/>
          <w:sz w:val="20"/>
          <w:szCs w:val="20"/>
        </w:rPr>
        <w:t>да</w:t>
      </w:r>
      <w:r w:rsidR="00C93816" w:rsidRPr="009F0857">
        <w:rPr>
          <w:rFonts w:eastAsia="Verdana"/>
          <w:spacing w:val="36"/>
          <w:sz w:val="20"/>
          <w:szCs w:val="20"/>
        </w:rPr>
        <w:t xml:space="preserve"> </w:t>
      </w:r>
      <w:r w:rsidR="00C93816" w:rsidRPr="009F0857">
        <w:rPr>
          <w:rFonts w:eastAsia="Verdana"/>
          <w:sz w:val="20"/>
          <w:szCs w:val="20"/>
        </w:rPr>
        <w:t>М</w:t>
      </w:r>
      <w:r w:rsidR="00C93816" w:rsidRPr="009F0857">
        <w:rPr>
          <w:rFonts w:eastAsia="Verdana"/>
          <w:spacing w:val="-1"/>
          <w:sz w:val="20"/>
          <w:szCs w:val="20"/>
        </w:rPr>
        <w:t>е</w:t>
      </w:r>
      <w:r w:rsidR="00C93816" w:rsidRPr="009F0857">
        <w:rPr>
          <w:rFonts w:eastAsia="Verdana"/>
          <w:spacing w:val="2"/>
          <w:sz w:val="20"/>
          <w:szCs w:val="20"/>
        </w:rPr>
        <w:t>н</w:t>
      </w:r>
      <w:r w:rsidR="00C93816" w:rsidRPr="009F0857">
        <w:rPr>
          <w:rFonts w:eastAsia="Verdana"/>
          <w:sz w:val="20"/>
          <w:szCs w:val="20"/>
        </w:rPr>
        <w:t>и</w:t>
      </w:r>
      <w:r w:rsidR="00C93816" w:rsidRPr="009F0857">
        <w:rPr>
          <w:rFonts w:eastAsia="Verdana"/>
          <w:spacing w:val="-1"/>
          <w:sz w:val="20"/>
          <w:szCs w:val="20"/>
        </w:rPr>
        <w:t>ч</w:t>
      </w:r>
      <w:r w:rsidR="00C93816" w:rsidRPr="009F0857">
        <w:rPr>
          <w:rFonts w:eastAsia="Verdana"/>
          <w:spacing w:val="2"/>
          <w:sz w:val="20"/>
          <w:szCs w:val="20"/>
        </w:rPr>
        <w:t>н</w:t>
      </w:r>
      <w:r w:rsidR="00C93816" w:rsidRPr="009F0857">
        <w:rPr>
          <w:rFonts w:eastAsia="Verdana"/>
          <w:sz w:val="20"/>
          <w:szCs w:val="20"/>
        </w:rPr>
        <w:t>и</w:t>
      </w:r>
      <w:r w:rsidR="00C93816" w:rsidRPr="009F0857">
        <w:rPr>
          <w:rFonts w:eastAsia="Verdana"/>
          <w:spacing w:val="36"/>
          <w:sz w:val="20"/>
          <w:szCs w:val="20"/>
        </w:rPr>
        <w:t xml:space="preserve"> </w:t>
      </w:r>
      <w:r w:rsidR="00C93816" w:rsidRPr="009F0857">
        <w:rPr>
          <w:rFonts w:eastAsia="Verdana"/>
          <w:sz w:val="20"/>
          <w:szCs w:val="20"/>
        </w:rPr>
        <w:t>п</w:t>
      </w:r>
      <w:r w:rsidR="00C93816" w:rsidRPr="009F0857">
        <w:rPr>
          <w:rFonts w:eastAsia="Verdana"/>
          <w:spacing w:val="1"/>
          <w:sz w:val="20"/>
          <w:szCs w:val="20"/>
        </w:rPr>
        <w:t>о</w:t>
      </w:r>
      <w:r w:rsidR="00C93816" w:rsidRPr="009F0857">
        <w:rPr>
          <w:rFonts w:eastAsia="Verdana"/>
          <w:spacing w:val="-1"/>
          <w:sz w:val="20"/>
          <w:szCs w:val="20"/>
        </w:rPr>
        <w:t>в</w:t>
      </w:r>
      <w:r w:rsidR="00C93816" w:rsidRPr="009F0857">
        <w:rPr>
          <w:rFonts w:eastAsia="Verdana"/>
          <w:spacing w:val="-2"/>
          <w:sz w:val="20"/>
          <w:szCs w:val="20"/>
        </w:rPr>
        <w:t>е</w:t>
      </w:r>
      <w:r w:rsidR="00C93816" w:rsidRPr="009F0857">
        <w:rPr>
          <w:rFonts w:eastAsia="Verdana"/>
          <w:sz w:val="20"/>
          <w:szCs w:val="20"/>
        </w:rPr>
        <w:t>рилац</w:t>
      </w:r>
      <w:r w:rsidR="00C93816" w:rsidRPr="009F0857">
        <w:rPr>
          <w:rFonts w:eastAsia="Verdana"/>
          <w:spacing w:val="38"/>
          <w:sz w:val="20"/>
          <w:szCs w:val="20"/>
        </w:rPr>
        <w:t xml:space="preserve"> </w:t>
      </w:r>
      <w:r w:rsidR="00C93816" w:rsidRPr="009F0857">
        <w:rPr>
          <w:rFonts w:eastAsia="Verdana"/>
          <w:sz w:val="20"/>
          <w:szCs w:val="20"/>
        </w:rPr>
        <w:t>м</w:t>
      </w:r>
      <w:r w:rsidR="00C93816" w:rsidRPr="009F0857">
        <w:rPr>
          <w:rFonts w:eastAsia="Verdana"/>
          <w:spacing w:val="1"/>
          <w:sz w:val="20"/>
          <w:szCs w:val="20"/>
        </w:rPr>
        <w:t>ож</w:t>
      </w:r>
      <w:r w:rsidR="00C93816" w:rsidRPr="009F0857">
        <w:rPr>
          <w:rFonts w:eastAsia="Verdana"/>
          <w:sz w:val="20"/>
          <w:szCs w:val="20"/>
        </w:rPr>
        <w:t>е</w:t>
      </w:r>
      <w:r w:rsidR="00C93816" w:rsidRPr="009F0857">
        <w:rPr>
          <w:rFonts w:eastAsia="Verdana"/>
          <w:spacing w:val="35"/>
          <w:sz w:val="20"/>
          <w:szCs w:val="20"/>
        </w:rPr>
        <w:t xml:space="preserve"> </w:t>
      </w:r>
      <w:r w:rsidR="00C93816" w:rsidRPr="009F0857">
        <w:rPr>
          <w:rFonts w:eastAsia="Verdana"/>
          <w:sz w:val="20"/>
          <w:szCs w:val="20"/>
        </w:rPr>
        <w:t>п</w:t>
      </w:r>
      <w:r w:rsidR="00C93816" w:rsidRPr="009F0857">
        <w:rPr>
          <w:rFonts w:eastAsia="Verdana"/>
          <w:spacing w:val="-1"/>
          <w:sz w:val="20"/>
          <w:szCs w:val="20"/>
        </w:rPr>
        <w:t>о</w:t>
      </w:r>
      <w:r w:rsidR="00C93816" w:rsidRPr="009F0857">
        <w:rPr>
          <w:rFonts w:eastAsia="Verdana"/>
          <w:spacing w:val="2"/>
          <w:sz w:val="20"/>
          <w:szCs w:val="20"/>
        </w:rPr>
        <w:t>п</w:t>
      </w:r>
      <w:r w:rsidR="00C93816" w:rsidRPr="009F0857">
        <w:rPr>
          <w:rFonts w:eastAsia="Verdana"/>
          <w:sz w:val="20"/>
          <w:szCs w:val="20"/>
        </w:rPr>
        <w:t>ун</w:t>
      </w:r>
      <w:r w:rsidR="00C93816" w:rsidRPr="009F0857">
        <w:rPr>
          <w:rFonts w:eastAsia="Verdana"/>
          <w:spacing w:val="2"/>
          <w:sz w:val="20"/>
          <w:szCs w:val="20"/>
        </w:rPr>
        <w:t>и</w:t>
      </w:r>
      <w:r w:rsidR="00C93816" w:rsidRPr="009F0857">
        <w:rPr>
          <w:rFonts w:eastAsia="Verdana"/>
          <w:sz w:val="20"/>
          <w:szCs w:val="20"/>
        </w:rPr>
        <w:t>ти</w:t>
      </w:r>
      <w:r w:rsidR="00C93816" w:rsidRPr="009F0857">
        <w:rPr>
          <w:rFonts w:eastAsia="Verdana"/>
          <w:spacing w:val="36"/>
          <w:sz w:val="20"/>
          <w:szCs w:val="20"/>
        </w:rPr>
        <w:t xml:space="preserve"> </w:t>
      </w:r>
      <w:r w:rsidR="00C93816" w:rsidRPr="009F0857">
        <w:rPr>
          <w:rFonts w:eastAsia="Verdana"/>
          <w:sz w:val="20"/>
          <w:szCs w:val="20"/>
        </w:rPr>
        <w:t>ме</w:t>
      </w:r>
      <w:r w:rsidR="00C93816" w:rsidRPr="009F0857">
        <w:rPr>
          <w:rFonts w:eastAsia="Verdana"/>
          <w:spacing w:val="2"/>
          <w:sz w:val="20"/>
          <w:szCs w:val="20"/>
        </w:rPr>
        <w:t>н</w:t>
      </w:r>
      <w:r w:rsidR="00C93816" w:rsidRPr="009F0857">
        <w:rPr>
          <w:rFonts w:eastAsia="Verdana"/>
          <w:sz w:val="20"/>
          <w:szCs w:val="20"/>
        </w:rPr>
        <w:t>ицу</w:t>
      </w:r>
      <w:r w:rsidR="00C93816" w:rsidRPr="009F0857">
        <w:rPr>
          <w:rFonts w:eastAsia="Verdana"/>
          <w:spacing w:val="35"/>
          <w:sz w:val="20"/>
          <w:szCs w:val="20"/>
        </w:rPr>
        <w:t xml:space="preserve"> </w:t>
      </w:r>
      <w:r w:rsidR="00C93816" w:rsidRPr="009F0857">
        <w:rPr>
          <w:rFonts w:eastAsia="Verdana"/>
          <w:sz w:val="20"/>
          <w:szCs w:val="20"/>
        </w:rPr>
        <w:t>на к</w:t>
      </w:r>
      <w:r w:rsidR="00C93816" w:rsidRPr="009F0857">
        <w:rPr>
          <w:rFonts w:eastAsia="Verdana"/>
          <w:spacing w:val="-2"/>
          <w:sz w:val="20"/>
          <w:szCs w:val="20"/>
        </w:rPr>
        <w:t>о</w:t>
      </w:r>
      <w:r w:rsidR="00C93816" w:rsidRPr="009F0857">
        <w:rPr>
          <w:rFonts w:eastAsia="Verdana"/>
          <w:sz w:val="20"/>
          <w:szCs w:val="20"/>
        </w:rPr>
        <w:t>ју</w:t>
      </w:r>
      <w:r w:rsidR="00C93816" w:rsidRPr="009F0857">
        <w:rPr>
          <w:rFonts w:eastAsia="Verdana"/>
          <w:sz w:val="20"/>
          <w:szCs w:val="20"/>
        </w:rPr>
        <w:tab/>
      </w:r>
      <w:r w:rsidR="00C93816" w:rsidRPr="009F0857">
        <w:rPr>
          <w:rFonts w:eastAsia="Verdana"/>
          <w:spacing w:val="-1"/>
          <w:sz w:val="20"/>
          <w:szCs w:val="20"/>
        </w:rPr>
        <w:t>с</w:t>
      </w:r>
      <w:r w:rsidR="00C93816" w:rsidRPr="009F0857">
        <w:rPr>
          <w:rFonts w:eastAsia="Verdana"/>
          <w:sz w:val="20"/>
          <w:szCs w:val="20"/>
        </w:rPr>
        <w:t xml:space="preserve">е </w:t>
      </w:r>
      <w:r w:rsidR="00C93816" w:rsidRPr="009F0857">
        <w:rPr>
          <w:rFonts w:eastAsia="Verdana"/>
          <w:spacing w:val="-1"/>
          <w:sz w:val="20"/>
          <w:szCs w:val="20"/>
        </w:rPr>
        <w:t>о</w:t>
      </w:r>
      <w:r w:rsidR="00C93816" w:rsidRPr="009F0857">
        <w:rPr>
          <w:rFonts w:eastAsia="Verdana"/>
          <w:sz w:val="20"/>
          <w:szCs w:val="20"/>
        </w:rPr>
        <w:t>д</w:t>
      </w:r>
      <w:r w:rsidR="00C93816" w:rsidRPr="009F0857">
        <w:rPr>
          <w:rFonts w:eastAsia="Verdana"/>
          <w:spacing w:val="2"/>
          <w:sz w:val="20"/>
          <w:szCs w:val="20"/>
        </w:rPr>
        <w:t>н</w:t>
      </w:r>
      <w:r w:rsidR="00C93816" w:rsidRPr="009F0857">
        <w:rPr>
          <w:rFonts w:eastAsia="Verdana"/>
          <w:spacing w:val="-1"/>
          <w:sz w:val="20"/>
          <w:szCs w:val="20"/>
        </w:rPr>
        <w:t>о</w:t>
      </w:r>
      <w:r w:rsidR="00C93816" w:rsidRPr="009F0857">
        <w:rPr>
          <w:rFonts w:eastAsia="Verdana"/>
          <w:spacing w:val="1"/>
          <w:sz w:val="20"/>
          <w:szCs w:val="20"/>
        </w:rPr>
        <w:t>с</w:t>
      </w:r>
      <w:r w:rsidR="00C93816" w:rsidRPr="009F0857">
        <w:rPr>
          <w:rFonts w:eastAsia="Verdana"/>
          <w:sz w:val="20"/>
          <w:szCs w:val="20"/>
        </w:rPr>
        <w:t>и м</w:t>
      </w:r>
      <w:r w:rsidR="00C93816" w:rsidRPr="009F0857">
        <w:rPr>
          <w:rFonts w:eastAsia="Verdana"/>
          <w:spacing w:val="1"/>
          <w:sz w:val="20"/>
          <w:szCs w:val="20"/>
        </w:rPr>
        <w:t>е</w:t>
      </w:r>
      <w:r w:rsidR="00C93816" w:rsidRPr="009F0857">
        <w:rPr>
          <w:rFonts w:eastAsia="Verdana"/>
          <w:spacing w:val="2"/>
          <w:sz w:val="20"/>
          <w:szCs w:val="20"/>
        </w:rPr>
        <w:t>н</w:t>
      </w:r>
      <w:r w:rsidR="00C93816" w:rsidRPr="009F0857">
        <w:rPr>
          <w:rFonts w:eastAsia="Verdana"/>
          <w:sz w:val="20"/>
          <w:szCs w:val="20"/>
        </w:rPr>
        <w:t>и</w:t>
      </w:r>
      <w:r w:rsidR="00C93816" w:rsidRPr="009F0857">
        <w:rPr>
          <w:rFonts w:eastAsia="Verdana"/>
          <w:spacing w:val="-1"/>
          <w:sz w:val="20"/>
          <w:szCs w:val="20"/>
        </w:rPr>
        <w:t>ч</w:t>
      </w:r>
      <w:r w:rsidR="00C93816" w:rsidRPr="009F0857">
        <w:rPr>
          <w:rFonts w:eastAsia="Verdana"/>
          <w:sz w:val="20"/>
          <w:szCs w:val="20"/>
        </w:rPr>
        <w:t xml:space="preserve">но </w:t>
      </w:r>
      <w:r w:rsidR="00C93816" w:rsidRPr="009F0857">
        <w:rPr>
          <w:rFonts w:eastAsia="Verdana"/>
          <w:spacing w:val="1"/>
          <w:sz w:val="20"/>
          <w:szCs w:val="20"/>
        </w:rPr>
        <w:t>о</w:t>
      </w:r>
      <w:r w:rsidR="00C93816" w:rsidRPr="009F0857">
        <w:rPr>
          <w:rFonts w:eastAsia="Verdana"/>
          <w:spacing w:val="-1"/>
          <w:sz w:val="20"/>
          <w:szCs w:val="20"/>
        </w:rPr>
        <w:t>в</w:t>
      </w:r>
      <w:r w:rsidR="00C93816" w:rsidRPr="009F0857">
        <w:rPr>
          <w:rFonts w:eastAsia="Verdana"/>
          <w:spacing w:val="1"/>
          <w:sz w:val="20"/>
          <w:szCs w:val="20"/>
        </w:rPr>
        <w:t>л</w:t>
      </w:r>
      <w:r w:rsidR="00C93816" w:rsidRPr="009F0857">
        <w:rPr>
          <w:rFonts w:eastAsia="Verdana"/>
          <w:sz w:val="20"/>
          <w:szCs w:val="20"/>
        </w:rPr>
        <w:t>аш</w:t>
      </w:r>
      <w:r w:rsidR="00C93816" w:rsidRPr="009F0857">
        <w:rPr>
          <w:rFonts w:eastAsia="Verdana"/>
          <w:spacing w:val="1"/>
          <w:sz w:val="20"/>
          <w:szCs w:val="20"/>
        </w:rPr>
        <w:t>ћ</w:t>
      </w:r>
      <w:r w:rsidR="00C93816" w:rsidRPr="009F0857">
        <w:rPr>
          <w:rFonts w:eastAsia="Verdana"/>
          <w:spacing w:val="-2"/>
          <w:sz w:val="20"/>
          <w:szCs w:val="20"/>
        </w:rPr>
        <w:t>е</w:t>
      </w:r>
      <w:r w:rsidR="00C93816" w:rsidRPr="009F0857">
        <w:rPr>
          <w:rFonts w:eastAsia="Verdana"/>
          <w:spacing w:val="2"/>
          <w:sz w:val="20"/>
          <w:szCs w:val="20"/>
        </w:rPr>
        <w:t>њ</w:t>
      </w:r>
      <w:r w:rsidR="00C93816" w:rsidRPr="009F0857">
        <w:rPr>
          <w:rFonts w:eastAsia="Verdana"/>
          <w:sz w:val="20"/>
          <w:szCs w:val="20"/>
        </w:rPr>
        <w:t>е</w:t>
      </w:r>
      <w:r w:rsidR="00C93816" w:rsidRPr="009F0857">
        <w:rPr>
          <w:rFonts w:eastAsia="Verdana"/>
          <w:sz w:val="20"/>
          <w:szCs w:val="20"/>
        </w:rPr>
        <w:tab/>
        <w:t>на</w:t>
      </w:r>
      <w:r w:rsidR="00C93816" w:rsidRPr="009F0857">
        <w:rPr>
          <w:rFonts w:eastAsia="Verdana"/>
          <w:sz w:val="20"/>
          <w:szCs w:val="20"/>
        </w:rPr>
        <w:tab/>
        <w:t>изн</w:t>
      </w:r>
      <w:r w:rsidR="00C93816" w:rsidRPr="009F0857">
        <w:rPr>
          <w:rFonts w:eastAsia="Verdana"/>
          <w:spacing w:val="1"/>
          <w:sz w:val="20"/>
          <w:szCs w:val="20"/>
        </w:rPr>
        <w:t>о</w:t>
      </w:r>
      <w:r w:rsidR="00C93816" w:rsidRPr="009F0857">
        <w:rPr>
          <w:rFonts w:eastAsia="Verdana"/>
          <w:sz w:val="20"/>
          <w:szCs w:val="20"/>
        </w:rPr>
        <w:t>с</w:t>
      </w:r>
      <w:r w:rsidR="00C93816" w:rsidRPr="009F0857">
        <w:rPr>
          <w:rFonts w:eastAsia="Verdana"/>
          <w:sz w:val="20"/>
          <w:szCs w:val="20"/>
        </w:rPr>
        <w:tab/>
      </w:r>
      <w:r w:rsidR="00C93816" w:rsidRPr="009F0857">
        <w:rPr>
          <w:rFonts w:eastAsia="Verdana"/>
          <w:spacing w:val="-1"/>
          <w:w w:val="95"/>
          <w:sz w:val="20"/>
          <w:szCs w:val="20"/>
        </w:rPr>
        <w:t>о</w:t>
      </w:r>
      <w:r w:rsidR="00C93816" w:rsidRPr="009F0857">
        <w:rPr>
          <w:rFonts w:eastAsia="Verdana"/>
          <w:w w:val="95"/>
          <w:sz w:val="20"/>
          <w:szCs w:val="20"/>
        </w:rPr>
        <w:t xml:space="preserve">д  </w:t>
      </w:r>
      <w:r w:rsidR="00C93816" w:rsidRPr="009F0857">
        <w:rPr>
          <w:rFonts w:eastAsia="Verdana"/>
          <w:w w:val="95"/>
          <w:sz w:val="20"/>
          <w:szCs w:val="20"/>
        </w:rPr>
        <w:softHyphen/>
      </w:r>
      <w:r w:rsidR="00C93816" w:rsidRPr="009F0857">
        <w:rPr>
          <w:rFonts w:eastAsia="Verdana"/>
          <w:w w:val="95"/>
          <w:sz w:val="20"/>
          <w:szCs w:val="20"/>
        </w:rPr>
        <w:softHyphen/>
      </w:r>
      <w:r w:rsidR="00C93816" w:rsidRPr="009F0857">
        <w:rPr>
          <w:rFonts w:eastAsia="Verdana"/>
          <w:w w:val="95"/>
          <w:sz w:val="20"/>
          <w:szCs w:val="20"/>
        </w:rPr>
        <w:softHyphen/>
      </w:r>
      <w:r w:rsidR="00C93816" w:rsidRPr="009F0857">
        <w:rPr>
          <w:rFonts w:eastAsia="Verdana"/>
          <w:w w:val="95"/>
          <w:sz w:val="20"/>
          <w:szCs w:val="20"/>
        </w:rPr>
        <w:softHyphen/>
      </w:r>
      <w:r w:rsidR="00C93816" w:rsidRPr="009F0857">
        <w:rPr>
          <w:rFonts w:eastAsia="Verdana"/>
          <w:w w:val="95"/>
          <w:sz w:val="20"/>
          <w:szCs w:val="20"/>
        </w:rPr>
        <w:softHyphen/>
      </w:r>
      <w:r w:rsidR="00C93816" w:rsidRPr="009F0857">
        <w:rPr>
          <w:rFonts w:eastAsia="Verdana"/>
          <w:w w:val="95"/>
          <w:sz w:val="20"/>
          <w:szCs w:val="20"/>
        </w:rPr>
        <w:softHyphen/>
      </w:r>
      <w:r w:rsidR="00C93816" w:rsidRPr="009F0857">
        <w:rPr>
          <w:rFonts w:eastAsia="Verdana"/>
          <w:w w:val="95"/>
          <w:sz w:val="20"/>
          <w:szCs w:val="20"/>
        </w:rPr>
        <w:softHyphen/>
        <w:t xml:space="preserve"> </w:t>
      </w:r>
      <w:r w:rsidR="00C6708F" w:rsidRPr="009F0857">
        <w:rPr>
          <w:rFonts w:eastAsia="Verdana"/>
          <w:w w:val="95"/>
          <w:sz w:val="20"/>
          <w:szCs w:val="20"/>
          <w:lang w:val="sr-Cyrl-RS"/>
        </w:rPr>
        <w:t>________</w:t>
      </w:r>
      <w:r w:rsidR="00C93816" w:rsidRPr="009F0857">
        <w:rPr>
          <w:rFonts w:eastAsia="Verdana"/>
          <w:w w:val="95"/>
          <w:sz w:val="20"/>
          <w:szCs w:val="20"/>
          <w:lang w:val="sr-Cyrl-RS"/>
        </w:rPr>
        <w:t>________________</w:t>
      </w:r>
      <w:r w:rsidR="00C93816" w:rsidRPr="009F0857">
        <w:rPr>
          <w:rFonts w:eastAsia="Verdana"/>
          <w:w w:val="99"/>
          <w:sz w:val="20"/>
          <w:szCs w:val="20"/>
          <w:u w:val="single" w:color="000000"/>
        </w:rPr>
        <w:t xml:space="preserve"> </w:t>
      </w:r>
      <w:r w:rsidR="00C93816" w:rsidRPr="009F0857">
        <w:rPr>
          <w:rFonts w:eastAsia="Verdana"/>
          <w:sz w:val="20"/>
          <w:szCs w:val="20"/>
          <w:u w:val="single" w:color="000000"/>
        </w:rPr>
        <w:tab/>
      </w:r>
      <w:r w:rsidR="00C93816" w:rsidRPr="009F0857">
        <w:rPr>
          <w:rFonts w:eastAsia="Verdana"/>
          <w:sz w:val="20"/>
          <w:szCs w:val="20"/>
          <w:u w:val="single" w:color="000000"/>
          <w:lang w:val="sr-Cyrl-RS"/>
        </w:rPr>
        <w:t xml:space="preserve">  </w:t>
      </w:r>
      <w:r w:rsidR="00C93816" w:rsidRPr="009F0857">
        <w:rPr>
          <w:rFonts w:eastAsia="Verdana"/>
          <w:w w:val="99"/>
          <w:sz w:val="20"/>
          <w:szCs w:val="20"/>
          <w:u w:val="single" w:color="000000"/>
        </w:rPr>
        <w:t>_</w:t>
      </w:r>
      <w:r w:rsidR="00C93816" w:rsidRPr="009F0857">
        <w:rPr>
          <w:rFonts w:eastAsia="Verdana"/>
          <w:w w:val="99"/>
          <w:sz w:val="20"/>
          <w:szCs w:val="20"/>
          <w:u w:val="single" w:color="000000"/>
        </w:rPr>
        <w:softHyphen/>
      </w:r>
      <w:r w:rsidR="00C93816" w:rsidRPr="009F0857">
        <w:rPr>
          <w:rFonts w:eastAsia="Verdana"/>
          <w:w w:val="99"/>
          <w:sz w:val="20"/>
          <w:szCs w:val="20"/>
          <w:u w:val="single" w:color="000000"/>
        </w:rPr>
        <w:softHyphen/>
      </w:r>
      <w:r w:rsidR="00C93816" w:rsidRPr="009F0857">
        <w:rPr>
          <w:rFonts w:eastAsia="Verdana"/>
          <w:w w:val="99"/>
          <w:sz w:val="20"/>
          <w:szCs w:val="20"/>
          <w:u w:val="single" w:color="000000"/>
        </w:rPr>
        <w:softHyphen/>
      </w:r>
      <w:r w:rsidR="00C93816" w:rsidRPr="009F0857">
        <w:rPr>
          <w:rFonts w:eastAsia="Verdana"/>
          <w:w w:val="99"/>
          <w:sz w:val="20"/>
          <w:szCs w:val="20"/>
          <w:u w:val="single" w:color="000000"/>
        </w:rPr>
        <w:softHyphen/>
      </w:r>
      <w:r w:rsidR="00C93816" w:rsidRPr="009F0857">
        <w:rPr>
          <w:rFonts w:eastAsia="Verdana"/>
          <w:w w:val="99"/>
          <w:sz w:val="20"/>
          <w:szCs w:val="20"/>
          <w:u w:val="single" w:color="000000"/>
        </w:rPr>
        <w:softHyphen/>
      </w:r>
      <w:r w:rsidR="00C93816" w:rsidRPr="009F0857">
        <w:rPr>
          <w:rFonts w:eastAsia="Verdana"/>
          <w:w w:val="99"/>
          <w:sz w:val="20"/>
          <w:szCs w:val="20"/>
          <w:u w:val="single" w:color="000000"/>
        </w:rPr>
        <w:softHyphen/>
      </w:r>
      <w:r w:rsidR="00C93816" w:rsidRPr="009F0857">
        <w:rPr>
          <w:rFonts w:eastAsia="Verdana"/>
          <w:w w:val="99"/>
          <w:sz w:val="20"/>
          <w:szCs w:val="20"/>
          <w:u w:val="single" w:color="000000"/>
        </w:rPr>
        <w:softHyphen/>
      </w:r>
      <w:r w:rsidR="00C93816" w:rsidRPr="009F0857">
        <w:rPr>
          <w:rFonts w:eastAsia="Verdana"/>
          <w:w w:val="99"/>
          <w:sz w:val="20"/>
          <w:szCs w:val="20"/>
          <w:u w:val="single" w:color="000000"/>
        </w:rPr>
        <w:softHyphen/>
      </w:r>
      <w:r w:rsidR="00C93816" w:rsidRPr="009F0857">
        <w:rPr>
          <w:rFonts w:eastAsia="Verdana"/>
          <w:w w:val="99"/>
          <w:sz w:val="20"/>
          <w:szCs w:val="20"/>
          <w:u w:val="single" w:color="000000"/>
        </w:rPr>
        <w:softHyphen/>
      </w:r>
      <w:r w:rsidR="00C93816" w:rsidRPr="009F0857">
        <w:rPr>
          <w:rFonts w:eastAsia="Verdana"/>
          <w:w w:val="99"/>
          <w:sz w:val="20"/>
          <w:szCs w:val="20"/>
          <w:u w:val="single" w:color="000000"/>
        </w:rPr>
        <w:softHyphen/>
        <w:t xml:space="preserve">динара  </w:t>
      </w:r>
      <w:r w:rsidR="00C93816" w:rsidRPr="009F0857">
        <w:rPr>
          <w:rFonts w:eastAsia="Verdana"/>
          <w:w w:val="99"/>
          <w:sz w:val="20"/>
          <w:szCs w:val="20"/>
        </w:rPr>
        <w:t>(</w:t>
      </w:r>
      <w:r w:rsidR="00C93816" w:rsidRPr="009F0857">
        <w:rPr>
          <w:rFonts w:eastAsia="Verdana"/>
          <w:spacing w:val="-1"/>
          <w:w w:val="99"/>
          <w:sz w:val="20"/>
          <w:szCs w:val="20"/>
        </w:rPr>
        <w:t>с</w:t>
      </w:r>
      <w:r w:rsidR="00C93816" w:rsidRPr="009F0857">
        <w:rPr>
          <w:rFonts w:eastAsia="Verdana"/>
          <w:spacing w:val="1"/>
          <w:w w:val="99"/>
          <w:sz w:val="20"/>
          <w:szCs w:val="20"/>
        </w:rPr>
        <w:t>ло</w:t>
      </w:r>
      <w:r w:rsidR="00C93816" w:rsidRPr="009F0857">
        <w:rPr>
          <w:rFonts w:eastAsia="Verdana"/>
          <w:spacing w:val="-1"/>
          <w:w w:val="99"/>
          <w:sz w:val="20"/>
          <w:szCs w:val="20"/>
        </w:rPr>
        <w:t>в</w:t>
      </w:r>
      <w:r w:rsidR="00C93816" w:rsidRPr="009F0857">
        <w:rPr>
          <w:rFonts w:eastAsia="Verdana"/>
          <w:w w:val="99"/>
          <w:sz w:val="20"/>
          <w:szCs w:val="20"/>
        </w:rPr>
        <w:t>им</w:t>
      </w:r>
      <w:r w:rsidR="00C93816" w:rsidRPr="009F0857">
        <w:rPr>
          <w:rFonts w:eastAsia="Verdana"/>
          <w:w w:val="99"/>
          <w:sz w:val="20"/>
          <w:szCs w:val="20"/>
          <w:lang w:val="sr-Cyrl-RS"/>
        </w:rPr>
        <w:t>а</w:t>
      </w:r>
      <w:r w:rsidR="00C6708F" w:rsidRPr="009F0857">
        <w:rPr>
          <w:rFonts w:eastAsia="Verdana"/>
          <w:w w:val="99"/>
          <w:sz w:val="20"/>
          <w:szCs w:val="20"/>
          <w:lang w:val="sr-Cyrl-RS"/>
        </w:rPr>
        <w:t>______</w:t>
      </w:r>
      <w:r w:rsidR="00C93816" w:rsidRPr="009F0857">
        <w:rPr>
          <w:rFonts w:eastAsia="Verdana"/>
          <w:w w:val="99"/>
          <w:sz w:val="20"/>
          <w:szCs w:val="20"/>
          <w:lang w:val="sr-Cyrl-RS"/>
        </w:rPr>
        <w:t>_______________________________________________</w:t>
      </w:r>
      <w:r w:rsidRPr="009F0857">
        <w:rPr>
          <w:rFonts w:eastAsia="Verdana"/>
          <w:w w:val="99"/>
          <w:sz w:val="20"/>
          <w:szCs w:val="20"/>
          <w:lang w:val="sr-Cyrl-RS"/>
        </w:rPr>
        <w:t>___________________</w:t>
      </w:r>
      <w:r w:rsidR="00C93816" w:rsidRPr="009F0857">
        <w:rPr>
          <w:rFonts w:eastAsia="Verdana"/>
          <w:w w:val="99"/>
          <w:sz w:val="20"/>
          <w:szCs w:val="20"/>
          <w:lang w:val="sr-Cyrl-RS"/>
        </w:rPr>
        <w:t>)</w:t>
      </w:r>
      <w:r w:rsidR="00C93816" w:rsidRPr="009F0857">
        <w:rPr>
          <w:rFonts w:eastAsia="Verdana"/>
          <w:w w:val="99"/>
          <w:sz w:val="20"/>
          <w:szCs w:val="20"/>
          <w:lang w:val="sr-Latn-RS"/>
        </w:rPr>
        <w:t xml:space="preserve"> </w:t>
      </w:r>
      <w:r w:rsidR="00C93816" w:rsidRPr="009F0857">
        <w:rPr>
          <w:rFonts w:eastAsia="Verdana"/>
          <w:sz w:val="20"/>
          <w:szCs w:val="20"/>
        </w:rPr>
        <w:t>што</w:t>
      </w:r>
      <w:r w:rsidR="00C93816" w:rsidRPr="009F0857">
        <w:rPr>
          <w:rFonts w:eastAsia="Verdana"/>
          <w:spacing w:val="7"/>
          <w:sz w:val="20"/>
          <w:szCs w:val="20"/>
        </w:rPr>
        <w:t xml:space="preserve"> </w:t>
      </w:r>
      <w:r w:rsidR="00C93816" w:rsidRPr="009F0857">
        <w:rPr>
          <w:rFonts w:eastAsia="Verdana"/>
          <w:sz w:val="20"/>
          <w:szCs w:val="20"/>
        </w:rPr>
        <w:t>пр</w:t>
      </w:r>
      <w:r w:rsidR="00C93816" w:rsidRPr="009F0857">
        <w:rPr>
          <w:rFonts w:eastAsia="Verdana"/>
          <w:spacing w:val="-2"/>
          <w:sz w:val="20"/>
          <w:szCs w:val="20"/>
        </w:rPr>
        <w:t>е</w:t>
      </w:r>
      <w:r w:rsidR="00C93816" w:rsidRPr="009F0857">
        <w:rPr>
          <w:rFonts w:eastAsia="Verdana"/>
          <w:sz w:val="20"/>
          <w:szCs w:val="20"/>
        </w:rPr>
        <w:t>д</w:t>
      </w:r>
      <w:r w:rsidR="00C93816" w:rsidRPr="009F0857">
        <w:rPr>
          <w:rFonts w:eastAsia="Verdana"/>
          <w:spacing w:val="-1"/>
          <w:sz w:val="20"/>
          <w:szCs w:val="20"/>
        </w:rPr>
        <w:t>с</w:t>
      </w:r>
      <w:r w:rsidR="00C93816" w:rsidRPr="009F0857">
        <w:rPr>
          <w:rFonts w:eastAsia="Verdana"/>
          <w:sz w:val="20"/>
          <w:szCs w:val="20"/>
        </w:rPr>
        <w:t>т</w:t>
      </w:r>
      <w:r w:rsidR="00C93816" w:rsidRPr="009F0857">
        <w:rPr>
          <w:rFonts w:eastAsia="Verdana"/>
          <w:spacing w:val="2"/>
          <w:sz w:val="20"/>
          <w:szCs w:val="20"/>
        </w:rPr>
        <w:t>а</w:t>
      </w:r>
      <w:r w:rsidR="00C93816" w:rsidRPr="009F0857">
        <w:rPr>
          <w:rFonts w:eastAsia="Verdana"/>
          <w:spacing w:val="-1"/>
          <w:sz w:val="20"/>
          <w:szCs w:val="20"/>
        </w:rPr>
        <w:t>в</w:t>
      </w:r>
      <w:r w:rsidR="00C93816" w:rsidRPr="009F0857">
        <w:rPr>
          <w:rFonts w:eastAsia="Verdana"/>
          <w:sz w:val="20"/>
          <w:szCs w:val="20"/>
        </w:rPr>
        <w:t>ља</w:t>
      </w:r>
      <w:r w:rsidR="00C93816" w:rsidRPr="009F0857">
        <w:rPr>
          <w:rFonts w:eastAsia="Verdana"/>
          <w:spacing w:val="8"/>
          <w:sz w:val="20"/>
          <w:szCs w:val="20"/>
        </w:rPr>
        <w:t xml:space="preserve"> </w:t>
      </w:r>
      <w:r w:rsidR="00C93816" w:rsidRPr="009F0857">
        <w:rPr>
          <w:rFonts w:eastAsia="Verdana"/>
          <w:sz w:val="20"/>
          <w:szCs w:val="20"/>
        </w:rPr>
        <w:t>10%</w:t>
      </w:r>
      <w:r w:rsidR="00C93816" w:rsidRPr="009F0857">
        <w:rPr>
          <w:rFonts w:eastAsia="Verdana"/>
          <w:spacing w:val="7"/>
          <w:sz w:val="20"/>
          <w:szCs w:val="20"/>
        </w:rPr>
        <w:t xml:space="preserve"> </w:t>
      </w:r>
      <w:r w:rsidR="00C93816" w:rsidRPr="009F0857">
        <w:rPr>
          <w:rFonts w:eastAsia="Verdana"/>
          <w:spacing w:val="2"/>
          <w:sz w:val="20"/>
          <w:szCs w:val="20"/>
        </w:rPr>
        <w:t>б</w:t>
      </w:r>
      <w:r w:rsidR="00C93816" w:rsidRPr="009F0857">
        <w:rPr>
          <w:rFonts w:eastAsia="Verdana"/>
          <w:spacing w:val="-2"/>
          <w:sz w:val="20"/>
          <w:szCs w:val="20"/>
        </w:rPr>
        <w:t>е</w:t>
      </w:r>
      <w:r w:rsidR="00C93816" w:rsidRPr="009F0857">
        <w:rPr>
          <w:rFonts w:eastAsia="Verdana"/>
          <w:sz w:val="20"/>
          <w:szCs w:val="20"/>
        </w:rPr>
        <w:t>з</w:t>
      </w:r>
      <w:r w:rsidR="00C93816" w:rsidRPr="009F0857">
        <w:rPr>
          <w:rFonts w:eastAsia="Verdana"/>
          <w:spacing w:val="9"/>
          <w:sz w:val="20"/>
          <w:szCs w:val="20"/>
        </w:rPr>
        <w:t xml:space="preserve"> </w:t>
      </w:r>
      <w:r w:rsidR="00C93816" w:rsidRPr="009F0857">
        <w:rPr>
          <w:rFonts w:eastAsia="Verdana"/>
          <w:spacing w:val="-1"/>
          <w:sz w:val="20"/>
          <w:szCs w:val="20"/>
        </w:rPr>
        <w:t>П</w:t>
      </w:r>
      <w:r w:rsidR="00C93816" w:rsidRPr="009F0857">
        <w:rPr>
          <w:rFonts w:eastAsia="Verdana"/>
          <w:sz w:val="20"/>
          <w:szCs w:val="20"/>
        </w:rPr>
        <w:t>ДВ</w:t>
      </w:r>
      <w:r w:rsidR="00C93816" w:rsidRPr="009F0857">
        <w:rPr>
          <w:rFonts w:eastAsia="Verdana"/>
          <w:spacing w:val="8"/>
          <w:sz w:val="20"/>
          <w:szCs w:val="20"/>
        </w:rPr>
        <w:t xml:space="preserve"> </w:t>
      </w:r>
      <w:r w:rsidR="00C93816" w:rsidRPr="009F0857">
        <w:rPr>
          <w:rFonts w:eastAsia="Verdana"/>
          <w:spacing w:val="-1"/>
          <w:sz w:val="20"/>
          <w:szCs w:val="20"/>
        </w:rPr>
        <w:t>о</w:t>
      </w:r>
      <w:r w:rsidR="00C93816" w:rsidRPr="009F0857">
        <w:rPr>
          <w:rFonts w:eastAsia="Verdana"/>
          <w:sz w:val="20"/>
          <w:szCs w:val="20"/>
        </w:rPr>
        <w:t>д</w:t>
      </w:r>
      <w:r w:rsidR="00C93816" w:rsidRPr="009F0857">
        <w:rPr>
          <w:rFonts w:eastAsia="Verdana"/>
          <w:spacing w:val="9"/>
          <w:sz w:val="20"/>
          <w:szCs w:val="20"/>
        </w:rPr>
        <w:t xml:space="preserve"> </w:t>
      </w:r>
      <w:r w:rsidR="00C93816" w:rsidRPr="009F0857">
        <w:rPr>
          <w:rFonts w:eastAsia="Verdana"/>
          <w:spacing w:val="9"/>
          <w:sz w:val="20"/>
          <w:szCs w:val="20"/>
          <w:lang w:val="sr-Cyrl-RS"/>
        </w:rPr>
        <w:t>изн</w:t>
      </w:r>
      <w:r w:rsidR="00C93816" w:rsidRPr="009F0857">
        <w:rPr>
          <w:rFonts w:eastAsia="Verdana"/>
          <w:spacing w:val="1"/>
          <w:sz w:val="20"/>
          <w:szCs w:val="20"/>
        </w:rPr>
        <w:t>о</w:t>
      </w:r>
      <w:r w:rsidR="00C93816" w:rsidRPr="009F0857">
        <w:rPr>
          <w:rFonts w:eastAsia="Verdana"/>
          <w:spacing w:val="-1"/>
          <w:sz w:val="20"/>
          <w:szCs w:val="20"/>
        </w:rPr>
        <w:t>с</w:t>
      </w:r>
      <w:r w:rsidR="00C93816" w:rsidRPr="009F0857">
        <w:rPr>
          <w:rFonts w:eastAsia="Verdana"/>
          <w:sz w:val="20"/>
          <w:szCs w:val="20"/>
        </w:rPr>
        <w:t>а</w:t>
      </w:r>
      <w:r w:rsidR="00C93816" w:rsidRPr="009F0857">
        <w:rPr>
          <w:rFonts w:eastAsia="Verdana"/>
          <w:spacing w:val="8"/>
          <w:sz w:val="20"/>
          <w:szCs w:val="20"/>
        </w:rPr>
        <w:t xml:space="preserve"> </w:t>
      </w:r>
      <w:r w:rsidR="00C93816" w:rsidRPr="009F0857">
        <w:rPr>
          <w:rFonts w:eastAsia="Verdana"/>
          <w:sz w:val="20"/>
          <w:szCs w:val="20"/>
        </w:rPr>
        <w:t>п</w:t>
      </w:r>
      <w:r w:rsidR="00C93816" w:rsidRPr="009F0857">
        <w:rPr>
          <w:rFonts w:eastAsia="Verdana"/>
          <w:spacing w:val="-1"/>
          <w:sz w:val="20"/>
          <w:szCs w:val="20"/>
        </w:rPr>
        <w:t>о</w:t>
      </w:r>
      <w:r w:rsidR="00C93816" w:rsidRPr="009F0857">
        <w:rPr>
          <w:rFonts w:eastAsia="Verdana"/>
          <w:sz w:val="20"/>
          <w:szCs w:val="20"/>
        </w:rPr>
        <w:t>ну</w:t>
      </w:r>
      <w:r w:rsidR="00C93816" w:rsidRPr="009F0857">
        <w:rPr>
          <w:rFonts w:eastAsia="Verdana"/>
          <w:spacing w:val="3"/>
          <w:sz w:val="20"/>
          <w:szCs w:val="20"/>
        </w:rPr>
        <w:t>д</w:t>
      </w:r>
      <w:r w:rsidR="00C93816" w:rsidRPr="009F0857">
        <w:rPr>
          <w:rFonts w:eastAsia="Verdana"/>
          <w:sz w:val="20"/>
          <w:szCs w:val="20"/>
        </w:rPr>
        <w:t>е</w:t>
      </w:r>
      <w:r w:rsidR="00C93816" w:rsidRPr="009F0857">
        <w:rPr>
          <w:rFonts w:eastAsia="Verdana"/>
          <w:w w:val="99"/>
          <w:sz w:val="20"/>
          <w:szCs w:val="20"/>
        </w:rPr>
        <w:t xml:space="preserve"> </w:t>
      </w:r>
      <w:r w:rsidR="00C93816" w:rsidRPr="009F0857">
        <w:rPr>
          <w:rFonts w:eastAsia="Verdana"/>
          <w:sz w:val="20"/>
          <w:szCs w:val="20"/>
        </w:rPr>
        <w:t>к</w:t>
      </w:r>
      <w:r w:rsidR="00C93816" w:rsidRPr="009F0857">
        <w:rPr>
          <w:rFonts w:eastAsia="Verdana"/>
          <w:spacing w:val="-2"/>
          <w:sz w:val="20"/>
          <w:szCs w:val="20"/>
        </w:rPr>
        <w:t>о</w:t>
      </w:r>
      <w:r w:rsidR="00C93816" w:rsidRPr="009F0857">
        <w:rPr>
          <w:rFonts w:eastAsia="Verdana"/>
          <w:sz w:val="20"/>
          <w:szCs w:val="20"/>
        </w:rPr>
        <w:t>ју</w:t>
      </w:r>
      <w:r w:rsidR="00C93816" w:rsidRPr="009F0857">
        <w:rPr>
          <w:rFonts w:eastAsia="Verdana"/>
          <w:spacing w:val="-10"/>
          <w:sz w:val="20"/>
          <w:szCs w:val="20"/>
        </w:rPr>
        <w:t xml:space="preserve"> </w:t>
      </w:r>
      <w:r w:rsidR="00C93816" w:rsidRPr="009F0857">
        <w:rPr>
          <w:rFonts w:eastAsia="Verdana"/>
          <w:spacing w:val="3"/>
          <w:sz w:val="20"/>
          <w:szCs w:val="20"/>
        </w:rPr>
        <w:t>ј</w:t>
      </w:r>
      <w:r w:rsidR="00C93816" w:rsidRPr="009F0857">
        <w:rPr>
          <w:rFonts w:eastAsia="Verdana"/>
          <w:sz w:val="20"/>
          <w:szCs w:val="20"/>
        </w:rPr>
        <w:t>е</w:t>
      </w:r>
      <w:r w:rsidR="00C93816" w:rsidRPr="009F0857">
        <w:rPr>
          <w:rFonts w:eastAsia="Verdana"/>
          <w:spacing w:val="-10"/>
          <w:sz w:val="20"/>
          <w:szCs w:val="20"/>
        </w:rPr>
        <w:t xml:space="preserve"> </w:t>
      </w:r>
      <w:r w:rsidR="00C93816" w:rsidRPr="009F0857">
        <w:rPr>
          <w:rFonts w:eastAsia="Verdana"/>
          <w:spacing w:val="1"/>
          <w:sz w:val="20"/>
          <w:szCs w:val="20"/>
        </w:rPr>
        <w:t>М</w:t>
      </w:r>
      <w:r w:rsidR="00C93816" w:rsidRPr="009F0857">
        <w:rPr>
          <w:rFonts w:eastAsia="Verdana"/>
          <w:spacing w:val="-2"/>
          <w:sz w:val="20"/>
          <w:szCs w:val="20"/>
        </w:rPr>
        <w:t>е</w:t>
      </w:r>
      <w:r w:rsidR="00C93816" w:rsidRPr="009F0857">
        <w:rPr>
          <w:rFonts w:eastAsia="Verdana"/>
          <w:sz w:val="20"/>
          <w:szCs w:val="20"/>
        </w:rPr>
        <w:t>н</w:t>
      </w:r>
      <w:r w:rsidR="00C93816" w:rsidRPr="009F0857">
        <w:rPr>
          <w:rFonts w:eastAsia="Verdana"/>
          <w:spacing w:val="2"/>
          <w:sz w:val="20"/>
          <w:szCs w:val="20"/>
        </w:rPr>
        <w:t>и</w:t>
      </w:r>
      <w:r w:rsidR="00C93816" w:rsidRPr="009F0857">
        <w:rPr>
          <w:rFonts w:eastAsia="Verdana"/>
          <w:sz w:val="20"/>
          <w:szCs w:val="20"/>
        </w:rPr>
        <w:t>чни</w:t>
      </w:r>
      <w:r w:rsidR="00C93816" w:rsidRPr="009F0857">
        <w:rPr>
          <w:rFonts w:eastAsia="Verdana"/>
          <w:spacing w:val="-10"/>
          <w:sz w:val="20"/>
          <w:szCs w:val="20"/>
          <w:lang w:val="sr-Cyrl-RS"/>
        </w:rPr>
        <w:t xml:space="preserve">  </w:t>
      </w:r>
      <w:r w:rsidR="00C93816" w:rsidRPr="009F0857">
        <w:rPr>
          <w:rFonts w:eastAsia="Verdana"/>
          <w:spacing w:val="3"/>
          <w:sz w:val="20"/>
          <w:szCs w:val="20"/>
        </w:rPr>
        <w:t>д</w:t>
      </w:r>
      <w:r w:rsidR="00C93816" w:rsidRPr="009F0857">
        <w:rPr>
          <w:rFonts w:eastAsia="Verdana"/>
          <w:sz w:val="20"/>
          <w:szCs w:val="20"/>
        </w:rPr>
        <w:t>у</w:t>
      </w:r>
      <w:r w:rsidR="00C93816" w:rsidRPr="009F0857">
        <w:rPr>
          <w:rFonts w:eastAsia="Verdana"/>
          <w:spacing w:val="-1"/>
          <w:sz w:val="20"/>
          <w:szCs w:val="20"/>
        </w:rPr>
        <w:t>ж</w:t>
      </w:r>
      <w:r w:rsidR="00C93816" w:rsidRPr="009F0857">
        <w:rPr>
          <w:rFonts w:eastAsia="Verdana"/>
          <w:sz w:val="20"/>
          <w:szCs w:val="20"/>
        </w:rPr>
        <w:t>н</w:t>
      </w:r>
      <w:r w:rsidR="00C93816" w:rsidRPr="009F0857">
        <w:rPr>
          <w:rFonts w:eastAsia="Verdana"/>
          <w:spacing w:val="2"/>
          <w:sz w:val="20"/>
          <w:szCs w:val="20"/>
        </w:rPr>
        <w:t>и</w:t>
      </w:r>
      <w:r w:rsidR="00C93816" w:rsidRPr="009F0857">
        <w:rPr>
          <w:rFonts w:eastAsia="Verdana"/>
          <w:sz w:val="20"/>
          <w:szCs w:val="20"/>
        </w:rPr>
        <w:t>к</w:t>
      </w:r>
      <w:r w:rsidR="00C93816" w:rsidRPr="009F0857">
        <w:rPr>
          <w:rFonts w:eastAsia="Verdana"/>
          <w:spacing w:val="-8"/>
          <w:sz w:val="20"/>
          <w:szCs w:val="20"/>
        </w:rPr>
        <w:t xml:space="preserve"> </w:t>
      </w:r>
      <w:r w:rsidR="00C93816" w:rsidRPr="009F0857">
        <w:rPr>
          <w:rFonts w:eastAsia="Verdana"/>
          <w:sz w:val="20"/>
          <w:szCs w:val="20"/>
        </w:rPr>
        <w:t>п</w:t>
      </w:r>
      <w:r w:rsidR="00C93816" w:rsidRPr="009F0857">
        <w:rPr>
          <w:rFonts w:eastAsia="Verdana"/>
          <w:spacing w:val="-1"/>
          <w:sz w:val="20"/>
          <w:szCs w:val="20"/>
        </w:rPr>
        <w:t>о</w:t>
      </w:r>
      <w:r w:rsidR="00C93816" w:rsidRPr="009F0857">
        <w:rPr>
          <w:rFonts w:eastAsia="Verdana"/>
          <w:sz w:val="20"/>
          <w:szCs w:val="20"/>
        </w:rPr>
        <w:t>д</w:t>
      </w:r>
      <w:r w:rsidR="00C93816" w:rsidRPr="009F0857">
        <w:rPr>
          <w:rFonts w:eastAsia="Verdana"/>
          <w:spacing w:val="2"/>
          <w:sz w:val="20"/>
          <w:szCs w:val="20"/>
        </w:rPr>
        <w:t>н</w:t>
      </w:r>
      <w:r w:rsidR="00C93816" w:rsidRPr="009F0857">
        <w:rPr>
          <w:rFonts w:eastAsia="Verdana"/>
          <w:spacing w:val="-2"/>
          <w:sz w:val="20"/>
          <w:szCs w:val="20"/>
        </w:rPr>
        <w:t>е</w:t>
      </w:r>
      <w:r w:rsidR="00C93816" w:rsidRPr="009F0857">
        <w:rPr>
          <w:rFonts w:eastAsia="Verdana"/>
          <w:spacing w:val="1"/>
          <w:sz w:val="20"/>
          <w:szCs w:val="20"/>
        </w:rPr>
        <w:t>о</w:t>
      </w:r>
      <w:r w:rsidR="00C93816" w:rsidRPr="009F0857">
        <w:rPr>
          <w:rFonts w:eastAsia="Verdana"/>
          <w:sz w:val="20"/>
          <w:szCs w:val="20"/>
        </w:rPr>
        <w:t>.</w:t>
      </w:r>
    </w:p>
    <w:p w:rsidR="00A25CE5" w:rsidRPr="009F0857" w:rsidRDefault="00A25CE5" w:rsidP="00CD6F95">
      <w:pPr>
        <w:widowControl w:val="0"/>
        <w:spacing w:before="7" w:after="0" w:line="242" w:lineRule="exact"/>
        <w:ind w:firstLine="772"/>
        <w:jc w:val="both"/>
        <w:rPr>
          <w:rFonts w:eastAsia="Verdana"/>
          <w:sz w:val="20"/>
          <w:szCs w:val="20"/>
        </w:rPr>
      </w:pPr>
      <w:r w:rsidRPr="009F0857">
        <w:rPr>
          <w:rFonts w:eastAsia="Times New Roman" w:cs="Times New Roman"/>
          <w:sz w:val="20"/>
          <w:szCs w:val="20"/>
          <w:lang w:val="ru-RU"/>
        </w:rPr>
        <w:t xml:space="preserve"> </w:t>
      </w:r>
      <w:r w:rsidRPr="009F0857">
        <w:rPr>
          <w:rFonts w:eastAsia="Verdana"/>
          <w:sz w:val="20"/>
          <w:szCs w:val="20"/>
        </w:rPr>
        <w:t>М</w:t>
      </w:r>
      <w:r w:rsidRPr="009F0857">
        <w:rPr>
          <w:rFonts w:eastAsia="Verdana"/>
          <w:spacing w:val="-1"/>
          <w:sz w:val="20"/>
          <w:szCs w:val="20"/>
        </w:rPr>
        <w:t>е</w:t>
      </w:r>
      <w:r w:rsidRPr="009F0857">
        <w:rPr>
          <w:rFonts w:eastAsia="Verdana"/>
          <w:spacing w:val="2"/>
          <w:sz w:val="20"/>
          <w:szCs w:val="20"/>
        </w:rPr>
        <w:t>н</w:t>
      </w:r>
      <w:r w:rsidRPr="009F0857">
        <w:rPr>
          <w:rFonts w:eastAsia="Verdana"/>
          <w:sz w:val="20"/>
          <w:szCs w:val="20"/>
        </w:rPr>
        <w:t>ица</w:t>
      </w:r>
      <w:r w:rsidRPr="009F0857">
        <w:rPr>
          <w:rFonts w:eastAsia="Verdana"/>
          <w:spacing w:val="-6"/>
          <w:sz w:val="20"/>
          <w:szCs w:val="20"/>
        </w:rPr>
        <w:t xml:space="preserve"> </w:t>
      </w:r>
      <w:r w:rsidRPr="009F0857">
        <w:rPr>
          <w:rFonts w:eastAsia="Verdana"/>
          <w:sz w:val="20"/>
          <w:szCs w:val="20"/>
        </w:rPr>
        <w:t>и</w:t>
      </w:r>
      <w:r w:rsidRPr="009F0857">
        <w:rPr>
          <w:rFonts w:eastAsia="Verdana"/>
          <w:spacing w:val="-5"/>
          <w:sz w:val="20"/>
          <w:szCs w:val="20"/>
        </w:rPr>
        <w:t xml:space="preserve"> </w:t>
      </w:r>
      <w:r w:rsidRPr="009F0857">
        <w:rPr>
          <w:rFonts w:eastAsia="Verdana"/>
          <w:sz w:val="20"/>
          <w:szCs w:val="20"/>
        </w:rPr>
        <w:t>мен</w:t>
      </w:r>
      <w:r w:rsidRPr="009F0857">
        <w:rPr>
          <w:rFonts w:eastAsia="Verdana"/>
          <w:spacing w:val="1"/>
          <w:sz w:val="20"/>
          <w:szCs w:val="20"/>
        </w:rPr>
        <w:t>и</w:t>
      </w:r>
      <w:r w:rsidRPr="009F0857">
        <w:rPr>
          <w:rFonts w:eastAsia="Verdana"/>
          <w:sz w:val="20"/>
          <w:szCs w:val="20"/>
        </w:rPr>
        <w:t>чно</w:t>
      </w:r>
      <w:r w:rsidRPr="009F0857">
        <w:rPr>
          <w:rFonts w:eastAsia="Verdana"/>
          <w:spacing w:val="-6"/>
          <w:sz w:val="20"/>
          <w:szCs w:val="20"/>
        </w:rPr>
        <w:t xml:space="preserve"> </w:t>
      </w:r>
      <w:r w:rsidRPr="009F0857">
        <w:rPr>
          <w:rFonts w:eastAsia="Verdana"/>
          <w:spacing w:val="1"/>
          <w:sz w:val="20"/>
          <w:szCs w:val="20"/>
        </w:rPr>
        <w:t>о</w:t>
      </w:r>
      <w:r w:rsidRPr="009F0857">
        <w:rPr>
          <w:rFonts w:eastAsia="Verdana"/>
          <w:spacing w:val="-1"/>
          <w:sz w:val="20"/>
          <w:szCs w:val="20"/>
        </w:rPr>
        <w:t>в</w:t>
      </w:r>
      <w:r w:rsidRPr="009F0857">
        <w:rPr>
          <w:rFonts w:eastAsia="Verdana"/>
          <w:spacing w:val="1"/>
          <w:sz w:val="20"/>
          <w:szCs w:val="20"/>
        </w:rPr>
        <w:t>л</w:t>
      </w:r>
      <w:r w:rsidRPr="009F0857">
        <w:rPr>
          <w:rFonts w:eastAsia="Verdana"/>
          <w:sz w:val="20"/>
          <w:szCs w:val="20"/>
        </w:rPr>
        <w:t>аш</w:t>
      </w:r>
      <w:r w:rsidRPr="009F0857">
        <w:rPr>
          <w:rFonts w:eastAsia="Verdana"/>
          <w:spacing w:val="1"/>
          <w:sz w:val="20"/>
          <w:szCs w:val="20"/>
        </w:rPr>
        <w:t>ћ</w:t>
      </w:r>
      <w:r w:rsidRPr="009F0857">
        <w:rPr>
          <w:rFonts w:eastAsia="Verdana"/>
          <w:spacing w:val="-2"/>
          <w:sz w:val="20"/>
          <w:szCs w:val="20"/>
        </w:rPr>
        <w:t>е</w:t>
      </w:r>
      <w:r w:rsidRPr="009F0857">
        <w:rPr>
          <w:rFonts w:eastAsia="Verdana"/>
          <w:spacing w:val="2"/>
          <w:sz w:val="20"/>
          <w:szCs w:val="20"/>
        </w:rPr>
        <w:t>њ</w:t>
      </w:r>
      <w:r w:rsidRPr="009F0857">
        <w:rPr>
          <w:rFonts w:eastAsia="Verdana"/>
          <w:sz w:val="20"/>
          <w:szCs w:val="20"/>
        </w:rPr>
        <w:t>е</w:t>
      </w:r>
      <w:r w:rsidRPr="009F0857">
        <w:rPr>
          <w:rFonts w:eastAsia="Verdana"/>
          <w:spacing w:val="-6"/>
          <w:sz w:val="20"/>
          <w:szCs w:val="20"/>
        </w:rPr>
        <w:t xml:space="preserve"> </w:t>
      </w:r>
      <w:r w:rsidRPr="009F0857">
        <w:rPr>
          <w:rFonts w:eastAsia="Verdana"/>
          <w:spacing w:val="1"/>
          <w:sz w:val="20"/>
          <w:szCs w:val="20"/>
        </w:rPr>
        <w:t>с</w:t>
      </w:r>
      <w:r w:rsidRPr="009F0857">
        <w:rPr>
          <w:rFonts w:eastAsia="Verdana"/>
          <w:sz w:val="20"/>
          <w:szCs w:val="20"/>
        </w:rPr>
        <w:t>е</w:t>
      </w:r>
      <w:r w:rsidRPr="009F0857">
        <w:rPr>
          <w:rFonts w:eastAsia="Verdana"/>
          <w:spacing w:val="-6"/>
          <w:sz w:val="20"/>
          <w:szCs w:val="20"/>
        </w:rPr>
        <w:t xml:space="preserve"> </w:t>
      </w:r>
      <w:r w:rsidRPr="009F0857">
        <w:rPr>
          <w:rFonts w:eastAsia="Verdana"/>
          <w:sz w:val="20"/>
          <w:szCs w:val="20"/>
        </w:rPr>
        <w:t>изда</w:t>
      </w:r>
      <w:r w:rsidRPr="009F0857">
        <w:rPr>
          <w:rFonts w:eastAsia="Verdana"/>
          <w:spacing w:val="1"/>
          <w:sz w:val="20"/>
          <w:szCs w:val="20"/>
        </w:rPr>
        <w:t>ј</w:t>
      </w:r>
      <w:r w:rsidRPr="009F0857">
        <w:rPr>
          <w:rFonts w:eastAsia="Verdana"/>
          <w:sz w:val="20"/>
          <w:szCs w:val="20"/>
        </w:rPr>
        <w:t>у</w:t>
      </w:r>
      <w:r w:rsidRPr="009F0857">
        <w:rPr>
          <w:rFonts w:eastAsia="Verdana"/>
          <w:spacing w:val="-5"/>
          <w:sz w:val="20"/>
          <w:szCs w:val="20"/>
        </w:rPr>
        <w:t xml:space="preserve"> </w:t>
      </w:r>
      <w:r w:rsidRPr="009F0857">
        <w:rPr>
          <w:rFonts w:eastAsia="Verdana"/>
          <w:spacing w:val="-1"/>
          <w:sz w:val="20"/>
          <w:szCs w:val="20"/>
        </w:rPr>
        <w:t>с</w:t>
      </w:r>
      <w:r w:rsidRPr="009F0857">
        <w:rPr>
          <w:rFonts w:eastAsia="Verdana"/>
          <w:sz w:val="20"/>
          <w:szCs w:val="20"/>
        </w:rPr>
        <w:t>а</w:t>
      </w:r>
      <w:r w:rsidRPr="009F0857">
        <w:rPr>
          <w:rFonts w:eastAsia="Verdana"/>
          <w:spacing w:val="-5"/>
          <w:sz w:val="20"/>
          <w:szCs w:val="20"/>
        </w:rPr>
        <w:t xml:space="preserve"> </w:t>
      </w:r>
      <w:r w:rsidRPr="009F0857">
        <w:rPr>
          <w:rFonts w:eastAsia="Verdana"/>
          <w:sz w:val="20"/>
          <w:szCs w:val="20"/>
        </w:rPr>
        <w:t>р</w:t>
      </w:r>
      <w:r w:rsidRPr="009F0857">
        <w:rPr>
          <w:rFonts w:eastAsia="Verdana"/>
          <w:spacing w:val="-1"/>
          <w:sz w:val="20"/>
          <w:szCs w:val="20"/>
        </w:rPr>
        <w:t>о</w:t>
      </w:r>
      <w:r w:rsidRPr="009F0857">
        <w:rPr>
          <w:rFonts w:eastAsia="Verdana"/>
          <w:sz w:val="20"/>
          <w:szCs w:val="20"/>
        </w:rPr>
        <w:t>к</w:t>
      </w:r>
      <w:r w:rsidRPr="009F0857">
        <w:rPr>
          <w:rFonts w:eastAsia="Verdana"/>
          <w:spacing w:val="-2"/>
          <w:sz w:val="20"/>
          <w:szCs w:val="20"/>
        </w:rPr>
        <w:t>о</w:t>
      </w:r>
      <w:r w:rsidRPr="009F0857">
        <w:rPr>
          <w:rFonts w:eastAsia="Verdana"/>
          <w:sz w:val="20"/>
          <w:szCs w:val="20"/>
        </w:rPr>
        <w:t>м</w:t>
      </w:r>
      <w:r w:rsidRPr="009F0857">
        <w:rPr>
          <w:rFonts w:eastAsia="Verdana"/>
          <w:spacing w:val="-6"/>
          <w:sz w:val="20"/>
          <w:szCs w:val="20"/>
        </w:rPr>
        <w:t xml:space="preserve"> </w:t>
      </w:r>
      <w:r w:rsidRPr="009F0857">
        <w:rPr>
          <w:rFonts w:eastAsia="Verdana"/>
          <w:spacing w:val="-1"/>
          <w:sz w:val="20"/>
          <w:szCs w:val="20"/>
        </w:rPr>
        <w:t>в</w:t>
      </w:r>
      <w:r w:rsidRPr="009F0857">
        <w:rPr>
          <w:rFonts w:eastAsia="Verdana"/>
          <w:spacing w:val="2"/>
          <w:sz w:val="20"/>
          <w:szCs w:val="20"/>
        </w:rPr>
        <w:t>а</w:t>
      </w:r>
      <w:r w:rsidRPr="009F0857">
        <w:rPr>
          <w:rFonts w:eastAsia="Verdana"/>
          <w:sz w:val="20"/>
          <w:szCs w:val="20"/>
        </w:rPr>
        <w:t>ж</w:t>
      </w:r>
      <w:r w:rsidRPr="009F0857">
        <w:rPr>
          <w:rFonts w:eastAsia="Verdana"/>
          <w:spacing w:val="2"/>
          <w:sz w:val="20"/>
          <w:szCs w:val="20"/>
        </w:rPr>
        <w:t>н</w:t>
      </w:r>
      <w:r w:rsidRPr="009F0857">
        <w:rPr>
          <w:rFonts w:eastAsia="Verdana"/>
          <w:spacing w:val="-1"/>
          <w:sz w:val="20"/>
          <w:szCs w:val="20"/>
        </w:rPr>
        <w:t>ос</w:t>
      </w:r>
      <w:r w:rsidRPr="009F0857">
        <w:rPr>
          <w:rFonts w:eastAsia="Verdana"/>
          <w:spacing w:val="1"/>
          <w:sz w:val="20"/>
          <w:szCs w:val="20"/>
        </w:rPr>
        <w:t>т</w:t>
      </w:r>
      <w:r w:rsidRPr="009F0857">
        <w:rPr>
          <w:rFonts w:eastAsia="Verdana"/>
          <w:sz w:val="20"/>
          <w:szCs w:val="20"/>
        </w:rPr>
        <w:t>и</w:t>
      </w:r>
      <w:r w:rsidRPr="009F0857">
        <w:rPr>
          <w:rFonts w:eastAsia="Verdana"/>
          <w:spacing w:val="-5"/>
          <w:sz w:val="20"/>
          <w:szCs w:val="20"/>
        </w:rPr>
        <w:t xml:space="preserve"> </w:t>
      </w:r>
      <w:r w:rsidRPr="009F0857">
        <w:rPr>
          <w:rFonts w:eastAsia="Verdana"/>
          <w:sz w:val="20"/>
          <w:szCs w:val="20"/>
        </w:rPr>
        <w:t>к</w:t>
      </w:r>
      <w:r w:rsidRPr="009F0857">
        <w:rPr>
          <w:rFonts w:eastAsia="Verdana"/>
          <w:spacing w:val="-2"/>
          <w:sz w:val="20"/>
          <w:szCs w:val="20"/>
        </w:rPr>
        <w:t>о</w:t>
      </w:r>
      <w:r w:rsidRPr="009F0857">
        <w:rPr>
          <w:rFonts w:eastAsia="Verdana"/>
          <w:sz w:val="20"/>
          <w:szCs w:val="20"/>
        </w:rPr>
        <w:t>ји</w:t>
      </w:r>
      <w:r w:rsidRPr="009F0857">
        <w:rPr>
          <w:rFonts w:eastAsia="Verdana"/>
          <w:spacing w:val="-5"/>
          <w:sz w:val="20"/>
          <w:szCs w:val="20"/>
        </w:rPr>
        <w:t xml:space="preserve"> </w:t>
      </w:r>
      <w:r w:rsidRPr="009F0857">
        <w:rPr>
          <w:rFonts w:eastAsia="Verdana"/>
          <w:sz w:val="20"/>
          <w:szCs w:val="20"/>
        </w:rPr>
        <w:t>је</w:t>
      </w:r>
      <w:r w:rsidRPr="009F0857">
        <w:rPr>
          <w:rFonts w:eastAsia="Verdana"/>
          <w:spacing w:val="-6"/>
          <w:sz w:val="20"/>
          <w:szCs w:val="20"/>
        </w:rPr>
        <w:t xml:space="preserve"> </w:t>
      </w:r>
      <w:r w:rsidRPr="009F0857">
        <w:rPr>
          <w:rFonts w:eastAsia="Verdana"/>
          <w:sz w:val="20"/>
          <w:szCs w:val="20"/>
        </w:rPr>
        <w:t>ид</w:t>
      </w:r>
      <w:r w:rsidRPr="009F0857">
        <w:rPr>
          <w:rFonts w:eastAsia="Verdana"/>
          <w:spacing w:val="-2"/>
          <w:sz w:val="20"/>
          <w:szCs w:val="20"/>
        </w:rPr>
        <w:t>е</w:t>
      </w:r>
      <w:r w:rsidRPr="009F0857">
        <w:rPr>
          <w:rFonts w:eastAsia="Verdana"/>
          <w:spacing w:val="2"/>
          <w:sz w:val="20"/>
          <w:szCs w:val="20"/>
        </w:rPr>
        <w:t>н</w:t>
      </w:r>
      <w:r w:rsidRPr="009F0857">
        <w:rPr>
          <w:rFonts w:eastAsia="Verdana"/>
          <w:sz w:val="20"/>
          <w:szCs w:val="20"/>
        </w:rPr>
        <w:t>т</w:t>
      </w:r>
      <w:r w:rsidRPr="009F0857">
        <w:rPr>
          <w:rFonts w:eastAsia="Verdana"/>
          <w:spacing w:val="-1"/>
          <w:sz w:val="20"/>
          <w:szCs w:val="20"/>
        </w:rPr>
        <w:t>и</w:t>
      </w:r>
      <w:r w:rsidRPr="009F0857">
        <w:rPr>
          <w:rFonts w:eastAsia="Verdana"/>
          <w:sz w:val="20"/>
          <w:szCs w:val="20"/>
        </w:rPr>
        <w:t>ч</w:t>
      </w:r>
      <w:r w:rsidRPr="009F0857">
        <w:rPr>
          <w:rFonts w:eastAsia="Verdana"/>
          <w:spacing w:val="2"/>
          <w:sz w:val="20"/>
          <w:szCs w:val="20"/>
        </w:rPr>
        <w:t>а</w:t>
      </w:r>
      <w:r w:rsidRPr="009F0857">
        <w:rPr>
          <w:rFonts w:eastAsia="Verdana"/>
          <w:sz w:val="20"/>
          <w:szCs w:val="20"/>
        </w:rPr>
        <w:t>н</w:t>
      </w:r>
      <w:r w:rsidRPr="009F0857">
        <w:rPr>
          <w:rFonts w:eastAsia="Verdana"/>
          <w:spacing w:val="-5"/>
          <w:sz w:val="20"/>
          <w:szCs w:val="20"/>
        </w:rPr>
        <w:t xml:space="preserve"> </w:t>
      </w:r>
      <w:r w:rsidRPr="009F0857">
        <w:rPr>
          <w:rFonts w:eastAsia="Verdana"/>
          <w:sz w:val="20"/>
          <w:szCs w:val="20"/>
        </w:rPr>
        <w:t>р</w:t>
      </w:r>
      <w:r w:rsidRPr="009F0857">
        <w:rPr>
          <w:rFonts w:eastAsia="Verdana"/>
          <w:spacing w:val="-1"/>
          <w:sz w:val="20"/>
          <w:szCs w:val="20"/>
        </w:rPr>
        <w:t>о</w:t>
      </w:r>
      <w:r w:rsidRPr="009F0857">
        <w:rPr>
          <w:rFonts w:eastAsia="Verdana"/>
          <w:sz w:val="20"/>
          <w:szCs w:val="20"/>
        </w:rPr>
        <w:t>ку</w:t>
      </w:r>
      <w:r w:rsidRPr="009F0857">
        <w:rPr>
          <w:rFonts w:eastAsia="Verdana"/>
          <w:w w:val="99"/>
          <w:sz w:val="20"/>
          <w:szCs w:val="20"/>
        </w:rPr>
        <w:t xml:space="preserve"> </w:t>
      </w:r>
      <w:r w:rsidRPr="009F0857">
        <w:rPr>
          <w:rFonts w:eastAsia="Verdana"/>
          <w:spacing w:val="-1"/>
          <w:sz w:val="20"/>
          <w:szCs w:val="20"/>
        </w:rPr>
        <w:t>в</w:t>
      </w:r>
      <w:r w:rsidRPr="009F0857">
        <w:rPr>
          <w:rFonts w:eastAsia="Verdana"/>
          <w:sz w:val="20"/>
          <w:szCs w:val="20"/>
        </w:rPr>
        <w:t>а</w:t>
      </w:r>
      <w:r w:rsidRPr="009F0857">
        <w:rPr>
          <w:rFonts w:eastAsia="Verdana"/>
          <w:spacing w:val="2"/>
          <w:sz w:val="20"/>
          <w:szCs w:val="20"/>
        </w:rPr>
        <w:t>ж</w:t>
      </w:r>
      <w:r w:rsidRPr="009F0857">
        <w:rPr>
          <w:rFonts w:eastAsia="Verdana"/>
          <w:spacing w:val="-2"/>
          <w:sz w:val="20"/>
          <w:szCs w:val="20"/>
        </w:rPr>
        <w:t>е</w:t>
      </w:r>
      <w:r w:rsidRPr="009F0857">
        <w:rPr>
          <w:rFonts w:eastAsia="Verdana"/>
          <w:sz w:val="20"/>
          <w:szCs w:val="20"/>
        </w:rPr>
        <w:t>ња</w:t>
      </w:r>
      <w:r w:rsidRPr="009F0857">
        <w:rPr>
          <w:rFonts w:eastAsia="Verdana"/>
          <w:spacing w:val="-18"/>
          <w:sz w:val="20"/>
          <w:szCs w:val="20"/>
        </w:rPr>
        <w:t xml:space="preserve"> </w:t>
      </w:r>
      <w:r w:rsidRPr="009F0857">
        <w:rPr>
          <w:rFonts w:eastAsia="Verdana"/>
          <w:spacing w:val="2"/>
          <w:sz w:val="20"/>
          <w:szCs w:val="20"/>
        </w:rPr>
        <w:t>п</w:t>
      </w:r>
      <w:r w:rsidRPr="009F0857">
        <w:rPr>
          <w:rFonts w:eastAsia="Verdana"/>
          <w:spacing w:val="-1"/>
          <w:sz w:val="20"/>
          <w:szCs w:val="20"/>
        </w:rPr>
        <w:t>о</w:t>
      </w:r>
      <w:r w:rsidRPr="009F0857">
        <w:rPr>
          <w:rFonts w:eastAsia="Verdana"/>
          <w:sz w:val="20"/>
          <w:szCs w:val="20"/>
        </w:rPr>
        <w:t>ну</w:t>
      </w:r>
      <w:r w:rsidRPr="009F0857">
        <w:rPr>
          <w:rFonts w:eastAsia="Verdana"/>
          <w:spacing w:val="3"/>
          <w:sz w:val="20"/>
          <w:szCs w:val="20"/>
        </w:rPr>
        <w:t>д</w:t>
      </w:r>
      <w:r w:rsidRPr="009F0857">
        <w:rPr>
          <w:rFonts w:eastAsia="Verdana"/>
          <w:spacing w:val="-2"/>
          <w:sz w:val="20"/>
          <w:szCs w:val="20"/>
        </w:rPr>
        <w:t>е</w:t>
      </w:r>
      <w:r w:rsidRPr="009F0857">
        <w:rPr>
          <w:rFonts w:eastAsia="Verdana"/>
          <w:sz w:val="20"/>
          <w:szCs w:val="20"/>
        </w:rPr>
        <w:t>.</w:t>
      </w:r>
    </w:p>
    <w:p w:rsidR="00A25CE5" w:rsidRPr="009F0857" w:rsidRDefault="00A25CE5" w:rsidP="00CD6F95">
      <w:pPr>
        <w:widowControl w:val="0"/>
        <w:tabs>
          <w:tab w:val="left" w:pos="284"/>
        </w:tabs>
        <w:spacing w:before="7" w:after="0" w:line="242" w:lineRule="exact"/>
        <w:jc w:val="both"/>
        <w:rPr>
          <w:rFonts w:eastAsia="Verdana"/>
          <w:sz w:val="20"/>
          <w:szCs w:val="20"/>
        </w:rPr>
      </w:pPr>
      <w:r w:rsidRPr="009F0857">
        <w:rPr>
          <w:rFonts w:eastAsia="Verdana"/>
          <w:sz w:val="20"/>
          <w:szCs w:val="20"/>
        </w:rPr>
        <w:t>што</w:t>
      </w:r>
      <w:r w:rsidRPr="009F0857">
        <w:rPr>
          <w:rFonts w:eastAsia="Verdana"/>
          <w:spacing w:val="7"/>
          <w:sz w:val="20"/>
          <w:szCs w:val="20"/>
        </w:rPr>
        <w:t xml:space="preserve"> </w:t>
      </w:r>
      <w:r w:rsidRPr="009F0857">
        <w:rPr>
          <w:rFonts w:eastAsia="Verdana"/>
          <w:sz w:val="20"/>
          <w:szCs w:val="20"/>
        </w:rPr>
        <w:t>пр</w:t>
      </w:r>
      <w:r w:rsidRPr="009F0857">
        <w:rPr>
          <w:rFonts w:eastAsia="Verdana"/>
          <w:spacing w:val="-2"/>
          <w:sz w:val="20"/>
          <w:szCs w:val="20"/>
        </w:rPr>
        <w:t>е</w:t>
      </w:r>
      <w:r w:rsidRPr="009F0857">
        <w:rPr>
          <w:rFonts w:eastAsia="Verdana"/>
          <w:sz w:val="20"/>
          <w:szCs w:val="20"/>
        </w:rPr>
        <w:t>д</w:t>
      </w:r>
      <w:r w:rsidRPr="009F0857">
        <w:rPr>
          <w:rFonts w:eastAsia="Verdana"/>
          <w:spacing w:val="-1"/>
          <w:sz w:val="20"/>
          <w:szCs w:val="20"/>
        </w:rPr>
        <w:t>с</w:t>
      </w:r>
      <w:r w:rsidRPr="009F0857">
        <w:rPr>
          <w:rFonts w:eastAsia="Verdana"/>
          <w:sz w:val="20"/>
          <w:szCs w:val="20"/>
        </w:rPr>
        <w:t>т</w:t>
      </w:r>
      <w:r w:rsidRPr="009F0857">
        <w:rPr>
          <w:rFonts w:eastAsia="Verdana"/>
          <w:spacing w:val="2"/>
          <w:sz w:val="20"/>
          <w:szCs w:val="20"/>
        </w:rPr>
        <w:t>а</w:t>
      </w:r>
      <w:r w:rsidRPr="009F0857">
        <w:rPr>
          <w:rFonts w:eastAsia="Verdana"/>
          <w:spacing w:val="-1"/>
          <w:sz w:val="20"/>
          <w:szCs w:val="20"/>
        </w:rPr>
        <w:t>в</w:t>
      </w:r>
      <w:r w:rsidRPr="009F0857">
        <w:rPr>
          <w:rFonts w:eastAsia="Verdana"/>
          <w:sz w:val="20"/>
          <w:szCs w:val="20"/>
        </w:rPr>
        <w:t>ља</w:t>
      </w:r>
      <w:r w:rsidRPr="009F0857">
        <w:rPr>
          <w:rFonts w:eastAsia="Verdana"/>
          <w:spacing w:val="8"/>
          <w:sz w:val="20"/>
          <w:szCs w:val="20"/>
        </w:rPr>
        <w:t xml:space="preserve"> </w:t>
      </w:r>
      <w:r w:rsidRPr="009F0857">
        <w:rPr>
          <w:rFonts w:eastAsia="Verdana"/>
          <w:sz w:val="20"/>
          <w:szCs w:val="20"/>
        </w:rPr>
        <w:t>10%</w:t>
      </w:r>
      <w:r w:rsidRPr="009F0857">
        <w:rPr>
          <w:rFonts w:eastAsia="Verdana"/>
          <w:spacing w:val="7"/>
          <w:sz w:val="20"/>
          <w:szCs w:val="20"/>
        </w:rPr>
        <w:t xml:space="preserve"> </w:t>
      </w:r>
      <w:r w:rsidRPr="009F0857">
        <w:rPr>
          <w:rFonts w:eastAsia="Verdana"/>
          <w:spacing w:val="2"/>
          <w:sz w:val="20"/>
          <w:szCs w:val="20"/>
        </w:rPr>
        <w:t>б</w:t>
      </w:r>
      <w:r w:rsidRPr="009F0857">
        <w:rPr>
          <w:rFonts w:eastAsia="Verdana"/>
          <w:spacing w:val="-2"/>
          <w:sz w:val="20"/>
          <w:szCs w:val="20"/>
        </w:rPr>
        <w:t>е</w:t>
      </w:r>
      <w:r w:rsidRPr="009F0857">
        <w:rPr>
          <w:rFonts w:eastAsia="Verdana"/>
          <w:sz w:val="20"/>
          <w:szCs w:val="20"/>
        </w:rPr>
        <w:t>з</w:t>
      </w:r>
      <w:r w:rsidRPr="009F0857">
        <w:rPr>
          <w:rFonts w:eastAsia="Verdana"/>
          <w:spacing w:val="9"/>
          <w:sz w:val="20"/>
          <w:szCs w:val="20"/>
        </w:rPr>
        <w:t xml:space="preserve"> </w:t>
      </w:r>
      <w:r w:rsidRPr="009F0857">
        <w:rPr>
          <w:rFonts w:eastAsia="Verdana"/>
          <w:spacing w:val="-1"/>
          <w:sz w:val="20"/>
          <w:szCs w:val="20"/>
        </w:rPr>
        <w:t>П</w:t>
      </w:r>
      <w:r w:rsidRPr="009F0857">
        <w:rPr>
          <w:rFonts w:eastAsia="Verdana"/>
          <w:sz w:val="20"/>
          <w:szCs w:val="20"/>
        </w:rPr>
        <w:t>ДВ</w:t>
      </w:r>
      <w:r w:rsidRPr="009F0857">
        <w:rPr>
          <w:rFonts w:eastAsia="Verdana"/>
          <w:spacing w:val="8"/>
          <w:sz w:val="20"/>
          <w:szCs w:val="20"/>
        </w:rPr>
        <w:t xml:space="preserve"> </w:t>
      </w:r>
      <w:r w:rsidRPr="009F0857">
        <w:rPr>
          <w:rFonts w:eastAsia="Verdana"/>
          <w:spacing w:val="-1"/>
          <w:sz w:val="20"/>
          <w:szCs w:val="20"/>
        </w:rPr>
        <w:t>о</w:t>
      </w:r>
      <w:r w:rsidRPr="009F0857">
        <w:rPr>
          <w:rFonts w:eastAsia="Verdana"/>
          <w:sz w:val="20"/>
          <w:szCs w:val="20"/>
        </w:rPr>
        <w:t>д</w:t>
      </w:r>
      <w:r w:rsidRPr="009F0857">
        <w:rPr>
          <w:rFonts w:eastAsia="Verdana"/>
          <w:spacing w:val="9"/>
          <w:sz w:val="20"/>
          <w:szCs w:val="20"/>
        </w:rPr>
        <w:t xml:space="preserve"> </w:t>
      </w:r>
      <w:r w:rsidRPr="009F0857">
        <w:rPr>
          <w:rFonts w:eastAsia="Verdana"/>
          <w:spacing w:val="9"/>
          <w:sz w:val="20"/>
          <w:szCs w:val="20"/>
          <w:lang w:val="sr-Cyrl-RS"/>
        </w:rPr>
        <w:t>и</w:t>
      </w:r>
      <w:r w:rsidRPr="009F0857">
        <w:rPr>
          <w:rFonts w:eastAsia="Verdana"/>
          <w:sz w:val="20"/>
          <w:szCs w:val="20"/>
        </w:rPr>
        <w:t>зн</w:t>
      </w:r>
      <w:r w:rsidRPr="009F0857">
        <w:rPr>
          <w:rFonts w:eastAsia="Verdana"/>
          <w:spacing w:val="1"/>
          <w:sz w:val="20"/>
          <w:szCs w:val="20"/>
        </w:rPr>
        <w:t>о</w:t>
      </w:r>
      <w:r w:rsidRPr="009F0857">
        <w:rPr>
          <w:rFonts w:eastAsia="Verdana"/>
          <w:spacing w:val="-1"/>
          <w:sz w:val="20"/>
          <w:szCs w:val="20"/>
        </w:rPr>
        <w:t>с</w:t>
      </w:r>
      <w:r w:rsidRPr="009F0857">
        <w:rPr>
          <w:rFonts w:eastAsia="Verdana"/>
          <w:sz w:val="20"/>
          <w:szCs w:val="20"/>
        </w:rPr>
        <w:t>а</w:t>
      </w:r>
      <w:r w:rsidRPr="009F0857">
        <w:rPr>
          <w:rFonts w:eastAsia="Verdana"/>
          <w:spacing w:val="8"/>
          <w:sz w:val="20"/>
          <w:szCs w:val="20"/>
        </w:rPr>
        <w:t xml:space="preserve"> </w:t>
      </w:r>
      <w:r w:rsidRPr="009F0857">
        <w:rPr>
          <w:rFonts w:eastAsia="Verdana"/>
          <w:sz w:val="20"/>
          <w:szCs w:val="20"/>
        </w:rPr>
        <w:t>п</w:t>
      </w:r>
      <w:r w:rsidRPr="009F0857">
        <w:rPr>
          <w:rFonts w:eastAsia="Verdana"/>
          <w:spacing w:val="-1"/>
          <w:sz w:val="20"/>
          <w:szCs w:val="20"/>
        </w:rPr>
        <w:t>о</w:t>
      </w:r>
      <w:r w:rsidRPr="009F0857">
        <w:rPr>
          <w:rFonts w:eastAsia="Verdana"/>
          <w:sz w:val="20"/>
          <w:szCs w:val="20"/>
        </w:rPr>
        <w:t>ну</w:t>
      </w:r>
      <w:r w:rsidRPr="009F0857">
        <w:rPr>
          <w:rFonts w:eastAsia="Verdana"/>
          <w:spacing w:val="3"/>
          <w:sz w:val="20"/>
          <w:szCs w:val="20"/>
        </w:rPr>
        <w:t>д</w:t>
      </w:r>
      <w:r w:rsidRPr="009F0857">
        <w:rPr>
          <w:rFonts w:eastAsia="Verdana"/>
          <w:sz w:val="20"/>
          <w:szCs w:val="20"/>
        </w:rPr>
        <w:t>е</w:t>
      </w:r>
      <w:r w:rsidRPr="009F0857">
        <w:rPr>
          <w:rFonts w:eastAsia="Verdana"/>
          <w:w w:val="99"/>
          <w:sz w:val="20"/>
          <w:szCs w:val="20"/>
        </w:rPr>
        <w:t xml:space="preserve"> </w:t>
      </w:r>
      <w:r w:rsidRPr="009F0857">
        <w:rPr>
          <w:rFonts w:eastAsia="Verdana"/>
          <w:sz w:val="20"/>
          <w:szCs w:val="20"/>
        </w:rPr>
        <w:t>к</w:t>
      </w:r>
      <w:r w:rsidRPr="009F0857">
        <w:rPr>
          <w:rFonts w:eastAsia="Verdana"/>
          <w:spacing w:val="-2"/>
          <w:sz w:val="20"/>
          <w:szCs w:val="20"/>
        </w:rPr>
        <w:t>о</w:t>
      </w:r>
      <w:r w:rsidRPr="009F0857">
        <w:rPr>
          <w:rFonts w:eastAsia="Verdana"/>
          <w:sz w:val="20"/>
          <w:szCs w:val="20"/>
        </w:rPr>
        <w:t>ју</w:t>
      </w:r>
      <w:r w:rsidRPr="009F0857">
        <w:rPr>
          <w:rFonts w:eastAsia="Verdana"/>
          <w:spacing w:val="-10"/>
          <w:sz w:val="20"/>
          <w:szCs w:val="20"/>
        </w:rPr>
        <w:t xml:space="preserve"> </w:t>
      </w:r>
      <w:r w:rsidRPr="009F0857">
        <w:rPr>
          <w:rFonts w:eastAsia="Verdana"/>
          <w:spacing w:val="3"/>
          <w:sz w:val="20"/>
          <w:szCs w:val="20"/>
        </w:rPr>
        <w:t>ј</w:t>
      </w:r>
      <w:r w:rsidRPr="009F0857">
        <w:rPr>
          <w:rFonts w:eastAsia="Verdana"/>
          <w:sz w:val="20"/>
          <w:szCs w:val="20"/>
        </w:rPr>
        <w:t>е</w:t>
      </w:r>
      <w:r w:rsidRPr="009F0857">
        <w:rPr>
          <w:rFonts w:eastAsia="Verdana"/>
          <w:spacing w:val="-10"/>
          <w:sz w:val="20"/>
          <w:szCs w:val="20"/>
        </w:rPr>
        <w:t xml:space="preserve"> </w:t>
      </w:r>
      <w:r w:rsidRPr="009F0857">
        <w:rPr>
          <w:rFonts w:eastAsia="Verdana"/>
          <w:spacing w:val="1"/>
          <w:sz w:val="20"/>
          <w:szCs w:val="20"/>
        </w:rPr>
        <w:t>М</w:t>
      </w:r>
      <w:r w:rsidRPr="009F0857">
        <w:rPr>
          <w:rFonts w:eastAsia="Verdana"/>
          <w:spacing w:val="-2"/>
          <w:sz w:val="20"/>
          <w:szCs w:val="20"/>
        </w:rPr>
        <w:t>е</w:t>
      </w:r>
      <w:r w:rsidRPr="009F0857">
        <w:rPr>
          <w:rFonts w:eastAsia="Verdana"/>
          <w:sz w:val="20"/>
          <w:szCs w:val="20"/>
        </w:rPr>
        <w:t>н</w:t>
      </w:r>
      <w:r w:rsidRPr="009F0857">
        <w:rPr>
          <w:rFonts w:eastAsia="Verdana"/>
          <w:spacing w:val="2"/>
          <w:sz w:val="20"/>
          <w:szCs w:val="20"/>
        </w:rPr>
        <w:t>и</w:t>
      </w:r>
      <w:r w:rsidRPr="009F0857">
        <w:rPr>
          <w:rFonts w:eastAsia="Verdana"/>
          <w:sz w:val="20"/>
          <w:szCs w:val="20"/>
        </w:rPr>
        <w:t>чни</w:t>
      </w:r>
      <w:r w:rsidRPr="009F0857">
        <w:rPr>
          <w:rFonts w:eastAsia="Verdana"/>
          <w:spacing w:val="-10"/>
          <w:sz w:val="20"/>
          <w:szCs w:val="20"/>
          <w:lang w:val="sr-Cyrl-RS"/>
        </w:rPr>
        <w:t xml:space="preserve">  </w:t>
      </w:r>
      <w:r w:rsidRPr="009F0857">
        <w:rPr>
          <w:rFonts w:eastAsia="Verdana"/>
          <w:spacing w:val="3"/>
          <w:sz w:val="20"/>
          <w:szCs w:val="20"/>
        </w:rPr>
        <w:t>д</w:t>
      </w:r>
      <w:r w:rsidRPr="009F0857">
        <w:rPr>
          <w:rFonts w:eastAsia="Verdana"/>
          <w:sz w:val="20"/>
          <w:szCs w:val="20"/>
        </w:rPr>
        <w:t>у</w:t>
      </w:r>
      <w:r w:rsidRPr="009F0857">
        <w:rPr>
          <w:rFonts w:eastAsia="Verdana"/>
          <w:spacing w:val="-1"/>
          <w:sz w:val="20"/>
          <w:szCs w:val="20"/>
        </w:rPr>
        <w:t>ж</w:t>
      </w:r>
      <w:r w:rsidRPr="009F0857">
        <w:rPr>
          <w:rFonts w:eastAsia="Verdana"/>
          <w:sz w:val="20"/>
          <w:szCs w:val="20"/>
        </w:rPr>
        <w:t>н</w:t>
      </w:r>
      <w:r w:rsidRPr="009F0857">
        <w:rPr>
          <w:rFonts w:eastAsia="Verdana"/>
          <w:spacing w:val="2"/>
          <w:sz w:val="20"/>
          <w:szCs w:val="20"/>
        </w:rPr>
        <w:t>и</w:t>
      </w:r>
      <w:r w:rsidRPr="009F0857">
        <w:rPr>
          <w:rFonts w:eastAsia="Verdana"/>
          <w:sz w:val="20"/>
          <w:szCs w:val="20"/>
        </w:rPr>
        <w:t>к</w:t>
      </w:r>
      <w:r w:rsidRPr="009F0857">
        <w:rPr>
          <w:rFonts w:eastAsia="Verdana"/>
          <w:spacing w:val="-8"/>
          <w:sz w:val="20"/>
          <w:szCs w:val="20"/>
        </w:rPr>
        <w:t xml:space="preserve"> </w:t>
      </w:r>
      <w:r w:rsidRPr="009F0857">
        <w:rPr>
          <w:rFonts w:eastAsia="Verdana"/>
          <w:sz w:val="20"/>
          <w:szCs w:val="20"/>
        </w:rPr>
        <w:t>п</w:t>
      </w:r>
      <w:r w:rsidRPr="009F0857">
        <w:rPr>
          <w:rFonts w:eastAsia="Verdana"/>
          <w:spacing w:val="-1"/>
          <w:sz w:val="20"/>
          <w:szCs w:val="20"/>
        </w:rPr>
        <w:t>о</w:t>
      </w:r>
      <w:r w:rsidRPr="009F0857">
        <w:rPr>
          <w:rFonts w:eastAsia="Verdana"/>
          <w:sz w:val="20"/>
          <w:szCs w:val="20"/>
        </w:rPr>
        <w:t>д</w:t>
      </w:r>
      <w:r w:rsidRPr="009F0857">
        <w:rPr>
          <w:rFonts w:eastAsia="Verdana"/>
          <w:spacing w:val="2"/>
          <w:sz w:val="20"/>
          <w:szCs w:val="20"/>
        </w:rPr>
        <w:t>н</w:t>
      </w:r>
      <w:r w:rsidRPr="009F0857">
        <w:rPr>
          <w:rFonts w:eastAsia="Verdana"/>
          <w:spacing w:val="-2"/>
          <w:sz w:val="20"/>
          <w:szCs w:val="20"/>
        </w:rPr>
        <w:t>е</w:t>
      </w:r>
      <w:r w:rsidRPr="009F0857">
        <w:rPr>
          <w:rFonts w:eastAsia="Verdana"/>
          <w:spacing w:val="1"/>
          <w:sz w:val="20"/>
          <w:szCs w:val="20"/>
        </w:rPr>
        <w:t>о</w:t>
      </w:r>
      <w:r w:rsidRPr="009F0857">
        <w:rPr>
          <w:rFonts w:eastAsia="Verdana"/>
          <w:sz w:val="20"/>
          <w:szCs w:val="20"/>
        </w:rPr>
        <w:t>.</w:t>
      </w:r>
    </w:p>
    <w:p w:rsidR="00A25CE5" w:rsidRPr="009F0857" w:rsidRDefault="00A25CE5" w:rsidP="00CD6F95">
      <w:pPr>
        <w:widowControl w:val="0"/>
        <w:spacing w:before="2" w:after="0" w:line="242" w:lineRule="exact"/>
        <w:ind w:firstLine="631"/>
        <w:jc w:val="both"/>
        <w:rPr>
          <w:rFonts w:eastAsia="Verdana"/>
          <w:sz w:val="20"/>
          <w:szCs w:val="20"/>
        </w:rPr>
      </w:pPr>
      <w:r w:rsidRPr="009F0857">
        <w:rPr>
          <w:rFonts w:eastAsia="Verdana"/>
          <w:sz w:val="20"/>
          <w:szCs w:val="20"/>
        </w:rPr>
        <w:t>М</w:t>
      </w:r>
      <w:r w:rsidRPr="009F0857">
        <w:rPr>
          <w:rFonts w:eastAsia="Verdana"/>
          <w:spacing w:val="-1"/>
          <w:sz w:val="20"/>
          <w:szCs w:val="20"/>
        </w:rPr>
        <w:t>е</w:t>
      </w:r>
      <w:r w:rsidRPr="009F0857">
        <w:rPr>
          <w:rFonts w:eastAsia="Verdana"/>
          <w:sz w:val="20"/>
          <w:szCs w:val="20"/>
        </w:rPr>
        <w:t>н</w:t>
      </w:r>
      <w:r w:rsidRPr="009F0857">
        <w:rPr>
          <w:rFonts w:eastAsia="Verdana"/>
          <w:spacing w:val="2"/>
          <w:sz w:val="20"/>
          <w:szCs w:val="20"/>
        </w:rPr>
        <w:t>и</w:t>
      </w:r>
      <w:r w:rsidRPr="009F0857">
        <w:rPr>
          <w:rFonts w:eastAsia="Verdana"/>
          <w:sz w:val="20"/>
          <w:szCs w:val="20"/>
        </w:rPr>
        <w:t>чни</w:t>
      </w:r>
      <w:r w:rsidRPr="009F0857">
        <w:rPr>
          <w:rFonts w:eastAsia="Verdana"/>
          <w:spacing w:val="3"/>
          <w:sz w:val="20"/>
          <w:szCs w:val="20"/>
        </w:rPr>
        <w:t xml:space="preserve"> д</w:t>
      </w:r>
      <w:r w:rsidRPr="009F0857">
        <w:rPr>
          <w:rFonts w:eastAsia="Verdana"/>
          <w:sz w:val="20"/>
          <w:szCs w:val="20"/>
        </w:rPr>
        <w:t>у</w:t>
      </w:r>
      <w:r w:rsidRPr="009F0857">
        <w:rPr>
          <w:rFonts w:eastAsia="Verdana"/>
          <w:spacing w:val="-1"/>
          <w:sz w:val="20"/>
          <w:szCs w:val="20"/>
        </w:rPr>
        <w:t>ж</w:t>
      </w:r>
      <w:r w:rsidRPr="009F0857">
        <w:rPr>
          <w:rFonts w:eastAsia="Verdana"/>
          <w:sz w:val="20"/>
          <w:szCs w:val="20"/>
        </w:rPr>
        <w:t>н</w:t>
      </w:r>
      <w:r w:rsidRPr="009F0857">
        <w:rPr>
          <w:rFonts w:eastAsia="Verdana"/>
          <w:spacing w:val="2"/>
          <w:sz w:val="20"/>
          <w:szCs w:val="20"/>
        </w:rPr>
        <w:t>и</w:t>
      </w:r>
      <w:r w:rsidRPr="009F0857">
        <w:rPr>
          <w:rFonts w:eastAsia="Verdana"/>
          <w:sz w:val="20"/>
          <w:szCs w:val="20"/>
        </w:rPr>
        <w:t>к</w:t>
      </w:r>
      <w:r w:rsidRPr="009F0857">
        <w:rPr>
          <w:rFonts w:eastAsia="Verdana"/>
          <w:spacing w:val="3"/>
          <w:sz w:val="20"/>
          <w:szCs w:val="20"/>
        </w:rPr>
        <w:t xml:space="preserve"> </w:t>
      </w:r>
      <w:r w:rsidRPr="009F0857">
        <w:rPr>
          <w:rFonts w:eastAsia="Verdana"/>
          <w:spacing w:val="1"/>
          <w:sz w:val="20"/>
          <w:szCs w:val="20"/>
        </w:rPr>
        <w:t>о</w:t>
      </w:r>
      <w:r w:rsidRPr="009F0857">
        <w:rPr>
          <w:rFonts w:eastAsia="Verdana"/>
          <w:spacing w:val="-1"/>
          <w:sz w:val="20"/>
          <w:szCs w:val="20"/>
        </w:rPr>
        <w:t>в</w:t>
      </w:r>
      <w:r w:rsidRPr="009F0857">
        <w:rPr>
          <w:rFonts w:eastAsia="Verdana"/>
          <w:sz w:val="20"/>
          <w:szCs w:val="20"/>
        </w:rPr>
        <w:t>им</w:t>
      </w:r>
      <w:r w:rsidRPr="009F0857">
        <w:rPr>
          <w:rFonts w:eastAsia="Verdana"/>
          <w:spacing w:val="9"/>
          <w:sz w:val="20"/>
          <w:szCs w:val="20"/>
        </w:rPr>
        <w:t xml:space="preserve"> </w:t>
      </w:r>
      <w:r w:rsidRPr="009F0857">
        <w:rPr>
          <w:rFonts w:eastAsia="Verdana"/>
          <w:sz w:val="20"/>
          <w:szCs w:val="20"/>
        </w:rPr>
        <w:t>изри</w:t>
      </w:r>
      <w:r w:rsidRPr="009F0857">
        <w:rPr>
          <w:rFonts w:eastAsia="Verdana"/>
          <w:spacing w:val="-1"/>
          <w:sz w:val="20"/>
          <w:szCs w:val="20"/>
        </w:rPr>
        <w:t>ч</w:t>
      </w:r>
      <w:r w:rsidRPr="009F0857">
        <w:rPr>
          <w:rFonts w:eastAsia="Verdana"/>
          <w:sz w:val="20"/>
          <w:szCs w:val="20"/>
        </w:rPr>
        <w:t>и</w:t>
      </w:r>
      <w:r w:rsidRPr="009F0857">
        <w:rPr>
          <w:rFonts w:eastAsia="Verdana"/>
          <w:spacing w:val="1"/>
          <w:sz w:val="20"/>
          <w:szCs w:val="20"/>
        </w:rPr>
        <w:t>т</w:t>
      </w:r>
      <w:r w:rsidRPr="009F0857">
        <w:rPr>
          <w:rFonts w:eastAsia="Verdana"/>
          <w:sz w:val="20"/>
          <w:szCs w:val="20"/>
        </w:rPr>
        <w:t>о</w:t>
      </w:r>
      <w:r w:rsidRPr="009F0857">
        <w:rPr>
          <w:rFonts w:eastAsia="Verdana"/>
          <w:spacing w:val="5"/>
          <w:sz w:val="20"/>
          <w:szCs w:val="20"/>
        </w:rPr>
        <w:t xml:space="preserve"> </w:t>
      </w:r>
      <w:r w:rsidRPr="009F0857">
        <w:rPr>
          <w:rFonts w:eastAsia="Verdana"/>
          <w:spacing w:val="-1"/>
          <w:sz w:val="20"/>
          <w:szCs w:val="20"/>
        </w:rPr>
        <w:t>ов</w:t>
      </w:r>
      <w:r w:rsidRPr="009F0857">
        <w:rPr>
          <w:rFonts w:eastAsia="Verdana"/>
          <w:spacing w:val="1"/>
          <w:sz w:val="20"/>
          <w:szCs w:val="20"/>
        </w:rPr>
        <w:t>л</w:t>
      </w:r>
      <w:r w:rsidRPr="009F0857">
        <w:rPr>
          <w:rFonts w:eastAsia="Verdana"/>
          <w:sz w:val="20"/>
          <w:szCs w:val="20"/>
        </w:rPr>
        <w:t>аш</w:t>
      </w:r>
      <w:r w:rsidRPr="009F0857">
        <w:rPr>
          <w:rFonts w:eastAsia="Verdana"/>
          <w:spacing w:val="1"/>
          <w:sz w:val="20"/>
          <w:szCs w:val="20"/>
        </w:rPr>
        <w:t>ћ</w:t>
      </w:r>
      <w:r w:rsidRPr="009F0857">
        <w:rPr>
          <w:rFonts w:eastAsia="Verdana"/>
          <w:sz w:val="20"/>
          <w:szCs w:val="20"/>
        </w:rPr>
        <w:t>у</w:t>
      </w:r>
      <w:r w:rsidRPr="009F0857">
        <w:rPr>
          <w:rFonts w:eastAsia="Verdana"/>
          <w:spacing w:val="3"/>
          <w:sz w:val="20"/>
          <w:szCs w:val="20"/>
        </w:rPr>
        <w:t>ј</w:t>
      </w:r>
      <w:r w:rsidRPr="009F0857">
        <w:rPr>
          <w:rFonts w:eastAsia="Verdana"/>
          <w:sz w:val="20"/>
          <w:szCs w:val="20"/>
        </w:rPr>
        <w:t>е</w:t>
      </w:r>
      <w:r w:rsidRPr="009F0857">
        <w:rPr>
          <w:rFonts w:eastAsia="Verdana"/>
          <w:spacing w:val="2"/>
          <w:sz w:val="20"/>
          <w:szCs w:val="20"/>
        </w:rPr>
        <w:t xml:space="preserve"> </w:t>
      </w:r>
      <w:r w:rsidRPr="009F0857">
        <w:rPr>
          <w:rFonts w:eastAsia="Verdana"/>
          <w:sz w:val="20"/>
          <w:szCs w:val="20"/>
        </w:rPr>
        <w:t>б</w:t>
      </w:r>
      <w:r w:rsidRPr="009F0857">
        <w:rPr>
          <w:rFonts w:eastAsia="Verdana"/>
          <w:spacing w:val="2"/>
          <w:sz w:val="20"/>
          <w:szCs w:val="20"/>
        </w:rPr>
        <w:t>а</w:t>
      </w:r>
      <w:r w:rsidRPr="009F0857">
        <w:rPr>
          <w:rFonts w:eastAsia="Verdana"/>
          <w:sz w:val="20"/>
          <w:szCs w:val="20"/>
        </w:rPr>
        <w:t>нке</w:t>
      </w:r>
      <w:r w:rsidRPr="009F0857">
        <w:rPr>
          <w:rFonts w:eastAsia="Verdana"/>
          <w:spacing w:val="6"/>
          <w:sz w:val="20"/>
          <w:szCs w:val="20"/>
        </w:rPr>
        <w:t xml:space="preserve"> </w:t>
      </w:r>
      <w:r w:rsidRPr="009F0857">
        <w:rPr>
          <w:rFonts w:eastAsia="Verdana"/>
          <w:sz w:val="20"/>
          <w:szCs w:val="20"/>
        </w:rPr>
        <w:t>к</w:t>
      </w:r>
      <w:r w:rsidRPr="009F0857">
        <w:rPr>
          <w:rFonts w:eastAsia="Verdana"/>
          <w:spacing w:val="-2"/>
          <w:sz w:val="20"/>
          <w:szCs w:val="20"/>
        </w:rPr>
        <w:t>о</w:t>
      </w:r>
      <w:r w:rsidRPr="009F0857">
        <w:rPr>
          <w:rFonts w:eastAsia="Verdana"/>
          <w:sz w:val="20"/>
          <w:szCs w:val="20"/>
        </w:rPr>
        <w:t>д</w:t>
      </w:r>
      <w:r w:rsidRPr="009F0857">
        <w:rPr>
          <w:rFonts w:eastAsia="Verdana"/>
          <w:spacing w:val="4"/>
          <w:sz w:val="20"/>
          <w:szCs w:val="20"/>
        </w:rPr>
        <w:t xml:space="preserve"> </w:t>
      </w:r>
      <w:r w:rsidRPr="009F0857">
        <w:rPr>
          <w:rFonts w:eastAsia="Verdana"/>
          <w:spacing w:val="1"/>
          <w:sz w:val="20"/>
          <w:szCs w:val="20"/>
        </w:rPr>
        <w:t>к</w:t>
      </w:r>
      <w:r w:rsidRPr="009F0857">
        <w:rPr>
          <w:rFonts w:eastAsia="Verdana"/>
          <w:spacing w:val="-1"/>
          <w:sz w:val="20"/>
          <w:szCs w:val="20"/>
        </w:rPr>
        <w:t>о</w:t>
      </w:r>
      <w:r w:rsidRPr="009F0857">
        <w:rPr>
          <w:rFonts w:eastAsia="Verdana"/>
          <w:sz w:val="20"/>
          <w:szCs w:val="20"/>
        </w:rPr>
        <w:t>јих</w:t>
      </w:r>
      <w:r w:rsidRPr="009F0857">
        <w:rPr>
          <w:rFonts w:eastAsia="Verdana"/>
          <w:spacing w:val="5"/>
          <w:sz w:val="20"/>
          <w:szCs w:val="20"/>
        </w:rPr>
        <w:t xml:space="preserve"> </w:t>
      </w:r>
      <w:r w:rsidRPr="009F0857">
        <w:rPr>
          <w:rFonts w:eastAsia="Verdana"/>
          <w:sz w:val="20"/>
          <w:szCs w:val="20"/>
        </w:rPr>
        <w:t>има</w:t>
      </w:r>
      <w:r w:rsidRPr="009F0857">
        <w:rPr>
          <w:rFonts w:eastAsia="Verdana"/>
          <w:spacing w:val="7"/>
          <w:sz w:val="20"/>
          <w:szCs w:val="20"/>
        </w:rPr>
        <w:t xml:space="preserve"> </w:t>
      </w:r>
      <w:r w:rsidRPr="009F0857">
        <w:rPr>
          <w:rFonts w:eastAsia="Verdana"/>
          <w:spacing w:val="-1"/>
          <w:sz w:val="20"/>
          <w:szCs w:val="20"/>
        </w:rPr>
        <w:t>о</w:t>
      </w:r>
      <w:r w:rsidRPr="009F0857">
        <w:rPr>
          <w:rFonts w:eastAsia="Verdana"/>
          <w:sz w:val="20"/>
          <w:szCs w:val="20"/>
        </w:rPr>
        <w:t>тв</w:t>
      </w:r>
      <w:r w:rsidRPr="009F0857">
        <w:rPr>
          <w:rFonts w:eastAsia="Verdana"/>
          <w:spacing w:val="-1"/>
          <w:sz w:val="20"/>
          <w:szCs w:val="20"/>
        </w:rPr>
        <w:t>о</w:t>
      </w:r>
      <w:r w:rsidRPr="009F0857">
        <w:rPr>
          <w:rFonts w:eastAsia="Verdana"/>
          <w:sz w:val="20"/>
          <w:szCs w:val="20"/>
        </w:rPr>
        <w:t>р</w:t>
      </w:r>
      <w:r w:rsidRPr="009F0857">
        <w:rPr>
          <w:rFonts w:eastAsia="Verdana"/>
          <w:spacing w:val="-2"/>
          <w:sz w:val="20"/>
          <w:szCs w:val="20"/>
        </w:rPr>
        <w:t>е</w:t>
      </w:r>
      <w:r w:rsidRPr="009F0857">
        <w:rPr>
          <w:rFonts w:eastAsia="Verdana"/>
          <w:sz w:val="20"/>
          <w:szCs w:val="20"/>
        </w:rPr>
        <w:t>н</w:t>
      </w:r>
      <w:r w:rsidRPr="009F0857">
        <w:rPr>
          <w:rFonts w:eastAsia="Verdana"/>
          <w:spacing w:val="4"/>
          <w:sz w:val="20"/>
          <w:szCs w:val="20"/>
        </w:rPr>
        <w:t xml:space="preserve"> </w:t>
      </w:r>
      <w:r w:rsidRPr="009F0857">
        <w:rPr>
          <w:rFonts w:eastAsia="Verdana"/>
          <w:sz w:val="20"/>
          <w:szCs w:val="20"/>
        </w:rPr>
        <w:t>р</w:t>
      </w:r>
      <w:r w:rsidRPr="009F0857">
        <w:rPr>
          <w:rFonts w:eastAsia="Verdana"/>
          <w:spacing w:val="2"/>
          <w:sz w:val="20"/>
          <w:szCs w:val="20"/>
        </w:rPr>
        <w:t>а</w:t>
      </w:r>
      <w:r w:rsidRPr="009F0857">
        <w:rPr>
          <w:rFonts w:eastAsia="Verdana"/>
          <w:sz w:val="20"/>
          <w:szCs w:val="20"/>
        </w:rPr>
        <w:t>ч</w:t>
      </w:r>
      <w:r w:rsidRPr="009F0857">
        <w:rPr>
          <w:rFonts w:eastAsia="Verdana"/>
          <w:spacing w:val="-1"/>
          <w:sz w:val="20"/>
          <w:szCs w:val="20"/>
        </w:rPr>
        <w:t>у</w:t>
      </w:r>
      <w:r w:rsidRPr="009F0857">
        <w:rPr>
          <w:rFonts w:eastAsia="Verdana"/>
          <w:sz w:val="20"/>
          <w:szCs w:val="20"/>
        </w:rPr>
        <w:t>н</w:t>
      </w:r>
      <w:r w:rsidRPr="009F0857">
        <w:rPr>
          <w:rFonts w:eastAsia="Verdana"/>
          <w:spacing w:val="4"/>
          <w:sz w:val="20"/>
          <w:szCs w:val="20"/>
        </w:rPr>
        <w:t xml:space="preserve"> </w:t>
      </w:r>
      <w:r w:rsidRPr="009F0857">
        <w:rPr>
          <w:rFonts w:eastAsia="Verdana"/>
          <w:sz w:val="20"/>
          <w:szCs w:val="20"/>
        </w:rPr>
        <w:t>да</w:t>
      </w:r>
      <w:r w:rsidRPr="009F0857">
        <w:rPr>
          <w:rFonts w:eastAsia="Verdana"/>
          <w:w w:val="99"/>
          <w:sz w:val="20"/>
          <w:szCs w:val="20"/>
        </w:rPr>
        <w:t xml:space="preserve"> </w:t>
      </w:r>
      <w:r w:rsidRPr="009F0857">
        <w:rPr>
          <w:rFonts w:eastAsia="Verdana"/>
          <w:sz w:val="20"/>
          <w:szCs w:val="20"/>
        </w:rPr>
        <w:t>б</w:t>
      </w:r>
      <w:r w:rsidRPr="009F0857">
        <w:rPr>
          <w:rFonts w:eastAsia="Verdana"/>
          <w:spacing w:val="-1"/>
          <w:sz w:val="20"/>
          <w:szCs w:val="20"/>
        </w:rPr>
        <w:t>е</w:t>
      </w:r>
      <w:r w:rsidRPr="009F0857">
        <w:rPr>
          <w:rFonts w:eastAsia="Verdana"/>
          <w:spacing w:val="1"/>
          <w:sz w:val="20"/>
          <w:szCs w:val="20"/>
        </w:rPr>
        <w:t>з</w:t>
      </w:r>
      <w:r w:rsidRPr="009F0857">
        <w:rPr>
          <w:rFonts w:eastAsia="Verdana"/>
          <w:sz w:val="20"/>
          <w:szCs w:val="20"/>
        </w:rPr>
        <w:t>у</w:t>
      </w:r>
      <w:r w:rsidRPr="009F0857">
        <w:rPr>
          <w:rFonts w:eastAsia="Verdana"/>
          <w:spacing w:val="-2"/>
          <w:sz w:val="20"/>
          <w:szCs w:val="20"/>
        </w:rPr>
        <w:t>с</w:t>
      </w:r>
      <w:r w:rsidRPr="009F0857">
        <w:rPr>
          <w:rFonts w:eastAsia="Verdana"/>
          <w:spacing w:val="3"/>
          <w:sz w:val="20"/>
          <w:szCs w:val="20"/>
        </w:rPr>
        <w:t>л</w:t>
      </w:r>
      <w:r w:rsidRPr="009F0857">
        <w:rPr>
          <w:rFonts w:eastAsia="Verdana"/>
          <w:spacing w:val="-1"/>
          <w:sz w:val="20"/>
          <w:szCs w:val="20"/>
        </w:rPr>
        <w:t>ов</w:t>
      </w:r>
      <w:r w:rsidRPr="009F0857">
        <w:rPr>
          <w:rFonts w:eastAsia="Verdana"/>
          <w:spacing w:val="2"/>
          <w:sz w:val="20"/>
          <w:szCs w:val="20"/>
        </w:rPr>
        <w:t>н</w:t>
      </w:r>
      <w:r w:rsidRPr="009F0857">
        <w:rPr>
          <w:rFonts w:eastAsia="Verdana"/>
          <w:sz w:val="20"/>
          <w:szCs w:val="20"/>
        </w:rPr>
        <w:t>о</w:t>
      </w:r>
      <w:r w:rsidRPr="009F0857">
        <w:rPr>
          <w:rFonts w:eastAsia="Verdana"/>
          <w:spacing w:val="40"/>
          <w:sz w:val="20"/>
          <w:szCs w:val="20"/>
        </w:rPr>
        <w:t xml:space="preserve"> </w:t>
      </w:r>
      <w:r w:rsidRPr="009F0857">
        <w:rPr>
          <w:rFonts w:eastAsia="Verdana"/>
          <w:sz w:val="20"/>
          <w:szCs w:val="20"/>
        </w:rPr>
        <w:t>и</w:t>
      </w:r>
      <w:r w:rsidRPr="009F0857">
        <w:rPr>
          <w:rFonts w:eastAsia="Verdana"/>
          <w:spacing w:val="41"/>
          <w:sz w:val="20"/>
          <w:szCs w:val="20"/>
        </w:rPr>
        <w:t xml:space="preserve"> </w:t>
      </w:r>
      <w:r w:rsidRPr="009F0857">
        <w:rPr>
          <w:rFonts w:eastAsia="Verdana"/>
          <w:sz w:val="20"/>
          <w:szCs w:val="20"/>
        </w:rPr>
        <w:t>н</w:t>
      </w:r>
      <w:r w:rsidRPr="009F0857">
        <w:rPr>
          <w:rFonts w:eastAsia="Verdana"/>
          <w:spacing w:val="1"/>
          <w:sz w:val="20"/>
          <w:szCs w:val="20"/>
        </w:rPr>
        <w:t>е</w:t>
      </w:r>
      <w:r w:rsidRPr="009F0857">
        <w:rPr>
          <w:rFonts w:eastAsia="Verdana"/>
          <w:spacing w:val="-1"/>
          <w:sz w:val="20"/>
          <w:szCs w:val="20"/>
        </w:rPr>
        <w:t>о</w:t>
      </w:r>
      <w:r w:rsidRPr="009F0857">
        <w:rPr>
          <w:rFonts w:eastAsia="Verdana"/>
          <w:sz w:val="20"/>
          <w:szCs w:val="20"/>
        </w:rPr>
        <w:t>п</w:t>
      </w:r>
      <w:r w:rsidRPr="009F0857">
        <w:rPr>
          <w:rFonts w:eastAsia="Verdana"/>
          <w:spacing w:val="-1"/>
          <w:sz w:val="20"/>
          <w:szCs w:val="20"/>
        </w:rPr>
        <w:t>о</w:t>
      </w:r>
      <w:r w:rsidRPr="009F0857">
        <w:rPr>
          <w:rFonts w:eastAsia="Verdana"/>
          <w:spacing w:val="1"/>
          <w:sz w:val="20"/>
          <w:szCs w:val="20"/>
        </w:rPr>
        <w:t>з</w:t>
      </w:r>
      <w:r w:rsidRPr="009F0857">
        <w:rPr>
          <w:rFonts w:eastAsia="Verdana"/>
          <w:spacing w:val="2"/>
          <w:sz w:val="20"/>
          <w:szCs w:val="20"/>
        </w:rPr>
        <w:t>и</w:t>
      </w:r>
      <w:r w:rsidRPr="009F0857">
        <w:rPr>
          <w:rFonts w:eastAsia="Verdana"/>
          <w:spacing w:val="-1"/>
          <w:sz w:val="20"/>
          <w:szCs w:val="20"/>
        </w:rPr>
        <w:t>во</w:t>
      </w:r>
      <w:r w:rsidRPr="009F0857">
        <w:rPr>
          <w:rFonts w:eastAsia="Verdana"/>
          <w:sz w:val="20"/>
          <w:szCs w:val="20"/>
        </w:rPr>
        <w:t>,</w:t>
      </w:r>
      <w:r w:rsidRPr="009F0857">
        <w:rPr>
          <w:rFonts w:eastAsia="Verdana"/>
          <w:spacing w:val="42"/>
          <w:sz w:val="20"/>
          <w:szCs w:val="20"/>
        </w:rPr>
        <w:t xml:space="preserve"> </w:t>
      </w:r>
      <w:r w:rsidRPr="009F0857">
        <w:rPr>
          <w:rFonts w:eastAsia="Verdana"/>
          <w:spacing w:val="2"/>
          <w:sz w:val="20"/>
          <w:szCs w:val="20"/>
        </w:rPr>
        <w:t>б</w:t>
      </w:r>
      <w:r w:rsidRPr="009F0857">
        <w:rPr>
          <w:rFonts w:eastAsia="Verdana"/>
          <w:spacing w:val="-2"/>
          <w:sz w:val="20"/>
          <w:szCs w:val="20"/>
        </w:rPr>
        <w:t>е</w:t>
      </w:r>
      <w:r w:rsidRPr="009F0857">
        <w:rPr>
          <w:rFonts w:eastAsia="Verdana"/>
          <w:sz w:val="20"/>
          <w:szCs w:val="20"/>
        </w:rPr>
        <w:t>з</w:t>
      </w:r>
      <w:r w:rsidRPr="009F0857">
        <w:rPr>
          <w:rFonts w:eastAsia="Verdana"/>
          <w:spacing w:val="42"/>
          <w:sz w:val="20"/>
          <w:szCs w:val="20"/>
        </w:rPr>
        <w:t xml:space="preserve"> </w:t>
      </w:r>
      <w:r w:rsidRPr="009F0857">
        <w:rPr>
          <w:rFonts w:eastAsia="Verdana"/>
          <w:sz w:val="20"/>
          <w:szCs w:val="20"/>
        </w:rPr>
        <w:t>тр</w:t>
      </w:r>
      <w:r w:rsidRPr="009F0857">
        <w:rPr>
          <w:rFonts w:eastAsia="Verdana"/>
          <w:spacing w:val="-1"/>
          <w:sz w:val="20"/>
          <w:szCs w:val="20"/>
        </w:rPr>
        <w:t>о</w:t>
      </w:r>
      <w:r w:rsidRPr="009F0857">
        <w:rPr>
          <w:rFonts w:eastAsia="Verdana"/>
          <w:sz w:val="20"/>
          <w:szCs w:val="20"/>
        </w:rPr>
        <w:t>ш</w:t>
      </w:r>
      <w:r w:rsidRPr="009F0857">
        <w:rPr>
          <w:rFonts w:eastAsia="Verdana"/>
          <w:spacing w:val="1"/>
          <w:sz w:val="20"/>
          <w:szCs w:val="20"/>
        </w:rPr>
        <w:t>к</w:t>
      </w:r>
      <w:r w:rsidRPr="009F0857">
        <w:rPr>
          <w:rFonts w:eastAsia="Verdana"/>
          <w:spacing w:val="-1"/>
          <w:sz w:val="20"/>
          <w:szCs w:val="20"/>
        </w:rPr>
        <w:t>ов</w:t>
      </w:r>
      <w:r w:rsidRPr="009F0857">
        <w:rPr>
          <w:rFonts w:eastAsia="Verdana"/>
          <w:sz w:val="20"/>
          <w:szCs w:val="20"/>
        </w:rPr>
        <w:t>а</w:t>
      </w:r>
      <w:r w:rsidRPr="009F0857">
        <w:rPr>
          <w:rFonts w:eastAsia="Verdana"/>
          <w:spacing w:val="42"/>
          <w:sz w:val="20"/>
          <w:szCs w:val="20"/>
        </w:rPr>
        <w:t xml:space="preserve"> </w:t>
      </w:r>
      <w:r w:rsidRPr="009F0857">
        <w:rPr>
          <w:rFonts w:eastAsia="Verdana"/>
          <w:sz w:val="20"/>
          <w:szCs w:val="20"/>
        </w:rPr>
        <w:t>и</w:t>
      </w:r>
      <w:r w:rsidRPr="009F0857">
        <w:rPr>
          <w:rFonts w:eastAsia="Verdana"/>
          <w:spacing w:val="42"/>
          <w:sz w:val="20"/>
          <w:szCs w:val="20"/>
        </w:rPr>
        <w:t xml:space="preserve"> </w:t>
      </w:r>
      <w:r w:rsidRPr="009F0857">
        <w:rPr>
          <w:rFonts w:eastAsia="Verdana"/>
          <w:spacing w:val="1"/>
          <w:sz w:val="20"/>
          <w:szCs w:val="20"/>
        </w:rPr>
        <w:t>в</w:t>
      </w:r>
      <w:r w:rsidRPr="009F0857">
        <w:rPr>
          <w:rFonts w:eastAsia="Verdana"/>
          <w:sz w:val="20"/>
          <w:szCs w:val="20"/>
        </w:rPr>
        <w:t>ансуд</w:t>
      </w:r>
      <w:r w:rsidRPr="009F0857">
        <w:rPr>
          <w:rFonts w:eastAsia="Verdana"/>
          <w:spacing w:val="1"/>
          <w:sz w:val="20"/>
          <w:szCs w:val="20"/>
        </w:rPr>
        <w:t>с</w:t>
      </w:r>
      <w:r w:rsidRPr="009F0857">
        <w:rPr>
          <w:rFonts w:eastAsia="Verdana"/>
          <w:sz w:val="20"/>
          <w:szCs w:val="20"/>
        </w:rPr>
        <w:t>ки</w:t>
      </w:r>
      <w:r w:rsidRPr="009F0857">
        <w:rPr>
          <w:rFonts w:eastAsia="Verdana"/>
          <w:spacing w:val="41"/>
          <w:sz w:val="20"/>
          <w:szCs w:val="20"/>
        </w:rPr>
        <w:t xml:space="preserve"> </w:t>
      </w:r>
      <w:r w:rsidRPr="009F0857">
        <w:rPr>
          <w:rFonts w:eastAsia="Verdana"/>
          <w:sz w:val="20"/>
          <w:szCs w:val="20"/>
        </w:rPr>
        <w:t>из</w:t>
      </w:r>
      <w:r w:rsidRPr="009F0857">
        <w:rPr>
          <w:rFonts w:eastAsia="Verdana"/>
          <w:spacing w:val="-1"/>
          <w:sz w:val="20"/>
          <w:szCs w:val="20"/>
        </w:rPr>
        <w:t>в</w:t>
      </w:r>
      <w:r w:rsidRPr="009F0857">
        <w:rPr>
          <w:rFonts w:eastAsia="Verdana"/>
          <w:sz w:val="20"/>
          <w:szCs w:val="20"/>
        </w:rPr>
        <w:t>р</w:t>
      </w:r>
      <w:r w:rsidRPr="009F0857">
        <w:rPr>
          <w:rFonts w:eastAsia="Verdana"/>
          <w:spacing w:val="3"/>
          <w:sz w:val="20"/>
          <w:szCs w:val="20"/>
        </w:rPr>
        <w:t>ш</w:t>
      </w:r>
      <w:r w:rsidRPr="009F0857">
        <w:rPr>
          <w:rFonts w:eastAsia="Verdana"/>
          <w:sz w:val="20"/>
          <w:szCs w:val="20"/>
        </w:rPr>
        <w:t>е</w:t>
      </w:r>
      <w:r w:rsidRPr="009F0857">
        <w:rPr>
          <w:rFonts w:eastAsia="Verdana"/>
          <w:spacing w:val="40"/>
          <w:sz w:val="20"/>
          <w:szCs w:val="20"/>
        </w:rPr>
        <w:t xml:space="preserve"> </w:t>
      </w:r>
      <w:r w:rsidRPr="009F0857">
        <w:rPr>
          <w:rFonts w:eastAsia="Verdana"/>
          <w:sz w:val="20"/>
          <w:szCs w:val="20"/>
        </w:rPr>
        <w:t>нап</w:t>
      </w:r>
      <w:r w:rsidRPr="009F0857">
        <w:rPr>
          <w:rFonts w:eastAsia="Verdana"/>
          <w:spacing w:val="1"/>
          <w:sz w:val="20"/>
          <w:szCs w:val="20"/>
        </w:rPr>
        <w:t>л</w:t>
      </w:r>
      <w:r w:rsidRPr="009F0857">
        <w:rPr>
          <w:rFonts w:eastAsia="Verdana"/>
          <w:sz w:val="20"/>
          <w:szCs w:val="20"/>
        </w:rPr>
        <w:t>ату</w:t>
      </w:r>
      <w:r w:rsidRPr="009F0857">
        <w:rPr>
          <w:rFonts w:eastAsia="Verdana"/>
          <w:spacing w:val="42"/>
          <w:sz w:val="20"/>
          <w:szCs w:val="20"/>
        </w:rPr>
        <w:t xml:space="preserve"> </w:t>
      </w:r>
      <w:r w:rsidRPr="009F0857">
        <w:rPr>
          <w:rFonts w:eastAsia="Verdana"/>
          <w:sz w:val="20"/>
          <w:szCs w:val="20"/>
        </w:rPr>
        <w:t>на</w:t>
      </w:r>
      <w:r w:rsidRPr="009F0857">
        <w:rPr>
          <w:rFonts w:eastAsia="Verdana"/>
          <w:spacing w:val="42"/>
          <w:sz w:val="20"/>
          <w:szCs w:val="20"/>
        </w:rPr>
        <w:t xml:space="preserve"> </w:t>
      </w:r>
      <w:r w:rsidRPr="009F0857">
        <w:rPr>
          <w:rFonts w:eastAsia="Verdana"/>
          <w:sz w:val="20"/>
          <w:szCs w:val="20"/>
        </w:rPr>
        <w:t>т</w:t>
      </w:r>
      <w:r w:rsidRPr="009F0857">
        <w:rPr>
          <w:rFonts w:eastAsia="Verdana"/>
          <w:spacing w:val="-2"/>
          <w:sz w:val="20"/>
          <w:szCs w:val="20"/>
        </w:rPr>
        <w:t>е</w:t>
      </w:r>
      <w:r w:rsidRPr="009F0857">
        <w:rPr>
          <w:rFonts w:eastAsia="Verdana"/>
          <w:sz w:val="20"/>
          <w:szCs w:val="20"/>
        </w:rPr>
        <w:t>р</w:t>
      </w:r>
      <w:r w:rsidRPr="009F0857">
        <w:rPr>
          <w:rFonts w:eastAsia="Verdana"/>
          <w:spacing w:val="1"/>
          <w:sz w:val="20"/>
          <w:szCs w:val="20"/>
        </w:rPr>
        <w:t>е</w:t>
      </w:r>
      <w:r w:rsidRPr="009F0857">
        <w:rPr>
          <w:rFonts w:eastAsia="Verdana"/>
          <w:sz w:val="20"/>
          <w:szCs w:val="20"/>
        </w:rPr>
        <w:t>т</w:t>
      </w:r>
      <w:r w:rsidRPr="009F0857">
        <w:rPr>
          <w:rFonts w:eastAsia="Verdana"/>
          <w:spacing w:val="41"/>
          <w:sz w:val="20"/>
          <w:szCs w:val="20"/>
        </w:rPr>
        <w:t xml:space="preserve"> </w:t>
      </w:r>
      <w:r w:rsidRPr="009F0857">
        <w:rPr>
          <w:rFonts w:eastAsia="Verdana"/>
          <w:sz w:val="20"/>
          <w:szCs w:val="20"/>
        </w:rPr>
        <w:t>рачу</w:t>
      </w:r>
      <w:r w:rsidRPr="009F0857">
        <w:rPr>
          <w:rFonts w:eastAsia="Verdana"/>
          <w:spacing w:val="2"/>
          <w:sz w:val="20"/>
          <w:szCs w:val="20"/>
        </w:rPr>
        <w:t>н</w:t>
      </w:r>
      <w:r w:rsidRPr="009F0857">
        <w:rPr>
          <w:rFonts w:eastAsia="Verdana"/>
          <w:sz w:val="20"/>
          <w:szCs w:val="20"/>
        </w:rPr>
        <w:t>а</w:t>
      </w:r>
      <w:r w:rsidRPr="009F0857">
        <w:rPr>
          <w:rFonts w:eastAsia="Verdana"/>
          <w:w w:val="99"/>
          <w:sz w:val="20"/>
          <w:szCs w:val="20"/>
        </w:rPr>
        <w:t xml:space="preserve"> </w:t>
      </w:r>
      <w:r w:rsidRPr="009F0857">
        <w:rPr>
          <w:rFonts w:eastAsia="Verdana"/>
          <w:sz w:val="20"/>
          <w:szCs w:val="20"/>
        </w:rPr>
        <w:t>М</w:t>
      </w:r>
      <w:r w:rsidRPr="009F0857">
        <w:rPr>
          <w:rFonts w:eastAsia="Verdana"/>
          <w:spacing w:val="-1"/>
          <w:sz w:val="20"/>
          <w:szCs w:val="20"/>
        </w:rPr>
        <w:t>е</w:t>
      </w:r>
      <w:r w:rsidRPr="009F0857">
        <w:rPr>
          <w:rFonts w:eastAsia="Verdana"/>
          <w:sz w:val="20"/>
          <w:szCs w:val="20"/>
        </w:rPr>
        <w:t>н</w:t>
      </w:r>
      <w:r w:rsidRPr="009F0857">
        <w:rPr>
          <w:rFonts w:eastAsia="Verdana"/>
          <w:spacing w:val="2"/>
          <w:sz w:val="20"/>
          <w:szCs w:val="20"/>
        </w:rPr>
        <w:t>и</w:t>
      </w:r>
      <w:r w:rsidRPr="009F0857">
        <w:rPr>
          <w:rFonts w:eastAsia="Verdana"/>
          <w:sz w:val="20"/>
          <w:szCs w:val="20"/>
        </w:rPr>
        <w:t>чн</w:t>
      </w:r>
      <w:r w:rsidRPr="009F0857">
        <w:rPr>
          <w:rFonts w:eastAsia="Verdana"/>
          <w:spacing w:val="1"/>
          <w:sz w:val="20"/>
          <w:szCs w:val="20"/>
        </w:rPr>
        <w:t>о</w:t>
      </w:r>
      <w:r w:rsidRPr="009F0857">
        <w:rPr>
          <w:rFonts w:eastAsia="Verdana"/>
          <w:sz w:val="20"/>
          <w:szCs w:val="20"/>
        </w:rPr>
        <w:t>г</w:t>
      </w:r>
      <w:r w:rsidRPr="009F0857">
        <w:rPr>
          <w:rFonts w:eastAsia="Verdana"/>
          <w:spacing w:val="15"/>
          <w:sz w:val="20"/>
          <w:szCs w:val="20"/>
        </w:rPr>
        <w:t xml:space="preserve"> </w:t>
      </w:r>
      <w:r w:rsidRPr="009F0857">
        <w:rPr>
          <w:rFonts w:eastAsia="Verdana"/>
          <w:sz w:val="20"/>
          <w:szCs w:val="20"/>
        </w:rPr>
        <w:t>д</w:t>
      </w:r>
      <w:r w:rsidRPr="009F0857">
        <w:rPr>
          <w:rFonts w:eastAsia="Verdana"/>
          <w:spacing w:val="1"/>
          <w:sz w:val="20"/>
          <w:szCs w:val="20"/>
        </w:rPr>
        <w:t>у</w:t>
      </w:r>
      <w:r w:rsidRPr="009F0857">
        <w:rPr>
          <w:rFonts w:eastAsia="Verdana"/>
          <w:sz w:val="20"/>
          <w:szCs w:val="20"/>
        </w:rPr>
        <w:t>жн</w:t>
      </w:r>
      <w:r w:rsidRPr="009F0857">
        <w:rPr>
          <w:rFonts w:eastAsia="Verdana"/>
          <w:spacing w:val="1"/>
          <w:sz w:val="20"/>
          <w:szCs w:val="20"/>
        </w:rPr>
        <w:t>и</w:t>
      </w:r>
      <w:r w:rsidRPr="009F0857">
        <w:rPr>
          <w:rFonts w:eastAsia="Verdana"/>
          <w:sz w:val="20"/>
          <w:szCs w:val="20"/>
        </w:rPr>
        <w:t>ка</w:t>
      </w:r>
      <w:r w:rsidRPr="009F0857">
        <w:rPr>
          <w:rFonts w:eastAsia="Verdana"/>
          <w:spacing w:val="16"/>
          <w:sz w:val="20"/>
          <w:szCs w:val="20"/>
        </w:rPr>
        <w:t xml:space="preserve"> </w:t>
      </w:r>
      <w:r w:rsidRPr="009F0857">
        <w:rPr>
          <w:rFonts w:eastAsia="Verdana"/>
          <w:spacing w:val="1"/>
          <w:sz w:val="20"/>
          <w:szCs w:val="20"/>
        </w:rPr>
        <w:t>ко</w:t>
      </w:r>
      <w:r w:rsidRPr="009F0857">
        <w:rPr>
          <w:rFonts w:eastAsia="Verdana"/>
          <w:sz w:val="20"/>
          <w:szCs w:val="20"/>
        </w:rPr>
        <w:t>д</w:t>
      </w:r>
      <w:r w:rsidRPr="009F0857">
        <w:rPr>
          <w:rFonts w:eastAsia="Verdana"/>
          <w:spacing w:val="16"/>
          <w:sz w:val="20"/>
          <w:szCs w:val="20"/>
        </w:rPr>
        <w:t xml:space="preserve"> </w:t>
      </w:r>
      <w:r w:rsidRPr="009F0857">
        <w:rPr>
          <w:rFonts w:eastAsia="Verdana"/>
          <w:sz w:val="20"/>
          <w:szCs w:val="20"/>
        </w:rPr>
        <w:t>т</w:t>
      </w:r>
      <w:r w:rsidRPr="009F0857">
        <w:rPr>
          <w:rFonts w:eastAsia="Verdana"/>
          <w:spacing w:val="-1"/>
          <w:sz w:val="20"/>
          <w:szCs w:val="20"/>
        </w:rPr>
        <w:t>и</w:t>
      </w:r>
      <w:r w:rsidRPr="009F0857">
        <w:rPr>
          <w:rFonts w:eastAsia="Verdana"/>
          <w:sz w:val="20"/>
          <w:szCs w:val="20"/>
        </w:rPr>
        <w:t>х</w:t>
      </w:r>
      <w:r w:rsidRPr="009F0857">
        <w:rPr>
          <w:rFonts w:eastAsia="Verdana"/>
          <w:spacing w:val="17"/>
          <w:sz w:val="20"/>
          <w:szCs w:val="20"/>
        </w:rPr>
        <w:t xml:space="preserve"> </w:t>
      </w:r>
      <w:r w:rsidRPr="009F0857">
        <w:rPr>
          <w:rFonts w:eastAsia="Verdana"/>
          <w:sz w:val="20"/>
          <w:szCs w:val="20"/>
        </w:rPr>
        <w:t>банак</w:t>
      </w:r>
      <w:r w:rsidRPr="009F0857">
        <w:rPr>
          <w:rFonts w:eastAsia="Verdana"/>
          <w:spacing w:val="2"/>
          <w:sz w:val="20"/>
          <w:szCs w:val="20"/>
        </w:rPr>
        <w:t>а</w:t>
      </w:r>
      <w:r w:rsidRPr="009F0857">
        <w:rPr>
          <w:rFonts w:eastAsia="Verdana"/>
          <w:sz w:val="20"/>
          <w:szCs w:val="20"/>
        </w:rPr>
        <w:t>,</w:t>
      </w:r>
      <w:r w:rsidRPr="009F0857">
        <w:rPr>
          <w:rFonts w:eastAsia="Verdana"/>
          <w:spacing w:val="17"/>
          <w:sz w:val="20"/>
          <w:szCs w:val="20"/>
        </w:rPr>
        <w:t xml:space="preserve"> </w:t>
      </w:r>
      <w:r w:rsidRPr="009F0857">
        <w:rPr>
          <w:rFonts w:eastAsia="Verdana"/>
          <w:spacing w:val="-1"/>
          <w:sz w:val="20"/>
          <w:szCs w:val="20"/>
        </w:rPr>
        <w:t>о</w:t>
      </w:r>
      <w:r w:rsidRPr="009F0857">
        <w:rPr>
          <w:rFonts w:eastAsia="Verdana"/>
          <w:sz w:val="20"/>
          <w:szCs w:val="20"/>
        </w:rPr>
        <w:t>дн</w:t>
      </w:r>
      <w:r w:rsidRPr="009F0857">
        <w:rPr>
          <w:rFonts w:eastAsia="Verdana"/>
          <w:spacing w:val="1"/>
          <w:sz w:val="20"/>
          <w:szCs w:val="20"/>
        </w:rPr>
        <w:t>о</w:t>
      </w:r>
      <w:r w:rsidRPr="009F0857">
        <w:rPr>
          <w:rFonts w:eastAsia="Verdana"/>
          <w:spacing w:val="-1"/>
          <w:sz w:val="20"/>
          <w:szCs w:val="20"/>
        </w:rPr>
        <w:t>с</w:t>
      </w:r>
      <w:r w:rsidRPr="009F0857">
        <w:rPr>
          <w:rFonts w:eastAsia="Verdana"/>
          <w:spacing w:val="2"/>
          <w:sz w:val="20"/>
          <w:szCs w:val="20"/>
        </w:rPr>
        <w:t>н</w:t>
      </w:r>
      <w:r w:rsidRPr="009F0857">
        <w:rPr>
          <w:rFonts w:eastAsia="Verdana"/>
          <w:sz w:val="20"/>
          <w:szCs w:val="20"/>
        </w:rPr>
        <w:t>о</w:t>
      </w:r>
      <w:r w:rsidRPr="009F0857">
        <w:rPr>
          <w:rFonts w:eastAsia="Verdana"/>
          <w:spacing w:val="17"/>
          <w:sz w:val="20"/>
          <w:szCs w:val="20"/>
        </w:rPr>
        <w:t xml:space="preserve"> </w:t>
      </w:r>
      <w:r w:rsidRPr="009F0857">
        <w:rPr>
          <w:rFonts w:eastAsia="Verdana"/>
          <w:spacing w:val="1"/>
          <w:sz w:val="20"/>
          <w:szCs w:val="20"/>
        </w:rPr>
        <w:t>о</w:t>
      </w:r>
      <w:r w:rsidRPr="009F0857">
        <w:rPr>
          <w:rFonts w:eastAsia="Verdana"/>
          <w:spacing w:val="-1"/>
          <w:sz w:val="20"/>
          <w:szCs w:val="20"/>
        </w:rPr>
        <w:t>в</w:t>
      </w:r>
      <w:r w:rsidRPr="009F0857">
        <w:rPr>
          <w:rFonts w:eastAsia="Verdana"/>
          <w:spacing w:val="1"/>
          <w:sz w:val="20"/>
          <w:szCs w:val="20"/>
        </w:rPr>
        <w:t>л</w:t>
      </w:r>
      <w:r w:rsidRPr="009F0857">
        <w:rPr>
          <w:rFonts w:eastAsia="Verdana"/>
          <w:sz w:val="20"/>
          <w:szCs w:val="20"/>
        </w:rPr>
        <w:t>аш</w:t>
      </w:r>
      <w:r w:rsidRPr="009F0857">
        <w:rPr>
          <w:rFonts w:eastAsia="Verdana"/>
          <w:spacing w:val="1"/>
          <w:sz w:val="20"/>
          <w:szCs w:val="20"/>
        </w:rPr>
        <w:t>ћ</w:t>
      </w:r>
      <w:r w:rsidRPr="009F0857">
        <w:rPr>
          <w:rFonts w:eastAsia="Verdana"/>
          <w:sz w:val="20"/>
          <w:szCs w:val="20"/>
        </w:rPr>
        <w:t>ује</w:t>
      </w:r>
      <w:r w:rsidRPr="009F0857">
        <w:rPr>
          <w:rFonts w:eastAsia="Verdana"/>
          <w:spacing w:val="17"/>
          <w:sz w:val="20"/>
          <w:szCs w:val="20"/>
        </w:rPr>
        <w:t xml:space="preserve"> </w:t>
      </w:r>
      <w:r w:rsidRPr="009F0857">
        <w:rPr>
          <w:rFonts w:eastAsia="Verdana"/>
          <w:spacing w:val="-1"/>
          <w:sz w:val="20"/>
          <w:szCs w:val="20"/>
        </w:rPr>
        <w:t>о</w:t>
      </w:r>
      <w:r w:rsidRPr="009F0857">
        <w:rPr>
          <w:rFonts w:eastAsia="Verdana"/>
          <w:spacing w:val="1"/>
          <w:sz w:val="20"/>
          <w:szCs w:val="20"/>
        </w:rPr>
        <w:t>в</w:t>
      </w:r>
      <w:r w:rsidRPr="009F0857">
        <w:rPr>
          <w:rFonts w:eastAsia="Verdana"/>
          <w:sz w:val="20"/>
          <w:szCs w:val="20"/>
        </w:rPr>
        <w:t>е</w:t>
      </w:r>
      <w:r w:rsidRPr="009F0857">
        <w:rPr>
          <w:rFonts w:eastAsia="Verdana"/>
          <w:spacing w:val="17"/>
          <w:sz w:val="20"/>
          <w:szCs w:val="20"/>
        </w:rPr>
        <w:t xml:space="preserve"> </w:t>
      </w:r>
      <w:r w:rsidRPr="009F0857">
        <w:rPr>
          <w:rFonts w:eastAsia="Verdana"/>
          <w:sz w:val="20"/>
          <w:szCs w:val="20"/>
        </w:rPr>
        <w:t>бан</w:t>
      </w:r>
      <w:r w:rsidRPr="009F0857">
        <w:rPr>
          <w:rFonts w:eastAsia="Verdana"/>
          <w:spacing w:val="1"/>
          <w:sz w:val="20"/>
          <w:szCs w:val="20"/>
        </w:rPr>
        <w:t>к</w:t>
      </w:r>
      <w:r w:rsidRPr="009F0857">
        <w:rPr>
          <w:rFonts w:eastAsia="Verdana"/>
          <w:sz w:val="20"/>
          <w:szCs w:val="20"/>
        </w:rPr>
        <w:t>е</w:t>
      </w:r>
      <w:r w:rsidRPr="009F0857">
        <w:rPr>
          <w:rFonts w:eastAsia="Verdana"/>
          <w:spacing w:val="17"/>
          <w:sz w:val="20"/>
          <w:szCs w:val="20"/>
        </w:rPr>
        <w:t xml:space="preserve"> </w:t>
      </w:r>
      <w:r w:rsidRPr="009F0857">
        <w:rPr>
          <w:rFonts w:eastAsia="Verdana"/>
          <w:sz w:val="20"/>
          <w:szCs w:val="20"/>
        </w:rPr>
        <w:t>да</w:t>
      </w:r>
      <w:r w:rsidRPr="009F0857">
        <w:rPr>
          <w:rFonts w:eastAsia="Verdana"/>
          <w:spacing w:val="16"/>
          <w:sz w:val="20"/>
          <w:szCs w:val="20"/>
        </w:rPr>
        <w:t xml:space="preserve"> </w:t>
      </w:r>
      <w:r w:rsidRPr="009F0857">
        <w:rPr>
          <w:rFonts w:eastAsia="Verdana"/>
          <w:sz w:val="20"/>
          <w:szCs w:val="20"/>
        </w:rPr>
        <w:t>п</w:t>
      </w:r>
      <w:r w:rsidRPr="009F0857">
        <w:rPr>
          <w:rFonts w:eastAsia="Verdana"/>
          <w:spacing w:val="-1"/>
          <w:sz w:val="20"/>
          <w:szCs w:val="20"/>
        </w:rPr>
        <w:t>о</w:t>
      </w:r>
      <w:r w:rsidRPr="009F0857">
        <w:rPr>
          <w:rFonts w:eastAsia="Verdana"/>
          <w:sz w:val="20"/>
          <w:szCs w:val="20"/>
        </w:rPr>
        <w:t>д</w:t>
      </w:r>
      <w:r w:rsidRPr="009F0857">
        <w:rPr>
          <w:rFonts w:eastAsia="Verdana"/>
          <w:spacing w:val="2"/>
          <w:sz w:val="20"/>
          <w:szCs w:val="20"/>
        </w:rPr>
        <w:t>н</w:t>
      </w:r>
      <w:r w:rsidRPr="009F0857">
        <w:rPr>
          <w:rFonts w:eastAsia="Verdana"/>
          <w:spacing w:val="-2"/>
          <w:sz w:val="20"/>
          <w:szCs w:val="20"/>
        </w:rPr>
        <w:t>е</w:t>
      </w:r>
      <w:r w:rsidRPr="009F0857">
        <w:rPr>
          <w:rFonts w:eastAsia="Verdana"/>
          <w:spacing w:val="1"/>
          <w:sz w:val="20"/>
          <w:szCs w:val="20"/>
        </w:rPr>
        <w:t>т</w:t>
      </w:r>
      <w:r w:rsidRPr="009F0857">
        <w:rPr>
          <w:rFonts w:eastAsia="Verdana"/>
          <w:sz w:val="20"/>
          <w:szCs w:val="20"/>
        </w:rPr>
        <w:t>е</w:t>
      </w:r>
      <w:r w:rsidRPr="009F0857">
        <w:rPr>
          <w:rFonts w:eastAsia="Verdana"/>
          <w:spacing w:val="14"/>
          <w:sz w:val="20"/>
          <w:szCs w:val="20"/>
        </w:rPr>
        <w:t xml:space="preserve"> </w:t>
      </w:r>
      <w:r w:rsidRPr="009F0857">
        <w:rPr>
          <w:rFonts w:eastAsia="Verdana"/>
          <w:sz w:val="20"/>
          <w:szCs w:val="20"/>
        </w:rPr>
        <w:t>на</w:t>
      </w:r>
      <w:r w:rsidRPr="009F0857">
        <w:rPr>
          <w:rFonts w:eastAsia="Verdana"/>
          <w:spacing w:val="1"/>
          <w:sz w:val="20"/>
          <w:szCs w:val="20"/>
        </w:rPr>
        <w:t>ло</w:t>
      </w:r>
      <w:r w:rsidRPr="009F0857">
        <w:rPr>
          <w:rFonts w:eastAsia="Verdana"/>
          <w:sz w:val="20"/>
          <w:szCs w:val="20"/>
        </w:rPr>
        <w:t>ге</w:t>
      </w:r>
      <w:r w:rsidRPr="009F0857">
        <w:rPr>
          <w:rFonts w:eastAsia="Verdana"/>
          <w:spacing w:val="16"/>
          <w:sz w:val="20"/>
          <w:szCs w:val="20"/>
        </w:rPr>
        <w:t xml:space="preserve"> </w:t>
      </w:r>
      <w:r w:rsidRPr="009F0857">
        <w:rPr>
          <w:rFonts w:eastAsia="Verdana"/>
          <w:spacing w:val="1"/>
          <w:sz w:val="20"/>
          <w:szCs w:val="20"/>
        </w:rPr>
        <w:t>з</w:t>
      </w:r>
      <w:r w:rsidRPr="009F0857">
        <w:rPr>
          <w:rFonts w:eastAsia="Verdana"/>
          <w:sz w:val="20"/>
          <w:szCs w:val="20"/>
        </w:rPr>
        <w:t>а</w:t>
      </w:r>
      <w:r w:rsidRPr="009F0857">
        <w:rPr>
          <w:rFonts w:eastAsia="Verdana"/>
          <w:sz w:val="20"/>
          <w:szCs w:val="20"/>
          <w:lang w:val="sr-Cyrl-RS"/>
        </w:rPr>
        <w:t xml:space="preserve"> </w:t>
      </w:r>
      <w:r w:rsidRPr="009F0857">
        <w:rPr>
          <w:rFonts w:eastAsia="Verdana"/>
          <w:sz w:val="20"/>
          <w:szCs w:val="20"/>
        </w:rPr>
        <w:t>нап</w:t>
      </w:r>
      <w:r w:rsidRPr="009F0857">
        <w:rPr>
          <w:rFonts w:eastAsia="Verdana"/>
          <w:spacing w:val="1"/>
          <w:sz w:val="20"/>
          <w:szCs w:val="20"/>
        </w:rPr>
        <w:t>л</w:t>
      </w:r>
      <w:r w:rsidRPr="009F0857">
        <w:rPr>
          <w:rFonts w:eastAsia="Verdana"/>
          <w:sz w:val="20"/>
          <w:szCs w:val="20"/>
        </w:rPr>
        <w:t>ату</w:t>
      </w:r>
      <w:r w:rsidRPr="009F0857">
        <w:rPr>
          <w:rFonts w:eastAsia="Verdana"/>
          <w:spacing w:val="12"/>
          <w:sz w:val="20"/>
          <w:szCs w:val="20"/>
        </w:rPr>
        <w:t xml:space="preserve"> </w:t>
      </w:r>
      <w:r w:rsidRPr="009F0857">
        <w:rPr>
          <w:rFonts w:eastAsia="Verdana"/>
          <w:spacing w:val="1"/>
          <w:sz w:val="20"/>
          <w:szCs w:val="20"/>
        </w:rPr>
        <w:t>з</w:t>
      </w:r>
      <w:r w:rsidRPr="009F0857">
        <w:rPr>
          <w:rFonts w:eastAsia="Verdana"/>
          <w:sz w:val="20"/>
          <w:szCs w:val="20"/>
        </w:rPr>
        <w:t>а</w:t>
      </w:r>
      <w:r w:rsidRPr="009F0857">
        <w:rPr>
          <w:rFonts w:eastAsia="Verdana"/>
          <w:spacing w:val="-1"/>
          <w:sz w:val="20"/>
          <w:szCs w:val="20"/>
        </w:rPr>
        <w:t>в</w:t>
      </w:r>
      <w:r w:rsidRPr="009F0857">
        <w:rPr>
          <w:rFonts w:eastAsia="Verdana"/>
          <w:spacing w:val="-2"/>
          <w:sz w:val="20"/>
          <w:szCs w:val="20"/>
        </w:rPr>
        <w:t>е</w:t>
      </w:r>
      <w:r w:rsidRPr="009F0857">
        <w:rPr>
          <w:rFonts w:eastAsia="Verdana"/>
          <w:spacing w:val="3"/>
          <w:sz w:val="20"/>
          <w:szCs w:val="20"/>
        </w:rPr>
        <w:t>д</w:t>
      </w:r>
      <w:r w:rsidRPr="009F0857">
        <w:rPr>
          <w:rFonts w:eastAsia="Verdana"/>
          <w:sz w:val="20"/>
          <w:szCs w:val="20"/>
        </w:rPr>
        <w:t>у</w:t>
      </w:r>
      <w:r w:rsidRPr="009F0857">
        <w:rPr>
          <w:rFonts w:eastAsia="Verdana"/>
          <w:spacing w:val="12"/>
          <w:sz w:val="20"/>
          <w:szCs w:val="20"/>
        </w:rPr>
        <w:t xml:space="preserve"> </w:t>
      </w:r>
      <w:r w:rsidRPr="009F0857">
        <w:rPr>
          <w:rFonts w:eastAsia="Verdana"/>
          <w:sz w:val="20"/>
          <w:szCs w:val="20"/>
        </w:rPr>
        <w:t>у</w:t>
      </w:r>
      <w:r w:rsidRPr="009F0857">
        <w:rPr>
          <w:rFonts w:eastAsia="Verdana"/>
          <w:spacing w:val="13"/>
          <w:sz w:val="20"/>
          <w:szCs w:val="20"/>
        </w:rPr>
        <w:t xml:space="preserve"> </w:t>
      </w:r>
      <w:r w:rsidRPr="009F0857">
        <w:rPr>
          <w:rFonts w:eastAsia="Verdana"/>
          <w:spacing w:val="1"/>
          <w:sz w:val="20"/>
          <w:szCs w:val="20"/>
        </w:rPr>
        <w:t>е</w:t>
      </w:r>
      <w:r w:rsidRPr="009F0857">
        <w:rPr>
          <w:rFonts w:eastAsia="Verdana"/>
          <w:spacing w:val="-1"/>
          <w:sz w:val="20"/>
          <w:szCs w:val="20"/>
        </w:rPr>
        <w:t>в</w:t>
      </w:r>
      <w:r w:rsidRPr="009F0857">
        <w:rPr>
          <w:rFonts w:eastAsia="Verdana"/>
          <w:sz w:val="20"/>
          <w:szCs w:val="20"/>
        </w:rPr>
        <w:t>и</w:t>
      </w:r>
      <w:r w:rsidRPr="009F0857">
        <w:rPr>
          <w:rFonts w:eastAsia="Verdana"/>
          <w:spacing w:val="2"/>
          <w:sz w:val="20"/>
          <w:szCs w:val="20"/>
        </w:rPr>
        <w:t>д</w:t>
      </w:r>
      <w:r w:rsidRPr="009F0857">
        <w:rPr>
          <w:rFonts w:eastAsia="Verdana"/>
          <w:spacing w:val="-2"/>
          <w:sz w:val="20"/>
          <w:szCs w:val="20"/>
        </w:rPr>
        <w:t>е</w:t>
      </w:r>
      <w:r w:rsidRPr="009F0857">
        <w:rPr>
          <w:rFonts w:eastAsia="Verdana"/>
          <w:sz w:val="20"/>
          <w:szCs w:val="20"/>
        </w:rPr>
        <w:t>н</w:t>
      </w:r>
      <w:r w:rsidRPr="009F0857">
        <w:rPr>
          <w:rFonts w:eastAsia="Verdana"/>
          <w:spacing w:val="1"/>
          <w:sz w:val="20"/>
          <w:szCs w:val="20"/>
        </w:rPr>
        <w:t>ц</w:t>
      </w:r>
      <w:r w:rsidRPr="009F0857">
        <w:rPr>
          <w:rFonts w:eastAsia="Verdana"/>
          <w:sz w:val="20"/>
          <w:szCs w:val="20"/>
        </w:rPr>
        <w:t>ију</w:t>
      </w:r>
      <w:r w:rsidRPr="009F0857">
        <w:rPr>
          <w:rFonts w:eastAsia="Verdana"/>
          <w:spacing w:val="12"/>
          <w:sz w:val="20"/>
          <w:szCs w:val="20"/>
        </w:rPr>
        <w:t xml:space="preserve"> </w:t>
      </w:r>
      <w:r w:rsidRPr="009F0857">
        <w:rPr>
          <w:rFonts w:eastAsia="Verdana"/>
          <w:sz w:val="20"/>
          <w:szCs w:val="20"/>
        </w:rPr>
        <w:t>р</w:t>
      </w:r>
      <w:r w:rsidRPr="009F0857">
        <w:rPr>
          <w:rFonts w:eastAsia="Verdana"/>
          <w:spacing w:val="-2"/>
          <w:sz w:val="20"/>
          <w:szCs w:val="20"/>
        </w:rPr>
        <w:t>е</w:t>
      </w:r>
      <w:r w:rsidRPr="009F0857">
        <w:rPr>
          <w:rFonts w:eastAsia="Verdana"/>
          <w:spacing w:val="3"/>
          <w:sz w:val="20"/>
          <w:szCs w:val="20"/>
        </w:rPr>
        <w:t>д</w:t>
      </w:r>
      <w:r w:rsidRPr="009F0857">
        <w:rPr>
          <w:rFonts w:eastAsia="Verdana"/>
          <w:spacing w:val="-1"/>
          <w:sz w:val="20"/>
          <w:szCs w:val="20"/>
        </w:rPr>
        <w:t>ос</w:t>
      </w:r>
      <w:r w:rsidRPr="009F0857">
        <w:rPr>
          <w:rFonts w:eastAsia="Verdana"/>
          <w:spacing w:val="1"/>
          <w:sz w:val="20"/>
          <w:szCs w:val="20"/>
        </w:rPr>
        <w:t>л</w:t>
      </w:r>
      <w:r w:rsidRPr="009F0857">
        <w:rPr>
          <w:rFonts w:eastAsia="Verdana"/>
          <w:spacing w:val="-2"/>
          <w:sz w:val="20"/>
          <w:szCs w:val="20"/>
        </w:rPr>
        <w:t>е</w:t>
      </w:r>
      <w:r w:rsidRPr="009F0857">
        <w:rPr>
          <w:rFonts w:eastAsia="Verdana"/>
          <w:sz w:val="20"/>
          <w:szCs w:val="20"/>
        </w:rPr>
        <w:t>да</w:t>
      </w:r>
      <w:r w:rsidRPr="009F0857">
        <w:rPr>
          <w:rFonts w:eastAsia="Verdana"/>
          <w:spacing w:val="16"/>
          <w:sz w:val="20"/>
          <w:szCs w:val="20"/>
        </w:rPr>
        <w:t xml:space="preserve"> </w:t>
      </w:r>
      <w:r w:rsidRPr="009F0857">
        <w:rPr>
          <w:rFonts w:eastAsia="Verdana"/>
          <w:sz w:val="20"/>
          <w:szCs w:val="20"/>
        </w:rPr>
        <w:t>чек</w:t>
      </w:r>
      <w:r w:rsidRPr="009F0857">
        <w:rPr>
          <w:rFonts w:eastAsia="Verdana"/>
          <w:spacing w:val="2"/>
          <w:sz w:val="20"/>
          <w:szCs w:val="20"/>
        </w:rPr>
        <w:t>а</w:t>
      </w:r>
      <w:r w:rsidRPr="009F0857">
        <w:rPr>
          <w:rFonts w:eastAsia="Verdana"/>
          <w:sz w:val="20"/>
          <w:szCs w:val="20"/>
        </w:rPr>
        <w:t>ња</w:t>
      </w:r>
      <w:r w:rsidRPr="009F0857">
        <w:rPr>
          <w:rFonts w:eastAsia="Verdana"/>
          <w:spacing w:val="13"/>
          <w:sz w:val="20"/>
          <w:szCs w:val="20"/>
        </w:rPr>
        <w:t xml:space="preserve"> </w:t>
      </w:r>
      <w:r w:rsidRPr="009F0857">
        <w:rPr>
          <w:rFonts w:eastAsia="Verdana"/>
          <w:spacing w:val="1"/>
          <w:sz w:val="20"/>
          <w:szCs w:val="20"/>
        </w:rPr>
        <w:t>з</w:t>
      </w:r>
      <w:r w:rsidRPr="009F0857">
        <w:rPr>
          <w:rFonts w:eastAsia="Verdana"/>
          <w:sz w:val="20"/>
          <w:szCs w:val="20"/>
        </w:rPr>
        <w:t>б</w:t>
      </w:r>
      <w:r w:rsidRPr="009F0857">
        <w:rPr>
          <w:rFonts w:eastAsia="Verdana"/>
          <w:spacing w:val="-1"/>
          <w:sz w:val="20"/>
          <w:szCs w:val="20"/>
        </w:rPr>
        <w:t>о</w:t>
      </w:r>
      <w:r w:rsidRPr="009F0857">
        <w:rPr>
          <w:rFonts w:eastAsia="Verdana"/>
          <w:sz w:val="20"/>
          <w:szCs w:val="20"/>
        </w:rPr>
        <w:t>г</w:t>
      </w:r>
      <w:r w:rsidRPr="009F0857">
        <w:rPr>
          <w:rFonts w:eastAsia="Verdana"/>
          <w:spacing w:val="12"/>
          <w:sz w:val="20"/>
          <w:szCs w:val="20"/>
        </w:rPr>
        <w:t xml:space="preserve"> </w:t>
      </w:r>
      <w:r w:rsidRPr="009F0857">
        <w:rPr>
          <w:rFonts w:eastAsia="Verdana"/>
          <w:spacing w:val="1"/>
          <w:sz w:val="20"/>
          <w:szCs w:val="20"/>
        </w:rPr>
        <w:t>е</w:t>
      </w:r>
      <w:r w:rsidRPr="009F0857">
        <w:rPr>
          <w:rFonts w:eastAsia="Verdana"/>
          <w:spacing w:val="-1"/>
          <w:sz w:val="20"/>
          <w:szCs w:val="20"/>
        </w:rPr>
        <w:t>в</w:t>
      </w:r>
      <w:r w:rsidRPr="009F0857">
        <w:rPr>
          <w:rFonts w:eastAsia="Verdana"/>
          <w:spacing w:val="1"/>
          <w:sz w:val="20"/>
          <w:szCs w:val="20"/>
        </w:rPr>
        <w:t>е</w:t>
      </w:r>
      <w:r w:rsidRPr="009F0857">
        <w:rPr>
          <w:rFonts w:eastAsia="Verdana"/>
          <w:sz w:val="20"/>
          <w:szCs w:val="20"/>
        </w:rPr>
        <w:t>нтуал</w:t>
      </w:r>
      <w:r w:rsidRPr="009F0857">
        <w:rPr>
          <w:rFonts w:eastAsia="Verdana"/>
          <w:spacing w:val="2"/>
          <w:sz w:val="20"/>
          <w:szCs w:val="20"/>
        </w:rPr>
        <w:t>н</w:t>
      </w:r>
      <w:r w:rsidRPr="009F0857">
        <w:rPr>
          <w:rFonts w:eastAsia="Verdana"/>
          <w:spacing w:val="-1"/>
          <w:sz w:val="20"/>
          <w:szCs w:val="20"/>
        </w:rPr>
        <w:t>о</w:t>
      </w:r>
      <w:r w:rsidRPr="009F0857">
        <w:rPr>
          <w:rFonts w:eastAsia="Verdana"/>
          <w:sz w:val="20"/>
          <w:szCs w:val="20"/>
        </w:rPr>
        <w:t>г</w:t>
      </w:r>
      <w:r w:rsidRPr="009F0857">
        <w:rPr>
          <w:rFonts w:eastAsia="Verdana"/>
          <w:spacing w:val="13"/>
          <w:sz w:val="20"/>
          <w:szCs w:val="20"/>
        </w:rPr>
        <w:t xml:space="preserve"> </w:t>
      </w:r>
      <w:r w:rsidRPr="009F0857">
        <w:rPr>
          <w:rFonts w:eastAsia="Verdana"/>
          <w:spacing w:val="2"/>
          <w:sz w:val="20"/>
          <w:szCs w:val="20"/>
        </w:rPr>
        <w:t>н</w:t>
      </w:r>
      <w:r w:rsidRPr="009F0857">
        <w:rPr>
          <w:rFonts w:eastAsia="Verdana"/>
          <w:spacing w:val="-2"/>
          <w:sz w:val="20"/>
          <w:szCs w:val="20"/>
        </w:rPr>
        <w:t>е</w:t>
      </w:r>
      <w:r w:rsidRPr="009F0857">
        <w:rPr>
          <w:rFonts w:eastAsia="Verdana"/>
          <w:sz w:val="20"/>
          <w:szCs w:val="20"/>
        </w:rPr>
        <w:t>д</w:t>
      </w:r>
      <w:r w:rsidRPr="009F0857">
        <w:rPr>
          <w:rFonts w:eastAsia="Verdana"/>
          <w:spacing w:val="1"/>
          <w:sz w:val="20"/>
          <w:szCs w:val="20"/>
        </w:rPr>
        <w:t>о</w:t>
      </w:r>
      <w:r w:rsidRPr="009F0857">
        <w:rPr>
          <w:rFonts w:eastAsia="Verdana"/>
          <w:spacing w:val="-1"/>
          <w:sz w:val="20"/>
          <w:szCs w:val="20"/>
        </w:rPr>
        <w:t>с</w:t>
      </w:r>
      <w:r w:rsidRPr="009F0857">
        <w:rPr>
          <w:rFonts w:eastAsia="Verdana"/>
          <w:sz w:val="20"/>
          <w:szCs w:val="20"/>
        </w:rPr>
        <w:t>та</w:t>
      </w:r>
      <w:r w:rsidRPr="009F0857">
        <w:rPr>
          <w:rFonts w:eastAsia="Verdana"/>
          <w:spacing w:val="1"/>
          <w:sz w:val="20"/>
          <w:szCs w:val="20"/>
        </w:rPr>
        <w:t>т</w:t>
      </w:r>
      <w:r w:rsidRPr="009F0857">
        <w:rPr>
          <w:rFonts w:eastAsia="Verdana"/>
          <w:sz w:val="20"/>
          <w:szCs w:val="20"/>
        </w:rPr>
        <w:t>ка</w:t>
      </w:r>
      <w:r w:rsidRPr="009F0857">
        <w:rPr>
          <w:rFonts w:eastAsia="Verdana"/>
          <w:spacing w:val="13"/>
          <w:sz w:val="20"/>
          <w:szCs w:val="20"/>
        </w:rPr>
        <w:t xml:space="preserve"> </w:t>
      </w:r>
      <w:r w:rsidRPr="009F0857">
        <w:rPr>
          <w:rFonts w:eastAsia="Verdana"/>
          <w:spacing w:val="-1"/>
          <w:sz w:val="20"/>
          <w:szCs w:val="20"/>
        </w:rPr>
        <w:t>с</w:t>
      </w:r>
      <w:r w:rsidRPr="009F0857">
        <w:rPr>
          <w:rFonts w:eastAsia="Verdana"/>
          <w:spacing w:val="3"/>
          <w:sz w:val="20"/>
          <w:szCs w:val="20"/>
        </w:rPr>
        <w:t>р</w:t>
      </w:r>
      <w:r w:rsidRPr="009F0857">
        <w:rPr>
          <w:rFonts w:eastAsia="Verdana"/>
          <w:spacing w:val="-2"/>
          <w:sz w:val="20"/>
          <w:szCs w:val="20"/>
        </w:rPr>
        <w:t>е</w:t>
      </w:r>
      <w:r w:rsidRPr="009F0857">
        <w:rPr>
          <w:rFonts w:eastAsia="Verdana"/>
          <w:sz w:val="20"/>
          <w:szCs w:val="20"/>
        </w:rPr>
        <w:t>д</w:t>
      </w:r>
      <w:r w:rsidRPr="009F0857">
        <w:rPr>
          <w:rFonts w:eastAsia="Verdana"/>
          <w:spacing w:val="-1"/>
          <w:sz w:val="20"/>
          <w:szCs w:val="20"/>
        </w:rPr>
        <w:t>с</w:t>
      </w:r>
      <w:r w:rsidRPr="009F0857">
        <w:rPr>
          <w:rFonts w:eastAsia="Verdana"/>
          <w:sz w:val="20"/>
          <w:szCs w:val="20"/>
        </w:rPr>
        <w:t>т</w:t>
      </w:r>
      <w:r w:rsidRPr="009F0857">
        <w:rPr>
          <w:rFonts w:eastAsia="Verdana"/>
          <w:spacing w:val="2"/>
          <w:sz w:val="20"/>
          <w:szCs w:val="20"/>
        </w:rPr>
        <w:t>а</w:t>
      </w:r>
      <w:r w:rsidRPr="009F0857">
        <w:rPr>
          <w:rFonts w:eastAsia="Verdana"/>
          <w:spacing w:val="-1"/>
          <w:sz w:val="20"/>
          <w:szCs w:val="20"/>
        </w:rPr>
        <w:t>в</w:t>
      </w:r>
      <w:r w:rsidRPr="009F0857">
        <w:rPr>
          <w:rFonts w:eastAsia="Verdana"/>
          <w:sz w:val="20"/>
          <w:szCs w:val="20"/>
        </w:rPr>
        <w:t>а</w:t>
      </w:r>
      <w:r w:rsidRPr="009F0857">
        <w:rPr>
          <w:rFonts w:eastAsia="Verdana"/>
          <w:sz w:val="20"/>
          <w:szCs w:val="20"/>
          <w:lang w:val="sr-Cyrl-RS"/>
        </w:rPr>
        <w:t xml:space="preserve"> </w:t>
      </w:r>
      <w:r w:rsidRPr="009F0857">
        <w:rPr>
          <w:rFonts w:eastAsia="Verdana"/>
          <w:sz w:val="20"/>
          <w:szCs w:val="20"/>
        </w:rPr>
        <w:t>на</w:t>
      </w:r>
      <w:r w:rsidRPr="009F0857">
        <w:rPr>
          <w:rFonts w:eastAsia="Verdana"/>
          <w:spacing w:val="1"/>
          <w:sz w:val="20"/>
          <w:szCs w:val="20"/>
        </w:rPr>
        <w:t xml:space="preserve"> </w:t>
      </w:r>
      <w:r w:rsidRPr="009F0857">
        <w:rPr>
          <w:rFonts w:eastAsia="Verdana"/>
          <w:sz w:val="20"/>
          <w:szCs w:val="20"/>
        </w:rPr>
        <w:t>рачуну</w:t>
      </w:r>
      <w:r w:rsidRPr="009F0857">
        <w:rPr>
          <w:rFonts w:eastAsia="Verdana"/>
          <w:spacing w:val="1"/>
          <w:sz w:val="20"/>
          <w:szCs w:val="20"/>
        </w:rPr>
        <w:t xml:space="preserve"> </w:t>
      </w:r>
      <w:r w:rsidRPr="009F0857">
        <w:rPr>
          <w:rFonts w:eastAsia="Verdana"/>
          <w:sz w:val="20"/>
          <w:szCs w:val="20"/>
        </w:rPr>
        <w:t>или</w:t>
      </w:r>
      <w:r w:rsidRPr="009F0857">
        <w:rPr>
          <w:rFonts w:eastAsia="Verdana"/>
          <w:spacing w:val="1"/>
          <w:sz w:val="20"/>
          <w:szCs w:val="20"/>
        </w:rPr>
        <w:t xml:space="preserve"> з</w:t>
      </w:r>
      <w:r w:rsidRPr="009F0857">
        <w:rPr>
          <w:rFonts w:eastAsia="Verdana"/>
          <w:sz w:val="20"/>
          <w:szCs w:val="20"/>
        </w:rPr>
        <w:t>б</w:t>
      </w:r>
      <w:r w:rsidRPr="009F0857">
        <w:rPr>
          <w:rFonts w:eastAsia="Verdana"/>
          <w:spacing w:val="-1"/>
          <w:sz w:val="20"/>
          <w:szCs w:val="20"/>
        </w:rPr>
        <w:t>о</w:t>
      </w:r>
      <w:r w:rsidRPr="009F0857">
        <w:rPr>
          <w:rFonts w:eastAsia="Verdana"/>
          <w:sz w:val="20"/>
          <w:szCs w:val="20"/>
        </w:rPr>
        <w:t>г</w:t>
      </w:r>
      <w:r w:rsidRPr="009F0857">
        <w:rPr>
          <w:rFonts w:eastAsia="Verdana"/>
          <w:spacing w:val="1"/>
          <w:sz w:val="20"/>
          <w:szCs w:val="20"/>
        </w:rPr>
        <w:t xml:space="preserve"> </w:t>
      </w:r>
      <w:r w:rsidRPr="009F0857">
        <w:rPr>
          <w:rFonts w:eastAsia="Verdana"/>
          <w:spacing w:val="-1"/>
          <w:sz w:val="20"/>
          <w:szCs w:val="20"/>
        </w:rPr>
        <w:t>о</w:t>
      </w:r>
      <w:r w:rsidRPr="009F0857">
        <w:rPr>
          <w:rFonts w:eastAsia="Verdana"/>
          <w:spacing w:val="2"/>
          <w:sz w:val="20"/>
          <w:szCs w:val="20"/>
        </w:rPr>
        <w:t>б</w:t>
      </w:r>
      <w:r w:rsidRPr="009F0857">
        <w:rPr>
          <w:rFonts w:eastAsia="Verdana"/>
          <w:sz w:val="20"/>
          <w:szCs w:val="20"/>
        </w:rPr>
        <w:t>а</w:t>
      </w:r>
      <w:r w:rsidRPr="009F0857">
        <w:rPr>
          <w:rFonts w:eastAsia="Verdana"/>
          <w:spacing w:val="-1"/>
          <w:sz w:val="20"/>
          <w:szCs w:val="20"/>
        </w:rPr>
        <w:t>в</w:t>
      </w:r>
      <w:r w:rsidRPr="009F0857">
        <w:rPr>
          <w:rFonts w:eastAsia="Verdana"/>
          <w:spacing w:val="-2"/>
          <w:sz w:val="20"/>
          <w:szCs w:val="20"/>
        </w:rPr>
        <w:t>е</w:t>
      </w:r>
      <w:r w:rsidRPr="009F0857">
        <w:rPr>
          <w:rFonts w:eastAsia="Verdana"/>
          <w:spacing w:val="1"/>
          <w:sz w:val="20"/>
          <w:szCs w:val="20"/>
        </w:rPr>
        <w:t>з</w:t>
      </w:r>
      <w:r w:rsidRPr="009F0857">
        <w:rPr>
          <w:rFonts w:eastAsia="Verdana"/>
          <w:sz w:val="20"/>
          <w:szCs w:val="20"/>
        </w:rPr>
        <w:t>а п</w:t>
      </w:r>
      <w:r w:rsidRPr="009F0857">
        <w:rPr>
          <w:rFonts w:eastAsia="Verdana"/>
          <w:spacing w:val="-1"/>
          <w:sz w:val="20"/>
          <w:szCs w:val="20"/>
        </w:rPr>
        <w:t>о</w:t>
      </w:r>
      <w:r w:rsidRPr="009F0857">
        <w:rPr>
          <w:rFonts w:eastAsia="Verdana"/>
          <w:spacing w:val="3"/>
          <w:sz w:val="20"/>
          <w:szCs w:val="20"/>
        </w:rPr>
        <w:t>ш</w:t>
      </w:r>
      <w:r w:rsidRPr="009F0857">
        <w:rPr>
          <w:rFonts w:eastAsia="Verdana"/>
          <w:sz w:val="20"/>
          <w:szCs w:val="20"/>
        </w:rPr>
        <w:t>то</w:t>
      </w:r>
      <w:r w:rsidRPr="009F0857">
        <w:rPr>
          <w:rFonts w:eastAsia="Verdana"/>
          <w:spacing w:val="-1"/>
          <w:sz w:val="20"/>
          <w:szCs w:val="20"/>
        </w:rPr>
        <w:t>в</w:t>
      </w:r>
      <w:r w:rsidRPr="009F0857">
        <w:rPr>
          <w:rFonts w:eastAsia="Verdana"/>
          <w:sz w:val="20"/>
          <w:szCs w:val="20"/>
        </w:rPr>
        <w:t>ања</w:t>
      </w:r>
      <w:r w:rsidRPr="009F0857">
        <w:rPr>
          <w:rFonts w:eastAsia="Verdana"/>
          <w:spacing w:val="1"/>
          <w:sz w:val="20"/>
          <w:szCs w:val="20"/>
        </w:rPr>
        <w:t xml:space="preserve"> </w:t>
      </w:r>
      <w:r w:rsidRPr="009F0857">
        <w:rPr>
          <w:rFonts w:eastAsia="Verdana"/>
          <w:sz w:val="20"/>
          <w:szCs w:val="20"/>
        </w:rPr>
        <w:t>р</w:t>
      </w:r>
      <w:r w:rsidRPr="009F0857">
        <w:rPr>
          <w:rFonts w:eastAsia="Verdana"/>
          <w:spacing w:val="-2"/>
          <w:sz w:val="20"/>
          <w:szCs w:val="20"/>
        </w:rPr>
        <w:t>е</w:t>
      </w:r>
      <w:r w:rsidRPr="009F0857">
        <w:rPr>
          <w:rFonts w:eastAsia="Verdana"/>
          <w:sz w:val="20"/>
          <w:szCs w:val="20"/>
        </w:rPr>
        <w:t>д</w:t>
      </w:r>
      <w:r w:rsidRPr="009F0857">
        <w:rPr>
          <w:rFonts w:eastAsia="Verdana"/>
          <w:spacing w:val="1"/>
          <w:sz w:val="20"/>
          <w:szCs w:val="20"/>
        </w:rPr>
        <w:t>о</w:t>
      </w:r>
      <w:r w:rsidRPr="009F0857">
        <w:rPr>
          <w:rFonts w:eastAsia="Verdana"/>
          <w:spacing w:val="-1"/>
          <w:sz w:val="20"/>
          <w:szCs w:val="20"/>
        </w:rPr>
        <w:t>с</w:t>
      </w:r>
      <w:r w:rsidRPr="009F0857">
        <w:rPr>
          <w:rFonts w:eastAsia="Verdana"/>
          <w:spacing w:val="1"/>
          <w:sz w:val="20"/>
          <w:szCs w:val="20"/>
        </w:rPr>
        <w:t>л</w:t>
      </w:r>
      <w:r w:rsidRPr="009F0857">
        <w:rPr>
          <w:rFonts w:eastAsia="Verdana"/>
          <w:spacing w:val="-2"/>
          <w:sz w:val="20"/>
          <w:szCs w:val="20"/>
        </w:rPr>
        <w:t>е</w:t>
      </w:r>
      <w:r w:rsidRPr="009F0857">
        <w:rPr>
          <w:rFonts w:eastAsia="Verdana"/>
          <w:sz w:val="20"/>
          <w:szCs w:val="20"/>
        </w:rPr>
        <w:t>да</w:t>
      </w:r>
      <w:r w:rsidRPr="009F0857">
        <w:rPr>
          <w:rFonts w:eastAsia="Verdana"/>
          <w:spacing w:val="1"/>
          <w:sz w:val="20"/>
          <w:szCs w:val="20"/>
        </w:rPr>
        <w:t xml:space="preserve"> </w:t>
      </w:r>
      <w:r w:rsidRPr="009F0857">
        <w:rPr>
          <w:rFonts w:eastAsia="Verdana"/>
          <w:sz w:val="20"/>
          <w:szCs w:val="20"/>
        </w:rPr>
        <w:t>нап</w:t>
      </w:r>
      <w:r w:rsidRPr="009F0857">
        <w:rPr>
          <w:rFonts w:eastAsia="Verdana"/>
          <w:spacing w:val="1"/>
          <w:sz w:val="20"/>
          <w:szCs w:val="20"/>
        </w:rPr>
        <w:t>л</w:t>
      </w:r>
      <w:r w:rsidRPr="009F0857">
        <w:rPr>
          <w:rFonts w:eastAsia="Verdana"/>
          <w:sz w:val="20"/>
          <w:szCs w:val="20"/>
        </w:rPr>
        <w:t xml:space="preserve">ате </w:t>
      </w:r>
      <w:r w:rsidRPr="009F0857">
        <w:rPr>
          <w:rFonts w:eastAsia="Verdana"/>
          <w:spacing w:val="-1"/>
          <w:sz w:val="20"/>
          <w:szCs w:val="20"/>
        </w:rPr>
        <w:t>с</w:t>
      </w:r>
      <w:r w:rsidRPr="009F0857">
        <w:rPr>
          <w:rFonts w:eastAsia="Verdana"/>
          <w:sz w:val="20"/>
          <w:szCs w:val="20"/>
        </w:rPr>
        <w:t>а</w:t>
      </w:r>
      <w:r w:rsidRPr="009F0857">
        <w:rPr>
          <w:rFonts w:eastAsia="Verdana"/>
          <w:spacing w:val="1"/>
          <w:sz w:val="20"/>
          <w:szCs w:val="20"/>
        </w:rPr>
        <w:t xml:space="preserve"> </w:t>
      </w:r>
      <w:r w:rsidRPr="009F0857">
        <w:rPr>
          <w:rFonts w:eastAsia="Verdana"/>
          <w:sz w:val="20"/>
          <w:szCs w:val="20"/>
        </w:rPr>
        <w:t>ра</w:t>
      </w:r>
      <w:r w:rsidRPr="009F0857">
        <w:rPr>
          <w:rFonts w:eastAsia="Verdana"/>
          <w:spacing w:val="2"/>
          <w:sz w:val="20"/>
          <w:szCs w:val="20"/>
        </w:rPr>
        <w:t>ч</w:t>
      </w:r>
      <w:r w:rsidRPr="009F0857">
        <w:rPr>
          <w:rFonts w:eastAsia="Verdana"/>
          <w:spacing w:val="1"/>
          <w:sz w:val="20"/>
          <w:szCs w:val="20"/>
        </w:rPr>
        <w:t>у</w:t>
      </w:r>
      <w:r w:rsidRPr="009F0857">
        <w:rPr>
          <w:rFonts w:eastAsia="Verdana"/>
          <w:sz w:val="20"/>
          <w:szCs w:val="20"/>
        </w:rPr>
        <w:t>на</w:t>
      </w:r>
      <w:r w:rsidRPr="009F0857">
        <w:rPr>
          <w:rFonts w:eastAsia="Verdana"/>
          <w:spacing w:val="1"/>
          <w:sz w:val="20"/>
          <w:szCs w:val="20"/>
        </w:rPr>
        <w:t xml:space="preserve"> </w:t>
      </w:r>
      <w:r w:rsidRPr="009F0857">
        <w:rPr>
          <w:rFonts w:eastAsia="Verdana"/>
          <w:sz w:val="20"/>
          <w:szCs w:val="20"/>
        </w:rPr>
        <w:t>у</w:t>
      </w:r>
      <w:r w:rsidRPr="009F0857">
        <w:rPr>
          <w:rFonts w:eastAsia="Verdana"/>
          <w:spacing w:val="-1"/>
          <w:sz w:val="20"/>
          <w:szCs w:val="20"/>
        </w:rPr>
        <w:t>тв</w:t>
      </w:r>
      <w:r w:rsidRPr="009F0857">
        <w:rPr>
          <w:rFonts w:eastAsia="Verdana"/>
          <w:sz w:val="20"/>
          <w:szCs w:val="20"/>
        </w:rPr>
        <w:t>р</w:t>
      </w:r>
      <w:r w:rsidRPr="009F0857">
        <w:rPr>
          <w:rFonts w:eastAsia="Verdana"/>
          <w:spacing w:val="1"/>
          <w:sz w:val="20"/>
          <w:szCs w:val="20"/>
        </w:rPr>
        <w:t>ђ</w:t>
      </w:r>
      <w:r w:rsidRPr="009F0857">
        <w:rPr>
          <w:rFonts w:eastAsia="Verdana"/>
          <w:spacing w:val="-2"/>
          <w:sz w:val="20"/>
          <w:szCs w:val="20"/>
        </w:rPr>
        <w:t>е</w:t>
      </w:r>
      <w:r w:rsidRPr="009F0857">
        <w:rPr>
          <w:rFonts w:eastAsia="Verdana"/>
          <w:spacing w:val="2"/>
          <w:sz w:val="20"/>
          <w:szCs w:val="20"/>
        </w:rPr>
        <w:t>н</w:t>
      </w:r>
      <w:r w:rsidRPr="009F0857">
        <w:rPr>
          <w:rFonts w:eastAsia="Verdana"/>
          <w:spacing w:val="-1"/>
          <w:sz w:val="20"/>
          <w:szCs w:val="20"/>
        </w:rPr>
        <w:t>о</w:t>
      </w:r>
      <w:r w:rsidRPr="009F0857">
        <w:rPr>
          <w:rFonts w:eastAsia="Verdana"/>
          <w:sz w:val="20"/>
          <w:szCs w:val="20"/>
        </w:rPr>
        <w:t>г</w:t>
      </w:r>
      <w:r w:rsidRPr="009F0857">
        <w:rPr>
          <w:rFonts w:eastAsia="Verdana"/>
          <w:spacing w:val="1"/>
          <w:sz w:val="20"/>
          <w:szCs w:val="20"/>
        </w:rPr>
        <w:t xml:space="preserve"> </w:t>
      </w:r>
      <w:r w:rsidRPr="009F0857">
        <w:rPr>
          <w:rFonts w:eastAsia="Verdana"/>
          <w:sz w:val="20"/>
          <w:szCs w:val="20"/>
        </w:rPr>
        <w:t>За</w:t>
      </w:r>
      <w:r w:rsidRPr="009F0857">
        <w:rPr>
          <w:rFonts w:eastAsia="Verdana"/>
          <w:spacing w:val="1"/>
          <w:sz w:val="20"/>
          <w:szCs w:val="20"/>
        </w:rPr>
        <w:t>к</w:t>
      </w:r>
      <w:r w:rsidRPr="009F0857">
        <w:rPr>
          <w:rFonts w:eastAsia="Verdana"/>
          <w:spacing w:val="-1"/>
          <w:sz w:val="20"/>
          <w:szCs w:val="20"/>
        </w:rPr>
        <w:t>о</w:t>
      </w:r>
      <w:r w:rsidRPr="009F0857">
        <w:rPr>
          <w:rFonts w:eastAsia="Verdana"/>
          <w:spacing w:val="2"/>
          <w:sz w:val="20"/>
          <w:szCs w:val="20"/>
        </w:rPr>
        <w:t>н</w:t>
      </w:r>
      <w:r w:rsidRPr="009F0857">
        <w:rPr>
          <w:rFonts w:eastAsia="Verdana"/>
          <w:spacing w:val="-1"/>
          <w:sz w:val="20"/>
          <w:szCs w:val="20"/>
        </w:rPr>
        <w:t>о</w:t>
      </w:r>
      <w:r w:rsidRPr="009F0857">
        <w:rPr>
          <w:rFonts w:eastAsia="Verdana"/>
          <w:sz w:val="20"/>
          <w:szCs w:val="20"/>
        </w:rPr>
        <w:t>м</w:t>
      </w:r>
      <w:r w:rsidRPr="009F0857">
        <w:rPr>
          <w:rFonts w:eastAsia="Verdana"/>
          <w:w w:val="99"/>
          <w:sz w:val="20"/>
          <w:szCs w:val="20"/>
        </w:rPr>
        <w:t xml:space="preserve"> </w:t>
      </w:r>
      <w:r w:rsidRPr="009F0857">
        <w:rPr>
          <w:rFonts w:eastAsia="Verdana"/>
          <w:sz w:val="20"/>
          <w:szCs w:val="20"/>
        </w:rPr>
        <w:t>о</w:t>
      </w:r>
      <w:r w:rsidRPr="009F0857">
        <w:rPr>
          <w:rFonts w:eastAsia="Verdana"/>
          <w:spacing w:val="-9"/>
          <w:sz w:val="20"/>
          <w:szCs w:val="20"/>
        </w:rPr>
        <w:t xml:space="preserve"> </w:t>
      </w:r>
      <w:r w:rsidRPr="009F0857">
        <w:rPr>
          <w:rFonts w:eastAsia="Verdana"/>
          <w:sz w:val="20"/>
          <w:szCs w:val="20"/>
        </w:rPr>
        <w:t>плат</w:t>
      </w:r>
      <w:r w:rsidRPr="009F0857">
        <w:rPr>
          <w:rFonts w:eastAsia="Verdana"/>
          <w:spacing w:val="2"/>
          <w:sz w:val="20"/>
          <w:szCs w:val="20"/>
        </w:rPr>
        <w:t>н</w:t>
      </w:r>
      <w:r w:rsidRPr="009F0857">
        <w:rPr>
          <w:rFonts w:eastAsia="Verdana"/>
          <w:spacing w:val="-1"/>
          <w:sz w:val="20"/>
          <w:szCs w:val="20"/>
        </w:rPr>
        <w:t>о</w:t>
      </w:r>
      <w:r w:rsidRPr="009F0857">
        <w:rPr>
          <w:rFonts w:eastAsia="Verdana"/>
          <w:sz w:val="20"/>
          <w:szCs w:val="20"/>
        </w:rPr>
        <w:t>м</w:t>
      </w:r>
      <w:r w:rsidRPr="009F0857">
        <w:rPr>
          <w:rFonts w:eastAsia="Verdana"/>
          <w:spacing w:val="-8"/>
          <w:sz w:val="20"/>
          <w:szCs w:val="20"/>
        </w:rPr>
        <w:t xml:space="preserve"> </w:t>
      </w:r>
      <w:r w:rsidRPr="009F0857">
        <w:rPr>
          <w:rFonts w:eastAsia="Verdana"/>
          <w:sz w:val="20"/>
          <w:szCs w:val="20"/>
        </w:rPr>
        <w:t>п</w:t>
      </w:r>
      <w:r w:rsidRPr="009F0857">
        <w:rPr>
          <w:rFonts w:eastAsia="Verdana"/>
          <w:spacing w:val="3"/>
          <w:sz w:val="20"/>
          <w:szCs w:val="20"/>
        </w:rPr>
        <w:t>р</w:t>
      </w:r>
      <w:r w:rsidRPr="009F0857">
        <w:rPr>
          <w:rFonts w:eastAsia="Verdana"/>
          <w:spacing w:val="-1"/>
          <w:sz w:val="20"/>
          <w:szCs w:val="20"/>
        </w:rPr>
        <w:t>о</w:t>
      </w:r>
      <w:r w:rsidRPr="009F0857">
        <w:rPr>
          <w:rFonts w:eastAsia="Verdana"/>
          <w:sz w:val="20"/>
          <w:szCs w:val="20"/>
        </w:rPr>
        <w:t>м</w:t>
      </w:r>
      <w:r w:rsidRPr="009F0857">
        <w:rPr>
          <w:rFonts w:eastAsia="Verdana"/>
          <w:spacing w:val="1"/>
          <w:sz w:val="20"/>
          <w:szCs w:val="20"/>
        </w:rPr>
        <w:t>е</w:t>
      </w:r>
      <w:r w:rsidRPr="009F0857">
        <w:rPr>
          <w:rFonts w:eastAsia="Verdana"/>
          <w:sz w:val="20"/>
          <w:szCs w:val="20"/>
        </w:rPr>
        <w:t>ту</w:t>
      </w:r>
      <w:r w:rsidRPr="009F0857">
        <w:rPr>
          <w:rFonts w:eastAsia="Verdana"/>
          <w:spacing w:val="-7"/>
          <w:sz w:val="20"/>
          <w:szCs w:val="20"/>
        </w:rPr>
        <w:t xml:space="preserve"> </w:t>
      </w:r>
      <w:r w:rsidRPr="009F0857">
        <w:rPr>
          <w:rFonts w:eastAsia="Verdana"/>
          <w:sz w:val="20"/>
          <w:szCs w:val="20"/>
        </w:rPr>
        <w:t>и</w:t>
      </w:r>
      <w:r w:rsidRPr="009F0857">
        <w:rPr>
          <w:rFonts w:eastAsia="Verdana"/>
          <w:spacing w:val="-9"/>
          <w:sz w:val="20"/>
          <w:szCs w:val="20"/>
        </w:rPr>
        <w:t xml:space="preserve"> </w:t>
      </w:r>
      <w:r w:rsidRPr="009F0857">
        <w:rPr>
          <w:rFonts w:eastAsia="Verdana"/>
          <w:spacing w:val="2"/>
          <w:sz w:val="20"/>
          <w:szCs w:val="20"/>
        </w:rPr>
        <w:t>п</w:t>
      </w:r>
      <w:r w:rsidRPr="009F0857">
        <w:rPr>
          <w:rFonts w:eastAsia="Verdana"/>
          <w:sz w:val="20"/>
          <w:szCs w:val="20"/>
        </w:rPr>
        <w:t>р</w:t>
      </w:r>
      <w:r w:rsidRPr="009F0857">
        <w:rPr>
          <w:rFonts w:eastAsia="Verdana"/>
          <w:spacing w:val="-1"/>
          <w:sz w:val="20"/>
          <w:szCs w:val="20"/>
        </w:rPr>
        <w:t>о</w:t>
      </w:r>
      <w:r w:rsidRPr="009F0857">
        <w:rPr>
          <w:rFonts w:eastAsia="Verdana"/>
          <w:sz w:val="20"/>
          <w:szCs w:val="20"/>
        </w:rPr>
        <w:t>пи</w:t>
      </w:r>
      <w:r w:rsidRPr="009F0857">
        <w:rPr>
          <w:rFonts w:eastAsia="Verdana"/>
          <w:spacing w:val="1"/>
          <w:sz w:val="20"/>
          <w:szCs w:val="20"/>
        </w:rPr>
        <w:t>с</w:t>
      </w:r>
      <w:r w:rsidRPr="009F0857">
        <w:rPr>
          <w:rFonts w:eastAsia="Verdana"/>
          <w:sz w:val="20"/>
          <w:szCs w:val="20"/>
        </w:rPr>
        <w:t>има</w:t>
      </w:r>
      <w:r w:rsidRPr="009F0857">
        <w:rPr>
          <w:rFonts w:eastAsia="Verdana"/>
          <w:spacing w:val="-7"/>
          <w:sz w:val="20"/>
          <w:szCs w:val="20"/>
        </w:rPr>
        <w:t xml:space="preserve"> </w:t>
      </w:r>
      <w:r w:rsidRPr="009F0857">
        <w:rPr>
          <w:rFonts w:eastAsia="Verdana"/>
          <w:spacing w:val="3"/>
          <w:sz w:val="20"/>
          <w:szCs w:val="20"/>
        </w:rPr>
        <w:t>д</w:t>
      </w:r>
      <w:r w:rsidRPr="009F0857">
        <w:rPr>
          <w:rFonts w:eastAsia="Verdana"/>
          <w:spacing w:val="-1"/>
          <w:sz w:val="20"/>
          <w:szCs w:val="20"/>
        </w:rPr>
        <w:t>о</w:t>
      </w:r>
      <w:r w:rsidRPr="009F0857">
        <w:rPr>
          <w:rFonts w:eastAsia="Verdana"/>
          <w:sz w:val="20"/>
          <w:szCs w:val="20"/>
        </w:rPr>
        <w:t>н</w:t>
      </w:r>
      <w:r w:rsidRPr="009F0857">
        <w:rPr>
          <w:rFonts w:eastAsia="Verdana"/>
          <w:spacing w:val="1"/>
          <w:sz w:val="20"/>
          <w:szCs w:val="20"/>
        </w:rPr>
        <w:t>е</w:t>
      </w:r>
      <w:r w:rsidRPr="009F0857">
        <w:rPr>
          <w:rFonts w:eastAsia="Verdana"/>
          <w:sz w:val="20"/>
          <w:szCs w:val="20"/>
        </w:rPr>
        <w:t>т</w:t>
      </w:r>
      <w:r w:rsidRPr="009F0857">
        <w:rPr>
          <w:rFonts w:eastAsia="Verdana"/>
          <w:spacing w:val="-1"/>
          <w:sz w:val="20"/>
          <w:szCs w:val="20"/>
        </w:rPr>
        <w:t>и</w:t>
      </w:r>
      <w:r w:rsidRPr="009F0857">
        <w:rPr>
          <w:rFonts w:eastAsia="Verdana"/>
          <w:sz w:val="20"/>
          <w:szCs w:val="20"/>
        </w:rPr>
        <w:t>м</w:t>
      </w:r>
      <w:r w:rsidRPr="009F0857">
        <w:rPr>
          <w:rFonts w:eastAsia="Verdana"/>
          <w:spacing w:val="-8"/>
          <w:sz w:val="20"/>
          <w:szCs w:val="20"/>
        </w:rPr>
        <w:t xml:space="preserve"> </w:t>
      </w:r>
      <w:r w:rsidRPr="009F0857">
        <w:rPr>
          <w:rFonts w:eastAsia="Verdana"/>
          <w:spacing w:val="2"/>
          <w:sz w:val="20"/>
          <w:szCs w:val="20"/>
        </w:rPr>
        <w:t>н</w:t>
      </w:r>
      <w:r w:rsidRPr="009F0857">
        <w:rPr>
          <w:rFonts w:eastAsia="Verdana"/>
          <w:sz w:val="20"/>
          <w:szCs w:val="20"/>
        </w:rPr>
        <w:t>а</w:t>
      </w:r>
      <w:r w:rsidRPr="009F0857">
        <w:rPr>
          <w:rFonts w:eastAsia="Verdana"/>
          <w:spacing w:val="-8"/>
          <w:sz w:val="20"/>
          <w:szCs w:val="20"/>
        </w:rPr>
        <w:t xml:space="preserve"> </w:t>
      </w:r>
      <w:r w:rsidRPr="009F0857">
        <w:rPr>
          <w:rFonts w:eastAsia="Verdana"/>
          <w:spacing w:val="1"/>
          <w:sz w:val="20"/>
          <w:szCs w:val="20"/>
        </w:rPr>
        <w:t>о</w:t>
      </w:r>
      <w:r w:rsidRPr="009F0857">
        <w:rPr>
          <w:rFonts w:eastAsia="Verdana"/>
          <w:spacing w:val="-1"/>
          <w:sz w:val="20"/>
          <w:szCs w:val="20"/>
        </w:rPr>
        <w:t>с</w:t>
      </w:r>
      <w:r w:rsidRPr="009F0857">
        <w:rPr>
          <w:rFonts w:eastAsia="Verdana"/>
          <w:sz w:val="20"/>
          <w:szCs w:val="20"/>
        </w:rPr>
        <w:t>н</w:t>
      </w:r>
      <w:r w:rsidRPr="009F0857">
        <w:rPr>
          <w:rFonts w:eastAsia="Verdana"/>
          <w:spacing w:val="1"/>
          <w:sz w:val="20"/>
          <w:szCs w:val="20"/>
        </w:rPr>
        <w:t>о</w:t>
      </w:r>
      <w:r w:rsidRPr="009F0857">
        <w:rPr>
          <w:rFonts w:eastAsia="Verdana"/>
          <w:spacing w:val="-1"/>
          <w:sz w:val="20"/>
          <w:szCs w:val="20"/>
        </w:rPr>
        <w:t>в</w:t>
      </w:r>
      <w:r w:rsidRPr="009F0857">
        <w:rPr>
          <w:rFonts w:eastAsia="Verdana"/>
          <w:sz w:val="20"/>
          <w:szCs w:val="20"/>
        </w:rPr>
        <w:t>у</w:t>
      </w:r>
      <w:r w:rsidRPr="009F0857">
        <w:rPr>
          <w:rFonts w:eastAsia="Verdana"/>
          <w:spacing w:val="-6"/>
          <w:sz w:val="20"/>
          <w:szCs w:val="20"/>
        </w:rPr>
        <w:t xml:space="preserve"> </w:t>
      </w:r>
      <w:r w:rsidRPr="009F0857">
        <w:rPr>
          <w:rFonts w:eastAsia="Verdana"/>
          <w:spacing w:val="1"/>
          <w:sz w:val="20"/>
          <w:szCs w:val="20"/>
        </w:rPr>
        <w:t>о</w:t>
      </w:r>
      <w:r w:rsidRPr="009F0857">
        <w:rPr>
          <w:rFonts w:eastAsia="Verdana"/>
          <w:spacing w:val="-1"/>
          <w:sz w:val="20"/>
          <w:szCs w:val="20"/>
        </w:rPr>
        <w:t>во</w:t>
      </w:r>
      <w:r w:rsidRPr="009F0857">
        <w:rPr>
          <w:rFonts w:eastAsia="Verdana"/>
          <w:sz w:val="20"/>
          <w:szCs w:val="20"/>
        </w:rPr>
        <w:t>г</w:t>
      </w:r>
      <w:r w:rsidRPr="009F0857">
        <w:rPr>
          <w:rFonts w:eastAsia="Verdana"/>
          <w:spacing w:val="-6"/>
          <w:sz w:val="20"/>
          <w:szCs w:val="20"/>
        </w:rPr>
        <w:t xml:space="preserve"> </w:t>
      </w:r>
      <w:r w:rsidRPr="009F0857">
        <w:rPr>
          <w:rFonts w:eastAsia="Verdana"/>
          <w:spacing w:val="-1"/>
          <w:sz w:val="20"/>
          <w:szCs w:val="20"/>
        </w:rPr>
        <w:t>З</w:t>
      </w:r>
      <w:r w:rsidRPr="009F0857">
        <w:rPr>
          <w:rFonts w:eastAsia="Verdana"/>
          <w:sz w:val="20"/>
          <w:szCs w:val="20"/>
        </w:rPr>
        <w:t>а</w:t>
      </w:r>
      <w:r w:rsidRPr="009F0857">
        <w:rPr>
          <w:rFonts w:eastAsia="Verdana"/>
          <w:spacing w:val="2"/>
          <w:sz w:val="20"/>
          <w:szCs w:val="20"/>
        </w:rPr>
        <w:t>к</w:t>
      </w:r>
      <w:r w:rsidRPr="009F0857">
        <w:rPr>
          <w:rFonts w:eastAsia="Verdana"/>
          <w:spacing w:val="-1"/>
          <w:sz w:val="20"/>
          <w:szCs w:val="20"/>
        </w:rPr>
        <w:t>о</w:t>
      </w:r>
      <w:r w:rsidRPr="009F0857">
        <w:rPr>
          <w:rFonts w:eastAsia="Verdana"/>
          <w:sz w:val="20"/>
          <w:szCs w:val="20"/>
        </w:rPr>
        <w:t>на.</w:t>
      </w:r>
    </w:p>
    <w:p w:rsidR="00A25CE5" w:rsidRPr="009F0857" w:rsidRDefault="00A25CE5" w:rsidP="00CD6F95">
      <w:pPr>
        <w:widowControl w:val="0"/>
        <w:spacing w:after="0" w:line="242" w:lineRule="exact"/>
        <w:ind w:firstLine="631"/>
        <w:jc w:val="both"/>
        <w:rPr>
          <w:rFonts w:eastAsia="Verdana"/>
          <w:sz w:val="20"/>
          <w:szCs w:val="20"/>
        </w:rPr>
      </w:pPr>
      <w:r w:rsidRPr="009F0857">
        <w:rPr>
          <w:rFonts w:eastAsia="Verdana"/>
          <w:sz w:val="20"/>
          <w:szCs w:val="20"/>
        </w:rPr>
        <w:t>М</w:t>
      </w:r>
      <w:r w:rsidRPr="009F0857">
        <w:rPr>
          <w:rFonts w:eastAsia="Verdana"/>
          <w:spacing w:val="-1"/>
          <w:sz w:val="20"/>
          <w:szCs w:val="20"/>
        </w:rPr>
        <w:t>е</w:t>
      </w:r>
      <w:r w:rsidRPr="009F0857">
        <w:rPr>
          <w:rFonts w:eastAsia="Verdana"/>
          <w:sz w:val="20"/>
          <w:szCs w:val="20"/>
        </w:rPr>
        <w:t>ни</w:t>
      </w:r>
      <w:r w:rsidRPr="009F0857">
        <w:rPr>
          <w:rFonts w:eastAsia="Verdana"/>
          <w:spacing w:val="1"/>
          <w:sz w:val="20"/>
          <w:szCs w:val="20"/>
        </w:rPr>
        <w:t>ц</w:t>
      </w:r>
      <w:r w:rsidRPr="009F0857">
        <w:rPr>
          <w:rFonts w:eastAsia="Verdana"/>
          <w:sz w:val="20"/>
          <w:szCs w:val="20"/>
        </w:rPr>
        <w:t>а</w:t>
      </w:r>
      <w:r w:rsidRPr="009F0857">
        <w:rPr>
          <w:rFonts w:eastAsia="Verdana"/>
          <w:spacing w:val="19"/>
          <w:sz w:val="20"/>
          <w:szCs w:val="20"/>
        </w:rPr>
        <w:t xml:space="preserve"> </w:t>
      </w:r>
      <w:r w:rsidRPr="009F0857">
        <w:rPr>
          <w:rFonts w:eastAsia="Verdana"/>
          <w:sz w:val="20"/>
          <w:szCs w:val="20"/>
        </w:rPr>
        <w:t>и</w:t>
      </w:r>
      <w:r w:rsidRPr="009F0857">
        <w:rPr>
          <w:rFonts w:eastAsia="Verdana"/>
          <w:spacing w:val="20"/>
          <w:sz w:val="20"/>
          <w:szCs w:val="20"/>
        </w:rPr>
        <w:t xml:space="preserve"> </w:t>
      </w:r>
      <w:r w:rsidRPr="009F0857">
        <w:rPr>
          <w:rFonts w:eastAsia="Verdana"/>
          <w:spacing w:val="2"/>
          <w:sz w:val="20"/>
          <w:szCs w:val="20"/>
        </w:rPr>
        <w:t>м</w:t>
      </w:r>
      <w:r w:rsidRPr="009F0857">
        <w:rPr>
          <w:rFonts w:eastAsia="Verdana"/>
          <w:spacing w:val="-2"/>
          <w:sz w:val="20"/>
          <w:szCs w:val="20"/>
        </w:rPr>
        <w:t>е</w:t>
      </w:r>
      <w:r w:rsidRPr="009F0857">
        <w:rPr>
          <w:rFonts w:eastAsia="Verdana"/>
          <w:sz w:val="20"/>
          <w:szCs w:val="20"/>
        </w:rPr>
        <w:t>н</w:t>
      </w:r>
      <w:r w:rsidRPr="009F0857">
        <w:rPr>
          <w:rFonts w:eastAsia="Verdana"/>
          <w:spacing w:val="2"/>
          <w:sz w:val="20"/>
          <w:szCs w:val="20"/>
        </w:rPr>
        <w:t>и</w:t>
      </w:r>
      <w:r w:rsidRPr="009F0857">
        <w:rPr>
          <w:rFonts w:eastAsia="Verdana"/>
          <w:sz w:val="20"/>
          <w:szCs w:val="20"/>
        </w:rPr>
        <w:t>ч</w:t>
      </w:r>
      <w:r w:rsidRPr="009F0857">
        <w:rPr>
          <w:rFonts w:eastAsia="Verdana"/>
          <w:spacing w:val="2"/>
          <w:sz w:val="20"/>
          <w:szCs w:val="20"/>
        </w:rPr>
        <w:t>н</w:t>
      </w:r>
      <w:r w:rsidRPr="009F0857">
        <w:rPr>
          <w:rFonts w:eastAsia="Verdana"/>
          <w:sz w:val="20"/>
          <w:szCs w:val="20"/>
        </w:rPr>
        <w:t>о</w:t>
      </w:r>
      <w:r w:rsidRPr="009F0857">
        <w:rPr>
          <w:rFonts w:eastAsia="Verdana"/>
          <w:spacing w:val="18"/>
          <w:sz w:val="20"/>
          <w:szCs w:val="20"/>
        </w:rPr>
        <w:t xml:space="preserve"> </w:t>
      </w:r>
      <w:r w:rsidRPr="009F0857">
        <w:rPr>
          <w:rFonts w:eastAsia="Verdana"/>
          <w:spacing w:val="1"/>
          <w:sz w:val="20"/>
          <w:szCs w:val="20"/>
        </w:rPr>
        <w:t>о</w:t>
      </w:r>
      <w:r w:rsidRPr="009F0857">
        <w:rPr>
          <w:rFonts w:eastAsia="Verdana"/>
          <w:spacing w:val="-1"/>
          <w:sz w:val="20"/>
          <w:szCs w:val="20"/>
        </w:rPr>
        <w:t>в</w:t>
      </w:r>
      <w:r w:rsidRPr="009F0857">
        <w:rPr>
          <w:rFonts w:eastAsia="Verdana"/>
          <w:spacing w:val="1"/>
          <w:sz w:val="20"/>
          <w:szCs w:val="20"/>
        </w:rPr>
        <w:t>л</w:t>
      </w:r>
      <w:r w:rsidRPr="009F0857">
        <w:rPr>
          <w:rFonts w:eastAsia="Verdana"/>
          <w:sz w:val="20"/>
          <w:szCs w:val="20"/>
        </w:rPr>
        <w:t>аш</w:t>
      </w:r>
      <w:r w:rsidRPr="009F0857">
        <w:rPr>
          <w:rFonts w:eastAsia="Verdana"/>
          <w:spacing w:val="1"/>
          <w:sz w:val="20"/>
          <w:szCs w:val="20"/>
        </w:rPr>
        <w:t>ћ</w:t>
      </w:r>
      <w:r w:rsidRPr="009F0857">
        <w:rPr>
          <w:rFonts w:eastAsia="Verdana"/>
          <w:spacing w:val="-2"/>
          <w:sz w:val="20"/>
          <w:szCs w:val="20"/>
        </w:rPr>
        <w:t>е</w:t>
      </w:r>
      <w:r w:rsidRPr="009F0857">
        <w:rPr>
          <w:rFonts w:eastAsia="Verdana"/>
          <w:sz w:val="20"/>
          <w:szCs w:val="20"/>
        </w:rPr>
        <w:t>ње</w:t>
      </w:r>
      <w:r w:rsidRPr="009F0857">
        <w:rPr>
          <w:rFonts w:eastAsia="Verdana"/>
          <w:spacing w:val="22"/>
          <w:sz w:val="20"/>
          <w:szCs w:val="20"/>
        </w:rPr>
        <w:t xml:space="preserve"> </w:t>
      </w:r>
      <w:r w:rsidRPr="009F0857">
        <w:rPr>
          <w:rFonts w:eastAsia="Verdana"/>
          <w:spacing w:val="-1"/>
          <w:sz w:val="20"/>
          <w:szCs w:val="20"/>
        </w:rPr>
        <w:t>с</w:t>
      </w:r>
      <w:r w:rsidRPr="009F0857">
        <w:rPr>
          <w:rFonts w:eastAsia="Verdana"/>
          <w:sz w:val="20"/>
          <w:szCs w:val="20"/>
        </w:rPr>
        <w:t>у</w:t>
      </w:r>
      <w:r w:rsidRPr="009F0857">
        <w:rPr>
          <w:rFonts w:eastAsia="Verdana"/>
          <w:spacing w:val="19"/>
          <w:sz w:val="20"/>
          <w:szCs w:val="20"/>
        </w:rPr>
        <w:t xml:space="preserve"> </w:t>
      </w:r>
      <w:r w:rsidRPr="009F0857">
        <w:rPr>
          <w:rFonts w:eastAsia="Verdana"/>
          <w:spacing w:val="1"/>
          <w:sz w:val="20"/>
          <w:szCs w:val="20"/>
        </w:rPr>
        <w:t>в</w:t>
      </w:r>
      <w:r w:rsidRPr="009F0857">
        <w:rPr>
          <w:rFonts w:eastAsia="Verdana"/>
          <w:sz w:val="20"/>
          <w:szCs w:val="20"/>
        </w:rPr>
        <w:t>а</w:t>
      </w:r>
      <w:r w:rsidRPr="009F0857">
        <w:rPr>
          <w:rFonts w:eastAsia="Verdana"/>
          <w:spacing w:val="2"/>
          <w:sz w:val="20"/>
          <w:szCs w:val="20"/>
        </w:rPr>
        <w:t>ж</w:t>
      </w:r>
      <w:r w:rsidRPr="009F0857">
        <w:rPr>
          <w:rFonts w:eastAsia="Verdana"/>
          <w:spacing w:val="-2"/>
          <w:sz w:val="20"/>
          <w:szCs w:val="20"/>
        </w:rPr>
        <w:t>е</w:t>
      </w:r>
      <w:r w:rsidRPr="009F0857">
        <w:rPr>
          <w:rFonts w:eastAsia="Verdana"/>
          <w:spacing w:val="1"/>
          <w:sz w:val="20"/>
          <w:szCs w:val="20"/>
        </w:rPr>
        <w:t>ћ</w:t>
      </w:r>
      <w:r w:rsidRPr="009F0857">
        <w:rPr>
          <w:rFonts w:eastAsia="Verdana"/>
          <w:sz w:val="20"/>
          <w:szCs w:val="20"/>
        </w:rPr>
        <w:t>и</w:t>
      </w:r>
      <w:r w:rsidRPr="009F0857">
        <w:rPr>
          <w:rFonts w:eastAsia="Verdana"/>
          <w:spacing w:val="23"/>
          <w:sz w:val="20"/>
          <w:szCs w:val="20"/>
        </w:rPr>
        <w:t xml:space="preserve"> </w:t>
      </w:r>
      <w:r w:rsidRPr="009F0857">
        <w:rPr>
          <w:rFonts w:eastAsia="Verdana"/>
          <w:sz w:val="20"/>
          <w:szCs w:val="20"/>
        </w:rPr>
        <w:t>и</w:t>
      </w:r>
      <w:r w:rsidRPr="009F0857">
        <w:rPr>
          <w:rFonts w:eastAsia="Verdana"/>
          <w:spacing w:val="22"/>
          <w:sz w:val="20"/>
          <w:szCs w:val="20"/>
        </w:rPr>
        <w:t xml:space="preserve"> </w:t>
      </w:r>
      <w:r w:rsidRPr="009F0857">
        <w:rPr>
          <w:rFonts w:eastAsia="Verdana"/>
          <w:sz w:val="20"/>
          <w:szCs w:val="20"/>
        </w:rPr>
        <w:t>у</w:t>
      </w:r>
      <w:r w:rsidRPr="009F0857">
        <w:rPr>
          <w:rFonts w:eastAsia="Verdana"/>
          <w:spacing w:val="19"/>
          <w:sz w:val="20"/>
          <w:szCs w:val="20"/>
        </w:rPr>
        <w:t xml:space="preserve"> </w:t>
      </w:r>
      <w:r w:rsidRPr="009F0857">
        <w:rPr>
          <w:rFonts w:eastAsia="Verdana"/>
          <w:spacing w:val="-1"/>
          <w:sz w:val="20"/>
          <w:szCs w:val="20"/>
        </w:rPr>
        <w:t>с</w:t>
      </w:r>
      <w:r w:rsidRPr="009F0857">
        <w:rPr>
          <w:rFonts w:eastAsia="Verdana"/>
          <w:spacing w:val="1"/>
          <w:sz w:val="20"/>
          <w:szCs w:val="20"/>
        </w:rPr>
        <w:t>л</w:t>
      </w:r>
      <w:r w:rsidRPr="009F0857">
        <w:rPr>
          <w:rFonts w:eastAsia="Verdana"/>
          <w:sz w:val="20"/>
          <w:szCs w:val="20"/>
        </w:rPr>
        <w:t>у</w:t>
      </w:r>
      <w:r w:rsidRPr="009F0857">
        <w:rPr>
          <w:rFonts w:eastAsia="Verdana"/>
          <w:spacing w:val="-1"/>
          <w:sz w:val="20"/>
          <w:szCs w:val="20"/>
        </w:rPr>
        <w:t>ч</w:t>
      </w:r>
      <w:r w:rsidRPr="009F0857">
        <w:rPr>
          <w:rFonts w:eastAsia="Verdana"/>
          <w:sz w:val="20"/>
          <w:szCs w:val="20"/>
        </w:rPr>
        <w:t>а</w:t>
      </w:r>
      <w:r w:rsidRPr="009F0857">
        <w:rPr>
          <w:rFonts w:eastAsia="Verdana"/>
          <w:spacing w:val="1"/>
          <w:sz w:val="20"/>
          <w:szCs w:val="20"/>
        </w:rPr>
        <w:t>ј</w:t>
      </w:r>
      <w:r w:rsidRPr="009F0857">
        <w:rPr>
          <w:rFonts w:eastAsia="Verdana"/>
          <w:sz w:val="20"/>
          <w:szCs w:val="20"/>
        </w:rPr>
        <w:t>у</w:t>
      </w:r>
      <w:r w:rsidRPr="009F0857">
        <w:rPr>
          <w:rFonts w:eastAsia="Verdana"/>
          <w:spacing w:val="20"/>
          <w:sz w:val="20"/>
          <w:szCs w:val="20"/>
        </w:rPr>
        <w:t xml:space="preserve"> </w:t>
      </w:r>
      <w:r w:rsidRPr="009F0857">
        <w:rPr>
          <w:rFonts w:eastAsia="Verdana"/>
          <w:sz w:val="20"/>
          <w:szCs w:val="20"/>
        </w:rPr>
        <w:t>да</w:t>
      </w:r>
      <w:r w:rsidRPr="009F0857">
        <w:rPr>
          <w:rFonts w:eastAsia="Verdana"/>
          <w:spacing w:val="19"/>
          <w:sz w:val="20"/>
          <w:szCs w:val="20"/>
        </w:rPr>
        <w:t xml:space="preserve"> </w:t>
      </w:r>
      <w:r w:rsidRPr="009F0857">
        <w:rPr>
          <w:rFonts w:eastAsia="Verdana"/>
          <w:sz w:val="20"/>
          <w:szCs w:val="20"/>
        </w:rPr>
        <w:t>у</w:t>
      </w:r>
      <w:r w:rsidRPr="009F0857">
        <w:rPr>
          <w:rFonts w:eastAsia="Verdana"/>
          <w:spacing w:val="22"/>
          <w:sz w:val="20"/>
          <w:szCs w:val="20"/>
        </w:rPr>
        <w:t xml:space="preserve"> </w:t>
      </w:r>
      <w:r w:rsidRPr="009F0857">
        <w:rPr>
          <w:rFonts w:eastAsia="Verdana"/>
          <w:sz w:val="20"/>
          <w:szCs w:val="20"/>
        </w:rPr>
        <w:t>т</w:t>
      </w:r>
      <w:r w:rsidRPr="009F0857">
        <w:rPr>
          <w:rFonts w:eastAsia="Verdana"/>
          <w:spacing w:val="-2"/>
          <w:sz w:val="20"/>
          <w:szCs w:val="20"/>
        </w:rPr>
        <w:t>о</w:t>
      </w:r>
      <w:r w:rsidRPr="009F0857">
        <w:rPr>
          <w:rFonts w:eastAsia="Verdana"/>
          <w:spacing w:val="1"/>
          <w:sz w:val="20"/>
          <w:szCs w:val="20"/>
        </w:rPr>
        <w:t>к</w:t>
      </w:r>
      <w:r w:rsidRPr="009F0857">
        <w:rPr>
          <w:rFonts w:eastAsia="Verdana"/>
          <w:sz w:val="20"/>
          <w:szCs w:val="20"/>
        </w:rPr>
        <w:t>у</w:t>
      </w:r>
      <w:r w:rsidRPr="009F0857">
        <w:rPr>
          <w:rFonts w:eastAsia="Verdana"/>
          <w:spacing w:val="19"/>
          <w:sz w:val="20"/>
          <w:szCs w:val="20"/>
        </w:rPr>
        <w:t xml:space="preserve"> </w:t>
      </w:r>
      <w:r w:rsidRPr="009F0857">
        <w:rPr>
          <w:rFonts w:eastAsia="Verdana"/>
          <w:sz w:val="20"/>
          <w:szCs w:val="20"/>
        </w:rPr>
        <w:t>т</w:t>
      </w:r>
      <w:r w:rsidRPr="009F0857">
        <w:rPr>
          <w:rFonts w:eastAsia="Verdana"/>
          <w:spacing w:val="2"/>
          <w:sz w:val="20"/>
          <w:szCs w:val="20"/>
        </w:rPr>
        <w:t>р</w:t>
      </w:r>
      <w:r w:rsidRPr="009F0857">
        <w:rPr>
          <w:rFonts w:eastAsia="Verdana"/>
          <w:sz w:val="20"/>
          <w:szCs w:val="20"/>
        </w:rPr>
        <w:t>а</w:t>
      </w:r>
      <w:r w:rsidRPr="009F0857">
        <w:rPr>
          <w:rFonts w:eastAsia="Verdana"/>
          <w:spacing w:val="1"/>
          <w:sz w:val="20"/>
          <w:szCs w:val="20"/>
        </w:rPr>
        <w:t>ј</w:t>
      </w:r>
      <w:r w:rsidRPr="009F0857">
        <w:rPr>
          <w:rFonts w:eastAsia="Verdana"/>
          <w:sz w:val="20"/>
          <w:szCs w:val="20"/>
        </w:rPr>
        <w:t>ања</w:t>
      </w:r>
      <w:r w:rsidRPr="009F0857">
        <w:rPr>
          <w:rFonts w:eastAsia="Verdana"/>
          <w:spacing w:val="20"/>
          <w:sz w:val="20"/>
          <w:szCs w:val="20"/>
        </w:rPr>
        <w:t xml:space="preserve"> </w:t>
      </w:r>
      <w:r w:rsidRPr="009F0857">
        <w:rPr>
          <w:rFonts w:eastAsia="Verdana"/>
          <w:spacing w:val="-1"/>
          <w:sz w:val="20"/>
          <w:szCs w:val="20"/>
        </w:rPr>
        <w:t>в</w:t>
      </w:r>
      <w:r w:rsidRPr="009F0857">
        <w:rPr>
          <w:rFonts w:eastAsia="Verdana"/>
          <w:sz w:val="20"/>
          <w:szCs w:val="20"/>
        </w:rPr>
        <w:t>а</w:t>
      </w:r>
      <w:r w:rsidRPr="009F0857">
        <w:rPr>
          <w:rFonts w:eastAsia="Verdana"/>
          <w:spacing w:val="2"/>
          <w:sz w:val="20"/>
          <w:szCs w:val="20"/>
        </w:rPr>
        <w:t>ж</w:t>
      </w:r>
      <w:r w:rsidRPr="009F0857">
        <w:rPr>
          <w:rFonts w:eastAsia="Verdana"/>
          <w:spacing w:val="-2"/>
          <w:sz w:val="20"/>
          <w:szCs w:val="20"/>
        </w:rPr>
        <w:t>е</w:t>
      </w:r>
      <w:r w:rsidRPr="009F0857">
        <w:rPr>
          <w:rFonts w:eastAsia="Verdana"/>
          <w:sz w:val="20"/>
          <w:szCs w:val="20"/>
        </w:rPr>
        <w:t>ња</w:t>
      </w:r>
      <w:r w:rsidRPr="009F0857">
        <w:rPr>
          <w:rFonts w:eastAsia="Verdana"/>
          <w:w w:val="99"/>
          <w:sz w:val="20"/>
          <w:szCs w:val="20"/>
        </w:rPr>
        <w:t xml:space="preserve"> </w:t>
      </w:r>
      <w:r w:rsidRPr="009F0857">
        <w:rPr>
          <w:rFonts w:eastAsia="Verdana"/>
          <w:sz w:val="20"/>
          <w:szCs w:val="20"/>
        </w:rPr>
        <w:t>п</w:t>
      </w:r>
      <w:r w:rsidRPr="009F0857">
        <w:rPr>
          <w:rFonts w:eastAsia="Verdana"/>
          <w:spacing w:val="-1"/>
          <w:sz w:val="20"/>
          <w:szCs w:val="20"/>
        </w:rPr>
        <w:t>о</w:t>
      </w:r>
      <w:r w:rsidRPr="009F0857">
        <w:rPr>
          <w:rFonts w:eastAsia="Verdana"/>
          <w:sz w:val="20"/>
          <w:szCs w:val="20"/>
        </w:rPr>
        <w:t>ну</w:t>
      </w:r>
      <w:r w:rsidRPr="009F0857">
        <w:rPr>
          <w:rFonts w:eastAsia="Verdana"/>
          <w:spacing w:val="3"/>
          <w:sz w:val="20"/>
          <w:szCs w:val="20"/>
        </w:rPr>
        <w:t>д</w:t>
      </w:r>
      <w:r w:rsidRPr="009F0857">
        <w:rPr>
          <w:rFonts w:eastAsia="Verdana"/>
          <w:sz w:val="20"/>
          <w:szCs w:val="20"/>
        </w:rPr>
        <w:t>е д</w:t>
      </w:r>
      <w:r w:rsidRPr="009F0857">
        <w:rPr>
          <w:rFonts w:eastAsia="Verdana"/>
          <w:spacing w:val="-1"/>
          <w:sz w:val="20"/>
          <w:szCs w:val="20"/>
        </w:rPr>
        <w:t>о</w:t>
      </w:r>
      <w:r w:rsidRPr="009F0857">
        <w:rPr>
          <w:rFonts w:eastAsia="Verdana"/>
          <w:spacing w:val="1"/>
          <w:sz w:val="20"/>
          <w:szCs w:val="20"/>
        </w:rPr>
        <w:t>ђ</w:t>
      </w:r>
      <w:r w:rsidRPr="009F0857">
        <w:rPr>
          <w:rFonts w:eastAsia="Verdana"/>
          <w:sz w:val="20"/>
          <w:szCs w:val="20"/>
        </w:rPr>
        <w:t xml:space="preserve">е до </w:t>
      </w:r>
      <w:r w:rsidRPr="009F0857">
        <w:rPr>
          <w:rFonts w:eastAsia="Verdana"/>
          <w:spacing w:val="45"/>
          <w:sz w:val="20"/>
          <w:szCs w:val="20"/>
        </w:rPr>
        <w:t xml:space="preserve"> </w:t>
      </w:r>
      <w:r w:rsidRPr="009F0857">
        <w:rPr>
          <w:rFonts w:eastAsia="Verdana"/>
          <w:sz w:val="20"/>
          <w:szCs w:val="20"/>
        </w:rPr>
        <w:t>п</w:t>
      </w:r>
      <w:r w:rsidRPr="009F0857">
        <w:rPr>
          <w:rFonts w:eastAsia="Verdana"/>
          <w:spacing w:val="3"/>
          <w:sz w:val="20"/>
          <w:szCs w:val="20"/>
        </w:rPr>
        <w:t>р</w:t>
      </w:r>
      <w:r w:rsidRPr="009F0857">
        <w:rPr>
          <w:rFonts w:eastAsia="Verdana"/>
          <w:spacing w:val="1"/>
          <w:sz w:val="20"/>
          <w:szCs w:val="20"/>
        </w:rPr>
        <w:t>о</w:t>
      </w:r>
      <w:r w:rsidRPr="009F0857">
        <w:rPr>
          <w:rFonts w:eastAsia="Verdana"/>
          <w:sz w:val="20"/>
          <w:szCs w:val="20"/>
        </w:rPr>
        <w:t xml:space="preserve">мене </w:t>
      </w:r>
      <w:r w:rsidRPr="009F0857">
        <w:rPr>
          <w:rFonts w:eastAsia="Verdana"/>
          <w:spacing w:val="1"/>
          <w:sz w:val="20"/>
          <w:szCs w:val="20"/>
        </w:rPr>
        <w:t>л</w:t>
      </w:r>
      <w:r w:rsidRPr="009F0857">
        <w:rPr>
          <w:rFonts w:eastAsia="Verdana"/>
          <w:sz w:val="20"/>
          <w:szCs w:val="20"/>
        </w:rPr>
        <w:t xml:space="preserve">ица </w:t>
      </w:r>
      <w:r w:rsidRPr="009F0857">
        <w:rPr>
          <w:rFonts w:eastAsia="Verdana"/>
          <w:spacing w:val="1"/>
          <w:sz w:val="20"/>
          <w:szCs w:val="20"/>
        </w:rPr>
        <w:t>о</w:t>
      </w:r>
      <w:r w:rsidRPr="009F0857">
        <w:rPr>
          <w:rFonts w:eastAsia="Verdana"/>
          <w:spacing w:val="-1"/>
          <w:sz w:val="20"/>
          <w:szCs w:val="20"/>
        </w:rPr>
        <w:t>в</w:t>
      </w:r>
      <w:r w:rsidRPr="009F0857">
        <w:rPr>
          <w:rFonts w:eastAsia="Verdana"/>
          <w:spacing w:val="1"/>
          <w:sz w:val="20"/>
          <w:szCs w:val="20"/>
        </w:rPr>
        <w:t>л</w:t>
      </w:r>
      <w:r w:rsidRPr="009F0857">
        <w:rPr>
          <w:rFonts w:eastAsia="Verdana"/>
          <w:sz w:val="20"/>
          <w:szCs w:val="20"/>
        </w:rPr>
        <w:t>аш</w:t>
      </w:r>
      <w:r w:rsidRPr="009F0857">
        <w:rPr>
          <w:rFonts w:eastAsia="Verdana"/>
          <w:spacing w:val="1"/>
          <w:sz w:val="20"/>
          <w:szCs w:val="20"/>
        </w:rPr>
        <w:t>ћ</w:t>
      </w:r>
      <w:r w:rsidRPr="009F0857">
        <w:rPr>
          <w:rFonts w:eastAsia="Verdana"/>
          <w:spacing w:val="-2"/>
          <w:sz w:val="20"/>
          <w:szCs w:val="20"/>
        </w:rPr>
        <w:t>е</w:t>
      </w:r>
      <w:r w:rsidRPr="009F0857">
        <w:rPr>
          <w:rFonts w:eastAsia="Verdana"/>
          <w:spacing w:val="2"/>
          <w:sz w:val="20"/>
          <w:szCs w:val="20"/>
        </w:rPr>
        <w:t>н</w:t>
      </w:r>
      <w:r w:rsidRPr="009F0857">
        <w:rPr>
          <w:rFonts w:eastAsia="Verdana"/>
          <w:sz w:val="20"/>
          <w:szCs w:val="20"/>
        </w:rPr>
        <w:t xml:space="preserve">их </w:t>
      </w:r>
      <w:r w:rsidRPr="009F0857">
        <w:rPr>
          <w:rFonts w:eastAsia="Verdana"/>
          <w:spacing w:val="1"/>
          <w:sz w:val="20"/>
          <w:szCs w:val="20"/>
        </w:rPr>
        <w:t>з</w:t>
      </w:r>
      <w:r w:rsidRPr="009F0857">
        <w:rPr>
          <w:rFonts w:eastAsia="Verdana"/>
          <w:sz w:val="20"/>
          <w:szCs w:val="20"/>
        </w:rPr>
        <w:t xml:space="preserve">а </w:t>
      </w:r>
      <w:r w:rsidRPr="009F0857">
        <w:rPr>
          <w:rFonts w:eastAsia="Verdana"/>
          <w:spacing w:val="1"/>
          <w:sz w:val="20"/>
          <w:szCs w:val="20"/>
        </w:rPr>
        <w:t>з</w:t>
      </w:r>
      <w:r w:rsidRPr="009F0857">
        <w:rPr>
          <w:rFonts w:eastAsia="Verdana"/>
          <w:sz w:val="20"/>
          <w:szCs w:val="20"/>
        </w:rPr>
        <w:t>ас</w:t>
      </w:r>
      <w:r w:rsidRPr="009F0857">
        <w:rPr>
          <w:rFonts w:eastAsia="Verdana"/>
          <w:spacing w:val="-1"/>
          <w:sz w:val="20"/>
          <w:szCs w:val="20"/>
        </w:rPr>
        <w:t>т</w:t>
      </w:r>
      <w:r w:rsidRPr="009F0857">
        <w:rPr>
          <w:rFonts w:eastAsia="Verdana"/>
          <w:sz w:val="20"/>
          <w:szCs w:val="20"/>
        </w:rPr>
        <w:t>упа</w:t>
      </w:r>
      <w:r w:rsidRPr="009F0857">
        <w:rPr>
          <w:rFonts w:eastAsia="Verdana"/>
          <w:spacing w:val="2"/>
          <w:sz w:val="20"/>
          <w:szCs w:val="20"/>
        </w:rPr>
        <w:t>њ</w:t>
      </w:r>
      <w:r w:rsidRPr="009F0857">
        <w:rPr>
          <w:rFonts w:eastAsia="Verdana"/>
          <w:spacing w:val="-2"/>
          <w:sz w:val="20"/>
          <w:szCs w:val="20"/>
        </w:rPr>
        <w:t>е</w:t>
      </w:r>
      <w:r w:rsidRPr="009F0857">
        <w:rPr>
          <w:rFonts w:eastAsia="Verdana"/>
          <w:sz w:val="20"/>
          <w:szCs w:val="20"/>
        </w:rPr>
        <w:t xml:space="preserve">, </w:t>
      </w:r>
      <w:r w:rsidRPr="009F0857">
        <w:rPr>
          <w:rFonts w:eastAsia="Verdana"/>
          <w:spacing w:val="3"/>
          <w:sz w:val="20"/>
          <w:szCs w:val="20"/>
        </w:rPr>
        <w:t>л</w:t>
      </w:r>
      <w:r w:rsidRPr="009F0857">
        <w:rPr>
          <w:rFonts w:eastAsia="Verdana"/>
          <w:sz w:val="20"/>
          <w:szCs w:val="20"/>
        </w:rPr>
        <w:t xml:space="preserve">ица </w:t>
      </w:r>
      <w:r w:rsidRPr="009F0857">
        <w:rPr>
          <w:rFonts w:eastAsia="Verdana"/>
          <w:spacing w:val="-1"/>
          <w:sz w:val="20"/>
          <w:szCs w:val="20"/>
        </w:rPr>
        <w:t>ов</w:t>
      </w:r>
      <w:r w:rsidRPr="009F0857">
        <w:rPr>
          <w:rFonts w:eastAsia="Verdana"/>
          <w:spacing w:val="1"/>
          <w:sz w:val="20"/>
          <w:szCs w:val="20"/>
        </w:rPr>
        <w:t>л</w:t>
      </w:r>
      <w:r w:rsidRPr="009F0857">
        <w:rPr>
          <w:rFonts w:eastAsia="Verdana"/>
          <w:sz w:val="20"/>
          <w:szCs w:val="20"/>
        </w:rPr>
        <w:t>аш</w:t>
      </w:r>
      <w:r w:rsidRPr="009F0857">
        <w:rPr>
          <w:rFonts w:eastAsia="Verdana"/>
          <w:spacing w:val="1"/>
          <w:sz w:val="20"/>
          <w:szCs w:val="20"/>
        </w:rPr>
        <w:t>ћ</w:t>
      </w:r>
      <w:r w:rsidRPr="009F0857">
        <w:rPr>
          <w:rFonts w:eastAsia="Verdana"/>
          <w:spacing w:val="-2"/>
          <w:sz w:val="20"/>
          <w:szCs w:val="20"/>
        </w:rPr>
        <w:t>е</w:t>
      </w:r>
      <w:r w:rsidRPr="009F0857">
        <w:rPr>
          <w:rFonts w:eastAsia="Verdana"/>
          <w:spacing w:val="2"/>
          <w:sz w:val="20"/>
          <w:szCs w:val="20"/>
        </w:rPr>
        <w:t>н</w:t>
      </w:r>
      <w:r w:rsidRPr="009F0857">
        <w:rPr>
          <w:rFonts w:eastAsia="Verdana"/>
          <w:sz w:val="20"/>
          <w:szCs w:val="20"/>
        </w:rPr>
        <w:t xml:space="preserve">их </w:t>
      </w:r>
      <w:r w:rsidRPr="009F0857">
        <w:rPr>
          <w:rFonts w:eastAsia="Verdana"/>
          <w:spacing w:val="1"/>
          <w:sz w:val="20"/>
          <w:szCs w:val="20"/>
        </w:rPr>
        <w:t>з</w:t>
      </w:r>
      <w:r w:rsidRPr="009F0857">
        <w:rPr>
          <w:rFonts w:eastAsia="Verdana"/>
          <w:sz w:val="20"/>
          <w:szCs w:val="20"/>
        </w:rPr>
        <w:t>а</w:t>
      </w:r>
      <w:r w:rsidRPr="009F0857">
        <w:rPr>
          <w:rFonts w:eastAsia="Verdana"/>
          <w:sz w:val="20"/>
          <w:szCs w:val="20"/>
          <w:lang w:val="sr-Cyrl-RS"/>
        </w:rPr>
        <w:t xml:space="preserve"> </w:t>
      </w:r>
      <w:r w:rsidRPr="009F0857">
        <w:rPr>
          <w:rFonts w:eastAsia="Verdana"/>
          <w:sz w:val="20"/>
          <w:szCs w:val="20"/>
        </w:rPr>
        <w:t>расп</w:t>
      </w:r>
      <w:r w:rsidRPr="009F0857">
        <w:rPr>
          <w:rFonts w:eastAsia="Verdana"/>
          <w:spacing w:val="-2"/>
          <w:sz w:val="20"/>
          <w:szCs w:val="20"/>
        </w:rPr>
        <w:t>о</w:t>
      </w:r>
      <w:r w:rsidRPr="009F0857">
        <w:rPr>
          <w:rFonts w:eastAsia="Verdana"/>
          <w:spacing w:val="1"/>
          <w:sz w:val="20"/>
          <w:szCs w:val="20"/>
        </w:rPr>
        <w:t>л</w:t>
      </w:r>
      <w:r w:rsidRPr="009F0857">
        <w:rPr>
          <w:rFonts w:eastAsia="Verdana"/>
          <w:sz w:val="20"/>
          <w:szCs w:val="20"/>
        </w:rPr>
        <w:t>ага</w:t>
      </w:r>
      <w:r w:rsidRPr="009F0857">
        <w:rPr>
          <w:rFonts w:eastAsia="Verdana"/>
          <w:spacing w:val="2"/>
          <w:sz w:val="20"/>
          <w:szCs w:val="20"/>
        </w:rPr>
        <w:t>њ</w:t>
      </w:r>
      <w:r w:rsidRPr="009F0857">
        <w:rPr>
          <w:rFonts w:eastAsia="Verdana"/>
          <w:sz w:val="20"/>
          <w:szCs w:val="20"/>
        </w:rPr>
        <w:t>е</w:t>
      </w:r>
      <w:r w:rsidRPr="009F0857">
        <w:rPr>
          <w:rFonts w:eastAsia="Verdana"/>
          <w:spacing w:val="55"/>
          <w:sz w:val="20"/>
          <w:szCs w:val="20"/>
        </w:rPr>
        <w:t xml:space="preserve"> </w:t>
      </w:r>
      <w:r w:rsidRPr="009F0857">
        <w:rPr>
          <w:rFonts w:eastAsia="Verdana"/>
          <w:spacing w:val="-1"/>
          <w:sz w:val="20"/>
          <w:szCs w:val="20"/>
        </w:rPr>
        <w:t>с</w:t>
      </w:r>
      <w:r w:rsidRPr="009F0857">
        <w:rPr>
          <w:rFonts w:eastAsia="Verdana"/>
          <w:sz w:val="20"/>
          <w:szCs w:val="20"/>
        </w:rPr>
        <w:t>р</w:t>
      </w:r>
      <w:r w:rsidRPr="009F0857">
        <w:rPr>
          <w:rFonts w:eastAsia="Verdana"/>
          <w:spacing w:val="-2"/>
          <w:sz w:val="20"/>
          <w:szCs w:val="20"/>
        </w:rPr>
        <w:t>е</w:t>
      </w:r>
      <w:r w:rsidRPr="009F0857">
        <w:rPr>
          <w:rFonts w:eastAsia="Verdana"/>
          <w:sz w:val="20"/>
          <w:szCs w:val="20"/>
        </w:rPr>
        <w:t>д</w:t>
      </w:r>
      <w:r w:rsidRPr="009F0857">
        <w:rPr>
          <w:rFonts w:eastAsia="Verdana"/>
          <w:spacing w:val="1"/>
          <w:sz w:val="20"/>
          <w:szCs w:val="20"/>
        </w:rPr>
        <w:t>с</w:t>
      </w:r>
      <w:r w:rsidRPr="009F0857">
        <w:rPr>
          <w:rFonts w:eastAsia="Verdana"/>
          <w:sz w:val="20"/>
          <w:szCs w:val="20"/>
        </w:rPr>
        <w:t>тв</w:t>
      </w:r>
      <w:r w:rsidRPr="009F0857">
        <w:rPr>
          <w:rFonts w:eastAsia="Verdana"/>
          <w:spacing w:val="2"/>
          <w:sz w:val="20"/>
          <w:szCs w:val="20"/>
        </w:rPr>
        <w:t>и</w:t>
      </w:r>
      <w:r w:rsidRPr="009F0857">
        <w:rPr>
          <w:rFonts w:eastAsia="Verdana"/>
          <w:sz w:val="20"/>
          <w:szCs w:val="20"/>
        </w:rPr>
        <w:t>ма</w:t>
      </w:r>
      <w:r w:rsidRPr="009F0857">
        <w:rPr>
          <w:rFonts w:eastAsia="Verdana"/>
          <w:spacing w:val="54"/>
          <w:sz w:val="20"/>
          <w:szCs w:val="20"/>
        </w:rPr>
        <w:t xml:space="preserve"> </w:t>
      </w:r>
      <w:r w:rsidRPr="009F0857">
        <w:rPr>
          <w:rFonts w:eastAsia="Verdana"/>
          <w:spacing w:val="-1"/>
          <w:sz w:val="20"/>
          <w:szCs w:val="20"/>
        </w:rPr>
        <w:t>с</w:t>
      </w:r>
      <w:r w:rsidRPr="009F0857">
        <w:rPr>
          <w:rFonts w:eastAsia="Verdana"/>
          <w:sz w:val="20"/>
          <w:szCs w:val="20"/>
        </w:rPr>
        <w:t>а</w:t>
      </w:r>
      <w:r w:rsidRPr="009F0857">
        <w:rPr>
          <w:rFonts w:eastAsia="Verdana"/>
          <w:spacing w:val="55"/>
          <w:sz w:val="20"/>
          <w:szCs w:val="20"/>
        </w:rPr>
        <w:t xml:space="preserve"> </w:t>
      </w:r>
      <w:r w:rsidRPr="009F0857">
        <w:rPr>
          <w:rFonts w:eastAsia="Verdana"/>
          <w:sz w:val="20"/>
          <w:szCs w:val="20"/>
        </w:rPr>
        <w:t>рачуна</w:t>
      </w:r>
      <w:r w:rsidRPr="009F0857">
        <w:rPr>
          <w:rFonts w:eastAsia="Verdana"/>
          <w:spacing w:val="56"/>
          <w:sz w:val="20"/>
          <w:szCs w:val="20"/>
        </w:rPr>
        <w:t xml:space="preserve"> </w:t>
      </w:r>
      <w:r w:rsidRPr="009F0857">
        <w:rPr>
          <w:rFonts w:eastAsia="Verdana"/>
          <w:sz w:val="20"/>
          <w:szCs w:val="20"/>
        </w:rPr>
        <w:t>М</w:t>
      </w:r>
      <w:r w:rsidRPr="009F0857">
        <w:rPr>
          <w:rFonts w:eastAsia="Verdana"/>
          <w:spacing w:val="-1"/>
          <w:sz w:val="20"/>
          <w:szCs w:val="20"/>
        </w:rPr>
        <w:t>е</w:t>
      </w:r>
      <w:r w:rsidRPr="009F0857">
        <w:rPr>
          <w:rFonts w:eastAsia="Verdana"/>
          <w:spacing w:val="2"/>
          <w:sz w:val="20"/>
          <w:szCs w:val="20"/>
        </w:rPr>
        <w:t>н</w:t>
      </w:r>
      <w:r w:rsidRPr="009F0857">
        <w:rPr>
          <w:rFonts w:eastAsia="Verdana"/>
          <w:sz w:val="20"/>
          <w:szCs w:val="20"/>
        </w:rPr>
        <w:t>и</w:t>
      </w:r>
      <w:r w:rsidRPr="009F0857">
        <w:rPr>
          <w:rFonts w:eastAsia="Verdana"/>
          <w:spacing w:val="-1"/>
          <w:sz w:val="20"/>
          <w:szCs w:val="20"/>
        </w:rPr>
        <w:t>ч</w:t>
      </w:r>
      <w:r w:rsidRPr="009F0857">
        <w:rPr>
          <w:rFonts w:eastAsia="Verdana"/>
          <w:spacing w:val="2"/>
          <w:sz w:val="20"/>
          <w:szCs w:val="20"/>
        </w:rPr>
        <w:t>н</w:t>
      </w:r>
      <w:r w:rsidRPr="009F0857">
        <w:rPr>
          <w:rFonts w:eastAsia="Verdana"/>
          <w:spacing w:val="-1"/>
          <w:sz w:val="20"/>
          <w:szCs w:val="20"/>
        </w:rPr>
        <w:t>о</w:t>
      </w:r>
      <w:r w:rsidRPr="009F0857">
        <w:rPr>
          <w:rFonts w:eastAsia="Verdana"/>
          <w:sz w:val="20"/>
          <w:szCs w:val="20"/>
        </w:rPr>
        <w:t>г</w:t>
      </w:r>
      <w:r w:rsidRPr="009F0857">
        <w:rPr>
          <w:rFonts w:eastAsia="Verdana"/>
          <w:spacing w:val="54"/>
          <w:sz w:val="20"/>
          <w:szCs w:val="20"/>
        </w:rPr>
        <w:t xml:space="preserve"> </w:t>
      </w:r>
      <w:r w:rsidRPr="009F0857">
        <w:rPr>
          <w:rFonts w:eastAsia="Verdana"/>
          <w:sz w:val="20"/>
          <w:szCs w:val="20"/>
        </w:rPr>
        <w:t>ду</w:t>
      </w:r>
      <w:r w:rsidRPr="009F0857">
        <w:rPr>
          <w:rFonts w:eastAsia="Verdana"/>
          <w:spacing w:val="1"/>
          <w:sz w:val="20"/>
          <w:szCs w:val="20"/>
        </w:rPr>
        <w:t>ж</w:t>
      </w:r>
      <w:r w:rsidRPr="009F0857">
        <w:rPr>
          <w:rFonts w:eastAsia="Verdana"/>
          <w:sz w:val="20"/>
          <w:szCs w:val="20"/>
        </w:rPr>
        <w:t>ника</w:t>
      </w:r>
      <w:r w:rsidRPr="009F0857">
        <w:rPr>
          <w:rFonts w:eastAsia="Verdana"/>
          <w:spacing w:val="56"/>
          <w:sz w:val="20"/>
          <w:szCs w:val="20"/>
        </w:rPr>
        <w:t xml:space="preserve"> </w:t>
      </w:r>
      <w:r w:rsidRPr="009F0857">
        <w:rPr>
          <w:rFonts w:eastAsia="Verdana"/>
          <w:sz w:val="20"/>
          <w:szCs w:val="20"/>
        </w:rPr>
        <w:t>и</w:t>
      </w:r>
      <w:r w:rsidRPr="009F0857">
        <w:rPr>
          <w:rFonts w:eastAsia="Verdana"/>
          <w:spacing w:val="54"/>
          <w:sz w:val="20"/>
          <w:szCs w:val="20"/>
        </w:rPr>
        <w:t xml:space="preserve"> </w:t>
      </w:r>
      <w:r w:rsidRPr="009F0857">
        <w:rPr>
          <w:rFonts w:eastAsia="Verdana"/>
          <w:sz w:val="20"/>
          <w:szCs w:val="20"/>
        </w:rPr>
        <w:t>друг</w:t>
      </w:r>
      <w:r w:rsidRPr="009F0857">
        <w:rPr>
          <w:rFonts w:eastAsia="Verdana"/>
          <w:spacing w:val="-1"/>
          <w:sz w:val="20"/>
          <w:szCs w:val="20"/>
        </w:rPr>
        <w:t>и</w:t>
      </w:r>
      <w:r w:rsidRPr="009F0857">
        <w:rPr>
          <w:rFonts w:eastAsia="Verdana"/>
          <w:sz w:val="20"/>
          <w:szCs w:val="20"/>
        </w:rPr>
        <w:t>х</w:t>
      </w:r>
      <w:r w:rsidRPr="009F0857">
        <w:rPr>
          <w:rFonts w:eastAsia="Verdana"/>
          <w:spacing w:val="55"/>
          <w:sz w:val="20"/>
          <w:szCs w:val="20"/>
        </w:rPr>
        <w:t xml:space="preserve"> </w:t>
      </w:r>
      <w:r w:rsidRPr="009F0857">
        <w:rPr>
          <w:rFonts w:eastAsia="Verdana"/>
          <w:sz w:val="20"/>
          <w:szCs w:val="20"/>
        </w:rPr>
        <w:t>пр</w:t>
      </w:r>
      <w:r w:rsidRPr="009F0857">
        <w:rPr>
          <w:rFonts w:eastAsia="Verdana"/>
          <w:spacing w:val="-1"/>
          <w:sz w:val="20"/>
          <w:szCs w:val="20"/>
        </w:rPr>
        <w:t>о</w:t>
      </w:r>
      <w:r w:rsidRPr="009F0857">
        <w:rPr>
          <w:rFonts w:eastAsia="Verdana"/>
          <w:sz w:val="20"/>
          <w:szCs w:val="20"/>
        </w:rPr>
        <w:t>мена</w:t>
      </w:r>
      <w:r w:rsidRPr="009F0857">
        <w:rPr>
          <w:rFonts w:eastAsia="Verdana"/>
          <w:spacing w:val="57"/>
          <w:sz w:val="20"/>
          <w:szCs w:val="20"/>
        </w:rPr>
        <w:t xml:space="preserve"> </w:t>
      </w:r>
      <w:r w:rsidRPr="009F0857">
        <w:rPr>
          <w:rFonts w:eastAsia="Verdana"/>
          <w:sz w:val="20"/>
          <w:szCs w:val="20"/>
        </w:rPr>
        <w:t>к</w:t>
      </w:r>
      <w:r w:rsidRPr="009F0857">
        <w:rPr>
          <w:rFonts w:eastAsia="Verdana"/>
          <w:spacing w:val="-2"/>
          <w:sz w:val="20"/>
          <w:szCs w:val="20"/>
        </w:rPr>
        <w:t>о</w:t>
      </w:r>
      <w:r w:rsidRPr="009F0857">
        <w:rPr>
          <w:rFonts w:eastAsia="Verdana"/>
          <w:spacing w:val="3"/>
          <w:sz w:val="20"/>
          <w:szCs w:val="20"/>
        </w:rPr>
        <w:t>ј</w:t>
      </w:r>
      <w:r w:rsidRPr="009F0857">
        <w:rPr>
          <w:rFonts w:eastAsia="Verdana"/>
          <w:sz w:val="20"/>
          <w:szCs w:val="20"/>
        </w:rPr>
        <w:t>е</w:t>
      </w:r>
      <w:r w:rsidRPr="009F0857">
        <w:rPr>
          <w:rFonts w:eastAsia="Verdana"/>
          <w:spacing w:val="52"/>
          <w:sz w:val="20"/>
          <w:szCs w:val="20"/>
        </w:rPr>
        <w:t xml:space="preserve"> </w:t>
      </w:r>
      <w:r w:rsidRPr="009F0857">
        <w:rPr>
          <w:rFonts w:eastAsia="Verdana"/>
          <w:spacing w:val="-1"/>
          <w:sz w:val="20"/>
          <w:szCs w:val="20"/>
        </w:rPr>
        <w:t>с</w:t>
      </w:r>
      <w:r w:rsidRPr="009F0857">
        <w:rPr>
          <w:rFonts w:eastAsia="Verdana"/>
          <w:sz w:val="20"/>
          <w:szCs w:val="20"/>
        </w:rPr>
        <w:t>у</w:t>
      </w:r>
      <w:r w:rsidRPr="009F0857">
        <w:rPr>
          <w:rFonts w:eastAsia="Verdana"/>
          <w:spacing w:val="57"/>
          <w:sz w:val="20"/>
          <w:szCs w:val="20"/>
        </w:rPr>
        <w:t xml:space="preserve"> </w:t>
      </w:r>
      <w:r w:rsidRPr="009F0857">
        <w:rPr>
          <w:rFonts w:eastAsia="Verdana"/>
          <w:spacing w:val="-1"/>
          <w:sz w:val="20"/>
          <w:szCs w:val="20"/>
        </w:rPr>
        <w:t>о</w:t>
      </w:r>
      <w:r w:rsidRPr="009F0857">
        <w:rPr>
          <w:rFonts w:eastAsia="Verdana"/>
          <w:sz w:val="20"/>
          <w:szCs w:val="20"/>
        </w:rPr>
        <w:t>д</w:t>
      </w:r>
      <w:r w:rsidRPr="009F0857">
        <w:rPr>
          <w:rFonts w:eastAsia="Verdana"/>
          <w:w w:val="99"/>
          <w:sz w:val="20"/>
          <w:szCs w:val="20"/>
        </w:rPr>
        <w:t xml:space="preserve"> </w:t>
      </w:r>
      <w:r w:rsidRPr="009F0857">
        <w:rPr>
          <w:rFonts w:eastAsia="Verdana"/>
          <w:spacing w:val="1"/>
          <w:sz w:val="20"/>
          <w:szCs w:val="20"/>
        </w:rPr>
        <w:t>з</w:t>
      </w:r>
      <w:r w:rsidRPr="009F0857">
        <w:rPr>
          <w:rFonts w:eastAsia="Verdana"/>
          <w:sz w:val="20"/>
          <w:szCs w:val="20"/>
        </w:rPr>
        <w:t>нача</w:t>
      </w:r>
      <w:r w:rsidRPr="009F0857">
        <w:rPr>
          <w:rFonts w:eastAsia="Verdana"/>
          <w:spacing w:val="1"/>
          <w:sz w:val="20"/>
          <w:szCs w:val="20"/>
        </w:rPr>
        <w:t>ј</w:t>
      </w:r>
      <w:r w:rsidRPr="009F0857">
        <w:rPr>
          <w:rFonts w:eastAsia="Verdana"/>
          <w:sz w:val="20"/>
          <w:szCs w:val="20"/>
        </w:rPr>
        <w:t>а</w:t>
      </w:r>
      <w:r w:rsidRPr="009F0857">
        <w:rPr>
          <w:rFonts w:eastAsia="Verdana"/>
          <w:spacing w:val="28"/>
          <w:sz w:val="20"/>
          <w:szCs w:val="20"/>
        </w:rPr>
        <w:t xml:space="preserve"> </w:t>
      </w:r>
      <w:r w:rsidRPr="009F0857">
        <w:rPr>
          <w:rFonts w:eastAsia="Verdana"/>
          <w:spacing w:val="1"/>
          <w:sz w:val="20"/>
          <w:szCs w:val="20"/>
        </w:rPr>
        <w:t>з</w:t>
      </w:r>
      <w:r w:rsidRPr="009F0857">
        <w:rPr>
          <w:rFonts w:eastAsia="Verdana"/>
          <w:sz w:val="20"/>
          <w:szCs w:val="20"/>
        </w:rPr>
        <w:t>а</w:t>
      </w:r>
      <w:r w:rsidRPr="009F0857">
        <w:rPr>
          <w:rFonts w:eastAsia="Verdana"/>
          <w:spacing w:val="29"/>
          <w:sz w:val="20"/>
          <w:szCs w:val="20"/>
        </w:rPr>
        <w:t xml:space="preserve"> </w:t>
      </w:r>
      <w:r w:rsidRPr="009F0857">
        <w:rPr>
          <w:rFonts w:eastAsia="Verdana"/>
          <w:sz w:val="20"/>
          <w:szCs w:val="20"/>
        </w:rPr>
        <w:t>п</w:t>
      </w:r>
      <w:r w:rsidRPr="009F0857">
        <w:rPr>
          <w:rFonts w:eastAsia="Verdana"/>
          <w:spacing w:val="1"/>
          <w:sz w:val="20"/>
          <w:szCs w:val="20"/>
        </w:rPr>
        <w:t>л</w:t>
      </w:r>
      <w:r w:rsidRPr="009F0857">
        <w:rPr>
          <w:rFonts w:eastAsia="Verdana"/>
          <w:sz w:val="20"/>
          <w:szCs w:val="20"/>
        </w:rPr>
        <w:t>атни</w:t>
      </w:r>
      <w:r w:rsidRPr="009F0857">
        <w:rPr>
          <w:rFonts w:eastAsia="Verdana"/>
          <w:spacing w:val="28"/>
          <w:sz w:val="20"/>
          <w:szCs w:val="20"/>
        </w:rPr>
        <w:t xml:space="preserve"> </w:t>
      </w:r>
      <w:r w:rsidRPr="009F0857">
        <w:rPr>
          <w:rFonts w:eastAsia="Verdana"/>
          <w:sz w:val="20"/>
          <w:szCs w:val="20"/>
        </w:rPr>
        <w:t>п</w:t>
      </w:r>
      <w:r w:rsidRPr="009F0857">
        <w:rPr>
          <w:rFonts w:eastAsia="Verdana"/>
          <w:spacing w:val="3"/>
          <w:sz w:val="20"/>
          <w:szCs w:val="20"/>
        </w:rPr>
        <w:t>р</w:t>
      </w:r>
      <w:r w:rsidRPr="009F0857">
        <w:rPr>
          <w:rFonts w:eastAsia="Verdana"/>
          <w:spacing w:val="1"/>
          <w:sz w:val="20"/>
          <w:szCs w:val="20"/>
        </w:rPr>
        <w:t>о</w:t>
      </w:r>
      <w:r w:rsidRPr="009F0857">
        <w:rPr>
          <w:rFonts w:eastAsia="Verdana"/>
          <w:sz w:val="20"/>
          <w:szCs w:val="20"/>
        </w:rPr>
        <w:t>ме</w:t>
      </w:r>
      <w:r w:rsidRPr="009F0857">
        <w:rPr>
          <w:rFonts w:eastAsia="Verdana"/>
          <w:spacing w:val="-1"/>
          <w:sz w:val="20"/>
          <w:szCs w:val="20"/>
        </w:rPr>
        <w:t>т</w:t>
      </w:r>
      <w:r w:rsidRPr="009F0857">
        <w:rPr>
          <w:rFonts w:eastAsia="Verdana"/>
          <w:sz w:val="20"/>
          <w:szCs w:val="20"/>
        </w:rPr>
        <w:t>.</w:t>
      </w:r>
      <w:r w:rsidRPr="009F0857">
        <w:rPr>
          <w:rFonts w:eastAsia="Verdana"/>
          <w:spacing w:val="30"/>
          <w:sz w:val="20"/>
          <w:szCs w:val="20"/>
        </w:rPr>
        <w:t xml:space="preserve"> </w:t>
      </w:r>
      <w:r w:rsidRPr="009F0857">
        <w:rPr>
          <w:rFonts w:eastAsia="Verdana"/>
          <w:sz w:val="20"/>
          <w:szCs w:val="20"/>
        </w:rPr>
        <w:t>За</w:t>
      </w:r>
      <w:r w:rsidRPr="009F0857">
        <w:rPr>
          <w:rFonts w:eastAsia="Verdana"/>
          <w:spacing w:val="30"/>
          <w:sz w:val="20"/>
          <w:szCs w:val="20"/>
        </w:rPr>
        <w:t xml:space="preserve"> </w:t>
      </w:r>
      <w:r w:rsidRPr="009F0857">
        <w:rPr>
          <w:rFonts w:eastAsia="Verdana"/>
          <w:spacing w:val="-1"/>
          <w:sz w:val="20"/>
          <w:szCs w:val="20"/>
        </w:rPr>
        <w:t>с</w:t>
      </w:r>
      <w:r w:rsidRPr="009F0857">
        <w:rPr>
          <w:rFonts w:eastAsia="Verdana"/>
          <w:spacing w:val="1"/>
          <w:sz w:val="20"/>
          <w:szCs w:val="20"/>
        </w:rPr>
        <w:t>в</w:t>
      </w:r>
      <w:r w:rsidRPr="009F0857">
        <w:rPr>
          <w:rFonts w:eastAsia="Verdana"/>
          <w:sz w:val="20"/>
          <w:szCs w:val="20"/>
        </w:rPr>
        <w:t>е</w:t>
      </w:r>
      <w:r w:rsidRPr="009F0857">
        <w:rPr>
          <w:rFonts w:eastAsia="Verdana"/>
          <w:spacing w:val="30"/>
          <w:sz w:val="20"/>
          <w:szCs w:val="20"/>
        </w:rPr>
        <w:t xml:space="preserve"> </w:t>
      </w:r>
      <w:r w:rsidRPr="009F0857">
        <w:rPr>
          <w:rFonts w:eastAsia="Verdana"/>
          <w:spacing w:val="-1"/>
          <w:sz w:val="20"/>
          <w:szCs w:val="20"/>
        </w:rPr>
        <w:t>с</w:t>
      </w:r>
      <w:r w:rsidRPr="009F0857">
        <w:rPr>
          <w:rFonts w:eastAsia="Verdana"/>
          <w:sz w:val="20"/>
          <w:szCs w:val="20"/>
        </w:rPr>
        <w:t>п</w:t>
      </w:r>
      <w:r w:rsidRPr="009F0857">
        <w:rPr>
          <w:rFonts w:eastAsia="Verdana"/>
          <w:spacing w:val="-1"/>
          <w:sz w:val="20"/>
          <w:szCs w:val="20"/>
        </w:rPr>
        <w:t>о</w:t>
      </w:r>
      <w:r w:rsidRPr="009F0857">
        <w:rPr>
          <w:rFonts w:eastAsia="Verdana"/>
          <w:spacing w:val="3"/>
          <w:sz w:val="20"/>
          <w:szCs w:val="20"/>
        </w:rPr>
        <w:t>р</w:t>
      </w:r>
      <w:r w:rsidRPr="009F0857">
        <w:rPr>
          <w:rFonts w:eastAsia="Verdana"/>
          <w:spacing w:val="-1"/>
          <w:sz w:val="20"/>
          <w:szCs w:val="20"/>
        </w:rPr>
        <w:t>о</w:t>
      </w:r>
      <w:r w:rsidRPr="009F0857">
        <w:rPr>
          <w:rFonts w:eastAsia="Verdana"/>
          <w:spacing w:val="1"/>
          <w:sz w:val="20"/>
          <w:szCs w:val="20"/>
        </w:rPr>
        <w:t>в</w:t>
      </w:r>
      <w:r w:rsidRPr="009F0857">
        <w:rPr>
          <w:rFonts w:eastAsia="Verdana"/>
          <w:sz w:val="20"/>
          <w:szCs w:val="20"/>
        </w:rPr>
        <w:t>е</w:t>
      </w:r>
      <w:r w:rsidRPr="009F0857">
        <w:rPr>
          <w:rFonts w:eastAsia="Verdana"/>
          <w:spacing w:val="29"/>
          <w:sz w:val="20"/>
          <w:szCs w:val="20"/>
        </w:rPr>
        <w:t xml:space="preserve"> </w:t>
      </w:r>
      <w:r w:rsidRPr="009F0857">
        <w:rPr>
          <w:rFonts w:eastAsia="Verdana"/>
          <w:spacing w:val="1"/>
          <w:sz w:val="20"/>
          <w:szCs w:val="20"/>
        </w:rPr>
        <w:t>к</w:t>
      </w:r>
      <w:r w:rsidRPr="009F0857">
        <w:rPr>
          <w:rFonts w:eastAsia="Verdana"/>
          <w:spacing w:val="-1"/>
          <w:sz w:val="20"/>
          <w:szCs w:val="20"/>
        </w:rPr>
        <w:t>о</w:t>
      </w:r>
      <w:r w:rsidRPr="009F0857">
        <w:rPr>
          <w:rFonts w:eastAsia="Verdana"/>
          <w:sz w:val="20"/>
          <w:szCs w:val="20"/>
        </w:rPr>
        <w:t>ји</w:t>
      </w:r>
      <w:r w:rsidRPr="009F0857">
        <w:rPr>
          <w:rFonts w:eastAsia="Verdana"/>
          <w:spacing w:val="28"/>
          <w:sz w:val="20"/>
          <w:szCs w:val="20"/>
        </w:rPr>
        <w:t xml:space="preserve"> </w:t>
      </w:r>
      <w:r w:rsidRPr="009F0857">
        <w:rPr>
          <w:rFonts w:eastAsia="Verdana"/>
          <w:spacing w:val="1"/>
          <w:sz w:val="20"/>
          <w:szCs w:val="20"/>
        </w:rPr>
        <w:t>ев</w:t>
      </w:r>
      <w:r w:rsidRPr="009F0857">
        <w:rPr>
          <w:rFonts w:eastAsia="Verdana"/>
          <w:spacing w:val="-2"/>
          <w:sz w:val="20"/>
          <w:szCs w:val="20"/>
        </w:rPr>
        <w:t>е</w:t>
      </w:r>
      <w:r w:rsidRPr="009F0857">
        <w:rPr>
          <w:rFonts w:eastAsia="Verdana"/>
          <w:sz w:val="20"/>
          <w:szCs w:val="20"/>
        </w:rPr>
        <w:t>нт</w:t>
      </w:r>
      <w:r w:rsidRPr="009F0857">
        <w:rPr>
          <w:rFonts w:eastAsia="Verdana"/>
          <w:spacing w:val="1"/>
          <w:sz w:val="20"/>
          <w:szCs w:val="20"/>
        </w:rPr>
        <w:t>у</w:t>
      </w:r>
      <w:r w:rsidRPr="009F0857">
        <w:rPr>
          <w:rFonts w:eastAsia="Verdana"/>
          <w:sz w:val="20"/>
          <w:szCs w:val="20"/>
        </w:rPr>
        <w:t>а</w:t>
      </w:r>
      <w:r w:rsidRPr="009F0857">
        <w:rPr>
          <w:rFonts w:eastAsia="Verdana"/>
          <w:spacing w:val="1"/>
          <w:sz w:val="20"/>
          <w:szCs w:val="20"/>
        </w:rPr>
        <w:t>л</w:t>
      </w:r>
      <w:r w:rsidRPr="009F0857">
        <w:rPr>
          <w:rFonts w:eastAsia="Verdana"/>
          <w:sz w:val="20"/>
          <w:szCs w:val="20"/>
        </w:rPr>
        <w:t>но</w:t>
      </w:r>
      <w:r w:rsidRPr="009F0857">
        <w:rPr>
          <w:rFonts w:eastAsia="Verdana"/>
          <w:spacing w:val="28"/>
          <w:sz w:val="20"/>
          <w:szCs w:val="20"/>
        </w:rPr>
        <w:t xml:space="preserve"> </w:t>
      </w:r>
      <w:r w:rsidRPr="009F0857">
        <w:rPr>
          <w:rFonts w:eastAsia="Verdana"/>
          <w:sz w:val="20"/>
          <w:szCs w:val="20"/>
        </w:rPr>
        <w:t>н</w:t>
      </w:r>
      <w:r w:rsidRPr="009F0857">
        <w:rPr>
          <w:rFonts w:eastAsia="Verdana"/>
          <w:spacing w:val="2"/>
          <w:sz w:val="20"/>
          <w:szCs w:val="20"/>
        </w:rPr>
        <w:t>а</w:t>
      </w:r>
      <w:r w:rsidRPr="009F0857">
        <w:rPr>
          <w:rFonts w:eastAsia="Verdana"/>
          <w:spacing w:val="-1"/>
          <w:sz w:val="20"/>
          <w:szCs w:val="20"/>
        </w:rPr>
        <w:t>с</w:t>
      </w:r>
      <w:r w:rsidRPr="009F0857">
        <w:rPr>
          <w:rFonts w:eastAsia="Verdana"/>
          <w:sz w:val="20"/>
          <w:szCs w:val="20"/>
        </w:rPr>
        <w:t>та</w:t>
      </w:r>
      <w:r w:rsidRPr="009F0857">
        <w:rPr>
          <w:rFonts w:eastAsia="Verdana"/>
          <w:spacing w:val="2"/>
          <w:sz w:val="20"/>
          <w:szCs w:val="20"/>
        </w:rPr>
        <w:t>н</w:t>
      </w:r>
      <w:r w:rsidRPr="009F0857">
        <w:rPr>
          <w:rFonts w:eastAsia="Verdana"/>
          <w:sz w:val="20"/>
          <w:szCs w:val="20"/>
        </w:rPr>
        <w:t>у</w:t>
      </w:r>
      <w:r w:rsidRPr="009F0857">
        <w:rPr>
          <w:rFonts w:eastAsia="Verdana"/>
          <w:spacing w:val="29"/>
          <w:sz w:val="20"/>
          <w:szCs w:val="20"/>
        </w:rPr>
        <w:t xml:space="preserve"> </w:t>
      </w:r>
      <w:r w:rsidRPr="009F0857">
        <w:rPr>
          <w:rFonts w:eastAsia="Verdana"/>
          <w:sz w:val="20"/>
          <w:szCs w:val="20"/>
        </w:rPr>
        <w:t>на</w:t>
      </w:r>
      <w:r w:rsidRPr="009F0857">
        <w:rPr>
          <w:rFonts w:eastAsia="Verdana"/>
          <w:spacing w:val="1"/>
          <w:sz w:val="20"/>
          <w:szCs w:val="20"/>
        </w:rPr>
        <w:t>д</w:t>
      </w:r>
      <w:r w:rsidRPr="009F0857">
        <w:rPr>
          <w:rFonts w:eastAsia="Verdana"/>
          <w:spacing w:val="9"/>
          <w:sz w:val="20"/>
          <w:szCs w:val="20"/>
        </w:rPr>
        <w:t>л</w:t>
      </w:r>
      <w:r w:rsidRPr="009F0857">
        <w:rPr>
          <w:rFonts w:eastAsia="Verdana"/>
          <w:spacing w:val="-2"/>
          <w:sz w:val="20"/>
          <w:szCs w:val="20"/>
        </w:rPr>
        <w:t>е</w:t>
      </w:r>
      <w:r w:rsidRPr="009F0857">
        <w:rPr>
          <w:rFonts w:eastAsia="Verdana"/>
          <w:sz w:val="20"/>
          <w:szCs w:val="20"/>
        </w:rPr>
        <w:t>ж</w:t>
      </w:r>
      <w:r w:rsidRPr="009F0857">
        <w:rPr>
          <w:rFonts w:eastAsia="Verdana"/>
          <w:spacing w:val="2"/>
          <w:sz w:val="20"/>
          <w:szCs w:val="20"/>
        </w:rPr>
        <w:t>а</w:t>
      </w:r>
      <w:r w:rsidRPr="009F0857">
        <w:rPr>
          <w:rFonts w:eastAsia="Verdana"/>
          <w:sz w:val="20"/>
          <w:szCs w:val="20"/>
        </w:rPr>
        <w:t>н</w:t>
      </w:r>
      <w:r w:rsidRPr="009F0857">
        <w:rPr>
          <w:rFonts w:eastAsia="Verdana"/>
          <w:spacing w:val="28"/>
          <w:sz w:val="20"/>
          <w:szCs w:val="20"/>
        </w:rPr>
        <w:t xml:space="preserve"> </w:t>
      </w:r>
      <w:r w:rsidRPr="009F0857">
        <w:rPr>
          <w:rFonts w:eastAsia="Verdana"/>
          <w:sz w:val="20"/>
          <w:szCs w:val="20"/>
        </w:rPr>
        <w:t>је</w:t>
      </w:r>
      <w:r w:rsidRPr="009F0857">
        <w:rPr>
          <w:rFonts w:eastAsia="Verdana"/>
          <w:spacing w:val="30"/>
          <w:sz w:val="20"/>
          <w:szCs w:val="20"/>
        </w:rPr>
        <w:t xml:space="preserve"> </w:t>
      </w:r>
      <w:r w:rsidRPr="009F0857">
        <w:rPr>
          <w:rFonts w:eastAsia="Verdana"/>
          <w:spacing w:val="-1"/>
          <w:sz w:val="20"/>
          <w:szCs w:val="20"/>
        </w:rPr>
        <w:t>с</w:t>
      </w:r>
      <w:r w:rsidRPr="009F0857">
        <w:rPr>
          <w:rFonts w:eastAsia="Verdana"/>
          <w:sz w:val="20"/>
          <w:szCs w:val="20"/>
        </w:rPr>
        <w:t>уд</w:t>
      </w:r>
      <w:r w:rsidRPr="009F0857">
        <w:rPr>
          <w:rFonts w:eastAsia="Verdana"/>
          <w:spacing w:val="29"/>
          <w:sz w:val="20"/>
          <w:szCs w:val="20"/>
        </w:rPr>
        <w:t xml:space="preserve"> </w:t>
      </w:r>
      <w:r w:rsidRPr="009F0857">
        <w:rPr>
          <w:rFonts w:eastAsia="Verdana"/>
          <w:sz w:val="20"/>
          <w:szCs w:val="20"/>
        </w:rPr>
        <w:t>у</w:t>
      </w:r>
      <w:r w:rsidRPr="009F0857">
        <w:rPr>
          <w:rFonts w:eastAsia="Verdana"/>
          <w:w w:val="99"/>
          <w:sz w:val="20"/>
          <w:szCs w:val="20"/>
        </w:rPr>
        <w:t xml:space="preserve"> </w:t>
      </w:r>
      <w:r w:rsidRPr="009F0857">
        <w:rPr>
          <w:rFonts w:eastAsia="Verdana"/>
          <w:spacing w:val="-1"/>
          <w:sz w:val="20"/>
          <w:szCs w:val="20"/>
        </w:rPr>
        <w:t>Н</w:t>
      </w:r>
      <w:r w:rsidRPr="009F0857">
        <w:rPr>
          <w:rFonts w:eastAsia="Verdana"/>
          <w:spacing w:val="1"/>
          <w:sz w:val="20"/>
          <w:szCs w:val="20"/>
        </w:rPr>
        <w:t>о</w:t>
      </w:r>
      <w:r w:rsidRPr="009F0857">
        <w:rPr>
          <w:rFonts w:eastAsia="Verdana"/>
          <w:spacing w:val="-1"/>
          <w:sz w:val="20"/>
          <w:szCs w:val="20"/>
        </w:rPr>
        <w:t>во</w:t>
      </w:r>
      <w:r w:rsidRPr="009F0857">
        <w:rPr>
          <w:rFonts w:eastAsia="Verdana"/>
          <w:sz w:val="20"/>
          <w:szCs w:val="20"/>
        </w:rPr>
        <w:t>м</w:t>
      </w:r>
      <w:r w:rsidRPr="009F0857">
        <w:rPr>
          <w:rFonts w:eastAsia="Verdana"/>
          <w:spacing w:val="-11"/>
          <w:sz w:val="20"/>
          <w:szCs w:val="20"/>
        </w:rPr>
        <w:t xml:space="preserve"> </w:t>
      </w:r>
      <w:r w:rsidRPr="009F0857">
        <w:rPr>
          <w:rFonts w:eastAsia="Verdana"/>
          <w:sz w:val="20"/>
          <w:szCs w:val="20"/>
        </w:rPr>
        <w:t>Саду.</w:t>
      </w:r>
    </w:p>
    <w:p w:rsidR="00A25CE5" w:rsidRPr="009F0857" w:rsidRDefault="00A25CE5" w:rsidP="00CD6F95">
      <w:pPr>
        <w:widowControl w:val="0"/>
        <w:spacing w:after="0" w:line="200" w:lineRule="exact"/>
        <w:rPr>
          <w:sz w:val="20"/>
          <w:szCs w:val="20"/>
          <w:lang w:val="sr-Cyrl-RS"/>
        </w:rPr>
      </w:pPr>
    </w:p>
    <w:p w:rsidR="00A25CE5" w:rsidRPr="009F0857" w:rsidRDefault="00A25CE5" w:rsidP="00CD6F95">
      <w:pPr>
        <w:widowControl w:val="0"/>
        <w:spacing w:after="0" w:line="200" w:lineRule="exact"/>
        <w:rPr>
          <w:sz w:val="20"/>
          <w:szCs w:val="20"/>
        </w:rPr>
      </w:pPr>
    </w:p>
    <w:p w:rsidR="00E21F97" w:rsidRPr="009F0857" w:rsidRDefault="00E21F97" w:rsidP="00CD6F95">
      <w:pPr>
        <w:spacing w:after="0" w:line="240" w:lineRule="auto"/>
        <w:jc w:val="both"/>
        <w:rPr>
          <w:rFonts w:eastAsia="Times New Roman" w:cs="Times New Roman"/>
          <w:sz w:val="20"/>
          <w:szCs w:val="20"/>
          <w:lang w:val="ru-RU"/>
        </w:rPr>
      </w:pPr>
      <w:r w:rsidRPr="009F0857">
        <w:rPr>
          <w:rFonts w:eastAsia="Verdana"/>
          <w:sz w:val="20"/>
          <w:szCs w:val="20"/>
          <w:lang w:val="sr-Cyrl-RS"/>
        </w:rPr>
        <w:t xml:space="preserve"> </w:t>
      </w:r>
      <w:r w:rsidRPr="009F0857">
        <w:rPr>
          <w:rFonts w:eastAsia="Times New Roman" w:cs="Times New Roman"/>
          <w:sz w:val="20"/>
          <w:szCs w:val="20"/>
          <w:lang w:val="ru-RU"/>
        </w:rPr>
        <w:t xml:space="preserve">Датум  издавања                                                 М.П.                             ____________________________   </w:t>
      </w:r>
    </w:p>
    <w:p w:rsidR="00E21F97" w:rsidRPr="009F0857" w:rsidRDefault="00E21F97" w:rsidP="00CD6F95">
      <w:pPr>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 xml:space="preserve"> овлашћења:                                                                                                   Потпис овлашћеног лица </w:t>
      </w:r>
    </w:p>
    <w:p w:rsidR="00E21F97" w:rsidRPr="009F0857" w:rsidRDefault="00E21F97" w:rsidP="00CD6F95">
      <w:pPr>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 xml:space="preserve">                                                                                                                              Меничног дужника</w:t>
      </w:r>
    </w:p>
    <w:p w:rsidR="00CD6F95" w:rsidRPr="009F0857" w:rsidRDefault="00E21F97" w:rsidP="00CD6F95">
      <w:pPr>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____________________________</w:t>
      </w:r>
    </w:p>
    <w:p w:rsidR="00CD6F95" w:rsidRPr="009F0857" w:rsidRDefault="00CD6F95">
      <w:pPr>
        <w:rPr>
          <w:rFonts w:eastAsia="Times New Roman" w:cs="Times New Roman"/>
          <w:sz w:val="20"/>
          <w:szCs w:val="20"/>
          <w:lang w:val="ru-RU"/>
        </w:rPr>
      </w:pPr>
      <w:r w:rsidRPr="009F0857">
        <w:rPr>
          <w:rFonts w:eastAsia="Times New Roman" w:cs="Times New Roman"/>
          <w:sz w:val="20"/>
          <w:szCs w:val="20"/>
          <w:lang w:val="ru-RU"/>
        </w:rPr>
        <w:br w:type="page"/>
      </w:r>
    </w:p>
    <w:p w:rsidR="00AB43BA" w:rsidRPr="009F0857" w:rsidRDefault="00AB43BA" w:rsidP="00571A31">
      <w:pPr>
        <w:pBdr>
          <w:top w:val="single" w:sz="4" w:space="1" w:color="auto"/>
          <w:left w:val="single" w:sz="4" w:space="4" w:color="auto"/>
          <w:bottom w:val="single" w:sz="4" w:space="5" w:color="auto"/>
          <w:right w:val="single" w:sz="4" w:space="4" w:color="auto"/>
        </w:pBdr>
        <w:shd w:val="clear" w:color="auto" w:fill="C2D69B" w:themeFill="accent3" w:themeFillTint="99"/>
        <w:spacing w:after="0" w:line="240" w:lineRule="auto"/>
        <w:rPr>
          <w:rFonts w:eastAsia="Times New Roman" w:cs="Times New Roman"/>
          <w:b/>
          <w:sz w:val="20"/>
          <w:szCs w:val="20"/>
        </w:rPr>
      </w:pPr>
    </w:p>
    <w:p w:rsidR="00CE5A9D" w:rsidRPr="009F0857" w:rsidRDefault="00E454BE" w:rsidP="00571A31">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Latn-RS" w:eastAsia="ar-SA"/>
        </w:rPr>
      </w:pPr>
      <w:r w:rsidRPr="009F0857">
        <w:rPr>
          <w:rFonts w:eastAsia="Times New Roman" w:cs="Times New Roman"/>
          <w:b/>
          <w:sz w:val="20"/>
          <w:szCs w:val="20"/>
        </w:rPr>
        <w:t>9</w:t>
      </w:r>
      <w:r w:rsidR="00751066" w:rsidRPr="009F0857">
        <w:rPr>
          <w:rFonts w:eastAsia="Times New Roman" w:cs="Times New Roman"/>
          <w:b/>
          <w:sz w:val="20"/>
          <w:szCs w:val="20"/>
          <w:lang w:val="sr-Cyrl-RS"/>
        </w:rPr>
        <w:t>)</w:t>
      </w:r>
      <w:r w:rsidR="00D837AD" w:rsidRPr="009F0857">
        <w:rPr>
          <w:rFonts w:eastAsia="Times New Roman" w:cs="Times New Roman"/>
          <w:b/>
          <w:sz w:val="20"/>
          <w:szCs w:val="20"/>
          <w:lang w:val="sr-Cyrl-RS"/>
        </w:rPr>
        <w:t>7</w:t>
      </w:r>
      <w:r w:rsidR="00751066" w:rsidRPr="009F0857">
        <w:rPr>
          <w:rFonts w:eastAsia="Times New Roman" w:cs="Times New Roman"/>
          <w:b/>
          <w:sz w:val="20"/>
          <w:szCs w:val="20"/>
          <w:lang w:val="sr-Cyrl-RS"/>
        </w:rPr>
        <w:t>)</w:t>
      </w:r>
      <w:r w:rsidR="00AB43BA" w:rsidRPr="009F0857">
        <w:rPr>
          <w:rFonts w:eastAsia="Times New Roman" w:cs="Times New Roman"/>
          <w:b/>
          <w:sz w:val="20"/>
          <w:szCs w:val="20"/>
          <w:lang w:val="sr-Cyrl-CS"/>
        </w:rPr>
        <w:t>ОБРАЗАЦ - ОВЛАШЋЕНА ЛИЦА ЗА КОНТАКТ И САРАДЊУ</w:t>
      </w:r>
      <w:r w:rsidR="00CE5A9D" w:rsidRPr="009F0857">
        <w:rPr>
          <w:rFonts w:eastAsia="Times New Roman" w:cs="Times New Roman"/>
          <w:b/>
          <w:sz w:val="20"/>
          <w:szCs w:val="20"/>
          <w:lang w:val="sr-Cyrl-CS"/>
        </w:rPr>
        <w:t xml:space="preserve"> ЗА ЈАВНУ НАБАВКУ УСЛУГА </w:t>
      </w:r>
      <w:r w:rsidR="00CE5A9D" w:rsidRPr="009F0857">
        <w:rPr>
          <w:rFonts w:eastAsia="Times New Roman" w:cs="Times New Roman"/>
          <w:b/>
          <w:sz w:val="20"/>
          <w:szCs w:val="20"/>
          <w:lang w:val="sr-Cyrl-RS" w:eastAsia="ar-SA"/>
        </w:rPr>
        <w:t>ШЕСТОМЕСЕЧНО</w:t>
      </w:r>
      <w:r w:rsidR="00CE5A9D" w:rsidRPr="009F0857">
        <w:rPr>
          <w:rFonts w:eastAsia="Times New Roman" w:cs="Times New Roman"/>
          <w:b/>
          <w:sz w:val="20"/>
          <w:szCs w:val="20"/>
          <w:lang w:val="sr-Cyrl-CS" w:eastAsia="ar-SA"/>
        </w:rPr>
        <w:t xml:space="preserve">  ОДРЖАВАЊЕ</w:t>
      </w:r>
      <w:r w:rsidR="00CE5A9D" w:rsidRPr="009F0857">
        <w:rPr>
          <w:rFonts w:eastAsia="Times New Roman" w:cs="Times New Roman"/>
          <w:b/>
          <w:sz w:val="20"/>
          <w:szCs w:val="20"/>
          <w:lang w:val="sr-Cyrl-RS" w:eastAsia="ar-SA"/>
        </w:rPr>
        <w:t xml:space="preserve">  СЕРВЕРА ТИПА </w:t>
      </w:r>
      <w:r w:rsidR="00CE5A9D" w:rsidRPr="009F0857">
        <w:rPr>
          <w:rFonts w:eastAsia="Times New Roman" w:cs="Times New Roman"/>
          <w:b/>
          <w:sz w:val="20"/>
          <w:szCs w:val="20"/>
          <w:lang w:val="sr-Latn-RS" w:eastAsia="ar-SA"/>
        </w:rPr>
        <w:t>RAC</w:t>
      </w:r>
      <w:r w:rsidR="00D8735D" w:rsidRPr="009F0857">
        <w:rPr>
          <w:rFonts w:eastAsia="Times New Roman" w:cs="Times New Roman"/>
          <w:b/>
          <w:sz w:val="20"/>
          <w:szCs w:val="20"/>
          <w:lang w:val="sr-Cyrl-RS" w:eastAsia="ar-SA"/>
        </w:rPr>
        <w:t>К</w:t>
      </w:r>
      <w:r w:rsidR="00CE5A9D" w:rsidRPr="009F0857">
        <w:rPr>
          <w:rFonts w:eastAsia="Times New Roman" w:cs="Times New Roman"/>
          <w:b/>
          <w:sz w:val="20"/>
          <w:szCs w:val="20"/>
          <w:lang w:val="sr-Latn-RS" w:eastAsia="ar-SA"/>
        </w:rPr>
        <w:t xml:space="preserve"> SERVER DELL</w:t>
      </w:r>
      <w:r w:rsidR="00CE5A9D" w:rsidRPr="009F0857">
        <w:rPr>
          <w:rFonts w:eastAsia="Times New Roman" w:cs="Times New Roman"/>
          <w:b/>
          <w:sz w:val="20"/>
          <w:szCs w:val="20"/>
          <w:vertAlign w:val="superscript"/>
          <w:lang w:val="sr-Latn-RS" w:eastAsia="ar-SA"/>
        </w:rPr>
        <w:t>tm</w:t>
      </w:r>
      <w:r w:rsidR="00CE5A9D" w:rsidRPr="009F0857">
        <w:rPr>
          <w:rFonts w:eastAsia="Times New Roman" w:cs="Times New Roman"/>
          <w:b/>
          <w:sz w:val="20"/>
          <w:szCs w:val="20"/>
          <w:lang w:val="sr-Latn-RS" w:eastAsia="ar-SA"/>
        </w:rPr>
        <w:t xml:space="preserve"> POWEREDGE</w:t>
      </w:r>
      <w:r w:rsidR="00CE5A9D" w:rsidRPr="009F0857">
        <w:rPr>
          <w:rFonts w:eastAsia="Times New Roman" w:cs="Times New Roman"/>
          <w:b/>
          <w:sz w:val="20"/>
          <w:szCs w:val="20"/>
          <w:vertAlign w:val="superscript"/>
          <w:lang w:val="sr-Latn-RS" w:eastAsia="ar-SA"/>
        </w:rPr>
        <w:t>tm</w:t>
      </w:r>
      <w:r w:rsidR="00CE5A9D" w:rsidRPr="009F0857">
        <w:rPr>
          <w:rFonts w:eastAsia="Times New Roman" w:cs="Times New Roman"/>
          <w:b/>
          <w:sz w:val="20"/>
          <w:szCs w:val="20"/>
          <w:lang w:val="sr-Latn-RS" w:eastAsia="ar-SA"/>
        </w:rPr>
        <w:t xml:space="preserve"> R710,  MICROSOFT </w:t>
      </w:r>
      <w:r w:rsidR="00CE5A9D" w:rsidRPr="009F0857">
        <w:rPr>
          <w:rFonts w:eastAsia="Times New Roman" w:cs="Times New Roman"/>
          <w:b/>
          <w:sz w:val="20"/>
          <w:szCs w:val="20"/>
          <w:lang w:val="sr-Cyrl-RS" w:eastAsia="ar-SA"/>
        </w:rPr>
        <w:t xml:space="preserve">СОФТВЕРСКЕ </w:t>
      </w:r>
      <w:r w:rsidR="008A7633" w:rsidRPr="009F0857">
        <w:rPr>
          <w:rFonts w:eastAsia="Times New Roman" w:cs="Times New Roman"/>
          <w:b/>
          <w:sz w:val="20"/>
          <w:szCs w:val="20"/>
          <w:lang w:val="sr-Cyrl-RS" w:eastAsia="ar-SA"/>
        </w:rPr>
        <w:t>ИНФРАСТРУКТУРЕ СЕРВЕРА И УСЛУГЕ СЕРВИСИРАЊА ПО ЗАХТЕВУ НАРУЧИОЦА МУЛТИФУНКЦИ</w:t>
      </w:r>
      <w:r w:rsidR="00E02A72" w:rsidRPr="009F0857">
        <w:rPr>
          <w:rFonts w:eastAsia="Times New Roman" w:cs="Times New Roman"/>
          <w:b/>
          <w:sz w:val="20"/>
          <w:szCs w:val="20"/>
          <w:lang w:val="sr-Cyrl-RS" w:eastAsia="ar-SA"/>
        </w:rPr>
        <w:t>ЈСКОГ</w:t>
      </w:r>
      <w:r w:rsidR="008A7633" w:rsidRPr="009F0857">
        <w:rPr>
          <w:rFonts w:eastAsia="Times New Roman" w:cs="Times New Roman"/>
          <w:b/>
          <w:sz w:val="20"/>
          <w:szCs w:val="20"/>
          <w:lang w:val="sr-Cyrl-RS" w:eastAsia="ar-SA"/>
        </w:rPr>
        <w:t xml:space="preserve"> УРЕЂАЈА</w:t>
      </w:r>
      <w:r w:rsidR="00FD3EBA" w:rsidRPr="009F0857">
        <w:rPr>
          <w:rFonts w:eastAsia="Times New Roman" w:cs="Times New Roman"/>
          <w:b/>
          <w:sz w:val="20"/>
          <w:szCs w:val="20"/>
          <w:lang w:val="sr-Cyrl-RS" w:eastAsia="ar-SA"/>
        </w:rPr>
        <w:t xml:space="preserve"> </w:t>
      </w:r>
      <w:r w:rsidR="00FD3EBA" w:rsidRPr="009F0857">
        <w:rPr>
          <w:rFonts w:eastAsia="Times New Roman" w:cs="Times New Roman"/>
          <w:b/>
          <w:sz w:val="20"/>
          <w:szCs w:val="20"/>
          <w:lang w:val="sr-Latn-RS" w:eastAsia="ar-SA"/>
        </w:rPr>
        <w:t xml:space="preserve">CANON </w:t>
      </w:r>
      <w:r w:rsidR="005E160F" w:rsidRPr="009F0857">
        <w:rPr>
          <w:rFonts w:eastAsia="Times New Roman" w:cs="Times New Roman"/>
          <w:b/>
          <w:sz w:val="20"/>
          <w:szCs w:val="20"/>
          <w:lang w:val="sr-Latn-RS" w:eastAsia="ar-SA"/>
        </w:rPr>
        <w:t>iRC2380i</w:t>
      </w:r>
    </w:p>
    <w:p w:rsidR="00CE5A9D" w:rsidRPr="009F0857" w:rsidRDefault="00FD3EBA" w:rsidP="00571A31">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9F0857">
        <w:rPr>
          <w:rFonts w:eastAsia="Times New Roman" w:cs="Times New Roman"/>
          <w:b/>
          <w:sz w:val="20"/>
          <w:szCs w:val="20"/>
          <w:lang w:val="sr-Cyrl-RS" w:eastAsia="ar-SA"/>
        </w:rPr>
        <w:t xml:space="preserve">ОБЛИКОВАНА ПО ПАРТИЈАМА ОД 1 ДО 3 </w:t>
      </w:r>
    </w:p>
    <w:p w:rsidR="00FD3EBA" w:rsidRPr="009F0857" w:rsidRDefault="00FD3EBA" w:rsidP="00571A31">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9F0857">
        <w:rPr>
          <w:rFonts w:eastAsia="Times New Roman" w:cs="Times New Roman"/>
          <w:b/>
          <w:sz w:val="20"/>
          <w:szCs w:val="20"/>
          <w:lang w:val="sr-Cyrl-RS" w:eastAsia="ar-SA"/>
        </w:rPr>
        <w:t xml:space="preserve">И ТО ЗА </w:t>
      </w:r>
    </w:p>
    <w:p w:rsidR="003A4704" w:rsidRPr="009F0857" w:rsidRDefault="003A4704" w:rsidP="00571A31">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9F0857">
        <w:rPr>
          <w:rFonts w:eastAsia="Times New Roman" w:cs="Times New Roman"/>
          <w:b/>
          <w:sz w:val="20"/>
          <w:szCs w:val="20"/>
          <w:lang w:val="sr-Cyrl-RS" w:eastAsia="ar-SA"/>
        </w:rPr>
        <w:t xml:space="preserve">ПАРТИЈА 2 – УСЛУГА </w:t>
      </w:r>
      <w:r w:rsidRPr="009F0857">
        <w:rPr>
          <w:rFonts w:eastAsia="Times New Roman" w:cs="Arial"/>
          <w:b/>
          <w:sz w:val="20"/>
          <w:szCs w:val="20"/>
          <w:lang w:val="sr-Cyrl-RS"/>
        </w:rPr>
        <w:t>ОДРЖАВАЊЕ СЕРВЕРА И СИСТЕМА ЗА АРХИВИРАЊЕ</w:t>
      </w:r>
    </w:p>
    <w:p w:rsidR="003A4704" w:rsidRPr="009F0857" w:rsidRDefault="003A4704" w:rsidP="00571A31">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9F0857">
        <w:rPr>
          <w:rFonts w:eastAsia="Times New Roman" w:cs="Arial"/>
          <w:b/>
          <w:sz w:val="20"/>
          <w:szCs w:val="20"/>
          <w:lang w:val="sr-Cyrl-RS"/>
        </w:rPr>
        <w:t>И СКЛАДИШТЕЊЕ ПОДАТАКА</w:t>
      </w:r>
    </w:p>
    <w:p w:rsidR="003A4704" w:rsidRPr="009F0857" w:rsidRDefault="003A4704" w:rsidP="003A4704">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9F0857">
        <w:rPr>
          <w:rFonts w:eastAsia="Times New Roman" w:cs="Times New Roman"/>
          <w:b/>
          <w:sz w:val="20"/>
          <w:szCs w:val="20"/>
          <w:lang w:val="sr-Cyrl-CS" w:eastAsia="ar-SA"/>
        </w:rPr>
        <w:t>РЕДНИ БРОЈ 5/2016</w:t>
      </w:r>
    </w:p>
    <w:p w:rsidR="00CE5A9D" w:rsidRPr="009F0857" w:rsidRDefault="00CE5A9D" w:rsidP="00CE5A9D">
      <w:pPr>
        <w:widowControl w:val="0"/>
        <w:suppressAutoHyphens/>
        <w:spacing w:after="0" w:line="100" w:lineRule="atLeast"/>
        <w:jc w:val="center"/>
        <w:rPr>
          <w:rFonts w:eastAsia="Times New Roman" w:cs="Times New Roman"/>
          <w:b/>
          <w:sz w:val="20"/>
          <w:szCs w:val="20"/>
          <w:lang w:val="sr-Cyrl-RS" w:eastAsia="ar-SA"/>
        </w:rPr>
      </w:pPr>
    </w:p>
    <w:p w:rsidR="00AB43BA" w:rsidRPr="009F0857" w:rsidRDefault="00FD3EBA" w:rsidP="00FD3EBA">
      <w:pPr>
        <w:pBdr>
          <w:top w:val="single" w:sz="4" w:space="1" w:color="auto"/>
          <w:left w:val="single" w:sz="4" w:space="4" w:color="auto"/>
          <w:bottom w:val="single" w:sz="4" w:space="0" w:color="auto"/>
          <w:right w:val="single" w:sz="4" w:space="4" w:color="auto"/>
        </w:pBdr>
        <w:shd w:val="clear" w:color="auto" w:fill="C2D69B" w:themeFill="accent3" w:themeFillTint="99"/>
        <w:spacing w:after="0" w:line="240" w:lineRule="auto"/>
        <w:jc w:val="center"/>
        <w:rPr>
          <w:rFonts w:eastAsia="Times New Roman" w:cs="Times New Roman"/>
          <w:b/>
          <w:sz w:val="20"/>
          <w:szCs w:val="20"/>
          <w:lang w:val="sr-Cyrl-CS"/>
        </w:rPr>
      </w:pPr>
      <w:r w:rsidRPr="009F0857">
        <w:rPr>
          <w:rFonts w:eastAsia="Times New Roman" w:cs="Times New Roman"/>
          <w:b/>
          <w:sz w:val="20"/>
          <w:szCs w:val="20"/>
          <w:lang w:val="sr-Cyrl-RS" w:eastAsia="ar-SA"/>
        </w:rPr>
        <w:t xml:space="preserve"> </w:t>
      </w:r>
      <w:r w:rsidR="00AB43BA" w:rsidRPr="009F0857">
        <w:rPr>
          <w:rFonts w:eastAsia="Times New Roman" w:cs="Times New Roman"/>
          <w:b/>
          <w:sz w:val="20"/>
          <w:szCs w:val="20"/>
          <w:lang w:val="sr-Cyrl-CS"/>
        </w:rPr>
        <w:t>1. СПИСАК КОНТАКТ ОСОБА ДОБАВЉАЧА</w:t>
      </w:r>
    </w:p>
    <w:p w:rsidR="00AB43BA" w:rsidRPr="009F0857" w:rsidRDefault="00AB43BA" w:rsidP="00AB43BA">
      <w:pPr>
        <w:shd w:val="clear" w:color="auto" w:fill="FFFFFF" w:themeFill="background1"/>
        <w:spacing w:after="0" w:line="240" w:lineRule="auto"/>
        <w:rPr>
          <w:rFonts w:cs="Verdana"/>
          <w:sz w:val="20"/>
          <w:szCs w:val="20"/>
        </w:rPr>
      </w:pPr>
    </w:p>
    <w:p w:rsidR="00AB43BA" w:rsidRPr="009F0857" w:rsidRDefault="00AB43BA" w:rsidP="00AB43BA">
      <w:pPr>
        <w:shd w:val="clear" w:color="auto" w:fill="FFFFFF" w:themeFill="background1"/>
        <w:spacing w:after="0" w:line="240" w:lineRule="auto"/>
        <w:rPr>
          <w:rFonts w:cs="Verdana"/>
          <w:sz w:val="20"/>
          <w:szCs w:val="20"/>
        </w:rPr>
      </w:pPr>
      <w:r w:rsidRPr="009F0857">
        <w:rPr>
          <w:rFonts w:cs="Verdana"/>
          <w:sz w:val="20"/>
          <w:szCs w:val="20"/>
        </w:rPr>
        <w:t>Контакт особе Добављача:</w:t>
      </w:r>
    </w:p>
    <w:p w:rsidR="00AB43BA" w:rsidRPr="009F0857" w:rsidRDefault="00AB43BA" w:rsidP="00AB43BA">
      <w:pPr>
        <w:shd w:val="clear" w:color="auto" w:fill="FFFFFF" w:themeFill="background1"/>
        <w:spacing w:after="0" w:line="240" w:lineRule="auto"/>
        <w:rPr>
          <w:rFonts w:cs="Verdana"/>
          <w:sz w:val="20"/>
          <w:szCs w:val="20"/>
        </w:rPr>
      </w:pPr>
    </w:p>
    <w:tbl>
      <w:tblPr>
        <w:tblStyle w:val="TableWeb3"/>
        <w:tblW w:w="0" w:type="auto"/>
        <w:tblLook w:val="04A0" w:firstRow="1" w:lastRow="0" w:firstColumn="1" w:lastColumn="0" w:noHBand="0" w:noVBand="1"/>
      </w:tblPr>
      <w:tblGrid>
        <w:gridCol w:w="4848"/>
        <w:gridCol w:w="4848"/>
      </w:tblGrid>
      <w:tr w:rsidR="00AB43BA" w:rsidRPr="009F0857" w:rsidTr="00AB43BA">
        <w:trPr>
          <w:cnfStyle w:val="100000000000" w:firstRow="1" w:lastRow="0" w:firstColumn="0" w:lastColumn="0" w:oddVBand="0" w:evenVBand="0" w:oddHBand="0" w:evenHBand="0" w:firstRowFirstColumn="0" w:firstRowLastColumn="0" w:lastRowFirstColumn="0" w:lastRowLastColumn="0"/>
        </w:trPr>
        <w:tc>
          <w:tcPr>
            <w:tcW w:w="4788" w:type="dxa"/>
          </w:tcPr>
          <w:p w:rsidR="00AB43BA" w:rsidRPr="009F0857" w:rsidRDefault="00AB43BA" w:rsidP="00691513">
            <w:pPr>
              <w:autoSpaceDE w:val="0"/>
              <w:autoSpaceDN w:val="0"/>
              <w:adjustRightInd w:val="0"/>
              <w:rPr>
                <w:rFonts w:asciiTheme="minorHAnsi" w:hAnsiTheme="minorHAnsi" w:cs="Verdana"/>
              </w:rPr>
            </w:pPr>
            <w:r w:rsidRPr="009F0857">
              <w:rPr>
                <w:rFonts w:asciiTheme="minorHAnsi" w:hAnsiTheme="minorHAnsi" w:cs="Verdana"/>
              </w:rPr>
              <w:t>Име контакт особе</w:t>
            </w:r>
          </w:p>
        </w:tc>
        <w:tc>
          <w:tcPr>
            <w:tcW w:w="4788" w:type="dxa"/>
          </w:tcPr>
          <w:p w:rsidR="00AB43BA" w:rsidRPr="009F0857" w:rsidRDefault="00AB43BA" w:rsidP="00AB43BA">
            <w:pPr>
              <w:rPr>
                <w:rFonts w:asciiTheme="minorHAnsi" w:hAnsiTheme="minorHAnsi"/>
                <w:b/>
              </w:rPr>
            </w:pPr>
          </w:p>
        </w:tc>
      </w:tr>
      <w:tr w:rsidR="00AB43BA" w:rsidRPr="009F0857" w:rsidTr="00AB43BA">
        <w:tc>
          <w:tcPr>
            <w:tcW w:w="4788" w:type="dxa"/>
          </w:tcPr>
          <w:p w:rsidR="00AB43BA" w:rsidRPr="009F0857" w:rsidRDefault="00AB43BA" w:rsidP="00691513">
            <w:pPr>
              <w:autoSpaceDE w:val="0"/>
              <w:autoSpaceDN w:val="0"/>
              <w:adjustRightInd w:val="0"/>
              <w:rPr>
                <w:rFonts w:asciiTheme="minorHAnsi" w:hAnsiTheme="minorHAnsi" w:cs="Verdana"/>
              </w:rPr>
            </w:pPr>
            <w:r w:rsidRPr="009F0857">
              <w:rPr>
                <w:rFonts w:asciiTheme="minorHAnsi" w:hAnsiTheme="minorHAnsi" w:cs="Verdana"/>
              </w:rPr>
              <w:t>Функција</w:t>
            </w:r>
          </w:p>
        </w:tc>
        <w:tc>
          <w:tcPr>
            <w:tcW w:w="4788" w:type="dxa"/>
          </w:tcPr>
          <w:p w:rsidR="00AB43BA" w:rsidRPr="009F0857" w:rsidRDefault="00AB43BA" w:rsidP="00AB43BA">
            <w:pPr>
              <w:rPr>
                <w:rFonts w:asciiTheme="minorHAnsi" w:hAnsiTheme="minorHAnsi"/>
                <w:b/>
              </w:rPr>
            </w:pPr>
          </w:p>
        </w:tc>
      </w:tr>
      <w:tr w:rsidR="00AB43BA" w:rsidRPr="009F0857" w:rsidTr="00AB43BA">
        <w:tc>
          <w:tcPr>
            <w:tcW w:w="4788" w:type="dxa"/>
          </w:tcPr>
          <w:p w:rsidR="00AB43BA" w:rsidRPr="009F0857" w:rsidRDefault="00AB43BA" w:rsidP="00691513">
            <w:pPr>
              <w:autoSpaceDE w:val="0"/>
              <w:autoSpaceDN w:val="0"/>
              <w:adjustRightInd w:val="0"/>
              <w:rPr>
                <w:rFonts w:asciiTheme="minorHAnsi" w:hAnsiTheme="minorHAnsi" w:cs="Verdana"/>
              </w:rPr>
            </w:pPr>
            <w:r w:rsidRPr="009F0857">
              <w:rPr>
                <w:rFonts w:asciiTheme="minorHAnsi" w:hAnsiTheme="minorHAnsi" w:cs="Verdana"/>
              </w:rPr>
              <w:t>Телефон</w:t>
            </w:r>
          </w:p>
        </w:tc>
        <w:tc>
          <w:tcPr>
            <w:tcW w:w="4788" w:type="dxa"/>
          </w:tcPr>
          <w:p w:rsidR="00AB43BA" w:rsidRPr="009F0857" w:rsidRDefault="00AB43BA" w:rsidP="00AB43BA">
            <w:pPr>
              <w:rPr>
                <w:rFonts w:asciiTheme="minorHAnsi" w:hAnsiTheme="minorHAnsi"/>
                <w:b/>
              </w:rPr>
            </w:pPr>
          </w:p>
        </w:tc>
      </w:tr>
      <w:tr w:rsidR="00AB43BA" w:rsidRPr="009F0857" w:rsidTr="00AB43BA">
        <w:tc>
          <w:tcPr>
            <w:tcW w:w="4788" w:type="dxa"/>
          </w:tcPr>
          <w:p w:rsidR="00AB43BA" w:rsidRPr="009F0857" w:rsidRDefault="00AB43BA" w:rsidP="00691513">
            <w:pPr>
              <w:autoSpaceDE w:val="0"/>
              <w:autoSpaceDN w:val="0"/>
              <w:adjustRightInd w:val="0"/>
              <w:rPr>
                <w:rFonts w:asciiTheme="minorHAnsi" w:hAnsiTheme="minorHAnsi" w:cs="Verdana"/>
              </w:rPr>
            </w:pPr>
            <w:r w:rsidRPr="009F0857">
              <w:rPr>
                <w:rFonts w:asciiTheme="minorHAnsi" w:hAnsiTheme="minorHAnsi" w:cs="Verdana"/>
              </w:rPr>
              <w:t>Мобилни телефон</w:t>
            </w:r>
          </w:p>
        </w:tc>
        <w:tc>
          <w:tcPr>
            <w:tcW w:w="4788" w:type="dxa"/>
          </w:tcPr>
          <w:p w:rsidR="00AB43BA" w:rsidRPr="009F0857" w:rsidRDefault="00AB43BA" w:rsidP="00AB43BA">
            <w:pPr>
              <w:rPr>
                <w:rFonts w:asciiTheme="minorHAnsi" w:hAnsiTheme="minorHAnsi"/>
                <w:b/>
              </w:rPr>
            </w:pPr>
          </w:p>
        </w:tc>
      </w:tr>
      <w:tr w:rsidR="00AB43BA" w:rsidRPr="009F0857" w:rsidTr="00AB43BA">
        <w:tc>
          <w:tcPr>
            <w:tcW w:w="4788" w:type="dxa"/>
          </w:tcPr>
          <w:p w:rsidR="00AB43BA" w:rsidRPr="009F0857" w:rsidRDefault="00AB43BA" w:rsidP="00691513">
            <w:pPr>
              <w:rPr>
                <w:rFonts w:asciiTheme="minorHAnsi" w:hAnsiTheme="minorHAnsi"/>
              </w:rPr>
            </w:pPr>
            <w:r w:rsidRPr="009F0857">
              <w:rPr>
                <w:rFonts w:asciiTheme="minorHAnsi" w:hAnsiTheme="minorHAnsi" w:cs="Verdana"/>
              </w:rPr>
              <w:t>Е-мејл адреса</w:t>
            </w:r>
          </w:p>
        </w:tc>
        <w:tc>
          <w:tcPr>
            <w:tcW w:w="4788" w:type="dxa"/>
          </w:tcPr>
          <w:p w:rsidR="00AB43BA" w:rsidRPr="009F0857" w:rsidRDefault="00AB43BA" w:rsidP="00AB43BA">
            <w:pPr>
              <w:rPr>
                <w:rFonts w:asciiTheme="minorHAnsi" w:hAnsiTheme="minorHAnsi"/>
                <w:b/>
              </w:rPr>
            </w:pPr>
          </w:p>
        </w:tc>
      </w:tr>
    </w:tbl>
    <w:p w:rsidR="00AB43BA" w:rsidRPr="009F0857" w:rsidRDefault="00AB43BA" w:rsidP="00AB43BA">
      <w:pPr>
        <w:shd w:val="clear" w:color="auto" w:fill="FFFFFF" w:themeFill="background1"/>
        <w:spacing w:after="0" w:line="240" w:lineRule="auto"/>
        <w:rPr>
          <w:rFonts w:eastAsia="Times New Roman" w:cs="Times New Roman"/>
          <w:b/>
          <w:sz w:val="20"/>
          <w:szCs w:val="20"/>
        </w:rPr>
      </w:pPr>
    </w:p>
    <w:p w:rsidR="00AB43BA" w:rsidRPr="009F0857" w:rsidRDefault="00AB43BA" w:rsidP="00AB43BA">
      <w:pPr>
        <w:shd w:val="clear" w:color="auto" w:fill="FFFFFF" w:themeFill="background1"/>
        <w:spacing w:after="0" w:line="240" w:lineRule="auto"/>
        <w:rPr>
          <w:rFonts w:eastAsia="Times New Roman" w:cs="Times New Roman"/>
          <w:b/>
          <w:sz w:val="20"/>
          <w:szCs w:val="20"/>
        </w:rPr>
      </w:pPr>
    </w:p>
    <w:tbl>
      <w:tblPr>
        <w:tblStyle w:val="TableWeb3"/>
        <w:tblW w:w="0" w:type="auto"/>
        <w:tblLook w:val="04A0" w:firstRow="1" w:lastRow="0" w:firstColumn="1" w:lastColumn="0" w:noHBand="0" w:noVBand="1"/>
      </w:tblPr>
      <w:tblGrid>
        <w:gridCol w:w="4848"/>
        <w:gridCol w:w="4848"/>
      </w:tblGrid>
      <w:tr w:rsidR="00AB43BA" w:rsidRPr="009F0857" w:rsidTr="00691513">
        <w:trPr>
          <w:cnfStyle w:val="100000000000" w:firstRow="1" w:lastRow="0" w:firstColumn="0" w:lastColumn="0" w:oddVBand="0" w:evenVBand="0" w:oddHBand="0" w:evenHBand="0" w:firstRowFirstColumn="0" w:firstRowLastColumn="0" w:lastRowFirstColumn="0" w:lastRowLastColumn="0"/>
        </w:trPr>
        <w:tc>
          <w:tcPr>
            <w:tcW w:w="4788" w:type="dxa"/>
          </w:tcPr>
          <w:p w:rsidR="00AB43BA" w:rsidRPr="009F0857" w:rsidRDefault="00AB43BA" w:rsidP="00691513">
            <w:pPr>
              <w:autoSpaceDE w:val="0"/>
              <w:autoSpaceDN w:val="0"/>
              <w:adjustRightInd w:val="0"/>
              <w:rPr>
                <w:rFonts w:asciiTheme="minorHAnsi" w:hAnsiTheme="minorHAnsi" w:cs="Verdana"/>
              </w:rPr>
            </w:pPr>
            <w:r w:rsidRPr="009F0857">
              <w:rPr>
                <w:rFonts w:asciiTheme="minorHAnsi" w:hAnsiTheme="minorHAnsi" w:cs="Verdana"/>
              </w:rPr>
              <w:t>Име контакт особе</w:t>
            </w:r>
          </w:p>
        </w:tc>
        <w:tc>
          <w:tcPr>
            <w:tcW w:w="4788" w:type="dxa"/>
          </w:tcPr>
          <w:p w:rsidR="00AB43BA" w:rsidRPr="009F0857" w:rsidRDefault="00AB43BA" w:rsidP="00691513">
            <w:pPr>
              <w:rPr>
                <w:rFonts w:asciiTheme="minorHAnsi" w:hAnsiTheme="minorHAnsi"/>
                <w:b/>
              </w:rPr>
            </w:pPr>
          </w:p>
        </w:tc>
      </w:tr>
      <w:tr w:rsidR="00AB43BA" w:rsidRPr="009F0857" w:rsidTr="00691513">
        <w:tc>
          <w:tcPr>
            <w:tcW w:w="4788" w:type="dxa"/>
          </w:tcPr>
          <w:p w:rsidR="00AB43BA" w:rsidRPr="009F0857" w:rsidRDefault="00AB43BA" w:rsidP="00691513">
            <w:pPr>
              <w:autoSpaceDE w:val="0"/>
              <w:autoSpaceDN w:val="0"/>
              <w:adjustRightInd w:val="0"/>
              <w:rPr>
                <w:rFonts w:asciiTheme="minorHAnsi" w:hAnsiTheme="minorHAnsi" w:cs="Verdana"/>
              </w:rPr>
            </w:pPr>
            <w:r w:rsidRPr="009F0857">
              <w:rPr>
                <w:rFonts w:asciiTheme="minorHAnsi" w:hAnsiTheme="minorHAnsi" w:cs="Verdana"/>
              </w:rPr>
              <w:t>Функција</w:t>
            </w:r>
          </w:p>
        </w:tc>
        <w:tc>
          <w:tcPr>
            <w:tcW w:w="4788" w:type="dxa"/>
          </w:tcPr>
          <w:p w:rsidR="00AB43BA" w:rsidRPr="009F0857" w:rsidRDefault="00AB43BA" w:rsidP="00691513">
            <w:pPr>
              <w:rPr>
                <w:rFonts w:asciiTheme="minorHAnsi" w:hAnsiTheme="minorHAnsi"/>
                <w:b/>
              </w:rPr>
            </w:pPr>
          </w:p>
        </w:tc>
      </w:tr>
      <w:tr w:rsidR="00AB43BA" w:rsidRPr="009F0857" w:rsidTr="00691513">
        <w:tc>
          <w:tcPr>
            <w:tcW w:w="4788" w:type="dxa"/>
          </w:tcPr>
          <w:p w:rsidR="00AB43BA" w:rsidRPr="009F0857" w:rsidRDefault="00AB43BA" w:rsidP="00691513">
            <w:pPr>
              <w:autoSpaceDE w:val="0"/>
              <w:autoSpaceDN w:val="0"/>
              <w:adjustRightInd w:val="0"/>
              <w:rPr>
                <w:rFonts w:asciiTheme="minorHAnsi" w:hAnsiTheme="minorHAnsi" w:cs="Verdana"/>
              </w:rPr>
            </w:pPr>
            <w:r w:rsidRPr="009F0857">
              <w:rPr>
                <w:rFonts w:asciiTheme="minorHAnsi" w:hAnsiTheme="minorHAnsi" w:cs="Verdana"/>
              </w:rPr>
              <w:t>Телефон</w:t>
            </w:r>
          </w:p>
        </w:tc>
        <w:tc>
          <w:tcPr>
            <w:tcW w:w="4788" w:type="dxa"/>
          </w:tcPr>
          <w:p w:rsidR="00AB43BA" w:rsidRPr="009F0857" w:rsidRDefault="00AB43BA" w:rsidP="00691513">
            <w:pPr>
              <w:rPr>
                <w:rFonts w:asciiTheme="minorHAnsi" w:hAnsiTheme="minorHAnsi"/>
                <w:b/>
              </w:rPr>
            </w:pPr>
          </w:p>
        </w:tc>
      </w:tr>
      <w:tr w:rsidR="00AB43BA" w:rsidRPr="009F0857" w:rsidTr="00691513">
        <w:tc>
          <w:tcPr>
            <w:tcW w:w="4788" w:type="dxa"/>
          </w:tcPr>
          <w:p w:rsidR="00AB43BA" w:rsidRPr="009F0857" w:rsidRDefault="00AB43BA" w:rsidP="00691513">
            <w:pPr>
              <w:autoSpaceDE w:val="0"/>
              <w:autoSpaceDN w:val="0"/>
              <w:adjustRightInd w:val="0"/>
              <w:rPr>
                <w:rFonts w:asciiTheme="minorHAnsi" w:hAnsiTheme="minorHAnsi" w:cs="Verdana"/>
              </w:rPr>
            </w:pPr>
            <w:r w:rsidRPr="009F0857">
              <w:rPr>
                <w:rFonts w:asciiTheme="minorHAnsi" w:hAnsiTheme="minorHAnsi" w:cs="Verdana"/>
              </w:rPr>
              <w:t>Мобилни телефон</w:t>
            </w:r>
          </w:p>
        </w:tc>
        <w:tc>
          <w:tcPr>
            <w:tcW w:w="4788" w:type="dxa"/>
          </w:tcPr>
          <w:p w:rsidR="00AB43BA" w:rsidRPr="009F0857" w:rsidRDefault="00AB43BA" w:rsidP="00691513">
            <w:pPr>
              <w:rPr>
                <w:rFonts w:asciiTheme="minorHAnsi" w:hAnsiTheme="minorHAnsi"/>
                <w:b/>
              </w:rPr>
            </w:pPr>
          </w:p>
        </w:tc>
      </w:tr>
      <w:tr w:rsidR="00AB43BA" w:rsidRPr="009F0857" w:rsidTr="00691513">
        <w:tc>
          <w:tcPr>
            <w:tcW w:w="4788" w:type="dxa"/>
          </w:tcPr>
          <w:p w:rsidR="00AB43BA" w:rsidRPr="009F0857" w:rsidRDefault="00AB43BA" w:rsidP="00691513">
            <w:pPr>
              <w:rPr>
                <w:rFonts w:asciiTheme="minorHAnsi" w:hAnsiTheme="minorHAnsi"/>
              </w:rPr>
            </w:pPr>
            <w:r w:rsidRPr="009F0857">
              <w:rPr>
                <w:rFonts w:asciiTheme="minorHAnsi" w:hAnsiTheme="minorHAnsi" w:cs="Verdana"/>
              </w:rPr>
              <w:t>Е-мејл адреса</w:t>
            </w:r>
          </w:p>
        </w:tc>
        <w:tc>
          <w:tcPr>
            <w:tcW w:w="4788" w:type="dxa"/>
          </w:tcPr>
          <w:p w:rsidR="00AB43BA" w:rsidRPr="009F0857" w:rsidRDefault="00AB43BA" w:rsidP="00691513">
            <w:pPr>
              <w:rPr>
                <w:rFonts w:asciiTheme="minorHAnsi" w:hAnsiTheme="minorHAnsi"/>
                <w:b/>
              </w:rPr>
            </w:pPr>
          </w:p>
        </w:tc>
      </w:tr>
    </w:tbl>
    <w:p w:rsidR="00AB43BA" w:rsidRPr="009F0857" w:rsidRDefault="00AB43BA" w:rsidP="00AB43BA">
      <w:pPr>
        <w:shd w:val="clear" w:color="auto" w:fill="FFFFFF" w:themeFill="background1"/>
        <w:spacing w:after="0" w:line="240" w:lineRule="auto"/>
        <w:rPr>
          <w:rFonts w:eastAsia="Times New Roman" w:cs="Times New Roman"/>
          <w:b/>
          <w:sz w:val="20"/>
          <w:szCs w:val="20"/>
        </w:rPr>
      </w:pPr>
    </w:p>
    <w:p w:rsidR="00AB43BA" w:rsidRPr="009F0857" w:rsidRDefault="00AB43BA" w:rsidP="00AB43BA">
      <w:pPr>
        <w:shd w:val="clear" w:color="auto" w:fill="FFFFFF" w:themeFill="background1"/>
        <w:spacing w:after="0" w:line="240" w:lineRule="auto"/>
        <w:rPr>
          <w:rFonts w:eastAsia="Times New Roman" w:cs="Times New Roman"/>
          <w:b/>
          <w:sz w:val="20"/>
          <w:szCs w:val="20"/>
        </w:rPr>
      </w:pPr>
    </w:p>
    <w:tbl>
      <w:tblPr>
        <w:tblStyle w:val="TableWeb3"/>
        <w:tblW w:w="0" w:type="auto"/>
        <w:tblLook w:val="04A0" w:firstRow="1" w:lastRow="0" w:firstColumn="1" w:lastColumn="0" w:noHBand="0" w:noVBand="1"/>
      </w:tblPr>
      <w:tblGrid>
        <w:gridCol w:w="4848"/>
        <w:gridCol w:w="4848"/>
      </w:tblGrid>
      <w:tr w:rsidR="00AB43BA" w:rsidRPr="009F0857" w:rsidTr="00691513">
        <w:trPr>
          <w:cnfStyle w:val="100000000000" w:firstRow="1" w:lastRow="0" w:firstColumn="0" w:lastColumn="0" w:oddVBand="0" w:evenVBand="0" w:oddHBand="0" w:evenHBand="0" w:firstRowFirstColumn="0" w:firstRowLastColumn="0" w:lastRowFirstColumn="0" w:lastRowLastColumn="0"/>
        </w:trPr>
        <w:tc>
          <w:tcPr>
            <w:tcW w:w="4788" w:type="dxa"/>
          </w:tcPr>
          <w:p w:rsidR="00AB43BA" w:rsidRPr="009F0857" w:rsidRDefault="00AB43BA" w:rsidP="00691513">
            <w:pPr>
              <w:autoSpaceDE w:val="0"/>
              <w:autoSpaceDN w:val="0"/>
              <w:adjustRightInd w:val="0"/>
              <w:rPr>
                <w:rFonts w:asciiTheme="minorHAnsi" w:hAnsiTheme="minorHAnsi" w:cs="Verdana"/>
              </w:rPr>
            </w:pPr>
            <w:r w:rsidRPr="009F0857">
              <w:rPr>
                <w:rFonts w:asciiTheme="minorHAnsi" w:hAnsiTheme="minorHAnsi" w:cs="Verdana"/>
              </w:rPr>
              <w:t>Име контакт особе</w:t>
            </w:r>
          </w:p>
        </w:tc>
        <w:tc>
          <w:tcPr>
            <w:tcW w:w="4788" w:type="dxa"/>
          </w:tcPr>
          <w:p w:rsidR="00AB43BA" w:rsidRPr="009F0857" w:rsidRDefault="00AB43BA" w:rsidP="00691513">
            <w:pPr>
              <w:rPr>
                <w:rFonts w:asciiTheme="minorHAnsi" w:hAnsiTheme="minorHAnsi"/>
                <w:b/>
              </w:rPr>
            </w:pPr>
          </w:p>
        </w:tc>
      </w:tr>
      <w:tr w:rsidR="00AB43BA" w:rsidRPr="009F0857" w:rsidTr="00691513">
        <w:tc>
          <w:tcPr>
            <w:tcW w:w="4788" w:type="dxa"/>
          </w:tcPr>
          <w:p w:rsidR="00AB43BA" w:rsidRPr="009F0857" w:rsidRDefault="00AB43BA" w:rsidP="00691513">
            <w:pPr>
              <w:autoSpaceDE w:val="0"/>
              <w:autoSpaceDN w:val="0"/>
              <w:adjustRightInd w:val="0"/>
              <w:rPr>
                <w:rFonts w:asciiTheme="minorHAnsi" w:hAnsiTheme="minorHAnsi" w:cs="Verdana"/>
              </w:rPr>
            </w:pPr>
            <w:r w:rsidRPr="009F0857">
              <w:rPr>
                <w:rFonts w:asciiTheme="minorHAnsi" w:hAnsiTheme="minorHAnsi" w:cs="Verdana"/>
              </w:rPr>
              <w:t>Функција</w:t>
            </w:r>
          </w:p>
        </w:tc>
        <w:tc>
          <w:tcPr>
            <w:tcW w:w="4788" w:type="dxa"/>
          </w:tcPr>
          <w:p w:rsidR="00AB43BA" w:rsidRPr="009F0857" w:rsidRDefault="00AB43BA" w:rsidP="00691513">
            <w:pPr>
              <w:rPr>
                <w:rFonts w:asciiTheme="minorHAnsi" w:hAnsiTheme="minorHAnsi"/>
                <w:b/>
              </w:rPr>
            </w:pPr>
          </w:p>
        </w:tc>
      </w:tr>
      <w:tr w:rsidR="00AB43BA" w:rsidRPr="009F0857" w:rsidTr="00691513">
        <w:tc>
          <w:tcPr>
            <w:tcW w:w="4788" w:type="dxa"/>
          </w:tcPr>
          <w:p w:rsidR="00AB43BA" w:rsidRPr="009F0857" w:rsidRDefault="00AB43BA" w:rsidP="00691513">
            <w:pPr>
              <w:autoSpaceDE w:val="0"/>
              <w:autoSpaceDN w:val="0"/>
              <w:adjustRightInd w:val="0"/>
              <w:rPr>
                <w:rFonts w:asciiTheme="minorHAnsi" w:hAnsiTheme="minorHAnsi" w:cs="Verdana"/>
              </w:rPr>
            </w:pPr>
            <w:r w:rsidRPr="009F0857">
              <w:rPr>
                <w:rFonts w:asciiTheme="minorHAnsi" w:hAnsiTheme="minorHAnsi" w:cs="Verdana"/>
              </w:rPr>
              <w:t>Телефон</w:t>
            </w:r>
          </w:p>
        </w:tc>
        <w:tc>
          <w:tcPr>
            <w:tcW w:w="4788" w:type="dxa"/>
          </w:tcPr>
          <w:p w:rsidR="00AB43BA" w:rsidRPr="009F0857" w:rsidRDefault="00AB43BA" w:rsidP="00691513">
            <w:pPr>
              <w:rPr>
                <w:rFonts w:asciiTheme="minorHAnsi" w:hAnsiTheme="minorHAnsi"/>
                <w:b/>
              </w:rPr>
            </w:pPr>
          </w:p>
        </w:tc>
      </w:tr>
      <w:tr w:rsidR="00AB43BA" w:rsidRPr="009F0857" w:rsidTr="00691513">
        <w:tc>
          <w:tcPr>
            <w:tcW w:w="4788" w:type="dxa"/>
          </w:tcPr>
          <w:p w:rsidR="00AB43BA" w:rsidRPr="009F0857" w:rsidRDefault="00AB43BA" w:rsidP="00691513">
            <w:pPr>
              <w:autoSpaceDE w:val="0"/>
              <w:autoSpaceDN w:val="0"/>
              <w:adjustRightInd w:val="0"/>
              <w:rPr>
                <w:rFonts w:asciiTheme="minorHAnsi" w:hAnsiTheme="minorHAnsi" w:cs="Verdana"/>
              </w:rPr>
            </w:pPr>
            <w:r w:rsidRPr="009F0857">
              <w:rPr>
                <w:rFonts w:asciiTheme="minorHAnsi" w:hAnsiTheme="minorHAnsi" w:cs="Verdana"/>
              </w:rPr>
              <w:t>Мобилни телефон</w:t>
            </w:r>
          </w:p>
        </w:tc>
        <w:tc>
          <w:tcPr>
            <w:tcW w:w="4788" w:type="dxa"/>
          </w:tcPr>
          <w:p w:rsidR="00AB43BA" w:rsidRPr="009F0857" w:rsidRDefault="00AB43BA" w:rsidP="00691513">
            <w:pPr>
              <w:rPr>
                <w:rFonts w:asciiTheme="minorHAnsi" w:hAnsiTheme="minorHAnsi"/>
                <w:b/>
              </w:rPr>
            </w:pPr>
          </w:p>
        </w:tc>
      </w:tr>
      <w:tr w:rsidR="00AB43BA" w:rsidRPr="009F0857" w:rsidTr="00AB43BA">
        <w:trPr>
          <w:trHeight w:val="39"/>
        </w:trPr>
        <w:tc>
          <w:tcPr>
            <w:tcW w:w="4788" w:type="dxa"/>
          </w:tcPr>
          <w:p w:rsidR="00AB43BA" w:rsidRPr="009F0857" w:rsidRDefault="00AB43BA" w:rsidP="00691513">
            <w:pPr>
              <w:rPr>
                <w:rFonts w:asciiTheme="minorHAnsi" w:hAnsiTheme="minorHAnsi"/>
              </w:rPr>
            </w:pPr>
            <w:r w:rsidRPr="009F0857">
              <w:rPr>
                <w:rFonts w:asciiTheme="minorHAnsi" w:hAnsiTheme="minorHAnsi" w:cs="Verdana"/>
              </w:rPr>
              <w:t>Е-мејл адреса</w:t>
            </w:r>
          </w:p>
        </w:tc>
        <w:tc>
          <w:tcPr>
            <w:tcW w:w="4788" w:type="dxa"/>
          </w:tcPr>
          <w:p w:rsidR="00AB43BA" w:rsidRPr="009F0857" w:rsidRDefault="00AB43BA" w:rsidP="00691513">
            <w:pPr>
              <w:rPr>
                <w:rFonts w:asciiTheme="minorHAnsi" w:hAnsiTheme="minorHAnsi"/>
                <w:b/>
              </w:rPr>
            </w:pPr>
          </w:p>
        </w:tc>
      </w:tr>
    </w:tbl>
    <w:p w:rsidR="00AB43BA" w:rsidRPr="009F0857" w:rsidRDefault="00AB43BA" w:rsidP="00AB43BA">
      <w:pPr>
        <w:spacing w:after="0" w:line="240" w:lineRule="auto"/>
        <w:jc w:val="right"/>
        <w:rPr>
          <w:rFonts w:eastAsia="Times New Roman" w:cs="Times New Roman"/>
          <w:sz w:val="20"/>
          <w:szCs w:val="20"/>
        </w:rPr>
      </w:pPr>
    </w:p>
    <w:p w:rsidR="00AB43BA" w:rsidRPr="009F0857" w:rsidRDefault="00AB43BA" w:rsidP="00AB43BA">
      <w:pPr>
        <w:spacing w:after="0" w:line="240" w:lineRule="auto"/>
        <w:jc w:val="right"/>
        <w:rPr>
          <w:rFonts w:eastAsia="Times New Roman" w:cs="Times New Roman"/>
          <w:sz w:val="20"/>
          <w:szCs w:val="20"/>
        </w:rPr>
      </w:pPr>
    </w:p>
    <w:p w:rsidR="00AB43BA" w:rsidRPr="009F0857" w:rsidRDefault="00AB43BA" w:rsidP="00AB43BA">
      <w:pPr>
        <w:spacing w:after="0" w:line="240" w:lineRule="auto"/>
        <w:jc w:val="right"/>
        <w:rPr>
          <w:rFonts w:eastAsia="Times New Roman" w:cs="Times New Roman"/>
          <w:sz w:val="20"/>
          <w:szCs w:val="20"/>
        </w:rPr>
      </w:pPr>
    </w:p>
    <w:p w:rsidR="00AB43BA" w:rsidRPr="009F0857" w:rsidRDefault="00AB43BA" w:rsidP="00AB43BA">
      <w:pPr>
        <w:spacing w:after="0" w:line="240" w:lineRule="auto"/>
        <w:jc w:val="right"/>
        <w:rPr>
          <w:rFonts w:eastAsia="Times New Roman" w:cs="Times New Roman"/>
          <w:sz w:val="20"/>
          <w:szCs w:val="20"/>
          <w:lang w:val="ru-RU"/>
        </w:rPr>
      </w:pPr>
      <w:r w:rsidRPr="009F0857">
        <w:rPr>
          <w:rFonts w:eastAsia="Times New Roman" w:cs="Times New Roman"/>
          <w:sz w:val="20"/>
          <w:szCs w:val="20"/>
          <w:lang w:val="ru-RU"/>
        </w:rPr>
        <w:t>ПОНУЂАЧ</w:t>
      </w:r>
    </w:p>
    <w:p w:rsidR="00AB43BA" w:rsidRPr="009F0857" w:rsidRDefault="00AB43BA" w:rsidP="00AB43BA">
      <w:pPr>
        <w:spacing w:after="0" w:line="240" w:lineRule="auto"/>
        <w:jc w:val="right"/>
        <w:rPr>
          <w:rFonts w:eastAsia="Times New Roman" w:cs="Times New Roman"/>
          <w:sz w:val="20"/>
          <w:szCs w:val="20"/>
          <w:lang w:val="ru-RU"/>
        </w:rPr>
      </w:pPr>
      <w:r w:rsidRPr="009F0857">
        <w:rPr>
          <w:rFonts w:eastAsia="Times New Roman" w:cs="Times New Roman"/>
          <w:sz w:val="20"/>
          <w:szCs w:val="20"/>
          <w:lang w:val="ru-RU"/>
        </w:rPr>
        <w:t>м.п. _______________________</w:t>
      </w:r>
    </w:p>
    <w:p w:rsidR="00AB43BA" w:rsidRPr="009F0857" w:rsidRDefault="00AB43BA" w:rsidP="00AB43BA">
      <w:pPr>
        <w:spacing w:after="0" w:line="240" w:lineRule="auto"/>
        <w:jc w:val="right"/>
        <w:rPr>
          <w:rFonts w:eastAsia="Times New Roman" w:cs="Times New Roman"/>
          <w:bCs/>
          <w:sz w:val="20"/>
          <w:szCs w:val="20"/>
          <w:lang w:val="ru-RU"/>
        </w:rPr>
      </w:pPr>
      <w:r w:rsidRPr="009F0857">
        <w:rPr>
          <w:rFonts w:eastAsia="Times New Roman" w:cs="Times New Roman"/>
          <w:bCs/>
          <w:sz w:val="20"/>
          <w:szCs w:val="20"/>
          <w:lang w:val="ru-RU"/>
        </w:rPr>
        <w:t>(потпис овлашћеног лица)</w:t>
      </w:r>
    </w:p>
    <w:p w:rsidR="00CD6F95" w:rsidRPr="009F0857" w:rsidRDefault="00CD6F95">
      <w:pPr>
        <w:rPr>
          <w:rFonts w:eastAsia="Times New Roman" w:cs="Times New Roman"/>
          <w:b/>
          <w:sz w:val="20"/>
          <w:szCs w:val="20"/>
          <w:lang w:val="sr-Cyrl-CS"/>
        </w:rPr>
      </w:pPr>
      <w:r w:rsidRPr="009F0857">
        <w:rPr>
          <w:rFonts w:eastAsia="Times New Roman" w:cs="Times New Roman"/>
          <w:b/>
          <w:sz w:val="20"/>
          <w:szCs w:val="20"/>
          <w:lang w:val="sr-Cyrl-CS"/>
        </w:rPr>
        <w:br w:type="page"/>
      </w:r>
    </w:p>
    <w:p w:rsidR="00AB43BA" w:rsidRPr="009F0857" w:rsidRDefault="009143FB" w:rsidP="00AB43BA">
      <w:pPr>
        <w:autoSpaceDE w:val="0"/>
        <w:autoSpaceDN w:val="0"/>
        <w:adjustRightInd w:val="0"/>
        <w:spacing w:after="0" w:line="240" w:lineRule="auto"/>
        <w:rPr>
          <w:rFonts w:eastAsia="Times New Roman" w:cs="Times New Roman"/>
          <w:b/>
          <w:sz w:val="20"/>
          <w:szCs w:val="20"/>
          <w:lang w:val="sr-Cyrl-CS"/>
        </w:rPr>
      </w:pPr>
      <w:r w:rsidRPr="009F0857">
        <w:rPr>
          <w:rFonts w:eastAsia="Times New Roman" w:cs="Times New Roman"/>
          <w:b/>
          <w:sz w:val="20"/>
          <w:szCs w:val="20"/>
          <w:lang w:val="sr-Cyrl-CS"/>
        </w:rPr>
        <w:lastRenderedPageBreak/>
        <w:t>2</w:t>
      </w:r>
      <w:r w:rsidR="00AB43BA" w:rsidRPr="009F0857">
        <w:rPr>
          <w:rFonts w:eastAsia="Times New Roman" w:cs="Times New Roman"/>
          <w:b/>
          <w:sz w:val="20"/>
          <w:szCs w:val="20"/>
          <w:lang w:val="sr-Cyrl-CS"/>
        </w:rPr>
        <w:t>. СПИСАК КОНТАКТ ОСОБА НАРУЧИОЦА</w:t>
      </w:r>
    </w:p>
    <w:p w:rsidR="00AB43BA" w:rsidRPr="009F0857" w:rsidRDefault="00AB43BA" w:rsidP="00AB43BA">
      <w:pPr>
        <w:shd w:val="clear" w:color="auto" w:fill="FFFFFF" w:themeFill="background1"/>
        <w:spacing w:after="0" w:line="240" w:lineRule="auto"/>
        <w:rPr>
          <w:rFonts w:cs="Verdana"/>
          <w:sz w:val="20"/>
          <w:szCs w:val="20"/>
        </w:rPr>
      </w:pPr>
    </w:p>
    <w:p w:rsidR="00AB43BA" w:rsidRPr="009F0857" w:rsidRDefault="00AB43BA" w:rsidP="00AB43BA">
      <w:pPr>
        <w:shd w:val="clear" w:color="auto" w:fill="FFFFFF" w:themeFill="background1"/>
        <w:spacing w:after="0" w:line="240" w:lineRule="auto"/>
        <w:rPr>
          <w:rFonts w:cs="Verdana"/>
          <w:sz w:val="20"/>
          <w:szCs w:val="20"/>
        </w:rPr>
      </w:pPr>
      <w:r w:rsidRPr="009F0857">
        <w:rPr>
          <w:rFonts w:cs="Verdana"/>
          <w:sz w:val="20"/>
          <w:szCs w:val="20"/>
        </w:rPr>
        <w:t>Контакт особе Наручиоца:</w:t>
      </w:r>
    </w:p>
    <w:p w:rsidR="00AB43BA" w:rsidRPr="009F0857" w:rsidRDefault="00AB43BA" w:rsidP="00AB43BA">
      <w:pPr>
        <w:shd w:val="clear" w:color="auto" w:fill="FFFFFF" w:themeFill="background1"/>
        <w:spacing w:after="0" w:line="240" w:lineRule="auto"/>
        <w:rPr>
          <w:rFonts w:cs="Verdana"/>
          <w:sz w:val="20"/>
          <w:szCs w:val="20"/>
        </w:rPr>
      </w:pPr>
    </w:p>
    <w:tbl>
      <w:tblPr>
        <w:tblStyle w:val="TableWeb3"/>
        <w:tblW w:w="0" w:type="auto"/>
        <w:tblLook w:val="04A0" w:firstRow="1" w:lastRow="0" w:firstColumn="1" w:lastColumn="0" w:noHBand="0" w:noVBand="1"/>
      </w:tblPr>
      <w:tblGrid>
        <w:gridCol w:w="4848"/>
        <w:gridCol w:w="4848"/>
      </w:tblGrid>
      <w:tr w:rsidR="00AB43BA" w:rsidRPr="009F0857" w:rsidTr="00691513">
        <w:trPr>
          <w:cnfStyle w:val="100000000000" w:firstRow="1" w:lastRow="0" w:firstColumn="0" w:lastColumn="0" w:oddVBand="0" w:evenVBand="0" w:oddHBand="0" w:evenHBand="0" w:firstRowFirstColumn="0" w:firstRowLastColumn="0" w:lastRowFirstColumn="0" w:lastRowLastColumn="0"/>
        </w:trPr>
        <w:tc>
          <w:tcPr>
            <w:tcW w:w="4788" w:type="dxa"/>
          </w:tcPr>
          <w:p w:rsidR="00AB43BA" w:rsidRPr="009F0857" w:rsidRDefault="00AB43BA" w:rsidP="00691513">
            <w:pPr>
              <w:autoSpaceDE w:val="0"/>
              <w:autoSpaceDN w:val="0"/>
              <w:adjustRightInd w:val="0"/>
              <w:rPr>
                <w:rFonts w:asciiTheme="minorHAnsi" w:hAnsiTheme="minorHAnsi" w:cs="Verdana"/>
              </w:rPr>
            </w:pPr>
            <w:r w:rsidRPr="009F0857">
              <w:rPr>
                <w:rFonts w:asciiTheme="minorHAnsi" w:hAnsiTheme="minorHAnsi" w:cs="Verdana"/>
              </w:rPr>
              <w:t>Име контакт особе</w:t>
            </w:r>
          </w:p>
        </w:tc>
        <w:tc>
          <w:tcPr>
            <w:tcW w:w="4788" w:type="dxa"/>
          </w:tcPr>
          <w:p w:rsidR="00AB43BA" w:rsidRPr="009F0857" w:rsidRDefault="00D837AD" w:rsidP="00691513">
            <w:pPr>
              <w:rPr>
                <w:rFonts w:asciiTheme="minorHAnsi" w:hAnsiTheme="minorHAnsi"/>
                <w:b/>
                <w:lang w:val="sr-Cyrl-RS"/>
              </w:rPr>
            </w:pPr>
            <w:r w:rsidRPr="009F0857">
              <w:rPr>
                <w:rFonts w:asciiTheme="minorHAnsi" w:hAnsiTheme="minorHAnsi"/>
                <w:b/>
                <w:lang w:val="sr-Cyrl-RS"/>
              </w:rPr>
              <w:t xml:space="preserve"> Агота Шурјан</w:t>
            </w:r>
          </w:p>
        </w:tc>
      </w:tr>
      <w:tr w:rsidR="00AB43BA" w:rsidRPr="009F0857" w:rsidTr="00691513">
        <w:tc>
          <w:tcPr>
            <w:tcW w:w="4788" w:type="dxa"/>
          </w:tcPr>
          <w:p w:rsidR="00AB43BA" w:rsidRPr="009F0857" w:rsidRDefault="00AB43BA" w:rsidP="00691513">
            <w:pPr>
              <w:autoSpaceDE w:val="0"/>
              <w:autoSpaceDN w:val="0"/>
              <w:adjustRightInd w:val="0"/>
              <w:rPr>
                <w:rFonts w:asciiTheme="minorHAnsi" w:hAnsiTheme="minorHAnsi" w:cs="Verdana"/>
              </w:rPr>
            </w:pPr>
            <w:r w:rsidRPr="009F0857">
              <w:rPr>
                <w:rFonts w:asciiTheme="minorHAnsi" w:hAnsiTheme="minorHAnsi" w:cs="Verdana"/>
              </w:rPr>
              <w:t>Функција</w:t>
            </w:r>
          </w:p>
        </w:tc>
        <w:tc>
          <w:tcPr>
            <w:tcW w:w="4788" w:type="dxa"/>
          </w:tcPr>
          <w:p w:rsidR="00AB43BA" w:rsidRPr="009F0857" w:rsidRDefault="009222A2" w:rsidP="00691513">
            <w:pPr>
              <w:rPr>
                <w:rFonts w:asciiTheme="minorHAnsi" w:hAnsiTheme="minorHAnsi"/>
                <w:b/>
              </w:rPr>
            </w:pPr>
            <w:r w:rsidRPr="009F0857">
              <w:rPr>
                <w:rFonts w:asciiTheme="minorHAnsi" w:hAnsiTheme="minorHAnsi"/>
                <w:b/>
                <w:noProof/>
                <w:lang w:val="sr-Cyrl-CS"/>
              </w:rPr>
              <w:t xml:space="preserve">виши сарадник за информациони систем </w:t>
            </w:r>
            <w:r w:rsidRPr="009F0857">
              <w:rPr>
                <w:rFonts w:asciiTheme="minorHAnsi" w:hAnsiTheme="minorHAnsi"/>
                <w:lang w:val="sr-Cyrl-CS"/>
              </w:rPr>
              <w:t>у Сектору за мониторинг и информациони систем животне средине</w:t>
            </w:r>
          </w:p>
        </w:tc>
      </w:tr>
      <w:tr w:rsidR="00AB43BA" w:rsidRPr="009F0857" w:rsidTr="00691513">
        <w:tc>
          <w:tcPr>
            <w:tcW w:w="4788" w:type="dxa"/>
          </w:tcPr>
          <w:p w:rsidR="00AB43BA" w:rsidRPr="009F0857" w:rsidRDefault="00AB43BA" w:rsidP="00691513">
            <w:pPr>
              <w:autoSpaceDE w:val="0"/>
              <w:autoSpaceDN w:val="0"/>
              <w:adjustRightInd w:val="0"/>
              <w:rPr>
                <w:rFonts w:asciiTheme="minorHAnsi" w:hAnsiTheme="minorHAnsi" w:cs="Verdana"/>
              </w:rPr>
            </w:pPr>
            <w:r w:rsidRPr="009F0857">
              <w:rPr>
                <w:rFonts w:asciiTheme="minorHAnsi" w:hAnsiTheme="minorHAnsi" w:cs="Verdana"/>
              </w:rPr>
              <w:t>Телефон</w:t>
            </w:r>
          </w:p>
        </w:tc>
        <w:tc>
          <w:tcPr>
            <w:tcW w:w="4788" w:type="dxa"/>
          </w:tcPr>
          <w:p w:rsidR="00AB43BA" w:rsidRPr="009F0857" w:rsidRDefault="00F83B0A" w:rsidP="005E160F">
            <w:pPr>
              <w:rPr>
                <w:rFonts w:asciiTheme="minorHAnsi" w:hAnsiTheme="minorHAnsi"/>
                <w:b/>
                <w:lang w:val="sr-Cyrl-RS"/>
              </w:rPr>
            </w:pPr>
            <w:r w:rsidRPr="009F0857">
              <w:rPr>
                <w:rFonts w:asciiTheme="minorHAnsi" w:hAnsiTheme="minorHAnsi"/>
                <w:b/>
                <w:lang w:val="sr-Cyrl-RS"/>
              </w:rPr>
              <w:t xml:space="preserve">021/487 </w:t>
            </w:r>
            <w:r w:rsidR="00D837AD" w:rsidRPr="009F0857">
              <w:rPr>
                <w:rFonts w:asciiTheme="minorHAnsi" w:hAnsiTheme="minorHAnsi"/>
                <w:b/>
                <w:lang w:val="sr-Cyrl-RS"/>
              </w:rPr>
              <w:t>448</w:t>
            </w:r>
            <w:r w:rsidR="005E160F" w:rsidRPr="009F0857">
              <w:rPr>
                <w:rFonts w:asciiTheme="minorHAnsi" w:hAnsiTheme="minorHAnsi"/>
                <w:b/>
                <w:lang w:val="sr-Cyrl-RS"/>
              </w:rPr>
              <w:t>4</w:t>
            </w:r>
            <w:r w:rsidRPr="009F0857">
              <w:rPr>
                <w:rFonts w:asciiTheme="minorHAnsi" w:hAnsiTheme="minorHAnsi"/>
                <w:b/>
                <w:lang w:val="sr-Cyrl-RS"/>
              </w:rPr>
              <w:t>, 021/456 665</w:t>
            </w:r>
          </w:p>
        </w:tc>
      </w:tr>
      <w:tr w:rsidR="00AB43BA" w:rsidRPr="009F0857" w:rsidTr="00691513">
        <w:tc>
          <w:tcPr>
            <w:tcW w:w="4788" w:type="dxa"/>
          </w:tcPr>
          <w:p w:rsidR="00AB43BA" w:rsidRPr="009F0857" w:rsidRDefault="00AB43BA" w:rsidP="00691513">
            <w:pPr>
              <w:autoSpaceDE w:val="0"/>
              <w:autoSpaceDN w:val="0"/>
              <w:adjustRightInd w:val="0"/>
              <w:rPr>
                <w:rFonts w:asciiTheme="minorHAnsi" w:hAnsiTheme="minorHAnsi" w:cs="Verdana"/>
              </w:rPr>
            </w:pPr>
            <w:r w:rsidRPr="009F0857">
              <w:rPr>
                <w:rFonts w:asciiTheme="minorHAnsi" w:hAnsiTheme="minorHAnsi" w:cs="Verdana"/>
              </w:rPr>
              <w:t>Мобилни телефон</w:t>
            </w:r>
          </w:p>
        </w:tc>
        <w:tc>
          <w:tcPr>
            <w:tcW w:w="4788" w:type="dxa"/>
          </w:tcPr>
          <w:p w:rsidR="00AB43BA" w:rsidRPr="009F0857" w:rsidRDefault="00F83B0A" w:rsidP="00691513">
            <w:pPr>
              <w:rPr>
                <w:rFonts w:asciiTheme="minorHAnsi" w:hAnsiTheme="minorHAnsi"/>
                <w:b/>
                <w:lang w:val="sr-Cyrl-RS"/>
              </w:rPr>
            </w:pPr>
            <w:r w:rsidRPr="009F0857">
              <w:rPr>
                <w:rFonts w:asciiTheme="minorHAnsi" w:hAnsiTheme="minorHAnsi"/>
                <w:b/>
                <w:lang w:val="sr-Cyrl-RS"/>
              </w:rPr>
              <w:t>/</w:t>
            </w:r>
          </w:p>
        </w:tc>
      </w:tr>
      <w:tr w:rsidR="00AB43BA" w:rsidRPr="009F0857" w:rsidTr="00691513">
        <w:tc>
          <w:tcPr>
            <w:tcW w:w="4788" w:type="dxa"/>
          </w:tcPr>
          <w:p w:rsidR="00AB43BA" w:rsidRPr="009F0857" w:rsidRDefault="00AB43BA" w:rsidP="00691513">
            <w:pPr>
              <w:rPr>
                <w:rFonts w:asciiTheme="minorHAnsi" w:hAnsiTheme="minorHAnsi"/>
              </w:rPr>
            </w:pPr>
            <w:r w:rsidRPr="009F0857">
              <w:rPr>
                <w:rFonts w:asciiTheme="minorHAnsi" w:hAnsiTheme="minorHAnsi" w:cs="Verdana"/>
              </w:rPr>
              <w:t>Е-мејл адреса</w:t>
            </w:r>
          </w:p>
        </w:tc>
        <w:tc>
          <w:tcPr>
            <w:tcW w:w="4788" w:type="dxa"/>
          </w:tcPr>
          <w:p w:rsidR="00AB43BA" w:rsidRPr="009F0857" w:rsidRDefault="00F83B0A" w:rsidP="00691513">
            <w:pPr>
              <w:rPr>
                <w:rFonts w:asciiTheme="minorHAnsi" w:hAnsiTheme="minorHAnsi"/>
                <w:b/>
                <w:lang w:val="sr-Latn-RS"/>
              </w:rPr>
            </w:pPr>
            <w:r w:rsidRPr="009F0857">
              <w:rPr>
                <w:rFonts w:asciiTheme="minorHAnsi" w:hAnsiTheme="minorHAnsi"/>
                <w:b/>
                <w:lang w:val="sr-Latn-RS"/>
              </w:rPr>
              <w:t>ekourb@vojvodina.gov.rs</w:t>
            </w:r>
          </w:p>
        </w:tc>
      </w:tr>
    </w:tbl>
    <w:p w:rsidR="00AB43BA" w:rsidRPr="009F0857" w:rsidRDefault="00AB43BA" w:rsidP="00AB43BA">
      <w:pPr>
        <w:shd w:val="clear" w:color="auto" w:fill="FFFFFF" w:themeFill="background1"/>
        <w:spacing w:after="0" w:line="240" w:lineRule="auto"/>
        <w:rPr>
          <w:rFonts w:eastAsia="Times New Roman" w:cs="Times New Roman"/>
          <w:b/>
          <w:sz w:val="20"/>
          <w:szCs w:val="20"/>
        </w:rPr>
      </w:pPr>
    </w:p>
    <w:p w:rsidR="00AB43BA" w:rsidRPr="009F0857" w:rsidRDefault="00AB43BA" w:rsidP="00AB43BA">
      <w:pPr>
        <w:shd w:val="clear" w:color="auto" w:fill="FFFFFF" w:themeFill="background1"/>
        <w:spacing w:after="0" w:line="240" w:lineRule="auto"/>
        <w:rPr>
          <w:rFonts w:eastAsia="Times New Roman" w:cs="Times New Roman"/>
          <w:b/>
          <w:sz w:val="20"/>
          <w:szCs w:val="20"/>
        </w:rPr>
      </w:pPr>
    </w:p>
    <w:tbl>
      <w:tblPr>
        <w:tblStyle w:val="TableWeb3"/>
        <w:tblW w:w="0" w:type="auto"/>
        <w:tblLook w:val="04A0" w:firstRow="1" w:lastRow="0" w:firstColumn="1" w:lastColumn="0" w:noHBand="0" w:noVBand="1"/>
      </w:tblPr>
      <w:tblGrid>
        <w:gridCol w:w="4848"/>
        <w:gridCol w:w="4848"/>
      </w:tblGrid>
      <w:tr w:rsidR="00AB43BA" w:rsidRPr="009F0857" w:rsidTr="00691513">
        <w:trPr>
          <w:cnfStyle w:val="100000000000" w:firstRow="1" w:lastRow="0" w:firstColumn="0" w:lastColumn="0" w:oddVBand="0" w:evenVBand="0" w:oddHBand="0" w:evenHBand="0" w:firstRowFirstColumn="0" w:firstRowLastColumn="0" w:lastRowFirstColumn="0" w:lastRowLastColumn="0"/>
        </w:trPr>
        <w:tc>
          <w:tcPr>
            <w:tcW w:w="4788" w:type="dxa"/>
          </w:tcPr>
          <w:p w:rsidR="00AB43BA" w:rsidRPr="009F0857" w:rsidRDefault="00AB43BA" w:rsidP="00691513">
            <w:pPr>
              <w:autoSpaceDE w:val="0"/>
              <w:autoSpaceDN w:val="0"/>
              <w:adjustRightInd w:val="0"/>
              <w:rPr>
                <w:rFonts w:asciiTheme="minorHAnsi" w:hAnsiTheme="minorHAnsi" w:cs="Verdana"/>
              </w:rPr>
            </w:pPr>
            <w:r w:rsidRPr="009F0857">
              <w:rPr>
                <w:rFonts w:asciiTheme="minorHAnsi" w:hAnsiTheme="minorHAnsi" w:cs="Verdana"/>
              </w:rPr>
              <w:t>Име контакт особе</w:t>
            </w:r>
          </w:p>
        </w:tc>
        <w:tc>
          <w:tcPr>
            <w:tcW w:w="4788" w:type="dxa"/>
          </w:tcPr>
          <w:p w:rsidR="00AB43BA" w:rsidRPr="009F0857" w:rsidRDefault="00F83B0A" w:rsidP="00691513">
            <w:pPr>
              <w:rPr>
                <w:rFonts w:asciiTheme="minorHAnsi" w:hAnsiTheme="minorHAnsi"/>
                <w:b/>
                <w:lang w:val="sr-Cyrl-RS"/>
              </w:rPr>
            </w:pPr>
            <w:r w:rsidRPr="009F0857">
              <w:rPr>
                <w:rFonts w:asciiTheme="minorHAnsi" w:hAnsiTheme="minorHAnsi"/>
                <w:b/>
                <w:lang w:val="sr-Cyrl-RS"/>
              </w:rPr>
              <w:t>Зоран Шандин</w:t>
            </w:r>
          </w:p>
        </w:tc>
      </w:tr>
      <w:tr w:rsidR="00AB43BA" w:rsidRPr="009F0857" w:rsidTr="00691513">
        <w:tc>
          <w:tcPr>
            <w:tcW w:w="4788" w:type="dxa"/>
          </w:tcPr>
          <w:p w:rsidR="00AB43BA" w:rsidRPr="009F0857" w:rsidRDefault="00AB43BA" w:rsidP="00691513">
            <w:pPr>
              <w:autoSpaceDE w:val="0"/>
              <w:autoSpaceDN w:val="0"/>
              <w:adjustRightInd w:val="0"/>
              <w:rPr>
                <w:rFonts w:asciiTheme="minorHAnsi" w:hAnsiTheme="minorHAnsi" w:cs="Verdana"/>
              </w:rPr>
            </w:pPr>
            <w:r w:rsidRPr="009F0857">
              <w:rPr>
                <w:rFonts w:asciiTheme="minorHAnsi" w:hAnsiTheme="minorHAnsi" w:cs="Verdana"/>
              </w:rPr>
              <w:t>Функција</w:t>
            </w:r>
          </w:p>
        </w:tc>
        <w:tc>
          <w:tcPr>
            <w:tcW w:w="4788" w:type="dxa"/>
          </w:tcPr>
          <w:p w:rsidR="00AB43BA" w:rsidRPr="009F0857" w:rsidRDefault="00F83B0A" w:rsidP="00691513">
            <w:pPr>
              <w:rPr>
                <w:rFonts w:asciiTheme="minorHAnsi" w:hAnsiTheme="minorHAnsi"/>
                <w:b/>
              </w:rPr>
            </w:pPr>
            <w:r w:rsidRPr="009F0857">
              <w:rPr>
                <w:rFonts w:asciiTheme="minorHAnsi" w:hAnsiTheme="minorHAnsi"/>
                <w:b/>
                <w:lang w:val="sr-Cyrl-CS"/>
              </w:rPr>
              <w:t>самостални</w:t>
            </w:r>
            <w:r w:rsidRPr="009F0857">
              <w:rPr>
                <w:rFonts w:asciiTheme="minorHAnsi" w:hAnsiTheme="minorHAnsi"/>
                <w:b/>
                <w:lang w:val="sr-Latn-CS"/>
              </w:rPr>
              <w:t xml:space="preserve"> </w:t>
            </w:r>
            <w:r w:rsidRPr="009F0857">
              <w:rPr>
                <w:rFonts w:asciiTheme="minorHAnsi" w:hAnsiTheme="minorHAnsi"/>
                <w:b/>
                <w:lang w:val="sr-Cyrl-CS"/>
              </w:rPr>
              <w:t xml:space="preserve">стручни сарадник </w:t>
            </w:r>
            <w:r w:rsidRPr="009F0857">
              <w:rPr>
                <w:rFonts w:asciiTheme="minorHAnsi" w:hAnsiTheme="minorHAnsi"/>
                <w:b/>
              </w:rPr>
              <w:t>II</w:t>
            </w:r>
            <w:r w:rsidRPr="009F0857">
              <w:rPr>
                <w:rFonts w:asciiTheme="minorHAnsi" w:hAnsiTheme="minorHAnsi"/>
                <w:b/>
                <w:lang w:val="sr-Cyrl-CS"/>
              </w:rPr>
              <w:t xml:space="preserve"> </w:t>
            </w:r>
            <w:r w:rsidRPr="009F0857">
              <w:rPr>
                <w:rFonts w:asciiTheme="minorHAnsi" w:hAnsiTheme="minorHAnsi"/>
                <w:b/>
                <w:bCs/>
                <w:lang w:val="sr-Cyrl-CS"/>
              </w:rPr>
              <w:t xml:space="preserve">за информациони систем </w:t>
            </w:r>
            <w:r w:rsidRPr="009F0857">
              <w:rPr>
                <w:rFonts w:asciiTheme="minorHAnsi" w:hAnsiTheme="minorHAnsi"/>
                <w:lang w:val="sr-Cyrl-CS"/>
              </w:rPr>
              <w:t>у Сектору за мониторинг и информациони систем животне средине</w:t>
            </w:r>
          </w:p>
        </w:tc>
      </w:tr>
      <w:tr w:rsidR="00AB43BA" w:rsidRPr="009F0857" w:rsidTr="00691513">
        <w:tc>
          <w:tcPr>
            <w:tcW w:w="4788" w:type="dxa"/>
          </w:tcPr>
          <w:p w:rsidR="00AB43BA" w:rsidRPr="009F0857" w:rsidRDefault="00AB43BA" w:rsidP="00691513">
            <w:pPr>
              <w:autoSpaceDE w:val="0"/>
              <w:autoSpaceDN w:val="0"/>
              <w:adjustRightInd w:val="0"/>
              <w:rPr>
                <w:rFonts w:asciiTheme="minorHAnsi" w:hAnsiTheme="minorHAnsi" w:cs="Verdana"/>
              </w:rPr>
            </w:pPr>
            <w:r w:rsidRPr="009F0857">
              <w:rPr>
                <w:rFonts w:asciiTheme="minorHAnsi" w:hAnsiTheme="minorHAnsi" w:cs="Verdana"/>
              </w:rPr>
              <w:t>Телефон</w:t>
            </w:r>
          </w:p>
        </w:tc>
        <w:tc>
          <w:tcPr>
            <w:tcW w:w="4788" w:type="dxa"/>
          </w:tcPr>
          <w:p w:rsidR="00AB43BA" w:rsidRPr="009F0857" w:rsidRDefault="009143FB" w:rsidP="009143FB">
            <w:pPr>
              <w:rPr>
                <w:rFonts w:asciiTheme="minorHAnsi" w:hAnsiTheme="minorHAnsi"/>
                <w:b/>
              </w:rPr>
            </w:pPr>
            <w:r w:rsidRPr="009F0857">
              <w:rPr>
                <w:rFonts w:asciiTheme="minorHAnsi" w:hAnsiTheme="minorHAnsi"/>
                <w:b/>
                <w:lang w:val="sr-Cyrl-RS"/>
              </w:rPr>
              <w:t>021/487 4485, 021/456 665</w:t>
            </w:r>
          </w:p>
        </w:tc>
      </w:tr>
      <w:tr w:rsidR="00AB43BA" w:rsidRPr="009F0857" w:rsidTr="00691513">
        <w:tc>
          <w:tcPr>
            <w:tcW w:w="4788" w:type="dxa"/>
          </w:tcPr>
          <w:p w:rsidR="00AB43BA" w:rsidRPr="009F0857" w:rsidRDefault="00AB43BA" w:rsidP="00691513">
            <w:pPr>
              <w:autoSpaceDE w:val="0"/>
              <w:autoSpaceDN w:val="0"/>
              <w:adjustRightInd w:val="0"/>
              <w:rPr>
                <w:rFonts w:asciiTheme="minorHAnsi" w:hAnsiTheme="minorHAnsi" w:cs="Verdana"/>
              </w:rPr>
            </w:pPr>
            <w:r w:rsidRPr="009F0857">
              <w:rPr>
                <w:rFonts w:asciiTheme="minorHAnsi" w:hAnsiTheme="minorHAnsi" w:cs="Verdana"/>
              </w:rPr>
              <w:t>Мобилни телефон</w:t>
            </w:r>
          </w:p>
        </w:tc>
        <w:tc>
          <w:tcPr>
            <w:tcW w:w="4788" w:type="dxa"/>
          </w:tcPr>
          <w:p w:rsidR="00AB43BA" w:rsidRPr="009F0857" w:rsidRDefault="009143FB" w:rsidP="00691513">
            <w:pPr>
              <w:rPr>
                <w:rFonts w:asciiTheme="minorHAnsi" w:hAnsiTheme="minorHAnsi"/>
                <w:b/>
                <w:lang w:val="sr-Cyrl-RS"/>
              </w:rPr>
            </w:pPr>
            <w:r w:rsidRPr="009F0857">
              <w:rPr>
                <w:rFonts w:asciiTheme="minorHAnsi" w:hAnsiTheme="minorHAnsi"/>
                <w:b/>
                <w:lang w:val="sr-Cyrl-RS"/>
              </w:rPr>
              <w:t>/</w:t>
            </w:r>
          </w:p>
        </w:tc>
      </w:tr>
      <w:tr w:rsidR="00AB43BA" w:rsidRPr="009F0857" w:rsidTr="00691513">
        <w:tc>
          <w:tcPr>
            <w:tcW w:w="4788" w:type="dxa"/>
          </w:tcPr>
          <w:p w:rsidR="00AB43BA" w:rsidRPr="009F0857" w:rsidRDefault="00AB43BA" w:rsidP="00691513">
            <w:pPr>
              <w:rPr>
                <w:rFonts w:asciiTheme="minorHAnsi" w:hAnsiTheme="minorHAnsi"/>
              </w:rPr>
            </w:pPr>
            <w:r w:rsidRPr="009F0857">
              <w:rPr>
                <w:rFonts w:asciiTheme="minorHAnsi" w:hAnsiTheme="minorHAnsi" w:cs="Verdana"/>
              </w:rPr>
              <w:t>Е-мејл адреса</w:t>
            </w:r>
          </w:p>
        </w:tc>
        <w:tc>
          <w:tcPr>
            <w:tcW w:w="4788" w:type="dxa"/>
          </w:tcPr>
          <w:p w:rsidR="00AB43BA" w:rsidRPr="009F0857" w:rsidRDefault="009143FB" w:rsidP="00691513">
            <w:pPr>
              <w:rPr>
                <w:rFonts w:asciiTheme="minorHAnsi" w:hAnsiTheme="minorHAnsi"/>
                <w:b/>
              </w:rPr>
            </w:pPr>
            <w:r w:rsidRPr="009F0857">
              <w:rPr>
                <w:rFonts w:asciiTheme="minorHAnsi" w:hAnsiTheme="minorHAnsi"/>
                <w:b/>
                <w:lang w:val="sr-Latn-RS"/>
              </w:rPr>
              <w:t>ekourb@vojvodina.gov.rs</w:t>
            </w:r>
          </w:p>
        </w:tc>
      </w:tr>
    </w:tbl>
    <w:p w:rsidR="00AB43BA" w:rsidRPr="009F0857" w:rsidRDefault="00AB43BA" w:rsidP="00AB43BA">
      <w:pPr>
        <w:shd w:val="clear" w:color="auto" w:fill="FFFFFF" w:themeFill="background1"/>
        <w:spacing w:after="0" w:line="240" w:lineRule="auto"/>
        <w:rPr>
          <w:rFonts w:eastAsia="Times New Roman" w:cs="Times New Roman"/>
          <w:b/>
          <w:sz w:val="20"/>
          <w:szCs w:val="20"/>
        </w:rPr>
      </w:pPr>
    </w:p>
    <w:p w:rsidR="00AB43BA" w:rsidRPr="009F0857" w:rsidRDefault="00AB43BA" w:rsidP="00AB43BA">
      <w:pPr>
        <w:shd w:val="clear" w:color="auto" w:fill="FFFFFF" w:themeFill="background1"/>
        <w:spacing w:after="0" w:line="240" w:lineRule="auto"/>
        <w:rPr>
          <w:rFonts w:eastAsia="Times New Roman" w:cs="Times New Roman"/>
          <w:b/>
          <w:sz w:val="20"/>
          <w:szCs w:val="20"/>
        </w:rPr>
      </w:pPr>
    </w:p>
    <w:p w:rsidR="00AB43BA" w:rsidRPr="009F0857" w:rsidRDefault="00AB43BA" w:rsidP="00AB43BA">
      <w:pPr>
        <w:shd w:val="clear" w:color="auto" w:fill="FFFFFF" w:themeFill="background1"/>
        <w:spacing w:after="0" w:line="240" w:lineRule="auto"/>
        <w:rPr>
          <w:rFonts w:eastAsia="Times New Roman" w:cs="Times New Roman"/>
          <w:b/>
          <w:sz w:val="20"/>
          <w:szCs w:val="20"/>
        </w:rPr>
      </w:pPr>
    </w:p>
    <w:sectPr w:rsidR="00AB43BA" w:rsidRPr="009F0857" w:rsidSect="00F43B8C">
      <w:pgSz w:w="12240" w:h="15840"/>
      <w:pgMar w:top="142"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263A" w:rsidRDefault="00CD263A">
      <w:pPr>
        <w:spacing w:after="0" w:line="240" w:lineRule="auto"/>
      </w:pPr>
      <w:r>
        <w:separator/>
      </w:r>
    </w:p>
  </w:endnote>
  <w:endnote w:type="continuationSeparator" w:id="0">
    <w:p w:rsidR="00CD263A" w:rsidRDefault="00CD26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font296">
    <w:altName w:val="Times New Roman"/>
    <w:charset w:val="EE"/>
    <w:family w:val="auto"/>
    <w:pitch w:val="variable"/>
  </w:font>
  <w:font w:name="TimesNewRomanPSMT">
    <w:altName w:val="Times New Roman"/>
    <w:charset w:val="EE"/>
    <w:family w:val="auto"/>
    <w:pitch w:val="variable"/>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Verdana-Bold">
    <w:altName w:val="Arial"/>
    <w:panose1 w:val="00000000000000000000"/>
    <w:charset w:val="00"/>
    <w:family w:val="swiss"/>
    <w:notTrueType/>
    <w:pitch w:val="default"/>
    <w:sig w:usb0="00000203" w:usb1="00000000" w:usb2="00000000" w:usb3="00000000" w:csb0="00000005" w:csb1="00000000"/>
  </w:font>
  <w:font w:name="BookAntiqua">
    <w:altName w:val="Times New Roman"/>
    <w:panose1 w:val="00000000000000000000"/>
    <w:charset w:val="CC"/>
    <w:family w:val="auto"/>
    <w:notTrueType/>
    <w:pitch w:val="default"/>
    <w:sig w:usb0="00000203" w:usb1="00000000" w:usb2="00000000" w:usb3="00000000" w:csb0="00000005"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Times-Roman">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CC"/>
    <w:family w:val="auto"/>
    <w:notTrueType/>
    <w:pitch w:val="default"/>
    <w:sig w:usb0="00000201" w:usb1="00000000" w:usb2="00000000" w:usb3="00000000" w:csb0="00000004" w:csb1="00000000"/>
  </w:font>
  <w:font w:name="Times-Bold">
    <w:panose1 w:val="00000000000000000000"/>
    <w:charset w:val="00"/>
    <w:family w:val="swiss"/>
    <w:notTrueType/>
    <w:pitch w:val="default"/>
    <w:sig w:usb0="00000003" w:usb1="00000000" w:usb2="00000000" w:usb3="00000000" w:csb0="00000001" w:csb1="00000000"/>
  </w:font>
  <w:font w:name="Times-BoldItalic">
    <w:panose1 w:val="00000000000000000000"/>
    <w:charset w:val="00"/>
    <w:family w:val="swiss"/>
    <w:notTrueType/>
    <w:pitch w:val="default"/>
    <w:sig w:usb0="00000003" w:usb1="00000000" w:usb2="00000000" w:usb3="00000000" w:csb0="00000001" w:csb1="00000000"/>
  </w:font>
  <w:font w:name="TimesNewRoman,BoldItalic">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63A" w:rsidRDefault="00CD263A" w:rsidP="00FA17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D263A" w:rsidRDefault="00CD263A" w:rsidP="00FA171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63A" w:rsidRDefault="00CD263A" w:rsidP="00FA1717">
    <w:pPr>
      <w:pStyle w:val="Footer"/>
      <w:jc w:val="right"/>
    </w:pPr>
    <w:r>
      <w:rPr>
        <w:rStyle w:val="PageNumber"/>
      </w:rPr>
      <w:fldChar w:fldCharType="begin"/>
    </w:r>
    <w:r>
      <w:rPr>
        <w:rStyle w:val="PageNumber"/>
      </w:rPr>
      <w:instrText xml:space="preserve"> PAGE </w:instrText>
    </w:r>
    <w:r>
      <w:rPr>
        <w:rStyle w:val="PageNumber"/>
      </w:rPr>
      <w:fldChar w:fldCharType="separate"/>
    </w:r>
    <w:r w:rsidR="00A45B5B">
      <w:rPr>
        <w:rStyle w:val="PageNumber"/>
        <w:noProof/>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45B5B">
      <w:rPr>
        <w:rStyle w:val="PageNumber"/>
        <w:noProof/>
      </w:rPr>
      <w:t>63</w:t>
    </w:r>
    <w:r>
      <w:rPr>
        <w:rStyle w:val="PageNumber"/>
      </w:rP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63A" w:rsidRPr="00134197" w:rsidRDefault="00CD263A" w:rsidP="00FA1717">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63</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63A" w:rsidRDefault="00CD263A" w:rsidP="00FA17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D263A" w:rsidRDefault="00CD263A" w:rsidP="00FA1717">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63A" w:rsidRDefault="00CD263A" w:rsidP="00FA1717">
    <w:pPr>
      <w:pStyle w:val="Footer"/>
      <w:jc w:val="right"/>
    </w:pPr>
    <w:r>
      <w:rPr>
        <w:rStyle w:val="PageNumber"/>
      </w:rPr>
      <w:fldChar w:fldCharType="begin"/>
    </w:r>
    <w:r>
      <w:rPr>
        <w:rStyle w:val="PageNumber"/>
      </w:rPr>
      <w:instrText xml:space="preserve"> PAGE </w:instrText>
    </w:r>
    <w:r>
      <w:rPr>
        <w:rStyle w:val="PageNumber"/>
      </w:rPr>
      <w:fldChar w:fldCharType="separate"/>
    </w:r>
    <w:r w:rsidR="00A45B5B">
      <w:rPr>
        <w:rStyle w:val="PageNumber"/>
        <w:noProof/>
      </w:rPr>
      <w:t>30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45B5B">
      <w:rPr>
        <w:rStyle w:val="PageNumber"/>
        <w:noProof/>
      </w:rPr>
      <w:t>63</w:t>
    </w:r>
    <w:r>
      <w:rPr>
        <w:rStyle w:val="PageNumber"/>
      </w:rPr>
      <w:fldChar w:fldCharType="end"/>
    </w:r>
    <w: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63A" w:rsidRPr="00134197" w:rsidRDefault="00CD263A" w:rsidP="00FA1717">
    <w:pPr>
      <w:pStyle w:val="Footer"/>
      <w:jc w:val="right"/>
    </w:pPr>
    <w:r>
      <w:rPr>
        <w:rStyle w:val="PageNumber"/>
      </w:rPr>
      <w:fldChar w:fldCharType="begin"/>
    </w:r>
    <w:r>
      <w:rPr>
        <w:rStyle w:val="PageNumber"/>
      </w:rPr>
      <w:instrText xml:space="preserve"> PAGE </w:instrText>
    </w:r>
    <w:r>
      <w:rPr>
        <w:rStyle w:val="PageNumber"/>
      </w:rPr>
      <w:fldChar w:fldCharType="separate"/>
    </w:r>
    <w:r w:rsidR="00A45B5B">
      <w:rPr>
        <w:rStyle w:val="PageNumber"/>
        <w:noProof/>
      </w:rPr>
      <w:t>29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45B5B">
      <w:rPr>
        <w:rStyle w:val="PageNumber"/>
        <w:noProof/>
      </w:rPr>
      <w:t>63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263A" w:rsidRDefault="00CD263A">
      <w:pPr>
        <w:spacing w:after="0" w:line="240" w:lineRule="auto"/>
      </w:pPr>
      <w:r>
        <w:separator/>
      </w:r>
    </w:p>
  </w:footnote>
  <w:footnote w:type="continuationSeparator" w:id="0">
    <w:p w:rsidR="00CD263A" w:rsidRDefault="00CD26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63A" w:rsidRPr="003D1AEF" w:rsidRDefault="00CD263A" w:rsidP="00FA1717">
    <w:pPr>
      <w:pStyle w:val="Header"/>
      <w:jc w:val="center"/>
      <w:rPr>
        <w:rFonts w:ascii="Verdana" w:hAnsi="Verdana"/>
        <w:b/>
        <w:sz w:val="18"/>
        <w:szCs w:val="18"/>
      </w:rPr>
    </w:pPr>
    <w:r>
      <w:rPr>
        <w:rFonts w:ascii="Verdana" w:hAnsi="Verdana"/>
        <w:b/>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63A" w:rsidRPr="003D1AEF" w:rsidRDefault="00CD263A" w:rsidP="00FA1717">
    <w:pPr>
      <w:pStyle w:val="Header"/>
      <w:jc w:val="center"/>
      <w:rPr>
        <w:rFonts w:ascii="Verdana" w:hAnsi="Verdana"/>
        <w:b/>
        <w:sz w:val="18"/>
        <w:szCs w:val="18"/>
      </w:rPr>
    </w:pPr>
    <w:r>
      <w:rPr>
        <w:rFonts w:ascii="Verdana" w:hAnsi="Verdana"/>
        <w:b/>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decimal"/>
      <w:lvlText w:val="%1."/>
      <w:lvlJc w:val="left"/>
      <w:pPr>
        <w:tabs>
          <w:tab w:val="num" w:pos="0"/>
        </w:tabs>
        <w:ind w:left="720" w:hanging="360"/>
      </w:p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2">
    <w:nsid w:val="00000004"/>
    <w:multiLevelType w:val="multilevel"/>
    <w:tmpl w:val="A474792E"/>
    <w:name w:val="WW8Num4"/>
    <w:lvl w:ilvl="0">
      <w:start w:val="1"/>
      <w:numFmt w:val="decimal"/>
      <w:lvlText w:val="%1)"/>
      <w:lvlJc w:val="left"/>
      <w:pPr>
        <w:tabs>
          <w:tab w:val="num" w:pos="-360"/>
        </w:tabs>
        <w:ind w:left="360" w:hanging="360"/>
      </w:pPr>
      <w:rPr>
        <w:rFonts w:cs="Arial"/>
        <w:b w:val="0"/>
        <w:i w:val="0"/>
        <w:color w:val="auto"/>
        <w:sz w:val="24"/>
      </w:rPr>
    </w:lvl>
    <w:lvl w:ilvl="1">
      <w:start w:val="1"/>
      <w:numFmt w:val="bullet"/>
      <w:lvlText w:val="o"/>
      <w:lvlJc w:val="left"/>
      <w:pPr>
        <w:tabs>
          <w:tab w:val="num" w:pos="-916"/>
        </w:tabs>
        <w:ind w:left="524" w:hanging="360"/>
      </w:pPr>
      <w:rPr>
        <w:rFonts w:ascii="Courier New" w:hAnsi="Courier New" w:cs="Courier New"/>
      </w:rPr>
    </w:lvl>
    <w:lvl w:ilvl="2">
      <w:start w:val="1"/>
      <w:numFmt w:val="bullet"/>
      <w:lvlText w:val=""/>
      <w:lvlJc w:val="left"/>
      <w:pPr>
        <w:tabs>
          <w:tab w:val="num" w:pos="-916"/>
        </w:tabs>
        <w:ind w:left="1244" w:hanging="360"/>
      </w:pPr>
      <w:rPr>
        <w:rFonts w:ascii="Wingdings" w:hAnsi="Wingdings" w:cs="Wingdings"/>
      </w:rPr>
    </w:lvl>
    <w:lvl w:ilvl="3">
      <w:start w:val="1"/>
      <w:numFmt w:val="bullet"/>
      <w:lvlText w:val=""/>
      <w:lvlJc w:val="left"/>
      <w:pPr>
        <w:tabs>
          <w:tab w:val="num" w:pos="-916"/>
        </w:tabs>
        <w:ind w:left="1964" w:hanging="360"/>
      </w:pPr>
      <w:rPr>
        <w:rFonts w:ascii="Symbol" w:hAnsi="Symbol" w:cs="Symbol"/>
      </w:rPr>
    </w:lvl>
    <w:lvl w:ilvl="4">
      <w:start w:val="1"/>
      <w:numFmt w:val="bullet"/>
      <w:lvlText w:val="o"/>
      <w:lvlJc w:val="left"/>
      <w:pPr>
        <w:tabs>
          <w:tab w:val="num" w:pos="-916"/>
        </w:tabs>
        <w:ind w:left="2684" w:hanging="360"/>
      </w:pPr>
      <w:rPr>
        <w:rFonts w:ascii="Courier New" w:hAnsi="Courier New" w:cs="Courier New"/>
      </w:rPr>
    </w:lvl>
    <w:lvl w:ilvl="5">
      <w:start w:val="1"/>
      <w:numFmt w:val="bullet"/>
      <w:lvlText w:val=""/>
      <w:lvlJc w:val="left"/>
      <w:pPr>
        <w:tabs>
          <w:tab w:val="num" w:pos="-916"/>
        </w:tabs>
        <w:ind w:left="3404" w:hanging="360"/>
      </w:pPr>
      <w:rPr>
        <w:rFonts w:ascii="Wingdings" w:hAnsi="Wingdings" w:cs="Wingdings"/>
      </w:rPr>
    </w:lvl>
    <w:lvl w:ilvl="6">
      <w:start w:val="1"/>
      <w:numFmt w:val="bullet"/>
      <w:lvlText w:val=""/>
      <w:lvlJc w:val="left"/>
      <w:pPr>
        <w:tabs>
          <w:tab w:val="num" w:pos="-916"/>
        </w:tabs>
        <w:ind w:left="4124" w:hanging="360"/>
      </w:pPr>
      <w:rPr>
        <w:rFonts w:ascii="Symbol" w:hAnsi="Symbol" w:cs="Symbol"/>
      </w:rPr>
    </w:lvl>
    <w:lvl w:ilvl="7">
      <w:start w:val="1"/>
      <w:numFmt w:val="bullet"/>
      <w:lvlText w:val="o"/>
      <w:lvlJc w:val="left"/>
      <w:pPr>
        <w:tabs>
          <w:tab w:val="num" w:pos="-916"/>
        </w:tabs>
        <w:ind w:left="4844" w:hanging="360"/>
      </w:pPr>
      <w:rPr>
        <w:rFonts w:ascii="Courier New" w:hAnsi="Courier New" w:cs="Courier New"/>
      </w:rPr>
    </w:lvl>
    <w:lvl w:ilvl="8">
      <w:start w:val="1"/>
      <w:numFmt w:val="bullet"/>
      <w:lvlText w:val=""/>
      <w:lvlJc w:val="left"/>
      <w:pPr>
        <w:tabs>
          <w:tab w:val="num" w:pos="-916"/>
        </w:tabs>
        <w:ind w:left="5564" w:hanging="360"/>
      </w:pPr>
      <w:rPr>
        <w:rFonts w:ascii="Wingdings" w:hAnsi="Wingdings" w:cs="Wingdings"/>
      </w:rPr>
    </w:lvl>
  </w:abstractNum>
  <w:abstractNum w:abstractNumId="3">
    <w:nsid w:val="00000005"/>
    <w:multiLevelType w:val="multilevel"/>
    <w:tmpl w:val="00000005"/>
    <w:name w:val="WW8Num5"/>
    <w:lvl w:ilvl="0">
      <w:start w:val="1"/>
      <w:numFmt w:val="bullet"/>
      <w:lvlText w:val=""/>
      <w:lvlJc w:val="left"/>
      <w:pPr>
        <w:tabs>
          <w:tab w:val="num" w:pos="2901"/>
        </w:tabs>
        <w:ind w:left="3621" w:hanging="360"/>
      </w:pPr>
      <w:rPr>
        <w:rFonts w:ascii="Symbol" w:hAnsi="Symbol" w:cs="Arial"/>
        <w:b w:val="0"/>
        <w:i w:val="0"/>
        <w:sz w:val="24"/>
      </w:rPr>
    </w:lvl>
    <w:lvl w:ilvl="1">
      <w:start w:val="1"/>
      <w:numFmt w:val="bullet"/>
      <w:lvlText w:val="o"/>
      <w:lvlJc w:val="left"/>
      <w:pPr>
        <w:tabs>
          <w:tab w:val="num" w:pos="2901"/>
        </w:tabs>
        <w:ind w:left="4341" w:hanging="360"/>
      </w:pPr>
      <w:rPr>
        <w:rFonts w:ascii="Courier New" w:hAnsi="Courier New" w:cs="Courier New"/>
      </w:rPr>
    </w:lvl>
    <w:lvl w:ilvl="2">
      <w:start w:val="1"/>
      <w:numFmt w:val="bullet"/>
      <w:lvlText w:val=""/>
      <w:lvlJc w:val="left"/>
      <w:pPr>
        <w:tabs>
          <w:tab w:val="num" w:pos="2901"/>
        </w:tabs>
        <w:ind w:left="5061" w:hanging="360"/>
      </w:pPr>
      <w:rPr>
        <w:rFonts w:ascii="Wingdings" w:hAnsi="Wingdings" w:cs="Wingdings"/>
      </w:rPr>
    </w:lvl>
    <w:lvl w:ilvl="3">
      <w:start w:val="1"/>
      <w:numFmt w:val="bullet"/>
      <w:lvlText w:val=""/>
      <w:lvlJc w:val="left"/>
      <w:pPr>
        <w:tabs>
          <w:tab w:val="num" w:pos="2901"/>
        </w:tabs>
        <w:ind w:left="5781" w:hanging="360"/>
      </w:pPr>
      <w:rPr>
        <w:rFonts w:ascii="Symbol" w:hAnsi="Symbol" w:cs="Arial"/>
        <w:b w:val="0"/>
        <w:i w:val="0"/>
        <w:sz w:val="24"/>
      </w:rPr>
    </w:lvl>
    <w:lvl w:ilvl="4">
      <w:start w:val="1"/>
      <w:numFmt w:val="bullet"/>
      <w:lvlText w:val="o"/>
      <w:lvlJc w:val="left"/>
      <w:pPr>
        <w:tabs>
          <w:tab w:val="num" w:pos="2901"/>
        </w:tabs>
        <w:ind w:left="6501" w:hanging="360"/>
      </w:pPr>
      <w:rPr>
        <w:rFonts w:ascii="Courier New" w:hAnsi="Courier New" w:cs="Courier New"/>
      </w:rPr>
    </w:lvl>
    <w:lvl w:ilvl="5">
      <w:start w:val="1"/>
      <w:numFmt w:val="bullet"/>
      <w:lvlText w:val=""/>
      <w:lvlJc w:val="left"/>
      <w:pPr>
        <w:tabs>
          <w:tab w:val="num" w:pos="2901"/>
        </w:tabs>
        <w:ind w:left="7221" w:hanging="360"/>
      </w:pPr>
      <w:rPr>
        <w:rFonts w:ascii="Wingdings" w:hAnsi="Wingdings" w:cs="Wingdings"/>
      </w:rPr>
    </w:lvl>
    <w:lvl w:ilvl="6">
      <w:start w:val="1"/>
      <w:numFmt w:val="bullet"/>
      <w:lvlText w:val=""/>
      <w:lvlJc w:val="left"/>
      <w:pPr>
        <w:tabs>
          <w:tab w:val="num" w:pos="2901"/>
        </w:tabs>
        <w:ind w:left="7941" w:hanging="360"/>
      </w:pPr>
      <w:rPr>
        <w:rFonts w:ascii="Symbol" w:hAnsi="Symbol" w:cs="Arial"/>
        <w:b w:val="0"/>
        <w:i w:val="0"/>
        <w:sz w:val="24"/>
      </w:rPr>
    </w:lvl>
    <w:lvl w:ilvl="7">
      <w:start w:val="1"/>
      <w:numFmt w:val="bullet"/>
      <w:lvlText w:val="o"/>
      <w:lvlJc w:val="left"/>
      <w:pPr>
        <w:tabs>
          <w:tab w:val="num" w:pos="2901"/>
        </w:tabs>
        <w:ind w:left="8661" w:hanging="360"/>
      </w:pPr>
      <w:rPr>
        <w:rFonts w:ascii="Courier New" w:hAnsi="Courier New" w:cs="Courier New"/>
      </w:rPr>
    </w:lvl>
    <w:lvl w:ilvl="8">
      <w:start w:val="1"/>
      <w:numFmt w:val="bullet"/>
      <w:lvlText w:val=""/>
      <w:lvlJc w:val="left"/>
      <w:pPr>
        <w:tabs>
          <w:tab w:val="num" w:pos="2901"/>
        </w:tabs>
        <w:ind w:left="9381" w:hanging="360"/>
      </w:pPr>
      <w:rPr>
        <w:rFonts w:ascii="Wingdings" w:hAnsi="Wingdings" w:cs="Wingdings"/>
      </w:rPr>
    </w:lvl>
  </w:abstractNum>
  <w:abstractNum w:abstractNumId="4">
    <w:nsid w:val="01066C11"/>
    <w:multiLevelType w:val="hybridMultilevel"/>
    <w:tmpl w:val="17686906"/>
    <w:lvl w:ilvl="0" w:tplc="7DB61368">
      <w:start w:val="1"/>
      <w:numFmt w:val="decimal"/>
      <w:lvlText w:val="%1)"/>
      <w:lvlJc w:val="left"/>
      <w:pPr>
        <w:tabs>
          <w:tab w:val="num" w:pos="1080"/>
        </w:tabs>
        <w:ind w:left="1080" w:hanging="36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054F542C"/>
    <w:multiLevelType w:val="hybridMultilevel"/>
    <w:tmpl w:val="B04A9C20"/>
    <w:lvl w:ilvl="0" w:tplc="FC26EB04">
      <w:start w:val="1"/>
      <w:numFmt w:val="bullet"/>
      <w:lvlText w:val="-"/>
      <w:lvlJc w:val="left"/>
      <w:pPr>
        <w:ind w:hanging="161"/>
      </w:pPr>
      <w:rPr>
        <w:rFonts w:ascii="Verdana" w:eastAsia="Verdana" w:hAnsi="Verdana" w:hint="default"/>
        <w:w w:val="99"/>
        <w:sz w:val="20"/>
        <w:szCs w:val="20"/>
      </w:rPr>
    </w:lvl>
    <w:lvl w:ilvl="1" w:tplc="995E45D2">
      <w:start w:val="1"/>
      <w:numFmt w:val="bullet"/>
      <w:lvlText w:val=""/>
      <w:lvlJc w:val="left"/>
      <w:pPr>
        <w:ind w:hanging="720"/>
      </w:pPr>
      <w:rPr>
        <w:rFonts w:ascii="Symbol" w:eastAsia="Symbol" w:hAnsi="Symbol" w:hint="default"/>
        <w:sz w:val="16"/>
        <w:szCs w:val="16"/>
      </w:rPr>
    </w:lvl>
    <w:lvl w:ilvl="2" w:tplc="0F64AB38">
      <w:start w:val="1"/>
      <w:numFmt w:val="bullet"/>
      <w:lvlText w:val="•"/>
      <w:lvlJc w:val="left"/>
      <w:rPr>
        <w:rFonts w:hint="default"/>
      </w:rPr>
    </w:lvl>
    <w:lvl w:ilvl="3" w:tplc="FFAC2B3E">
      <w:start w:val="1"/>
      <w:numFmt w:val="bullet"/>
      <w:lvlText w:val="•"/>
      <w:lvlJc w:val="left"/>
      <w:rPr>
        <w:rFonts w:hint="default"/>
      </w:rPr>
    </w:lvl>
    <w:lvl w:ilvl="4" w:tplc="62B2B364">
      <w:start w:val="1"/>
      <w:numFmt w:val="bullet"/>
      <w:lvlText w:val="•"/>
      <w:lvlJc w:val="left"/>
      <w:rPr>
        <w:rFonts w:hint="default"/>
      </w:rPr>
    </w:lvl>
    <w:lvl w:ilvl="5" w:tplc="70388B58">
      <w:start w:val="1"/>
      <w:numFmt w:val="bullet"/>
      <w:lvlText w:val="•"/>
      <w:lvlJc w:val="left"/>
      <w:rPr>
        <w:rFonts w:hint="default"/>
      </w:rPr>
    </w:lvl>
    <w:lvl w:ilvl="6" w:tplc="57F82628">
      <w:start w:val="1"/>
      <w:numFmt w:val="bullet"/>
      <w:lvlText w:val="•"/>
      <w:lvlJc w:val="left"/>
      <w:rPr>
        <w:rFonts w:hint="default"/>
      </w:rPr>
    </w:lvl>
    <w:lvl w:ilvl="7" w:tplc="4A3A0C9C">
      <w:start w:val="1"/>
      <w:numFmt w:val="bullet"/>
      <w:lvlText w:val="•"/>
      <w:lvlJc w:val="left"/>
      <w:rPr>
        <w:rFonts w:hint="default"/>
      </w:rPr>
    </w:lvl>
    <w:lvl w:ilvl="8" w:tplc="0BB09F74">
      <w:start w:val="1"/>
      <w:numFmt w:val="bullet"/>
      <w:lvlText w:val="•"/>
      <w:lvlJc w:val="left"/>
      <w:rPr>
        <w:rFonts w:hint="default"/>
      </w:rPr>
    </w:lvl>
  </w:abstractNum>
  <w:abstractNum w:abstractNumId="6">
    <w:nsid w:val="091A5716"/>
    <w:multiLevelType w:val="hybridMultilevel"/>
    <w:tmpl w:val="524EE5DA"/>
    <w:lvl w:ilvl="0" w:tplc="569ABE3E">
      <w:start w:val="26"/>
      <w:numFmt w:val="bullet"/>
      <w:lvlText w:val="-"/>
      <w:lvlJc w:val="left"/>
      <w:pPr>
        <w:ind w:left="720" w:hanging="360"/>
      </w:pPr>
      <w:rPr>
        <w:rFonts w:ascii="Times New Roman" w:eastAsia="Times New Roman" w:hAnsi="Times New Roman" w:cs="Times New Roman"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7">
    <w:nsid w:val="141E6FEE"/>
    <w:multiLevelType w:val="hybridMultilevel"/>
    <w:tmpl w:val="ED1AA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CFE6F3D"/>
    <w:multiLevelType w:val="hybridMultilevel"/>
    <w:tmpl w:val="B80C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A40298"/>
    <w:multiLevelType w:val="hybridMultilevel"/>
    <w:tmpl w:val="1B74A9BA"/>
    <w:lvl w:ilvl="0" w:tplc="C9EE3AB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1AC0A95"/>
    <w:multiLevelType w:val="hybridMultilevel"/>
    <w:tmpl w:val="C900BA58"/>
    <w:lvl w:ilvl="0" w:tplc="35F44256">
      <w:start w:val="1"/>
      <w:numFmt w:val="upperRoman"/>
      <w:pStyle w:val="novo"/>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9E86816"/>
    <w:multiLevelType w:val="hybridMultilevel"/>
    <w:tmpl w:val="C6B0E2D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2">
    <w:nsid w:val="2F7673E8"/>
    <w:multiLevelType w:val="multilevel"/>
    <w:tmpl w:val="858CDE52"/>
    <w:lvl w:ilvl="0">
      <w:start w:val="1"/>
      <w:numFmt w:val="bullet"/>
      <w:lvlText w:val=""/>
      <w:lvlJc w:val="left"/>
      <w:pPr>
        <w:ind w:left="720" w:hanging="360"/>
      </w:pPr>
      <w:rPr>
        <w:rFonts w:ascii="Symbol" w:hAnsi="Symbol" w:hint="default"/>
      </w:rPr>
    </w:lvl>
    <w:lvl w:ilvl="1">
      <w:start w:val="1"/>
      <w:numFmt w:val="decimal"/>
      <w:isLgl/>
      <w:lvlText w:val="%1.%2."/>
      <w:lvlJc w:val="left"/>
      <w:pPr>
        <w:ind w:left="1428" w:hanging="720"/>
      </w:pPr>
      <w:rPr>
        <w:rFonts w:hint="default"/>
        <w:u w:val="single"/>
      </w:rPr>
    </w:lvl>
    <w:lvl w:ilvl="2">
      <w:start w:val="1"/>
      <w:numFmt w:val="decimal"/>
      <w:isLgl/>
      <w:lvlText w:val="%1.%2.%3."/>
      <w:lvlJc w:val="left"/>
      <w:pPr>
        <w:ind w:left="2136" w:hanging="1080"/>
      </w:pPr>
      <w:rPr>
        <w:rFonts w:hint="default"/>
        <w:u w:val="single"/>
      </w:rPr>
    </w:lvl>
    <w:lvl w:ilvl="3">
      <w:start w:val="1"/>
      <w:numFmt w:val="decimal"/>
      <w:isLgl/>
      <w:lvlText w:val="%1.%2.%3.%4."/>
      <w:lvlJc w:val="left"/>
      <w:pPr>
        <w:ind w:left="2484" w:hanging="1080"/>
      </w:pPr>
      <w:rPr>
        <w:rFonts w:hint="default"/>
        <w:u w:val="single"/>
      </w:rPr>
    </w:lvl>
    <w:lvl w:ilvl="4">
      <w:start w:val="1"/>
      <w:numFmt w:val="decimal"/>
      <w:isLgl/>
      <w:lvlText w:val="%1.%2.%3.%4.%5."/>
      <w:lvlJc w:val="left"/>
      <w:pPr>
        <w:ind w:left="3192" w:hanging="1440"/>
      </w:pPr>
      <w:rPr>
        <w:rFonts w:hint="default"/>
        <w:u w:val="single"/>
      </w:rPr>
    </w:lvl>
    <w:lvl w:ilvl="5">
      <w:start w:val="1"/>
      <w:numFmt w:val="decimal"/>
      <w:isLgl/>
      <w:lvlText w:val="%1.%2.%3.%4.%5.%6."/>
      <w:lvlJc w:val="left"/>
      <w:pPr>
        <w:ind w:left="3900" w:hanging="1800"/>
      </w:pPr>
      <w:rPr>
        <w:rFonts w:hint="default"/>
        <w:u w:val="single"/>
      </w:rPr>
    </w:lvl>
    <w:lvl w:ilvl="6">
      <w:start w:val="1"/>
      <w:numFmt w:val="decimal"/>
      <w:isLgl/>
      <w:lvlText w:val="%1.%2.%3.%4.%5.%6.%7."/>
      <w:lvlJc w:val="left"/>
      <w:pPr>
        <w:ind w:left="4608" w:hanging="2160"/>
      </w:pPr>
      <w:rPr>
        <w:rFonts w:hint="default"/>
        <w:u w:val="single"/>
      </w:rPr>
    </w:lvl>
    <w:lvl w:ilvl="7">
      <w:start w:val="1"/>
      <w:numFmt w:val="decimal"/>
      <w:isLgl/>
      <w:lvlText w:val="%1.%2.%3.%4.%5.%6.%7.%8."/>
      <w:lvlJc w:val="left"/>
      <w:pPr>
        <w:ind w:left="4956" w:hanging="2160"/>
      </w:pPr>
      <w:rPr>
        <w:rFonts w:hint="default"/>
        <w:u w:val="single"/>
      </w:rPr>
    </w:lvl>
    <w:lvl w:ilvl="8">
      <w:start w:val="1"/>
      <w:numFmt w:val="decimal"/>
      <w:isLgl/>
      <w:lvlText w:val="%1.%2.%3.%4.%5.%6.%7.%8.%9."/>
      <w:lvlJc w:val="left"/>
      <w:pPr>
        <w:ind w:left="5664" w:hanging="2520"/>
      </w:pPr>
      <w:rPr>
        <w:rFonts w:hint="default"/>
        <w:u w:val="single"/>
      </w:rPr>
    </w:lvl>
  </w:abstractNum>
  <w:abstractNum w:abstractNumId="13">
    <w:nsid w:val="3066043B"/>
    <w:multiLevelType w:val="hybridMultilevel"/>
    <w:tmpl w:val="1668F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68F592C"/>
    <w:multiLevelType w:val="hybridMultilevel"/>
    <w:tmpl w:val="CA5A74BA"/>
    <w:lvl w:ilvl="0" w:tplc="C7022F74">
      <w:numFmt w:val="bullet"/>
      <w:lvlText w:val="-"/>
      <w:lvlJc w:val="left"/>
      <w:pPr>
        <w:ind w:left="405" w:hanging="360"/>
      </w:pPr>
      <w:rPr>
        <w:rFonts w:ascii="Calibri" w:eastAsia="Times New Roman" w:hAnsi="Calibri" w:cs="Times New Roman" w:hint="default"/>
        <w:b/>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5">
    <w:nsid w:val="401816F8"/>
    <w:multiLevelType w:val="hybridMultilevel"/>
    <w:tmpl w:val="C4C2E346"/>
    <w:lvl w:ilvl="0" w:tplc="2E84FA9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91F68D0"/>
    <w:multiLevelType w:val="hybridMultilevel"/>
    <w:tmpl w:val="3A82F470"/>
    <w:lvl w:ilvl="0" w:tplc="315050BA">
      <w:start w:val="1"/>
      <w:numFmt w:val="decimal"/>
      <w:lvlText w:val="%1."/>
      <w:lvlJc w:val="left"/>
      <w:pPr>
        <w:ind w:left="720" w:hanging="360"/>
      </w:pPr>
      <w:rPr>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7">
    <w:nsid w:val="49631205"/>
    <w:multiLevelType w:val="hybridMultilevel"/>
    <w:tmpl w:val="9A2AE042"/>
    <w:lvl w:ilvl="0" w:tplc="2EB8BC5C">
      <w:start w:val="288"/>
      <w:numFmt w:val="bullet"/>
      <w:lvlText w:val="-"/>
      <w:lvlJc w:val="left"/>
      <w:pPr>
        <w:ind w:left="720" w:hanging="360"/>
      </w:pPr>
      <w:rPr>
        <w:rFonts w:ascii="Verdana" w:eastAsia="Calibri"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C145488"/>
    <w:multiLevelType w:val="hybridMultilevel"/>
    <w:tmpl w:val="F58E0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0BC0B5A"/>
    <w:multiLevelType w:val="hybridMultilevel"/>
    <w:tmpl w:val="4CD04DA4"/>
    <w:lvl w:ilvl="0" w:tplc="89AE63F0">
      <w:numFmt w:val="bullet"/>
      <w:lvlText w:val="-"/>
      <w:lvlJc w:val="left"/>
      <w:pPr>
        <w:ind w:left="720" w:hanging="360"/>
      </w:pPr>
      <w:rPr>
        <w:rFonts w:ascii="Verdana" w:eastAsia="PMingLiU" w:hAnsi="Verdana"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0">
    <w:nsid w:val="50D25703"/>
    <w:multiLevelType w:val="hybridMultilevel"/>
    <w:tmpl w:val="BFF4693E"/>
    <w:lvl w:ilvl="0" w:tplc="1B002EE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31D3D95"/>
    <w:multiLevelType w:val="hybridMultilevel"/>
    <w:tmpl w:val="1270935A"/>
    <w:lvl w:ilvl="0" w:tplc="16180E40">
      <w:start w:val="9"/>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41902D0"/>
    <w:multiLevelType w:val="multilevel"/>
    <w:tmpl w:val="2E6C67C6"/>
    <w:lvl w:ilvl="0">
      <w:start w:val="1"/>
      <w:numFmt w:val="decimal"/>
      <w:lvlText w:val="%1."/>
      <w:lvlJc w:val="left"/>
      <w:pPr>
        <w:ind w:left="644" w:hanging="360"/>
      </w:pPr>
    </w:lvl>
    <w:lvl w:ilvl="1">
      <w:start w:val="1"/>
      <w:numFmt w:val="decimal"/>
      <w:isLgl/>
      <w:lvlText w:val="%1.%2."/>
      <w:lvlJc w:val="left"/>
      <w:pPr>
        <w:ind w:left="1428" w:hanging="720"/>
      </w:pPr>
      <w:rPr>
        <w:rFonts w:hint="default"/>
        <w:color w:val="FF0000"/>
        <w:u w:val="single"/>
      </w:rPr>
    </w:lvl>
    <w:lvl w:ilvl="2">
      <w:start w:val="1"/>
      <w:numFmt w:val="decimal"/>
      <w:isLgl/>
      <w:lvlText w:val="%1.%2.%3."/>
      <w:lvlJc w:val="left"/>
      <w:pPr>
        <w:ind w:left="2136" w:hanging="1080"/>
      </w:pPr>
      <w:rPr>
        <w:rFonts w:hint="default"/>
        <w:u w:val="single"/>
      </w:rPr>
    </w:lvl>
    <w:lvl w:ilvl="3">
      <w:start w:val="1"/>
      <w:numFmt w:val="decimal"/>
      <w:isLgl/>
      <w:lvlText w:val="%1.%2.%3.%4."/>
      <w:lvlJc w:val="left"/>
      <w:pPr>
        <w:ind w:left="2484" w:hanging="1080"/>
      </w:pPr>
      <w:rPr>
        <w:rFonts w:hint="default"/>
        <w:u w:val="single"/>
      </w:rPr>
    </w:lvl>
    <w:lvl w:ilvl="4">
      <w:start w:val="1"/>
      <w:numFmt w:val="decimal"/>
      <w:isLgl/>
      <w:lvlText w:val="%1.%2.%3.%4.%5."/>
      <w:lvlJc w:val="left"/>
      <w:pPr>
        <w:ind w:left="3192" w:hanging="1440"/>
      </w:pPr>
      <w:rPr>
        <w:rFonts w:hint="default"/>
        <w:u w:val="single"/>
      </w:rPr>
    </w:lvl>
    <w:lvl w:ilvl="5">
      <w:start w:val="1"/>
      <w:numFmt w:val="decimal"/>
      <w:isLgl/>
      <w:lvlText w:val="%1.%2.%3.%4.%5.%6."/>
      <w:lvlJc w:val="left"/>
      <w:pPr>
        <w:ind w:left="3900" w:hanging="1800"/>
      </w:pPr>
      <w:rPr>
        <w:rFonts w:hint="default"/>
        <w:u w:val="single"/>
      </w:rPr>
    </w:lvl>
    <w:lvl w:ilvl="6">
      <w:start w:val="1"/>
      <w:numFmt w:val="decimal"/>
      <w:isLgl/>
      <w:lvlText w:val="%1.%2.%3.%4.%5.%6.%7."/>
      <w:lvlJc w:val="left"/>
      <w:pPr>
        <w:ind w:left="4608" w:hanging="2160"/>
      </w:pPr>
      <w:rPr>
        <w:rFonts w:hint="default"/>
        <w:u w:val="single"/>
      </w:rPr>
    </w:lvl>
    <w:lvl w:ilvl="7">
      <w:start w:val="1"/>
      <w:numFmt w:val="decimal"/>
      <w:isLgl/>
      <w:lvlText w:val="%1.%2.%3.%4.%5.%6.%7.%8."/>
      <w:lvlJc w:val="left"/>
      <w:pPr>
        <w:ind w:left="4956" w:hanging="2160"/>
      </w:pPr>
      <w:rPr>
        <w:rFonts w:hint="default"/>
        <w:u w:val="single"/>
      </w:rPr>
    </w:lvl>
    <w:lvl w:ilvl="8">
      <w:start w:val="1"/>
      <w:numFmt w:val="decimal"/>
      <w:isLgl/>
      <w:lvlText w:val="%1.%2.%3.%4.%5.%6.%7.%8.%9."/>
      <w:lvlJc w:val="left"/>
      <w:pPr>
        <w:ind w:left="5664" w:hanging="2520"/>
      </w:pPr>
      <w:rPr>
        <w:rFonts w:hint="default"/>
        <w:u w:val="single"/>
      </w:rPr>
    </w:lvl>
  </w:abstractNum>
  <w:abstractNum w:abstractNumId="23">
    <w:nsid w:val="580A2D7C"/>
    <w:multiLevelType w:val="multilevel"/>
    <w:tmpl w:val="736C8A8E"/>
    <w:lvl w:ilvl="0">
      <w:start w:val="2"/>
      <w:numFmt w:val="decimal"/>
      <w:lvlText w:val="%1."/>
      <w:lvlJc w:val="left"/>
      <w:pPr>
        <w:ind w:left="720" w:hanging="360"/>
      </w:pPr>
      <w:rPr>
        <w:rFonts w:hint="default"/>
      </w:rPr>
    </w:lvl>
    <w:lvl w:ilvl="1">
      <w:start w:val="1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nsid w:val="5B8C5D0D"/>
    <w:multiLevelType w:val="hybridMultilevel"/>
    <w:tmpl w:val="11AA1E8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5">
    <w:nsid w:val="5FAE6CDA"/>
    <w:multiLevelType w:val="multilevel"/>
    <w:tmpl w:val="693CA886"/>
    <w:lvl w:ilvl="0">
      <w:start w:val="1"/>
      <w:numFmt w:val="decimal"/>
      <w:lvlText w:val="%1"/>
      <w:lvlJc w:val="left"/>
      <w:pPr>
        <w:tabs>
          <w:tab w:val="num" w:pos="360"/>
        </w:tabs>
        <w:ind w:left="360" w:hanging="360"/>
      </w:pPr>
      <w:rPr>
        <w:rFonts w:hint="default"/>
        <w:i w:val="0"/>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6">
    <w:nsid w:val="5FC553C0"/>
    <w:multiLevelType w:val="hybridMultilevel"/>
    <w:tmpl w:val="A6D02CFC"/>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7">
    <w:nsid w:val="67270775"/>
    <w:multiLevelType w:val="hybridMultilevel"/>
    <w:tmpl w:val="D8189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04963D7"/>
    <w:multiLevelType w:val="hybridMultilevel"/>
    <w:tmpl w:val="45B46AE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9">
    <w:nsid w:val="71813EEA"/>
    <w:multiLevelType w:val="hybridMultilevel"/>
    <w:tmpl w:val="D3642A4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0">
    <w:nsid w:val="76AF7A15"/>
    <w:multiLevelType w:val="hybridMultilevel"/>
    <w:tmpl w:val="EBD01586"/>
    <w:lvl w:ilvl="0" w:tplc="5C82494A">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1">
    <w:nsid w:val="7CB8615E"/>
    <w:multiLevelType w:val="multilevel"/>
    <w:tmpl w:val="2ABA8AF2"/>
    <w:lvl w:ilvl="0">
      <w:start w:val="2"/>
      <w:numFmt w:val="decimal"/>
      <w:lvlText w:val="%1"/>
      <w:lvlJc w:val="left"/>
      <w:pPr>
        <w:ind w:left="405" w:hanging="405"/>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32">
    <w:nsid w:val="7E525762"/>
    <w:multiLevelType w:val="hybridMultilevel"/>
    <w:tmpl w:val="16C047D8"/>
    <w:lvl w:ilvl="0" w:tplc="569ABE3E">
      <w:start w:val="26"/>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EB40689"/>
    <w:multiLevelType w:val="hybridMultilevel"/>
    <w:tmpl w:val="AC2827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7"/>
  </w:num>
  <w:num w:numId="3">
    <w:abstractNumId w:val="18"/>
  </w:num>
  <w:num w:numId="4">
    <w:abstractNumId w:val="8"/>
  </w:num>
  <w:num w:numId="5">
    <w:abstractNumId w:val="15"/>
  </w:num>
  <w:num w:numId="6">
    <w:abstractNumId w:val="21"/>
  </w:num>
  <w:num w:numId="7">
    <w:abstractNumId w:val="20"/>
  </w:num>
  <w:num w:numId="8">
    <w:abstractNumId w:val="33"/>
  </w:num>
  <w:num w:numId="9">
    <w:abstractNumId w:val="5"/>
  </w:num>
  <w:num w:numId="10">
    <w:abstractNumId w:val="0"/>
  </w:num>
  <w:num w:numId="11">
    <w:abstractNumId w:val="11"/>
  </w:num>
  <w:num w:numId="12">
    <w:abstractNumId w:val="29"/>
  </w:num>
  <w:num w:numId="13">
    <w:abstractNumId w:val="7"/>
  </w:num>
  <w:num w:numId="14">
    <w:abstractNumId w:val="9"/>
  </w:num>
  <w:num w:numId="15">
    <w:abstractNumId w:val="6"/>
  </w:num>
  <w:num w:numId="16">
    <w:abstractNumId w:val="10"/>
  </w:num>
  <w:num w:numId="17">
    <w:abstractNumId w:val="25"/>
  </w:num>
  <w:num w:numId="18">
    <w:abstractNumId w:val="24"/>
  </w:num>
  <w:num w:numId="19">
    <w:abstractNumId w:val="28"/>
  </w:num>
  <w:num w:numId="20">
    <w:abstractNumId w:val="16"/>
  </w:num>
  <w:num w:numId="21">
    <w:abstractNumId w:val="31"/>
  </w:num>
  <w:num w:numId="22">
    <w:abstractNumId w:val="23"/>
  </w:num>
  <w:num w:numId="23">
    <w:abstractNumId w:val="14"/>
  </w:num>
  <w:num w:numId="24">
    <w:abstractNumId w:val="17"/>
  </w:num>
  <w:num w:numId="25">
    <w:abstractNumId w:val="19"/>
  </w:num>
  <w:num w:numId="26">
    <w:abstractNumId w:val="22"/>
  </w:num>
  <w:num w:numId="27">
    <w:abstractNumId w:val="32"/>
  </w:num>
  <w:num w:numId="28">
    <w:abstractNumId w:val="13"/>
  </w:num>
  <w:num w:numId="29">
    <w:abstractNumId w:val="26"/>
  </w:num>
  <w:num w:numId="30">
    <w:abstractNumId w:val="12"/>
  </w:num>
  <w:num w:numId="31">
    <w:abstractNumId w:val="3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717"/>
    <w:rsid w:val="000006DD"/>
    <w:rsid w:val="00002054"/>
    <w:rsid w:val="00003AC5"/>
    <w:rsid w:val="000114C0"/>
    <w:rsid w:val="0001242C"/>
    <w:rsid w:val="000149A9"/>
    <w:rsid w:val="000150EF"/>
    <w:rsid w:val="000167B4"/>
    <w:rsid w:val="00025A2B"/>
    <w:rsid w:val="00025A3E"/>
    <w:rsid w:val="00031541"/>
    <w:rsid w:val="00036171"/>
    <w:rsid w:val="00040E34"/>
    <w:rsid w:val="0004343B"/>
    <w:rsid w:val="00043738"/>
    <w:rsid w:val="00046521"/>
    <w:rsid w:val="00052B6F"/>
    <w:rsid w:val="0005725D"/>
    <w:rsid w:val="00061268"/>
    <w:rsid w:val="00063530"/>
    <w:rsid w:val="000754AE"/>
    <w:rsid w:val="000773C1"/>
    <w:rsid w:val="000779C5"/>
    <w:rsid w:val="00080F34"/>
    <w:rsid w:val="00084864"/>
    <w:rsid w:val="00092BD8"/>
    <w:rsid w:val="000931C9"/>
    <w:rsid w:val="00094672"/>
    <w:rsid w:val="00094928"/>
    <w:rsid w:val="000A29AA"/>
    <w:rsid w:val="000B2F4A"/>
    <w:rsid w:val="000B3200"/>
    <w:rsid w:val="000C6F00"/>
    <w:rsid w:val="000D0A6D"/>
    <w:rsid w:val="000D2AD4"/>
    <w:rsid w:val="000D4BAC"/>
    <w:rsid w:val="000E413C"/>
    <w:rsid w:val="0010143D"/>
    <w:rsid w:val="001041CB"/>
    <w:rsid w:val="00106161"/>
    <w:rsid w:val="00111790"/>
    <w:rsid w:val="00115D94"/>
    <w:rsid w:val="00127013"/>
    <w:rsid w:val="00133023"/>
    <w:rsid w:val="001405FA"/>
    <w:rsid w:val="00141994"/>
    <w:rsid w:val="00150A35"/>
    <w:rsid w:val="00151383"/>
    <w:rsid w:val="00151764"/>
    <w:rsid w:val="0015297C"/>
    <w:rsid w:val="001611C1"/>
    <w:rsid w:val="00162CA6"/>
    <w:rsid w:val="00165D5C"/>
    <w:rsid w:val="00171EC1"/>
    <w:rsid w:val="00173F40"/>
    <w:rsid w:val="00176554"/>
    <w:rsid w:val="001777F5"/>
    <w:rsid w:val="001826BA"/>
    <w:rsid w:val="001835D9"/>
    <w:rsid w:val="0019190E"/>
    <w:rsid w:val="00191DFD"/>
    <w:rsid w:val="00192E52"/>
    <w:rsid w:val="00197C3F"/>
    <w:rsid w:val="001A25DA"/>
    <w:rsid w:val="001A7C33"/>
    <w:rsid w:val="001B1EEC"/>
    <w:rsid w:val="001B3A78"/>
    <w:rsid w:val="001B3FC5"/>
    <w:rsid w:val="001B7BC9"/>
    <w:rsid w:val="001C0408"/>
    <w:rsid w:val="001C5AAB"/>
    <w:rsid w:val="001D41E1"/>
    <w:rsid w:val="001E0F91"/>
    <w:rsid w:val="001E1881"/>
    <w:rsid w:val="001E1FDE"/>
    <w:rsid w:val="001E2F12"/>
    <w:rsid w:val="001E564C"/>
    <w:rsid w:val="001E6230"/>
    <w:rsid w:val="001E6270"/>
    <w:rsid w:val="001E6F94"/>
    <w:rsid w:val="001E7DBC"/>
    <w:rsid w:val="001F2599"/>
    <w:rsid w:val="001F4E5E"/>
    <w:rsid w:val="002018FC"/>
    <w:rsid w:val="00217B6F"/>
    <w:rsid w:val="00223726"/>
    <w:rsid w:val="00227A07"/>
    <w:rsid w:val="00233DFA"/>
    <w:rsid w:val="00234433"/>
    <w:rsid w:val="00234FD7"/>
    <w:rsid w:val="002428B5"/>
    <w:rsid w:val="00244FCD"/>
    <w:rsid w:val="002466A8"/>
    <w:rsid w:val="00252674"/>
    <w:rsid w:val="00262313"/>
    <w:rsid w:val="0026722B"/>
    <w:rsid w:val="00270C3C"/>
    <w:rsid w:val="002768BC"/>
    <w:rsid w:val="00286626"/>
    <w:rsid w:val="00290678"/>
    <w:rsid w:val="00292CA0"/>
    <w:rsid w:val="00294591"/>
    <w:rsid w:val="0029524E"/>
    <w:rsid w:val="00295CAC"/>
    <w:rsid w:val="002A1137"/>
    <w:rsid w:val="002A1D6A"/>
    <w:rsid w:val="002A3791"/>
    <w:rsid w:val="002B21C3"/>
    <w:rsid w:val="002C40FB"/>
    <w:rsid w:val="002C4B53"/>
    <w:rsid w:val="002C5085"/>
    <w:rsid w:val="002D0263"/>
    <w:rsid w:val="002D507E"/>
    <w:rsid w:val="002D7311"/>
    <w:rsid w:val="002E0C04"/>
    <w:rsid w:val="002E44D0"/>
    <w:rsid w:val="002E5435"/>
    <w:rsid w:val="002F0C5B"/>
    <w:rsid w:val="002F3FC8"/>
    <w:rsid w:val="002F5790"/>
    <w:rsid w:val="002F6C34"/>
    <w:rsid w:val="00301F05"/>
    <w:rsid w:val="00302649"/>
    <w:rsid w:val="003040CF"/>
    <w:rsid w:val="003058C5"/>
    <w:rsid w:val="00305934"/>
    <w:rsid w:val="00313331"/>
    <w:rsid w:val="003137C4"/>
    <w:rsid w:val="00314EF3"/>
    <w:rsid w:val="003162B9"/>
    <w:rsid w:val="0032037F"/>
    <w:rsid w:val="00322021"/>
    <w:rsid w:val="003245B9"/>
    <w:rsid w:val="00324B67"/>
    <w:rsid w:val="00335A80"/>
    <w:rsid w:val="0033779D"/>
    <w:rsid w:val="003431BA"/>
    <w:rsid w:val="003445BE"/>
    <w:rsid w:val="003459DE"/>
    <w:rsid w:val="00350762"/>
    <w:rsid w:val="00362865"/>
    <w:rsid w:val="0036521D"/>
    <w:rsid w:val="00370E8C"/>
    <w:rsid w:val="003731D3"/>
    <w:rsid w:val="00375FD9"/>
    <w:rsid w:val="00380AB9"/>
    <w:rsid w:val="00380B51"/>
    <w:rsid w:val="00382EF7"/>
    <w:rsid w:val="00390C1F"/>
    <w:rsid w:val="00392D35"/>
    <w:rsid w:val="0039742B"/>
    <w:rsid w:val="003A4704"/>
    <w:rsid w:val="003A5234"/>
    <w:rsid w:val="003B22C1"/>
    <w:rsid w:val="003B24B5"/>
    <w:rsid w:val="003C2261"/>
    <w:rsid w:val="003C63E9"/>
    <w:rsid w:val="003C6DFB"/>
    <w:rsid w:val="003D0B5F"/>
    <w:rsid w:val="003D0ED8"/>
    <w:rsid w:val="003D4FC8"/>
    <w:rsid w:val="003D53B9"/>
    <w:rsid w:val="003D5C0D"/>
    <w:rsid w:val="003D5E4A"/>
    <w:rsid w:val="003D6D2D"/>
    <w:rsid w:val="003D7017"/>
    <w:rsid w:val="003E0205"/>
    <w:rsid w:val="003E168F"/>
    <w:rsid w:val="003E170F"/>
    <w:rsid w:val="003F42EA"/>
    <w:rsid w:val="003F47ED"/>
    <w:rsid w:val="00404F34"/>
    <w:rsid w:val="004133E4"/>
    <w:rsid w:val="0042166D"/>
    <w:rsid w:val="00423228"/>
    <w:rsid w:val="00423936"/>
    <w:rsid w:val="004260AE"/>
    <w:rsid w:val="00426C41"/>
    <w:rsid w:val="00430704"/>
    <w:rsid w:val="0043610C"/>
    <w:rsid w:val="00436F46"/>
    <w:rsid w:val="004378C4"/>
    <w:rsid w:val="00442684"/>
    <w:rsid w:val="00443E1E"/>
    <w:rsid w:val="0044510D"/>
    <w:rsid w:val="0044624A"/>
    <w:rsid w:val="00450690"/>
    <w:rsid w:val="00454C53"/>
    <w:rsid w:val="00454FB9"/>
    <w:rsid w:val="00455153"/>
    <w:rsid w:val="00457E7D"/>
    <w:rsid w:val="00463ABC"/>
    <w:rsid w:val="00464CEC"/>
    <w:rsid w:val="004650C4"/>
    <w:rsid w:val="00473B75"/>
    <w:rsid w:val="004842AD"/>
    <w:rsid w:val="00490EF2"/>
    <w:rsid w:val="0049374C"/>
    <w:rsid w:val="004966D3"/>
    <w:rsid w:val="00497AD4"/>
    <w:rsid w:val="004B0273"/>
    <w:rsid w:val="004C5684"/>
    <w:rsid w:val="004C723B"/>
    <w:rsid w:val="004E0D92"/>
    <w:rsid w:val="004E1C77"/>
    <w:rsid w:val="004F1545"/>
    <w:rsid w:val="005010CD"/>
    <w:rsid w:val="00502D28"/>
    <w:rsid w:val="00503708"/>
    <w:rsid w:val="00503AE3"/>
    <w:rsid w:val="00504D8B"/>
    <w:rsid w:val="0050609E"/>
    <w:rsid w:val="00506545"/>
    <w:rsid w:val="00517B92"/>
    <w:rsid w:val="00517BE0"/>
    <w:rsid w:val="0052097A"/>
    <w:rsid w:val="0052739C"/>
    <w:rsid w:val="00536298"/>
    <w:rsid w:val="005362A0"/>
    <w:rsid w:val="00536444"/>
    <w:rsid w:val="00537358"/>
    <w:rsid w:val="00540525"/>
    <w:rsid w:val="00542F79"/>
    <w:rsid w:val="0054384F"/>
    <w:rsid w:val="00543B3B"/>
    <w:rsid w:val="00545FB0"/>
    <w:rsid w:val="00545FD3"/>
    <w:rsid w:val="005463C5"/>
    <w:rsid w:val="005538D1"/>
    <w:rsid w:val="00557E86"/>
    <w:rsid w:val="00566BEC"/>
    <w:rsid w:val="005700A1"/>
    <w:rsid w:val="00570346"/>
    <w:rsid w:val="00570F1E"/>
    <w:rsid w:val="00571A31"/>
    <w:rsid w:val="005734AD"/>
    <w:rsid w:val="00573520"/>
    <w:rsid w:val="00575920"/>
    <w:rsid w:val="005770EB"/>
    <w:rsid w:val="0058333A"/>
    <w:rsid w:val="00584975"/>
    <w:rsid w:val="00585E58"/>
    <w:rsid w:val="005862E5"/>
    <w:rsid w:val="00586EDE"/>
    <w:rsid w:val="005A1A8B"/>
    <w:rsid w:val="005A3053"/>
    <w:rsid w:val="005A47FE"/>
    <w:rsid w:val="005B1862"/>
    <w:rsid w:val="005B443B"/>
    <w:rsid w:val="005B509B"/>
    <w:rsid w:val="005B5242"/>
    <w:rsid w:val="005B6909"/>
    <w:rsid w:val="005D2C93"/>
    <w:rsid w:val="005D2D42"/>
    <w:rsid w:val="005D5F7B"/>
    <w:rsid w:val="005E160F"/>
    <w:rsid w:val="005E1C3A"/>
    <w:rsid w:val="005E2C77"/>
    <w:rsid w:val="005E64DD"/>
    <w:rsid w:val="005E6FFF"/>
    <w:rsid w:val="005F0D03"/>
    <w:rsid w:val="005F119E"/>
    <w:rsid w:val="005F3DC9"/>
    <w:rsid w:val="005F432C"/>
    <w:rsid w:val="005F68F1"/>
    <w:rsid w:val="005F73FC"/>
    <w:rsid w:val="00604497"/>
    <w:rsid w:val="00607042"/>
    <w:rsid w:val="006169E2"/>
    <w:rsid w:val="00627A82"/>
    <w:rsid w:val="006308B6"/>
    <w:rsid w:val="0064279B"/>
    <w:rsid w:val="0064663F"/>
    <w:rsid w:val="00651F28"/>
    <w:rsid w:val="0065419C"/>
    <w:rsid w:val="00654FA8"/>
    <w:rsid w:val="00657A23"/>
    <w:rsid w:val="0066151D"/>
    <w:rsid w:val="006640B1"/>
    <w:rsid w:val="00666F6B"/>
    <w:rsid w:val="00672944"/>
    <w:rsid w:val="0068036B"/>
    <w:rsid w:val="00683444"/>
    <w:rsid w:val="00686FC9"/>
    <w:rsid w:val="006877D0"/>
    <w:rsid w:val="00691513"/>
    <w:rsid w:val="006940B1"/>
    <w:rsid w:val="006958B1"/>
    <w:rsid w:val="006A0B05"/>
    <w:rsid w:val="006A0F47"/>
    <w:rsid w:val="006A2A65"/>
    <w:rsid w:val="006A3E57"/>
    <w:rsid w:val="006A43BB"/>
    <w:rsid w:val="006B11C6"/>
    <w:rsid w:val="006B1A0A"/>
    <w:rsid w:val="006B5845"/>
    <w:rsid w:val="006C10E5"/>
    <w:rsid w:val="006C1BEA"/>
    <w:rsid w:val="006C1D3E"/>
    <w:rsid w:val="006C2522"/>
    <w:rsid w:val="006C2A51"/>
    <w:rsid w:val="006C5504"/>
    <w:rsid w:val="006D43D1"/>
    <w:rsid w:val="006D5524"/>
    <w:rsid w:val="006D5953"/>
    <w:rsid w:val="006D76F4"/>
    <w:rsid w:val="006E3537"/>
    <w:rsid w:val="006F4FA9"/>
    <w:rsid w:val="00700BFC"/>
    <w:rsid w:val="007137C7"/>
    <w:rsid w:val="007137D6"/>
    <w:rsid w:val="00713A04"/>
    <w:rsid w:val="00714FF4"/>
    <w:rsid w:val="00716633"/>
    <w:rsid w:val="00723FBE"/>
    <w:rsid w:val="007271FA"/>
    <w:rsid w:val="00727D2E"/>
    <w:rsid w:val="007309F8"/>
    <w:rsid w:val="00735C2D"/>
    <w:rsid w:val="007416F8"/>
    <w:rsid w:val="00746CF3"/>
    <w:rsid w:val="007471F3"/>
    <w:rsid w:val="007501CA"/>
    <w:rsid w:val="00751066"/>
    <w:rsid w:val="0076058E"/>
    <w:rsid w:val="0076203F"/>
    <w:rsid w:val="00764BE0"/>
    <w:rsid w:val="00765807"/>
    <w:rsid w:val="007751C6"/>
    <w:rsid w:val="00775675"/>
    <w:rsid w:val="00777F6A"/>
    <w:rsid w:val="00780135"/>
    <w:rsid w:val="007813B9"/>
    <w:rsid w:val="00782635"/>
    <w:rsid w:val="0078374E"/>
    <w:rsid w:val="00785897"/>
    <w:rsid w:val="007873E7"/>
    <w:rsid w:val="007A2DB0"/>
    <w:rsid w:val="007B1974"/>
    <w:rsid w:val="007B30AE"/>
    <w:rsid w:val="007B32B6"/>
    <w:rsid w:val="007C1A34"/>
    <w:rsid w:val="007D3157"/>
    <w:rsid w:val="007D462F"/>
    <w:rsid w:val="007D7607"/>
    <w:rsid w:val="007E06A9"/>
    <w:rsid w:val="007E4844"/>
    <w:rsid w:val="007E51C7"/>
    <w:rsid w:val="007F1CFE"/>
    <w:rsid w:val="007F7023"/>
    <w:rsid w:val="00801D9F"/>
    <w:rsid w:val="00804C93"/>
    <w:rsid w:val="00806775"/>
    <w:rsid w:val="00807239"/>
    <w:rsid w:val="00814F03"/>
    <w:rsid w:val="00815998"/>
    <w:rsid w:val="00816A8E"/>
    <w:rsid w:val="00817487"/>
    <w:rsid w:val="00822379"/>
    <w:rsid w:val="00830865"/>
    <w:rsid w:val="00831ABC"/>
    <w:rsid w:val="00834972"/>
    <w:rsid w:val="00835A32"/>
    <w:rsid w:val="00841A5A"/>
    <w:rsid w:val="00842FB0"/>
    <w:rsid w:val="0084355F"/>
    <w:rsid w:val="00845F5A"/>
    <w:rsid w:val="00846D3C"/>
    <w:rsid w:val="008476B1"/>
    <w:rsid w:val="00847C30"/>
    <w:rsid w:val="008547AD"/>
    <w:rsid w:val="00855996"/>
    <w:rsid w:val="008622FC"/>
    <w:rsid w:val="00870268"/>
    <w:rsid w:val="00872388"/>
    <w:rsid w:val="00873FBA"/>
    <w:rsid w:val="0088068A"/>
    <w:rsid w:val="00881B7D"/>
    <w:rsid w:val="00881C4F"/>
    <w:rsid w:val="00885308"/>
    <w:rsid w:val="008918EF"/>
    <w:rsid w:val="008A7633"/>
    <w:rsid w:val="008B1B4D"/>
    <w:rsid w:val="008B2536"/>
    <w:rsid w:val="008B2C15"/>
    <w:rsid w:val="008C4607"/>
    <w:rsid w:val="008D151A"/>
    <w:rsid w:val="008D32EB"/>
    <w:rsid w:val="008D6007"/>
    <w:rsid w:val="008E192E"/>
    <w:rsid w:val="008E4326"/>
    <w:rsid w:val="008F04C9"/>
    <w:rsid w:val="008F330F"/>
    <w:rsid w:val="008F3E2F"/>
    <w:rsid w:val="008F5D9E"/>
    <w:rsid w:val="008F743C"/>
    <w:rsid w:val="00900431"/>
    <w:rsid w:val="00901B2B"/>
    <w:rsid w:val="00901F1A"/>
    <w:rsid w:val="00904D52"/>
    <w:rsid w:val="009066BE"/>
    <w:rsid w:val="009078D8"/>
    <w:rsid w:val="009143FB"/>
    <w:rsid w:val="0091584F"/>
    <w:rsid w:val="00917EC9"/>
    <w:rsid w:val="00917EFC"/>
    <w:rsid w:val="00920719"/>
    <w:rsid w:val="009222A2"/>
    <w:rsid w:val="009245C5"/>
    <w:rsid w:val="0092645E"/>
    <w:rsid w:val="00927886"/>
    <w:rsid w:val="0094325D"/>
    <w:rsid w:val="00943D16"/>
    <w:rsid w:val="00944DFC"/>
    <w:rsid w:val="009506C4"/>
    <w:rsid w:val="0095688B"/>
    <w:rsid w:val="00957A60"/>
    <w:rsid w:val="0096544B"/>
    <w:rsid w:val="0096748E"/>
    <w:rsid w:val="009720EC"/>
    <w:rsid w:val="00976248"/>
    <w:rsid w:val="0098152D"/>
    <w:rsid w:val="009820FC"/>
    <w:rsid w:val="0098297D"/>
    <w:rsid w:val="00987F60"/>
    <w:rsid w:val="0099135C"/>
    <w:rsid w:val="0099423E"/>
    <w:rsid w:val="009A142A"/>
    <w:rsid w:val="009B62C7"/>
    <w:rsid w:val="009B670C"/>
    <w:rsid w:val="009C0036"/>
    <w:rsid w:val="009C0414"/>
    <w:rsid w:val="009C1003"/>
    <w:rsid w:val="009C1F53"/>
    <w:rsid w:val="009C27F9"/>
    <w:rsid w:val="009C5A78"/>
    <w:rsid w:val="009C7DFD"/>
    <w:rsid w:val="009D340D"/>
    <w:rsid w:val="009D348D"/>
    <w:rsid w:val="009D4D08"/>
    <w:rsid w:val="009E27B3"/>
    <w:rsid w:val="009E4528"/>
    <w:rsid w:val="009E6A0F"/>
    <w:rsid w:val="009F0857"/>
    <w:rsid w:val="009F2F99"/>
    <w:rsid w:val="009F40AA"/>
    <w:rsid w:val="00A00F3F"/>
    <w:rsid w:val="00A02686"/>
    <w:rsid w:val="00A070C6"/>
    <w:rsid w:val="00A156EB"/>
    <w:rsid w:val="00A1581F"/>
    <w:rsid w:val="00A21B4A"/>
    <w:rsid w:val="00A25CE5"/>
    <w:rsid w:val="00A27D8C"/>
    <w:rsid w:val="00A35E25"/>
    <w:rsid w:val="00A37D93"/>
    <w:rsid w:val="00A4212B"/>
    <w:rsid w:val="00A45B5B"/>
    <w:rsid w:val="00A46C9A"/>
    <w:rsid w:val="00A47D33"/>
    <w:rsid w:val="00A53586"/>
    <w:rsid w:val="00A624EC"/>
    <w:rsid w:val="00A62A15"/>
    <w:rsid w:val="00A70F69"/>
    <w:rsid w:val="00A76421"/>
    <w:rsid w:val="00A76BCD"/>
    <w:rsid w:val="00A849DD"/>
    <w:rsid w:val="00A87728"/>
    <w:rsid w:val="00A90A38"/>
    <w:rsid w:val="00A92243"/>
    <w:rsid w:val="00A9460D"/>
    <w:rsid w:val="00A973F4"/>
    <w:rsid w:val="00AA7179"/>
    <w:rsid w:val="00AB3028"/>
    <w:rsid w:val="00AB43BA"/>
    <w:rsid w:val="00AC5853"/>
    <w:rsid w:val="00AD1E7A"/>
    <w:rsid w:val="00AD46BE"/>
    <w:rsid w:val="00AD4FD4"/>
    <w:rsid w:val="00AD6173"/>
    <w:rsid w:val="00AE034E"/>
    <w:rsid w:val="00AE1C5F"/>
    <w:rsid w:val="00AF28CD"/>
    <w:rsid w:val="00AF642F"/>
    <w:rsid w:val="00AF7C3B"/>
    <w:rsid w:val="00B235A5"/>
    <w:rsid w:val="00B26CCA"/>
    <w:rsid w:val="00B31BCB"/>
    <w:rsid w:val="00B34207"/>
    <w:rsid w:val="00B36201"/>
    <w:rsid w:val="00B55201"/>
    <w:rsid w:val="00B55445"/>
    <w:rsid w:val="00B606C1"/>
    <w:rsid w:val="00B62F1D"/>
    <w:rsid w:val="00B63981"/>
    <w:rsid w:val="00B67F11"/>
    <w:rsid w:val="00B72AC1"/>
    <w:rsid w:val="00B734A4"/>
    <w:rsid w:val="00B73D21"/>
    <w:rsid w:val="00B74994"/>
    <w:rsid w:val="00B74E59"/>
    <w:rsid w:val="00B75EB4"/>
    <w:rsid w:val="00B766E1"/>
    <w:rsid w:val="00B76FBE"/>
    <w:rsid w:val="00B773B9"/>
    <w:rsid w:val="00B81831"/>
    <w:rsid w:val="00B87B0C"/>
    <w:rsid w:val="00B90207"/>
    <w:rsid w:val="00B91300"/>
    <w:rsid w:val="00B94094"/>
    <w:rsid w:val="00B94B51"/>
    <w:rsid w:val="00B96CC0"/>
    <w:rsid w:val="00B976EA"/>
    <w:rsid w:val="00BA1A6F"/>
    <w:rsid w:val="00BB19AE"/>
    <w:rsid w:val="00BB42BE"/>
    <w:rsid w:val="00BB4F29"/>
    <w:rsid w:val="00BB70D0"/>
    <w:rsid w:val="00BC623D"/>
    <w:rsid w:val="00BC6FCC"/>
    <w:rsid w:val="00BD2100"/>
    <w:rsid w:val="00BD5ED8"/>
    <w:rsid w:val="00BD6C42"/>
    <w:rsid w:val="00BE193B"/>
    <w:rsid w:val="00BE4C38"/>
    <w:rsid w:val="00BE4E1B"/>
    <w:rsid w:val="00BE53E5"/>
    <w:rsid w:val="00BE7EA1"/>
    <w:rsid w:val="00BF3A6B"/>
    <w:rsid w:val="00BF4256"/>
    <w:rsid w:val="00BF6607"/>
    <w:rsid w:val="00BF68EB"/>
    <w:rsid w:val="00BF6FDC"/>
    <w:rsid w:val="00C03285"/>
    <w:rsid w:val="00C0489D"/>
    <w:rsid w:val="00C04CB6"/>
    <w:rsid w:val="00C100CE"/>
    <w:rsid w:val="00C10A03"/>
    <w:rsid w:val="00C113E7"/>
    <w:rsid w:val="00C11914"/>
    <w:rsid w:val="00C1552A"/>
    <w:rsid w:val="00C20308"/>
    <w:rsid w:val="00C22202"/>
    <w:rsid w:val="00C22BB2"/>
    <w:rsid w:val="00C23686"/>
    <w:rsid w:val="00C23E0C"/>
    <w:rsid w:val="00C24590"/>
    <w:rsid w:val="00C267D8"/>
    <w:rsid w:val="00C30F8E"/>
    <w:rsid w:val="00C36D7A"/>
    <w:rsid w:val="00C40A8D"/>
    <w:rsid w:val="00C45B8B"/>
    <w:rsid w:val="00C50ECD"/>
    <w:rsid w:val="00C5656F"/>
    <w:rsid w:val="00C60C15"/>
    <w:rsid w:val="00C63BC5"/>
    <w:rsid w:val="00C64834"/>
    <w:rsid w:val="00C64FE1"/>
    <w:rsid w:val="00C65576"/>
    <w:rsid w:val="00C66A1A"/>
    <w:rsid w:val="00C6708F"/>
    <w:rsid w:val="00C672BE"/>
    <w:rsid w:val="00C846DD"/>
    <w:rsid w:val="00C8499D"/>
    <w:rsid w:val="00C84B22"/>
    <w:rsid w:val="00C86E25"/>
    <w:rsid w:val="00C904F3"/>
    <w:rsid w:val="00C93483"/>
    <w:rsid w:val="00C93816"/>
    <w:rsid w:val="00C93D60"/>
    <w:rsid w:val="00C93F2B"/>
    <w:rsid w:val="00CA0451"/>
    <w:rsid w:val="00CA2219"/>
    <w:rsid w:val="00CA60B1"/>
    <w:rsid w:val="00CA7ACD"/>
    <w:rsid w:val="00CA7F41"/>
    <w:rsid w:val="00CB0581"/>
    <w:rsid w:val="00CB39FA"/>
    <w:rsid w:val="00CC1D46"/>
    <w:rsid w:val="00CC401A"/>
    <w:rsid w:val="00CD263A"/>
    <w:rsid w:val="00CD2F43"/>
    <w:rsid w:val="00CD3FEA"/>
    <w:rsid w:val="00CD6F95"/>
    <w:rsid w:val="00CE01FC"/>
    <w:rsid w:val="00CE1579"/>
    <w:rsid w:val="00CE2BC7"/>
    <w:rsid w:val="00CE5A9D"/>
    <w:rsid w:val="00CE6091"/>
    <w:rsid w:val="00CE6C24"/>
    <w:rsid w:val="00CF53B9"/>
    <w:rsid w:val="00D01270"/>
    <w:rsid w:val="00D03305"/>
    <w:rsid w:val="00D072A8"/>
    <w:rsid w:val="00D10161"/>
    <w:rsid w:val="00D12587"/>
    <w:rsid w:val="00D12C5F"/>
    <w:rsid w:val="00D163AA"/>
    <w:rsid w:val="00D202B4"/>
    <w:rsid w:val="00D31A9D"/>
    <w:rsid w:val="00D32183"/>
    <w:rsid w:val="00D33C02"/>
    <w:rsid w:val="00D3595B"/>
    <w:rsid w:val="00D37123"/>
    <w:rsid w:val="00D469AC"/>
    <w:rsid w:val="00D5425E"/>
    <w:rsid w:val="00D542BE"/>
    <w:rsid w:val="00D552C2"/>
    <w:rsid w:val="00D55C72"/>
    <w:rsid w:val="00D574CD"/>
    <w:rsid w:val="00D60E85"/>
    <w:rsid w:val="00D62308"/>
    <w:rsid w:val="00D62355"/>
    <w:rsid w:val="00D6300B"/>
    <w:rsid w:val="00D72A75"/>
    <w:rsid w:val="00D73554"/>
    <w:rsid w:val="00D74846"/>
    <w:rsid w:val="00D837AD"/>
    <w:rsid w:val="00D85146"/>
    <w:rsid w:val="00D8735D"/>
    <w:rsid w:val="00D87971"/>
    <w:rsid w:val="00D90016"/>
    <w:rsid w:val="00D90330"/>
    <w:rsid w:val="00D90B9E"/>
    <w:rsid w:val="00D90F76"/>
    <w:rsid w:val="00D9125A"/>
    <w:rsid w:val="00D917F9"/>
    <w:rsid w:val="00D92729"/>
    <w:rsid w:val="00D95C71"/>
    <w:rsid w:val="00DB080B"/>
    <w:rsid w:val="00DB11E7"/>
    <w:rsid w:val="00DC3AC6"/>
    <w:rsid w:val="00DC4B53"/>
    <w:rsid w:val="00DD52A3"/>
    <w:rsid w:val="00DD730C"/>
    <w:rsid w:val="00DF0029"/>
    <w:rsid w:val="00DF48BF"/>
    <w:rsid w:val="00E01990"/>
    <w:rsid w:val="00E02A72"/>
    <w:rsid w:val="00E1612A"/>
    <w:rsid w:val="00E1635F"/>
    <w:rsid w:val="00E2084E"/>
    <w:rsid w:val="00E21F97"/>
    <w:rsid w:val="00E26F59"/>
    <w:rsid w:val="00E42566"/>
    <w:rsid w:val="00E454BE"/>
    <w:rsid w:val="00E466DB"/>
    <w:rsid w:val="00E502FD"/>
    <w:rsid w:val="00E510C7"/>
    <w:rsid w:val="00E5279E"/>
    <w:rsid w:val="00E53441"/>
    <w:rsid w:val="00E53658"/>
    <w:rsid w:val="00E5656D"/>
    <w:rsid w:val="00E61D8E"/>
    <w:rsid w:val="00E62B0E"/>
    <w:rsid w:val="00E6330E"/>
    <w:rsid w:val="00E662BA"/>
    <w:rsid w:val="00E71AD6"/>
    <w:rsid w:val="00E74267"/>
    <w:rsid w:val="00E74735"/>
    <w:rsid w:val="00E74935"/>
    <w:rsid w:val="00E808CB"/>
    <w:rsid w:val="00E8295F"/>
    <w:rsid w:val="00E82C77"/>
    <w:rsid w:val="00E84095"/>
    <w:rsid w:val="00E86DAB"/>
    <w:rsid w:val="00E86E56"/>
    <w:rsid w:val="00E8749E"/>
    <w:rsid w:val="00E95014"/>
    <w:rsid w:val="00E9549D"/>
    <w:rsid w:val="00EA705D"/>
    <w:rsid w:val="00EA7622"/>
    <w:rsid w:val="00EB1FFD"/>
    <w:rsid w:val="00EB55B3"/>
    <w:rsid w:val="00EB59AA"/>
    <w:rsid w:val="00EB5F9A"/>
    <w:rsid w:val="00EB6A5D"/>
    <w:rsid w:val="00EC4FF7"/>
    <w:rsid w:val="00ED4B4E"/>
    <w:rsid w:val="00ED713E"/>
    <w:rsid w:val="00EE0904"/>
    <w:rsid w:val="00EE167B"/>
    <w:rsid w:val="00EE25FA"/>
    <w:rsid w:val="00EE370A"/>
    <w:rsid w:val="00EE69AC"/>
    <w:rsid w:val="00EE6B34"/>
    <w:rsid w:val="00EF0BF3"/>
    <w:rsid w:val="00EF1DA6"/>
    <w:rsid w:val="00F050C4"/>
    <w:rsid w:val="00F07B91"/>
    <w:rsid w:val="00F1063E"/>
    <w:rsid w:val="00F135BA"/>
    <w:rsid w:val="00F1481C"/>
    <w:rsid w:val="00F14EE4"/>
    <w:rsid w:val="00F2056D"/>
    <w:rsid w:val="00F22707"/>
    <w:rsid w:val="00F24856"/>
    <w:rsid w:val="00F24D86"/>
    <w:rsid w:val="00F2529F"/>
    <w:rsid w:val="00F344C7"/>
    <w:rsid w:val="00F34ACA"/>
    <w:rsid w:val="00F35F75"/>
    <w:rsid w:val="00F37BDC"/>
    <w:rsid w:val="00F37EC8"/>
    <w:rsid w:val="00F4301A"/>
    <w:rsid w:val="00F43B8C"/>
    <w:rsid w:val="00F45285"/>
    <w:rsid w:val="00F460BD"/>
    <w:rsid w:val="00F46A98"/>
    <w:rsid w:val="00F57376"/>
    <w:rsid w:val="00F61000"/>
    <w:rsid w:val="00F612F7"/>
    <w:rsid w:val="00F6165A"/>
    <w:rsid w:val="00F704ED"/>
    <w:rsid w:val="00F71599"/>
    <w:rsid w:val="00F726CF"/>
    <w:rsid w:val="00F7484A"/>
    <w:rsid w:val="00F74C50"/>
    <w:rsid w:val="00F771B7"/>
    <w:rsid w:val="00F83465"/>
    <w:rsid w:val="00F83B0A"/>
    <w:rsid w:val="00F83FB6"/>
    <w:rsid w:val="00F870F6"/>
    <w:rsid w:val="00F91B22"/>
    <w:rsid w:val="00F965E8"/>
    <w:rsid w:val="00F97EED"/>
    <w:rsid w:val="00FA1717"/>
    <w:rsid w:val="00FA7840"/>
    <w:rsid w:val="00FB7D81"/>
    <w:rsid w:val="00FB7E52"/>
    <w:rsid w:val="00FC059E"/>
    <w:rsid w:val="00FC1B38"/>
    <w:rsid w:val="00FC2627"/>
    <w:rsid w:val="00FC744A"/>
    <w:rsid w:val="00FD3EBA"/>
    <w:rsid w:val="00FD6446"/>
    <w:rsid w:val="00FD6DC4"/>
    <w:rsid w:val="00FD6F00"/>
    <w:rsid w:val="00FE4B72"/>
    <w:rsid w:val="00FF6BDF"/>
    <w:rsid w:val="00FF6D4A"/>
    <w:rsid w:val="00FF7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0" w:qFormat="1"/>
    <w:lsdException w:name="envelope address" w:uiPriority="0"/>
    <w:lsdException w:name="envelope return"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E-mail Signature" w:uiPriority="0"/>
    <w:lsdException w:name="Normal (Web)" w:uiPriority="0"/>
    <w:lsdException w:name="HTML Address" w:uiPriority="0"/>
    <w:lsdException w:name="HTML Code" w:uiPriority="0"/>
    <w:lsdException w:name="HTML Keyboard" w:uiPriority="0"/>
    <w:lsdException w:name="HTML Preformatted" w:uiPriority="0"/>
    <w:lsdException w:name="HTML Sample" w:uiPriority="0"/>
    <w:lsdException w:name="HTML Typewriter" w:uiPriority="0"/>
    <w:lsdException w:name="Table Web 1" w:uiPriority="0"/>
    <w:lsdException w:name="Table Web 2" w:uiPriority="0"/>
    <w:lsdException w:name="Table Web 3"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Naslov 1"/>
    <w:basedOn w:val="Default"/>
    <w:next w:val="Default"/>
    <w:link w:val="Heading1Char"/>
    <w:qFormat/>
    <w:rsid w:val="00FA1717"/>
    <w:pPr>
      <w:outlineLvl w:val="0"/>
    </w:pPr>
    <w:rPr>
      <w:color w:val="auto"/>
    </w:rPr>
  </w:style>
  <w:style w:type="paragraph" w:styleId="Heading2">
    <w:name w:val="heading 2"/>
    <w:aliases w:val="Naslov 2"/>
    <w:basedOn w:val="Normal"/>
    <w:next w:val="Normal"/>
    <w:link w:val="Heading2Char"/>
    <w:qFormat/>
    <w:rsid w:val="00FA1717"/>
    <w:pPr>
      <w:keepNext/>
      <w:spacing w:before="240" w:after="60" w:line="240" w:lineRule="auto"/>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FA1717"/>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qFormat/>
    <w:rsid w:val="00FA1717"/>
    <w:pPr>
      <w:keepNext/>
      <w:keepLines/>
      <w:spacing w:after="0" w:line="270" w:lineRule="atLeast"/>
      <w:outlineLvl w:val="3"/>
    </w:pPr>
    <w:rPr>
      <w:rFonts w:ascii="Times New Roman" w:eastAsia="Times New Roman" w:hAnsi="Times New Roman" w:cs="Times New Roman"/>
      <w:b/>
      <w:sz w:val="23"/>
      <w:szCs w:val="20"/>
      <w:lang w:val="en-GB"/>
    </w:rPr>
  </w:style>
  <w:style w:type="paragraph" w:styleId="Heading5">
    <w:name w:val="heading 5"/>
    <w:basedOn w:val="Normal"/>
    <w:next w:val="Normal"/>
    <w:link w:val="Heading5Char"/>
    <w:qFormat/>
    <w:rsid w:val="00FA1717"/>
    <w:pPr>
      <w:tabs>
        <w:tab w:val="num" w:pos="0"/>
      </w:tabs>
      <w:spacing w:before="240" w:after="60" w:line="270" w:lineRule="atLeast"/>
      <w:ind w:left="2410" w:hanging="708"/>
      <w:outlineLvl w:val="4"/>
    </w:pPr>
    <w:rPr>
      <w:rFonts w:ascii="Arial" w:eastAsia="Times New Roman" w:hAnsi="Arial" w:cs="Times New Roman"/>
      <w:szCs w:val="20"/>
      <w:lang w:val="en-GB"/>
    </w:rPr>
  </w:style>
  <w:style w:type="paragraph" w:styleId="Heading6">
    <w:name w:val="heading 6"/>
    <w:basedOn w:val="Normal"/>
    <w:next w:val="Normal"/>
    <w:link w:val="Heading6Char"/>
    <w:qFormat/>
    <w:rsid w:val="00FA1717"/>
    <w:pPr>
      <w:tabs>
        <w:tab w:val="num" w:pos="0"/>
      </w:tabs>
      <w:spacing w:before="240" w:after="60" w:line="270" w:lineRule="atLeast"/>
      <w:ind w:left="3118" w:hanging="708"/>
      <w:outlineLvl w:val="5"/>
    </w:pPr>
    <w:rPr>
      <w:rFonts w:ascii="Arial" w:eastAsia="Times New Roman" w:hAnsi="Arial" w:cs="Times New Roman"/>
      <w:i/>
      <w:szCs w:val="20"/>
      <w:lang w:val="en-GB"/>
    </w:rPr>
  </w:style>
  <w:style w:type="paragraph" w:styleId="Heading7">
    <w:name w:val="heading 7"/>
    <w:basedOn w:val="Normal"/>
    <w:next w:val="Normal"/>
    <w:link w:val="Heading7Char"/>
    <w:qFormat/>
    <w:rsid w:val="00FA1717"/>
    <w:pPr>
      <w:tabs>
        <w:tab w:val="num" w:pos="0"/>
      </w:tabs>
      <w:spacing w:before="240" w:after="60" w:line="270" w:lineRule="atLeast"/>
      <w:ind w:left="3826" w:hanging="708"/>
      <w:outlineLvl w:val="6"/>
    </w:pPr>
    <w:rPr>
      <w:rFonts w:ascii="Arial" w:eastAsia="Times New Roman" w:hAnsi="Arial" w:cs="Times New Roman"/>
      <w:sz w:val="23"/>
      <w:szCs w:val="20"/>
      <w:lang w:val="en-GB"/>
    </w:rPr>
  </w:style>
  <w:style w:type="paragraph" w:styleId="Heading8">
    <w:name w:val="heading 8"/>
    <w:basedOn w:val="Normal"/>
    <w:next w:val="Normal"/>
    <w:link w:val="Heading8Char"/>
    <w:qFormat/>
    <w:rsid w:val="00FA1717"/>
    <w:pPr>
      <w:tabs>
        <w:tab w:val="num" w:pos="0"/>
      </w:tabs>
      <w:spacing w:before="240" w:after="60" w:line="270" w:lineRule="atLeast"/>
      <w:ind w:left="4534" w:hanging="708"/>
      <w:outlineLvl w:val="7"/>
    </w:pPr>
    <w:rPr>
      <w:rFonts w:ascii="Arial" w:eastAsia="Times New Roman" w:hAnsi="Arial" w:cs="Times New Roman"/>
      <w:i/>
      <w:sz w:val="23"/>
      <w:szCs w:val="20"/>
      <w:lang w:val="en-GB"/>
    </w:rPr>
  </w:style>
  <w:style w:type="paragraph" w:styleId="Heading9">
    <w:name w:val="heading 9"/>
    <w:basedOn w:val="Normal"/>
    <w:next w:val="Normal"/>
    <w:link w:val="Heading9Char"/>
    <w:qFormat/>
    <w:rsid w:val="00FA1717"/>
    <w:pPr>
      <w:tabs>
        <w:tab w:val="num" w:pos="0"/>
      </w:tabs>
      <w:spacing w:before="240" w:after="60" w:line="270" w:lineRule="atLeast"/>
      <w:ind w:left="5242" w:hanging="708"/>
      <w:outlineLvl w:val="8"/>
    </w:pPr>
    <w:rPr>
      <w:rFonts w:ascii="Arial" w:eastAsia="Times New Roman" w:hAnsi="Arial" w:cs="Times New Roman"/>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rsid w:val="00FA1717"/>
    <w:rPr>
      <w:rFonts w:ascii="Times New Roman" w:eastAsia="Times New Roman" w:hAnsi="Times New Roman" w:cs="Times New Roman"/>
      <w:sz w:val="24"/>
      <w:szCs w:val="24"/>
    </w:rPr>
  </w:style>
  <w:style w:type="character" w:customStyle="1" w:styleId="Heading2Char">
    <w:name w:val="Heading 2 Char"/>
    <w:aliases w:val="Naslov 2 Char"/>
    <w:basedOn w:val="DefaultParagraphFont"/>
    <w:link w:val="Heading2"/>
    <w:rsid w:val="00FA1717"/>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FA1717"/>
    <w:rPr>
      <w:rFonts w:ascii="DaneHelveticaNeue" w:eastAsia="Times New Roman" w:hAnsi="DaneHelveticaNeue" w:cs="Times New Roman"/>
      <w:b/>
      <w:sz w:val="23"/>
      <w:szCs w:val="20"/>
      <w:lang w:val="en-GB"/>
    </w:rPr>
  </w:style>
  <w:style w:type="character" w:customStyle="1" w:styleId="Heading4Char">
    <w:name w:val="Heading 4 Char"/>
    <w:basedOn w:val="DefaultParagraphFont"/>
    <w:link w:val="Heading4"/>
    <w:rsid w:val="00FA1717"/>
    <w:rPr>
      <w:rFonts w:ascii="Times New Roman" w:eastAsia="Times New Roman" w:hAnsi="Times New Roman" w:cs="Times New Roman"/>
      <w:b/>
      <w:sz w:val="23"/>
      <w:szCs w:val="20"/>
      <w:lang w:val="en-GB"/>
    </w:rPr>
  </w:style>
  <w:style w:type="character" w:customStyle="1" w:styleId="Heading5Char">
    <w:name w:val="Heading 5 Char"/>
    <w:basedOn w:val="DefaultParagraphFont"/>
    <w:link w:val="Heading5"/>
    <w:rsid w:val="00FA1717"/>
    <w:rPr>
      <w:rFonts w:ascii="Arial" w:eastAsia="Times New Roman" w:hAnsi="Arial" w:cs="Times New Roman"/>
      <w:szCs w:val="20"/>
      <w:lang w:val="en-GB"/>
    </w:rPr>
  </w:style>
  <w:style w:type="character" w:customStyle="1" w:styleId="Heading6Char">
    <w:name w:val="Heading 6 Char"/>
    <w:basedOn w:val="DefaultParagraphFont"/>
    <w:link w:val="Heading6"/>
    <w:rsid w:val="00FA1717"/>
    <w:rPr>
      <w:rFonts w:ascii="Arial" w:eastAsia="Times New Roman" w:hAnsi="Arial" w:cs="Times New Roman"/>
      <w:i/>
      <w:szCs w:val="20"/>
      <w:lang w:val="en-GB"/>
    </w:rPr>
  </w:style>
  <w:style w:type="character" w:customStyle="1" w:styleId="Heading7Char">
    <w:name w:val="Heading 7 Char"/>
    <w:basedOn w:val="DefaultParagraphFont"/>
    <w:link w:val="Heading7"/>
    <w:rsid w:val="00FA1717"/>
    <w:rPr>
      <w:rFonts w:ascii="Arial" w:eastAsia="Times New Roman" w:hAnsi="Arial" w:cs="Times New Roman"/>
      <w:sz w:val="23"/>
      <w:szCs w:val="20"/>
      <w:lang w:val="en-GB"/>
    </w:rPr>
  </w:style>
  <w:style w:type="character" w:customStyle="1" w:styleId="Heading8Char">
    <w:name w:val="Heading 8 Char"/>
    <w:basedOn w:val="DefaultParagraphFont"/>
    <w:link w:val="Heading8"/>
    <w:rsid w:val="00FA1717"/>
    <w:rPr>
      <w:rFonts w:ascii="Arial" w:eastAsia="Times New Roman" w:hAnsi="Arial" w:cs="Times New Roman"/>
      <w:i/>
      <w:sz w:val="23"/>
      <w:szCs w:val="20"/>
      <w:lang w:val="en-GB"/>
    </w:rPr>
  </w:style>
  <w:style w:type="character" w:customStyle="1" w:styleId="Heading9Char">
    <w:name w:val="Heading 9 Char"/>
    <w:basedOn w:val="DefaultParagraphFont"/>
    <w:link w:val="Heading9"/>
    <w:rsid w:val="00FA1717"/>
    <w:rPr>
      <w:rFonts w:ascii="Arial" w:eastAsia="Times New Roman" w:hAnsi="Arial" w:cs="Times New Roman"/>
      <w:i/>
      <w:sz w:val="18"/>
      <w:szCs w:val="20"/>
      <w:lang w:val="en-GB"/>
    </w:rPr>
  </w:style>
  <w:style w:type="numbering" w:customStyle="1" w:styleId="NoList1">
    <w:name w:val="No List1"/>
    <w:next w:val="NoList"/>
    <w:uiPriority w:val="99"/>
    <w:semiHidden/>
    <w:rsid w:val="00FA1717"/>
  </w:style>
  <w:style w:type="table" w:styleId="TableWeb3">
    <w:name w:val="Table Web 3"/>
    <w:basedOn w:val="TableNormal"/>
    <w:rsid w:val="00FA1717"/>
    <w:pPr>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rsid w:val="00FA1717"/>
    <w:rPr>
      <w:color w:val="0000FF"/>
      <w:u w:val="single"/>
    </w:rPr>
  </w:style>
  <w:style w:type="table" w:styleId="TableWeb2">
    <w:name w:val="Table Web 2"/>
    <w:basedOn w:val="TableNormal"/>
    <w:rsid w:val="00FA1717"/>
    <w:pPr>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FA171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FA1717"/>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rsid w:val="00FA1717"/>
    <w:pPr>
      <w:spacing w:before="100" w:beforeAutospacing="1" w:after="100" w:afterAutospacing="1" w:line="240" w:lineRule="auto"/>
    </w:pPr>
    <w:rPr>
      <w:rFonts w:ascii="Times New Roman" w:eastAsia="Times New Roman" w:hAnsi="Times New Roman" w:cs="Times New Roman"/>
      <w:sz w:val="24"/>
      <w:szCs w:val="24"/>
      <w:lang w:val="sr-Cyrl-CS"/>
    </w:rPr>
  </w:style>
  <w:style w:type="paragraph" w:customStyle="1" w:styleId="Default">
    <w:name w:val="Default"/>
    <w:rsid w:val="00FA171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uiPriority w:val="99"/>
    <w:rsid w:val="00FA1717"/>
    <w:rPr>
      <w:sz w:val="16"/>
      <w:szCs w:val="16"/>
    </w:rPr>
  </w:style>
  <w:style w:type="paragraph" w:styleId="CommentText">
    <w:name w:val="annotation text"/>
    <w:basedOn w:val="Normal"/>
    <w:link w:val="CommentTextChar"/>
    <w:uiPriority w:val="99"/>
    <w:rsid w:val="00FA1717"/>
    <w:pPr>
      <w:spacing w:after="0" w:line="240" w:lineRule="auto"/>
    </w:pPr>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rsid w:val="00FA1717"/>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uiPriority w:val="99"/>
    <w:rsid w:val="00FA1717"/>
    <w:rPr>
      <w:b/>
      <w:bCs/>
    </w:rPr>
  </w:style>
  <w:style w:type="character" w:customStyle="1" w:styleId="CommentSubjectChar">
    <w:name w:val="Comment Subject Char"/>
    <w:basedOn w:val="CommentTextChar"/>
    <w:link w:val="CommentSubject"/>
    <w:rsid w:val="00FA1717"/>
    <w:rPr>
      <w:rFonts w:ascii="Times New Roman" w:eastAsia="Times New Roman" w:hAnsi="Times New Roman" w:cs="Times New Roman"/>
      <w:b/>
      <w:bCs/>
      <w:sz w:val="20"/>
      <w:szCs w:val="20"/>
      <w:lang w:val="sr-Cyrl-CS"/>
    </w:rPr>
  </w:style>
  <w:style w:type="paragraph" w:styleId="BalloonText">
    <w:name w:val="Balloon Text"/>
    <w:basedOn w:val="Normal"/>
    <w:link w:val="BalloonTextChar"/>
    <w:rsid w:val="00FA1717"/>
    <w:pPr>
      <w:spacing w:after="0" w:line="240" w:lineRule="auto"/>
    </w:pPr>
    <w:rPr>
      <w:rFonts w:ascii="Tahoma" w:eastAsia="Times New Roman" w:hAnsi="Tahoma" w:cs="Tahoma"/>
      <w:sz w:val="16"/>
      <w:szCs w:val="16"/>
      <w:lang w:val="sr-Cyrl-CS"/>
    </w:rPr>
  </w:style>
  <w:style w:type="character" w:customStyle="1" w:styleId="BalloonTextChar">
    <w:name w:val="Balloon Text Char"/>
    <w:basedOn w:val="DefaultParagraphFont"/>
    <w:link w:val="BalloonText"/>
    <w:rsid w:val="00FA1717"/>
    <w:rPr>
      <w:rFonts w:ascii="Tahoma" w:eastAsia="Times New Roman" w:hAnsi="Tahoma" w:cs="Tahoma"/>
      <w:sz w:val="16"/>
      <w:szCs w:val="16"/>
      <w:lang w:val="sr-Cyrl-CS"/>
    </w:rPr>
  </w:style>
  <w:style w:type="paragraph" w:customStyle="1" w:styleId="Paragraf">
    <w:name w:val="Paragraf"/>
    <w:basedOn w:val="Normal"/>
    <w:rsid w:val="00FA1717"/>
    <w:pPr>
      <w:spacing w:before="60" w:after="0" w:line="240" w:lineRule="auto"/>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rsid w:val="00FA1717"/>
    <w:pPr>
      <w:spacing w:after="120" w:line="240" w:lineRule="auto"/>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rsid w:val="00FA1717"/>
    <w:rPr>
      <w:rFonts w:ascii="Verdana" w:eastAsia="Times New Roman" w:hAnsi="Verdana" w:cs="Times New Roman"/>
      <w:noProof/>
      <w:szCs w:val="24"/>
      <w:lang w:val="sr-Cyrl-CS"/>
    </w:rPr>
  </w:style>
  <w:style w:type="paragraph" w:styleId="Footer">
    <w:name w:val="footer"/>
    <w:basedOn w:val="Normal"/>
    <w:link w:val="FooterChar"/>
    <w:uiPriority w:val="99"/>
    <w:rsid w:val="00FA1717"/>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FA1717"/>
    <w:rPr>
      <w:rFonts w:ascii="Times New Roman" w:eastAsia="Times New Roman" w:hAnsi="Times New Roman" w:cs="Times New Roman"/>
      <w:sz w:val="24"/>
      <w:szCs w:val="24"/>
      <w:lang w:val="sr-Cyrl-CS"/>
    </w:rPr>
  </w:style>
  <w:style w:type="character" w:styleId="PageNumber">
    <w:name w:val="page number"/>
    <w:basedOn w:val="DefaultParagraphFont"/>
    <w:rsid w:val="00FA1717"/>
  </w:style>
  <w:style w:type="paragraph" w:styleId="Header">
    <w:name w:val="header"/>
    <w:basedOn w:val="Normal"/>
    <w:link w:val="HeaderChar"/>
    <w:rsid w:val="00FA1717"/>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rsid w:val="00FA1717"/>
    <w:rPr>
      <w:rFonts w:ascii="Times New Roman" w:eastAsia="Times New Roman" w:hAnsi="Times New Roman" w:cs="Times New Roman"/>
      <w:sz w:val="24"/>
      <w:szCs w:val="24"/>
      <w:lang w:val="sr-Cyrl-CS"/>
    </w:rPr>
  </w:style>
  <w:style w:type="character" w:styleId="Strong">
    <w:name w:val="Strong"/>
    <w:uiPriority w:val="22"/>
    <w:qFormat/>
    <w:rsid w:val="00FA1717"/>
    <w:rPr>
      <w:b/>
      <w:bCs/>
    </w:rPr>
  </w:style>
  <w:style w:type="character" w:customStyle="1" w:styleId="CharChar21">
    <w:name w:val="Char Char21"/>
    <w:rsid w:val="00FA1717"/>
    <w:rPr>
      <w:rFonts w:ascii="Calibri" w:eastAsia="Calibri" w:hAnsi="Calibri"/>
      <w:sz w:val="22"/>
      <w:szCs w:val="22"/>
      <w:lang w:val="en-US" w:eastAsia="en-US" w:bidi="ar-SA"/>
    </w:rPr>
  </w:style>
  <w:style w:type="character" w:customStyle="1" w:styleId="CharChar20">
    <w:name w:val="Char Char20"/>
    <w:rsid w:val="00FA1717"/>
    <w:rPr>
      <w:rFonts w:ascii="Calibri" w:eastAsia="Calibri" w:hAnsi="Calibri"/>
      <w:sz w:val="22"/>
      <w:szCs w:val="22"/>
      <w:lang w:val="en-US" w:eastAsia="en-US" w:bidi="ar-SA"/>
    </w:rPr>
  </w:style>
  <w:style w:type="paragraph" w:customStyle="1" w:styleId="CowiDate">
    <w:name w:val="CowiDate"/>
    <w:basedOn w:val="Normal"/>
    <w:next w:val="Normal"/>
    <w:rsid w:val="00FA1717"/>
    <w:pPr>
      <w:framePr w:wrap="around" w:hAnchor="margin" w:x="-2267" w:yAlign="bottom"/>
      <w:tabs>
        <w:tab w:val="left" w:pos="1134"/>
      </w:tabs>
      <w:spacing w:after="0" w:line="240" w:lineRule="atLeast"/>
    </w:pPr>
    <w:rPr>
      <w:rFonts w:ascii="DaneHelveticaNeue" w:eastAsia="Times New Roman" w:hAnsi="DaneHelveticaNeue" w:cs="Times New Roman"/>
      <w:sz w:val="14"/>
      <w:szCs w:val="20"/>
      <w:lang w:val="en-GB"/>
    </w:rPr>
  </w:style>
  <w:style w:type="paragraph" w:styleId="BodyTextIndent">
    <w:name w:val="Body Text Indent"/>
    <w:basedOn w:val="Normal"/>
    <w:link w:val="BodyTextIndentChar"/>
    <w:rsid w:val="00FA1717"/>
    <w:pPr>
      <w:spacing w:after="0" w:line="240" w:lineRule="auto"/>
      <w:ind w:left="720"/>
    </w:pPr>
    <w:rPr>
      <w:rFonts w:ascii="Arial" w:eastAsia="Times New Roman" w:hAnsi="Arial" w:cs="Times New Roman"/>
      <w:sz w:val="24"/>
      <w:szCs w:val="20"/>
      <w:lang w:val="en-GB"/>
    </w:rPr>
  </w:style>
  <w:style w:type="character" w:customStyle="1" w:styleId="BodyTextIndentChar">
    <w:name w:val="Body Text Indent Char"/>
    <w:basedOn w:val="DefaultParagraphFont"/>
    <w:link w:val="BodyTextIndent"/>
    <w:rsid w:val="00FA1717"/>
    <w:rPr>
      <w:rFonts w:ascii="Arial" w:eastAsia="Times New Roman" w:hAnsi="Arial" w:cs="Times New Roman"/>
      <w:sz w:val="24"/>
      <w:szCs w:val="20"/>
      <w:lang w:val="en-GB"/>
    </w:rPr>
  </w:style>
  <w:style w:type="paragraph" w:styleId="BodyTextIndent3">
    <w:name w:val="Body Text Indent 3"/>
    <w:basedOn w:val="Normal"/>
    <w:link w:val="BodyTextIndent3Char"/>
    <w:unhideWhenUsed/>
    <w:rsid w:val="00FA1717"/>
    <w:pPr>
      <w:spacing w:after="120"/>
      <w:ind w:left="283"/>
    </w:pPr>
    <w:rPr>
      <w:rFonts w:ascii="Calibri" w:eastAsia="Calibri" w:hAnsi="Calibri" w:cs="Times New Roman"/>
      <w:sz w:val="16"/>
      <w:szCs w:val="16"/>
    </w:rPr>
  </w:style>
  <w:style w:type="character" w:customStyle="1" w:styleId="BodyTextIndent3Char">
    <w:name w:val="Body Text Indent 3 Char"/>
    <w:basedOn w:val="DefaultParagraphFont"/>
    <w:link w:val="BodyTextIndent3"/>
    <w:rsid w:val="00FA1717"/>
    <w:rPr>
      <w:rFonts w:ascii="Calibri" w:eastAsia="Calibri" w:hAnsi="Calibri" w:cs="Times New Roman"/>
      <w:sz w:val="16"/>
      <w:szCs w:val="16"/>
    </w:rPr>
  </w:style>
  <w:style w:type="paragraph" w:styleId="BlockText">
    <w:name w:val="Block Text"/>
    <w:basedOn w:val="Normal"/>
    <w:rsid w:val="00FA1717"/>
    <w:pPr>
      <w:spacing w:after="120" w:line="270" w:lineRule="atLeast"/>
      <w:ind w:left="1440" w:right="1440"/>
    </w:pPr>
    <w:rPr>
      <w:rFonts w:ascii="Times New Roman" w:eastAsia="Times New Roman" w:hAnsi="Times New Roman" w:cs="Times New Roman"/>
      <w:sz w:val="23"/>
      <w:szCs w:val="20"/>
      <w:lang w:val="en-GB"/>
    </w:rPr>
  </w:style>
  <w:style w:type="paragraph" w:customStyle="1" w:styleId="FrontPage3">
    <w:name w:val="FrontPage3"/>
    <w:basedOn w:val="Normal"/>
    <w:next w:val="BlockText"/>
    <w:rsid w:val="00FA1717"/>
    <w:pPr>
      <w:suppressAutoHyphens/>
      <w:spacing w:before="160" w:after="0" w:line="320" w:lineRule="exact"/>
      <w:jc w:val="both"/>
    </w:pPr>
    <w:rPr>
      <w:rFonts w:ascii="TrueHelveticaLight" w:eastAsia="Times New Roman" w:hAnsi="TrueHelveticaLight" w:cs="Times New Roman"/>
      <w:sz w:val="20"/>
      <w:szCs w:val="20"/>
      <w:lang w:val="en-GB"/>
    </w:rPr>
  </w:style>
  <w:style w:type="paragraph" w:styleId="BodyText2">
    <w:name w:val="Body Text 2"/>
    <w:aliases w:val=" Char,Char"/>
    <w:basedOn w:val="Normal"/>
    <w:link w:val="BodyText2Char"/>
    <w:rsid w:val="00FA1717"/>
    <w:pPr>
      <w:spacing w:after="120" w:line="480" w:lineRule="auto"/>
    </w:pPr>
    <w:rPr>
      <w:rFonts w:ascii="Times New Roman" w:eastAsia="Times New Roman" w:hAnsi="Times New Roman" w:cs="Times New Roman"/>
      <w:sz w:val="24"/>
      <w:szCs w:val="24"/>
    </w:rPr>
  </w:style>
  <w:style w:type="character" w:customStyle="1" w:styleId="BodyText2Char">
    <w:name w:val="Body Text 2 Char"/>
    <w:aliases w:val=" Char Char,Char Char"/>
    <w:basedOn w:val="DefaultParagraphFont"/>
    <w:link w:val="BodyText2"/>
    <w:rsid w:val="00FA1717"/>
    <w:rPr>
      <w:rFonts w:ascii="Times New Roman" w:eastAsia="Times New Roman" w:hAnsi="Times New Roman" w:cs="Times New Roman"/>
      <w:sz w:val="24"/>
      <w:szCs w:val="24"/>
    </w:rPr>
  </w:style>
  <w:style w:type="paragraph" w:styleId="BodyText3">
    <w:name w:val="Body Text 3"/>
    <w:basedOn w:val="Normal"/>
    <w:link w:val="BodyText3Char"/>
    <w:rsid w:val="00FA1717"/>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FA1717"/>
    <w:rPr>
      <w:rFonts w:ascii="Times New Roman" w:eastAsia="Times New Roman" w:hAnsi="Times New Roman" w:cs="Times New Roman"/>
      <w:sz w:val="16"/>
      <w:szCs w:val="16"/>
    </w:rPr>
  </w:style>
  <w:style w:type="paragraph" w:styleId="BodyTextIndent2">
    <w:name w:val="Body Text Indent 2"/>
    <w:basedOn w:val="Normal"/>
    <w:link w:val="BodyTextIndent2Char"/>
    <w:unhideWhenUsed/>
    <w:rsid w:val="00FA1717"/>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
    <w:rsid w:val="00FA1717"/>
    <w:rPr>
      <w:rFonts w:ascii="Calibri" w:eastAsia="Calibri" w:hAnsi="Calibri" w:cs="Times New Roman"/>
    </w:rPr>
  </w:style>
  <w:style w:type="paragraph" w:customStyle="1" w:styleId="oddl-nadpis">
    <w:name w:val="oddíl-nadpis"/>
    <w:basedOn w:val="Normal"/>
    <w:rsid w:val="00FA1717"/>
    <w:pPr>
      <w:keepNext/>
      <w:widowControl w:val="0"/>
      <w:tabs>
        <w:tab w:val="left" w:pos="567"/>
      </w:tabs>
      <w:spacing w:before="240" w:after="0" w:line="240" w:lineRule="exact"/>
    </w:pPr>
    <w:rPr>
      <w:rFonts w:ascii="Arial" w:eastAsia="Times New Roman" w:hAnsi="Arial" w:cs="Times New Roman"/>
      <w:b/>
      <w:sz w:val="24"/>
      <w:szCs w:val="20"/>
      <w:lang w:val="cs-CZ"/>
    </w:rPr>
  </w:style>
  <w:style w:type="character" w:styleId="FollowedHyperlink">
    <w:name w:val="FollowedHyperlink"/>
    <w:rsid w:val="00FA1717"/>
    <w:rPr>
      <w:color w:val="800080"/>
      <w:u w:val="single"/>
    </w:rPr>
  </w:style>
  <w:style w:type="paragraph" w:styleId="HTMLAddress">
    <w:name w:val="HTML Address"/>
    <w:basedOn w:val="Normal"/>
    <w:link w:val="HTMLAddressChar"/>
    <w:rsid w:val="00FA1717"/>
    <w:pPr>
      <w:spacing w:after="0" w:line="240" w:lineRule="auto"/>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FA1717"/>
    <w:rPr>
      <w:rFonts w:ascii="Verdana" w:eastAsia="Times New Roman" w:hAnsi="Verdana" w:cs="Times New Roman"/>
      <w:i/>
      <w:iCs/>
      <w:noProof/>
      <w:szCs w:val="24"/>
      <w:lang w:val="sr-Latn-CS"/>
    </w:rPr>
  </w:style>
  <w:style w:type="character" w:styleId="HTMLCode">
    <w:name w:val="HTML Code"/>
    <w:rsid w:val="00FA1717"/>
    <w:rPr>
      <w:rFonts w:ascii="Courier New" w:eastAsia="Times New Roman" w:hAnsi="Courier New" w:cs="Times New Roman" w:hint="default"/>
      <w:sz w:val="20"/>
      <w:szCs w:val="20"/>
    </w:rPr>
  </w:style>
  <w:style w:type="character" w:styleId="HTMLKeyboard">
    <w:name w:val="HTML Keyboard"/>
    <w:rsid w:val="00FA1717"/>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FA1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FA1717"/>
    <w:rPr>
      <w:rFonts w:ascii="Courier New" w:eastAsia="Times New Roman" w:hAnsi="Courier New" w:cs="Courier New"/>
      <w:noProof/>
      <w:sz w:val="20"/>
      <w:szCs w:val="20"/>
      <w:lang w:val="sr-Latn-CS"/>
    </w:rPr>
  </w:style>
  <w:style w:type="character" w:styleId="HTMLSample">
    <w:name w:val="HTML Sample"/>
    <w:rsid w:val="00FA1717"/>
    <w:rPr>
      <w:rFonts w:ascii="Courier New" w:eastAsia="Times New Roman" w:hAnsi="Courier New" w:cs="Times New Roman" w:hint="default"/>
    </w:rPr>
  </w:style>
  <w:style w:type="character" w:styleId="HTMLTypewriter">
    <w:name w:val="HTML Typewriter"/>
    <w:rsid w:val="00FA1717"/>
    <w:rPr>
      <w:rFonts w:ascii="Courier New" w:eastAsia="Times New Roman" w:hAnsi="Courier New" w:cs="Times New Roman" w:hint="default"/>
      <w:sz w:val="20"/>
      <w:szCs w:val="20"/>
    </w:rPr>
  </w:style>
  <w:style w:type="paragraph" w:styleId="NormalIndent">
    <w:name w:val="Normal Indent"/>
    <w:basedOn w:val="Normal"/>
    <w:rsid w:val="00FA1717"/>
    <w:pPr>
      <w:spacing w:after="0" w:line="240" w:lineRule="auto"/>
      <w:ind w:left="720"/>
      <w:jc w:val="both"/>
    </w:pPr>
    <w:rPr>
      <w:rFonts w:ascii="Verdana" w:eastAsia="Times New Roman" w:hAnsi="Verdana" w:cs="Times New Roman"/>
      <w:noProof/>
      <w:szCs w:val="24"/>
      <w:lang w:val="sr-Latn-CS"/>
    </w:rPr>
  </w:style>
  <w:style w:type="paragraph" w:styleId="EnvelopeAddress">
    <w:name w:val="envelope address"/>
    <w:basedOn w:val="Normal"/>
    <w:rsid w:val="00FA1717"/>
    <w:pPr>
      <w:framePr w:w="7920" w:h="1980" w:hSpace="180" w:wrap="auto" w:hAnchor="page" w:xAlign="center" w:yAlign="bottom"/>
      <w:spacing w:after="0" w:line="240" w:lineRule="auto"/>
      <w:ind w:left="2880"/>
      <w:jc w:val="both"/>
    </w:pPr>
    <w:rPr>
      <w:rFonts w:ascii="Arial" w:eastAsia="Times New Roman" w:hAnsi="Arial" w:cs="Arial"/>
      <w:noProof/>
      <w:sz w:val="24"/>
      <w:szCs w:val="24"/>
      <w:lang w:val="sr-Latn-CS"/>
    </w:rPr>
  </w:style>
  <w:style w:type="paragraph" w:styleId="EnvelopeReturn">
    <w:name w:val="envelope return"/>
    <w:basedOn w:val="Normal"/>
    <w:rsid w:val="00FA1717"/>
    <w:pPr>
      <w:spacing w:after="0" w:line="240" w:lineRule="auto"/>
      <w:jc w:val="both"/>
    </w:pPr>
    <w:rPr>
      <w:rFonts w:ascii="Arial" w:eastAsia="Times New Roman" w:hAnsi="Arial" w:cs="Arial"/>
      <w:noProof/>
      <w:sz w:val="20"/>
      <w:szCs w:val="20"/>
      <w:lang w:val="sr-Latn-CS"/>
    </w:rPr>
  </w:style>
  <w:style w:type="paragraph" w:styleId="List">
    <w:name w:val="List"/>
    <w:basedOn w:val="Normal"/>
    <w:rsid w:val="00FA1717"/>
    <w:pPr>
      <w:spacing w:after="0" w:line="240" w:lineRule="auto"/>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
    <w:name w:val="List Number"/>
    <w:basedOn w:val="Normal"/>
    <w:rsid w:val="00FA1717"/>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2">
    <w:name w:val="List 2"/>
    <w:basedOn w:val="Normal"/>
    <w:rsid w:val="00FA1717"/>
    <w:pPr>
      <w:spacing w:after="0" w:line="240" w:lineRule="auto"/>
      <w:ind w:left="566" w:hanging="283"/>
      <w:jc w:val="both"/>
    </w:pPr>
    <w:rPr>
      <w:rFonts w:ascii="Verdana" w:eastAsia="Times New Roman" w:hAnsi="Verdana" w:cs="Times New Roman"/>
      <w:noProof/>
      <w:szCs w:val="24"/>
      <w:lang w:val="sr-Latn-CS"/>
    </w:rPr>
  </w:style>
  <w:style w:type="paragraph" w:styleId="List3">
    <w:name w:val="List 3"/>
    <w:basedOn w:val="Normal"/>
    <w:rsid w:val="00FA1717"/>
    <w:pPr>
      <w:spacing w:after="0" w:line="240" w:lineRule="auto"/>
      <w:ind w:left="849" w:hanging="283"/>
      <w:jc w:val="both"/>
    </w:pPr>
    <w:rPr>
      <w:rFonts w:ascii="Verdana" w:eastAsia="Times New Roman" w:hAnsi="Verdana" w:cs="Times New Roman"/>
      <w:noProof/>
      <w:szCs w:val="24"/>
      <w:lang w:val="sr-Latn-CS"/>
    </w:rPr>
  </w:style>
  <w:style w:type="paragraph" w:styleId="List4">
    <w:name w:val="List 4"/>
    <w:basedOn w:val="Normal"/>
    <w:rsid w:val="00FA1717"/>
    <w:pPr>
      <w:spacing w:after="0" w:line="240" w:lineRule="auto"/>
      <w:ind w:left="1132" w:hanging="283"/>
      <w:jc w:val="both"/>
    </w:pPr>
    <w:rPr>
      <w:rFonts w:ascii="Verdana" w:eastAsia="Times New Roman" w:hAnsi="Verdana" w:cs="Times New Roman"/>
      <w:noProof/>
      <w:szCs w:val="24"/>
      <w:lang w:val="sr-Latn-CS"/>
    </w:rPr>
  </w:style>
  <w:style w:type="paragraph" w:styleId="List5">
    <w:name w:val="List 5"/>
    <w:basedOn w:val="Normal"/>
    <w:rsid w:val="00FA1717"/>
    <w:pPr>
      <w:spacing w:after="0" w:line="240" w:lineRule="auto"/>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FA1717"/>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FA1717"/>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FA1717"/>
    <w:pPr>
      <w:tabs>
        <w:tab w:val="num" w:pos="1077"/>
      </w:tabs>
      <w:spacing w:after="0" w:line="240" w:lineRule="auto"/>
      <w:ind w:firstLine="607"/>
      <w:jc w:val="both"/>
    </w:pPr>
    <w:rPr>
      <w:rFonts w:ascii="Verdana" w:eastAsia="Times New Roman" w:hAnsi="Verdana" w:cs="Times New Roman"/>
      <w:noProof/>
      <w:szCs w:val="24"/>
      <w:lang w:val="sr-Latn-CS"/>
    </w:rPr>
  </w:style>
  <w:style w:type="paragraph" w:styleId="ListNumber3">
    <w:name w:val="List Number 3"/>
    <w:basedOn w:val="Normal"/>
    <w:rsid w:val="00FA1717"/>
    <w:pPr>
      <w:tabs>
        <w:tab w:val="num" w:pos="386"/>
      </w:tabs>
      <w:spacing w:after="0" w:line="240" w:lineRule="auto"/>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FA1717"/>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FA1717"/>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FA1717"/>
    <w:pPr>
      <w:spacing w:before="240" w:after="60" w:line="240" w:lineRule="auto"/>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FA1717"/>
    <w:rPr>
      <w:rFonts w:ascii="Arial" w:eastAsia="Times New Roman" w:hAnsi="Arial" w:cs="Arial"/>
      <w:b/>
      <w:bCs/>
      <w:noProof/>
      <w:kern w:val="28"/>
      <w:sz w:val="32"/>
      <w:szCs w:val="32"/>
      <w:lang w:val="sr-Latn-CS"/>
    </w:rPr>
  </w:style>
  <w:style w:type="paragraph" w:styleId="Closing">
    <w:name w:val="Closing"/>
    <w:basedOn w:val="Normal"/>
    <w:link w:val="ClosingChar"/>
    <w:rsid w:val="00FA1717"/>
    <w:pPr>
      <w:spacing w:after="0" w:line="240" w:lineRule="auto"/>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FA1717"/>
    <w:rPr>
      <w:rFonts w:ascii="Verdana" w:eastAsia="Times New Roman" w:hAnsi="Verdana" w:cs="Times New Roman"/>
      <w:noProof/>
      <w:szCs w:val="24"/>
      <w:lang w:val="sr-Latn-CS"/>
    </w:rPr>
  </w:style>
  <w:style w:type="paragraph" w:styleId="Signature">
    <w:name w:val="Signature"/>
    <w:basedOn w:val="Normal"/>
    <w:link w:val="SignatureChar"/>
    <w:rsid w:val="00FA1717"/>
    <w:pPr>
      <w:spacing w:after="0" w:line="240" w:lineRule="auto"/>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FA1717"/>
    <w:rPr>
      <w:rFonts w:ascii="Verdana" w:eastAsia="Times New Roman" w:hAnsi="Verdana" w:cs="Times New Roman"/>
      <w:noProof/>
      <w:szCs w:val="24"/>
      <w:lang w:val="sr-Latn-CS"/>
    </w:rPr>
  </w:style>
  <w:style w:type="paragraph" w:styleId="ListContinue">
    <w:name w:val="List Continue"/>
    <w:basedOn w:val="Normal"/>
    <w:rsid w:val="00FA1717"/>
    <w:pPr>
      <w:spacing w:after="120" w:line="240" w:lineRule="auto"/>
      <w:ind w:left="283"/>
      <w:jc w:val="both"/>
    </w:pPr>
    <w:rPr>
      <w:rFonts w:ascii="Verdana" w:eastAsia="Times New Roman" w:hAnsi="Verdana" w:cs="Times New Roman"/>
      <w:noProof/>
      <w:szCs w:val="24"/>
      <w:lang w:val="sr-Latn-CS"/>
    </w:rPr>
  </w:style>
  <w:style w:type="paragraph" w:styleId="ListContinue2">
    <w:name w:val="List Continue 2"/>
    <w:basedOn w:val="Normal"/>
    <w:rsid w:val="00FA1717"/>
    <w:pPr>
      <w:spacing w:after="120" w:line="240" w:lineRule="auto"/>
      <w:ind w:left="566"/>
      <w:jc w:val="both"/>
    </w:pPr>
    <w:rPr>
      <w:rFonts w:ascii="Verdana" w:eastAsia="Times New Roman" w:hAnsi="Verdana" w:cs="Times New Roman"/>
      <w:noProof/>
      <w:szCs w:val="24"/>
      <w:lang w:val="sr-Latn-CS"/>
    </w:rPr>
  </w:style>
  <w:style w:type="paragraph" w:styleId="ListContinue3">
    <w:name w:val="List Continue 3"/>
    <w:basedOn w:val="Normal"/>
    <w:rsid w:val="00FA1717"/>
    <w:pPr>
      <w:spacing w:after="120" w:line="240" w:lineRule="auto"/>
      <w:ind w:left="849"/>
      <w:jc w:val="both"/>
    </w:pPr>
    <w:rPr>
      <w:rFonts w:ascii="Verdana" w:eastAsia="Times New Roman" w:hAnsi="Verdana" w:cs="Times New Roman"/>
      <w:noProof/>
      <w:szCs w:val="24"/>
      <w:lang w:val="sr-Latn-CS"/>
    </w:rPr>
  </w:style>
  <w:style w:type="paragraph" w:styleId="ListContinue4">
    <w:name w:val="List Continue 4"/>
    <w:basedOn w:val="Normal"/>
    <w:rsid w:val="00FA1717"/>
    <w:pPr>
      <w:spacing w:after="120" w:line="240" w:lineRule="auto"/>
      <w:ind w:left="1132"/>
      <w:jc w:val="both"/>
    </w:pPr>
    <w:rPr>
      <w:rFonts w:ascii="Verdana" w:eastAsia="Times New Roman" w:hAnsi="Verdana" w:cs="Times New Roman"/>
      <w:noProof/>
      <w:szCs w:val="24"/>
      <w:lang w:val="sr-Latn-CS"/>
    </w:rPr>
  </w:style>
  <w:style w:type="paragraph" w:styleId="ListContinue5">
    <w:name w:val="List Continue 5"/>
    <w:basedOn w:val="Normal"/>
    <w:rsid w:val="00FA1717"/>
    <w:pPr>
      <w:spacing w:after="120" w:line="240" w:lineRule="auto"/>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FA171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FA1717"/>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FA1717"/>
    <w:pPr>
      <w:spacing w:after="60" w:line="240" w:lineRule="auto"/>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FA1717"/>
    <w:rPr>
      <w:rFonts w:ascii="Arial" w:eastAsia="Times New Roman" w:hAnsi="Arial" w:cs="Arial"/>
      <w:noProof/>
      <w:sz w:val="24"/>
      <w:szCs w:val="24"/>
      <w:lang w:val="sr-Latn-CS"/>
    </w:rPr>
  </w:style>
  <w:style w:type="paragraph" w:styleId="Salutation">
    <w:name w:val="Salutation"/>
    <w:basedOn w:val="Normal"/>
    <w:next w:val="Normal"/>
    <w:link w:val="SalutationChar"/>
    <w:rsid w:val="00FA1717"/>
    <w:pPr>
      <w:spacing w:after="0" w:line="240" w:lineRule="auto"/>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FA1717"/>
    <w:rPr>
      <w:rFonts w:ascii="Verdana" w:eastAsia="Times New Roman" w:hAnsi="Verdana" w:cs="Times New Roman"/>
      <w:noProof/>
      <w:szCs w:val="24"/>
      <w:lang w:val="sr-Latn-CS"/>
    </w:rPr>
  </w:style>
  <w:style w:type="paragraph" w:styleId="Date">
    <w:name w:val="Date"/>
    <w:basedOn w:val="Normal"/>
    <w:next w:val="Normal"/>
    <w:link w:val="DateChar"/>
    <w:rsid w:val="00FA1717"/>
    <w:pPr>
      <w:spacing w:after="0" w:line="240" w:lineRule="auto"/>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FA1717"/>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FA1717"/>
    <w:pPr>
      <w:ind w:firstLine="210"/>
    </w:pPr>
    <w:rPr>
      <w:lang w:val="sr-Latn-CS"/>
    </w:rPr>
  </w:style>
  <w:style w:type="character" w:customStyle="1" w:styleId="BodyTextFirstIndentChar">
    <w:name w:val="Body Text First Indent Char"/>
    <w:basedOn w:val="BodyTextChar"/>
    <w:link w:val="BodyTextFirstIndent"/>
    <w:rsid w:val="00FA1717"/>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FA1717"/>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FA1717"/>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FA1717"/>
    <w:pPr>
      <w:spacing w:after="0" w:line="240" w:lineRule="auto"/>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FA1717"/>
    <w:rPr>
      <w:rFonts w:ascii="Verdana" w:eastAsia="Times New Roman" w:hAnsi="Verdana" w:cs="Times New Roman"/>
      <w:noProof/>
      <w:szCs w:val="24"/>
      <w:lang w:val="sr-Latn-CS"/>
    </w:rPr>
  </w:style>
  <w:style w:type="paragraph" w:styleId="PlainText">
    <w:name w:val="Plain Text"/>
    <w:basedOn w:val="Normal"/>
    <w:link w:val="PlainTextChar"/>
    <w:rsid w:val="00FA1717"/>
    <w:pPr>
      <w:spacing w:after="0" w:line="240" w:lineRule="auto"/>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FA1717"/>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FA1717"/>
    <w:pPr>
      <w:spacing w:after="0" w:line="240" w:lineRule="auto"/>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FA1717"/>
    <w:rPr>
      <w:rFonts w:ascii="Verdana" w:eastAsia="Times New Roman" w:hAnsi="Verdana" w:cs="Times New Roman"/>
      <w:noProof/>
      <w:szCs w:val="24"/>
      <w:lang w:val="sr-Latn-CS"/>
    </w:rPr>
  </w:style>
  <w:style w:type="paragraph" w:customStyle="1" w:styleId="Naslov">
    <w:name w:val="Naslov"/>
    <w:basedOn w:val="Normal"/>
    <w:next w:val="Paragraf"/>
    <w:rsid w:val="00FA1717"/>
    <w:pPr>
      <w:keepNext/>
      <w:spacing w:before="360" w:after="360" w:line="240" w:lineRule="auto"/>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FA1717"/>
    <w:pPr>
      <w:keepNext/>
      <w:spacing w:before="240" w:after="120" w:line="240" w:lineRule="auto"/>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FA1717"/>
    <w:pPr>
      <w:keepNext/>
      <w:spacing w:before="240" w:after="120" w:line="240" w:lineRule="auto"/>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FA1717"/>
    <w:pPr>
      <w:keepNext/>
      <w:spacing w:before="240" w:after="120" w:line="240" w:lineRule="auto"/>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FA1717"/>
    <w:pPr>
      <w:keepNext/>
      <w:spacing w:before="240" w:after="120" w:line="240" w:lineRule="auto"/>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FA1717"/>
    <w:pPr>
      <w:keepNext/>
      <w:spacing w:before="240" w:after="120" w:line="240" w:lineRule="auto"/>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FA1717"/>
    <w:pPr>
      <w:keepNext/>
      <w:spacing w:before="240" w:after="120" w:line="240" w:lineRule="auto"/>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FA1717"/>
    <w:pPr>
      <w:keepNext/>
      <w:spacing w:before="240"/>
      <w:ind w:firstLine="0"/>
      <w:jc w:val="center"/>
      <w:outlineLvl w:val="2"/>
    </w:pPr>
    <w:rPr>
      <w:lang w:val="sr-Latn-CS"/>
    </w:rPr>
  </w:style>
  <w:style w:type="paragraph" w:customStyle="1" w:styleId="Tacka1">
    <w:name w:val="Tacka 1"/>
    <w:basedOn w:val="Normal"/>
    <w:rsid w:val="00FA1717"/>
    <w:pPr>
      <w:tabs>
        <w:tab w:val="left" w:pos="1247"/>
        <w:tab w:val="num" w:pos="1875"/>
      </w:tabs>
      <w:spacing w:after="0" w:line="240" w:lineRule="auto"/>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FA1717"/>
    <w:pPr>
      <w:tabs>
        <w:tab w:val="num" w:pos="720"/>
      </w:tabs>
      <w:spacing w:after="0" w:line="240" w:lineRule="auto"/>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FA1717"/>
    <w:pPr>
      <w:spacing w:after="0" w:line="240" w:lineRule="auto"/>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FA1717"/>
    <w:pPr>
      <w:spacing w:after="0" w:line="240" w:lineRule="auto"/>
      <w:ind w:left="1260"/>
    </w:pPr>
    <w:rPr>
      <w:rFonts w:ascii="Verdana" w:eastAsia="Times New Roman" w:hAnsi="Verdana" w:cs="Times New Roman"/>
      <w:noProof/>
      <w:szCs w:val="24"/>
    </w:rPr>
  </w:style>
  <w:style w:type="paragraph" w:customStyle="1" w:styleId="Zaglavlje">
    <w:name w:val="Zaglavlje"/>
    <w:basedOn w:val="Normal"/>
    <w:rsid w:val="00FA1717"/>
    <w:pPr>
      <w:spacing w:after="0" w:line="240" w:lineRule="auto"/>
      <w:ind w:right="6237"/>
      <w:jc w:val="center"/>
    </w:pPr>
    <w:rPr>
      <w:rFonts w:ascii="Verdana" w:eastAsia="Times New Roman" w:hAnsi="Verdana" w:cs="Arial"/>
      <w:noProof/>
      <w:szCs w:val="24"/>
      <w:lang w:val="sr-Latn-CS"/>
    </w:rPr>
  </w:style>
  <w:style w:type="paragraph" w:customStyle="1" w:styleId="ZaglavljeWWW">
    <w:name w:val="ZaglavljeWWW"/>
    <w:basedOn w:val="Normal"/>
    <w:rsid w:val="00FA1717"/>
    <w:pPr>
      <w:spacing w:after="240" w:line="240" w:lineRule="auto"/>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FA1717"/>
    <w:pPr>
      <w:spacing w:before="240" w:after="240" w:line="240" w:lineRule="auto"/>
      <w:ind w:left="4536"/>
      <w:jc w:val="center"/>
    </w:pPr>
    <w:rPr>
      <w:rFonts w:ascii="Verdana" w:eastAsia="Times New Roman" w:hAnsi="Verdana" w:cs="Times New Roman"/>
      <w:noProof/>
      <w:spacing w:val="30"/>
      <w:szCs w:val="24"/>
    </w:rPr>
  </w:style>
  <w:style w:type="paragraph" w:customStyle="1" w:styleId="TackaA1">
    <w:name w:val="Tacka A."/>
    <w:basedOn w:val="Normal"/>
    <w:rsid w:val="00FA1717"/>
    <w:pPr>
      <w:tabs>
        <w:tab w:val="left" w:pos="851"/>
      </w:tabs>
      <w:spacing w:after="0" w:line="240" w:lineRule="auto"/>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FA1717"/>
    <w:pPr>
      <w:tabs>
        <w:tab w:val="num" w:pos="720"/>
        <w:tab w:val="left" w:pos="1134"/>
      </w:tabs>
      <w:spacing w:after="0" w:line="240" w:lineRule="auto"/>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FA1717"/>
    <w:pPr>
      <w:tabs>
        <w:tab w:val="num" w:pos="360"/>
        <w:tab w:val="left" w:pos="1304"/>
      </w:tabs>
      <w:spacing w:after="0" w:line="240" w:lineRule="auto"/>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FA1717"/>
    <w:rPr>
      <w:b/>
      <w:bCs/>
    </w:rPr>
  </w:style>
  <w:style w:type="paragraph" w:customStyle="1" w:styleId="PodnaslovC">
    <w:name w:val="Podnaslov C"/>
    <w:basedOn w:val="Normal"/>
    <w:next w:val="Paragraf"/>
    <w:rsid w:val="00FA1717"/>
    <w:pPr>
      <w:keepNext/>
      <w:spacing w:before="240" w:after="120" w:line="240" w:lineRule="auto"/>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FA1717"/>
    <w:pPr>
      <w:keepNext/>
      <w:spacing w:before="240" w:after="120"/>
      <w:ind w:firstLine="0"/>
      <w:jc w:val="center"/>
    </w:pPr>
    <w:rPr>
      <w:b/>
      <w:spacing w:val="40"/>
      <w:sz w:val="24"/>
      <w:lang w:val="sr-Latn-CS"/>
    </w:rPr>
  </w:style>
  <w:style w:type="paragraph" w:customStyle="1" w:styleId="PotpisR">
    <w:name w:val="Potpis R"/>
    <w:basedOn w:val="Potpis"/>
    <w:next w:val="Paragraf"/>
    <w:rsid w:val="00FA1717"/>
    <w:rPr>
      <w:b/>
      <w:bCs/>
      <w:spacing w:val="80"/>
    </w:rPr>
  </w:style>
  <w:style w:type="paragraph" w:customStyle="1" w:styleId="ParagrafB">
    <w:name w:val="Paragraf B"/>
    <w:basedOn w:val="Paragraf"/>
    <w:next w:val="Paragraf"/>
    <w:rsid w:val="00FA1717"/>
    <w:rPr>
      <w:b/>
      <w:bCs/>
    </w:rPr>
  </w:style>
  <w:style w:type="paragraph" w:customStyle="1" w:styleId="ParagrafI">
    <w:name w:val="Paragraf I"/>
    <w:basedOn w:val="Paragraf"/>
    <w:rsid w:val="00FA1717"/>
    <w:rPr>
      <w:i/>
      <w:iCs/>
    </w:rPr>
  </w:style>
  <w:style w:type="paragraph" w:customStyle="1" w:styleId="Podnozje">
    <w:name w:val="Podnozje"/>
    <w:basedOn w:val="Normal"/>
    <w:rsid w:val="00FA1717"/>
    <w:pPr>
      <w:tabs>
        <w:tab w:val="center" w:pos="5040"/>
      </w:tabs>
      <w:spacing w:before="120" w:after="0" w:line="240" w:lineRule="auto"/>
      <w:jc w:val="center"/>
    </w:pPr>
    <w:rPr>
      <w:rFonts w:ascii="Verdana" w:eastAsia="Times New Roman" w:hAnsi="Verdana" w:cs="Arial"/>
      <w:noProof/>
      <w:sz w:val="20"/>
      <w:szCs w:val="24"/>
      <w:lang w:val="hu-HU"/>
    </w:rPr>
  </w:style>
  <w:style w:type="paragraph" w:customStyle="1" w:styleId="ZaglavljeN">
    <w:name w:val="ZaglavljeN"/>
    <w:basedOn w:val="Normal"/>
    <w:rsid w:val="00FA1717"/>
    <w:pPr>
      <w:tabs>
        <w:tab w:val="center" w:pos="5103"/>
        <w:tab w:val="right" w:pos="10205"/>
      </w:tabs>
      <w:spacing w:after="240" w:line="240" w:lineRule="auto"/>
      <w:jc w:val="both"/>
    </w:pPr>
    <w:rPr>
      <w:rFonts w:ascii="Arial" w:eastAsia="Times New Roman" w:hAnsi="Arial" w:cs="Arial"/>
      <w:noProof/>
      <w:sz w:val="20"/>
      <w:szCs w:val="24"/>
    </w:rPr>
  </w:style>
  <w:style w:type="character" w:customStyle="1" w:styleId="Sadrzaj">
    <w:name w:val="Sadrzaj"/>
    <w:rsid w:val="00FA1717"/>
    <w:rPr>
      <w:vanish/>
      <w:webHidden w:val="0"/>
      <w:lang w:val="sr-Cyrl-CS"/>
      <w:specVanish w:val="0"/>
    </w:rPr>
  </w:style>
  <w:style w:type="numbering" w:customStyle="1" w:styleId="NoList11">
    <w:name w:val="No List11"/>
    <w:next w:val="NoList"/>
    <w:uiPriority w:val="99"/>
    <w:semiHidden/>
    <w:unhideWhenUsed/>
    <w:rsid w:val="00FA1717"/>
  </w:style>
  <w:style w:type="paragraph" w:customStyle="1" w:styleId="xl65">
    <w:name w:val="xl65"/>
    <w:basedOn w:val="Normal"/>
    <w:rsid w:val="00FA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66">
    <w:name w:val="xl66"/>
    <w:basedOn w:val="Normal"/>
    <w:rsid w:val="00FA171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67">
    <w:name w:val="xl67"/>
    <w:basedOn w:val="Normal"/>
    <w:rsid w:val="00FA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68">
    <w:name w:val="xl68"/>
    <w:basedOn w:val="Normal"/>
    <w:rsid w:val="00FA171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69">
    <w:name w:val="xl69"/>
    <w:basedOn w:val="Normal"/>
    <w:rsid w:val="00FA171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0">
    <w:name w:val="xl70"/>
    <w:basedOn w:val="Normal"/>
    <w:rsid w:val="00FA171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1">
    <w:name w:val="xl71"/>
    <w:basedOn w:val="Normal"/>
    <w:rsid w:val="00FA171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2">
    <w:name w:val="xl72"/>
    <w:basedOn w:val="Normal"/>
    <w:rsid w:val="00FA171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3">
    <w:name w:val="xl73"/>
    <w:basedOn w:val="Normal"/>
    <w:rsid w:val="00FA171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4">
    <w:name w:val="xl74"/>
    <w:basedOn w:val="Normal"/>
    <w:rsid w:val="00FA171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75">
    <w:name w:val="xl75"/>
    <w:basedOn w:val="Normal"/>
    <w:rsid w:val="00FA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Normal"/>
    <w:rsid w:val="00FA171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7">
    <w:name w:val="xl77"/>
    <w:basedOn w:val="Normal"/>
    <w:rsid w:val="00FA171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8">
    <w:name w:val="xl78"/>
    <w:basedOn w:val="Normal"/>
    <w:rsid w:val="00FA1717"/>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79">
    <w:name w:val="xl79"/>
    <w:basedOn w:val="Normal"/>
    <w:rsid w:val="00FA1717"/>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0">
    <w:name w:val="xl80"/>
    <w:basedOn w:val="Normal"/>
    <w:rsid w:val="00FA1717"/>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1">
    <w:name w:val="xl81"/>
    <w:basedOn w:val="Normal"/>
    <w:rsid w:val="00FA171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82">
    <w:name w:val="xl82"/>
    <w:basedOn w:val="Normal"/>
    <w:rsid w:val="00FA171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83">
    <w:name w:val="xl83"/>
    <w:basedOn w:val="Normal"/>
    <w:rsid w:val="00FA1717"/>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4">
    <w:name w:val="xl84"/>
    <w:basedOn w:val="Normal"/>
    <w:rsid w:val="00FA1717"/>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5">
    <w:name w:val="xl85"/>
    <w:basedOn w:val="Normal"/>
    <w:rsid w:val="00FA1717"/>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6">
    <w:name w:val="xl86"/>
    <w:basedOn w:val="Normal"/>
    <w:rsid w:val="00FA1717"/>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styleId="ListParagraph">
    <w:name w:val="List Paragraph"/>
    <w:basedOn w:val="Normal"/>
    <w:link w:val="ListParagraphChar"/>
    <w:uiPriority w:val="34"/>
    <w:qFormat/>
    <w:rsid w:val="00FA1717"/>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rsid w:val="00FA1717"/>
    <w:rPr>
      <w:rFonts w:ascii="Arial" w:eastAsia="Times New Roman" w:hAnsi="Arial" w:cs="Times New Roman"/>
      <w:szCs w:val="20"/>
      <w:lang w:val="sr-Cyrl-CS" w:eastAsia="ar-SA"/>
    </w:rPr>
  </w:style>
  <w:style w:type="numbering" w:customStyle="1" w:styleId="NoList2">
    <w:name w:val="No List2"/>
    <w:next w:val="NoList"/>
    <w:uiPriority w:val="99"/>
    <w:semiHidden/>
    <w:rsid w:val="00FA1717"/>
  </w:style>
  <w:style w:type="numbering" w:customStyle="1" w:styleId="NoList111">
    <w:name w:val="No List111"/>
    <w:next w:val="NoList"/>
    <w:uiPriority w:val="99"/>
    <w:semiHidden/>
    <w:unhideWhenUsed/>
    <w:rsid w:val="00FA1717"/>
  </w:style>
  <w:style w:type="numbering" w:customStyle="1" w:styleId="NoList21">
    <w:name w:val="No List21"/>
    <w:next w:val="NoList"/>
    <w:semiHidden/>
    <w:rsid w:val="00FA1717"/>
  </w:style>
  <w:style w:type="table" w:customStyle="1" w:styleId="TableGrid1">
    <w:name w:val="Table Grid1"/>
    <w:basedOn w:val="TableNormal"/>
    <w:next w:val="TableGrid"/>
    <w:rsid w:val="00FA1717"/>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FA1717"/>
  </w:style>
  <w:style w:type="numbering" w:customStyle="1" w:styleId="NoList12">
    <w:name w:val="No List12"/>
    <w:next w:val="NoList"/>
    <w:uiPriority w:val="99"/>
    <w:semiHidden/>
    <w:rsid w:val="00FA1717"/>
  </w:style>
  <w:style w:type="table" w:customStyle="1" w:styleId="TableGrid2">
    <w:name w:val="Table Grid2"/>
    <w:basedOn w:val="TableNormal"/>
    <w:next w:val="TableGrid"/>
    <w:rsid w:val="00FA1717"/>
    <w:pPr>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FA1717"/>
  </w:style>
  <w:style w:type="numbering" w:customStyle="1" w:styleId="NoList22">
    <w:name w:val="No List22"/>
    <w:next w:val="NoList"/>
    <w:semiHidden/>
    <w:rsid w:val="00FA1717"/>
  </w:style>
  <w:style w:type="table" w:customStyle="1" w:styleId="TableGrid11">
    <w:name w:val="Table Grid11"/>
    <w:basedOn w:val="TableNormal"/>
    <w:next w:val="TableGrid"/>
    <w:rsid w:val="00FA1717"/>
    <w:pPr>
      <w:spacing w:after="0" w:line="240" w:lineRule="auto"/>
      <w:jc w:val="both"/>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style9">
    <w:name w:val="auto-style9"/>
    <w:basedOn w:val="Normal"/>
    <w:rsid w:val="00FA1717"/>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Emphasis">
    <w:name w:val="Emphasis"/>
    <w:uiPriority w:val="20"/>
    <w:qFormat/>
    <w:rsid w:val="00FA1717"/>
    <w:rPr>
      <w:i/>
      <w:iCs/>
    </w:rPr>
  </w:style>
  <w:style w:type="numbering" w:customStyle="1" w:styleId="NoList4">
    <w:name w:val="No List4"/>
    <w:next w:val="NoList"/>
    <w:uiPriority w:val="99"/>
    <w:semiHidden/>
    <w:unhideWhenUsed/>
    <w:rsid w:val="006D5524"/>
  </w:style>
  <w:style w:type="paragraph" w:customStyle="1" w:styleId="listparagraph0">
    <w:name w:val="listparagraph"/>
    <w:basedOn w:val="Normal"/>
    <w:rsid w:val="006D5524"/>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6D5524"/>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WW8Num2z0">
    <w:name w:val="WW8Num2z0"/>
    <w:rsid w:val="00E510C7"/>
    <w:rPr>
      <w:rFonts w:ascii="Symbol" w:hAnsi="Symbol" w:cs="Symbol"/>
    </w:rPr>
  </w:style>
  <w:style w:type="character" w:customStyle="1" w:styleId="WW8Num2z1">
    <w:name w:val="WW8Num2z1"/>
    <w:rsid w:val="00E510C7"/>
    <w:rPr>
      <w:rFonts w:ascii="Courier New" w:hAnsi="Courier New" w:cs="Courier New"/>
    </w:rPr>
  </w:style>
  <w:style w:type="character" w:customStyle="1" w:styleId="WW8Num2z2">
    <w:name w:val="WW8Num2z2"/>
    <w:rsid w:val="00E510C7"/>
    <w:rPr>
      <w:rFonts w:ascii="Wingdings" w:hAnsi="Wingdings" w:cs="Wingdings"/>
    </w:rPr>
  </w:style>
  <w:style w:type="character" w:customStyle="1" w:styleId="WW8Num3z1">
    <w:name w:val="WW8Num3z1"/>
    <w:rsid w:val="00E510C7"/>
    <w:rPr>
      <w:b/>
      <w:i w:val="0"/>
      <w:sz w:val="24"/>
      <w:szCs w:val="24"/>
    </w:rPr>
  </w:style>
  <w:style w:type="character" w:customStyle="1" w:styleId="WW8Num4z0">
    <w:name w:val="WW8Num4z0"/>
    <w:rsid w:val="00E510C7"/>
    <w:rPr>
      <w:rFonts w:cs="Arial"/>
      <w:i w:val="0"/>
      <w:sz w:val="24"/>
    </w:rPr>
  </w:style>
  <w:style w:type="character" w:customStyle="1" w:styleId="WW8Num4z1">
    <w:name w:val="WW8Num4z1"/>
    <w:rsid w:val="00E510C7"/>
    <w:rPr>
      <w:rFonts w:ascii="Courier New" w:hAnsi="Courier New" w:cs="Courier New"/>
    </w:rPr>
  </w:style>
  <w:style w:type="character" w:customStyle="1" w:styleId="WW8Num4z2">
    <w:name w:val="WW8Num4z2"/>
    <w:rsid w:val="00E510C7"/>
    <w:rPr>
      <w:rFonts w:ascii="Wingdings" w:hAnsi="Wingdings" w:cs="Wingdings"/>
    </w:rPr>
  </w:style>
  <w:style w:type="character" w:customStyle="1" w:styleId="WW8Num4z3">
    <w:name w:val="WW8Num4z3"/>
    <w:rsid w:val="00E510C7"/>
    <w:rPr>
      <w:rFonts w:ascii="Symbol" w:hAnsi="Symbol" w:cs="Symbol"/>
    </w:rPr>
  </w:style>
  <w:style w:type="character" w:customStyle="1" w:styleId="WW8Num5z0">
    <w:name w:val="WW8Num5z0"/>
    <w:rsid w:val="00E510C7"/>
    <w:rPr>
      <w:rFonts w:cs="Arial"/>
      <w:b w:val="0"/>
      <w:i w:val="0"/>
      <w:sz w:val="24"/>
    </w:rPr>
  </w:style>
  <w:style w:type="character" w:customStyle="1" w:styleId="WW8Num5z1">
    <w:name w:val="WW8Num5z1"/>
    <w:rsid w:val="00E510C7"/>
    <w:rPr>
      <w:rFonts w:ascii="Courier New" w:hAnsi="Courier New" w:cs="Courier New"/>
    </w:rPr>
  </w:style>
  <w:style w:type="character" w:customStyle="1" w:styleId="WW8Num5z2">
    <w:name w:val="WW8Num5z2"/>
    <w:rsid w:val="00E510C7"/>
    <w:rPr>
      <w:rFonts w:ascii="Wingdings" w:hAnsi="Wingdings" w:cs="Wingdings"/>
    </w:rPr>
  </w:style>
  <w:style w:type="character" w:customStyle="1" w:styleId="WW8Num6z0">
    <w:name w:val="WW8Num6z0"/>
    <w:rsid w:val="00E510C7"/>
    <w:rPr>
      <w:rFonts w:ascii="Symbol" w:hAnsi="Symbol" w:cs="Symbol"/>
    </w:rPr>
  </w:style>
  <w:style w:type="character" w:customStyle="1" w:styleId="WW8Num6z1">
    <w:name w:val="WW8Num6z1"/>
    <w:rsid w:val="00E510C7"/>
    <w:rPr>
      <w:rFonts w:ascii="Courier New" w:hAnsi="Courier New" w:cs="Courier New"/>
    </w:rPr>
  </w:style>
  <w:style w:type="character" w:customStyle="1" w:styleId="WW8Num6z2">
    <w:name w:val="WW8Num6z2"/>
    <w:rsid w:val="00E510C7"/>
    <w:rPr>
      <w:rFonts w:ascii="Wingdings" w:hAnsi="Wingdings" w:cs="Wingdings"/>
    </w:rPr>
  </w:style>
  <w:style w:type="character" w:customStyle="1" w:styleId="WW8Num8z1">
    <w:name w:val="WW8Num8z1"/>
    <w:rsid w:val="00E510C7"/>
    <w:rPr>
      <w:rFonts w:ascii="Courier New" w:hAnsi="Courier New" w:cs="Courier New"/>
    </w:rPr>
  </w:style>
  <w:style w:type="character" w:customStyle="1" w:styleId="WW8Num8z2">
    <w:name w:val="WW8Num8z2"/>
    <w:rsid w:val="00E510C7"/>
    <w:rPr>
      <w:rFonts w:ascii="Wingdings" w:hAnsi="Wingdings" w:cs="Wingdings"/>
    </w:rPr>
  </w:style>
  <w:style w:type="character" w:customStyle="1" w:styleId="WW8Num8z3">
    <w:name w:val="WW8Num8z3"/>
    <w:rsid w:val="00E510C7"/>
    <w:rPr>
      <w:rFonts w:ascii="Symbol" w:hAnsi="Symbol" w:cs="Symbol"/>
    </w:rPr>
  </w:style>
  <w:style w:type="character" w:customStyle="1" w:styleId="WW8Num9z0">
    <w:name w:val="WW8Num9z0"/>
    <w:rsid w:val="00E510C7"/>
    <w:rPr>
      <w:i w:val="0"/>
    </w:rPr>
  </w:style>
  <w:style w:type="character" w:customStyle="1" w:styleId="WW8Num9z1">
    <w:name w:val="WW8Num9z1"/>
    <w:rsid w:val="00E510C7"/>
    <w:rPr>
      <w:rFonts w:ascii="Courier New" w:hAnsi="Courier New" w:cs="Courier New"/>
    </w:rPr>
  </w:style>
  <w:style w:type="character" w:customStyle="1" w:styleId="WW8Num9z2">
    <w:name w:val="WW8Num9z2"/>
    <w:rsid w:val="00E510C7"/>
    <w:rPr>
      <w:rFonts w:ascii="Wingdings" w:hAnsi="Wingdings" w:cs="Wingdings"/>
    </w:rPr>
  </w:style>
  <w:style w:type="character" w:customStyle="1" w:styleId="WW8Num9z3">
    <w:name w:val="WW8Num9z3"/>
    <w:rsid w:val="00E510C7"/>
    <w:rPr>
      <w:rFonts w:ascii="Symbol" w:hAnsi="Symbol" w:cs="Symbol"/>
    </w:rPr>
  </w:style>
  <w:style w:type="character" w:customStyle="1" w:styleId="WW8Num10z1">
    <w:name w:val="WW8Num10z1"/>
    <w:rsid w:val="00E510C7"/>
    <w:rPr>
      <w:rFonts w:ascii="Courier New" w:hAnsi="Courier New" w:cs="Courier New"/>
    </w:rPr>
  </w:style>
  <w:style w:type="character" w:customStyle="1" w:styleId="WW8Num10z2">
    <w:name w:val="WW8Num10z2"/>
    <w:rsid w:val="00E510C7"/>
    <w:rPr>
      <w:rFonts w:ascii="Wingdings" w:hAnsi="Wingdings" w:cs="Wingdings"/>
    </w:rPr>
  </w:style>
  <w:style w:type="character" w:customStyle="1" w:styleId="WW8Num10z3">
    <w:name w:val="WW8Num10z3"/>
    <w:rsid w:val="00E510C7"/>
    <w:rPr>
      <w:rFonts w:ascii="Symbol" w:hAnsi="Symbol" w:cs="Symbol"/>
    </w:rPr>
  </w:style>
  <w:style w:type="character" w:customStyle="1" w:styleId="WW8Num5z3">
    <w:name w:val="WW8Num5z3"/>
    <w:rsid w:val="00E510C7"/>
    <w:rPr>
      <w:rFonts w:ascii="Symbol" w:hAnsi="Symbol" w:cs="Symbol"/>
    </w:rPr>
  </w:style>
  <w:style w:type="character" w:customStyle="1" w:styleId="WW8Num7z0">
    <w:name w:val="WW8Num7z0"/>
    <w:rsid w:val="00E510C7"/>
    <w:rPr>
      <w:b w:val="0"/>
      <w:i w:val="0"/>
      <w:color w:val="00000A"/>
    </w:rPr>
  </w:style>
  <w:style w:type="character" w:customStyle="1" w:styleId="WW8Num8z0">
    <w:name w:val="WW8Num8z0"/>
    <w:rsid w:val="00E510C7"/>
    <w:rPr>
      <w:rFonts w:ascii="Symbol" w:hAnsi="Symbol" w:cs="Symbol"/>
    </w:rPr>
  </w:style>
  <w:style w:type="character" w:customStyle="1" w:styleId="WW8Num11z0">
    <w:name w:val="WW8Num11z0"/>
    <w:rsid w:val="00E510C7"/>
    <w:rPr>
      <w:rFonts w:ascii="Wingdings" w:hAnsi="Wingdings" w:cs="Wingdings"/>
      <w:b w:val="0"/>
      <w:i w:val="0"/>
      <w:color w:val="00000A"/>
    </w:rPr>
  </w:style>
  <w:style w:type="character" w:customStyle="1" w:styleId="WW8Num11z1">
    <w:name w:val="WW8Num11z1"/>
    <w:rsid w:val="00E510C7"/>
    <w:rPr>
      <w:rFonts w:ascii="Courier New" w:hAnsi="Courier New" w:cs="Arial"/>
      <w:b w:val="0"/>
      <w:i w:val="0"/>
      <w:sz w:val="24"/>
    </w:rPr>
  </w:style>
  <w:style w:type="character" w:customStyle="1" w:styleId="WW8Num11z2">
    <w:name w:val="WW8Num11z2"/>
    <w:rsid w:val="00E510C7"/>
    <w:rPr>
      <w:rFonts w:ascii="Wingdings" w:hAnsi="Wingdings" w:cs="Wingdings"/>
    </w:rPr>
  </w:style>
  <w:style w:type="character" w:customStyle="1" w:styleId="WW8Num11z3">
    <w:name w:val="WW8Num11z3"/>
    <w:rsid w:val="00E510C7"/>
    <w:rPr>
      <w:rFonts w:ascii="Symbol" w:hAnsi="Symbol" w:cs="Symbol"/>
    </w:rPr>
  </w:style>
  <w:style w:type="character" w:customStyle="1" w:styleId="WW8Num12z0">
    <w:name w:val="WW8Num12z0"/>
    <w:rsid w:val="00E510C7"/>
    <w:rPr>
      <w:b w:val="0"/>
    </w:rPr>
  </w:style>
  <w:style w:type="character" w:customStyle="1" w:styleId="WW8Num12z1">
    <w:name w:val="WW8Num12z1"/>
    <w:rsid w:val="00E510C7"/>
    <w:rPr>
      <w:rFonts w:ascii="Courier New" w:hAnsi="Courier New" w:cs="Arial"/>
      <w:b w:val="0"/>
      <w:i w:val="0"/>
      <w:sz w:val="24"/>
    </w:rPr>
  </w:style>
  <w:style w:type="character" w:customStyle="1" w:styleId="WW8Num12z2">
    <w:name w:val="WW8Num12z2"/>
    <w:rsid w:val="00E510C7"/>
    <w:rPr>
      <w:rFonts w:ascii="Wingdings" w:hAnsi="Wingdings" w:cs="Wingdings"/>
    </w:rPr>
  </w:style>
  <w:style w:type="character" w:customStyle="1" w:styleId="WW8Num12z3">
    <w:name w:val="WW8Num12z3"/>
    <w:rsid w:val="00E510C7"/>
    <w:rPr>
      <w:rFonts w:ascii="Symbol" w:hAnsi="Symbol" w:cs="Symbol"/>
    </w:rPr>
  </w:style>
  <w:style w:type="character" w:customStyle="1" w:styleId="WW8Num14z0">
    <w:name w:val="WW8Num14z0"/>
    <w:rsid w:val="00E510C7"/>
    <w:rPr>
      <w:rFonts w:ascii="Wingdings" w:hAnsi="Wingdings" w:cs="Wingdings"/>
    </w:rPr>
  </w:style>
  <w:style w:type="character" w:customStyle="1" w:styleId="WW8Num14z1">
    <w:name w:val="WW8Num14z1"/>
    <w:rsid w:val="00E510C7"/>
    <w:rPr>
      <w:rFonts w:ascii="Courier New" w:hAnsi="Courier New" w:cs="Arial"/>
      <w:b w:val="0"/>
      <w:i w:val="0"/>
      <w:sz w:val="24"/>
    </w:rPr>
  </w:style>
  <w:style w:type="character" w:customStyle="1" w:styleId="WW8Num14z3">
    <w:name w:val="WW8Num14z3"/>
    <w:rsid w:val="00E510C7"/>
    <w:rPr>
      <w:rFonts w:ascii="Symbol" w:hAnsi="Symbol" w:cs="Symbol"/>
    </w:rPr>
  </w:style>
  <w:style w:type="character" w:customStyle="1" w:styleId="WW8Num15z1">
    <w:name w:val="WW8Num15z1"/>
    <w:rsid w:val="00E510C7"/>
    <w:rPr>
      <w:b/>
      <w:i w:val="0"/>
      <w:sz w:val="24"/>
      <w:szCs w:val="24"/>
    </w:rPr>
  </w:style>
  <w:style w:type="character" w:customStyle="1" w:styleId="WW8Num16z1">
    <w:name w:val="WW8Num16z1"/>
    <w:rsid w:val="00E510C7"/>
    <w:rPr>
      <w:rFonts w:ascii="Courier New" w:hAnsi="Courier New" w:cs="Arial"/>
      <w:b w:val="0"/>
      <w:i w:val="0"/>
      <w:sz w:val="24"/>
    </w:rPr>
  </w:style>
  <w:style w:type="character" w:customStyle="1" w:styleId="WW8Num16z2">
    <w:name w:val="WW8Num16z2"/>
    <w:rsid w:val="00E510C7"/>
    <w:rPr>
      <w:rFonts w:ascii="Wingdings" w:hAnsi="Wingdings" w:cs="Wingdings"/>
    </w:rPr>
  </w:style>
  <w:style w:type="character" w:customStyle="1" w:styleId="WW8Num16z3">
    <w:name w:val="WW8Num16z3"/>
    <w:rsid w:val="00E510C7"/>
    <w:rPr>
      <w:rFonts w:ascii="Symbol" w:hAnsi="Symbol" w:cs="Symbol"/>
    </w:rPr>
  </w:style>
  <w:style w:type="character" w:customStyle="1" w:styleId="WW8Num7z1">
    <w:name w:val="WW8Num7z1"/>
    <w:rsid w:val="00E510C7"/>
    <w:rPr>
      <w:rFonts w:ascii="Courier New" w:hAnsi="Courier New" w:cs="Courier New"/>
    </w:rPr>
  </w:style>
  <w:style w:type="character" w:customStyle="1" w:styleId="WW8Num7z2">
    <w:name w:val="WW8Num7z2"/>
    <w:rsid w:val="00E510C7"/>
    <w:rPr>
      <w:rFonts w:ascii="Wingdings" w:hAnsi="Wingdings" w:cs="Wingdings"/>
    </w:rPr>
  </w:style>
  <w:style w:type="character" w:customStyle="1" w:styleId="WW8Num10z0">
    <w:name w:val="WW8Num10z0"/>
    <w:rsid w:val="00E510C7"/>
    <w:rPr>
      <w:rFonts w:ascii="Symbol" w:hAnsi="Symbol" w:cs="Symbol"/>
    </w:rPr>
  </w:style>
  <w:style w:type="character" w:customStyle="1" w:styleId="WW-DefaultParagraphFont">
    <w:name w:val="WW-Default Paragraph Font"/>
    <w:rsid w:val="00E510C7"/>
  </w:style>
  <w:style w:type="character" w:customStyle="1" w:styleId="WW-DefaultParagraphFont1">
    <w:name w:val="WW-Default Paragraph Font1"/>
    <w:rsid w:val="00E510C7"/>
  </w:style>
  <w:style w:type="character" w:customStyle="1" w:styleId="CommentReference1">
    <w:name w:val="Comment Reference1"/>
    <w:rsid w:val="00E510C7"/>
    <w:rPr>
      <w:sz w:val="16"/>
      <w:szCs w:val="16"/>
    </w:rPr>
  </w:style>
  <w:style w:type="character" w:customStyle="1" w:styleId="BodyText2Char1">
    <w:name w:val="Body Text 2 Char1"/>
    <w:basedOn w:val="WW-DefaultParagraphFont1"/>
    <w:rsid w:val="00E510C7"/>
  </w:style>
  <w:style w:type="character" w:customStyle="1" w:styleId="NoSpacingChar">
    <w:name w:val="No Spacing Char"/>
    <w:rsid w:val="00E510C7"/>
    <w:rPr>
      <w:rFonts w:cs="font296"/>
      <w:lang w:val="en-US"/>
    </w:rPr>
  </w:style>
  <w:style w:type="character" w:customStyle="1" w:styleId="ListLabel1">
    <w:name w:val="ListLabel 1"/>
    <w:rsid w:val="00E510C7"/>
    <w:rPr>
      <w:rFonts w:cs="Courier New"/>
    </w:rPr>
  </w:style>
  <w:style w:type="character" w:customStyle="1" w:styleId="ListLabel2">
    <w:name w:val="ListLabel 2"/>
    <w:rsid w:val="00E510C7"/>
    <w:rPr>
      <w:b/>
      <w:i w:val="0"/>
      <w:sz w:val="24"/>
      <w:szCs w:val="24"/>
    </w:rPr>
  </w:style>
  <w:style w:type="character" w:customStyle="1" w:styleId="ListLabel3">
    <w:name w:val="ListLabel 3"/>
    <w:rsid w:val="00E510C7"/>
    <w:rPr>
      <w:rFonts w:cs="Arial"/>
      <w:i w:val="0"/>
      <w:sz w:val="24"/>
    </w:rPr>
  </w:style>
  <w:style w:type="character" w:customStyle="1" w:styleId="ListLabel4">
    <w:name w:val="ListLabel 4"/>
    <w:rsid w:val="00E510C7"/>
    <w:rPr>
      <w:rFonts w:cs="Arial"/>
      <w:b w:val="0"/>
      <w:i w:val="0"/>
      <w:sz w:val="24"/>
    </w:rPr>
  </w:style>
  <w:style w:type="character" w:customStyle="1" w:styleId="ListLabel5">
    <w:name w:val="ListLabel 5"/>
    <w:rsid w:val="00E510C7"/>
    <w:rPr>
      <w:rFonts w:cs="Calibri"/>
    </w:rPr>
  </w:style>
  <w:style w:type="character" w:customStyle="1" w:styleId="ListLabel6">
    <w:name w:val="ListLabel 6"/>
    <w:rsid w:val="00E510C7"/>
    <w:rPr>
      <w:b w:val="0"/>
      <w:i w:val="0"/>
      <w:color w:val="00000A"/>
    </w:rPr>
  </w:style>
  <w:style w:type="character" w:customStyle="1" w:styleId="ListLabel7">
    <w:name w:val="ListLabel 7"/>
    <w:rsid w:val="00E510C7"/>
    <w:rPr>
      <w:rFonts w:eastAsia="TimesNewRomanPSMT" w:cs="Times New Roman"/>
    </w:rPr>
  </w:style>
  <w:style w:type="character" w:customStyle="1" w:styleId="ListLabel8">
    <w:name w:val="ListLabel 8"/>
    <w:rsid w:val="00E510C7"/>
    <w:rPr>
      <w:i w:val="0"/>
    </w:rPr>
  </w:style>
  <w:style w:type="character" w:customStyle="1" w:styleId="NumberingSymbols">
    <w:name w:val="Numbering Symbols"/>
    <w:rsid w:val="00E510C7"/>
  </w:style>
  <w:style w:type="character" w:customStyle="1" w:styleId="FootnoteCharacters">
    <w:name w:val="Footnote Characters"/>
    <w:rsid w:val="00E510C7"/>
    <w:rPr>
      <w:vertAlign w:val="superscript"/>
    </w:rPr>
  </w:style>
  <w:style w:type="paragraph" w:customStyle="1" w:styleId="Heading">
    <w:name w:val="Heading"/>
    <w:basedOn w:val="Normal"/>
    <w:next w:val="BodyText"/>
    <w:rsid w:val="00E510C7"/>
    <w:pPr>
      <w:keepNext/>
      <w:suppressAutoHyphens/>
      <w:spacing w:before="240" w:after="120" w:line="100" w:lineRule="atLeast"/>
    </w:pPr>
    <w:rPr>
      <w:rFonts w:ascii="Arial" w:eastAsia="Arial Unicode MS" w:hAnsi="Arial" w:cs="Mangal"/>
      <w:color w:val="000000"/>
      <w:kern w:val="1"/>
      <w:sz w:val="28"/>
      <w:szCs w:val="28"/>
      <w:lang w:eastAsia="ar-SA"/>
    </w:rPr>
  </w:style>
  <w:style w:type="paragraph" w:styleId="Caption">
    <w:name w:val="caption"/>
    <w:basedOn w:val="Normal"/>
    <w:qFormat/>
    <w:rsid w:val="00E510C7"/>
    <w:pPr>
      <w:suppressLineNumbers/>
      <w:suppressAutoHyphens/>
      <w:spacing w:before="120" w:after="120" w:line="100" w:lineRule="atLeast"/>
    </w:pPr>
    <w:rPr>
      <w:rFonts w:ascii="Times New Roman" w:eastAsia="Arial Unicode MS" w:hAnsi="Times New Roman" w:cs="Mangal"/>
      <w:i/>
      <w:iCs/>
      <w:color w:val="000000"/>
      <w:kern w:val="1"/>
      <w:sz w:val="24"/>
      <w:szCs w:val="24"/>
      <w:lang w:eastAsia="ar-SA"/>
    </w:rPr>
  </w:style>
  <w:style w:type="paragraph" w:customStyle="1" w:styleId="Index">
    <w:name w:val="Index"/>
    <w:basedOn w:val="Normal"/>
    <w:rsid w:val="00E510C7"/>
    <w:pPr>
      <w:suppressLineNumbers/>
      <w:suppressAutoHyphens/>
      <w:spacing w:after="0" w:line="100" w:lineRule="atLeast"/>
    </w:pPr>
    <w:rPr>
      <w:rFonts w:ascii="Times New Roman" w:eastAsia="Arial Unicode MS" w:hAnsi="Times New Roman" w:cs="Mangal"/>
      <w:color w:val="000000"/>
      <w:kern w:val="1"/>
      <w:sz w:val="24"/>
      <w:szCs w:val="24"/>
      <w:lang w:eastAsia="ar-SA"/>
    </w:rPr>
  </w:style>
  <w:style w:type="paragraph" w:customStyle="1" w:styleId="CommentText1">
    <w:name w:val="Comment Text1"/>
    <w:basedOn w:val="Normal"/>
    <w:rsid w:val="00E510C7"/>
    <w:pPr>
      <w:suppressAutoHyphens/>
      <w:spacing w:after="0" w:line="100" w:lineRule="atLeast"/>
    </w:pPr>
    <w:rPr>
      <w:rFonts w:ascii="Times New Roman" w:eastAsia="Arial Unicode MS" w:hAnsi="Times New Roman" w:cs="Times New Roman"/>
      <w:color w:val="000000"/>
      <w:kern w:val="1"/>
      <w:sz w:val="20"/>
      <w:szCs w:val="20"/>
      <w:lang w:eastAsia="ar-SA"/>
    </w:rPr>
  </w:style>
  <w:style w:type="paragraph" w:customStyle="1" w:styleId="CommentSubject1">
    <w:name w:val="Comment Subject1"/>
    <w:basedOn w:val="CommentText1"/>
    <w:rsid w:val="00E510C7"/>
    <w:rPr>
      <w:b/>
      <w:bCs/>
    </w:rPr>
  </w:style>
  <w:style w:type="character" w:customStyle="1" w:styleId="BalloonTextChar1">
    <w:name w:val="Balloon Text Char1"/>
    <w:basedOn w:val="DefaultParagraphFont"/>
    <w:rsid w:val="00E510C7"/>
    <w:rPr>
      <w:rFonts w:ascii="Tahoma" w:eastAsia="Arial Unicode MS" w:hAnsi="Tahoma" w:cs="Tahoma"/>
      <w:color w:val="000000"/>
      <w:kern w:val="1"/>
      <w:sz w:val="16"/>
      <w:szCs w:val="16"/>
      <w:lang w:val="en-US" w:eastAsia="ar-SA"/>
    </w:rPr>
  </w:style>
  <w:style w:type="paragraph" w:customStyle="1" w:styleId="ContentsHeading">
    <w:name w:val="Contents Heading"/>
    <w:basedOn w:val="Heading1"/>
    <w:rsid w:val="00E510C7"/>
    <w:pPr>
      <w:keepNext/>
      <w:keepLines/>
      <w:suppressLineNumbers/>
      <w:suppressAutoHyphens/>
      <w:autoSpaceDE/>
      <w:autoSpaceDN/>
      <w:adjustRightInd/>
      <w:spacing w:before="480" w:line="100" w:lineRule="atLeast"/>
    </w:pPr>
    <w:rPr>
      <w:rFonts w:ascii="Cambria" w:eastAsia="Arial Unicode MS" w:hAnsi="Cambria" w:cs="font296"/>
      <w:b/>
      <w:bCs/>
      <w:color w:val="365F91"/>
      <w:kern w:val="1"/>
      <w:sz w:val="32"/>
      <w:szCs w:val="32"/>
      <w:lang w:eastAsia="ar-SA"/>
    </w:rPr>
  </w:style>
  <w:style w:type="character" w:customStyle="1" w:styleId="BodyText2Char2">
    <w:name w:val="Body Text 2 Char2"/>
    <w:basedOn w:val="DefaultParagraphFont"/>
    <w:rsid w:val="00E510C7"/>
    <w:rPr>
      <w:rFonts w:ascii="Times New Roman" w:eastAsia="Arial Unicode MS" w:hAnsi="Times New Roman" w:cs="Times New Roman"/>
      <w:color w:val="000000"/>
      <w:kern w:val="1"/>
      <w:sz w:val="24"/>
      <w:szCs w:val="24"/>
      <w:lang w:val="en-US" w:eastAsia="ar-SA"/>
    </w:rPr>
  </w:style>
  <w:style w:type="character" w:customStyle="1" w:styleId="BodyText3Char1">
    <w:name w:val="Body Text 3 Char1"/>
    <w:basedOn w:val="DefaultParagraphFont"/>
    <w:rsid w:val="00E510C7"/>
    <w:rPr>
      <w:rFonts w:ascii="Times New Roman" w:eastAsia="Times New Roman" w:hAnsi="Times New Roman" w:cs="Times New Roman"/>
      <w:color w:val="000000"/>
      <w:kern w:val="1"/>
      <w:sz w:val="16"/>
      <w:szCs w:val="16"/>
      <w:lang w:val="en-US" w:eastAsia="ar-SA"/>
    </w:rPr>
  </w:style>
  <w:style w:type="paragraph" w:styleId="NoSpacing">
    <w:name w:val="No Spacing"/>
    <w:qFormat/>
    <w:rsid w:val="00E510C7"/>
    <w:pPr>
      <w:suppressAutoHyphens/>
      <w:spacing w:after="0" w:line="100" w:lineRule="atLeast"/>
    </w:pPr>
    <w:rPr>
      <w:rFonts w:ascii="Calibri" w:eastAsia="Arial Unicode MS" w:hAnsi="Calibri" w:cs="Calibri"/>
      <w:kern w:val="1"/>
      <w:lang w:eastAsia="ar-SA"/>
    </w:rPr>
  </w:style>
  <w:style w:type="character" w:customStyle="1" w:styleId="HeaderChar1">
    <w:name w:val="Header Char1"/>
    <w:basedOn w:val="DefaultParagraphFont"/>
    <w:rsid w:val="00E510C7"/>
    <w:rPr>
      <w:rFonts w:ascii="Times New Roman" w:eastAsia="Arial Unicode MS" w:hAnsi="Times New Roman" w:cs="Times New Roman"/>
      <w:color w:val="000000"/>
      <w:kern w:val="1"/>
      <w:sz w:val="24"/>
      <w:szCs w:val="24"/>
      <w:lang w:val="en-US" w:eastAsia="ar-SA"/>
    </w:rPr>
  </w:style>
  <w:style w:type="character" w:customStyle="1" w:styleId="FooterChar1">
    <w:name w:val="Footer Char1"/>
    <w:basedOn w:val="DefaultParagraphFont"/>
    <w:uiPriority w:val="99"/>
    <w:rsid w:val="00E510C7"/>
    <w:rPr>
      <w:rFonts w:ascii="Times New Roman" w:eastAsia="Arial Unicode MS" w:hAnsi="Times New Roman" w:cs="Times New Roman"/>
      <w:color w:val="000000"/>
      <w:kern w:val="1"/>
      <w:sz w:val="24"/>
      <w:szCs w:val="24"/>
      <w:lang w:val="en-US" w:eastAsia="ar-SA"/>
    </w:rPr>
  </w:style>
  <w:style w:type="paragraph" w:customStyle="1" w:styleId="TableContents">
    <w:name w:val="Table Contents"/>
    <w:basedOn w:val="Normal"/>
    <w:rsid w:val="00E510C7"/>
    <w:pPr>
      <w:suppressLineNumbers/>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customStyle="1" w:styleId="TableHeading">
    <w:name w:val="Table Heading"/>
    <w:basedOn w:val="TableContents"/>
    <w:rsid w:val="00E510C7"/>
    <w:pPr>
      <w:jc w:val="center"/>
    </w:pPr>
    <w:rPr>
      <w:b/>
      <w:bCs/>
    </w:rPr>
  </w:style>
  <w:style w:type="character" w:customStyle="1" w:styleId="WW8Num1z0">
    <w:name w:val="WW8Num1z0"/>
    <w:rsid w:val="00E510C7"/>
    <w:rPr>
      <w:rFonts w:ascii="Times New Roman" w:hAnsi="Times New Roman" w:cs="Times New Roman"/>
    </w:rPr>
  </w:style>
  <w:style w:type="character" w:customStyle="1" w:styleId="Absatz-Standardschriftart">
    <w:name w:val="Absatz-Standardschriftart"/>
    <w:rsid w:val="00E510C7"/>
  </w:style>
  <w:style w:type="character" w:customStyle="1" w:styleId="WW8Num3z0">
    <w:name w:val="WW8Num3z0"/>
    <w:rsid w:val="00E510C7"/>
    <w:rPr>
      <w:rFonts w:ascii="Times New Roman" w:eastAsia="Times New Roman" w:hAnsi="Times New Roman" w:cs="Times New Roman"/>
    </w:rPr>
  </w:style>
  <w:style w:type="character" w:customStyle="1" w:styleId="WW8Num3z2">
    <w:name w:val="WW8Num3z2"/>
    <w:rsid w:val="00E510C7"/>
    <w:rPr>
      <w:rFonts w:ascii="Wingdings" w:hAnsi="Wingdings"/>
    </w:rPr>
  </w:style>
  <w:style w:type="character" w:customStyle="1" w:styleId="WW8Num3z3">
    <w:name w:val="WW8Num3z3"/>
    <w:rsid w:val="00E510C7"/>
    <w:rPr>
      <w:rFonts w:ascii="Symbol" w:hAnsi="Symbol"/>
    </w:rPr>
  </w:style>
  <w:style w:type="character" w:customStyle="1" w:styleId="WW8Num7z3">
    <w:name w:val="WW8Num7z3"/>
    <w:rsid w:val="00E510C7"/>
    <w:rPr>
      <w:rFonts w:ascii="Symbol" w:hAnsi="Symbol"/>
    </w:rPr>
  </w:style>
  <w:style w:type="character" w:customStyle="1" w:styleId="WW8NumSt1z0">
    <w:name w:val="WW8NumSt1z0"/>
    <w:rsid w:val="00E510C7"/>
    <w:rPr>
      <w:rFonts w:ascii="Times New Roman" w:hAnsi="Times New Roman" w:cs="Times New Roman"/>
    </w:rPr>
  </w:style>
  <w:style w:type="character" w:customStyle="1" w:styleId="WW8NumSt2z0">
    <w:name w:val="WW8NumSt2z0"/>
    <w:rsid w:val="00E510C7"/>
    <w:rPr>
      <w:rFonts w:ascii="Times New Roman" w:hAnsi="Times New Roman" w:cs="Times New Roman"/>
    </w:rPr>
  </w:style>
  <w:style w:type="character" w:customStyle="1" w:styleId="WW8NumSt2z1">
    <w:name w:val="WW8NumSt2z1"/>
    <w:rsid w:val="00E510C7"/>
    <w:rPr>
      <w:rFonts w:ascii="Courier New" w:hAnsi="Courier New" w:cs="Courier New"/>
    </w:rPr>
  </w:style>
  <w:style w:type="character" w:customStyle="1" w:styleId="WW8NumSt2z2">
    <w:name w:val="WW8NumSt2z2"/>
    <w:rsid w:val="00E510C7"/>
    <w:rPr>
      <w:rFonts w:ascii="Wingdings" w:hAnsi="Wingdings"/>
    </w:rPr>
  </w:style>
  <w:style w:type="character" w:customStyle="1" w:styleId="WW8NumSt2z3">
    <w:name w:val="WW8NumSt2z3"/>
    <w:rsid w:val="00E510C7"/>
    <w:rPr>
      <w:rFonts w:ascii="Symbol" w:hAnsi="Symbol"/>
    </w:rPr>
  </w:style>
  <w:style w:type="character" w:customStyle="1" w:styleId="WW8NumSt6z0">
    <w:name w:val="WW8NumSt6z0"/>
    <w:rsid w:val="00E510C7"/>
    <w:rPr>
      <w:rFonts w:ascii="Times New Roman" w:hAnsi="Times New Roman" w:cs="Times New Roman"/>
    </w:rPr>
  </w:style>
  <w:style w:type="paragraph" w:customStyle="1" w:styleId="lofej">
    <w:name w:val="Élofej"/>
    <w:basedOn w:val="Normal"/>
    <w:rsid w:val="00E510C7"/>
    <w:pPr>
      <w:tabs>
        <w:tab w:val="center" w:pos="4703"/>
        <w:tab w:val="right" w:pos="9406"/>
      </w:tabs>
      <w:suppressAutoHyphens/>
      <w:spacing w:after="0" w:line="240" w:lineRule="auto"/>
      <w:jc w:val="both"/>
    </w:pPr>
    <w:rPr>
      <w:rFonts w:ascii="Times New Roman" w:eastAsia="Times New Roman" w:hAnsi="Times New Roman" w:cs="Times New Roman"/>
      <w:sz w:val="28"/>
      <w:szCs w:val="20"/>
      <w:lang w:val="hu-HU" w:eastAsia="ar-SA"/>
    </w:rPr>
  </w:style>
  <w:style w:type="paragraph" w:customStyle="1" w:styleId="Framecontents">
    <w:name w:val="Frame contents"/>
    <w:basedOn w:val="BodyText"/>
    <w:rsid w:val="00E510C7"/>
    <w:pPr>
      <w:suppressAutoHyphens/>
      <w:jc w:val="left"/>
    </w:pPr>
    <w:rPr>
      <w:rFonts w:ascii="Times New Roman" w:hAnsi="Times New Roman"/>
      <w:noProof w:val="0"/>
      <w:sz w:val="24"/>
      <w:lang w:val="en-US" w:eastAsia="ar-SA"/>
    </w:rPr>
  </w:style>
  <w:style w:type="paragraph" w:customStyle="1" w:styleId="Normal1">
    <w:name w:val="Normal1"/>
    <w:basedOn w:val="Normal"/>
    <w:rsid w:val="00E510C7"/>
    <w:pPr>
      <w:spacing w:before="100" w:beforeAutospacing="1" w:after="100" w:afterAutospacing="1" w:line="240" w:lineRule="auto"/>
    </w:pPr>
    <w:rPr>
      <w:rFonts w:ascii="Arial" w:eastAsia="Times New Roman" w:hAnsi="Arial" w:cs="Arial"/>
    </w:rPr>
  </w:style>
  <w:style w:type="table" w:customStyle="1" w:styleId="TableGrid12">
    <w:name w:val="Table Grid12"/>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1">
    <w:name w:val="Table Web 21"/>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vo">
    <w:name w:val="novo"/>
    <w:basedOn w:val="Normal"/>
    <w:rsid w:val="00E510C7"/>
    <w:pPr>
      <w:numPr>
        <w:numId w:val="16"/>
      </w:numPr>
      <w:spacing w:after="0" w:line="240" w:lineRule="auto"/>
    </w:pPr>
    <w:rPr>
      <w:rFonts w:ascii="Times New Roman" w:eastAsia="Times New Roman" w:hAnsi="Times New Roman" w:cs="Times New Roman"/>
      <w:sz w:val="24"/>
      <w:szCs w:val="24"/>
    </w:rPr>
  </w:style>
  <w:style w:type="character" w:customStyle="1" w:styleId="DefaultParagraphFont1">
    <w:name w:val="Default Paragraph Font1"/>
    <w:rsid w:val="00E510C7"/>
  </w:style>
  <w:style w:type="character" w:customStyle="1" w:styleId="shorttext">
    <w:name w:val="short_text"/>
    <w:rsid w:val="00E510C7"/>
  </w:style>
  <w:style w:type="character" w:customStyle="1" w:styleId="hps">
    <w:name w:val="hps"/>
    <w:rsid w:val="00E510C7"/>
  </w:style>
  <w:style w:type="character" w:styleId="LineNumber">
    <w:name w:val="line number"/>
    <w:uiPriority w:val="99"/>
    <w:semiHidden/>
    <w:unhideWhenUsed/>
    <w:rsid w:val="00E510C7"/>
  </w:style>
  <w:style w:type="paragraph" w:styleId="FootnoteText">
    <w:name w:val="footnote text"/>
    <w:basedOn w:val="Normal"/>
    <w:link w:val="FootnoteTextChar"/>
    <w:uiPriority w:val="99"/>
    <w:semiHidden/>
    <w:unhideWhenUsed/>
    <w:rsid w:val="00E510C7"/>
    <w:pPr>
      <w:suppressAutoHyphens/>
      <w:spacing w:after="0" w:line="240" w:lineRule="auto"/>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E510C7"/>
    <w:rPr>
      <w:rFonts w:ascii="Times New Roman" w:eastAsia="Times New Roman" w:hAnsi="Times New Roman" w:cs="Times New Roman"/>
      <w:sz w:val="20"/>
      <w:szCs w:val="20"/>
      <w:lang w:val="sr-Cyrl-CS" w:eastAsia="ar-SA"/>
    </w:rPr>
  </w:style>
  <w:style w:type="character" w:styleId="FootnoteReference">
    <w:name w:val="footnote reference"/>
    <w:uiPriority w:val="99"/>
    <w:semiHidden/>
    <w:unhideWhenUsed/>
    <w:rsid w:val="00E510C7"/>
    <w:rPr>
      <w:vertAlign w:val="superscript"/>
    </w:rPr>
  </w:style>
  <w:style w:type="table" w:customStyle="1" w:styleId="TableGrid21">
    <w:name w:val="Table Grid21"/>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2">
    <w:name w:val="Table Web 22"/>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4">
    <w:name w:val="Table Grid4"/>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3">
    <w:name w:val="Table Web 23"/>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5">
    <w:name w:val="No List5"/>
    <w:next w:val="NoList"/>
    <w:uiPriority w:val="99"/>
    <w:semiHidden/>
    <w:unhideWhenUsed/>
    <w:rsid w:val="00E510C7"/>
  </w:style>
  <w:style w:type="table" w:customStyle="1" w:styleId="TableGrid5">
    <w:name w:val="Table Grid5"/>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4">
    <w:name w:val="Table Web 24"/>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ommentTextChar1">
    <w:name w:val="Comment Text Char1"/>
    <w:basedOn w:val="DefaultParagraphFont"/>
    <w:uiPriority w:val="99"/>
    <w:semiHidden/>
    <w:rsid w:val="00E510C7"/>
    <w:rPr>
      <w:rFonts w:ascii="Times New Roman" w:eastAsia="Arial Unicode MS" w:hAnsi="Times New Roman" w:cs="Times New Roman"/>
      <w:color w:val="000000"/>
      <w:kern w:val="1"/>
      <w:sz w:val="20"/>
      <w:szCs w:val="20"/>
      <w:lang w:val="en-US" w:eastAsia="ar-SA"/>
    </w:rPr>
  </w:style>
  <w:style w:type="character" w:customStyle="1" w:styleId="CommentSubjectChar1">
    <w:name w:val="Comment Subject Char1"/>
    <w:basedOn w:val="CommentTextChar1"/>
    <w:uiPriority w:val="99"/>
    <w:semiHidden/>
    <w:rsid w:val="00E510C7"/>
    <w:rPr>
      <w:rFonts w:ascii="Times New Roman" w:eastAsia="Arial Unicode MS" w:hAnsi="Times New Roman" w:cs="Times New Roman"/>
      <w:b/>
      <w:bCs/>
      <w:color w:val="000000"/>
      <w:kern w:val="1"/>
      <w:sz w:val="20"/>
      <w:szCs w:val="20"/>
      <w:lang w:val="en-US" w:eastAsia="ar-SA"/>
    </w:rPr>
  </w:style>
  <w:style w:type="table" w:customStyle="1" w:styleId="TableGrid13">
    <w:name w:val="Table Grid13"/>
    <w:basedOn w:val="TableNormal"/>
    <w:next w:val="TableGrid"/>
    <w:rsid w:val="00E9549D"/>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5">
    <w:name w:val="Table Web 25"/>
    <w:basedOn w:val="TableNormal"/>
    <w:next w:val="TableWeb2"/>
    <w:rsid w:val="00E9549D"/>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2">
    <w:name w:val="Table Grid22"/>
    <w:basedOn w:val="TableNormal"/>
    <w:next w:val="TableGrid"/>
    <w:rsid w:val="00E9549D"/>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rsid w:val="00570346"/>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6">
    <w:name w:val="Table Web 26"/>
    <w:basedOn w:val="TableNormal"/>
    <w:next w:val="TableWeb2"/>
    <w:rsid w:val="00570346"/>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3">
    <w:name w:val="Table Grid23"/>
    <w:basedOn w:val="TableNormal"/>
    <w:next w:val="TableGrid"/>
    <w:rsid w:val="00570346"/>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0" w:qFormat="1"/>
    <w:lsdException w:name="envelope address" w:uiPriority="0"/>
    <w:lsdException w:name="envelope return"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E-mail Signature" w:uiPriority="0"/>
    <w:lsdException w:name="Normal (Web)" w:uiPriority="0"/>
    <w:lsdException w:name="HTML Address" w:uiPriority="0"/>
    <w:lsdException w:name="HTML Code" w:uiPriority="0"/>
    <w:lsdException w:name="HTML Keyboard" w:uiPriority="0"/>
    <w:lsdException w:name="HTML Preformatted" w:uiPriority="0"/>
    <w:lsdException w:name="HTML Sample" w:uiPriority="0"/>
    <w:lsdException w:name="HTML Typewriter" w:uiPriority="0"/>
    <w:lsdException w:name="Table Web 1" w:uiPriority="0"/>
    <w:lsdException w:name="Table Web 2" w:uiPriority="0"/>
    <w:lsdException w:name="Table Web 3"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Naslov 1"/>
    <w:basedOn w:val="Default"/>
    <w:next w:val="Default"/>
    <w:link w:val="Heading1Char"/>
    <w:qFormat/>
    <w:rsid w:val="00FA1717"/>
    <w:pPr>
      <w:outlineLvl w:val="0"/>
    </w:pPr>
    <w:rPr>
      <w:color w:val="auto"/>
    </w:rPr>
  </w:style>
  <w:style w:type="paragraph" w:styleId="Heading2">
    <w:name w:val="heading 2"/>
    <w:aliases w:val="Naslov 2"/>
    <w:basedOn w:val="Normal"/>
    <w:next w:val="Normal"/>
    <w:link w:val="Heading2Char"/>
    <w:qFormat/>
    <w:rsid w:val="00FA1717"/>
    <w:pPr>
      <w:keepNext/>
      <w:spacing w:before="240" w:after="60" w:line="240" w:lineRule="auto"/>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FA1717"/>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qFormat/>
    <w:rsid w:val="00FA1717"/>
    <w:pPr>
      <w:keepNext/>
      <w:keepLines/>
      <w:spacing w:after="0" w:line="270" w:lineRule="atLeast"/>
      <w:outlineLvl w:val="3"/>
    </w:pPr>
    <w:rPr>
      <w:rFonts w:ascii="Times New Roman" w:eastAsia="Times New Roman" w:hAnsi="Times New Roman" w:cs="Times New Roman"/>
      <w:b/>
      <w:sz w:val="23"/>
      <w:szCs w:val="20"/>
      <w:lang w:val="en-GB"/>
    </w:rPr>
  </w:style>
  <w:style w:type="paragraph" w:styleId="Heading5">
    <w:name w:val="heading 5"/>
    <w:basedOn w:val="Normal"/>
    <w:next w:val="Normal"/>
    <w:link w:val="Heading5Char"/>
    <w:qFormat/>
    <w:rsid w:val="00FA1717"/>
    <w:pPr>
      <w:tabs>
        <w:tab w:val="num" w:pos="0"/>
      </w:tabs>
      <w:spacing w:before="240" w:after="60" w:line="270" w:lineRule="atLeast"/>
      <w:ind w:left="2410" w:hanging="708"/>
      <w:outlineLvl w:val="4"/>
    </w:pPr>
    <w:rPr>
      <w:rFonts w:ascii="Arial" w:eastAsia="Times New Roman" w:hAnsi="Arial" w:cs="Times New Roman"/>
      <w:szCs w:val="20"/>
      <w:lang w:val="en-GB"/>
    </w:rPr>
  </w:style>
  <w:style w:type="paragraph" w:styleId="Heading6">
    <w:name w:val="heading 6"/>
    <w:basedOn w:val="Normal"/>
    <w:next w:val="Normal"/>
    <w:link w:val="Heading6Char"/>
    <w:qFormat/>
    <w:rsid w:val="00FA1717"/>
    <w:pPr>
      <w:tabs>
        <w:tab w:val="num" w:pos="0"/>
      </w:tabs>
      <w:spacing w:before="240" w:after="60" w:line="270" w:lineRule="atLeast"/>
      <w:ind w:left="3118" w:hanging="708"/>
      <w:outlineLvl w:val="5"/>
    </w:pPr>
    <w:rPr>
      <w:rFonts w:ascii="Arial" w:eastAsia="Times New Roman" w:hAnsi="Arial" w:cs="Times New Roman"/>
      <w:i/>
      <w:szCs w:val="20"/>
      <w:lang w:val="en-GB"/>
    </w:rPr>
  </w:style>
  <w:style w:type="paragraph" w:styleId="Heading7">
    <w:name w:val="heading 7"/>
    <w:basedOn w:val="Normal"/>
    <w:next w:val="Normal"/>
    <w:link w:val="Heading7Char"/>
    <w:qFormat/>
    <w:rsid w:val="00FA1717"/>
    <w:pPr>
      <w:tabs>
        <w:tab w:val="num" w:pos="0"/>
      </w:tabs>
      <w:spacing w:before="240" w:after="60" w:line="270" w:lineRule="atLeast"/>
      <w:ind w:left="3826" w:hanging="708"/>
      <w:outlineLvl w:val="6"/>
    </w:pPr>
    <w:rPr>
      <w:rFonts w:ascii="Arial" w:eastAsia="Times New Roman" w:hAnsi="Arial" w:cs="Times New Roman"/>
      <w:sz w:val="23"/>
      <w:szCs w:val="20"/>
      <w:lang w:val="en-GB"/>
    </w:rPr>
  </w:style>
  <w:style w:type="paragraph" w:styleId="Heading8">
    <w:name w:val="heading 8"/>
    <w:basedOn w:val="Normal"/>
    <w:next w:val="Normal"/>
    <w:link w:val="Heading8Char"/>
    <w:qFormat/>
    <w:rsid w:val="00FA1717"/>
    <w:pPr>
      <w:tabs>
        <w:tab w:val="num" w:pos="0"/>
      </w:tabs>
      <w:spacing w:before="240" w:after="60" w:line="270" w:lineRule="atLeast"/>
      <w:ind w:left="4534" w:hanging="708"/>
      <w:outlineLvl w:val="7"/>
    </w:pPr>
    <w:rPr>
      <w:rFonts w:ascii="Arial" w:eastAsia="Times New Roman" w:hAnsi="Arial" w:cs="Times New Roman"/>
      <w:i/>
      <w:sz w:val="23"/>
      <w:szCs w:val="20"/>
      <w:lang w:val="en-GB"/>
    </w:rPr>
  </w:style>
  <w:style w:type="paragraph" w:styleId="Heading9">
    <w:name w:val="heading 9"/>
    <w:basedOn w:val="Normal"/>
    <w:next w:val="Normal"/>
    <w:link w:val="Heading9Char"/>
    <w:qFormat/>
    <w:rsid w:val="00FA1717"/>
    <w:pPr>
      <w:tabs>
        <w:tab w:val="num" w:pos="0"/>
      </w:tabs>
      <w:spacing w:before="240" w:after="60" w:line="270" w:lineRule="atLeast"/>
      <w:ind w:left="5242" w:hanging="708"/>
      <w:outlineLvl w:val="8"/>
    </w:pPr>
    <w:rPr>
      <w:rFonts w:ascii="Arial" w:eastAsia="Times New Roman" w:hAnsi="Arial" w:cs="Times New Roman"/>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rsid w:val="00FA1717"/>
    <w:rPr>
      <w:rFonts w:ascii="Times New Roman" w:eastAsia="Times New Roman" w:hAnsi="Times New Roman" w:cs="Times New Roman"/>
      <w:sz w:val="24"/>
      <w:szCs w:val="24"/>
    </w:rPr>
  </w:style>
  <w:style w:type="character" w:customStyle="1" w:styleId="Heading2Char">
    <w:name w:val="Heading 2 Char"/>
    <w:aliases w:val="Naslov 2 Char"/>
    <w:basedOn w:val="DefaultParagraphFont"/>
    <w:link w:val="Heading2"/>
    <w:rsid w:val="00FA1717"/>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FA1717"/>
    <w:rPr>
      <w:rFonts w:ascii="DaneHelveticaNeue" w:eastAsia="Times New Roman" w:hAnsi="DaneHelveticaNeue" w:cs="Times New Roman"/>
      <w:b/>
      <w:sz w:val="23"/>
      <w:szCs w:val="20"/>
      <w:lang w:val="en-GB"/>
    </w:rPr>
  </w:style>
  <w:style w:type="character" w:customStyle="1" w:styleId="Heading4Char">
    <w:name w:val="Heading 4 Char"/>
    <w:basedOn w:val="DefaultParagraphFont"/>
    <w:link w:val="Heading4"/>
    <w:rsid w:val="00FA1717"/>
    <w:rPr>
      <w:rFonts w:ascii="Times New Roman" w:eastAsia="Times New Roman" w:hAnsi="Times New Roman" w:cs="Times New Roman"/>
      <w:b/>
      <w:sz w:val="23"/>
      <w:szCs w:val="20"/>
      <w:lang w:val="en-GB"/>
    </w:rPr>
  </w:style>
  <w:style w:type="character" w:customStyle="1" w:styleId="Heading5Char">
    <w:name w:val="Heading 5 Char"/>
    <w:basedOn w:val="DefaultParagraphFont"/>
    <w:link w:val="Heading5"/>
    <w:rsid w:val="00FA1717"/>
    <w:rPr>
      <w:rFonts w:ascii="Arial" w:eastAsia="Times New Roman" w:hAnsi="Arial" w:cs="Times New Roman"/>
      <w:szCs w:val="20"/>
      <w:lang w:val="en-GB"/>
    </w:rPr>
  </w:style>
  <w:style w:type="character" w:customStyle="1" w:styleId="Heading6Char">
    <w:name w:val="Heading 6 Char"/>
    <w:basedOn w:val="DefaultParagraphFont"/>
    <w:link w:val="Heading6"/>
    <w:rsid w:val="00FA1717"/>
    <w:rPr>
      <w:rFonts w:ascii="Arial" w:eastAsia="Times New Roman" w:hAnsi="Arial" w:cs="Times New Roman"/>
      <w:i/>
      <w:szCs w:val="20"/>
      <w:lang w:val="en-GB"/>
    </w:rPr>
  </w:style>
  <w:style w:type="character" w:customStyle="1" w:styleId="Heading7Char">
    <w:name w:val="Heading 7 Char"/>
    <w:basedOn w:val="DefaultParagraphFont"/>
    <w:link w:val="Heading7"/>
    <w:rsid w:val="00FA1717"/>
    <w:rPr>
      <w:rFonts w:ascii="Arial" w:eastAsia="Times New Roman" w:hAnsi="Arial" w:cs="Times New Roman"/>
      <w:sz w:val="23"/>
      <w:szCs w:val="20"/>
      <w:lang w:val="en-GB"/>
    </w:rPr>
  </w:style>
  <w:style w:type="character" w:customStyle="1" w:styleId="Heading8Char">
    <w:name w:val="Heading 8 Char"/>
    <w:basedOn w:val="DefaultParagraphFont"/>
    <w:link w:val="Heading8"/>
    <w:rsid w:val="00FA1717"/>
    <w:rPr>
      <w:rFonts w:ascii="Arial" w:eastAsia="Times New Roman" w:hAnsi="Arial" w:cs="Times New Roman"/>
      <w:i/>
      <w:sz w:val="23"/>
      <w:szCs w:val="20"/>
      <w:lang w:val="en-GB"/>
    </w:rPr>
  </w:style>
  <w:style w:type="character" w:customStyle="1" w:styleId="Heading9Char">
    <w:name w:val="Heading 9 Char"/>
    <w:basedOn w:val="DefaultParagraphFont"/>
    <w:link w:val="Heading9"/>
    <w:rsid w:val="00FA1717"/>
    <w:rPr>
      <w:rFonts w:ascii="Arial" w:eastAsia="Times New Roman" w:hAnsi="Arial" w:cs="Times New Roman"/>
      <w:i/>
      <w:sz w:val="18"/>
      <w:szCs w:val="20"/>
      <w:lang w:val="en-GB"/>
    </w:rPr>
  </w:style>
  <w:style w:type="numbering" w:customStyle="1" w:styleId="NoList1">
    <w:name w:val="No List1"/>
    <w:next w:val="NoList"/>
    <w:uiPriority w:val="99"/>
    <w:semiHidden/>
    <w:rsid w:val="00FA1717"/>
  </w:style>
  <w:style w:type="table" w:styleId="TableWeb3">
    <w:name w:val="Table Web 3"/>
    <w:basedOn w:val="TableNormal"/>
    <w:rsid w:val="00FA1717"/>
    <w:pPr>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rsid w:val="00FA1717"/>
    <w:rPr>
      <w:color w:val="0000FF"/>
      <w:u w:val="single"/>
    </w:rPr>
  </w:style>
  <w:style w:type="table" w:styleId="TableWeb2">
    <w:name w:val="Table Web 2"/>
    <w:basedOn w:val="TableNormal"/>
    <w:rsid w:val="00FA1717"/>
    <w:pPr>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FA171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FA1717"/>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rsid w:val="00FA1717"/>
    <w:pPr>
      <w:spacing w:before="100" w:beforeAutospacing="1" w:after="100" w:afterAutospacing="1" w:line="240" w:lineRule="auto"/>
    </w:pPr>
    <w:rPr>
      <w:rFonts w:ascii="Times New Roman" w:eastAsia="Times New Roman" w:hAnsi="Times New Roman" w:cs="Times New Roman"/>
      <w:sz w:val="24"/>
      <w:szCs w:val="24"/>
      <w:lang w:val="sr-Cyrl-CS"/>
    </w:rPr>
  </w:style>
  <w:style w:type="paragraph" w:customStyle="1" w:styleId="Default">
    <w:name w:val="Default"/>
    <w:rsid w:val="00FA171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uiPriority w:val="99"/>
    <w:rsid w:val="00FA1717"/>
    <w:rPr>
      <w:sz w:val="16"/>
      <w:szCs w:val="16"/>
    </w:rPr>
  </w:style>
  <w:style w:type="paragraph" w:styleId="CommentText">
    <w:name w:val="annotation text"/>
    <w:basedOn w:val="Normal"/>
    <w:link w:val="CommentTextChar"/>
    <w:uiPriority w:val="99"/>
    <w:rsid w:val="00FA1717"/>
    <w:pPr>
      <w:spacing w:after="0" w:line="240" w:lineRule="auto"/>
    </w:pPr>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rsid w:val="00FA1717"/>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uiPriority w:val="99"/>
    <w:rsid w:val="00FA1717"/>
    <w:rPr>
      <w:b/>
      <w:bCs/>
    </w:rPr>
  </w:style>
  <w:style w:type="character" w:customStyle="1" w:styleId="CommentSubjectChar">
    <w:name w:val="Comment Subject Char"/>
    <w:basedOn w:val="CommentTextChar"/>
    <w:link w:val="CommentSubject"/>
    <w:rsid w:val="00FA1717"/>
    <w:rPr>
      <w:rFonts w:ascii="Times New Roman" w:eastAsia="Times New Roman" w:hAnsi="Times New Roman" w:cs="Times New Roman"/>
      <w:b/>
      <w:bCs/>
      <w:sz w:val="20"/>
      <w:szCs w:val="20"/>
      <w:lang w:val="sr-Cyrl-CS"/>
    </w:rPr>
  </w:style>
  <w:style w:type="paragraph" w:styleId="BalloonText">
    <w:name w:val="Balloon Text"/>
    <w:basedOn w:val="Normal"/>
    <w:link w:val="BalloonTextChar"/>
    <w:rsid w:val="00FA1717"/>
    <w:pPr>
      <w:spacing w:after="0" w:line="240" w:lineRule="auto"/>
    </w:pPr>
    <w:rPr>
      <w:rFonts w:ascii="Tahoma" w:eastAsia="Times New Roman" w:hAnsi="Tahoma" w:cs="Tahoma"/>
      <w:sz w:val="16"/>
      <w:szCs w:val="16"/>
      <w:lang w:val="sr-Cyrl-CS"/>
    </w:rPr>
  </w:style>
  <w:style w:type="character" w:customStyle="1" w:styleId="BalloonTextChar">
    <w:name w:val="Balloon Text Char"/>
    <w:basedOn w:val="DefaultParagraphFont"/>
    <w:link w:val="BalloonText"/>
    <w:rsid w:val="00FA1717"/>
    <w:rPr>
      <w:rFonts w:ascii="Tahoma" w:eastAsia="Times New Roman" w:hAnsi="Tahoma" w:cs="Tahoma"/>
      <w:sz w:val="16"/>
      <w:szCs w:val="16"/>
      <w:lang w:val="sr-Cyrl-CS"/>
    </w:rPr>
  </w:style>
  <w:style w:type="paragraph" w:customStyle="1" w:styleId="Paragraf">
    <w:name w:val="Paragraf"/>
    <w:basedOn w:val="Normal"/>
    <w:rsid w:val="00FA1717"/>
    <w:pPr>
      <w:spacing w:before="60" w:after="0" w:line="240" w:lineRule="auto"/>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rsid w:val="00FA1717"/>
    <w:pPr>
      <w:spacing w:after="120" w:line="240" w:lineRule="auto"/>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rsid w:val="00FA1717"/>
    <w:rPr>
      <w:rFonts w:ascii="Verdana" w:eastAsia="Times New Roman" w:hAnsi="Verdana" w:cs="Times New Roman"/>
      <w:noProof/>
      <w:szCs w:val="24"/>
      <w:lang w:val="sr-Cyrl-CS"/>
    </w:rPr>
  </w:style>
  <w:style w:type="paragraph" w:styleId="Footer">
    <w:name w:val="footer"/>
    <w:basedOn w:val="Normal"/>
    <w:link w:val="FooterChar"/>
    <w:uiPriority w:val="99"/>
    <w:rsid w:val="00FA1717"/>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FA1717"/>
    <w:rPr>
      <w:rFonts w:ascii="Times New Roman" w:eastAsia="Times New Roman" w:hAnsi="Times New Roman" w:cs="Times New Roman"/>
      <w:sz w:val="24"/>
      <w:szCs w:val="24"/>
      <w:lang w:val="sr-Cyrl-CS"/>
    </w:rPr>
  </w:style>
  <w:style w:type="character" w:styleId="PageNumber">
    <w:name w:val="page number"/>
    <w:basedOn w:val="DefaultParagraphFont"/>
    <w:rsid w:val="00FA1717"/>
  </w:style>
  <w:style w:type="paragraph" w:styleId="Header">
    <w:name w:val="header"/>
    <w:basedOn w:val="Normal"/>
    <w:link w:val="HeaderChar"/>
    <w:rsid w:val="00FA1717"/>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rsid w:val="00FA1717"/>
    <w:rPr>
      <w:rFonts w:ascii="Times New Roman" w:eastAsia="Times New Roman" w:hAnsi="Times New Roman" w:cs="Times New Roman"/>
      <w:sz w:val="24"/>
      <w:szCs w:val="24"/>
      <w:lang w:val="sr-Cyrl-CS"/>
    </w:rPr>
  </w:style>
  <w:style w:type="character" w:styleId="Strong">
    <w:name w:val="Strong"/>
    <w:uiPriority w:val="22"/>
    <w:qFormat/>
    <w:rsid w:val="00FA1717"/>
    <w:rPr>
      <w:b/>
      <w:bCs/>
    </w:rPr>
  </w:style>
  <w:style w:type="character" w:customStyle="1" w:styleId="CharChar21">
    <w:name w:val="Char Char21"/>
    <w:rsid w:val="00FA1717"/>
    <w:rPr>
      <w:rFonts w:ascii="Calibri" w:eastAsia="Calibri" w:hAnsi="Calibri"/>
      <w:sz w:val="22"/>
      <w:szCs w:val="22"/>
      <w:lang w:val="en-US" w:eastAsia="en-US" w:bidi="ar-SA"/>
    </w:rPr>
  </w:style>
  <w:style w:type="character" w:customStyle="1" w:styleId="CharChar20">
    <w:name w:val="Char Char20"/>
    <w:rsid w:val="00FA1717"/>
    <w:rPr>
      <w:rFonts w:ascii="Calibri" w:eastAsia="Calibri" w:hAnsi="Calibri"/>
      <w:sz w:val="22"/>
      <w:szCs w:val="22"/>
      <w:lang w:val="en-US" w:eastAsia="en-US" w:bidi="ar-SA"/>
    </w:rPr>
  </w:style>
  <w:style w:type="paragraph" w:customStyle="1" w:styleId="CowiDate">
    <w:name w:val="CowiDate"/>
    <w:basedOn w:val="Normal"/>
    <w:next w:val="Normal"/>
    <w:rsid w:val="00FA1717"/>
    <w:pPr>
      <w:framePr w:wrap="around" w:hAnchor="margin" w:x="-2267" w:yAlign="bottom"/>
      <w:tabs>
        <w:tab w:val="left" w:pos="1134"/>
      </w:tabs>
      <w:spacing w:after="0" w:line="240" w:lineRule="atLeast"/>
    </w:pPr>
    <w:rPr>
      <w:rFonts w:ascii="DaneHelveticaNeue" w:eastAsia="Times New Roman" w:hAnsi="DaneHelveticaNeue" w:cs="Times New Roman"/>
      <w:sz w:val="14"/>
      <w:szCs w:val="20"/>
      <w:lang w:val="en-GB"/>
    </w:rPr>
  </w:style>
  <w:style w:type="paragraph" w:styleId="BodyTextIndent">
    <w:name w:val="Body Text Indent"/>
    <w:basedOn w:val="Normal"/>
    <w:link w:val="BodyTextIndentChar"/>
    <w:rsid w:val="00FA1717"/>
    <w:pPr>
      <w:spacing w:after="0" w:line="240" w:lineRule="auto"/>
      <w:ind w:left="720"/>
    </w:pPr>
    <w:rPr>
      <w:rFonts w:ascii="Arial" w:eastAsia="Times New Roman" w:hAnsi="Arial" w:cs="Times New Roman"/>
      <w:sz w:val="24"/>
      <w:szCs w:val="20"/>
      <w:lang w:val="en-GB"/>
    </w:rPr>
  </w:style>
  <w:style w:type="character" w:customStyle="1" w:styleId="BodyTextIndentChar">
    <w:name w:val="Body Text Indent Char"/>
    <w:basedOn w:val="DefaultParagraphFont"/>
    <w:link w:val="BodyTextIndent"/>
    <w:rsid w:val="00FA1717"/>
    <w:rPr>
      <w:rFonts w:ascii="Arial" w:eastAsia="Times New Roman" w:hAnsi="Arial" w:cs="Times New Roman"/>
      <w:sz w:val="24"/>
      <w:szCs w:val="20"/>
      <w:lang w:val="en-GB"/>
    </w:rPr>
  </w:style>
  <w:style w:type="paragraph" w:styleId="BodyTextIndent3">
    <w:name w:val="Body Text Indent 3"/>
    <w:basedOn w:val="Normal"/>
    <w:link w:val="BodyTextIndent3Char"/>
    <w:unhideWhenUsed/>
    <w:rsid w:val="00FA1717"/>
    <w:pPr>
      <w:spacing w:after="120"/>
      <w:ind w:left="283"/>
    </w:pPr>
    <w:rPr>
      <w:rFonts w:ascii="Calibri" w:eastAsia="Calibri" w:hAnsi="Calibri" w:cs="Times New Roman"/>
      <w:sz w:val="16"/>
      <w:szCs w:val="16"/>
    </w:rPr>
  </w:style>
  <w:style w:type="character" w:customStyle="1" w:styleId="BodyTextIndent3Char">
    <w:name w:val="Body Text Indent 3 Char"/>
    <w:basedOn w:val="DefaultParagraphFont"/>
    <w:link w:val="BodyTextIndent3"/>
    <w:rsid w:val="00FA1717"/>
    <w:rPr>
      <w:rFonts w:ascii="Calibri" w:eastAsia="Calibri" w:hAnsi="Calibri" w:cs="Times New Roman"/>
      <w:sz w:val="16"/>
      <w:szCs w:val="16"/>
    </w:rPr>
  </w:style>
  <w:style w:type="paragraph" w:styleId="BlockText">
    <w:name w:val="Block Text"/>
    <w:basedOn w:val="Normal"/>
    <w:rsid w:val="00FA1717"/>
    <w:pPr>
      <w:spacing w:after="120" w:line="270" w:lineRule="atLeast"/>
      <w:ind w:left="1440" w:right="1440"/>
    </w:pPr>
    <w:rPr>
      <w:rFonts w:ascii="Times New Roman" w:eastAsia="Times New Roman" w:hAnsi="Times New Roman" w:cs="Times New Roman"/>
      <w:sz w:val="23"/>
      <w:szCs w:val="20"/>
      <w:lang w:val="en-GB"/>
    </w:rPr>
  </w:style>
  <w:style w:type="paragraph" w:customStyle="1" w:styleId="FrontPage3">
    <w:name w:val="FrontPage3"/>
    <w:basedOn w:val="Normal"/>
    <w:next w:val="BlockText"/>
    <w:rsid w:val="00FA1717"/>
    <w:pPr>
      <w:suppressAutoHyphens/>
      <w:spacing w:before="160" w:after="0" w:line="320" w:lineRule="exact"/>
      <w:jc w:val="both"/>
    </w:pPr>
    <w:rPr>
      <w:rFonts w:ascii="TrueHelveticaLight" w:eastAsia="Times New Roman" w:hAnsi="TrueHelveticaLight" w:cs="Times New Roman"/>
      <w:sz w:val="20"/>
      <w:szCs w:val="20"/>
      <w:lang w:val="en-GB"/>
    </w:rPr>
  </w:style>
  <w:style w:type="paragraph" w:styleId="BodyText2">
    <w:name w:val="Body Text 2"/>
    <w:aliases w:val=" Char,Char"/>
    <w:basedOn w:val="Normal"/>
    <w:link w:val="BodyText2Char"/>
    <w:rsid w:val="00FA1717"/>
    <w:pPr>
      <w:spacing w:after="120" w:line="480" w:lineRule="auto"/>
    </w:pPr>
    <w:rPr>
      <w:rFonts w:ascii="Times New Roman" w:eastAsia="Times New Roman" w:hAnsi="Times New Roman" w:cs="Times New Roman"/>
      <w:sz w:val="24"/>
      <w:szCs w:val="24"/>
    </w:rPr>
  </w:style>
  <w:style w:type="character" w:customStyle="1" w:styleId="BodyText2Char">
    <w:name w:val="Body Text 2 Char"/>
    <w:aliases w:val=" Char Char,Char Char"/>
    <w:basedOn w:val="DefaultParagraphFont"/>
    <w:link w:val="BodyText2"/>
    <w:rsid w:val="00FA1717"/>
    <w:rPr>
      <w:rFonts w:ascii="Times New Roman" w:eastAsia="Times New Roman" w:hAnsi="Times New Roman" w:cs="Times New Roman"/>
      <w:sz w:val="24"/>
      <w:szCs w:val="24"/>
    </w:rPr>
  </w:style>
  <w:style w:type="paragraph" w:styleId="BodyText3">
    <w:name w:val="Body Text 3"/>
    <w:basedOn w:val="Normal"/>
    <w:link w:val="BodyText3Char"/>
    <w:rsid w:val="00FA1717"/>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FA1717"/>
    <w:rPr>
      <w:rFonts w:ascii="Times New Roman" w:eastAsia="Times New Roman" w:hAnsi="Times New Roman" w:cs="Times New Roman"/>
      <w:sz w:val="16"/>
      <w:szCs w:val="16"/>
    </w:rPr>
  </w:style>
  <w:style w:type="paragraph" w:styleId="BodyTextIndent2">
    <w:name w:val="Body Text Indent 2"/>
    <w:basedOn w:val="Normal"/>
    <w:link w:val="BodyTextIndent2Char"/>
    <w:unhideWhenUsed/>
    <w:rsid w:val="00FA1717"/>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
    <w:rsid w:val="00FA1717"/>
    <w:rPr>
      <w:rFonts w:ascii="Calibri" w:eastAsia="Calibri" w:hAnsi="Calibri" w:cs="Times New Roman"/>
    </w:rPr>
  </w:style>
  <w:style w:type="paragraph" w:customStyle="1" w:styleId="oddl-nadpis">
    <w:name w:val="oddíl-nadpis"/>
    <w:basedOn w:val="Normal"/>
    <w:rsid w:val="00FA1717"/>
    <w:pPr>
      <w:keepNext/>
      <w:widowControl w:val="0"/>
      <w:tabs>
        <w:tab w:val="left" w:pos="567"/>
      </w:tabs>
      <w:spacing w:before="240" w:after="0" w:line="240" w:lineRule="exact"/>
    </w:pPr>
    <w:rPr>
      <w:rFonts w:ascii="Arial" w:eastAsia="Times New Roman" w:hAnsi="Arial" w:cs="Times New Roman"/>
      <w:b/>
      <w:sz w:val="24"/>
      <w:szCs w:val="20"/>
      <w:lang w:val="cs-CZ"/>
    </w:rPr>
  </w:style>
  <w:style w:type="character" w:styleId="FollowedHyperlink">
    <w:name w:val="FollowedHyperlink"/>
    <w:rsid w:val="00FA1717"/>
    <w:rPr>
      <w:color w:val="800080"/>
      <w:u w:val="single"/>
    </w:rPr>
  </w:style>
  <w:style w:type="paragraph" w:styleId="HTMLAddress">
    <w:name w:val="HTML Address"/>
    <w:basedOn w:val="Normal"/>
    <w:link w:val="HTMLAddressChar"/>
    <w:rsid w:val="00FA1717"/>
    <w:pPr>
      <w:spacing w:after="0" w:line="240" w:lineRule="auto"/>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FA1717"/>
    <w:rPr>
      <w:rFonts w:ascii="Verdana" w:eastAsia="Times New Roman" w:hAnsi="Verdana" w:cs="Times New Roman"/>
      <w:i/>
      <w:iCs/>
      <w:noProof/>
      <w:szCs w:val="24"/>
      <w:lang w:val="sr-Latn-CS"/>
    </w:rPr>
  </w:style>
  <w:style w:type="character" w:styleId="HTMLCode">
    <w:name w:val="HTML Code"/>
    <w:rsid w:val="00FA1717"/>
    <w:rPr>
      <w:rFonts w:ascii="Courier New" w:eastAsia="Times New Roman" w:hAnsi="Courier New" w:cs="Times New Roman" w:hint="default"/>
      <w:sz w:val="20"/>
      <w:szCs w:val="20"/>
    </w:rPr>
  </w:style>
  <w:style w:type="character" w:styleId="HTMLKeyboard">
    <w:name w:val="HTML Keyboard"/>
    <w:rsid w:val="00FA1717"/>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FA1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FA1717"/>
    <w:rPr>
      <w:rFonts w:ascii="Courier New" w:eastAsia="Times New Roman" w:hAnsi="Courier New" w:cs="Courier New"/>
      <w:noProof/>
      <w:sz w:val="20"/>
      <w:szCs w:val="20"/>
      <w:lang w:val="sr-Latn-CS"/>
    </w:rPr>
  </w:style>
  <w:style w:type="character" w:styleId="HTMLSample">
    <w:name w:val="HTML Sample"/>
    <w:rsid w:val="00FA1717"/>
    <w:rPr>
      <w:rFonts w:ascii="Courier New" w:eastAsia="Times New Roman" w:hAnsi="Courier New" w:cs="Times New Roman" w:hint="default"/>
    </w:rPr>
  </w:style>
  <w:style w:type="character" w:styleId="HTMLTypewriter">
    <w:name w:val="HTML Typewriter"/>
    <w:rsid w:val="00FA1717"/>
    <w:rPr>
      <w:rFonts w:ascii="Courier New" w:eastAsia="Times New Roman" w:hAnsi="Courier New" w:cs="Times New Roman" w:hint="default"/>
      <w:sz w:val="20"/>
      <w:szCs w:val="20"/>
    </w:rPr>
  </w:style>
  <w:style w:type="paragraph" w:styleId="NormalIndent">
    <w:name w:val="Normal Indent"/>
    <w:basedOn w:val="Normal"/>
    <w:rsid w:val="00FA1717"/>
    <w:pPr>
      <w:spacing w:after="0" w:line="240" w:lineRule="auto"/>
      <w:ind w:left="720"/>
      <w:jc w:val="both"/>
    </w:pPr>
    <w:rPr>
      <w:rFonts w:ascii="Verdana" w:eastAsia="Times New Roman" w:hAnsi="Verdana" w:cs="Times New Roman"/>
      <w:noProof/>
      <w:szCs w:val="24"/>
      <w:lang w:val="sr-Latn-CS"/>
    </w:rPr>
  </w:style>
  <w:style w:type="paragraph" w:styleId="EnvelopeAddress">
    <w:name w:val="envelope address"/>
    <w:basedOn w:val="Normal"/>
    <w:rsid w:val="00FA1717"/>
    <w:pPr>
      <w:framePr w:w="7920" w:h="1980" w:hSpace="180" w:wrap="auto" w:hAnchor="page" w:xAlign="center" w:yAlign="bottom"/>
      <w:spacing w:after="0" w:line="240" w:lineRule="auto"/>
      <w:ind w:left="2880"/>
      <w:jc w:val="both"/>
    </w:pPr>
    <w:rPr>
      <w:rFonts w:ascii="Arial" w:eastAsia="Times New Roman" w:hAnsi="Arial" w:cs="Arial"/>
      <w:noProof/>
      <w:sz w:val="24"/>
      <w:szCs w:val="24"/>
      <w:lang w:val="sr-Latn-CS"/>
    </w:rPr>
  </w:style>
  <w:style w:type="paragraph" w:styleId="EnvelopeReturn">
    <w:name w:val="envelope return"/>
    <w:basedOn w:val="Normal"/>
    <w:rsid w:val="00FA1717"/>
    <w:pPr>
      <w:spacing w:after="0" w:line="240" w:lineRule="auto"/>
      <w:jc w:val="both"/>
    </w:pPr>
    <w:rPr>
      <w:rFonts w:ascii="Arial" w:eastAsia="Times New Roman" w:hAnsi="Arial" w:cs="Arial"/>
      <w:noProof/>
      <w:sz w:val="20"/>
      <w:szCs w:val="20"/>
      <w:lang w:val="sr-Latn-CS"/>
    </w:rPr>
  </w:style>
  <w:style w:type="paragraph" w:styleId="List">
    <w:name w:val="List"/>
    <w:basedOn w:val="Normal"/>
    <w:rsid w:val="00FA1717"/>
    <w:pPr>
      <w:spacing w:after="0" w:line="240" w:lineRule="auto"/>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
    <w:name w:val="List Number"/>
    <w:basedOn w:val="Normal"/>
    <w:rsid w:val="00FA1717"/>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2">
    <w:name w:val="List 2"/>
    <w:basedOn w:val="Normal"/>
    <w:rsid w:val="00FA1717"/>
    <w:pPr>
      <w:spacing w:after="0" w:line="240" w:lineRule="auto"/>
      <w:ind w:left="566" w:hanging="283"/>
      <w:jc w:val="both"/>
    </w:pPr>
    <w:rPr>
      <w:rFonts w:ascii="Verdana" w:eastAsia="Times New Roman" w:hAnsi="Verdana" w:cs="Times New Roman"/>
      <w:noProof/>
      <w:szCs w:val="24"/>
      <w:lang w:val="sr-Latn-CS"/>
    </w:rPr>
  </w:style>
  <w:style w:type="paragraph" w:styleId="List3">
    <w:name w:val="List 3"/>
    <w:basedOn w:val="Normal"/>
    <w:rsid w:val="00FA1717"/>
    <w:pPr>
      <w:spacing w:after="0" w:line="240" w:lineRule="auto"/>
      <w:ind w:left="849" w:hanging="283"/>
      <w:jc w:val="both"/>
    </w:pPr>
    <w:rPr>
      <w:rFonts w:ascii="Verdana" w:eastAsia="Times New Roman" w:hAnsi="Verdana" w:cs="Times New Roman"/>
      <w:noProof/>
      <w:szCs w:val="24"/>
      <w:lang w:val="sr-Latn-CS"/>
    </w:rPr>
  </w:style>
  <w:style w:type="paragraph" w:styleId="List4">
    <w:name w:val="List 4"/>
    <w:basedOn w:val="Normal"/>
    <w:rsid w:val="00FA1717"/>
    <w:pPr>
      <w:spacing w:after="0" w:line="240" w:lineRule="auto"/>
      <w:ind w:left="1132" w:hanging="283"/>
      <w:jc w:val="both"/>
    </w:pPr>
    <w:rPr>
      <w:rFonts w:ascii="Verdana" w:eastAsia="Times New Roman" w:hAnsi="Verdana" w:cs="Times New Roman"/>
      <w:noProof/>
      <w:szCs w:val="24"/>
      <w:lang w:val="sr-Latn-CS"/>
    </w:rPr>
  </w:style>
  <w:style w:type="paragraph" w:styleId="List5">
    <w:name w:val="List 5"/>
    <w:basedOn w:val="Normal"/>
    <w:rsid w:val="00FA1717"/>
    <w:pPr>
      <w:spacing w:after="0" w:line="240" w:lineRule="auto"/>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FA1717"/>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FA1717"/>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FA1717"/>
    <w:pPr>
      <w:tabs>
        <w:tab w:val="num" w:pos="1077"/>
      </w:tabs>
      <w:spacing w:after="0" w:line="240" w:lineRule="auto"/>
      <w:ind w:firstLine="607"/>
      <w:jc w:val="both"/>
    </w:pPr>
    <w:rPr>
      <w:rFonts w:ascii="Verdana" w:eastAsia="Times New Roman" w:hAnsi="Verdana" w:cs="Times New Roman"/>
      <w:noProof/>
      <w:szCs w:val="24"/>
      <w:lang w:val="sr-Latn-CS"/>
    </w:rPr>
  </w:style>
  <w:style w:type="paragraph" w:styleId="ListNumber3">
    <w:name w:val="List Number 3"/>
    <w:basedOn w:val="Normal"/>
    <w:rsid w:val="00FA1717"/>
    <w:pPr>
      <w:tabs>
        <w:tab w:val="num" w:pos="386"/>
      </w:tabs>
      <w:spacing w:after="0" w:line="240" w:lineRule="auto"/>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FA1717"/>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FA1717"/>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FA1717"/>
    <w:pPr>
      <w:spacing w:before="240" w:after="60" w:line="240" w:lineRule="auto"/>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FA1717"/>
    <w:rPr>
      <w:rFonts w:ascii="Arial" w:eastAsia="Times New Roman" w:hAnsi="Arial" w:cs="Arial"/>
      <w:b/>
      <w:bCs/>
      <w:noProof/>
      <w:kern w:val="28"/>
      <w:sz w:val="32"/>
      <w:szCs w:val="32"/>
      <w:lang w:val="sr-Latn-CS"/>
    </w:rPr>
  </w:style>
  <w:style w:type="paragraph" w:styleId="Closing">
    <w:name w:val="Closing"/>
    <w:basedOn w:val="Normal"/>
    <w:link w:val="ClosingChar"/>
    <w:rsid w:val="00FA1717"/>
    <w:pPr>
      <w:spacing w:after="0" w:line="240" w:lineRule="auto"/>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FA1717"/>
    <w:rPr>
      <w:rFonts w:ascii="Verdana" w:eastAsia="Times New Roman" w:hAnsi="Verdana" w:cs="Times New Roman"/>
      <w:noProof/>
      <w:szCs w:val="24"/>
      <w:lang w:val="sr-Latn-CS"/>
    </w:rPr>
  </w:style>
  <w:style w:type="paragraph" w:styleId="Signature">
    <w:name w:val="Signature"/>
    <w:basedOn w:val="Normal"/>
    <w:link w:val="SignatureChar"/>
    <w:rsid w:val="00FA1717"/>
    <w:pPr>
      <w:spacing w:after="0" w:line="240" w:lineRule="auto"/>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FA1717"/>
    <w:rPr>
      <w:rFonts w:ascii="Verdana" w:eastAsia="Times New Roman" w:hAnsi="Verdana" w:cs="Times New Roman"/>
      <w:noProof/>
      <w:szCs w:val="24"/>
      <w:lang w:val="sr-Latn-CS"/>
    </w:rPr>
  </w:style>
  <w:style w:type="paragraph" w:styleId="ListContinue">
    <w:name w:val="List Continue"/>
    <w:basedOn w:val="Normal"/>
    <w:rsid w:val="00FA1717"/>
    <w:pPr>
      <w:spacing w:after="120" w:line="240" w:lineRule="auto"/>
      <w:ind w:left="283"/>
      <w:jc w:val="both"/>
    </w:pPr>
    <w:rPr>
      <w:rFonts w:ascii="Verdana" w:eastAsia="Times New Roman" w:hAnsi="Verdana" w:cs="Times New Roman"/>
      <w:noProof/>
      <w:szCs w:val="24"/>
      <w:lang w:val="sr-Latn-CS"/>
    </w:rPr>
  </w:style>
  <w:style w:type="paragraph" w:styleId="ListContinue2">
    <w:name w:val="List Continue 2"/>
    <w:basedOn w:val="Normal"/>
    <w:rsid w:val="00FA1717"/>
    <w:pPr>
      <w:spacing w:after="120" w:line="240" w:lineRule="auto"/>
      <w:ind w:left="566"/>
      <w:jc w:val="both"/>
    </w:pPr>
    <w:rPr>
      <w:rFonts w:ascii="Verdana" w:eastAsia="Times New Roman" w:hAnsi="Verdana" w:cs="Times New Roman"/>
      <w:noProof/>
      <w:szCs w:val="24"/>
      <w:lang w:val="sr-Latn-CS"/>
    </w:rPr>
  </w:style>
  <w:style w:type="paragraph" w:styleId="ListContinue3">
    <w:name w:val="List Continue 3"/>
    <w:basedOn w:val="Normal"/>
    <w:rsid w:val="00FA1717"/>
    <w:pPr>
      <w:spacing w:after="120" w:line="240" w:lineRule="auto"/>
      <w:ind w:left="849"/>
      <w:jc w:val="both"/>
    </w:pPr>
    <w:rPr>
      <w:rFonts w:ascii="Verdana" w:eastAsia="Times New Roman" w:hAnsi="Verdana" w:cs="Times New Roman"/>
      <w:noProof/>
      <w:szCs w:val="24"/>
      <w:lang w:val="sr-Latn-CS"/>
    </w:rPr>
  </w:style>
  <w:style w:type="paragraph" w:styleId="ListContinue4">
    <w:name w:val="List Continue 4"/>
    <w:basedOn w:val="Normal"/>
    <w:rsid w:val="00FA1717"/>
    <w:pPr>
      <w:spacing w:after="120" w:line="240" w:lineRule="auto"/>
      <w:ind w:left="1132"/>
      <w:jc w:val="both"/>
    </w:pPr>
    <w:rPr>
      <w:rFonts w:ascii="Verdana" w:eastAsia="Times New Roman" w:hAnsi="Verdana" w:cs="Times New Roman"/>
      <w:noProof/>
      <w:szCs w:val="24"/>
      <w:lang w:val="sr-Latn-CS"/>
    </w:rPr>
  </w:style>
  <w:style w:type="paragraph" w:styleId="ListContinue5">
    <w:name w:val="List Continue 5"/>
    <w:basedOn w:val="Normal"/>
    <w:rsid w:val="00FA1717"/>
    <w:pPr>
      <w:spacing w:after="120" w:line="240" w:lineRule="auto"/>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FA171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FA1717"/>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FA1717"/>
    <w:pPr>
      <w:spacing w:after="60" w:line="240" w:lineRule="auto"/>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FA1717"/>
    <w:rPr>
      <w:rFonts w:ascii="Arial" w:eastAsia="Times New Roman" w:hAnsi="Arial" w:cs="Arial"/>
      <w:noProof/>
      <w:sz w:val="24"/>
      <w:szCs w:val="24"/>
      <w:lang w:val="sr-Latn-CS"/>
    </w:rPr>
  </w:style>
  <w:style w:type="paragraph" w:styleId="Salutation">
    <w:name w:val="Salutation"/>
    <w:basedOn w:val="Normal"/>
    <w:next w:val="Normal"/>
    <w:link w:val="SalutationChar"/>
    <w:rsid w:val="00FA1717"/>
    <w:pPr>
      <w:spacing w:after="0" w:line="240" w:lineRule="auto"/>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FA1717"/>
    <w:rPr>
      <w:rFonts w:ascii="Verdana" w:eastAsia="Times New Roman" w:hAnsi="Verdana" w:cs="Times New Roman"/>
      <w:noProof/>
      <w:szCs w:val="24"/>
      <w:lang w:val="sr-Latn-CS"/>
    </w:rPr>
  </w:style>
  <w:style w:type="paragraph" w:styleId="Date">
    <w:name w:val="Date"/>
    <w:basedOn w:val="Normal"/>
    <w:next w:val="Normal"/>
    <w:link w:val="DateChar"/>
    <w:rsid w:val="00FA1717"/>
    <w:pPr>
      <w:spacing w:after="0" w:line="240" w:lineRule="auto"/>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FA1717"/>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FA1717"/>
    <w:pPr>
      <w:ind w:firstLine="210"/>
    </w:pPr>
    <w:rPr>
      <w:lang w:val="sr-Latn-CS"/>
    </w:rPr>
  </w:style>
  <w:style w:type="character" w:customStyle="1" w:styleId="BodyTextFirstIndentChar">
    <w:name w:val="Body Text First Indent Char"/>
    <w:basedOn w:val="BodyTextChar"/>
    <w:link w:val="BodyTextFirstIndent"/>
    <w:rsid w:val="00FA1717"/>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FA1717"/>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FA1717"/>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FA1717"/>
    <w:pPr>
      <w:spacing w:after="0" w:line="240" w:lineRule="auto"/>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FA1717"/>
    <w:rPr>
      <w:rFonts w:ascii="Verdana" w:eastAsia="Times New Roman" w:hAnsi="Verdana" w:cs="Times New Roman"/>
      <w:noProof/>
      <w:szCs w:val="24"/>
      <w:lang w:val="sr-Latn-CS"/>
    </w:rPr>
  </w:style>
  <w:style w:type="paragraph" w:styleId="PlainText">
    <w:name w:val="Plain Text"/>
    <w:basedOn w:val="Normal"/>
    <w:link w:val="PlainTextChar"/>
    <w:rsid w:val="00FA1717"/>
    <w:pPr>
      <w:spacing w:after="0" w:line="240" w:lineRule="auto"/>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FA1717"/>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FA1717"/>
    <w:pPr>
      <w:spacing w:after="0" w:line="240" w:lineRule="auto"/>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FA1717"/>
    <w:rPr>
      <w:rFonts w:ascii="Verdana" w:eastAsia="Times New Roman" w:hAnsi="Verdana" w:cs="Times New Roman"/>
      <w:noProof/>
      <w:szCs w:val="24"/>
      <w:lang w:val="sr-Latn-CS"/>
    </w:rPr>
  </w:style>
  <w:style w:type="paragraph" w:customStyle="1" w:styleId="Naslov">
    <w:name w:val="Naslov"/>
    <w:basedOn w:val="Normal"/>
    <w:next w:val="Paragraf"/>
    <w:rsid w:val="00FA1717"/>
    <w:pPr>
      <w:keepNext/>
      <w:spacing w:before="360" w:after="360" w:line="240" w:lineRule="auto"/>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FA1717"/>
    <w:pPr>
      <w:keepNext/>
      <w:spacing w:before="240" w:after="120" w:line="240" w:lineRule="auto"/>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FA1717"/>
    <w:pPr>
      <w:keepNext/>
      <w:spacing w:before="240" w:after="120" w:line="240" w:lineRule="auto"/>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FA1717"/>
    <w:pPr>
      <w:keepNext/>
      <w:spacing w:before="240" w:after="120" w:line="240" w:lineRule="auto"/>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FA1717"/>
    <w:pPr>
      <w:keepNext/>
      <w:spacing w:before="240" w:after="120" w:line="240" w:lineRule="auto"/>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FA1717"/>
    <w:pPr>
      <w:keepNext/>
      <w:spacing w:before="240" w:after="120" w:line="240" w:lineRule="auto"/>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FA1717"/>
    <w:pPr>
      <w:keepNext/>
      <w:spacing w:before="240" w:after="120" w:line="240" w:lineRule="auto"/>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FA1717"/>
    <w:pPr>
      <w:keepNext/>
      <w:spacing w:before="240"/>
      <w:ind w:firstLine="0"/>
      <w:jc w:val="center"/>
      <w:outlineLvl w:val="2"/>
    </w:pPr>
    <w:rPr>
      <w:lang w:val="sr-Latn-CS"/>
    </w:rPr>
  </w:style>
  <w:style w:type="paragraph" w:customStyle="1" w:styleId="Tacka1">
    <w:name w:val="Tacka 1"/>
    <w:basedOn w:val="Normal"/>
    <w:rsid w:val="00FA1717"/>
    <w:pPr>
      <w:tabs>
        <w:tab w:val="left" w:pos="1247"/>
        <w:tab w:val="num" w:pos="1875"/>
      </w:tabs>
      <w:spacing w:after="0" w:line="240" w:lineRule="auto"/>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FA1717"/>
    <w:pPr>
      <w:tabs>
        <w:tab w:val="num" w:pos="720"/>
      </w:tabs>
      <w:spacing w:after="0" w:line="240" w:lineRule="auto"/>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FA1717"/>
    <w:pPr>
      <w:spacing w:after="0" w:line="240" w:lineRule="auto"/>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FA1717"/>
    <w:pPr>
      <w:spacing w:after="0" w:line="240" w:lineRule="auto"/>
      <w:ind w:left="1260"/>
    </w:pPr>
    <w:rPr>
      <w:rFonts w:ascii="Verdana" w:eastAsia="Times New Roman" w:hAnsi="Verdana" w:cs="Times New Roman"/>
      <w:noProof/>
      <w:szCs w:val="24"/>
    </w:rPr>
  </w:style>
  <w:style w:type="paragraph" w:customStyle="1" w:styleId="Zaglavlje">
    <w:name w:val="Zaglavlje"/>
    <w:basedOn w:val="Normal"/>
    <w:rsid w:val="00FA1717"/>
    <w:pPr>
      <w:spacing w:after="0" w:line="240" w:lineRule="auto"/>
      <w:ind w:right="6237"/>
      <w:jc w:val="center"/>
    </w:pPr>
    <w:rPr>
      <w:rFonts w:ascii="Verdana" w:eastAsia="Times New Roman" w:hAnsi="Verdana" w:cs="Arial"/>
      <w:noProof/>
      <w:szCs w:val="24"/>
      <w:lang w:val="sr-Latn-CS"/>
    </w:rPr>
  </w:style>
  <w:style w:type="paragraph" w:customStyle="1" w:styleId="ZaglavljeWWW">
    <w:name w:val="ZaglavljeWWW"/>
    <w:basedOn w:val="Normal"/>
    <w:rsid w:val="00FA1717"/>
    <w:pPr>
      <w:spacing w:after="240" w:line="240" w:lineRule="auto"/>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FA1717"/>
    <w:pPr>
      <w:spacing w:before="240" w:after="240" w:line="240" w:lineRule="auto"/>
      <w:ind w:left="4536"/>
      <w:jc w:val="center"/>
    </w:pPr>
    <w:rPr>
      <w:rFonts w:ascii="Verdana" w:eastAsia="Times New Roman" w:hAnsi="Verdana" w:cs="Times New Roman"/>
      <w:noProof/>
      <w:spacing w:val="30"/>
      <w:szCs w:val="24"/>
    </w:rPr>
  </w:style>
  <w:style w:type="paragraph" w:customStyle="1" w:styleId="TackaA1">
    <w:name w:val="Tacka A."/>
    <w:basedOn w:val="Normal"/>
    <w:rsid w:val="00FA1717"/>
    <w:pPr>
      <w:tabs>
        <w:tab w:val="left" w:pos="851"/>
      </w:tabs>
      <w:spacing w:after="0" w:line="240" w:lineRule="auto"/>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FA1717"/>
    <w:pPr>
      <w:tabs>
        <w:tab w:val="num" w:pos="720"/>
        <w:tab w:val="left" w:pos="1134"/>
      </w:tabs>
      <w:spacing w:after="0" w:line="240" w:lineRule="auto"/>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FA1717"/>
    <w:pPr>
      <w:tabs>
        <w:tab w:val="num" w:pos="360"/>
        <w:tab w:val="left" w:pos="1304"/>
      </w:tabs>
      <w:spacing w:after="0" w:line="240" w:lineRule="auto"/>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FA1717"/>
    <w:rPr>
      <w:b/>
      <w:bCs/>
    </w:rPr>
  </w:style>
  <w:style w:type="paragraph" w:customStyle="1" w:styleId="PodnaslovC">
    <w:name w:val="Podnaslov C"/>
    <w:basedOn w:val="Normal"/>
    <w:next w:val="Paragraf"/>
    <w:rsid w:val="00FA1717"/>
    <w:pPr>
      <w:keepNext/>
      <w:spacing w:before="240" w:after="120" w:line="240" w:lineRule="auto"/>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FA1717"/>
    <w:pPr>
      <w:keepNext/>
      <w:spacing w:before="240" w:after="120"/>
      <w:ind w:firstLine="0"/>
      <w:jc w:val="center"/>
    </w:pPr>
    <w:rPr>
      <w:b/>
      <w:spacing w:val="40"/>
      <w:sz w:val="24"/>
      <w:lang w:val="sr-Latn-CS"/>
    </w:rPr>
  </w:style>
  <w:style w:type="paragraph" w:customStyle="1" w:styleId="PotpisR">
    <w:name w:val="Potpis R"/>
    <w:basedOn w:val="Potpis"/>
    <w:next w:val="Paragraf"/>
    <w:rsid w:val="00FA1717"/>
    <w:rPr>
      <w:b/>
      <w:bCs/>
      <w:spacing w:val="80"/>
    </w:rPr>
  </w:style>
  <w:style w:type="paragraph" w:customStyle="1" w:styleId="ParagrafB">
    <w:name w:val="Paragraf B"/>
    <w:basedOn w:val="Paragraf"/>
    <w:next w:val="Paragraf"/>
    <w:rsid w:val="00FA1717"/>
    <w:rPr>
      <w:b/>
      <w:bCs/>
    </w:rPr>
  </w:style>
  <w:style w:type="paragraph" w:customStyle="1" w:styleId="ParagrafI">
    <w:name w:val="Paragraf I"/>
    <w:basedOn w:val="Paragraf"/>
    <w:rsid w:val="00FA1717"/>
    <w:rPr>
      <w:i/>
      <w:iCs/>
    </w:rPr>
  </w:style>
  <w:style w:type="paragraph" w:customStyle="1" w:styleId="Podnozje">
    <w:name w:val="Podnozje"/>
    <w:basedOn w:val="Normal"/>
    <w:rsid w:val="00FA1717"/>
    <w:pPr>
      <w:tabs>
        <w:tab w:val="center" w:pos="5040"/>
      </w:tabs>
      <w:spacing w:before="120" w:after="0" w:line="240" w:lineRule="auto"/>
      <w:jc w:val="center"/>
    </w:pPr>
    <w:rPr>
      <w:rFonts w:ascii="Verdana" w:eastAsia="Times New Roman" w:hAnsi="Verdana" w:cs="Arial"/>
      <w:noProof/>
      <w:sz w:val="20"/>
      <w:szCs w:val="24"/>
      <w:lang w:val="hu-HU"/>
    </w:rPr>
  </w:style>
  <w:style w:type="paragraph" w:customStyle="1" w:styleId="ZaglavljeN">
    <w:name w:val="ZaglavljeN"/>
    <w:basedOn w:val="Normal"/>
    <w:rsid w:val="00FA1717"/>
    <w:pPr>
      <w:tabs>
        <w:tab w:val="center" w:pos="5103"/>
        <w:tab w:val="right" w:pos="10205"/>
      </w:tabs>
      <w:spacing w:after="240" w:line="240" w:lineRule="auto"/>
      <w:jc w:val="both"/>
    </w:pPr>
    <w:rPr>
      <w:rFonts w:ascii="Arial" w:eastAsia="Times New Roman" w:hAnsi="Arial" w:cs="Arial"/>
      <w:noProof/>
      <w:sz w:val="20"/>
      <w:szCs w:val="24"/>
    </w:rPr>
  </w:style>
  <w:style w:type="character" w:customStyle="1" w:styleId="Sadrzaj">
    <w:name w:val="Sadrzaj"/>
    <w:rsid w:val="00FA1717"/>
    <w:rPr>
      <w:vanish/>
      <w:webHidden w:val="0"/>
      <w:lang w:val="sr-Cyrl-CS"/>
      <w:specVanish w:val="0"/>
    </w:rPr>
  </w:style>
  <w:style w:type="numbering" w:customStyle="1" w:styleId="NoList11">
    <w:name w:val="No List11"/>
    <w:next w:val="NoList"/>
    <w:uiPriority w:val="99"/>
    <w:semiHidden/>
    <w:unhideWhenUsed/>
    <w:rsid w:val="00FA1717"/>
  </w:style>
  <w:style w:type="paragraph" w:customStyle="1" w:styleId="xl65">
    <w:name w:val="xl65"/>
    <w:basedOn w:val="Normal"/>
    <w:rsid w:val="00FA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66">
    <w:name w:val="xl66"/>
    <w:basedOn w:val="Normal"/>
    <w:rsid w:val="00FA171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67">
    <w:name w:val="xl67"/>
    <w:basedOn w:val="Normal"/>
    <w:rsid w:val="00FA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68">
    <w:name w:val="xl68"/>
    <w:basedOn w:val="Normal"/>
    <w:rsid w:val="00FA171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69">
    <w:name w:val="xl69"/>
    <w:basedOn w:val="Normal"/>
    <w:rsid w:val="00FA171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0">
    <w:name w:val="xl70"/>
    <w:basedOn w:val="Normal"/>
    <w:rsid w:val="00FA171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1">
    <w:name w:val="xl71"/>
    <w:basedOn w:val="Normal"/>
    <w:rsid w:val="00FA171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2">
    <w:name w:val="xl72"/>
    <w:basedOn w:val="Normal"/>
    <w:rsid w:val="00FA171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3">
    <w:name w:val="xl73"/>
    <w:basedOn w:val="Normal"/>
    <w:rsid w:val="00FA171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4">
    <w:name w:val="xl74"/>
    <w:basedOn w:val="Normal"/>
    <w:rsid w:val="00FA171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75">
    <w:name w:val="xl75"/>
    <w:basedOn w:val="Normal"/>
    <w:rsid w:val="00FA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Normal"/>
    <w:rsid w:val="00FA171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7">
    <w:name w:val="xl77"/>
    <w:basedOn w:val="Normal"/>
    <w:rsid w:val="00FA171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8">
    <w:name w:val="xl78"/>
    <w:basedOn w:val="Normal"/>
    <w:rsid w:val="00FA1717"/>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79">
    <w:name w:val="xl79"/>
    <w:basedOn w:val="Normal"/>
    <w:rsid w:val="00FA1717"/>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0">
    <w:name w:val="xl80"/>
    <w:basedOn w:val="Normal"/>
    <w:rsid w:val="00FA1717"/>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1">
    <w:name w:val="xl81"/>
    <w:basedOn w:val="Normal"/>
    <w:rsid w:val="00FA171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82">
    <w:name w:val="xl82"/>
    <w:basedOn w:val="Normal"/>
    <w:rsid w:val="00FA171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83">
    <w:name w:val="xl83"/>
    <w:basedOn w:val="Normal"/>
    <w:rsid w:val="00FA1717"/>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4">
    <w:name w:val="xl84"/>
    <w:basedOn w:val="Normal"/>
    <w:rsid w:val="00FA1717"/>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5">
    <w:name w:val="xl85"/>
    <w:basedOn w:val="Normal"/>
    <w:rsid w:val="00FA1717"/>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6">
    <w:name w:val="xl86"/>
    <w:basedOn w:val="Normal"/>
    <w:rsid w:val="00FA1717"/>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styleId="ListParagraph">
    <w:name w:val="List Paragraph"/>
    <w:basedOn w:val="Normal"/>
    <w:link w:val="ListParagraphChar"/>
    <w:uiPriority w:val="34"/>
    <w:qFormat/>
    <w:rsid w:val="00FA1717"/>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rsid w:val="00FA1717"/>
    <w:rPr>
      <w:rFonts w:ascii="Arial" w:eastAsia="Times New Roman" w:hAnsi="Arial" w:cs="Times New Roman"/>
      <w:szCs w:val="20"/>
      <w:lang w:val="sr-Cyrl-CS" w:eastAsia="ar-SA"/>
    </w:rPr>
  </w:style>
  <w:style w:type="numbering" w:customStyle="1" w:styleId="NoList2">
    <w:name w:val="No List2"/>
    <w:next w:val="NoList"/>
    <w:uiPriority w:val="99"/>
    <w:semiHidden/>
    <w:rsid w:val="00FA1717"/>
  </w:style>
  <w:style w:type="numbering" w:customStyle="1" w:styleId="NoList111">
    <w:name w:val="No List111"/>
    <w:next w:val="NoList"/>
    <w:uiPriority w:val="99"/>
    <w:semiHidden/>
    <w:unhideWhenUsed/>
    <w:rsid w:val="00FA1717"/>
  </w:style>
  <w:style w:type="numbering" w:customStyle="1" w:styleId="NoList21">
    <w:name w:val="No List21"/>
    <w:next w:val="NoList"/>
    <w:semiHidden/>
    <w:rsid w:val="00FA1717"/>
  </w:style>
  <w:style w:type="table" w:customStyle="1" w:styleId="TableGrid1">
    <w:name w:val="Table Grid1"/>
    <w:basedOn w:val="TableNormal"/>
    <w:next w:val="TableGrid"/>
    <w:rsid w:val="00FA1717"/>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FA1717"/>
  </w:style>
  <w:style w:type="numbering" w:customStyle="1" w:styleId="NoList12">
    <w:name w:val="No List12"/>
    <w:next w:val="NoList"/>
    <w:uiPriority w:val="99"/>
    <w:semiHidden/>
    <w:rsid w:val="00FA1717"/>
  </w:style>
  <w:style w:type="table" w:customStyle="1" w:styleId="TableGrid2">
    <w:name w:val="Table Grid2"/>
    <w:basedOn w:val="TableNormal"/>
    <w:next w:val="TableGrid"/>
    <w:rsid w:val="00FA1717"/>
    <w:pPr>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FA1717"/>
  </w:style>
  <w:style w:type="numbering" w:customStyle="1" w:styleId="NoList22">
    <w:name w:val="No List22"/>
    <w:next w:val="NoList"/>
    <w:semiHidden/>
    <w:rsid w:val="00FA1717"/>
  </w:style>
  <w:style w:type="table" w:customStyle="1" w:styleId="TableGrid11">
    <w:name w:val="Table Grid11"/>
    <w:basedOn w:val="TableNormal"/>
    <w:next w:val="TableGrid"/>
    <w:rsid w:val="00FA1717"/>
    <w:pPr>
      <w:spacing w:after="0" w:line="240" w:lineRule="auto"/>
      <w:jc w:val="both"/>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style9">
    <w:name w:val="auto-style9"/>
    <w:basedOn w:val="Normal"/>
    <w:rsid w:val="00FA1717"/>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Emphasis">
    <w:name w:val="Emphasis"/>
    <w:uiPriority w:val="20"/>
    <w:qFormat/>
    <w:rsid w:val="00FA1717"/>
    <w:rPr>
      <w:i/>
      <w:iCs/>
    </w:rPr>
  </w:style>
  <w:style w:type="numbering" w:customStyle="1" w:styleId="NoList4">
    <w:name w:val="No List4"/>
    <w:next w:val="NoList"/>
    <w:uiPriority w:val="99"/>
    <w:semiHidden/>
    <w:unhideWhenUsed/>
    <w:rsid w:val="006D5524"/>
  </w:style>
  <w:style w:type="paragraph" w:customStyle="1" w:styleId="listparagraph0">
    <w:name w:val="listparagraph"/>
    <w:basedOn w:val="Normal"/>
    <w:rsid w:val="006D5524"/>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6D5524"/>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WW8Num2z0">
    <w:name w:val="WW8Num2z0"/>
    <w:rsid w:val="00E510C7"/>
    <w:rPr>
      <w:rFonts w:ascii="Symbol" w:hAnsi="Symbol" w:cs="Symbol"/>
    </w:rPr>
  </w:style>
  <w:style w:type="character" w:customStyle="1" w:styleId="WW8Num2z1">
    <w:name w:val="WW8Num2z1"/>
    <w:rsid w:val="00E510C7"/>
    <w:rPr>
      <w:rFonts w:ascii="Courier New" w:hAnsi="Courier New" w:cs="Courier New"/>
    </w:rPr>
  </w:style>
  <w:style w:type="character" w:customStyle="1" w:styleId="WW8Num2z2">
    <w:name w:val="WW8Num2z2"/>
    <w:rsid w:val="00E510C7"/>
    <w:rPr>
      <w:rFonts w:ascii="Wingdings" w:hAnsi="Wingdings" w:cs="Wingdings"/>
    </w:rPr>
  </w:style>
  <w:style w:type="character" w:customStyle="1" w:styleId="WW8Num3z1">
    <w:name w:val="WW8Num3z1"/>
    <w:rsid w:val="00E510C7"/>
    <w:rPr>
      <w:b/>
      <w:i w:val="0"/>
      <w:sz w:val="24"/>
      <w:szCs w:val="24"/>
    </w:rPr>
  </w:style>
  <w:style w:type="character" w:customStyle="1" w:styleId="WW8Num4z0">
    <w:name w:val="WW8Num4z0"/>
    <w:rsid w:val="00E510C7"/>
    <w:rPr>
      <w:rFonts w:cs="Arial"/>
      <w:i w:val="0"/>
      <w:sz w:val="24"/>
    </w:rPr>
  </w:style>
  <w:style w:type="character" w:customStyle="1" w:styleId="WW8Num4z1">
    <w:name w:val="WW8Num4z1"/>
    <w:rsid w:val="00E510C7"/>
    <w:rPr>
      <w:rFonts w:ascii="Courier New" w:hAnsi="Courier New" w:cs="Courier New"/>
    </w:rPr>
  </w:style>
  <w:style w:type="character" w:customStyle="1" w:styleId="WW8Num4z2">
    <w:name w:val="WW8Num4z2"/>
    <w:rsid w:val="00E510C7"/>
    <w:rPr>
      <w:rFonts w:ascii="Wingdings" w:hAnsi="Wingdings" w:cs="Wingdings"/>
    </w:rPr>
  </w:style>
  <w:style w:type="character" w:customStyle="1" w:styleId="WW8Num4z3">
    <w:name w:val="WW8Num4z3"/>
    <w:rsid w:val="00E510C7"/>
    <w:rPr>
      <w:rFonts w:ascii="Symbol" w:hAnsi="Symbol" w:cs="Symbol"/>
    </w:rPr>
  </w:style>
  <w:style w:type="character" w:customStyle="1" w:styleId="WW8Num5z0">
    <w:name w:val="WW8Num5z0"/>
    <w:rsid w:val="00E510C7"/>
    <w:rPr>
      <w:rFonts w:cs="Arial"/>
      <w:b w:val="0"/>
      <w:i w:val="0"/>
      <w:sz w:val="24"/>
    </w:rPr>
  </w:style>
  <w:style w:type="character" w:customStyle="1" w:styleId="WW8Num5z1">
    <w:name w:val="WW8Num5z1"/>
    <w:rsid w:val="00E510C7"/>
    <w:rPr>
      <w:rFonts w:ascii="Courier New" w:hAnsi="Courier New" w:cs="Courier New"/>
    </w:rPr>
  </w:style>
  <w:style w:type="character" w:customStyle="1" w:styleId="WW8Num5z2">
    <w:name w:val="WW8Num5z2"/>
    <w:rsid w:val="00E510C7"/>
    <w:rPr>
      <w:rFonts w:ascii="Wingdings" w:hAnsi="Wingdings" w:cs="Wingdings"/>
    </w:rPr>
  </w:style>
  <w:style w:type="character" w:customStyle="1" w:styleId="WW8Num6z0">
    <w:name w:val="WW8Num6z0"/>
    <w:rsid w:val="00E510C7"/>
    <w:rPr>
      <w:rFonts w:ascii="Symbol" w:hAnsi="Symbol" w:cs="Symbol"/>
    </w:rPr>
  </w:style>
  <w:style w:type="character" w:customStyle="1" w:styleId="WW8Num6z1">
    <w:name w:val="WW8Num6z1"/>
    <w:rsid w:val="00E510C7"/>
    <w:rPr>
      <w:rFonts w:ascii="Courier New" w:hAnsi="Courier New" w:cs="Courier New"/>
    </w:rPr>
  </w:style>
  <w:style w:type="character" w:customStyle="1" w:styleId="WW8Num6z2">
    <w:name w:val="WW8Num6z2"/>
    <w:rsid w:val="00E510C7"/>
    <w:rPr>
      <w:rFonts w:ascii="Wingdings" w:hAnsi="Wingdings" w:cs="Wingdings"/>
    </w:rPr>
  </w:style>
  <w:style w:type="character" w:customStyle="1" w:styleId="WW8Num8z1">
    <w:name w:val="WW8Num8z1"/>
    <w:rsid w:val="00E510C7"/>
    <w:rPr>
      <w:rFonts w:ascii="Courier New" w:hAnsi="Courier New" w:cs="Courier New"/>
    </w:rPr>
  </w:style>
  <w:style w:type="character" w:customStyle="1" w:styleId="WW8Num8z2">
    <w:name w:val="WW8Num8z2"/>
    <w:rsid w:val="00E510C7"/>
    <w:rPr>
      <w:rFonts w:ascii="Wingdings" w:hAnsi="Wingdings" w:cs="Wingdings"/>
    </w:rPr>
  </w:style>
  <w:style w:type="character" w:customStyle="1" w:styleId="WW8Num8z3">
    <w:name w:val="WW8Num8z3"/>
    <w:rsid w:val="00E510C7"/>
    <w:rPr>
      <w:rFonts w:ascii="Symbol" w:hAnsi="Symbol" w:cs="Symbol"/>
    </w:rPr>
  </w:style>
  <w:style w:type="character" w:customStyle="1" w:styleId="WW8Num9z0">
    <w:name w:val="WW8Num9z0"/>
    <w:rsid w:val="00E510C7"/>
    <w:rPr>
      <w:i w:val="0"/>
    </w:rPr>
  </w:style>
  <w:style w:type="character" w:customStyle="1" w:styleId="WW8Num9z1">
    <w:name w:val="WW8Num9z1"/>
    <w:rsid w:val="00E510C7"/>
    <w:rPr>
      <w:rFonts w:ascii="Courier New" w:hAnsi="Courier New" w:cs="Courier New"/>
    </w:rPr>
  </w:style>
  <w:style w:type="character" w:customStyle="1" w:styleId="WW8Num9z2">
    <w:name w:val="WW8Num9z2"/>
    <w:rsid w:val="00E510C7"/>
    <w:rPr>
      <w:rFonts w:ascii="Wingdings" w:hAnsi="Wingdings" w:cs="Wingdings"/>
    </w:rPr>
  </w:style>
  <w:style w:type="character" w:customStyle="1" w:styleId="WW8Num9z3">
    <w:name w:val="WW8Num9z3"/>
    <w:rsid w:val="00E510C7"/>
    <w:rPr>
      <w:rFonts w:ascii="Symbol" w:hAnsi="Symbol" w:cs="Symbol"/>
    </w:rPr>
  </w:style>
  <w:style w:type="character" w:customStyle="1" w:styleId="WW8Num10z1">
    <w:name w:val="WW8Num10z1"/>
    <w:rsid w:val="00E510C7"/>
    <w:rPr>
      <w:rFonts w:ascii="Courier New" w:hAnsi="Courier New" w:cs="Courier New"/>
    </w:rPr>
  </w:style>
  <w:style w:type="character" w:customStyle="1" w:styleId="WW8Num10z2">
    <w:name w:val="WW8Num10z2"/>
    <w:rsid w:val="00E510C7"/>
    <w:rPr>
      <w:rFonts w:ascii="Wingdings" w:hAnsi="Wingdings" w:cs="Wingdings"/>
    </w:rPr>
  </w:style>
  <w:style w:type="character" w:customStyle="1" w:styleId="WW8Num10z3">
    <w:name w:val="WW8Num10z3"/>
    <w:rsid w:val="00E510C7"/>
    <w:rPr>
      <w:rFonts w:ascii="Symbol" w:hAnsi="Symbol" w:cs="Symbol"/>
    </w:rPr>
  </w:style>
  <w:style w:type="character" w:customStyle="1" w:styleId="WW8Num5z3">
    <w:name w:val="WW8Num5z3"/>
    <w:rsid w:val="00E510C7"/>
    <w:rPr>
      <w:rFonts w:ascii="Symbol" w:hAnsi="Symbol" w:cs="Symbol"/>
    </w:rPr>
  </w:style>
  <w:style w:type="character" w:customStyle="1" w:styleId="WW8Num7z0">
    <w:name w:val="WW8Num7z0"/>
    <w:rsid w:val="00E510C7"/>
    <w:rPr>
      <w:b w:val="0"/>
      <w:i w:val="0"/>
      <w:color w:val="00000A"/>
    </w:rPr>
  </w:style>
  <w:style w:type="character" w:customStyle="1" w:styleId="WW8Num8z0">
    <w:name w:val="WW8Num8z0"/>
    <w:rsid w:val="00E510C7"/>
    <w:rPr>
      <w:rFonts w:ascii="Symbol" w:hAnsi="Symbol" w:cs="Symbol"/>
    </w:rPr>
  </w:style>
  <w:style w:type="character" w:customStyle="1" w:styleId="WW8Num11z0">
    <w:name w:val="WW8Num11z0"/>
    <w:rsid w:val="00E510C7"/>
    <w:rPr>
      <w:rFonts w:ascii="Wingdings" w:hAnsi="Wingdings" w:cs="Wingdings"/>
      <w:b w:val="0"/>
      <w:i w:val="0"/>
      <w:color w:val="00000A"/>
    </w:rPr>
  </w:style>
  <w:style w:type="character" w:customStyle="1" w:styleId="WW8Num11z1">
    <w:name w:val="WW8Num11z1"/>
    <w:rsid w:val="00E510C7"/>
    <w:rPr>
      <w:rFonts w:ascii="Courier New" w:hAnsi="Courier New" w:cs="Arial"/>
      <w:b w:val="0"/>
      <w:i w:val="0"/>
      <w:sz w:val="24"/>
    </w:rPr>
  </w:style>
  <w:style w:type="character" w:customStyle="1" w:styleId="WW8Num11z2">
    <w:name w:val="WW8Num11z2"/>
    <w:rsid w:val="00E510C7"/>
    <w:rPr>
      <w:rFonts w:ascii="Wingdings" w:hAnsi="Wingdings" w:cs="Wingdings"/>
    </w:rPr>
  </w:style>
  <w:style w:type="character" w:customStyle="1" w:styleId="WW8Num11z3">
    <w:name w:val="WW8Num11z3"/>
    <w:rsid w:val="00E510C7"/>
    <w:rPr>
      <w:rFonts w:ascii="Symbol" w:hAnsi="Symbol" w:cs="Symbol"/>
    </w:rPr>
  </w:style>
  <w:style w:type="character" w:customStyle="1" w:styleId="WW8Num12z0">
    <w:name w:val="WW8Num12z0"/>
    <w:rsid w:val="00E510C7"/>
    <w:rPr>
      <w:b w:val="0"/>
    </w:rPr>
  </w:style>
  <w:style w:type="character" w:customStyle="1" w:styleId="WW8Num12z1">
    <w:name w:val="WW8Num12z1"/>
    <w:rsid w:val="00E510C7"/>
    <w:rPr>
      <w:rFonts w:ascii="Courier New" w:hAnsi="Courier New" w:cs="Arial"/>
      <w:b w:val="0"/>
      <w:i w:val="0"/>
      <w:sz w:val="24"/>
    </w:rPr>
  </w:style>
  <w:style w:type="character" w:customStyle="1" w:styleId="WW8Num12z2">
    <w:name w:val="WW8Num12z2"/>
    <w:rsid w:val="00E510C7"/>
    <w:rPr>
      <w:rFonts w:ascii="Wingdings" w:hAnsi="Wingdings" w:cs="Wingdings"/>
    </w:rPr>
  </w:style>
  <w:style w:type="character" w:customStyle="1" w:styleId="WW8Num12z3">
    <w:name w:val="WW8Num12z3"/>
    <w:rsid w:val="00E510C7"/>
    <w:rPr>
      <w:rFonts w:ascii="Symbol" w:hAnsi="Symbol" w:cs="Symbol"/>
    </w:rPr>
  </w:style>
  <w:style w:type="character" w:customStyle="1" w:styleId="WW8Num14z0">
    <w:name w:val="WW8Num14z0"/>
    <w:rsid w:val="00E510C7"/>
    <w:rPr>
      <w:rFonts w:ascii="Wingdings" w:hAnsi="Wingdings" w:cs="Wingdings"/>
    </w:rPr>
  </w:style>
  <w:style w:type="character" w:customStyle="1" w:styleId="WW8Num14z1">
    <w:name w:val="WW8Num14z1"/>
    <w:rsid w:val="00E510C7"/>
    <w:rPr>
      <w:rFonts w:ascii="Courier New" w:hAnsi="Courier New" w:cs="Arial"/>
      <w:b w:val="0"/>
      <w:i w:val="0"/>
      <w:sz w:val="24"/>
    </w:rPr>
  </w:style>
  <w:style w:type="character" w:customStyle="1" w:styleId="WW8Num14z3">
    <w:name w:val="WW8Num14z3"/>
    <w:rsid w:val="00E510C7"/>
    <w:rPr>
      <w:rFonts w:ascii="Symbol" w:hAnsi="Symbol" w:cs="Symbol"/>
    </w:rPr>
  </w:style>
  <w:style w:type="character" w:customStyle="1" w:styleId="WW8Num15z1">
    <w:name w:val="WW8Num15z1"/>
    <w:rsid w:val="00E510C7"/>
    <w:rPr>
      <w:b/>
      <w:i w:val="0"/>
      <w:sz w:val="24"/>
      <w:szCs w:val="24"/>
    </w:rPr>
  </w:style>
  <w:style w:type="character" w:customStyle="1" w:styleId="WW8Num16z1">
    <w:name w:val="WW8Num16z1"/>
    <w:rsid w:val="00E510C7"/>
    <w:rPr>
      <w:rFonts w:ascii="Courier New" w:hAnsi="Courier New" w:cs="Arial"/>
      <w:b w:val="0"/>
      <w:i w:val="0"/>
      <w:sz w:val="24"/>
    </w:rPr>
  </w:style>
  <w:style w:type="character" w:customStyle="1" w:styleId="WW8Num16z2">
    <w:name w:val="WW8Num16z2"/>
    <w:rsid w:val="00E510C7"/>
    <w:rPr>
      <w:rFonts w:ascii="Wingdings" w:hAnsi="Wingdings" w:cs="Wingdings"/>
    </w:rPr>
  </w:style>
  <w:style w:type="character" w:customStyle="1" w:styleId="WW8Num16z3">
    <w:name w:val="WW8Num16z3"/>
    <w:rsid w:val="00E510C7"/>
    <w:rPr>
      <w:rFonts w:ascii="Symbol" w:hAnsi="Symbol" w:cs="Symbol"/>
    </w:rPr>
  </w:style>
  <w:style w:type="character" w:customStyle="1" w:styleId="WW8Num7z1">
    <w:name w:val="WW8Num7z1"/>
    <w:rsid w:val="00E510C7"/>
    <w:rPr>
      <w:rFonts w:ascii="Courier New" w:hAnsi="Courier New" w:cs="Courier New"/>
    </w:rPr>
  </w:style>
  <w:style w:type="character" w:customStyle="1" w:styleId="WW8Num7z2">
    <w:name w:val="WW8Num7z2"/>
    <w:rsid w:val="00E510C7"/>
    <w:rPr>
      <w:rFonts w:ascii="Wingdings" w:hAnsi="Wingdings" w:cs="Wingdings"/>
    </w:rPr>
  </w:style>
  <w:style w:type="character" w:customStyle="1" w:styleId="WW8Num10z0">
    <w:name w:val="WW8Num10z0"/>
    <w:rsid w:val="00E510C7"/>
    <w:rPr>
      <w:rFonts w:ascii="Symbol" w:hAnsi="Symbol" w:cs="Symbol"/>
    </w:rPr>
  </w:style>
  <w:style w:type="character" w:customStyle="1" w:styleId="WW-DefaultParagraphFont">
    <w:name w:val="WW-Default Paragraph Font"/>
    <w:rsid w:val="00E510C7"/>
  </w:style>
  <w:style w:type="character" w:customStyle="1" w:styleId="WW-DefaultParagraphFont1">
    <w:name w:val="WW-Default Paragraph Font1"/>
    <w:rsid w:val="00E510C7"/>
  </w:style>
  <w:style w:type="character" w:customStyle="1" w:styleId="CommentReference1">
    <w:name w:val="Comment Reference1"/>
    <w:rsid w:val="00E510C7"/>
    <w:rPr>
      <w:sz w:val="16"/>
      <w:szCs w:val="16"/>
    </w:rPr>
  </w:style>
  <w:style w:type="character" w:customStyle="1" w:styleId="BodyText2Char1">
    <w:name w:val="Body Text 2 Char1"/>
    <w:basedOn w:val="WW-DefaultParagraphFont1"/>
    <w:rsid w:val="00E510C7"/>
  </w:style>
  <w:style w:type="character" w:customStyle="1" w:styleId="NoSpacingChar">
    <w:name w:val="No Spacing Char"/>
    <w:rsid w:val="00E510C7"/>
    <w:rPr>
      <w:rFonts w:cs="font296"/>
      <w:lang w:val="en-US"/>
    </w:rPr>
  </w:style>
  <w:style w:type="character" w:customStyle="1" w:styleId="ListLabel1">
    <w:name w:val="ListLabel 1"/>
    <w:rsid w:val="00E510C7"/>
    <w:rPr>
      <w:rFonts w:cs="Courier New"/>
    </w:rPr>
  </w:style>
  <w:style w:type="character" w:customStyle="1" w:styleId="ListLabel2">
    <w:name w:val="ListLabel 2"/>
    <w:rsid w:val="00E510C7"/>
    <w:rPr>
      <w:b/>
      <w:i w:val="0"/>
      <w:sz w:val="24"/>
      <w:szCs w:val="24"/>
    </w:rPr>
  </w:style>
  <w:style w:type="character" w:customStyle="1" w:styleId="ListLabel3">
    <w:name w:val="ListLabel 3"/>
    <w:rsid w:val="00E510C7"/>
    <w:rPr>
      <w:rFonts w:cs="Arial"/>
      <w:i w:val="0"/>
      <w:sz w:val="24"/>
    </w:rPr>
  </w:style>
  <w:style w:type="character" w:customStyle="1" w:styleId="ListLabel4">
    <w:name w:val="ListLabel 4"/>
    <w:rsid w:val="00E510C7"/>
    <w:rPr>
      <w:rFonts w:cs="Arial"/>
      <w:b w:val="0"/>
      <w:i w:val="0"/>
      <w:sz w:val="24"/>
    </w:rPr>
  </w:style>
  <w:style w:type="character" w:customStyle="1" w:styleId="ListLabel5">
    <w:name w:val="ListLabel 5"/>
    <w:rsid w:val="00E510C7"/>
    <w:rPr>
      <w:rFonts w:cs="Calibri"/>
    </w:rPr>
  </w:style>
  <w:style w:type="character" w:customStyle="1" w:styleId="ListLabel6">
    <w:name w:val="ListLabel 6"/>
    <w:rsid w:val="00E510C7"/>
    <w:rPr>
      <w:b w:val="0"/>
      <w:i w:val="0"/>
      <w:color w:val="00000A"/>
    </w:rPr>
  </w:style>
  <w:style w:type="character" w:customStyle="1" w:styleId="ListLabel7">
    <w:name w:val="ListLabel 7"/>
    <w:rsid w:val="00E510C7"/>
    <w:rPr>
      <w:rFonts w:eastAsia="TimesNewRomanPSMT" w:cs="Times New Roman"/>
    </w:rPr>
  </w:style>
  <w:style w:type="character" w:customStyle="1" w:styleId="ListLabel8">
    <w:name w:val="ListLabel 8"/>
    <w:rsid w:val="00E510C7"/>
    <w:rPr>
      <w:i w:val="0"/>
    </w:rPr>
  </w:style>
  <w:style w:type="character" w:customStyle="1" w:styleId="NumberingSymbols">
    <w:name w:val="Numbering Symbols"/>
    <w:rsid w:val="00E510C7"/>
  </w:style>
  <w:style w:type="character" w:customStyle="1" w:styleId="FootnoteCharacters">
    <w:name w:val="Footnote Characters"/>
    <w:rsid w:val="00E510C7"/>
    <w:rPr>
      <w:vertAlign w:val="superscript"/>
    </w:rPr>
  </w:style>
  <w:style w:type="paragraph" w:customStyle="1" w:styleId="Heading">
    <w:name w:val="Heading"/>
    <w:basedOn w:val="Normal"/>
    <w:next w:val="BodyText"/>
    <w:rsid w:val="00E510C7"/>
    <w:pPr>
      <w:keepNext/>
      <w:suppressAutoHyphens/>
      <w:spacing w:before="240" w:after="120" w:line="100" w:lineRule="atLeast"/>
    </w:pPr>
    <w:rPr>
      <w:rFonts w:ascii="Arial" w:eastAsia="Arial Unicode MS" w:hAnsi="Arial" w:cs="Mangal"/>
      <w:color w:val="000000"/>
      <w:kern w:val="1"/>
      <w:sz w:val="28"/>
      <w:szCs w:val="28"/>
      <w:lang w:eastAsia="ar-SA"/>
    </w:rPr>
  </w:style>
  <w:style w:type="paragraph" w:styleId="Caption">
    <w:name w:val="caption"/>
    <w:basedOn w:val="Normal"/>
    <w:qFormat/>
    <w:rsid w:val="00E510C7"/>
    <w:pPr>
      <w:suppressLineNumbers/>
      <w:suppressAutoHyphens/>
      <w:spacing w:before="120" w:after="120" w:line="100" w:lineRule="atLeast"/>
    </w:pPr>
    <w:rPr>
      <w:rFonts w:ascii="Times New Roman" w:eastAsia="Arial Unicode MS" w:hAnsi="Times New Roman" w:cs="Mangal"/>
      <w:i/>
      <w:iCs/>
      <w:color w:val="000000"/>
      <w:kern w:val="1"/>
      <w:sz w:val="24"/>
      <w:szCs w:val="24"/>
      <w:lang w:eastAsia="ar-SA"/>
    </w:rPr>
  </w:style>
  <w:style w:type="paragraph" w:customStyle="1" w:styleId="Index">
    <w:name w:val="Index"/>
    <w:basedOn w:val="Normal"/>
    <w:rsid w:val="00E510C7"/>
    <w:pPr>
      <w:suppressLineNumbers/>
      <w:suppressAutoHyphens/>
      <w:spacing w:after="0" w:line="100" w:lineRule="atLeast"/>
    </w:pPr>
    <w:rPr>
      <w:rFonts w:ascii="Times New Roman" w:eastAsia="Arial Unicode MS" w:hAnsi="Times New Roman" w:cs="Mangal"/>
      <w:color w:val="000000"/>
      <w:kern w:val="1"/>
      <w:sz w:val="24"/>
      <w:szCs w:val="24"/>
      <w:lang w:eastAsia="ar-SA"/>
    </w:rPr>
  </w:style>
  <w:style w:type="paragraph" w:customStyle="1" w:styleId="CommentText1">
    <w:name w:val="Comment Text1"/>
    <w:basedOn w:val="Normal"/>
    <w:rsid w:val="00E510C7"/>
    <w:pPr>
      <w:suppressAutoHyphens/>
      <w:spacing w:after="0" w:line="100" w:lineRule="atLeast"/>
    </w:pPr>
    <w:rPr>
      <w:rFonts w:ascii="Times New Roman" w:eastAsia="Arial Unicode MS" w:hAnsi="Times New Roman" w:cs="Times New Roman"/>
      <w:color w:val="000000"/>
      <w:kern w:val="1"/>
      <w:sz w:val="20"/>
      <w:szCs w:val="20"/>
      <w:lang w:eastAsia="ar-SA"/>
    </w:rPr>
  </w:style>
  <w:style w:type="paragraph" w:customStyle="1" w:styleId="CommentSubject1">
    <w:name w:val="Comment Subject1"/>
    <w:basedOn w:val="CommentText1"/>
    <w:rsid w:val="00E510C7"/>
    <w:rPr>
      <w:b/>
      <w:bCs/>
    </w:rPr>
  </w:style>
  <w:style w:type="character" w:customStyle="1" w:styleId="BalloonTextChar1">
    <w:name w:val="Balloon Text Char1"/>
    <w:basedOn w:val="DefaultParagraphFont"/>
    <w:rsid w:val="00E510C7"/>
    <w:rPr>
      <w:rFonts w:ascii="Tahoma" w:eastAsia="Arial Unicode MS" w:hAnsi="Tahoma" w:cs="Tahoma"/>
      <w:color w:val="000000"/>
      <w:kern w:val="1"/>
      <w:sz w:val="16"/>
      <w:szCs w:val="16"/>
      <w:lang w:val="en-US" w:eastAsia="ar-SA"/>
    </w:rPr>
  </w:style>
  <w:style w:type="paragraph" w:customStyle="1" w:styleId="ContentsHeading">
    <w:name w:val="Contents Heading"/>
    <w:basedOn w:val="Heading1"/>
    <w:rsid w:val="00E510C7"/>
    <w:pPr>
      <w:keepNext/>
      <w:keepLines/>
      <w:suppressLineNumbers/>
      <w:suppressAutoHyphens/>
      <w:autoSpaceDE/>
      <w:autoSpaceDN/>
      <w:adjustRightInd/>
      <w:spacing w:before="480" w:line="100" w:lineRule="atLeast"/>
    </w:pPr>
    <w:rPr>
      <w:rFonts w:ascii="Cambria" w:eastAsia="Arial Unicode MS" w:hAnsi="Cambria" w:cs="font296"/>
      <w:b/>
      <w:bCs/>
      <w:color w:val="365F91"/>
      <w:kern w:val="1"/>
      <w:sz w:val="32"/>
      <w:szCs w:val="32"/>
      <w:lang w:eastAsia="ar-SA"/>
    </w:rPr>
  </w:style>
  <w:style w:type="character" w:customStyle="1" w:styleId="BodyText2Char2">
    <w:name w:val="Body Text 2 Char2"/>
    <w:basedOn w:val="DefaultParagraphFont"/>
    <w:rsid w:val="00E510C7"/>
    <w:rPr>
      <w:rFonts w:ascii="Times New Roman" w:eastAsia="Arial Unicode MS" w:hAnsi="Times New Roman" w:cs="Times New Roman"/>
      <w:color w:val="000000"/>
      <w:kern w:val="1"/>
      <w:sz w:val="24"/>
      <w:szCs w:val="24"/>
      <w:lang w:val="en-US" w:eastAsia="ar-SA"/>
    </w:rPr>
  </w:style>
  <w:style w:type="character" w:customStyle="1" w:styleId="BodyText3Char1">
    <w:name w:val="Body Text 3 Char1"/>
    <w:basedOn w:val="DefaultParagraphFont"/>
    <w:rsid w:val="00E510C7"/>
    <w:rPr>
      <w:rFonts w:ascii="Times New Roman" w:eastAsia="Times New Roman" w:hAnsi="Times New Roman" w:cs="Times New Roman"/>
      <w:color w:val="000000"/>
      <w:kern w:val="1"/>
      <w:sz w:val="16"/>
      <w:szCs w:val="16"/>
      <w:lang w:val="en-US" w:eastAsia="ar-SA"/>
    </w:rPr>
  </w:style>
  <w:style w:type="paragraph" w:styleId="NoSpacing">
    <w:name w:val="No Spacing"/>
    <w:qFormat/>
    <w:rsid w:val="00E510C7"/>
    <w:pPr>
      <w:suppressAutoHyphens/>
      <w:spacing w:after="0" w:line="100" w:lineRule="atLeast"/>
    </w:pPr>
    <w:rPr>
      <w:rFonts w:ascii="Calibri" w:eastAsia="Arial Unicode MS" w:hAnsi="Calibri" w:cs="Calibri"/>
      <w:kern w:val="1"/>
      <w:lang w:eastAsia="ar-SA"/>
    </w:rPr>
  </w:style>
  <w:style w:type="character" w:customStyle="1" w:styleId="HeaderChar1">
    <w:name w:val="Header Char1"/>
    <w:basedOn w:val="DefaultParagraphFont"/>
    <w:rsid w:val="00E510C7"/>
    <w:rPr>
      <w:rFonts w:ascii="Times New Roman" w:eastAsia="Arial Unicode MS" w:hAnsi="Times New Roman" w:cs="Times New Roman"/>
      <w:color w:val="000000"/>
      <w:kern w:val="1"/>
      <w:sz w:val="24"/>
      <w:szCs w:val="24"/>
      <w:lang w:val="en-US" w:eastAsia="ar-SA"/>
    </w:rPr>
  </w:style>
  <w:style w:type="character" w:customStyle="1" w:styleId="FooterChar1">
    <w:name w:val="Footer Char1"/>
    <w:basedOn w:val="DefaultParagraphFont"/>
    <w:uiPriority w:val="99"/>
    <w:rsid w:val="00E510C7"/>
    <w:rPr>
      <w:rFonts w:ascii="Times New Roman" w:eastAsia="Arial Unicode MS" w:hAnsi="Times New Roman" w:cs="Times New Roman"/>
      <w:color w:val="000000"/>
      <w:kern w:val="1"/>
      <w:sz w:val="24"/>
      <w:szCs w:val="24"/>
      <w:lang w:val="en-US" w:eastAsia="ar-SA"/>
    </w:rPr>
  </w:style>
  <w:style w:type="paragraph" w:customStyle="1" w:styleId="TableContents">
    <w:name w:val="Table Contents"/>
    <w:basedOn w:val="Normal"/>
    <w:rsid w:val="00E510C7"/>
    <w:pPr>
      <w:suppressLineNumbers/>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customStyle="1" w:styleId="TableHeading">
    <w:name w:val="Table Heading"/>
    <w:basedOn w:val="TableContents"/>
    <w:rsid w:val="00E510C7"/>
    <w:pPr>
      <w:jc w:val="center"/>
    </w:pPr>
    <w:rPr>
      <w:b/>
      <w:bCs/>
    </w:rPr>
  </w:style>
  <w:style w:type="character" w:customStyle="1" w:styleId="WW8Num1z0">
    <w:name w:val="WW8Num1z0"/>
    <w:rsid w:val="00E510C7"/>
    <w:rPr>
      <w:rFonts w:ascii="Times New Roman" w:hAnsi="Times New Roman" w:cs="Times New Roman"/>
    </w:rPr>
  </w:style>
  <w:style w:type="character" w:customStyle="1" w:styleId="Absatz-Standardschriftart">
    <w:name w:val="Absatz-Standardschriftart"/>
    <w:rsid w:val="00E510C7"/>
  </w:style>
  <w:style w:type="character" w:customStyle="1" w:styleId="WW8Num3z0">
    <w:name w:val="WW8Num3z0"/>
    <w:rsid w:val="00E510C7"/>
    <w:rPr>
      <w:rFonts w:ascii="Times New Roman" w:eastAsia="Times New Roman" w:hAnsi="Times New Roman" w:cs="Times New Roman"/>
    </w:rPr>
  </w:style>
  <w:style w:type="character" w:customStyle="1" w:styleId="WW8Num3z2">
    <w:name w:val="WW8Num3z2"/>
    <w:rsid w:val="00E510C7"/>
    <w:rPr>
      <w:rFonts w:ascii="Wingdings" w:hAnsi="Wingdings"/>
    </w:rPr>
  </w:style>
  <w:style w:type="character" w:customStyle="1" w:styleId="WW8Num3z3">
    <w:name w:val="WW8Num3z3"/>
    <w:rsid w:val="00E510C7"/>
    <w:rPr>
      <w:rFonts w:ascii="Symbol" w:hAnsi="Symbol"/>
    </w:rPr>
  </w:style>
  <w:style w:type="character" w:customStyle="1" w:styleId="WW8Num7z3">
    <w:name w:val="WW8Num7z3"/>
    <w:rsid w:val="00E510C7"/>
    <w:rPr>
      <w:rFonts w:ascii="Symbol" w:hAnsi="Symbol"/>
    </w:rPr>
  </w:style>
  <w:style w:type="character" w:customStyle="1" w:styleId="WW8NumSt1z0">
    <w:name w:val="WW8NumSt1z0"/>
    <w:rsid w:val="00E510C7"/>
    <w:rPr>
      <w:rFonts w:ascii="Times New Roman" w:hAnsi="Times New Roman" w:cs="Times New Roman"/>
    </w:rPr>
  </w:style>
  <w:style w:type="character" w:customStyle="1" w:styleId="WW8NumSt2z0">
    <w:name w:val="WW8NumSt2z0"/>
    <w:rsid w:val="00E510C7"/>
    <w:rPr>
      <w:rFonts w:ascii="Times New Roman" w:hAnsi="Times New Roman" w:cs="Times New Roman"/>
    </w:rPr>
  </w:style>
  <w:style w:type="character" w:customStyle="1" w:styleId="WW8NumSt2z1">
    <w:name w:val="WW8NumSt2z1"/>
    <w:rsid w:val="00E510C7"/>
    <w:rPr>
      <w:rFonts w:ascii="Courier New" w:hAnsi="Courier New" w:cs="Courier New"/>
    </w:rPr>
  </w:style>
  <w:style w:type="character" w:customStyle="1" w:styleId="WW8NumSt2z2">
    <w:name w:val="WW8NumSt2z2"/>
    <w:rsid w:val="00E510C7"/>
    <w:rPr>
      <w:rFonts w:ascii="Wingdings" w:hAnsi="Wingdings"/>
    </w:rPr>
  </w:style>
  <w:style w:type="character" w:customStyle="1" w:styleId="WW8NumSt2z3">
    <w:name w:val="WW8NumSt2z3"/>
    <w:rsid w:val="00E510C7"/>
    <w:rPr>
      <w:rFonts w:ascii="Symbol" w:hAnsi="Symbol"/>
    </w:rPr>
  </w:style>
  <w:style w:type="character" w:customStyle="1" w:styleId="WW8NumSt6z0">
    <w:name w:val="WW8NumSt6z0"/>
    <w:rsid w:val="00E510C7"/>
    <w:rPr>
      <w:rFonts w:ascii="Times New Roman" w:hAnsi="Times New Roman" w:cs="Times New Roman"/>
    </w:rPr>
  </w:style>
  <w:style w:type="paragraph" w:customStyle="1" w:styleId="lofej">
    <w:name w:val="Élofej"/>
    <w:basedOn w:val="Normal"/>
    <w:rsid w:val="00E510C7"/>
    <w:pPr>
      <w:tabs>
        <w:tab w:val="center" w:pos="4703"/>
        <w:tab w:val="right" w:pos="9406"/>
      </w:tabs>
      <w:suppressAutoHyphens/>
      <w:spacing w:after="0" w:line="240" w:lineRule="auto"/>
      <w:jc w:val="both"/>
    </w:pPr>
    <w:rPr>
      <w:rFonts w:ascii="Times New Roman" w:eastAsia="Times New Roman" w:hAnsi="Times New Roman" w:cs="Times New Roman"/>
      <w:sz w:val="28"/>
      <w:szCs w:val="20"/>
      <w:lang w:val="hu-HU" w:eastAsia="ar-SA"/>
    </w:rPr>
  </w:style>
  <w:style w:type="paragraph" w:customStyle="1" w:styleId="Framecontents">
    <w:name w:val="Frame contents"/>
    <w:basedOn w:val="BodyText"/>
    <w:rsid w:val="00E510C7"/>
    <w:pPr>
      <w:suppressAutoHyphens/>
      <w:jc w:val="left"/>
    </w:pPr>
    <w:rPr>
      <w:rFonts w:ascii="Times New Roman" w:hAnsi="Times New Roman"/>
      <w:noProof w:val="0"/>
      <w:sz w:val="24"/>
      <w:lang w:val="en-US" w:eastAsia="ar-SA"/>
    </w:rPr>
  </w:style>
  <w:style w:type="paragraph" w:customStyle="1" w:styleId="Normal1">
    <w:name w:val="Normal1"/>
    <w:basedOn w:val="Normal"/>
    <w:rsid w:val="00E510C7"/>
    <w:pPr>
      <w:spacing w:before="100" w:beforeAutospacing="1" w:after="100" w:afterAutospacing="1" w:line="240" w:lineRule="auto"/>
    </w:pPr>
    <w:rPr>
      <w:rFonts w:ascii="Arial" w:eastAsia="Times New Roman" w:hAnsi="Arial" w:cs="Arial"/>
    </w:rPr>
  </w:style>
  <w:style w:type="table" w:customStyle="1" w:styleId="TableGrid12">
    <w:name w:val="Table Grid12"/>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1">
    <w:name w:val="Table Web 21"/>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vo">
    <w:name w:val="novo"/>
    <w:basedOn w:val="Normal"/>
    <w:rsid w:val="00E510C7"/>
    <w:pPr>
      <w:numPr>
        <w:numId w:val="16"/>
      </w:numPr>
      <w:spacing w:after="0" w:line="240" w:lineRule="auto"/>
    </w:pPr>
    <w:rPr>
      <w:rFonts w:ascii="Times New Roman" w:eastAsia="Times New Roman" w:hAnsi="Times New Roman" w:cs="Times New Roman"/>
      <w:sz w:val="24"/>
      <w:szCs w:val="24"/>
    </w:rPr>
  </w:style>
  <w:style w:type="character" w:customStyle="1" w:styleId="DefaultParagraphFont1">
    <w:name w:val="Default Paragraph Font1"/>
    <w:rsid w:val="00E510C7"/>
  </w:style>
  <w:style w:type="character" w:customStyle="1" w:styleId="shorttext">
    <w:name w:val="short_text"/>
    <w:rsid w:val="00E510C7"/>
  </w:style>
  <w:style w:type="character" w:customStyle="1" w:styleId="hps">
    <w:name w:val="hps"/>
    <w:rsid w:val="00E510C7"/>
  </w:style>
  <w:style w:type="character" w:styleId="LineNumber">
    <w:name w:val="line number"/>
    <w:uiPriority w:val="99"/>
    <w:semiHidden/>
    <w:unhideWhenUsed/>
    <w:rsid w:val="00E510C7"/>
  </w:style>
  <w:style w:type="paragraph" w:styleId="FootnoteText">
    <w:name w:val="footnote text"/>
    <w:basedOn w:val="Normal"/>
    <w:link w:val="FootnoteTextChar"/>
    <w:uiPriority w:val="99"/>
    <w:semiHidden/>
    <w:unhideWhenUsed/>
    <w:rsid w:val="00E510C7"/>
    <w:pPr>
      <w:suppressAutoHyphens/>
      <w:spacing w:after="0" w:line="240" w:lineRule="auto"/>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E510C7"/>
    <w:rPr>
      <w:rFonts w:ascii="Times New Roman" w:eastAsia="Times New Roman" w:hAnsi="Times New Roman" w:cs="Times New Roman"/>
      <w:sz w:val="20"/>
      <w:szCs w:val="20"/>
      <w:lang w:val="sr-Cyrl-CS" w:eastAsia="ar-SA"/>
    </w:rPr>
  </w:style>
  <w:style w:type="character" w:styleId="FootnoteReference">
    <w:name w:val="footnote reference"/>
    <w:uiPriority w:val="99"/>
    <w:semiHidden/>
    <w:unhideWhenUsed/>
    <w:rsid w:val="00E510C7"/>
    <w:rPr>
      <w:vertAlign w:val="superscript"/>
    </w:rPr>
  </w:style>
  <w:style w:type="table" w:customStyle="1" w:styleId="TableGrid21">
    <w:name w:val="Table Grid21"/>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2">
    <w:name w:val="Table Web 22"/>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4">
    <w:name w:val="Table Grid4"/>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3">
    <w:name w:val="Table Web 23"/>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5">
    <w:name w:val="No List5"/>
    <w:next w:val="NoList"/>
    <w:uiPriority w:val="99"/>
    <w:semiHidden/>
    <w:unhideWhenUsed/>
    <w:rsid w:val="00E510C7"/>
  </w:style>
  <w:style w:type="table" w:customStyle="1" w:styleId="TableGrid5">
    <w:name w:val="Table Grid5"/>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4">
    <w:name w:val="Table Web 24"/>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ommentTextChar1">
    <w:name w:val="Comment Text Char1"/>
    <w:basedOn w:val="DefaultParagraphFont"/>
    <w:uiPriority w:val="99"/>
    <w:semiHidden/>
    <w:rsid w:val="00E510C7"/>
    <w:rPr>
      <w:rFonts w:ascii="Times New Roman" w:eastAsia="Arial Unicode MS" w:hAnsi="Times New Roman" w:cs="Times New Roman"/>
      <w:color w:val="000000"/>
      <w:kern w:val="1"/>
      <w:sz w:val="20"/>
      <w:szCs w:val="20"/>
      <w:lang w:val="en-US" w:eastAsia="ar-SA"/>
    </w:rPr>
  </w:style>
  <w:style w:type="character" w:customStyle="1" w:styleId="CommentSubjectChar1">
    <w:name w:val="Comment Subject Char1"/>
    <w:basedOn w:val="CommentTextChar1"/>
    <w:uiPriority w:val="99"/>
    <w:semiHidden/>
    <w:rsid w:val="00E510C7"/>
    <w:rPr>
      <w:rFonts w:ascii="Times New Roman" w:eastAsia="Arial Unicode MS" w:hAnsi="Times New Roman" w:cs="Times New Roman"/>
      <w:b/>
      <w:bCs/>
      <w:color w:val="000000"/>
      <w:kern w:val="1"/>
      <w:sz w:val="20"/>
      <w:szCs w:val="20"/>
      <w:lang w:val="en-US" w:eastAsia="ar-SA"/>
    </w:rPr>
  </w:style>
  <w:style w:type="table" w:customStyle="1" w:styleId="TableGrid13">
    <w:name w:val="Table Grid13"/>
    <w:basedOn w:val="TableNormal"/>
    <w:next w:val="TableGrid"/>
    <w:rsid w:val="00E9549D"/>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5">
    <w:name w:val="Table Web 25"/>
    <w:basedOn w:val="TableNormal"/>
    <w:next w:val="TableWeb2"/>
    <w:rsid w:val="00E9549D"/>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2">
    <w:name w:val="Table Grid22"/>
    <w:basedOn w:val="TableNormal"/>
    <w:next w:val="TableGrid"/>
    <w:rsid w:val="00E9549D"/>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rsid w:val="00570346"/>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6">
    <w:name w:val="Table Web 26"/>
    <w:basedOn w:val="TableNormal"/>
    <w:next w:val="TableWeb2"/>
    <w:rsid w:val="00570346"/>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3">
    <w:name w:val="Table Grid23"/>
    <w:basedOn w:val="TableNormal"/>
    <w:next w:val="TableGrid"/>
    <w:rsid w:val="00570346"/>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63729">
      <w:bodyDiv w:val="1"/>
      <w:marLeft w:val="0"/>
      <w:marRight w:val="0"/>
      <w:marTop w:val="0"/>
      <w:marBottom w:val="0"/>
      <w:divBdr>
        <w:top w:val="none" w:sz="0" w:space="0" w:color="auto"/>
        <w:left w:val="none" w:sz="0" w:space="0" w:color="auto"/>
        <w:bottom w:val="none" w:sz="0" w:space="0" w:color="auto"/>
        <w:right w:val="none" w:sz="0" w:space="0" w:color="auto"/>
      </w:divBdr>
      <w:divsChild>
        <w:div w:id="355278552">
          <w:marLeft w:val="0"/>
          <w:marRight w:val="0"/>
          <w:marTop w:val="0"/>
          <w:marBottom w:val="0"/>
          <w:divBdr>
            <w:top w:val="none" w:sz="0" w:space="0" w:color="auto"/>
            <w:left w:val="none" w:sz="0" w:space="0" w:color="auto"/>
            <w:bottom w:val="none" w:sz="0" w:space="0" w:color="auto"/>
            <w:right w:val="none" w:sz="0" w:space="0" w:color="auto"/>
          </w:divBdr>
        </w:div>
        <w:div w:id="1711228713">
          <w:marLeft w:val="0"/>
          <w:marRight w:val="0"/>
          <w:marTop w:val="0"/>
          <w:marBottom w:val="0"/>
          <w:divBdr>
            <w:top w:val="none" w:sz="0" w:space="0" w:color="auto"/>
            <w:left w:val="none" w:sz="0" w:space="0" w:color="auto"/>
            <w:bottom w:val="none" w:sz="0" w:space="0" w:color="auto"/>
            <w:right w:val="none" w:sz="0" w:space="0" w:color="auto"/>
          </w:divBdr>
        </w:div>
        <w:div w:id="477691934">
          <w:marLeft w:val="0"/>
          <w:marRight w:val="0"/>
          <w:marTop w:val="0"/>
          <w:marBottom w:val="0"/>
          <w:divBdr>
            <w:top w:val="none" w:sz="0" w:space="0" w:color="auto"/>
            <w:left w:val="none" w:sz="0" w:space="0" w:color="auto"/>
            <w:bottom w:val="none" w:sz="0" w:space="0" w:color="auto"/>
            <w:right w:val="none" w:sz="0" w:space="0" w:color="auto"/>
          </w:divBdr>
        </w:div>
        <w:div w:id="53890900">
          <w:marLeft w:val="0"/>
          <w:marRight w:val="0"/>
          <w:marTop w:val="0"/>
          <w:marBottom w:val="0"/>
          <w:divBdr>
            <w:top w:val="none" w:sz="0" w:space="0" w:color="auto"/>
            <w:left w:val="none" w:sz="0" w:space="0" w:color="auto"/>
            <w:bottom w:val="none" w:sz="0" w:space="0" w:color="auto"/>
            <w:right w:val="none" w:sz="0" w:space="0" w:color="auto"/>
          </w:divBdr>
        </w:div>
        <w:div w:id="2010206623">
          <w:marLeft w:val="0"/>
          <w:marRight w:val="0"/>
          <w:marTop w:val="0"/>
          <w:marBottom w:val="0"/>
          <w:divBdr>
            <w:top w:val="none" w:sz="0" w:space="0" w:color="auto"/>
            <w:left w:val="none" w:sz="0" w:space="0" w:color="auto"/>
            <w:bottom w:val="none" w:sz="0" w:space="0" w:color="auto"/>
            <w:right w:val="none" w:sz="0" w:space="0" w:color="auto"/>
          </w:divBdr>
        </w:div>
        <w:div w:id="1836332828">
          <w:marLeft w:val="0"/>
          <w:marRight w:val="0"/>
          <w:marTop w:val="0"/>
          <w:marBottom w:val="0"/>
          <w:divBdr>
            <w:top w:val="none" w:sz="0" w:space="0" w:color="auto"/>
            <w:left w:val="none" w:sz="0" w:space="0" w:color="auto"/>
            <w:bottom w:val="none" w:sz="0" w:space="0" w:color="auto"/>
            <w:right w:val="none" w:sz="0" w:space="0" w:color="auto"/>
          </w:divBdr>
        </w:div>
        <w:div w:id="913707304">
          <w:marLeft w:val="0"/>
          <w:marRight w:val="0"/>
          <w:marTop w:val="0"/>
          <w:marBottom w:val="0"/>
          <w:divBdr>
            <w:top w:val="none" w:sz="0" w:space="0" w:color="auto"/>
            <w:left w:val="none" w:sz="0" w:space="0" w:color="auto"/>
            <w:bottom w:val="none" w:sz="0" w:space="0" w:color="auto"/>
            <w:right w:val="none" w:sz="0" w:space="0" w:color="auto"/>
          </w:divBdr>
        </w:div>
        <w:div w:id="771165045">
          <w:marLeft w:val="0"/>
          <w:marRight w:val="0"/>
          <w:marTop w:val="0"/>
          <w:marBottom w:val="0"/>
          <w:divBdr>
            <w:top w:val="none" w:sz="0" w:space="0" w:color="auto"/>
            <w:left w:val="none" w:sz="0" w:space="0" w:color="auto"/>
            <w:bottom w:val="none" w:sz="0" w:space="0" w:color="auto"/>
            <w:right w:val="none" w:sz="0" w:space="0" w:color="auto"/>
          </w:divBdr>
        </w:div>
      </w:divsChild>
    </w:div>
    <w:div w:id="89742454">
      <w:bodyDiv w:val="1"/>
      <w:marLeft w:val="0"/>
      <w:marRight w:val="0"/>
      <w:marTop w:val="0"/>
      <w:marBottom w:val="0"/>
      <w:divBdr>
        <w:top w:val="none" w:sz="0" w:space="0" w:color="auto"/>
        <w:left w:val="none" w:sz="0" w:space="0" w:color="auto"/>
        <w:bottom w:val="none" w:sz="0" w:space="0" w:color="auto"/>
        <w:right w:val="none" w:sz="0" w:space="0" w:color="auto"/>
      </w:divBdr>
    </w:div>
    <w:div w:id="370544870">
      <w:bodyDiv w:val="1"/>
      <w:marLeft w:val="0"/>
      <w:marRight w:val="0"/>
      <w:marTop w:val="0"/>
      <w:marBottom w:val="0"/>
      <w:divBdr>
        <w:top w:val="none" w:sz="0" w:space="0" w:color="auto"/>
        <w:left w:val="none" w:sz="0" w:space="0" w:color="auto"/>
        <w:bottom w:val="none" w:sz="0" w:space="0" w:color="auto"/>
        <w:right w:val="none" w:sz="0" w:space="0" w:color="auto"/>
      </w:divBdr>
    </w:div>
    <w:div w:id="392045825">
      <w:bodyDiv w:val="1"/>
      <w:marLeft w:val="0"/>
      <w:marRight w:val="0"/>
      <w:marTop w:val="0"/>
      <w:marBottom w:val="0"/>
      <w:divBdr>
        <w:top w:val="none" w:sz="0" w:space="0" w:color="auto"/>
        <w:left w:val="none" w:sz="0" w:space="0" w:color="auto"/>
        <w:bottom w:val="none" w:sz="0" w:space="0" w:color="auto"/>
        <w:right w:val="none" w:sz="0" w:space="0" w:color="auto"/>
      </w:divBdr>
    </w:div>
    <w:div w:id="435834293">
      <w:bodyDiv w:val="1"/>
      <w:marLeft w:val="0"/>
      <w:marRight w:val="0"/>
      <w:marTop w:val="0"/>
      <w:marBottom w:val="0"/>
      <w:divBdr>
        <w:top w:val="none" w:sz="0" w:space="0" w:color="auto"/>
        <w:left w:val="none" w:sz="0" w:space="0" w:color="auto"/>
        <w:bottom w:val="none" w:sz="0" w:space="0" w:color="auto"/>
        <w:right w:val="none" w:sz="0" w:space="0" w:color="auto"/>
      </w:divBdr>
    </w:div>
    <w:div w:id="638849274">
      <w:bodyDiv w:val="1"/>
      <w:marLeft w:val="0"/>
      <w:marRight w:val="0"/>
      <w:marTop w:val="0"/>
      <w:marBottom w:val="0"/>
      <w:divBdr>
        <w:top w:val="none" w:sz="0" w:space="0" w:color="auto"/>
        <w:left w:val="none" w:sz="0" w:space="0" w:color="auto"/>
        <w:bottom w:val="none" w:sz="0" w:space="0" w:color="auto"/>
        <w:right w:val="none" w:sz="0" w:space="0" w:color="auto"/>
      </w:divBdr>
    </w:div>
    <w:div w:id="836725374">
      <w:bodyDiv w:val="1"/>
      <w:marLeft w:val="0"/>
      <w:marRight w:val="0"/>
      <w:marTop w:val="0"/>
      <w:marBottom w:val="0"/>
      <w:divBdr>
        <w:top w:val="none" w:sz="0" w:space="0" w:color="auto"/>
        <w:left w:val="none" w:sz="0" w:space="0" w:color="auto"/>
        <w:bottom w:val="none" w:sz="0" w:space="0" w:color="auto"/>
        <w:right w:val="none" w:sz="0" w:space="0" w:color="auto"/>
      </w:divBdr>
    </w:div>
    <w:div w:id="992640553">
      <w:bodyDiv w:val="1"/>
      <w:marLeft w:val="0"/>
      <w:marRight w:val="0"/>
      <w:marTop w:val="0"/>
      <w:marBottom w:val="0"/>
      <w:divBdr>
        <w:top w:val="none" w:sz="0" w:space="0" w:color="auto"/>
        <w:left w:val="none" w:sz="0" w:space="0" w:color="auto"/>
        <w:bottom w:val="none" w:sz="0" w:space="0" w:color="auto"/>
        <w:right w:val="none" w:sz="0" w:space="0" w:color="auto"/>
      </w:divBdr>
    </w:div>
    <w:div w:id="1230073601">
      <w:bodyDiv w:val="1"/>
      <w:marLeft w:val="0"/>
      <w:marRight w:val="0"/>
      <w:marTop w:val="0"/>
      <w:marBottom w:val="0"/>
      <w:divBdr>
        <w:top w:val="none" w:sz="0" w:space="0" w:color="auto"/>
        <w:left w:val="none" w:sz="0" w:space="0" w:color="auto"/>
        <w:bottom w:val="none" w:sz="0" w:space="0" w:color="auto"/>
        <w:right w:val="none" w:sz="0" w:space="0" w:color="auto"/>
      </w:divBdr>
    </w:div>
    <w:div w:id="1571424640">
      <w:bodyDiv w:val="1"/>
      <w:marLeft w:val="0"/>
      <w:marRight w:val="0"/>
      <w:marTop w:val="0"/>
      <w:marBottom w:val="0"/>
      <w:divBdr>
        <w:top w:val="none" w:sz="0" w:space="0" w:color="auto"/>
        <w:left w:val="none" w:sz="0" w:space="0" w:color="auto"/>
        <w:bottom w:val="none" w:sz="0" w:space="0" w:color="auto"/>
        <w:right w:val="none" w:sz="0" w:space="0" w:color="auto"/>
      </w:divBdr>
    </w:div>
    <w:div w:id="2016301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pr.gov.rs" TargetMode="Externa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yperlink" Target="http://www.bg.vi.sud.rs/lt/articles/o-visem-sudu/obavestenje-ke-za-pravna-lica.html" TargetMode="External"/><Relationship Id="rId17" Type="http://schemas.openxmlformats.org/officeDocument/2006/relationships/footer" Target="footer2.xml"/><Relationship Id="rId25" Type="http://schemas.openxmlformats.org/officeDocument/2006/relationships/hyperlink" Target="http://www.kjn.gov.rs/ci/uputstvo-o-uplati-republicke-administrativne-takse.html"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kourb@vojvodina.gov.rs" TargetMode="External"/><Relationship Id="rId24" Type="http://schemas.openxmlformats.org/officeDocument/2006/relationships/hyperlink" Target="http://www.ekourb.vojvodina.gov.rs"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yperlink" Target="mailto:ekourb@vojvodina.gov.rs" TargetMode="External"/><Relationship Id="rId10" Type="http://schemas.openxmlformats.org/officeDocument/2006/relationships/hyperlink" Target="mailto:ekourb@vojvodina.gov.rs"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apr.gov.rs" TargetMode="External"/><Relationship Id="rId22" Type="http://schemas.openxmlformats.org/officeDocument/2006/relationships/footer" Target="footer6.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966903-B032-4E79-A336-1F3490D68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63</Pages>
  <Words>20074</Words>
  <Characters>114423</Characters>
  <Application>Microsoft Office Word</Application>
  <DocSecurity>0</DocSecurity>
  <Lines>953</Lines>
  <Paragraphs>268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134229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Skoric</dc:creator>
  <cp:lastModifiedBy>Agota Bala</cp:lastModifiedBy>
  <cp:revision>37</cp:revision>
  <cp:lastPrinted>2016-04-19T09:23:00Z</cp:lastPrinted>
  <dcterms:created xsi:type="dcterms:W3CDTF">2016-04-15T07:25:00Z</dcterms:created>
  <dcterms:modified xsi:type="dcterms:W3CDTF">2016-04-19T12:45:00Z</dcterms:modified>
</cp:coreProperties>
</file>