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64" w:rsidRPr="00260764" w:rsidRDefault="00260764" w:rsidP="00260764">
      <w:pPr>
        <w:spacing w:after="0" w:line="240" w:lineRule="auto"/>
        <w:jc w:val="both"/>
        <w:rPr>
          <w:rFonts w:eastAsia="Times New Roman" w:cs="Times New Roman"/>
          <w:b/>
          <w:noProof/>
          <w:color w:val="FF0000"/>
          <w:lang w:val="sr-Latn-RS"/>
        </w:rPr>
      </w:pPr>
      <w:bookmarkStart w:id="0" w:name="_GoBack"/>
      <w:bookmarkEnd w:id="0"/>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lang w:val="sr-Latn-RS" w:eastAsia="sr-Latn-RS"/>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10" w:history="1">
        <w:r w:rsidRPr="007807AC">
          <w:rPr>
            <w:rFonts w:eastAsia="Calibri" w:cs="Times New Roman"/>
            <w:u w:val="single"/>
          </w:rPr>
          <w:t>ekourb@vojvodina.gov.rs|www.ekourb.vojvodina.gov.rs</w:t>
        </w:r>
      </w:hyperlink>
    </w:p>
    <w:p w:rsidR="00260764" w:rsidRPr="007807AC"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БРОЈ: 140</w:t>
      </w:r>
      <w:r w:rsidRPr="007807AC">
        <w:rPr>
          <w:rFonts w:eastAsia="Calibri" w:cs="Times New Roman"/>
          <w:lang w:val="sr-Latn-RS"/>
        </w:rPr>
        <w:t>-404-69</w:t>
      </w:r>
      <w:r w:rsidRPr="007807AC">
        <w:rPr>
          <w:rFonts w:eastAsia="Calibri" w:cs="Times New Roman"/>
        </w:rPr>
        <w:t>/2017-</w:t>
      </w:r>
      <w:r w:rsidRPr="007807AC">
        <w:rPr>
          <w:rFonts w:eastAsia="Calibri" w:cs="Times New Roman"/>
          <w:lang w:val="sr-Cyrl-RS"/>
        </w:rPr>
        <w:t>0</w:t>
      </w:r>
      <w:r w:rsidRPr="007807AC">
        <w:rPr>
          <w:rFonts w:eastAsia="Calibri" w:cs="Times New Roman"/>
          <w:lang w:val="sr-Latn-RS"/>
        </w:rPr>
        <w:t xml:space="preserve">2 </w:t>
      </w:r>
      <w:r w:rsidRPr="007807AC">
        <w:rPr>
          <w:rFonts w:eastAsia="Calibri" w:cs="Times New Roman"/>
          <w:lang w:val="sr-Cyrl-RS"/>
        </w:rPr>
        <w:t xml:space="preserve"> </w:t>
      </w:r>
      <w:r w:rsidRPr="007807AC">
        <w:rPr>
          <w:rFonts w:eastAsia="Calibri" w:cs="Times New Roman"/>
        </w:rPr>
        <w:t xml:space="preserve">ДАТУМ: </w:t>
      </w:r>
      <w:r w:rsidR="00BD578F">
        <w:rPr>
          <w:rFonts w:eastAsia="Calibri" w:cs="Times New Roman"/>
          <w:lang w:val="sr-Cyrl-RS"/>
        </w:rPr>
        <w:t>06</w:t>
      </w:r>
      <w:r w:rsidRPr="007807AC">
        <w:rPr>
          <w:rFonts w:eastAsia="Calibri" w:cs="Times New Roman"/>
          <w:lang w:val="sr-Cyrl-RS"/>
        </w:rPr>
        <w:t>.</w:t>
      </w:r>
      <w:r w:rsidR="00BD578F">
        <w:rPr>
          <w:rFonts w:eastAsia="Calibri" w:cs="Times New Roman"/>
          <w:lang w:val="sr-Cyrl-RS"/>
        </w:rPr>
        <w:t>0</w:t>
      </w:r>
      <w:r w:rsidRPr="007807AC">
        <w:rPr>
          <w:rFonts w:eastAsia="Calibri" w:cs="Times New Roman"/>
          <w:lang w:val="sr-Latn-RS"/>
        </w:rPr>
        <w:t>3</w:t>
      </w:r>
      <w:r w:rsidRPr="007807AC">
        <w:rPr>
          <w:rFonts w:eastAsia="Calibri" w:cs="Times New Roman"/>
          <w:lang w:val="sr-Cyrl-RS"/>
        </w:rPr>
        <w:t>.</w:t>
      </w:r>
      <w:r w:rsidRPr="007807AC">
        <w:rPr>
          <w:rFonts w:eastAsia="Calibri" w:cs="Times New Roman"/>
        </w:rPr>
        <w:t>201</w:t>
      </w:r>
      <w:r w:rsidRPr="007807AC">
        <w:rPr>
          <w:rFonts w:eastAsia="Calibri" w:cs="Times New Roman"/>
          <w:lang w:val="sr-Cyrl-RS"/>
        </w:rPr>
        <w:t>7</w:t>
      </w:r>
      <w:r w:rsidRPr="007807AC">
        <w:rPr>
          <w:rFonts w:eastAsia="Calibri" w:cs="Times New Roman"/>
        </w:rPr>
        <w:t xml:space="preserve">. </w:t>
      </w:r>
      <w:r w:rsidRPr="007807AC">
        <w:rPr>
          <w:rFonts w:eastAsia="Calibri" w:cs="Times New Roman"/>
          <w:lang w:val="sr-Cyrl-RS"/>
        </w:rPr>
        <w:t>године</w:t>
      </w:r>
    </w:p>
    <w:p w:rsidR="00260764" w:rsidRPr="007807AC" w:rsidRDefault="00260764" w:rsidP="00260764">
      <w:pPr>
        <w:spacing w:after="0" w:line="240" w:lineRule="auto"/>
        <w:jc w:val="both"/>
        <w:rPr>
          <w:rFonts w:eastAsia="Times New Roman" w:cs="Times New Roman"/>
          <w:b/>
          <w:noProof/>
          <w:lang w:val="sr-Latn-CS"/>
        </w:rPr>
      </w:pPr>
    </w:p>
    <w:p w:rsidR="00260764" w:rsidRDefault="00260764" w:rsidP="00FA1717">
      <w:pPr>
        <w:tabs>
          <w:tab w:val="center" w:pos="4320"/>
          <w:tab w:val="right" w:pos="8640"/>
        </w:tabs>
        <w:spacing w:after="0" w:line="240" w:lineRule="auto"/>
        <w:rPr>
          <w:rFonts w:eastAsia="Times New Roman" w:cs="Times New Roman"/>
          <w:sz w:val="20"/>
          <w:szCs w:val="20"/>
          <w:lang w:val="sr-Latn-RS"/>
        </w:rPr>
      </w:pPr>
    </w:p>
    <w:p w:rsidR="00260764" w:rsidRPr="00260764" w:rsidRDefault="00260764" w:rsidP="00FA1717">
      <w:pPr>
        <w:tabs>
          <w:tab w:val="center" w:pos="4320"/>
          <w:tab w:val="right" w:pos="8640"/>
        </w:tabs>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D03305" w:rsidRDefault="00D03305" w:rsidP="00D03305">
            <w:pPr>
              <w:suppressAutoHyphen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sr-Latn-RS"/>
              </w:rPr>
              <w:t xml:space="preserve">BROJ: </w:t>
            </w:r>
            <w:r w:rsidRPr="00A42E19">
              <w:rPr>
                <w:rFonts w:eastAsia="Times New Roman" w:cs="Times New Roman"/>
                <w:b/>
                <w:sz w:val="20"/>
                <w:szCs w:val="20"/>
                <w:lang w:val="sr-Cyrl-RS"/>
              </w:rPr>
              <w:t>1</w:t>
            </w:r>
            <w:r w:rsidR="00260764">
              <w:rPr>
                <w:rFonts w:eastAsia="Times New Roman" w:cs="Times New Roman"/>
                <w:b/>
                <w:sz w:val="20"/>
                <w:szCs w:val="20"/>
                <w:lang w:val="sr-Latn-RS"/>
              </w:rPr>
              <w:t>4</w:t>
            </w:r>
            <w:r w:rsidRPr="00A42E19">
              <w:rPr>
                <w:rFonts w:eastAsia="Times New Roman" w:cs="Times New Roman"/>
                <w:b/>
                <w:sz w:val="20"/>
                <w:szCs w:val="20"/>
                <w:lang w:val="sr-Cyrl-RS"/>
              </w:rPr>
              <w:t>0-404-</w:t>
            </w:r>
            <w:r w:rsidR="00260764">
              <w:rPr>
                <w:rFonts w:eastAsia="Times New Roman" w:cs="Times New Roman"/>
                <w:b/>
                <w:sz w:val="20"/>
                <w:szCs w:val="20"/>
                <w:lang w:val="sr-Latn-RS"/>
              </w:rPr>
              <w:t>69</w:t>
            </w:r>
            <w:r w:rsidRPr="00A42E19">
              <w:rPr>
                <w:rFonts w:eastAsia="Times New Roman" w:cs="Times New Roman"/>
                <w:b/>
                <w:sz w:val="20"/>
                <w:szCs w:val="20"/>
                <w:lang w:val="sr-Cyrl-RS"/>
              </w:rPr>
              <w:t>/201</w:t>
            </w:r>
            <w:r w:rsidR="00260764">
              <w:rPr>
                <w:rFonts w:eastAsia="Times New Roman" w:cs="Times New Roman"/>
                <w:b/>
                <w:sz w:val="20"/>
                <w:szCs w:val="20"/>
                <w:lang w:val="sr-Latn-RS"/>
              </w:rPr>
              <w:t>7</w:t>
            </w:r>
            <w:r w:rsidRPr="00A42E19">
              <w:rPr>
                <w:rFonts w:eastAsia="Times New Roman" w:cs="Times New Roman"/>
                <w:b/>
                <w:sz w:val="20"/>
                <w:szCs w:val="20"/>
                <w:lang w:val="sr-Cyrl-RS"/>
              </w:rPr>
              <w:t>-02-П</w:t>
            </w:r>
            <w:r w:rsidR="001A1521">
              <w:rPr>
                <w:rFonts w:eastAsia="Times New Roman" w:cs="Times New Roman"/>
                <w:b/>
                <w:sz w:val="20"/>
                <w:szCs w:val="20"/>
                <w:lang w:val="sr-Cyrl-RS"/>
              </w:rPr>
              <w:t>3</w:t>
            </w:r>
          </w:p>
          <w:p w:rsidR="00260764" w:rsidRPr="00737D64" w:rsidRDefault="00260764" w:rsidP="00260764">
            <w:pPr>
              <w:spacing w:after="0" w:line="240" w:lineRule="auto"/>
              <w:jc w:val="center"/>
              <w:rPr>
                <w:rFonts w:eastAsia="Times New Roman" w:cs="Times New Roman"/>
                <w:b/>
                <w:noProof/>
                <w:sz w:val="20"/>
                <w:szCs w:val="20"/>
                <w:lang w:val="sr-Cyrl-RS"/>
              </w:rPr>
            </w:pPr>
            <w:r w:rsidRPr="00737D64">
              <w:rPr>
                <w:rFonts w:eastAsia="Times New Roman" w:cs="Times New Roman"/>
                <w:b/>
                <w:sz w:val="20"/>
                <w:szCs w:val="20"/>
                <w:lang w:val="sr-Cyrl-CS"/>
              </w:rPr>
              <w:t xml:space="preserve">ЗА ЈАВНУ НАБАВКУ </w:t>
            </w:r>
            <w:r w:rsidRPr="00737D64">
              <w:rPr>
                <w:rFonts w:eastAsia="Times New Roman" w:cs="Times New Roman"/>
                <w:b/>
                <w:noProof/>
                <w:sz w:val="20"/>
                <w:szCs w:val="20"/>
                <w:lang w:val="sr-Cyrl-RS"/>
              </w:rPr>
              <w:t xml:space="preserve">УСЛУГА ДЕВЕТОМЕСЕЧНОГ ОДРЖАВАЊА СЕРВЕРА ТИПА </w:t>
            </w:r>
            <w:r w:rsidRPr="00737D64">
              <w:rPr>
                <w:rFonts w:eastAsia="Times New Roman" w:cs="Times New Roman"/>
                <w:b/>
                <w:noProof/>
                <w:sz w:val="20"/>
                <w:szCs w:val="20"/>
                <w:lang w:val="sr-Latn-RS"/>
              </w:rPr>
              <w:t>RACK SERVER DELL</w:t>
            </w:r>
            <w:r w:rsidRPr="00737D64">
              <w:rPr>
                <w:rFonts w:eastAsia="Times New Roman" w:cs="Times New Roman"/>
                <w:b/>
                <w:noProof/>
                <w:sz w:val="20"/>
                <w:szCs w:val="20"/>
                <w:vertAlign w:val="superscript"/>
                <w:lang w:val="sr-Latn-RS"/>
              </w:rPr>
              <w:t>TM</w:t>
            </w:r>
            <w:r w:rsidRPr="00737D64">
              <w:rPr>
                <w:rFonts w:eastAsia="Times New Roman" w:cs="Times New Roman"/>
                <w:b/>
                <w:noProof/>
                <w:sz w:val="20"/>
                <w:szCs w:val="20"/>
                <w:lang w:val="sr-Latn-RS"/>
              </w:rPr>
              <w:t xml:space="preserve"> POWEREDGE</w:t>
            </w:r>
            <w:r w:rsidRPr="00737D64">
              <w:rPr>
                <w:rFonts w:eastAsia="Times New Roman" w:cs="Times New Roman"/>
                <w:b/>
                <w:noProof/>
                <w:sz w:val="20"/>
                <w:szCs w:val="20"/>
                <w:vertAlign w:val="superscript"/>
                <w:lang w:val="sr-Latn-RS"/>
              </w:rPr>
              <w:t>TM</w:t>
            </w:r>
            <w:r w:rsidRPr="00737D64">
              <w:rPr>
                <w:rFonts w:eastAsia="Times New Roman" w:cs="Times New Roman"/>
                <w:b/>
                <w:noProof/>
                <w:sz w:val="20"/>
                <w:szCs w:val="20"/>
                <w:lang w:val="sr-Latn-RS"/>
              </w:rPr>
              <w:t xml:space="preserve"> R710 </w:t>
            </w:r>
            <w:r w:rsidRPr="00737D64">
              <w:rPr>
                <w:rFonts w:eastAsia="Times New Roman" w:cs="Times New Roman"/>
                <w:b/>
                <w:noProof/>
                <w:sz w:val="20"/>
                <w:szCs w:val="20"/>
                <w:lang w:val="sr-Cyrl-RS"/>
              </w:rPr>
              <w:t xml:space="preserve">И </w:t>
            </w:r>
            <w:r w:rsidRPr="00737D64">
              <w:rPr>
                <w:rFonts w:eastAsia="Times New Roman" w:cs="Times New Roman"/>
                <w:b/>
                <w:noProof/>
                <w:sz w:val="20"/>
                <w:szCs w:val="20"/>
                <w:lang w:val="sr-Latn-RS"/>
              </w:rPr>
              <w:t xml:space="preserve">MICROSOFT </w:t>
            </w:r>
            <w:r w:rsidRPr="00737D6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737D64">
              <w:rPr>
                <w:rFonts w:eastAsia="Times New Roman" w:cs="Times New Roman"/>
                <w:b/>
                <w:noProof/>
                <w:sz w:val="20"/>
                <w:szCs w:val="20"/>
              </w:rPr>
              <w:t>CANON iRC 2380i</w:t>
            </w:r>
            <w:r w:rsidRPr="00737D64">
              <w:rPr>
                <w:rFonts w:eastAsia="Times New Roman" w:cs="Times New Roman"/>
                <w:b/>
                <w:noProof/>
                <w:sz w:val="20"/>
                <w:szCs w:val="20"/>
                <w:lang w:val="sr-Cyrl-RS"/>
              </w:rPr>
              <w:t>,</w:t>
            </w:r>
            <w:r w:rsidRPr="00737D64">
              <w:rPr>
                <w:rFonts w:eastAsia="Times New Roman" w:cs="Times New Roman"/>
                <w:b/>
                <w:noProof/>
                <w:sz w:val="20"/>
                <w:szCs w:val="20"/>
              </w:rPr>
              <w:t xml:space="preserve"> </w:t>
            </w:r>
            <w:r w:rsidRPr="00737D64">
              <w:rPr>
                <w:rFonts w:eastAsia="Times New Roman" w:cs="Times New Roman"/>
                <w:b/>
                <w:noProof/>
                <w:sz w:val="20"/>
                <w:szCs w:val="20"/>
                <w:lang w:val="sr-Cyrl-RS"/>
              </w:rPr>
              <w:t xml:space="preserve">ПЛОТЕРА </w:t>
            </w:r>
            <w:r w:rsidRPr="00737D64">
              <w:rPr>
                <w:rFonts w:eastAsia="Times New Roman" w:cs="Times New Roman"/>
                <w:b/>
                <w:noProof/>
                <w:sz w:val="20"/>
                <w:szCs w:val="20"/>
              </w:rPr>
              <w:t>CANON iPF 815, FIREWALL-</w:t>
            </w:r>
            <w:r w:rsidRPr="00737D64">
              <w:rPr>
                <w:rFonts w:eastAsia="Times New Roman" w:cs="Times New Roman"/>
                <w:b/>
                <w:noProof/>
                <w:sz w:val="20"/>
                <w:szCs w:val="20"/>
                <w:lang w:val="sr-Cyrl-RS"/>
              </w:rPr>
              <w:t>а</w:t>
            </w:r>
            <w:r w:rsidRPr="00737D64">
              <w:rPr>
                <w:rFonts w:eastAsia="Times New Roman" w:cs="Times New Roman"/>
                <w:b/>
                <w:noProof/>
                <w:sz w:val="20"/>
                <w:szCs w:val="20"/>
              </w:rPr>
              <w:t xml:space="preserve"> H3C SecPath U200-S </w:t>
            </w:r>
            <w:r w:rsidRPr="00737D64">
              <w:rPr>
                <w:rFonts w:eastAsia="Times New Roman" w:cs="Times New Roman"/>
                <w:b/>
                <w:noProof/>
                <w:sz w:val="20"/>
                <w:szCs w:val="20"/>
                <w:lang w:val="sr-Cyrl-RS"/>
              </w:rPr>
              <w:t xml:space="preserve">и </w:t>
            </w:r>
            <w:r w:rsidRPr="00737D64">
              <w:rPr>
                <w:rFonts w:eastAsia="Times New Roman" w:cs="Times New Roman"/>
                <w:b/>
                <w:noProof/>
                <w:sz w:val="20"/>
                <w:szCs w:val="20"/>
              </w:rPr>
              <w:t>SWITCH-</w:t>
            </w:r>
            <w:r w:rsidRPr="00737D64">
              <w:rPr>
                <w:rFonts w:eastAsia="Times New Roman" w:cs="Times New Roman"/>
                <w:b/>
                <w:noProof/>
                <w:sz w:val="20"/>
                <w:szCs w:val="20"/>
                <w:lang w:val="sr-Cyrl-RS"/>
              </w:rPr>
              <w:t>а</w:t>
            </w:r>
            <w:r w:rsidRPr="00737D64">
              <w:rPr>
                <w:rFonts w:eastAsia="Times New Roman" w:cs="Times New Roman"/>
                <w:b/>
                <w:noProof/>
                <w:sz w:val="20"/>
                <w:szCs w:val="20"/>
              </w:rPr>
              <w:t xml:space="preserve"> TP LINK TL-SG 3109</w:t>
            </w:r>
            <w:r w:rsidRPr="00737D64">
              <w:rPr>
                <w:rFonts w:eastAsia="Times New Roman" w:cs="Times New Roman"/>
                <w:b/>
                <w:noProof/>
                <w:sz w:val="20"/>
                <w:szCs w:val="20"/>
                <w:lang w:val="sr-Cyrl-RS"/>
              </w:rPr>
              <w:t>)</w:t>
            </w:r>
          </w:p>
          <w:p w:rsidR="00260764" w:rsidRPr="00737D64" w:rsidRDefault="00260764" w:rsidP="00260764">
            <w:pPr>
              <w:spacing w:after="0" w:line="240" w:lineRule="auto"/>
              <w:jc w:val="center"/>
              <w:rPr>
                <w:rFonts w:eastAsia="Times New Roman" w:cs="Times New Roman"/>
                <w:b/>
                <w:sz w:val="20"/>
                <w:szCs w:val="20"/>
                <w:lang w:val="en-GB"/>
              </w:rPr>
            </w:pPr>
            <w:r w:rsidRPr="00737D64">
              <w:rPr>
                <w:rFonts w:eastAsia="Times New Roman" w:cs="Times New Roman"/>
                <w:b/>
                <w:sz w:val="20"/>
                <w:szCs w:val="20"/>
                <w:lang w:val="sr-Cyrl-RS"/>
              </w:rPr>
              <w:t xml:space="preserve">ОБЛИКОВАНУ ПО ПАРТИЈАМА ОД 1 ДО </w:t>
            </w:r>
            <w:r w:rsidRPr="00737D64">
              <w:rPr>
                <w:rFonts w:eastAsia="Times New Roman" w:cs="Times New Roman"/>
                <w:b/>
                <w:sz w:val="20"/>
                <w:szCs w:val="20"/>
                <w:lang w:val="en-GB"/>
              </w:rPr>
              <w:t>5</w:t>
            </w:r>
          </w:p>
          <w:p w:rsidR="00260764" w:rsidRPr="00737D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И ТО ЗА</w:t>
            </w:r>
          </w:p>
          <w:p w:rsidR="00260764" w:rsidRPr="00737D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 xml:space="preserve">ПАРТИЈУ </w:t>
            </w:r>
            <w:r w:rsidR="006857E7">
              <w:rPr>
                <w:rFonts w:eastAsia="Times New Roman" w:cs="Times New Roman"/>
                <w:b/>
                <w:sz w:val="20"/>
                <w:szCs w:val="20"/>
                <w:lang w:val="sr-Cyrl-RS" w:eastAsia="ar-SA"/>
              </w:rPr>
              <w:t>3</w:t>
            </w:r>
            <w:r w:rsidRPr="00737D64">
              <w:rPr>
                <w:rFonts w:eastAsia="Times New Roman" w:cs="Times New Roman"/>
                <w:b/>
                <w:sz w:val="20"/>
                <w:szCs w:val="20"/>
                <w:lang w:val="sr-Cyrl-RS" w:eastAsia="ar-SA"/>
              </w:rPr>
              <w:t xml:space="preserve"> – УСЛУГА </w:t>
            </w:r>
            <w:r w:rsidR="006857E7">
              <w:rPr>
                <w:rFonts w:eastAsia="Times New Roman" w:cs="Times New Roman"/>
                <w:b/>
                <w:sz w:val="20"/>
                <w:szCs w:val="20"/>
                <w:lang w:val="sr-Cyrl-RS" w:eastAsia="ar-SA"/>
              </w:rPr>
              <w:t>СЕРВИСИРАЊЕ ПО ЗАХТЕВУ НАРУЧИОЦА (</w:t>
            </w:r>
            <w:r w:rsidR="006857E7" w:rsidRPr="00737D64">
              <w:rPr>
                <w:rFonts w:eastAsia="Times New Roman" w:cs="Times New Roman"/>
                <w:b/>
                <w:noProof/>
                <w:sz w:val="20"/>
                <w:szCs w:val="20"/>
              </w:rPr>
              <w:t>CANON iRC 2380i</w:t>
            </w:r>
            <w:r w:rsidR="006857E7">
              <w:rPr>
                <w:rFonts w:eastAsia="Times New Roman" w:cs="Times New Roman"/>
                <w:b/>
                <w:sz w:val="20"/>
                <w:szCs w:val="20"/>
                <w:lang w:val="sr-Cyrl-RS" w:eastAsia="ar-SA"/>
              </w:rPr>
              <w:t>)</w:t>
            </w:r>
          </w:p>
          <w:p w:rsidR="00260764" w:rsidRPr="00737D64" w:rsidRDefault="00260764" w:rsidP="00260764">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 xml:space="preserve"> ОТВОРЕНИ ПОСТУПАК</w:t>
            </w:r>
          </w:p>
          <w:p w:rsidR="00260764" w:rsidRPr="00737D64" w:rsidRDefault="00260764" w:rsidP="00260764">
            <w:pPr>
              <w:widowControl w:val="0"/>
              <w:suppressAutoHyphens/>
              <w:spacing w:after="0" w:line="100" w:lineRule="atLeast"/>
              <w:rPr>
                <w:rFonts w:eastAsia="Times New Roman" w:cs="Times New Roman"/>
                <w:b/>
                <w:sz w:val="20"/>
                <w:szCs w:val="20"/>
                <w:lang w:val="sr-Cyrl-RS" w:eastAsia="ar-SA"/>
              </w:rPr>
            </w:pPr>
          </w:p>
          <w:p w:rsidR="00260764" w:rsidRPr="00737D64" w:rsidRDefault="00260764" w:rsidP="00260764">
            <w:pPr>
              <w:spacing w:after="0" w:line="240" w:lineRule="auto"/>
              <w:jc w:val="center"/>
              <w:rPr>
                <w:rFonts w:eastAsia="Times New Roman" w:cs="Times New Roman"/>
                <w:b/>
                <w:sz w:val="20"/>
                <w:szCs w:val="20"/>
                <w:lang w:val="en-GB"/>
              </w:rPr>
            </w:pPr>
            <w:r w:rsidRPr="00737D64">
              <w:rPr>
                <w:rFonts w:eastAsia="Times New Roman" w:cs="Times New Roman"/>
                <w:b/>
                <w:sz w:val="20"/>
                <w:szCs w:val="20"/>
                <w:lang w:val="sr-Cyrl-CS"/>
              </w:rPr>
              <w:t xml:space="preserve">Ред. бр. ЈН ОП </w:t>
            </w:r>
            <w:r w:rsidRPr="00737D64">
              <w:rPr>
                <w:rFonts w:eastAsia="Times New Roman" w:cs="Times New Roman"/>
                <w:b/>
                <w:sz w:val="20"/>
                <w:szCs w:val="20"/>
                <w:lang w:val="en-GB"/>
              </w:rPr>
              <w:t>9</w:t>
            </w:r>
            <w:r w:rsidRPr="00737D64">
              <w:rPr>
                <w:rFonts w:eastAsia="Times New Roman" w:cs="Times New Roman"/>
                <w:b/>
                <w:sz w:val="20"/>
                <w:szCs w:val="20"/>
                <w:lang w:val="sr-Cyrl-CS"/>
              </w:rPr>
              <w:t>/201</w:t>
            </w:r>
            <w:r w:rsidRPr="00737D64">
              <w:rPr>
                <w:rFonts w:eastAsia="Times New Roman" w:cs="Times New Roman"/>
                <w:b/>
                <w:sz w:val="20"/>
                <w:szCs w:val="20"/>
                <w:lang w:val="en-GB"/>
              </w:rPr>
              <w:t>7</w:t>
            </w:r>
          </w:p>
          <w:p w:rsidR="00260764" w:rsidRPr="00260764" w:rsidRDefault="00260764" w:rsidP="00D03305">
            <w:pPr>
              <w:suppressAutoHyphens/>
              <w:spacing w:after="0" w:line="240" w:lineRule="auto"/>
              <w:jc w:val="center"/>
              <w:rPr>
                <w:rFonts w:eastAsia="Times New Roman" w:cs="Times New Roman"/>
                <w:b/>
                <w:sz w:val="20"/>
                <w:szCs w:val="20"/>
                <w:lang w:val="sr-Latn-RS"/>
              </w:rPr>
            </w:pPr>
          </w:p>
          <w:p w:rsidR="00D03305" w:rsidRPr="00A42E19" w:rsidRDefault="00260764" w:rsidP="00D03305">
            <w:pPr>
              <w:spacing w:after="0" w:line="240" w:lineRule="auto"/>
              <w:jc w:val="center"/>
              <w:rPr>
                <w:rFonts w:eastAsia="Times New Roman" w:cs="Times New Roman"/>
                <w:b/>
                <w:sz w:val="20"/>
                <w:szCs w:val="20"/>
              </w:rPr>
            </w:pPr>
            <w:r>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w:t>
            </w:r>
            <w:r w:rsidR="006857E7">
              <w:rPr>
                <w:rFonts w:eastAsia="Times New Roman" w:cs="Times New Roman"/>
                <w:b/>
                <w:sz w:val="20"/>
                <w:szCs w:val="20"/>
                <w:lang w:val="sr-Cyrl-CS"/>
              </w:rPr>
              <w:t>у</w:t>
            </w:r>
            <w:r w:rsidRPr="00A42E19">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A42E19" w:rsidRDefault="00B67AE8" w:rsidP="0092687F">
            <w:pPr>
              <w:spacing w:after="0" w:line="240" w:lineRule="auto"/>
              <w:rPr>
                <w:rFonts w:eastAsia="Times New Roman" w:cs="Times New Roman"/>
                <w:b/>
                <w:sz w:val="20"/>
                <w:szCs w:val="20"/>
                <w:lang w:val="sr-Cyrl-CS"/>
              </w:rPr>
            </w:pPr>
            <w:r>
              <w:rPr>
                <w:rFonts w:eastAsia="Times New Roman" w:cs="Times New Roman"/>
                <w:b/>
                <w:sz w:val="20"/>
                <w:szCs w:val="20"/>
                <w:lang w:val="sr-Cyrl-RS"/>
              </w:rPr>
              <w:t>07</w:t>
            </w:r>
            <w:r w:rsidR="007D3157" w:rsidRPr="00A42E19">
              <w:rPr>
                <w:rFonts w:eastAsia="Times New Roman" w:cs="Times New Roman"/>
                <w:b/>
                <w:sz w:val="20"/>
                <w:szCs w:val="20"/>
                <w:lang w:val="sr-Cyrl-RS"/>
              </w:rPr>
              <w:t>.</w:t>
            </w:r>
            <w:r w:rsidR="001A25DA" w:rsidRPr="00A42E19">
              <w:rPr>
                <w:rFonts w:eastAsia="Times New Roman" w:cs="Times New Roman"/>
                <w:b/>
                <w:sz w:val="20"/>
                <w:szCs w:val="20"/>
              </w:rPr>
              <w:t>0</w:t>
            </w:r>
            <w:r w:rsidR="002D73C1">
              <w:rPr>
                <w:rFonts w:eastAsia="Times New Roman" w:cs="Times New Roman"/>
                <w:b/>
                <w:sz w:val="20"/>
                <w:szCs w:val="20"/>
                <w:lang w:val="sr-Cyrl-RS"/>
              </w:rPr>
              <w:t>3</w:t>
            </w:r>
            <w:r w:rsidR="00FA1717" w:rsidRPr="00A42E19">
              <w:rPr>
                <w:rFonts w:eastAsia="Times New Roman" w:cs="Times New Roman"/>
                <w:b/>
                <w:sz w:val="20"/>
                <w:szCs w:val="20"/>
                <w:lang w:val="sr-Cyrl-CS"/>
              </w:rPr>
              <w:t>.</w:t>
            </w:r>
            <w:r w:rsidR="001A25DA" w:rsidRPr="00A42E19">
              <w:rPr>
                <w:rFonts w:eastAsia="Times New Roman" w:cs="Times New Roman"/>
                <w:b/>
                <w:sz w:val="20"/>
                <w:szCs w:val="20"/>
                <w:lang w:val="sr-Cyrl-CS"/>
              </w:rPr>
              <w:t>201</w:t>
            </w:r>
            <w:r w:rsidR="0092687F">
              <w:rPr>
                <w:rFonts w:eastAsia="Times New Roman" w:cs="Times New Roman"/>
                <w:b/>
                <w:sz w:val="20"/>
                <w:szCs w:val="20"/>
                <w:lang w:val="sr-Cyrl-CS"/>
              </w:rPr>
              <w:t>7</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A42E19" w:rsidRDefault="00B67AE8" w:rsidP="00B67AE8">
            <w:pPr>
              <w:spacing w:after="0" w:line="240" w:lineRule="auto"/>
              <w:rPr>
                <w:rFonts w:eastAsia="Times New Roman" w:cs="Times New Roman"/>
                <w:b/>
                <w:sz w:val="20"/>
                <w:szCs w:val="20"/>
                <w:lang w:val="sr-Cyrl-CS"/>
              </w:rPr>
            </w:pPr>
            <w:r>
              <w:rPr>
                <w:rFonts w:eastAsia="Times New Roman" w:cs="Times New Roman"/>
                <w:b/>
                <w:sz w:val="20"/>
                <w:szCs w:val="20"/>
                <w:lang w:val="sr-Cyrl-CS"/>
              </w:rPr>
              <w:t>06.04</w:t>
            </w:r>
            <w:r w:rsidR="006B7015">
              <w:rPr>
                <w:rFonts w:eastAsia="Times New Roman" w:cs="Times New Roman"/>
                <w:b/>
                <w:sz w:val="20"/>
                <w:szCs w:val="20"/>
                <w:lang w:val="sr-Latn-RS"/>
              </w:rPr>
              <w:t>.</w:t>
            </w:r>
            <w:r>
              <w:rPr>
                <w:rFonts w:eastAsia="Times New Roman" w:cs="Times New Roman"/>
                <w:b/>
                <w:sz w:val="20"/>
                <w:szCs w:val="20"/>
                <w:lang w:val="sr-Cyrl-CS"/>
              </w:rPr>
              <w:t>2017</w:t>
            </w:r>
            <w:r w:rsidR="002D73C1">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до </w:t>
            </w:r>
            <w:r w:rsidR="00F37BDC" w:rsidRPr="00A42E19">
              <w:rPr>
                <w:rFonts w:eastAsia="Times New Roman" w:cs="Times New Roman"/>
                <w:b/>
                <w:sz w:val="20"/>
                <w:szCs w:val="20"/>
                <w:lang w:val="sr-Cyrl-CS"/>
              </w:rPr>
              <w:t>10:00</w:t>
            </w:r>
            <w:r w:rsidR="00FA1717" w:rsidRPr="00A42E19">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A42E19" w:rsidRDefault="00B67AE8" w:rsidP="00B67AE8">
            <w:pPr>
              <w:spacing w:after="0" w:line="240" w:lineRule="auto"/>
              <w:rPr>
                <w:rFonts w:eastAsia="Times New Roman" w:cs="Times New Roman"/>
                <w:b/>
                <w:sz w:val="20"/>
                <w:szCs w:val="20"/>
                <w:lang w:val="sr-Cyrl-CS"/>
              </w:rPr>
            </w:pPr>
            <w:r>
              <w:rPr>
                <w:rFonts w:eastAsia="Times New Roman" w:cs="Times New Roman"/>
                <w:b/>
                <w:sz w:val="20"/>
                <w:szCs w:val="20"/>
                <w:lang w:val="sr-Cyrl-CS"/>
              </w:rPr>
              <w:t>06.04.2017</w:t>
            </w:r>
            <w:r w:rsidR="002D73C1">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у </w:t>
            </w:r>
            <w:r w:rsidR="00F37BDC" w:rsidRPr="00A42E19">
              <w:rPr>
                <w:rFonts w:eastAsia="Times New Roman" w:cs="Times New Roman"/>
                <w:b/>
                <w:sz w:val="20"/>
                <w:szCs w:val="20"/>
                <w:lang w:val="sr-Cyrl-CS"/>
              </w:rPr>
              <w:t>11:00</w:t>
            </w:r>
            <w:r w:rsidR="00FA1717" w:rsidRPr="00A42E19">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rPr>
      </w:pPr>
      <w:r w:rsidRPr="00A42E19">
        <w:rPr>
          <w:rFonts w:eastAsia="Times New Roman" w:cs="Times New Roman"/>
          <w:sz w:val="20"/>
          <w:szCs w:val="20"/>
          <w:lang w:val="sr-Cyrl-CS"/>
        </w:rPr>
        <w:t xml:space="preserve">Нови Сад, </w:t>
      </w:r>
      <w:r w:rsidR="002D73C1">
        <w:rPr>
          <w:rFonts w:eastAsia="Times New Roman" w:cs="Times New Roman"/>
          <w:sz w:val="20"/>
          <w:szCs w:val="20"/>
          <w:lang w:val="sr-Cyrl-CS"/>
        </w:rPr>
        <w:t>март</w:t>
      </w:r>
      <w:r w:rsidR="00B76FBE" w:rsidRPr="00A42E19">
        <w:rPr>
          <w:rFonts w:eastAsia="Times New Roman" w:cs="Times New Roman"/>
          <w:sz w:val="20"/>
          <w:szCs w:val="20"/>
          <w:lang w:val="sr-Cyrl-CS"/>
        </w:rPr>
        <w:t xml:space="preserve"> </w:t>
      </w:r>
      <w:r w:rsidR="001A25DA" w:rsidRPr="00A42E19">
        <w:rPr>
          <w:rFonts w:eastAsia="Times New Roman" w:cs="Times New Roman"/>
          <w:sz w:val="20"/>
          <w:szCs w:val="20"/>
          <w:lang w:val="sr-Cyrl-RS"/>
        </w:rPr>
        <w:t>201</w:t>
      </w:r>
      <w:r w:rsidR="002D73C1">
        <w:rPr>
          <w:rFonts w:eastAsia="Times New Roman" w:cs="Times New Roman"/>
          <w:sz w:val="20"/>
          <w:szCs w:val="20"/>
          <w:lang w:val="sr-Cyrl-RS"/>
        </w:rPr>
        <w:t>7</w:t>
      </w:r>
      <w:r w:rsidR="00F37BDC"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w:t>
      </w: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lang w:val="sr-Cyrl-RS"/>
        </w:rPr>
      </w:pPr>
    </w:p>
    <w:p w:rsidR="00987F60" w:rsidRPr="00A42E19" w:rsidRDefault="00987F60" w:rsidP="00FA1717">
      <w:pPr>
        <w:spacing w:after="0" w:line="240" w:lineRule="auto"/>
        <w:jc w:val="center"/>
        <w:rPr>
          <w:rFonts w:eastAsia="Times New Roman" w:cs="Times New Roman"/>
          <w:sz w:val="20"/>
          <w:szCs w:val="20"/>
          <w:lang w:val="sr-Cyrl-RS"/>
        </w:rPr>
      </w:pPr>
    </w:p>
    <w:p w:rsidR="00FA1717" w:rsidRPr="00A42E19" w:rsidRDefault="00FA1717" w:rsidP="00764BE0">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На основу члана </w:t>
      </w:r>
      <w:r w:rsidR="007D3157" w:rsidRPr="00A42E19">
        <w:rPr>
          <w:rFonts w:eastAsia="Times New Roman" w:cs="Times New Roman"/>
          <w:sz w:val="20"/>
          <w:szCs w:val="20"/>
          <w:lang w:val="sr-Cyrl-CS"/>
        </w:rPr>
        <w:t xml:space="preserve">32. и </w:t>
      </w:r>
      <w:r w:rsidRPr="00A42E19">
        <w:rPr>
          <w:rFonts w:eastAsia="Times New Roman" w:cs="Times New Roman"/>
          <w:sz w:val="20"/>
          <w:szCs w:val="20"/>
          <w:lang w:val="sr-Cyrl-CS"/>
        </w:rPr>
        <w:t>61. Закона о јавним набавкама (“Службени гласник РС“, бр. 124/12</w:t>
      </w:r>
      <w:r w:rsidRPr="00A42E19">
        <w:rPr>
          <w:rFonts w:eastAsia="Times New Roman" w:cs="Times New Roman"/>
          <w:sz w:val="20"/>
          <w:szCs w:val="20"/>
          <w:lang w:val="sr-Cyrl-RS"/>
        </w:rPr>
        <w:t>, 14/15 и 68/15</w:t>
      </w:r>
      <w:r w:rsidR="007D3157" w:rsidRPr="00A42E19">
        <w:rPr>
          <w:rFonts w:eastAsia="Times New Roman" w:cs="Times New Roman"/>
          <w:sz w:val="20"/>
          <w:szCs w:val="20"/>
          <w:lang w:val="sr-Cyrl-RS"/>
        </w:rPr>
        <w:t>, у даљем тексту: ЗЈН</w:t>
      </w:r>
      <w:r w:rsidRPr="00A42E19">
        <w:rPr>
          <w:rFonts w:eastAsia="Times New Roman" w:cs="Times New Roman"/>
          <w:sz w:val="20"/>
          <w:szCs w:val="20"/>
          <w:lang w:val="sr-Cyrl-CS"/>
        </w:rPr>
        <w:t>) и члана 2. Правилника о обавезним елементима конкурсне документације</w:t>
      </w:r>
      <w:r w:rsidR="00295CAC" w:rsidRPr="00A42E19">
        <w:rPr>
          <w:rFonts w:eastAsia="Times New Roman" w:cs="Times New Roman"/>
          <w:sz w:val="20"/>
          <w:szCs w:val="20"/>
          <w:lang w:val="sr-Cyrl-CS"/>
        </w:rPr>
        <w:t xml:space="preserve"> </w:t>
      </w:r>
      <w:r w:rsidRPr="00A42E19">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sidRPr="00A42E19">
        <w:rPr>
          <w:rFonts w:eastAsia="Times New Roman" w:cs="Times New Roman"/>
          <w:sz w:val="20"/>
          <w:szCs w:val="20"/>
          <w:lang w:val="sr-Cyrl-CS"/>
        </w:rPr>
        <w:t xml:space="preserve">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покретању поступка број </w:t>
      </w:r>
      <w:r w:rsidR="0076058E" w:rsidRPr="00A42E19">
        <w:rPr>
          <w:rFonts w:eastAsia="Times New Roman" w:cs="Times New Roman"/>
          <w:sz w:val="20"/>
          <w:szCs w:val="20"/>
          <w:lang w:val="sr-Cyrl-CS"/>
        </w:rPr>
        <w:t>1</w:t>
      </w:r>
      <w:r w:rsidR="002D73C1">
        <w:rPr>
          <w:rFonts w:eastAsia="Times New Roman" w:cs="Times New Roman"/>
          <w:sz w:val="20"/>
          <w:szCs w:val="20"/>
          <w:lang w:val="sr-Cyrl-CS"/>
        </w:rPr>
        <w:t>4</w:t>
      </w:r>
      <w:r w:rsidR="0076058E"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69</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lang w:val="sr-Cyrl-CS"/>
        </w:rPr>
        <w:t xml:space="preserve"> од </w:t>
      </w:r>
      <w:r w:rsidR="002D73C1">
        <w:rPr>
          <w:rFonts w:eastAsia="Times New Roman" w:cs="Times New Roman"/>
          <w:sz w:val="20"/>
          <w:szCs w:val="20"/>
          <w:lang w:val="sr-Cyrl-CS"/>
        </w:rPr>
        <w:t>28</w:t>
      </w:r>
      <w:r w:rsidR="001A25DA" w:rsidRPr="00A42E19">
        <w:rPr>
          <w:rFonts w:eastAsia="Times New Roman" w:cs="Times New Roman"/>
          <w:sz w:val="20"/>
          <w:szCs w:val="20"/>
          <w:lang w:val="sr-Cyrl-RS"/>
        </w:rPr>
        <w:t>.</w:t>
      </w:r>
      <w:r w:rsidR="001A25DA" w:rsidRPr="00A42E19">
        <w:rPr>
          <w:rFonts w:eastAsia="Times New Roman" w:cs="Times New Roman"/>
          <w:sz w:val="20"/>
          <w:szCs w:val="20"/>
        </w:rPr>
        <w:t>0</w:t>
      </w:r>
      <w:r w:rsidR="002D73C1">
        <w:rPr>
          <w:rFonts w:eastAsia="Times New Roman" w:cs="Times New Roman"/>
          <w:sz w:val="20"/>
          <w:szCs w:val="20"/>
          <w:lang w:val="sr-Cyrl-RS"/>
        </w:rPr>
        <w:t>2</w:t>
      </w:r>
      <w:r w:rsidRPr="00A42E19">
        <w:rPr>
          <w:rFonts w:eastAsia="Times New Roman" w:cs="Times New Roman"/>
          <w:sz w:val="20"/>
          <w:szCs w:val="20"/>
          <w:lang w:val="ru-RU"/>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lang w:val="sr-Cyrl-CS"/>
        </w:rPr>
        <w:t>.</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ОП </w:t>
      </w:r>
      <w:r w:rsidR="002D73C1">
        <w:rPr>
          <w:rFonts w:eastAsia="Times New Roman" w:cs="Times New Roman"/>
          <w:sz w:val="20"/>
          <w:szCs w:val="20"/>
          <w:lang w:val="sr-Cyrl-CS"/>
        </w:rPr>
        <w:t>9</w:t>
      </w:r>
      <w:r w:rsidRPr="00A42E19">
        <w:rPr>
          <w:rFonts w:eastAsia="Times New Roman" w:cs="Times New Roman"/>
          <w:sz w:val="20"/>
          <w:szCs w:val="20"/>
          <w:lang w:val="sr-Cyrl-CS"/>
        </w:rPr>
        <w:t>/</w:t>
      </w:r>
      <w:r w:rsidR="001A25DA" w:rsidRPr="00A42E19">
        <w:rPr>
          <w:rFonts w:eastAsia="Times New Roman" w:cs="Times New Roman"/>
          <w:sz w:val="20"/>
          <w:szCs w:val="20"/>
          <w:lang w:val="sr-Cyrl-RS"/>
        </w:rPr>
        <w:t>2</w:t>
      </w:r>
      <w:r w:rsidR="001A25DA" w:rsidRPr="00A42E19">
        <w:rPr>
          <w:rFonts w:eastAsia="Times New Roman" w:cs="Times New Roman"/>
          <w:sz w:val="20"/>
          <w:szCs w:val="20"/>
        </w:rPr>
        <w:t>0</w:t>
      </w:r>
      <w:r w:rsidR="001A25DA" w:rsidRPr="00A42E19">
        <w:rPr>
          <w:rFonts w:eastAsia="Times New Roman" w:cs="Times New Roman"/>
          <w:sz w:val="20"/>
          <w:szCs w:val="20"/>
          <w:lang w:val="sr-Cyrl-RS"/>
        </w:rPr>
        <w:t>1</w:t>
      </w:r>
      <w:r w:rsidR="002D73C1">
        <w:rPr>
          <w:rFonts w:eastAsia="Times New Roman" w:cs="Times New Roman"/>
          <w:sz w:val="20"/>
          <w:szCs w:val="20"/>
          <w:lang w:val="sr-Cyrl-RS"/>
        </w:rPr>
        <w:t>7</w:t>
      </w:r>
      <w:r w:rsidR="00764BE0"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Комисија за јавну набавку образована Решњем </w:t>
      </w:r>
      <w:r w:rsidR="00EA7622" w:rsidRPr="00A42E19">
        <w:rPr>
          <w:rFonts w:eastAsia="Times New Roman" w:cs="Times New Roman"/>
          <w:sz w:val="20"/>
          <w:szCs w:val="20"/>
          <w:lang w:val="sr-Cyrl-CS"/>
        </w:rPr>
        <w:t>покрајинског секретара за урбанизам и заштиту животне средине</w:t>
      </w:r>
      <w:r w:rsidRPr="00A42E19">
        <w:rPr>
          <w:rFonts w:eastAsia="Times New Roman" w:cs="Times New Roman"/>
          <w:sz w:val="20"/>
          <w:szCs w:val="20"/>
          <w:lang w:val="sr-Cyrl-CS"/>
        </w:rPr>
        <w:t xml:space="preserve"> број</w:t>
      </w:r>
      <w:r w:rsidR="00B76FBE"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1</w:t>
      </w:r>
      <w:r w:rsidR="002D73C1">
        <w:rPr>
          <w:rFonts w:eastAsia="Times New Roman" w:cs="Times New Roman"/>
          <w:sz w:val="20"/>
          <w:szCs w:val="20"/>
          <w:lang w:val="sr-Cyrl-CS"/>
        </w:rPr>
        <w:t>4</w:t>
      </w:r>
      <w:r w:rsidR="00EA7622"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69</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lang w:val="sr-Cyrl-CS"/>
        </w:rPr>
        <w:t xml:space="preserve"> од </w:t>
      </w:r>
      <w:r w:rsidR="002D73C1">
        <w:rPr>
          <w:rFonts w:eastAsia="Times New Roman" w:cs="Times New Roman"/>
          <w:sz w:val="20"/>
          <w:szCs w:val="20"/>
          <w:lang w:val="sr-Cyrl-CS"/>
        </w:rPr>
        <w:t>28</w:t>
      </w:r>
      <w:r w:rsidR="001A25DA" w:rsidRPr="00A42E19">
        <w:rPr>
          <w:rFonts w:eastAsia="Times New Roman" w:cs="Times New Roman"/>
          <w:sz w:val="20"/>
          <w:szCs w:val="20"/>
        </w:rPr>
        <w:t>.0</w:t>
      </w:r>
      <w:r w:rsidR="002D73C1">
        <w:rPr>
          <w:rFonts w:eastAsia="Times New Roman" w:cs="Times New Roman"/>
          <w:sz w:val="20"/>
          <w:szCs w:val="20"/>
          <w:lang w:val="sr-Cyrl-RS"/>
        </w:rPr>
        <w:t>2</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rPr>
        <w:t xml:space="preserve">. </w:t>
      </w:r>
      <w:r w:rsidR="001E6F94" w:rsidRPr="00A42E19">
        <w:rPr>
          <w:rFonts w:eastAsia="Times New Roman" w:cs="Times New Roman"/>
          <w:sz w:val="20"/>
          <w:szCs w:val="20"/>
          <w:lang w:val="sr-Cyrl-CS"/>
        </w:rPr>
        <w:t xml:space="preserve">године, </w:t>
      </w:r>
      <w:r w:rsidRPr="00A42E19">
        <w:rPr>
          <w:rFonts w:eastAsia="Times New Roman" w:cs="Times New Roman"/>
          <w:sz w:val="20"/>
          <w:szCs w:val="20"/>
          <w:lang w:val="sr-Cyrl-CS"/>
        </w:rPr>
        <w:t xml:space="preserve">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A42E19" w:rsidTr="00BD5ED8">
        <w:trPr>
          <w:trHeight w:val="914"/>
          <w:tblCellSpacing w:w="20" w:type="dxa"/>
        </w:trPr>
        <w:tc>
          <w:tcPr>
            <w:tcW w:w="955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2D73C1" w:rsidRPr="00A870CB" w:rsidRDefault="002D73C1" w:rsidP="002D73C1">
            <w:pPr>
              <w:spacing w:after="0" w:line="240" w:lineRule="auto"/>
              <w:jc w:val="center"/>
              <w:rPr>
                <w:rFonts w:eastAsia="Times New Roman" w:cs="Times New Roman"/>
                <w:b/>
                <w:noProof/>
                <w:sz w:val="20"/>
                <w:szCs w:val="20"/>
                <w:lang w:val="sr-Cyrl-RS"/>
              </w:rPr>
            </w:pPr>
            <w:r w:rsidRPr="00A870CB">
              <w:rPr>
                <w:rFonts w:eastAsia="Times New Roman" w:cs="Times New Roman"/>
                <w:b/>
                <w:sz w:val="20"/>
                <w:szCs w:val="20"/>
                <w:lang w:val="sr-Cyrl-CS"/>
              </w:rPr>
              <w:t xml:space="preserve">ЗА ЈАВНУ НАБАВКУ </w:t>
            </w:r>
            <w:r w:rsidRPr="00A870CB">
              <w:rPr>
                <w:rFonts w:eastAsia="Times New Roman" w:cs="Times New Roman"/>
                <w:b/>
                <w:noProof/>
                <w:sz w:val="20"/>
                <w:szCs w:val="20"/>
                <w:lang w:val="sr-Cyrl-RS"/>
              </w:rPr>
              <w:t xml:space="preserve">УСЛУГА ДЕВЕТОМЕСЕЧНОГ ОДРЖАВАЊА СЕРВЕРА ТИПА </w:t>
            </w:r>
            <w:r w:rsidRPr="00A870CB">
              <w:rPr>
                <w:rFonts w:eastAsia="Times New Roman" w:cs="Times New Roman"/>
                <w:b/>
                <w:noProof/>
                <w:sz w:val="20"/>
                <w:szCs w:val="20"/>
                <w:lang w:val="sr-Latn-RS"/>
              </w:rPr>
              <w:t>RACK SERVER DELL</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POWEREDGE</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R710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lang w:val="sr-Latn-RS"/>
              </w:rPr>
              <w:t xml:space="preserve">MICROSOFT </w:t>
            </w:r>
            <w:r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A870CB">
              <w:rPr>
                <w:rFonts w:eastAsia="Times New Roman" w:cs="Times New Roman"/>
                <w:b/>
                <w:noProof/>
                <w:sz w:val="20"/>
                <w:szCs w:val="20"/>
              </w:rPr>
              <w:t>CANON iRC 2380i</w:t>
            </w:r>
            <w:r w:rsidRPr="00A870CB">
              <w:rPr>
                <w:rFonts w:eastAsia="Times New Roman" w:cs="Times New Roman"/>
                <w:b/>
                <w:noProof/>
                <w:sz w:val="20"/>
                <w:szCs w:val="20"/>
                <w:lang w:val="sr-Cyrl-RS"/>
              </w:rPr>
              <w:t>,</w:t>
            </w:r>
            <w:r w:rsidRPr="00A870CB">
              <w:rPr>
                <w:rFonts w:eastAsia="Times New Roman" w:cs="Times New Roman"/>
                <w:b/>
                <w:noProof/>
                <w:sz w:val="20"/>
                <w:szCs w:val="20"/>
              </w:rPr>
              <w:t xml:space="preserve"> </w:t>
            </w:r>
            <w:r w:rsidRPr="00A870CB">
              <w:rPr>
                <w:rFonts w:eastAsia="Times New Roman" w:cs="Times New Roman"/>
                <w:b/>
                <w:noProof/>
                <w:sz w:val="20"/>
                <w:szCs w:val="20"/>
                <w:lang w:val="sr-Cyrl-RS"/>
              </w:rPr>
              <w:t xml:space="preserve">ПЛОТЕРА </w:t>
            </w:r>
            <w:r w:rsidRPr="00A870CB">
              <w:rPr>
                <w:rFonts w:eastAsia="Times New Roman" w:cs="Times New Roman"/>
                <w:b/>
                <w:noProof/>
                <w:sz w:val="20"/>
                <w:szCs w:val="20"/>
              </w:rPr>
              <w:t>CANON iPF 815, FIREWALL-</w:t>
            </w:r>
            <w:r w:rsidRPr="00A870CB">
              <w:rPr>
                <w:rFonts w:eastAsia="Times New Roman" w:cs="Times New Roman"/>
                <w:b/>
                <w:noProof/>
                <w:sz w:val="20"/>
                <w:szCs w:val="20"/>
                <w:lang w:val="sr-Cyrl-RS"/>
              </w:rPr>
              <w:t>а</w:t>
            </w:r>
            <w:r w:rsidRPr="00A870CB">
              <w:rPr>
                <w:rFonts w:eastAsia="Times New Roman" w:cs="Times New Roman"/>
                <w:b/>
                <w:noProof/>
                <w:sz w:val="20"/>
                <w:szCs w:val="20"/>
              </w:rPr>
              <w:t xml:space="preserve"> H3C SecPath U200-S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rPr>
              <w:t>SWITCH-</w:t>
            </w:r>
            <w:r w:rsidRPr="00A870CB">
              <w:rPr>
                <w:rFonts w:eastAsia="Times New Roman" w:cs="Times New Roman"/>
                <w:b/>
                <w:noProof/>
                <w:sz w:val="20"/>
                <w:szCs w:val="20"/>
                <w:lang w:val="sr-Cyrl-RS"/>
              </w:rPr>
              <w:t>а</w:t>
            </w:r>
            <w:r w:rsidRPr="00A870CB">
              <w:rPr>
                <w:rFonts w:eastAsia="Times New Roman" w:cs="Times New Roman"/>
                <w:b/>
                <w:noProof/>
                <w:sz w:val="20"/>
                <w:szCs w:val="20"/>
              </w:rPr>
              <w:t xml:space="preserve"> TP LINK TL-SG 3109</w:t>
            </w:r>
            <w:r w:rsidRPr="00A870CB">
              <w:rPr>
                <w:rFonts w:eastAsia="Times New Roman" w:cs="Times New Roman"/>
                <w:b/>
                <w:noProof/>
                <w:sz w:val="20"/>
                <w:szCs w:val="20"/>
                <w:lang w:val="sr-Cyrl-RS"/>
              </w:rPr>
              <w:t>)</w:t>
            </w:r>
          </w:p>
          <w:p w:rsidR="002D73C1" w:rsidRPr="00A870CB" w:rsidRDefault="002D73C1" w:rsidP="002D73C1">
            <w:pPr>
              <w:spacing w:after="0" w:line="240" w:lineRule="auto"/>
              <w:jc w:val="center"/>
              <w:rPr>
                <w:rFonts w:eastAsia="Times New Roman" w:cs="Times New Roman"/>
                <w:b/>
                <w:sz w:val="20"/>
                <w:szCs w:val="20"/>
                <w:lang w:val="en-GB"/>
              </w:rPr>
            </w:pPr>
            <w:r w:rsidRPr="00A870CB">
              <w:rPr>
                <w:rFonts w:eastAsia="Times New Roman" w:cs="Times New Roman"/>
                <w:b/>
                <w:sz w:val="20"/>
                <w:szCs w:val="20"/>
                <w:lang w:val="sr-Cyrl-RS"/>
              </w:rPr>
              <w:t xml:space="preserve">ОБЛИКОВАНУ ПО ПАРТИЈАМА ОД 1 ДО </w:t>
            </w:r>
            <w:r w:rsidRPr="00A870CB">
              <w:rPr>
                <w:rFonts w:eastAsia="Times New Roman" w:cs="Times New Roman"/>
                <w:b/>
                <w:sz w:val="20"/>
                <w:szCs w:val="20"/>
                <w:lang w:val="en-GB"/>
              </w:rPr>
              <w:t>5</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 xml:space="preserve">ПАРТИЈУ </w:t>
            </w:r>
            <w:r w:rsidR="006857E7">
              <w:rPr>
                <w:rFonts w:eastAsia="Times New Roman" w:cs="Times New Roman"/>
                <w:b/>
                <w:sz w:val="20"/>
                <w:szCs w:val="20"/>
                <w:lang w:val="sr-Cyrl-RS" w:eastAsia="ar-SA"/>
              </w:rPr>
              <w:t>3</w:t>
            </w:r>
            <w:r w:rsidR="006857E7" w:rsidRPr="00737D64">
              <w:rPr>
                <w:rFonts w:eastAsia="Times New Roman" w:cs="Times New Roman"/>
                <w:b/>
                <w:sz w:val="20"/>
                <w:szCs w:val="20"/>
                <w:lang w:val="sr-Cyrl-RS" w:eastAsia="ar-SA"/>
              </w:rPr>
              <w:t xml:space="preserve"> – УСЛУГА </w:t>
            </w:r>
            <w:r w:rsidR="006857E7">
              <w:rPr>
                <w:rFonts w:eastAsia="Times New Roman" w:cs="Times New Roman"/>
                <w:b/>
                <w:sz w:val="20"/>
                <w:szCs w:val="20"/>
                <w:lang w:val="sr-Cyrl-RS" w:eastAsia="ar-SA"/>
              </w:rPr>
              <w:t>СЕРВИСИРАЊЕ ПО ЗАХТЕВУ НАРУЧИОЦА (</w:t>
            </w:r>
            <w:r w:rsidR="006857E7" w:rsidRPr="00737D64">
              <w:rPr>
                <w:rFonts w:eastAsia="Times New Roman" w:cs="Times New Roman"/>
                <w:b/>
                <w:noProof/>
                <w:sz w:val="20"/>
                <w:szCs w:val="20"/>
              </w:rPr>
              <w:t>CANON iRC 2380i</w:t>
            </w:r>
            <w:r w:rsidR="006857E7">
              <w:rPr>
                <w:rFonts w:eastAsia="Times New Roman" w:cs="Times New Roman"/>
                <w:b/>
                <w:sz w:val="20"/>
                <w:szCs w:val="20"/>
                <w:lang w:val="sr-Cyrl-RS" w:eastAsia="ar-SA"/>
              </w:rPr>
              <w:t>)</w:t>
            </w:r>
          </w:p>
          <w:p w:rsidR="002D73C1" w:rsidRPr="00A870CB" w:rsidRDefault="002D73C1" w:rsidP="002D73C1">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Pr="00A870CB">
              <w:rPr>
                <w:rFonts w:eastAsia="Times New Roman" w:cs="Times New Roman"/>
                <w:noProof/>
                <w:sz w:val="20"/>
                <w:szCs w:val="20"/>
                <w:lang w:val="sr-Cyrl-RS"/>
              </w:rPr>
              <w:t xml:space="preserve"> (</w:t>
            </w:r>
            <w:r w:rsidRPr="00A870CB">
              <w:rPr>
                <w:rFonts w:eastAsia="Times New Roman" w:cs="Times New Roman"/>
                <w:b/>
                <w:sz w:val="20"/>
                <w:szCs w:val="20"/>
                <w:lang w:val="sr-Cyrl-CS"/>
              </w:rPr>
              <w:t xml:space="preserve">Ред. бр. ЈН ОП </w:t>
            </w:r>
            <w:r w:rsidRPr="00A870CB">
              <w:rPr>
                <w:rFonts w:eastAsia="Times New Roman" w:cs="Times New Roman"/>
                <w:b/>
                <w:sz w:val="20"/>
                <w:szCs w:val="20"/>
                <w:lang w:val="en-GB"/>
              </w:rPr>
              <w:t>9</w:t>
            </w:r>
            <w:r w:rsidRPr="00A870CB">
              <w:rPr>
                <w:rFonts w:eastAsia="Times New Roman" w:cs="Times New Roman"/>
                <w:b/>
                <w:sz w:val="20"/>
                <w:szCs w:val="20"/>
                <w:lang w:val="sr-Cyrl-CS"/>
              </w:rPr>
              <w:t>/201</w:t>
            </w:r>
            <w:r w:rsidRPr="00A870CB">
              <w:rPr>
                <w:rFonts w:eastAsia="Times New Roman" w:cs="Times New Roman"/>
                <w:b/>
                <w:sz w:val="20"/>
                <w:szCs w:val="20"/>
                <w:lang w:val="en-GB"/>
              </w:rPr>
              <w:t>7</w:t>
            </w:r>
            <w:r w:rsidRPr="00A870CB">
              <w:rPr>
                <w:rFonts w:eastAsia="Times New Roman" w:cs="Times New Roman"/>
                <w:b/>
                <w:sz w:val="20"/>
                <w:szCs w:val="20"/>
                <w:lang w:val="sr-Cyrl-RS"/>
              </w:rPr>
              <w:t>)</w:t>
            </w:r>
          </w:p>
          <w:p w:rsidR="007D3157" w:rsidRPr="00A870CB" w:rsidRDefault="007D3157" w:rsidP="002D73C1">
            <w:pPr>
              <w:widowControl w:val="0"/>
              <w:spacing w:after="0" w:line="100" w:lineRule="atLeast"/>
              <w:rPr>
                <w:noProof/>
                <w:sz w:val="20"/>
                <w:lang w:val="sr-Cyrl-RS"/>
              </w:rPr>
            </w:pPr>
          </w:p>
          <w:p w:rsidR="00FA1717" w:rsidRPr="00A42E19" w:rsidRDefault="007D3157" w:rsidP="00FA1717">
            <w:pPr>
              <w:spacing w:after="0" w:line="240" w:lineRule="auto"/>
              <w:jc w:val="center"/>
              <w:rPr>
                <w:rFonts w:eastAsia="Times New Roman" w:cs="Times New Roman"/>
                <w:b/>
                <w:sz w:val="20"/>
                <w:szCs w:val="20"/>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1E6F94" w:rsidP="00F43682">
      <w:pPr>
        <w:shd w:val="clear" w:color="auto" w:fill="FFFFFF" w:themeFill="background1"/>
        <w:tabs>
          <w:tab w:val="left" w:pos="-120"/>
        </w:tabs>
        <w:spacing w:after="0" w:line="240" w:lineRule="auto"/>
        <w:rPr>
          <w:rFonts w:eastAsia="Times New Roman" w:cs="Times New Roman"/>
          <w:sz w:val="20"/>
          <w:szCs w:val="20"/>
        </w:rPr>
      </w:pPr>
      <w:r w:rsidRPr="00A42E19">
        <w:rPr>
          <w:rFonts w:eastAsia="Times New Roman" w:cs="Times New Roman"/>
          <w:sz w:val="20"/>
          <w:szCs w:val="20"/>
          <w:lang w:val="sr-Cyrl-RS"/>
        </w:rPr>
        <w:tab/>
      </w:r>
      <w:r w:rsidRPr="00A42E19">
        <w:rPr>
          <w:rFonts w:eastAsia="Times New Roman" w:cs="Times New Roman"/>
          <w:sz w:val="20"/>
          <w:szCs w:val="20"/>
        </w:rPr>
        <w:t>9.</w:t>
      </w:r>
      <w:r w:rsidR="00F43682">
        <w:rPr>
          <w:rFonts w:eastAsia="Times New Roman" w:cs="Times New Roman"/>
          <w:sz w:val="20"/>
          <w:szCs w:val="20"/>
          <w:lang w:val="sr-Cyrl-RS"/>
        </w:rPr>
        <w:t>3</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2D73C1" w:rsidRPr="00A870CB" w:rsidRDefault="00FA1717" w:rsidP="002D73C1">
      <w:pPr>
        <w:spacing w:after="0" w:line="240" w:lineRule="auto"/>
        <w:jc w:val="both"/>
        <w:rPr>
          <w:rFonts w:eastAsia="Times New Roman" w:cs="Times New Roman"/>
          <w:b/>
          <w:noProof/>
          <w:sz w:val="20"/>
          <w:szCs w:val="20"/>
          <w:lang w:val="sr-Cyrl-RS"/>
        </w:rPr>
      </w:pPr>
      <w:r w:rsidRPr="00A42E19">
        <w:rPr>
          <w:rFonts w:eastAsia="Times New Roman" w:cs="Times New Roman"/>
          <w:sz w:val="20"/>
          <w:szCs w:val="20"/>
          <w:lang w:val="sr-Cyrl-CS"/>
        </w:rPr>
        <w:t>Предм</w:t>
      </w:r>
      <w:r w:rsidR="00A849DD" w:rsidRPr="00A42E19">
        <w:rPr>
          <w:rFonts w:eastAsia="Times New Roman" w:cs="Times New Roman"/>
          <w:sz w:val="20"/>
          <w:szCs w:val="20"/>
          <w:lang w:val="sr-Cyrl-CS"/>
        </w:rPr>
        <w:t>ет јавне набавке бр.</w:t>
      </w:r>
      <w:r w:rsidR="00AF642F"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 xml:space="preserve">ЈН ОП </w:t>
      </w:r>
      <w:r w:rsidR="002D73C1">
        <w:rPr>
          <w:rFonts w:eastAsia="Times New Roman" w:cs="Times New Roman"/>
          <w:sz w:val="20"/>
          <w:szCs w:val="20"/>
          <w:lang w:val="sr-Cyrl-CS"/>
        </w:rPr>
        <w:t>9</w:t>
      </w:r>
      <w:r w:rsidR="00A849DD" w:rsidRPr="00A42E19">
        <w:rPr>
          <w:rFonts w:eastAsia="Times New Roman" w:cs="Times New Roman"/>
          <w:sz w:val="20"/>
          <w:szCs w:val="20"/>
          <w:lang w:val="sr-Cyrl-CS"/>
        </w:rPr>
        <w:t>/201</w:t>
      </w:r>
      <w:r w:rsidR="002D73C1">
        <w:rPr>
          <w:rFonts w:eastAsia="Times New Roman" w:cs="Times New Roman"/>
          <w:sz w:val="20"/>
          <w:szCs w:val="20"/>
          <w:lang w:val="sr-Cyrl-CS"/>
        </w:rPr>
        <w:t>7</w:t>
      </w:r>
      <w:r w:rsidR="00A849DD" w:rsidRPr="00A42E19">
        <w:rPr>
          <w:rFonts w:eastAsia="Times New Roman" w:cs="Times New Roman"/>
          <w:sz w:val="20"/>
          <w:szCs w:val="20"/>
          <w:lang w:val="sr-Cyrl-CS"/>
        </w:rPr>
        <w:t xml:space="preserve"> је набавка услуг</w:t>
      </w:r>
      <w:r w:rsidR="009D348D" w:rsidRPr="00A42E19">
        <w:rPr>
          <w:rFonts w:eastAsia="Times New Roman" w:cs="Times New Roman"/>
          <w:sz w:val="20"/>
          <w:szCs w:val="20"/>
          <w:lang w:val="sr-Cyrl-CS"/>
        </w:rPr>
        <w:t>а</w:t>
      </w:r>
      <w:r w:rsidR="00A849DD" w:rsidRPr="00A42E19">
        <w:rPr>
          <w:rFonts w:eastAsia="Times New Roman" w:cs="Times New Roman"/>
          <w:sz w:val="20"/>
          <w:szCs w:val="20"/>
          <w:lang w:val="sr-Cyrl-CS"/>
        </w:rPr>
        <w:t xml:space="preserve"> </w:t>
      </w:r>
      <w:r w:rsidR="00A849DD" w:rsidRPr="00A42E19">
        <w:rPr>
          <w:rFonts w:eastAsia="Times New Roman" w:cs="Times New Roman"/>
          <w:b/>
          <w:sz w:val="20"/>
          <w:szCs w:val="20"/>
          <w:lang w:val="sr-Cyrl-CS"/>
        </w:rPr>
        <w:t xml:space="preserve">- </w:t>
      </w:r>
      <w:r w:rsidR="002D73C1" w:rsidRPr="00A870CB">
        <w:rPr>
          <w:rFonts w:eastAsia="Times New Roman" w:cs="Times New Roman"/>
          <w:b/>
          <w:sz w:val="20"/>
          <w:szCs w:val="20"/>
          <w:lang w:val="sr-Cyrl-CS"/>
        </w:rPr>
        <w:t xml:space="preserve">ЗА ЈАВНУ НАБАВКУ </w:t>
      </w:r>
      <w:r w:rsidR="002D73C1" w:rsidRPr="00A870CB">
        <w:rPr>
          <w:rFonts w:eastAsia="Times New Roman" w:cs="Times New Roman"/>
          <w:b/>
          <w:noProof/>
          <w:sz w:val="20"/>
          <w:szCs w:val="20"/>
          <w:lang w:val="sr-Cyrl-RS"/>
        </w:rPr>
        <w:t xml:space="preserve">УСЛУГА ДЕВЕТОМЕСЕЧНОГ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CANON iRC 2380i</w:t>
      </w:r>
      <w:r w:rsidR="002D73C1" w:rsidRPr="00A870CB">
        <w:rPr>
          <w:rFonts w:eastAsia="Times New Roman" w:cs="Times New Roman"/>
          <w:b/>
          <w:noProof/>
          <w:sz w:val="20"/>
          <w:szCs w:val="20"/>
          <w:lang w:val="sr-Cyrl-RS"/>
        </w:rPr>
        <w:t>,</w:t>
      </w:r>
      <w:r w:rsidR="002D73C1" w:rsidRPr="00A870CB">
        <w:rPr>
          <w:rFonts w:eastAsia="Times New Roman" w:cs="Times New Roman"/>
          <w:b/>
          <w:noProof/>
          <w:sz w:val="20"/>
          <w:szCs w:val="20"/>
        </w:rPr>
        <w:t xml:space="preserve"> </w:t>
      </w:r>
      <w:r w:rsidR="002D73C1" w:rsidRPr="00A870CB">
        <w:rPr>
          <w:rFonts w:eastAsia="Times New Roman" w:cs="Times New Roman"/>
          <w:b/>
          <w:noProof/>
          <w:sz w:val="20"/>
          <w:szCs w:val="20"/>
          <w:lang w:val="sr-Cyrl-RS"/>
        </w:rPr>
        <w:t xml:space="preserve">ПЛОТЕРА </w:t>
      </w:r>
      <w:r w:rsidR="002D73C1" w:rsidRPr="00A870CB">
        <w:rPr>
          <w:rFonts w:eastAsia="Times New Roman" w:cs="Times New Roman"/>
          <w:b/>
          <w:noProof/>
          <w:sz w:val="20"/>
          <w:szCs w:val="20"/>
        </w:rPr>
        <w:t>CANON iPF 815, FIREWALL-</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H3C SecPath U200-S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rPr>
        <w:t>SWITCH-</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TP LINK TL-SG 3109</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sz w:val="20"/>
          <w:szCs w:val="20"/>
          <w:lang w:val="sr-Cyrl-RS"/>
        </w:rPr>
        <w:t xml:space="preserve">ОБЛИКОВАНУ ПО ПАРТИЈАМА ОД 1 ДО </w:t>
      </w:r>
      <w:r w:rsidR="002D73C1" w:rsidRPr="00A870CB">
        <w:rPr>
          <w:rFonts w:eastAsia="Times New Roman" w:cs="Times New Roman"/>
          <w:b/>
          <w:sz w:val="20"/>
          <w:szCs w:val="20"/>
          <w:lang w:val="en-GB"/>
        </w:rPr>
        <w:t>5</w:t>
      </w:r>
      <w:r w:rsidR="002D73C1" w:rsidRPr="00A870CB">
        <w:rPr>
          <w:rFonts w:eastAsia="Times New Roman" w:cs="Times New Roman"/>
          <w:b/>
          <w:sz w:val="20"/>
          <w:szCs w:val="20"/>
          <w:lang w:val="sr-Cyrl-RS"/>
        </w:rPr>
        <w:t>;</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2D73C1" w:rsidRPr="002D73C1" w:rsidRDefault="006857E7" w:rsidP="002D73C1">
      <w:pPr>
        <w:spacing w:after="0"/>
        <w:rPr>
          <w:sz w:val="20"/>
          <w:lang w:val="ru-RU"/>
        </w:rPr>
      </w:pPr>
      <w:r w:rsidRPr="0076058E">
        <w:rPr>
          <w:rFonts w:eastAsia="Times New Roman" w:cs="Times New Roman"/>
          <w:sz w:val="20"/>
          <w:szCs w:val="20"/>
          <w:lang w:val="sr-Cyrl-CS"/>
        </w:rPr>
        <w:t>Назив и ознака из ОРН:</w:t>
      </w:r>
      <w:r>
        <w:rPr>
          <w:rFonts w:eastAsia="Times New Roman" w:cs="Times New Roman"/>
          <w:sz w:val="20"/>
          <w:szCs w:val="20"/>
          <w:lang w:val="sr-Cyrl-CS"/>
        </w:rPr>
        <w:t xml:space="preserve"> </w:t>
      </w:r>
      <w:r>
        <w:rPr>
          <w:rFonts w:eastAsia="Arial Unicode MS" w:cs="Arial"/>
          <w:iCs/>
          <w:color w:val="000000"/>
          <w:kern w:val="2"/>
          <w:lang w:val="sr-Cyrl-RS" w:eastAsia="ar-SA"/>
        </w:rPr>
        <w:t>50312600 услуге одржавања и поправке опреме за информационе технологије.</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A870CB" w:rsidRDefault="00FA1717" w:rsidP="002D73C1">
      <w:pPr>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 xml:space="preserve">авна набавка услуга </w:t>
      </w:r>
      <w:r w:rsidR="009D348D" w:rsidRPr="00A870CB">
        <w:rPr>
          <w:rFonts w:eastAsia="Times New Roman" w:cs="Times New Roman"/>
          <w:sz w:val="20"/>
          <w:szCs w:val="20"/>
          <w:lang w:val="sr-Cyrl-RS"/>
        </w:rPr>
        <w:t xml:space="preserve">- </w:t>
      </w:r>
      <w:r w:rsidR="002D73C1" w:rsidRPr="00A870CB">
        <w:rPr>
          <w:rFonts w:eastAsia="Times New Roman" w:cs="Times New Roman"/>
          <w:b/>
          <w:noProof/>
          <w:sz w:val="20"/>
          <w:szCs w:val="20"/>
          <w:lang w:val="sr-Cyrl-RS"/>
        </w:rPr>
        <w:t xml:space="preserve">ДЕВЕТОМЕСЕЧНОГ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CANON iRC 2380i</w:t>
      </w:r>
      <w:r w:rsidR="002D73C1" w:rsidRPr="00A870CB">
        <w:rPr>
          <w:rFonts w:eastAsia="Times New Roman" w:cs="Times New Roman"/>
          <w:b/>
          <w:noProof/>
          <w:sz w:val="20"/>
          <w:szCs w:val="20"/>
          <w:lang w:val="sr-Cyrl-RS"/>
        </w:rPr>
        <w:t>,</w:t>
      </w:r>
      <w:r w:rsidR="002D73C1" w:rsidRPr="00A870CB">
        <w:rPr>
          <w:rFonts w:eastAsia="Times New Roman" w:cs="Times New Roman"/>
          <w:b/>
          <w:noProof/>
          <w:sz w:val="20"/>
          <w:szCs w:val="20"/>
        </w:rPr>
        <w:t xml:space="preserve"> </w:t>
      </w:r>
      <w:r w:rsidR="002D73C1" w:rsidRPr="00A870CB">
        <w:rPr>
          <w:rFonts w:eastAsia="Times New Roman" w:cs="Times New Roman"/>
          <w:b/>
          <w:noProof/>
          <w:sz w:val="20"/>
          <w:szCs w:val="20"/>
          <w:lang w:val="sr-Cyrl-RS"/>
        </w:rPr>
        <w:t xml:space="preserve">ПЛОТЕРА </w:t>
      </w:r>
      <w:r w:rsidR="002D73C1" w:rsidRPr="00A870CB">
        <w:rPr>
          <w:rFonts w:eastAsia="Times New Roman" w:cs="Times New Roman"/>
          <w:b/>
          <w:noProof/>
          <w:sz w:val="20"/>
          <w:szCs w:val="20"/>
        </w:rPr>
        <w:t>CANON iPF 815, FIREWALL-</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H3C SecPath U200-S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rPr>
        <w:t>SWITCH-</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TP LINK TL-SG 3109</w:t>
      </w:r>
      <w:r w:rsidR="002D73C1" w:rsidRPr="00A870CB">
        <w:rPr>
          <w:rFonts w:eastAsia="Times New Roman" w:cs="Times New Roman"/>
          <w:b/>
          <w:noProof/>
          <w:sz w:val="20"/>
          <w:szCs w:val="20"/>
          <w:lang w:val="sr-Cyrl-RS"/>
        </w:rPr>
        <w:t xml:space="preserve">), </w:t>
      </w:r>
      <w:r w:rsidR="002D73C1" w:rsidRPr="00A870CB">
        <w:rPr>
          <w:rFonts w:eastAsia="Times New Roman" w:cs="Times New Roman"/>
          <w:sz w:val="20"/>
          <w:szCs w:val="20"/>
          <w:lang w:val="sr-Cyrl-RS" w:eastAsia="ar-SA"/>
        </w:rPr>
        <w:t>је обликован у више посебних истоврсних целина (партија) од 1 до 5 и то:</w:t>
      </w:r>
    </w:p>
    <w:p w:rsidR="002D73C1" w:rsidRPr="00A870CB" w:rsidRDefault="002D73C1" w:rsidP="002D73C1">
      <w:pPr>
        <w:spacing w:after="0" w:line="240" w:lineRule="auto"/>
        <w:jc w:val="both"/>
        <w:rPr>
          <w:rFonts w:eastAsia="Times New Roman" w:cs="Times New Roman"/>
          <w:sz w:val="20"/>
          <w:szCs w:val="20"/>
          <w:lang w:val="sr-Cyrl-RS" w:eastAsia="ar-SA"/>
        </w:rPr>
      </w:pPr>
    </w:p>
    <w:p w:rsidR="002D73C1" w:rsidRPr="002D73C1" w:rsidRDefault="002D73C1" w:rsidP="002D73C1">
      <w:pPr>
        <w:spacing w:after="0" w:line="240" w:lineRule="auto"/>
        <w:ind w:left="360"/>
        <w:rPr>
          <w:rFonts w:eastAsia="Times New Roman" w:cs="Times New Roman"/>
          <w:noProof/>
          <w:sz w:val="20"/>
          <w:szCs w:val="20"/>
          <w:lang w:val="sr-Latn-RS"/>
        </w:rPr>
      </w:pPr>
      <w:r w:rsidRPr="002D73C1">
        <w:rPr>
          <w:rFonts w:eastAsia="Times New Roman" w:cs="Times New Roman"/>
          <w:sz w:val="20"/>
          <w:szCs w:val="20"/>
          <w:lang w:val="sr-Cyrl-RS" w:eastAsia="ar-SA"/>
        </w:rPr>
        <w:t xml:space="preserve">                 </w:t>
      </w:r>
      <w:r w:rsidRPr="002D73C1">
        <w:rPr>
          <w:rFonts w:eastAsia="Times New Roman" w:cs="Times New Roman"/>
          <w:sz w:val="20"/>
          <w:szCs w:val="20"/>
          <w:u w:val="single"/>
          <w:lang w:val="sr-Cyrl-RS" w:eastAsia="ar-SA"/>
        </w:rPr>
        <w:t>Партија 1:</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 xml:space="preserve">Услуга одржавање </w:t>
      </w:r>
      <w:r w:rsidRPr="002D73C1">
        <w:rPr>
          <w:rFonts w:eastAsia="Times New Roman" w:cs="Times New Roman"/>
          <w:b/>
          <w:noProof/>
          <w:sz w:val="20"/>
          <w:szCs w:val="20"/>
          <w:lang w:val="sr-Latn-RS"/>
        </w:rPr>
        <w:t xml:space="preserve">Microsoft </w:t>
      </w:r>
      <w:r w:rsidRPr="002D73C1">
        <w:rPr>
          <w:rFonts w:eastAsia="Times New Roman" w:cs="Times New Roman"/>
          <w:b/>
          <w:noProof/>
          <w:sz w:val="20"/>
          <w:szCs w:val="20"/>
          <w:lang w:val="sr-Cyrl-RS"/>
        </w:rPr>
        <w:t>софтверске инфраструктуре;</w:t>
      </w:r>
    </w:p>
    <w:p w:rsidR="002D73C1" w:rsidRPr="002D73C1" w:rsidRDefault="002D73C1" w:rsidP="002D73C1">
      <w:pPr>
        <w:spacing w:after="0" w:line="240" w:lineRule="auto"/>
        <w:ind w:left="1080"/>
        <w:contextualSpacing/>
        <w:rPr>
          <w:sz w:val="20"/>
          <w:szCs w:val="20"/>
          <w:lang w:val="ru-RU"/>
        </w:rPr>
      </w:pPr>
      <w:r w:rsidRPr="002D73C1">
        <w:rPr>
          <w:rFonts w:eastAsia="Times New Roman" w:cs="Times New Roman"/>
          <w:noProof/>
          <w:sz w:val="20"/>
          <w:szCs w:val="20"/>
          <w:lang w:val="sr-Cyrl-RS"/>
        </w:rPr>
        <w:t xml:space="preserve">Назив и ознака из ОРН: </w:t>
      </w:r>
      <w:r w:rsidRPr="002D73C1">
        <w:rPr>
          <w:sz w:val="20"/>
          <w:szCs w:val="20"/>
          <w:lang w:val="ru-RU"/>
        </w:rPr>
        <w:t>одржавање софтвера за информационе технологије – 72267100;</w:t>
      </w:r>
    </w:p>
    <w:p w:rsidR="002D73C1" w:rsidRPr="002D73C1" w:rsidRDefault="002D73C1" w:rsidP="002D73C1">
      <w:pPr>
        <w:spacing w:after="0" w:line="240" w:lineRule="auto"/>
        <w:ind w:left="1080"/>
        <w:contextualSpacing/>
        <w:rPr>
          <w:rFonts w:eastAsia="Times New Roman" w:cs="Times New Roman"/>
          <w:noProof/>
          <w:sz w:val="20"/>
          <w:szCs w:val="20"/>
          <w:lang w:val="sr-Cyrl-RS"/>
        </w:rPr>
      </w:pPr>
    </w:p>
    <w:p w:rsidR="002D73C1" w:rsidRPr="002D73C1" w:rsidRDefault="002D73C1" w:rsidP="002D73C1">
      <w:pPr>
        <w:spacing w:after="0" w:line="240" w:lineRule="auto"/>
        <w:ind w:left="1134"/>
        <w:contextualSpacing/>
        <w:rPr>
          <w:rFonts w:eastAsia="Times New Roman" w:cs="Times New Roman"/>
          <w:noProof/>
          <w:sz w:val="20"/>
          <w:szCs w:val="20"/>
          <w:lang w:val="sr-Cyrl-RS"/>
        </w:rPr>
      </w:pPr>
      <w:r w:rsidRPr="002D73C1">
        <w:rPr>
          <w:rFonts w:eastAsia="Times New Roman" w:cs="Times New Roman"/>
          <w:sz w:val="20"/>
          <w:szCs w:val="20"/>
          <w:u w:val="single"/>
          <w:lang w:val="sr-Cyrl-RS" w:eastAsia="ar-SA"/>
        </w:rPr>
        <w:t>Партија 2</w:t>
      </w:r>
      <w:r w:rsidRPr="002D73C1">
        <w:rPr>
          <w:rFonts w:eastAsia="Times New Roman" w:cs="Times New Roman"/>
          <w:b/>
          <w:sz w:val="20"/>
          <w:szCs w:val="20"/>
          <w:u w:val="single"/>
          <w:lang w:val="sr-Cyrl-RS" w:eastAsia="ar-SA"/>
        </w:rPr>
        <w:t>:</w:t>
      </w:r>
      <w:r w:rsidRPr="002D73C1">
        <w:rPr>
          <w:rFonts w:eastAsia="Times New Roman" w:cs="Times New Roman"/>
          <w:b/>
          <w:sz w:val="20"/>
          <w:szCs w:val="20"/>
          <w:lang w:val="sr-Cyrl-RS" w:eastAsia="ar-SA"/>
        </w:rPr>
        <w:t xml:space="preserve"> </w:t>
      </w:r>
      <w:r w:rsidRPr="002D73C1">
        <w:rPr>
          <w:rFonts w:eastAsia="Times New Roman" w:cs="Times New Roman"/>
          <w:b/>
          <w:noProof/>
          <w:sz w:val="20"/>
          <w:szCs w:val="20"/>
          <w:lang w:val="sr-Cyrl-RS"/>
        </w:rPr>
        <w:t>Услуга одржавања сервера и система за архивирање и складиштење података;</w:t>
      </w:r>
      <w:r w:rsidRPr="002D73C1">
        <w:rPr>
          <w:rFonts w:eastAsia="Times New Roman" w:cs="Times New Roman"/>
          <w:noProof/>
          <w:sz w:val="20"/>
          <w:szCs w:val="20"/>
          <w:lang w:val="sr-Cyrl-RS"/>
        </w:rPr>
        <w:t xml:space="preserve"> </w:t>
      </w:r>
    </w:p>
    <w:p w:rsidR="002D73C1" w:rsidRPr="002D73C1" w:rsidRDefault="002D73C1" w:rsidP="002D73C1">
      <w:pPr>
        <w:spacing w:after="0" w:line="240" w:lineRule="auto"/>
        <w:ind w:left="1134"/>
        <w:contextualSpacing/>
        <w:rPr>
          <w:rFonts w:eastAsia="Times New Roman" w:cs="Times New Roman"/>
          <w:sz w:val="20"/>
          <w:szCs w:val="20"/>
          <w:lang w:val="sr-Cyrl-RS" w:eastAsia="ar-SA"/>
        </w:rPr>
      </w:pPr>
      <w:r w:rsidRPr="002D73C1">
        <w:rPr>
          <w:rFonts w:eastAsia="Times New Roman" w:cs="Times New Roman"/>
          <w:noProof/>
          <w:sz w:val="20"/>
          <w:szCs w:val="20"/>
          <w:lang w:val="sr-Cyrl-RS"/>
        </w:rPr>
        <w:t xml:space="preserve">Назив и ознака из ОРН: </w:t>
      </w:r>
      <w:r w:rsidRPr="002D73C1">
        <w:rPr>
          <w:sz w:val="20"/>
          <w:szCs w:val="20"/>
          <w:lang w:val="sr-Cyrl-RS"/>
        </w:rPr>
        <w:t>одржавање и поправка централних рачунара – 50312100;</w:t>
      </w:r>
      <w:r w:rsidRPr="002D73C1">
        <w:rPr>
          <w:rFonts w:eastAsia="Times New Roman" w:cs="Times New Roman"/>
          <w:sz w:val="20"/>
          <w:szCs w:val="20"/>
          <w:lang w:val="sr-Cyrl-RS" w:eastAsia="ar-SA"/>
        </w:rPr>
        <w:t xml:space="preserve"> </w:t>
      </w:r>
    </w:p>
    <w:p w:rsidR="002D73C1" w:rsidRPr="002D73C1" w:rsidRDefault="002D73C1" w:rsidP="002D73C1">
      <w:pPr>
        <w:spacing w:after="0" w:line="240" w:lineRule="auto"/>
        <w:ind w:left="1134"/>
        <w:contextualSpacing/>
        <w:rPr>
          <w:rFonts w:eastAsia="Times New Roman" w:cs="Times New Roman"/>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Партија 3:</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Canon iRC2380i</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rFonts w:eastAsia="Times New Roman" w:cs="Times New Roman"/>
          <w:b/>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 xml:space="preserve">Партија </w:t>
      </w:r>
      <w:r w:rsidRPr="002D73C1">
        <w:rPr>
          <w:rFonts w:eastAsia="Times New Roman" w:cs="Times New Roman"/>
          <w:sz w:val="20"/>
          <w:szCs w:val="20"/>
          <w:u w:val="single"/>
          <w:lang w:val="en-GB" w:eastAsia="ar-SA"/>
        </w:rPr>
        <w:t>4</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Ploter Canon iPF815</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b/>
          <w:sz w:val="20"/>
          <w:szCs w:val="20"/>
          <w:lang w:val="ru-RU"/>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 xml:space="preserve">Партија </w:t>
      </w:r>
      <w:r w:rsidRPr="002D73C1">
        <w:rPr>
          <w:rFonts w:eastAsia="Times New Roman" w:cs="Times New Roman"/>
          <w:sz w:val="20"/>
          <w:szCs w:val="20"/>
          <w:u w:val="single"/>
          <w:lang w:val="en-GB" w:eastAsia="ar-SA"/>
        </w:rPr>
        <w:t>5</w:t>
      </w:r>
      <w:r w:rsidRPr="002D73C1">
        <w:rPr>
          <w:rFonts w:eastAsia="Times New Roman" w:cs="Times New Roman"/>
          <w:sz w:val="20"/>
          <w:szCs w:val="20"/>
          <w:u w:val="single"/>
          <w:lang w:val="sr-Cyrl-RS" w:eastAsia="ar-SA"/>
        </w:rPr>
        <w:t>:</w:t>
      </w:r>
      <w:r w:rsidRPr="002D73C1">
        <w:rPr>
          <w:rFonts w:eastAsia="Times New Roman" w:cs="Times New Roman"/>
          <w:noProof/>
          <w:sz w:val="20"/>
          <w:szCs w:val="20"/>
          <w:lang w:val="sr-Cyrl-RS"/>
        </w:rPr>
        <w:t xml:space="preserve"> </w:t>
      </w:r>
      <w:r w:rsidRPr="002D73C1">
        <w:rPr>
          <w:rFonts w:eastAsia="Times New Roman" w:cs="Times New Roman"/>
          <w:b/>
          <w:noProof/>
          <w:sz w:val="20"/>
          <w:szCs w:val="20"/>
          <w:lang w:val="sr-Cyrl-RS"/>
        </w:rPr>
        <w:t>Услуга сервисирање по захтеву наручиоца (</w:t>
      </w:r>
      <w:r w:rsidRPr="002D73C1">
        <w:rPr>
          <w:b/>
          <w:sz w:val="20"/>
          <w:szCs w:val="20"/>
          <w:lang w:val="sr-Latn-RS"/>
        </w:rPr>
        <w:t>Firewall-a H3C SecPath U200-S</w:t>
      </w:r>
      <w:r w:rsidRPr="002D73C1">
        <w:rPr>
          <w:b/>
          <w:sz w:val="20"/>
          <w:szCs w:val="20"/>
          <w:lang w:val="sr-Cyrl-RS"/>
        </w:rPr>
        <w:t xml:space="preserve"> и </w:t>
      </w:r>
      <w:r w:rsidRPr="002D73C1">
        <w:rPr>
          <w:b/>
          <w:sz w:val="20"/>
          <w:szCs w:val="20"/>
          <w:lang w:val="sr-Latn-RS"/>
        </w:rPr>
        <w:t>SWITCH-a TP LINK TL-SG 3109</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rFonts w:eastAsia="Times New Roman" w:cs="Times New Roman"/>
          <w:noProof/>
          <w:sz w:val="20"/>
          <w:szCs w:val="20"/>
          <w:lang w:val="sr-Cyrl-RS"/>
        </w:rPr>
      </w:pPr>
      <w:r w:rsidRPr="002D73C1">
        <w:rPr>
          <w:rFonts w:eastAsia="Times New Roman" w:cs="Times New Roman"/>
          <w:noProof/>
          <w:sz w:val="20"/>
          <w:szCs w:val="20"/>
          <w:lang w:val="sr-Cyrl-RS"/>
        </w:rPr>
        <w:t>Назив и ознака из ОРН: поправка опреме мреже за пренос података – 50312320;</w:t>
      </w:r>
    </w:p>
    <w:p w:rsidR="002D73C1" w:rsidRPr="002D73C1" w:rsidRDefault="002D73C1" w:rsidP="002D73C1">
      <w:pPr>
        <w:spacing w:after="0" w:line="240" w:lineRule="auto"/>
        <w:ind w:left="1134"/>
        <w:rPr>
          <w:rFonts w:eastAsia="Times New Roman" w:cs="Times New Roman"/>
          <w:noProof/>
          <w:sz w:val="20"/>
          <w:szCs w:val="20"/>
          <w:lang w:val="sr-Cyrl-RS"/>
        </w:rPr>
      </w:pP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AA7179" w:rsidP="003E168F">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ПАРТИЈА </w:t>
            </w:r>
            <w:r w:rsidR="00C179AD">
              <w:rPr>
                <w:rFonts w:eastAsia="Times New Roman" w:cs="Times New Roman"/>
                <w:b/>
                <w:sz w:val="20"/>
                <w:szCs w:val="20"/>
                <w:lang w:val="sr-Cyrl-CS"/>
              </w:rPr>
              <w:t>3</w:t>
            </w:r>
            <w:r w:rsidRPr="00A42E19">
              <w:rPr>
                <w:rFonts w:eastAsia="Times New Roman" w:cs="Times New Roman"/>
                <w:b/>
                <w:sz w:val="20"/>
                <w:szCs w:val="20"/>
                <w:lang w:val="sr-Cyrl-CS"/>
              </w:rPr>
              <w:t xml:space="preserve"> </w:t>
            </w:r>
            <w:r w:rsidR="006E327C" w:rsidRPr="00A42E19">
              <w:rPr>
                <w:rFonts w:eastAsia="Times New Roman" w:cs="Times New Roman"/>
                <w:b/>
                <w:sz w:val="20"/>
                <w:szCs w:val="20"/>
                <w:lang w:val="sr-Cyrl-CS"/>
              </w:rPr>
              <w:t xml:space="preserve">– УСЛУГА </w:t>
            </w:r>
            <w:r w:rsidR="00C179AD">
              <w:rPr>
                <w:rFonts w:eastAsia="Times New Roman" w:cs="Times New Roman"/>
                <w:b/>
                <w:sz w:val="20"/>
                <w:szCs w:val="20"/>
                <w:lang w:val="sr-Cyrl-RS" w:eastAsia="ar-SA"/>
              </w:rPr>
              <w:t>СЕРВИСИРАЊЕ ПО ЗАХТЕВУ НАРУЧИОЦА (</w:t>
            </w:r>
            <w:r w:rsidR="00C179AD" w:rsidRPr="00A870CB">
              <w:rPr>
                <w:rFonts w:eastAsia="Times New Roman" w:cs="Times New Roman"/>
                <w:b/>
                <w:noProof/>
                <w:sz w:val="20"/>
                <w:szCs w:val="20"/>
              </w:rPr>
              <w:t>CANON iRC 2380i</w:t>
            </w:r>
            <w:r w:rsidR="00C179AD">
              <w:rPr>
                <w:rFonts w:eastAsia="Times New Roman" w:cs="Times New Roman"/>
                <w:b/>
                <w:sz w:val="20"/>
                <w:szCs w:val="20"/>
                <w:lang w:val="sr-Cyrl-RS" w:eastAsia="ar-SA"/>
              </w:rPr>
              <w:t>)</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046521" w:rsidRPr="00A42E19"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Default="00046521" w:rsidP="00046521">
      <w:pPr>
        <w:spacing w:after="0" w:line="240" w:lineRule="auto"/>
        <w:jc w:val="center"/>
        <w:rPr>
          <w:rFonts w:eastAsia="Times New Roman" w:cs="Tahoma"/>
          <w:b/>
          <w:sz w:val="20"/>
          <w:szCs w:val="20"/>
          <w:lang w:val="sr-Cyrl-CS"/>
        </w:rPr>
      </w:pPr>
      <w:r w:rsidRPr="00A42E19">
        <w:rPr>
          <w:rFonts w:eastAsia="Times New Roman" w:cs="Tahoma"/>
          <w:b/>
          <w:sz w:val="20"/>
          <w:szCs w:val="20"/>
          <w:lang w:val="sr-Cyrl-CS"/>
        </w:rPr>
        <w:t>Предмет одржавања</w:t>
      </w:r>
    </w:p>
    <w:p w:rsidR="00C179AD" w:rsidRDefault="00C179AD" w:rsidP="00046521">
      <w:pPr>
        <w:spacing w:after="0" w:line="240" w:lineRule="auto"/>
        <w:jc w:val="center"/>
        <w:rPr>
          <w:rFonts w:eastAsia="Times New Roman" w:cs="Tahoma"/>
          <w:b/>
          <w:sz w:val="20"/>
          <w:szCs w:val="20"/>
          <w:lang w:val="sr-Cyrl-CS"/>
        </w:rPr>
      </w:pPr>
    </w:p>
    <w:p w:rsidR="00C179AD" w:rsidRPr="00232A99" w:rsidRDefault="00C179AD" w:rsidP="00C179AD">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rPr>
      </w:pPr>
      <w:r w:rsidRPr="00232A99">
        <w:rPr>
          <w:rFonts w:eastAsia="Calibri" w:cs="Times New Roman"/>
          <w:b/>
          <w:sz w:val="20"/>
          <w:szCs w:val="20"/>
          <w:lang w:val="sr-Cyrl-RS"/>
        </w:rPr>
        <w:t>2)</w:t>
      </w:r>
      <w:r w:rsidRPr="00232A99">
        <w:rPr>
          <w:rFonts w:eastAsia="Calibri" w:cs="Times New Roman"/>
          <w:b/>
          <w:sz w:val="20"/>
          <w:szCs w:val="20"/>
        </w:rPr>
        <w:t>1</w:t>
      </w:r>
      <w:r w:rsidRPr="00232A99">
        <w:rPr>
          <w:rFonts w:eastAsia="Calibri" w:cs="Times New Roman"/>
          <w:b/>
          <w:sz w:val="20"/>
          <w:szCs w:val="20"/>
          <w:lang w:val="sr-Cyrl-RS"/>
        </w:rPr>
        <w:t>) Врста, техничке карактеристике (спецификације) предмета јавне набавке</w:t>
      </w:r>
    </w:p>
    <w:p w:rsidR="00C179AD" w:rsidRPr="00232A99" w:rsidRDefault="00C179AD" w:rsidP="00C179AD">
      <w:pPr>
        <w:spacing w:after="0" w:line="240" w:lineRule="auto"/>
        <w:ind w:firstLine="720"/>
        <w:rPr>
          <w:rFonts w:cs="Times New Roman"/>
          <w:kern w:val="2"/>
          <w:sz w:val="20"/>
          <w:szCs w:val="20"/>
          <w:lang w:val="sr-Cyrl-RS" w:eastAsia="ar-SA"/>
        </w:rPr>
      </w:pPr>
    </w:p>
    <w:p w:rsidR="00C179AD" w:rsidRPr="00232A99" w:rsidRDefault="00C179AD" w:rsidP="00C179AD">
      <w:pPr>
        <w:spacing w:after="0" w:line="240" w:lineRule="auto"/>
        <w:ind w:firstLine="720"/>
        <w:rPr>
          <w:rFonts w:cs="Times New Roman"/>
          <w:kern w:val="2"/>
          <w:sz w:val="20"/>
          <w:szCs w:val="20"/>
          <w:lang w:val="sr-Latn-RS" w:eastAsia="ar-SA"/>
        </w:rPr>
      </w:pPr>
      <w:r w:rsidRPr="00232A99">
        <w:rPr>
          <w:rFonts w:cs="Times New Roman"/>
          <w:kern w:val="2"/>
          <w:sz w:val="20"/>
          <w:szCs w:val="20"/>
          <w:lang w:val="sr-Cyrl-RS" w:eastAsia="ar-SA"/>
        </w:rPr>
        <w:t>Предмет набавке је услуга сервисирања мултифункцијског (вишенаменског) уређаја Canon iRC2380i по захтеву и позиву Наручиоца</w:t>
      </w:r>
      <w:r w:rsidRPr="00232A99">
        <w:rPr>
          <w:rFonts w:cs="Times New Roman"/>
          <w:kern w:val="2"/>
          <w:sz w:val="20"/>
          <w:szCs w:val="20"/>
          <w:lang w:val="sr-Latn-RS" w:eastAsia="ar-SA"/>
        </w:rPr>
        <w:t>.</w:t>
      </w:r>
    </w:p>
    <w:p w:rsidR="00C179AD" w:rsidRPr="00232A99" w:rsidRDefault="00C179AD" w:rsidP="00C179AD">
      <w:pPr>
        <w:spacing w:after="0" w:line="240" w:lineRule="auto"/>
        <w:rPr>
          <w:rFonts w:cs="Times New Roman"/>
          <w:kern w:val="2"/>
          <w:sz w:val="20"/>
          <w:szCs w:val="20"/>
          <w:lang w:val="sr-Latn-RS" w:eastAsia="ar-SA"/>
        </w:rPr>
      </w:pPr>
    </w:p>
    <w:tbl>
      <w:tblPr>
        <w:tblStyle w:val="TableGrid"/>
        <w:tblW w:w="7259" w:type="dxa"/>
        <w:jc w:val="center"/>
        <w:tblLook w:val="04A0" w:firstRow="1" w:lastRow="0" w:firstColumn="1" w:lastColumn="0" w:noHBand="0" w:noVBand="1"/>
      </w:tblPr>
      <w:tblGrid>
        <w:gridCol w:w="1238"/>
        <w:gridCol w:w="5107"/>
        <w:gridCol w:w="914"/>
      </w:tblGrid>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Редни број</w:t>
            </w:r>
          </w:p>
        </w:tc>
        <w:tc>
          <w:tcPr>
            <w:tcW w:w="5107" w:type="dxa"/>
            <w:vAlign w:val="center"/>
          </w:tcPr>
          <w:p w:rsidR="00C179AD" w:rsidRPr="00C1120B" w:rsidRDefault="00C179AD" w:rsidP="00C1120B">
            <w:pPr>
              <w:jc w:val="center"/>
              <w:rPr>
                <w:rFonts w:asciiTheme="minorHAnsi" w:eastAsiaTheme="minorHAnsi" w:hAnsiTheme="minorHAnsi"/>
                <w:kern w:val="2"/>
                <w:lang w:val="sr-Latn-RS" w:eastAsia="ar-SA"/>
              </w:rPr>
            </w:pPr>
            <w:r w:rsidRPr="00232A99">
              <w:rPr>
                <w:rFonts w:asciiTheme="minorHAnsi" w:eastAsiaTheme="minorHAnsi" w:hAnsiTheme="minorHAnsi"/>
                <w:kern w:val="2"/>
                <w:lang w:val="sr-Cyrl-RS" w:eastAsia="ar-SA"/>
              </w:rPr>
              <w:t>Назив резервног дела</w:t>
            </w:r>
            <w:r w:rsidRPr="00232A99">
              <w:rPr>
                <w:rFonts w:asciiTheme="minorHAnsi" w:eastAsiaTheme="minorHAnsi" w:hAnsiTheme="minorHAnsi"/>
                <w:kern w:val="2"/>
                <w:lang w:val="sr-Latn-RS" w:eastAsia="ar-SA"/>
              </w:rPr>
              <w:t xml:space="preserve"> </w:t>
            </w:r>
            <w:r w:rsidR="00C1120B">
              <w:rPr>
                <w:rFonts w:asciiTheme="minorHAnsi" w:eastAsiaTheme="minorHAnsi" w:hAnsiTheme="minorHAnsi"/>
                <w:kern w:val="2"/>
                <w:lang w:val="sr-Cyrl-RS" w:eastAsia="ar-SA"/>
              </w:rPr>
              <w:t>и потрошног материјала</w:t>
            </w:r>
          </w:p>
        </w:tc>
        <w:tc>
          <w:tcPr>
            <w:tcW w:w="914" w:type="dxa"/>
            <w:vAlign w:val="center"/>
          </w:tcPr>
          <w:p w:rsidR="00C179AD" w:rsidRPr="00232A99" w:rsidRDefault="00C179AD" w:rsidP="00851589">
            <w:pPr>
              <w:ind w:left="884" w:hanging="884"/>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комада</w:t>
            </w:r>
          </w:p>
        </w:tc>
      </w:tr>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c>
          <w:tcPr>
            <w:tcW w:w="5107" w:type="dxa"/>
          </w:tcPr>
          <w:p w:rsidR="00C179AD" w:rsidRPr="00232A99" w:rsidRDefault="00C179AD" w:rsidP="00851589">
            <w:pP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Дисплеј</w:t>
            </w:r>
          </w:p>
        </w:tc>
        <w:tc>
          <w:tcPr>
            <w:tcW w:w="914"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r>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2.</w:t>
            </w:r>
          </w:p>
        </w:tc>
        <w:tc>
          <w:tcPr>
            <w:tcW w:w="5107" w:type="dxa"/>
          </w:tcPr>
          <w:p w:rsidR="00C179AD" w:rsidRPr="00232A99" w:rsidRDefault="00C179AD" w:rsidP="00851589">
            <w:pP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Трансфер трака</w:t>
            </w:r>
          </w:p>
        </w:tc>
        <w:tc>
          <w:tcPr>
            <w:tcW w:w="914"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r>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3.</w:t>
            </w:r>
          </w:p>
        </w:tc>
        <w:tc>
          <w:tcPr>
            <w:tcW w:w="5107" w:type="dxa"/>
          </w:tcPr>
          <w:p w:rsidR="00C179AD" w:rsidRPr="00232A99" w:rsidRDefault="00C179AD" w:rsidP="00851589">
            <w:pP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Чистач трансфер траке</w:t>
            </w:r>
          </w:p>
        </w:tc>
        <w:tc>
          <w:tcPr>
            <w:tcW w:w="914"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r>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4.</w:t>
            </w:r>
          </w:p>
        </w:tc>
        <w:tc>
          <w:tcPr>
            <w:tcW w:w="5107" w:type="dxa"/>
          </w:tcPr>
          <w:p w:rsidR="00C179AD" w:rsidRPr="00232A99" w:rsidRDefault="00C179AD" w:rsidP="00851589">
            <w:pP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Повлакач папира</w:t>
            </w:r>
          </w:p>
        </w:tc>
        <w:tc>
          <w:tcPr>
            <w:tcW w:w="914"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2</w:t>
            </w:r>
          </w:p>
        </w:tc>
      </w:tr>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5.</w:t>
            </w:r>
          </w:p>
        </w:tc>
        <w:tc>
          <w:tcPr>
            <w:tcW w:w="5107" w:type="dxa"/>
          </w:tcPr>
          <w:p w:rsidR="00C179AD" w:rsidRPr="00232A99" w:rsidRDefault="00C179AD" w:rsidP="00851589">
            <w:pP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Сепарациони повлакач</w:t>
            </w:r>
          </w:p>
        </w:tc>
        <w:tc>
          <w:tcPr>
            <w:tcW w:w="914"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2</w:t>
            </w:r>
          </w:p>
        </w:tc>
      </w:tr>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6.</w:t>
            </w:r>
          </w:p>
        </w:tc>
        <w:tc>
          <w:tcPr>
            <w:tcW w:w="5107" w:type="dxa"/>
          </w:tcPr>
          <w:p w:rsidR="00C179AD" w:rsidRPr="00232A99" w:rsidRDefault="00C179AD" w:rsidP="00851589">
            <w:pPr>
              <w:rPr>
                <w:rFonts w:asciiTheme="minorHAnsi" w:eastAsiaTheme="minorHAnsi" w:hAnsiTheme="minorHAnsi"/>
                <w:kern w:val="2"/>
                <w:lang w:val="sr-Latn-RS" w:eastAsia="ar-SA"/>
              </w:rPr>
            </w:pPr>
            <w:r w:rsidRPr="00232A99">
              <w:rPr>
                <w:rFonts w:asciiTheme="minorHAnsi" w:eastAsiaTheme="minorHAnsi" w:hAnsiTheme="minorHAnsi"/>
                <w:kern w:val="2"/>
                <w:lang w:val="sr-Cyrl-RS" w:eastAsia="ar-SA"/>
              </w:rPr>
              <w:t xml:space="preserve">Бубањ јединице – </w:t>
            </w:r>
            <w:r w:rsidRPr="00232A99">
              <w:rPr>
                <w:rFonts w:asciiTheme="minorHAnsi" w:eastAsiaTheme="minorHAnsi" w:hAnsiTheme="minorHAnsi"/>
                <w:kern w:val="2"/>
                <w:lang w:val="sr-Latn-RS" w:eastAsia="ar-SA"/>
              </w:rPr>
              <w:t>C</w:t>
            </w:r>
          </w:p>
        </w:tc>
        <w:tc>
          <w:tcPr>
            <w:tcW w:w="914"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r>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7.</w:t>
            </w:r>
          </w:p>
        </w:tc>
        <w:tc>
          <w:tcPr>
            <w:tcW w:w="5107" w:type="dxa"/>
          </w:tcPr>
          <w:p w:rsidR="00C179AD" w:rsidRPr="00232A99" w:rsidRDefault="00C179AD" w:rsidP="00851589">
            <w:pPr>
              <w:rPr>
                <w:rFonts w:asciiTheme="minorHAnsi" w:eastAsiaTheme="minorHAnsi" w:hAnsiTheme="minorHAnsi"/>
                <w:kern w:val="2"/>
                <w:lang w:val="sr-Latn-RS" w:eastAsia="ar-SA"/>
              </w:rPr>
            </w:pPr>
            <w:r w:rsidRPr="00232A99">
              <w:rPr>
                <w:rFonts w:asciiTheme="minorHAnsi" w:eastAsiaTheme="minorHAnsi" w:hAnsiTheme="minorHAnsi"/>
                <w:kern w:val="2"/>
                <w:lang w:val="sr-Cyrl-RS" w:eastAsia="ar-SA"/>
              </w:rPr>
              <w:t>Бубањ јединице –</w:t>
            </w:r>
            <w:r w:rsidRPr="00232A99">
              <w:rPr>
                <w:rFonts w:asciiTheme="minorHAnsi" w:eastAsiaTheme="minorHAnsi" w:hAnsiTheme="minorHAnsi"/>
                <w:kern w:val="2"/>
                <w:lang w:val="sr-Latn-RS" w:eastAsia="ar-SA"/>
              </w:rPr>
              <w:t xml:space="preserve"> M</w:t>
            </w:r>
          </w:p>
        </w:tc>
        <w:tc>
          <w:tcPr>
            <w:tcW w:w="914"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r>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8.</w:t>
            </w:r>
          </w:p>
        </w:tc>
        <w:tc>
          <w:tcPr>
            <w:tcW w:w="5107" w:type="dxa"/>
          </w:tcPr>
          <w:p w:rsidR="00C179AD" w:rsidRPr="00232A99" w:rsidRDefault="00C179AD" w:rsidP="00851589">
            <w:pPr>
              <w:rPr>
                <w:rFonts w:asciiTheme="minorHAnsi" w:eastAsiaTheme="minorHAnsi" w:hAnsiTheme="minorHAnsi"/>
                <w:kern w:val="2"/>
                <w:lang w:val="sr-Latn-RS" w:eastAsia="ar-SA"/>
              </w:rPr>
            </w:pPr>
            <w:r w:rsidRPr="00232A99">
              <w:rPr>
                <w:rFonts w:asciiTheme="minorHAnsi" w:eastAsiaTheme="minorHAnsi" w:hAnsiTheme="minorHAnsi"/>
                <w:kern w:val="2"/>
                <w:lang w:val="sr-Cyrl-RS" w:eastAsia="ar-SA"/>
              </w:rPr>
              <w:t>Бубањ јединице –</w:t>
            </w:r>
            <w:r w:rsidRPr="00232A99">
              <w:rPr>
                <w:rFonts w:asciiTheme="minorHAnsi" w:eastAsiaTheme="minorHAnsi" w:hAnsiTheme="minorHAnsi"/>
                <w:kern w:val="2"/>
                <w:lang w:val="sr-Latn-RS" w:eastAsia="ar-SA"/>
              </w:rPr>
              <w:t xml:space="preserve"> Y</w:t>
            </w:r>
          </w:p>
        </w:tc>
        <w:tc>
          <w:tcPr>
            <w:tcW w:w="914"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r>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9.</w:t>
            </w:r>
          </w:p>
        </w:tc>
        <w:tc>
          <w:tcPr>
            <w:tcW w:w="5107" w:type="dxa"/>
          </w:tcPr>
          <w:p w:rsidR="00C179AD" w:rsidRPr="00232A99" w:rsidRDefault="00C179AD" w:rsidP="00851589">
            <w:pPr>
              <w:rPr>
                <w:rFonts w:asciiTheme="minorHAnsi" w:eastAsiaTheme="minorHAnsi" w:hAnsiTheme="minorHAnsi"/>
                <w:kern w:val="2"/>
                <w:lang w:val="sr-Latn-RS" w:eastAsia="ar-SA"/>
              </w:rPr>
            </w:pPr>
            <w:r w:rsidRPr="00232A99">
              <w:rPr>
                <w:rFonts w:asciiTheme="minorHAnsi" w:eastAsiaTheme="minorHAnsi" w:hAnsiTheme="minorHAnsi"/>
                <w:kern w:val="2"/>
                <w:lang w:val="sr-Cyrl-RS" w:eastAsia="ar-SA"/>
              </w:rPr>
              <w:t>Бубањ јединице –</w:t>
            </w:r>
            <w:r w:rsidRPr="00232A99">
              <w:rPr>
                <w:rFonts w:asciiTheme="minorHAnsi" w:eastAsiaTheme="minorHAnsi" w:hAnsiTheme="minorHAnsi"/>
                <w:kern w:val="2"/>
                <w:lang w:val="sr-Latn-RS" w:eastAsia="ar-SA"/>
              </w:rPr>
              <w:t xml:space="preserve"> K</w:t>
            </w:r>
          </w:p>
        </w:tc>
        <w:tc>
          <w:tcPr>
            <w:tcW w:w="914"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r>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10.</w:t>
            </w:r>
          </w:p>
        </w:tc>
        <w:tc>
          <w:tcPr>
            <w:tcW w:w="5107" w:type="dxa"/>
          </w:tcPr>
          <w:p w:rsidR="00C179AD" w:rsidRPr="00232A99" w:rsidRDefault="00C179AD" w:rsidP="00851589">
            <w:pP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Фиксирна јединица (комплет)</w:t>
            </w:r>
          </w:p>
        </w:tc>
        <w:tc>
          <w:tcPr>
            <w:tcW w:w="914"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r>
    </w:tbl>
    <w:p w:rsidR="00C179AD" w:rsidRPr="00232A99" w:rsidRDefault="00C179AD" w:rsidP="00C179AD">
      <w:pPr>
        <w:spacing w:after="0" w:line="240" w:lineRule="auto"/>
        <w:rPr>
          <w:rFonts w:cs="Times New Roman"/>
          <w:kern w:val="2"/>
          <w:sz w:val="20"/>
          <w:szCs w:val="20"/>
          <w:lang w:val="sr-Latn-RS" w:eastAsia="ar-SA"/>
        </w:rPr>
      </w:pP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Pr="00232A99">
        <w:rPr>
          <w:rFonts w:eastAsia="Calibri" w:cs="Times New Roman"/>
          <w:b/>
          <w:sz w:val="20"/>
          <w:szCs w:val="20"/>
        </w:rPr>
        <w:t>2</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Услуга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Понуђач ће предметну услугу извршити искључиво на захтев Наручиоца, у складу са потребама и финансијским могућностима Наручиоца и у договореном термину са Наручиоцем.</w:t>
      </w:r>
    </w:p>
    <w:p w:rsidR="00C179AD" w:rsidRPr="00232A99" w:rsidRDefault="00C179AD" w:rsidP="00C179AD">
      <w:pPr>
        <w:suppressAutoHyphens/>
        <w:spacing w:after="0" w:line="240" w:lineRule="auto"/>
        <w:jc w:val="both"/>
        <w:rPr>
          <w:rFonts w:eastAsia="Times New Roman" w:cs="Times New Roman"/>
          <w:kern w:val="2"/>
          <w:sz w:val="20"/>
          <w:szCs w:val="20"/>
          <w:lang w:val="sr-Latn-RS" w:eastAsia="ar-SA"/>
        </w:rPr>
      </w:pPr>
      <w:r w:rsidRPr="00232A99">
        <w:rPr>
          <w:rFonts w:eastAsia="Times New Roman" w:cs="Times New Roman"/>
          <w:kern w:val="2"/>
          <w:sz w:val="20"/>
          <w:szCs w:val="20"/>
          <w:lang w:val="sr-Cyrl-RS" w:eastAsia="ar-SA"/>
        </w:rPr>
        <w:tab/>
        <w:t>Понуђена услуга мора да обухвати</w:t>
      </w:r>
      <w:r w:rsidRPr="00232A99">
        <w:rPr>
          <w:rFonts w:eastAsia="Times New Roman" w:cs="Times New Roman"/>
          <w:kern w:val="2"/>
          <w:sz w:val="20"/>
          <w:szCs w:val="20"/>
          <w:lang w:val="sr-Latn-RS" w:eastAsia="ar-SA"/>
        </w:rPr>
        <w:t>:</w:t>
      </w:r>
    </w:p>
    <w:p w:rsidR="00C179AD" w:rsidRPr="00232A99" w:rsidRDefault="00C179AD" w:rsidP="00C179AD">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C179AD" w:rsidRPr="00232A99" w:rsidRDefault="00C179AD" w:rsidP="00C179AD">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C179AD" w:rsidRPr="00232A99" w:rsidRDefault="00C179AD" w:rsidP="00C179AD">
      <w:pPr>
        <w:pStyle w:val="ListParagraph"/>
        <w:spacing w:after="0"/>
        <w:rPr>
          <w:rFonts w:asciiTheme="minorHAnsi" w:hAnsiTheme="minorHAnsi"/>
          <w:sz w:val="20"/>
          <w:lang w:val="sr-Cyrl-RS"/>
        </w:rPr>
      </w:pPr>
    </w:p>
    <w:p w:rsidR="00C179AD" w:rsidRPr="00232A99" w:rsidRDefault="00C179AD" w:rsidP="00C179AD">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C179AD" w:rsidRPr="00232A99" w:rsidRDefault="00C179AD" w:rsidP="00C179AD">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C179AD" w:rsidRPr="00232A99" w:rsidRDefault="00C179AD" w:rsidP="00C179AD">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C179AD" w:rsidRPr="00232A99" w:rsidRDefault="00C179AD" w:rsidP="00C179AD">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2)3)</w:t>
      </w:r>
      <w:r w:rsidRPr="00232A99">
        <w:rPr>
          <w:rFonts w:eastAsia="Calibri" w:cs="Times New Roman"/>
          <w:b/>
          <w:sz w:val="20"/>
          <w:szCs w:val="20"/>
        </w:rPr>
        <w:t xml:space="preserve"> </w:t>
      </w:r>
      <w:r w:rsidRPr="00232A99">
        <w:rPr>
          <w:rFonts w:eastAsia="Calibri" w:cs="Times New Roman"/>
          <w:b/>
          <w:sz w:val="20"/>
          <w:szCs w:val="20"/>
          <w:lang w:val="sr-Cyrl-RS"/>
        </w:rPr>
        <w:t>Пријављивање услуг</w:t>
      </w:r>
      <w:r w:rsidR="00136826">
        <w:rPr>
          <w:rFonts w:eastAsia="Calibri" w:cs="Times New Roman"/>
          <w:b/>
          <w:sz w:val="20"/>
          <w:szCs w:val="20"/>
        </w:rPr>
        <w:t>e</w:t>
      </w:r>
      <w:r w:rsidRPr="00232A99">
        <w:rPr>
          <w:rFonts w:eastAsia="Calibri" w:cs="Times New Roman"/>
          <w:b/>
          <w:sz w:val="20"/>
          <w:szCs w:val="20"/>
          <w:lang w:val="sr-Cyrl-RS"/>
        </w:rPr>
        <w:t xml:space="preserve">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120B" w:rsidRPr="00F02663" w:rsidRDefault="00C1120B" w:rsidP="00C1120B">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Наручилац пријављује услуге сервисирања телефоном или путем електронске поште овлашћеном лицу Понуђача.</w:t>
      </w:r>
    </w:p>
    <w:p w:rsidR="00C1120B" w:rsidRPr="00F02663" w:rsidRDefault="00C1120B" w:rsidP="00C1120B">
      <w:pPr>
        <w:spacing w:after="0" w:line="240" w:lineRule="auto"/>
        <w:ind w:firstLine="708"/>
        <w:jc w:val="both"/>
        <w:rPr>
          <w:rFonts w:cs="Arial"/>
          <w:sz w:val="20"/>
          <w:szCs w:val="20"/>
          <w:lang w:val="sr-Cyrl-CS"/>
        </w:rPr>
      </w:pPr>
      <w:r w:rsidRPr="00F02663">
        <w:rPr>
          <w:rFonts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w:t>
      </w:r>
      <w:r w:rsidRPr="00F02663">
        <w:rPr>
          <w:rFonts w:eastAsia="Times New Roman" w:cs="Times New Roman"/>
          <w:kern w:val="2"/>
          <w:sz w:val="20"/>
          <w:szCs w:val="20"/>
          <w:lang w:val="sr-Cyrl-RS" w:eastAsia="ar-SA"/>
        </w:rPr>
        <w:t>електронске поште</w:t>
      </w:r>
      <w:r w:rsidRPr="00F02663">
        <w:rPr>
          <w:rFonts w:cs="Arial"/>
          <w:sz w:val="20"/>
          <w:szCs w:val="20"/>
          <w:lang w:val="sr-Cyrl-CS"/>
        </w:rPr>
        <w:t>.</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Times New Roman" w:cs="Times New Roman"/>
          <w:kern w:val="2"/>
          <w:sz w:val="20"/>
          <w:szCs w:val="20"/>
          <w:lang w:val="sr-Latn-RS" w:eastAsia="ar-SA"/>
        </w:rPr>
      </w:pPr>
      <w:r w:rsidRPr="00232A99">
        <w:rPr>
          <w:rFonts w:eastAsia="Calibri" w:cs="Times New Roman"/>
          <w:b/>
          <w:sz w:val="20"/>
          <w:szCs w:val="20"/>
          <w:lang w:val="sr-Cyrl-RS"/>
        </w:rPr>
        <w:t>2)4)</w:t>
      </w:r>
      <w:r w:rsidRPr="00232A99">
        <w:rPr>
          <w:rFonts w:eastAsia="Calibri" w:cs="Times New Roman"/>
          <w:b/>
          <w:sz w:val="20"/>
          <w:szCs w:val="20"/>
        </w:rPr>
        <w:t xml:space="preserve"> </w:t>
      </w:r>
      <w:r w:rsidRPr="00232A99">
        <w:rPr>
          <w:rFonts w:eastAsia="Calibri" w:cs="Times New Roman"/>
          <w:b/>
          <w:sz w:val="20"/>
          <w:szCs w:val="20"/>
          <w:lang w:val="sr-Cyrl-RS"/>
        </w:rPr>
        <w:t>Расположивост Понуђача услуге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EC1ECC" w:rsidRPr="00F02663" w:rsidRDefault="00EC1ECC" w:rsidP="00EC1ECC">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Понуђач услуге треба да је доступан преко електронске поште, фиксног и мобилног телефона.</w:t>
      </w:r>
    </w:p>
    <w:p w:rsidR="00EC1ECC" w:rsidRDefault="00EC1ECC" w:rsidP="00EC1ECC">
      <w:pPr>
        <w:spacing w:after="0" w:line="240" w:lineRule="auto"/>
        <w:ind w:firstLine="720"/>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t>Понуђач је обавезан да, за примање позива за пружање услуге, буде на располагању Наручиоцу сваког радног дана у оквиру радног времена Понуђача. О дану и термину пружања услуге ће се Наручилац и Понуђач заједно договарати.</w:t>
      </w:r>
    </w:p>
    <w:p w:rsidR="00EC1ECC" w:rsidRDefault="00EC1ECC" w:rsidP="00EC1ECC">
      <w:pPr>
        <w:spacing w:after="0" w:line="240" w:lineRule="auto"/>
        <w:ind w:firstLine="720"/>
        <w:jc w:val="both"/>
        <w:rPr>
          <w:rFonts w:cs="Arial"/>
          <w:sz w:val="20"/>
          <w:szCs w:val="20"/>
          <w:lang w:val="sr-Cyrl-CS"/>
        </w:rPr>
      </w:pPr>
      <w:r>
        <w:rPr>
          <w:rFonts w:eastAsia="Times New Roman" w:cs="Times New Roman"/>
          <w:kern w:val="2"/>
          <w:sz w:val="20"/>
          <w:szCs w:val="20"/>
          <w:lang w:val="sr-Cyrl-RS" w:eastAsia="ar-SA"/>
        </w:rPr>
        <w:t>Понуђач услуге је дужан да достави Наручиоцу листу овлашћених лица за послове сервисирања</w:t>
      </w:r>
      <w:r w:rsidRPr="00F02663">
        <w:rPr>
          <w:rFonts w:cs="Arial"/>
          <w:sz w:val="20"/>
          <w:szCs w:val="20"/>
          <w:lang w:val="sr-Cyrl-CS"/>
        </w:rPr>
        <w:t>, као и за контактирање.</w:t>
      </w:r>
    </w:p>
    <w:p w:rsidR="00072D00" w:rsidRDefault="00072D00" w:rsidP="00072D00">
      <w:pPr>
        <w:spacing w:after="0" w:line="240" w:lineRule="auto"/>
        <w:jc w:val="both"/>
        <w:rPr>
          <w:rFonts w:cs="Arial"/>
          <w:sz w:val="20"/>
          <w:szCs w:val="20"/>
          <w:lang w:val="sr-Cyrl-CS"/>
        </w:rPr>
      </w:pPr>
    </w:p>
    <w:p w:rsidR="00072D00" w:rsidRPr="00F02663" w:rsidRDefault="00072D00" w:rsidP="00072D00">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Pr>
          <w:rFonts w:eastAsia="Calibri" w:cs="Times New Roman"/>
          <w:b/>
          <w:sz w:val="20"/>
          <w:szCs w:val="20"/>
          <w:lang w:val="sr-Cyrl-RS"/>
        </w:rPr>
        <w:t>5</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Време одзива и отклањања грешке у случају квара</w:t>
      </w:r>
    </w:p>
    <w:p w:rsidR="00072D00" w:rsidRPr="00F02663" w:rsidRDefault="00072D00" w:rsidP="00072D00">
      <w:pPr>
        <w:suppressAutoHyphens/>
        <w:spacing w:after="0" w:line="240" w:lineRule="auto"/>
        <w:rPr>
          <w:rFonts w:eastAsia="Times New Roman" w:cs="Times New Roman"/>
          <w:kern w:val="2"/>
          <w:sz w:val="20"/>
          <w:szCs w:val="20"/>
          <w:lang w:val="sr-Cyrl-RS" w:eastAsia="ar-SA"/>
        </w:rPr>
      </w:pPr>
    </w:p>
    <w:p w:rsidR="00072D00" w:rsidRPr="00F02663" w:rsidRDefault="00072D00" w:rsidP="00072D00">
      <w:pPr>
        <w:ind w:firstLine="708"/>
        <w:jc w:val="both"/>
        <w:rPr>
          <w:bCs/>
          <w:iCs/>
          <w:sz w:val="20"/>
          <w:szCs w:val="20"/>
        </w:rPr>
      </w:pPr>
      <w:r w:rsidRPr="00F02663">
        <w:rPr>
          <w:bCs/>
          <w:iCs/>
          <w:sz w:val="20"/>
          <w:szCs w:val="20"/>
        </w:rPr>
        <w:t xml:space="preserve">Одзив Понуђача у случају квара је најкасније у току </w:t>
      </w:r>
      <w:r>
        <w:rPr>
          <w:bCs/>
          <w:iCs/>
          <w:sz w:val="20"/>
          <w:szCs w:val="20"/>
          <w:lang w:val="sr-Cyrl-RS"/>
        </w:rPr>
        <w:t>3</w:t>
      </w:r>
      <w:r w:rsidRPr="00F02663">
        <w:rPr>
          <w:bCs/>
          <w:iCs/>
          <w:sz w:val="20"/>
          <w:szCs w:val="20"/>
        </w:rPr>
        <w:t xml:space="preserve"> наредн</w:t>
      </w:r>
      <w:r>
        <w:rPr>
          <w:bCs/>
          <w:iCs/>
          <w:sz w:val="20"/>
          <w:szCs w:val="20"/>
          <w:lang w:val="sr-Cyrl-RS"/>
        </w:rPr>
        <w:t>а</w:t>
      </w:r>
      <w:r w:rsidRPr="00F02663">
        <w:rPr>
          <w:bCs/>
          <w:iCs/>
          <w:sz w:val="20"/>
          <w:szCs w:val="20"/>
        </w:rPr>
        <w:t xml:space="preserve"> радн</w:t>
      </w:r>
      <w:r>
        <w:rPr>
          <w:bCs/>
          <w:iCs/>
          <w:sz w:val="20"/>
          <w:szCs w:val="20"/>
          <w:lang w:val="sr-Cyrl-RS"/>
        </w:rPr>
        <w:t>а</w:t>
      </w:r>
      <w:r w:rsidRPr="00F02663">
        <w:rPr>
          <w:bCs/>
          <w:iCs/>
          <w:sz w:val="20"/>
          <w:szCs w:val="20"/>
        </w:rPr>
        <w:t xml:space="preserve"> дана сервисног центра, у односу на дан када је пријављен квар. </w:t>
      </w:r>
    </w:p>
    <w:p w:rsidR="00072D00" w:rsidRPr="00F02663" w:rsidRDefault="00072D00" w:rsidP="00072D00">
      <w:pPr>
        <w:spacing w:after="0" w:line="240" w:lineRule="auto"/>
        <w:ind w:firstLine="708"/>
        <w:rPr>
          <w:rFonts w:eastAsia="Times New Roman" w:cs="Times New Roman"/>
          <w:color w:val="FF0000"/>
          <w:sz w:val="20"/>
          <w:szCs w:val="20"/>
          <w:lang w:val="sr-Cyrl-RS"/>
        </w:rPr>
      </w:pPr>
      <w:r w:rsidRPr="00F02663">
        <w:rPr>
          <w:bCs/>
          <w:iCs/>
          <w:sz w:val="20"/>
          <w:szCs w:val="20"/>
        </w:rPr>
        <w:t xml:space="preserve">Рок за отклањање грешке је </w:t>
      </w:r>
      <w:r w:rsidRPr="00F02663">
        <w:rPr>
          <w:bCs/>
          <w:iCs/>
          <w:sz w:val="20"/>
          <w:szCs w:val="20"/>
          <w:lang w:val="sr-Cyrl-RS"/>
        </w:rPr>
        <w:t>20</w:t>
      </w:r>
      <w:r w:rsidRPr="00F02663">
        <w:rPr>
          <w:bCs/>
          <w:iCs/>
          <w:sz w:val="20"/>
          <w:szCs w:val="20"/>
        </w:rPr>
        <w:t xml:space="preserve"> радних дана од </w:t>
      </w:r>
      <w:r w:rsidRPr="00F02663">
        <w:rPr>
          <w:bCs/>
          <w:iCs/>
          <w:sz w:val="20"/>
          <w:szCs w:val="20"/>
          <w:lang w:val="sr-Cyrl-RS"/>
        </w:rPr>
        <w:t xml:space="preserve">дана </w:t>
      </w:r>
      <w:r w:rsidRPr="00F02663">
        <w:rPr>
          <w:bCs/>
          <w:iCs/>
          <w:sz w:val="20"/>
          <w:szCs w:val="20"/>
        </w:rPr>
        <w:t>одзива</w:t>
      </w:r>
      <w:r w:rsidRPr="00F02663">
        <w:rPr>
          <w:bCs/>
          <w:iCs/>
          <w:sz w:val="20"/>
          <w:szCs w:val="20"/>
          <w:lang w:val="sr-Cyrl-RS"/>
        </w:rPr>
        <w:t xml:space="preserve"> Понуђача.</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072D00">
        <w:rPr>
          <w:rFonts w:eastAsia="Calibri" w:cs="Times New Roman"/>
          <w:b/>
          <w:sz w:val="20"/>
          <w:szCs w:val="20"/>
          <w:lang w:val="sr-Cyrl-RS"/>
        </w:rPr>
        <w:t>6</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Радни налог</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C179AD" w:rsidRPr="00232A99" w:rsidRDefault="00C179AD" w:rsidP="00C179AD">
      <w:pPr>
        <w:spacing w:after="0" w:line="240" w:lineRule="auto"/>
        <w:jc w:val="both"/>
        <w:rPr>
          <w:rFonts w:eastAsia="Times New Roman" w:cs="Times New Roman"/>
          <w:kern w:val="2"/>
          <w:sz w:val="20"/>
          <w:szCs w:val="20"/>
          <w:lang w:val="sr-Cyrl-RS" w:eastAsia="ar-SA"/>
        </w:rPr>
      </w:pP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C100F6">
        <w:rPr>
          <w:rFonts w:eastAsia="Calibri" w:cs="Times New Roman"/>
          <w:b/>
          <w:sz w:val="20"/>
          <w:szCs w:val="20"/>
          <w:lang w:val="sr-Cyrl-RS"/>
        </w:rPr>
        <w:t>7</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Важећи ценовник</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p>
    <w:p w:rsidR="00AD07CD" w:rsidRPr="00F02663" w:rsidRDefault="00C179AD" w:rsidP="00AD07CD">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AD07CD" w:rsidRPr="00F02663">
        <w:rPr>
          <w:rFonts w:eastAsia="Times New Roman" w:cs="Times New Roman"/>
          <w:kern w:val="2"/>
          <w:sz w:val="20"/>
          <w:szCs w:val="20"/>
          <w:lang w:val="sr-Cyrl-RS" w:eastAsia="ar-SA"/>
        </w:rPr>
        <w:t xml:space="preserve">Понуђач је дужан да </w:t>
      </w:r>
      <w:r w:rsidR="00AD07CD">
        <w:rPr>
          <w:rFonts w:eastAsia="Times New Roman" w:cs="Times New Roman"/>
          <w:kern w:val="2"/>
          <w:sz w:val="20"/>
          <w:szCs w:val="20"/>
          <w:lang w:val="sr-Cyrl-RS" w:eastAsia="ar-SA"/>
        </w:rPr>
        <w:t xml:space="preserve">цену услуге севисирања уређаја </w:t>
      </w:r>
      <w:r w:rsidR="00AD07CD" w:rsidRPr="00232A99">
        <w:rPr>
          <w:rFonts w:cs="Times New Roman"/>
          <w:kern w:val="2"/>
          <w:sz w:val="20"/>
          <w:szCs w:val="20"/>
          <w:lang w:val="sr-Cyrl-RS" w:eastAsia="ar-SA"/>
        </w:rPr>
        <w:t>Canon i</w:t>
      </w:r>
      <w:r w:rsidR="00AD07CD" w:rsidRPr="00232A99">
        <w:rPr>
          <w:rFonts w:cs="Times New Roman"/>
          <w:kern w:val="2"/>
          <w:sz w:val="20"/>
          <w:szCs w:val="20"/>
          <w:lang w:eastAsia="ar-SA"/>
        </w:rPr>
        <w:t>RC2380i</w:t>
      </w:r>
      <w:r w:rsidR="00AD07CD">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AD07CD"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AD07CD">
        <w:rPr>
          <w:rFonts w:eastAsia="Times New Roman" w:cs="Times New Roman"/>
          <w:kern w:val="2"/>
          <w:sz w:val="20"/>
          <w:szCs w:val="20"/>
          <w:lang w:val="sr-Cyrl-RS" w:eastAsia="ar-SA"/>
        </w:rPr>
        <w:t>д уређаја. Цена</w:t>
      </w:r>
      <w:r w:rsidR="00AD07CD"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AD07CD">
        <w:rPr>
          <w:rFonts w:eastAsia="Times New Roman" w:cs="Times New Roman"/>
          <w:kern w:val="2"/>
          <w:sz w:val="20"/>
          <w:szCs w:val="20"/>
          <w:lang w:val="sr-Cyrl-RS" w:eastAsia="ar-SA"/>
        </w:rPr>
        <w:t>техничком спецификацијом предмета јавне набавке</w:t>
      </w:r>
      <w:r w:rsidR="00AD07CD" w:rsidRPr="00F02663">
        <w:rPr>
          <w:rFonts w:eastAsia="Times New Roman" w:cs="Times New Roman"/>
          <w:kern w:val="2"/>
          <w:sz w:val="20"/>
          <w:szCs w:val="20"/>
          <w:lang w:val="sr-Cyrl-RS" w:eastAsia="ar-SA"/>
        </w:rPr>
        <w:t>.</w:t>
      </w:r>
    </w:p>
    <w:p w:rsidR="00AD07CD" w:rsidRPr="00F02663" w:rsidRDefault="00AD07CD" w:rsidP="00AD07CD">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уређаја</w:t>
      </w:r>
      <w:r w:rsidRPr="00F02663">
        <w:rPr>
          <w:rFonts w:eastAsia="Times New Roman" w:cs="Times New Roman"/>
          <w:kern w:val="2"/>
          <w:sz w:val="20"/>
          <w:szCs w:val="20"/>
          <w:lang w:val="sr-Cyrl-RS" w:eastAsia="ar-SA"/>
        </w:rPr>
        <w:t xml:space="preserve"> 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у папирној или електронској форми.</w:t>
      </w:r>
    </w:p>
    <w:p w:rsidR="00AD07CD" w:rsidRPr="00F02663" w:rsidRDefault="00AD07CD" w:rsidP="00AD07CD">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 xml:space="preserve">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C179AD" w:rsidRPr="00F02663" w:rsidRDefault="00C179AD" w:rsidP="00C179AD">
      <w:pPr>
        <w:suppressAutoHyphens/>
        <w:spacing w:after="0" w:line="240" w:lineRule="auto"/>
        <w:jc w:val="both"/>
        <w:rPr>
          <w:rFonts w:eastAsia="Times New Roman" w:cs="Times New Roman"/>
          <w:kern w:val="2"/>
          <w:sz w:val="20"/>
          <w:szCs w:val="20"/>
          <w:lang w:val="sr-Cyrl-RS" w:eastAsia="ar-SA"/>
        </w:rPr>
      </w:pPr>
    </w:p>
    <w:p w:rsidR="00C179AD" w:rsidRPr="00F02663"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sidR="00C100F6">
        <w:rPr>
          <w:rFonts w:eastAsia="Calibri" w:cs="Times New Roman"/>
          <w:b/>
          <w:sz w:val="20"/>
          <w:szCs w:val="20"/>
          <w:lang w:val="sr-Cyrl-RS"/>
        </w:rPr>
        <w:t>8</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Гарантни рок</w:t>
      </w:r>
    </w:p>
    <w:p w:rsidR="00C179AD" w:rsidRPr="00F02663" w:rsidRDefault="00C179AD" w:rsidP="00C179AD">
      <w:pPr>
        <w:suppressAutoHyphens/>
        <w:spacing w:after="0" w:line="240" w:lineRule="auto"/>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p>
    <w:p w:rsidR="00C179AD" w:rsidRPr="00F02663" w:rsidRDefault="00C179AD" w:rsidP="00C179AD">
      <w:pPr>
        <w:tabs>
          <w:tab w:val="left" w:pos="0"/>
        </w:tabs>
        <w:spacing w:after="0"/>
        <w:jc w:val="both"/>
        <w:rPr>
          <w:rFonts w:eastAsia="Times New Roman" w:cs="Times New Roman"/>
          <w:kern w:val="2"/>
          <w:sz w:val="20"/>
          <w:szCs w:val="20"/>
          <w:lang w:val="sr-Cyrl-RS" w:eastAsia="ar-SA"/>
        </w:rPr>
      </w:pPr>
      <w:r w:rsidRPr="00F02663">
        <w:rPr>
          <w:sz w:val="20"/>
          <w:szCs w:val="20"/>
          <w:lang w:val="sr-Cyrl-RS"/>
        </w:rPr>
        <w:tab/>
      </w:r>
      <w:r w:rsidRPr="00F02663">
        <w:rPr>
          <w:rFonts w:eastAsia="Times New Roman" w:cs="Times New Roman"/>
          <w:kern w:val="2"/>
          <w:sz w:val="20"/>
          <w:szCs w:val="20"/>
          <w:lang w:val="sr-Cyrl-RS" w:eastAsia="ar-SA"/>
        </w:rPr>
        <w:t xml:space="preserve">Гаранција за квалитет извршених услуга је минимум 6 месеци од дана извршених услуга.  </w:t>
      </w:r>
    </w:p>
    <w:p w:rsidR="00C179AD" w:rsidRPr="003F3F37" w:rsidRDefault="00C179AD" w:rsidP="00C179AD">
      <w:pPr>
        <w:tabs>
          <w:tab w:val="left" w:pos="0"/>
        </w:tabs>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lastRenderedPageBreak/>
        <w:tab/>
      </w:r>
      <w:r>
        <w:rPr>
          <w:rFonts w:eastAsia="Times New Roman" w:cs="Times New Roman"/>
          <w:kern w:val="2"/>
          <w:sz w:val="20"/>
          <w:szCs w:val="20"/>
          <w:lang w:val="sr-Cyrl-RS" w:eastAsia="ar-SA"/>
        </w:rPr>
        <w:t>Понуђач је дужан да резервне делове замени исправним и функционалним резервним деловима уз приложену гаранцију.</w:t>
      </w:r>
    </w:p>
    <w:p w:rsidR="00C179AD" w:rsidRPr="00232A99" w:rsidRDefault="00C179AD" w:rsidP="00C179AD">
      <w:pPr>
        <w:rPr>
          <w:b/>
          <w:sz w:val="20"/>
          <w:szCs w:val="20"/>
          <w:u w:val="single"/>
        </w:rPr>
      </w:pPr>
      <w:r w:rsidRPr="00232A99">
        <w:rPr>
          <w:b/>
          <w:sz w:val="20"/>
          <w:szCs w:val="20"/>
          <w:u w:val="single"/>
        </w:rPr>
        <w:t>НАПОМЕНА:</w:t>
      </w:r>
    </w:p>
    <w:p w:rsidR="00C179AD" w:rsidRPr="00232A99" w:rsidRDefault="00C179AD" w:rsidP="00C179AD">
      <w:pPr>
        <w:spacing w:after="0"/>
        <w:ind w:firstLine="720"/>
        <w:jc w:val="both"/>
        <w:rPr>
          <w:sz w:val="20"/>
          <w:szCs w:val="20"/>
          <w:lang w:val="sr-Cyrl-RS"/>
        </w:rPr>
      </w:pPr>
      <w:r w:rsidRPr="00232A99">
        <w:rPr>
          <w:sz w:val="20"/>
          <w:szCs w:val="20"/>
        </w:rPr>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w:t>
      </w:r>
      <w:r>
        <w:rPr>
          <w:sz w:val="20"/>
          <w:szCs w:val="20"/>
          <w:lang w:val="sr-Cyrl-RS"/>
        </w:rPr>
        <w:t>1</w:t>
      </w:r>
      <w:r w:rsidRPr="00232A99">
        <w:rPr>
          <w:sz w:val="20"/>
          <w:szCs w:val="20"/>
          <w:lang w:val="sr-Cyrl-RS"/>
        </w:rPr>
        <w:t>:</w:t>
      </w:r>
      <w:r w:rsidRPr="00232A99">
        <w:rPr>
          <w:sz w:val="20"/>
          <w:szCs w:val="20"/>
        </w:rPr>
        <w:t>00 до 13</w:t>
      </w:r>
      <w:r w:rsidRPr="00232A99">
        <w:rPr>
          <w:sz w:val="20"/>
          <w:szCs w:val="20"/>
          <w:lang w:val="sr-Cyrl-RS"/>
        </w:rPr>
        <w:t>:</w:t>
      </w:r>
      <w:r w:rsidRPr="00232A99">
        <w:rPr>
          <w:sz w:val="20"/>
          <w:szCs w:val="20"/>
        </w:rPr>
        <w:t xml:space="preserve">00 часова, 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1" w:history="1">
        <w:r w:rsidRPr="00232A99">
          <w:rPr>
            <w:color w:val="0000FF"/>
            <w:sz w:val="20"/>
            <w:szCs w:val="20"/>
            <w:u w:val="single"/>
          </w:rPr>
          <w:t>ekourb@vojvodina.gov.rs</w:t>
        </w:r>
      </w:hyperlink>
      <w:r w:rsidRPr="00232A99">
        <w:rPr>
          <w:sz w:val="20"/>
          <w:szCs w:val="20"/>
        </w:rPr>
        <w:t>.</w:t>
      </w:r>
      <w:r w:rsidRPr="00232A99">
        <w:rPr>
          <w:sz w:val="20"/>
          <w:szCs w:val="20"/>
          <w:lang w:val="sr-Cyrl-RS"/>
        </w:rPr>
        <w:t xml:space="preserve"> </w:t>
      </w:r>
      <w:r w:rsidRPr="00232A99">
        <w:rPr>
          <w:sz w:val="20"/>
          <w:szCs w:val="20"/>
        </w:rPr>
        <w:t>Лица за контакт</w:t>
      </w:r>
      <w:r>
        <w:rPr>
          <w:sz w:val="20"/>
          <w:szCs w:val="20"/>
          <w:lang w:val="sr-Cyrl-RS"/>
        </w:rPr>
        <w:t xml:space="preserve"> су </w:t>
      </w:r>
      <w:r w:rsidRPr="00232A99">
        <w:rPr>
          <w:sz w:val="20"/>
          <w:szCs w:val="20"/>
        </w:rPr>
        <w:t>Зоран Шандин или Агота Шурјан.</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color w:val="FF0000"/>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9</w:t>
            </w:r>
            <w:r w:rsidRPr="00232A99">
              <w:rPr>
                <w:rFonts w:eastAsia="Times New Roman" w:cs="Times New Roman"/>
                <w:b/>
                <w:sz w:val="20"/>
                <w:szCs w:val="20"/>
                <w:lang w:val="sr-Cyrl-CS"/>
              </w:rPr>
              <w:t>) квалитет, количина и опис добара, радова или услуга:</w:t>
            </w:r>
          </w:p>
        </w:tc>
      </w:tr>
    </w:tbl>
    <w:p w:rsidR="00C179AD" w:rsidRPr="00232A99" w:rsidRDefault="00C179AD" w:rsidP="00C179AD">
      <w:pPr>
        <w:autoSpaceDE w:val="0"/>
        <w:autoSpaceDN w:val="0"/>
        <w:adjustRightInd w:val="0"/>
        <w:spacing w:after="0" w:line="240" w:lineRule="auto"/>
        <w:jc w:val="both"/>
        <w:rPr>
          <w:rFonts w:cs="Verdana"/>
          <w:sz w:val="20"/>
          <w:szCs w:val="20"/>
        </w:rPr>
      </w:pPr>
      <w:r w:rsidRPr="00232A99">
        <w:rPr>
          <w:rFonts w:eastAsia="Times New Roman" w:cs="Times New Roman"/>
          <w:b/>
          <w:sz w:val="20"/>
          <w:szCs w:val="20"/>
          <w:lang w:val="sr-Cyrl-CS"/>
        </w:rPr>
        <w:tab/>
      </w:r>
      <w:r w:rsidRPr="00232A99">
        <w:rPr>
          <w:rFonts w:cs="Verdana"/>
          <w:sz w:val="20"/>
          <w:szCs w:val="20"/>
        </w:rPr>
        <w:t>Квалитет и детаљан опис услуга дат је у делу 2</w:t>
      </w:r>
      <w:r w:rsidRPr="00232A99">
        <w:rPr>
          <w:rFonts w:cs="Verdana"/>
          <w:sz w:val="20"/>
          <w:szCs w:val="20"/>
          <w:lang w:val="sr-Cyrl-RS"/>
        </w:rPr>
        <w:t xml:space="preserve">)1) </w:t>
      </w:r>
      <w:r w:rsidRPr="00232A99">
        <w:rPr>
          <w:rFonts w:cs="Verdana"/>
          <w:sz w:val="20"/>
          <w:szCs w:val="20"/>
        </w:rPr>
        <w:t>конкурсне документације</w:t>
      </w:r>
      <w:r w:rsidRPr="00232A99">
        <w:rPr>
          <w:rFonts w:cs="Verdana"/>
          <w:sz w:val="20"/>
          <w:szCs w:val="20"/>
          <w:lang w:val="sr-Cyrl-RS"/>
        </w:rPr>
        <w:t xml:space="preserve"> </w:t>
      </w:r>
      <w:r w:rsidRPr="00232A99">
        <w:rPr>
          <w:rFonts w:cs="Verdana"/>
          <w:sz w:val="20"/>
          <w:szCs w:val="20"/>
        </w:rPr>
        <w:t>„Врста, техничке карактеристике (спецификације)“.</w:t>
      </w:r>
      <w:r w:rsidRPr="00232A99">
        <w:rPr>
          <w:rFonts w:cs="Verdana"/>
          <w:sz w:val="20"/>
          <w:szCs w:val="20"/>
          <w:lang w:val="sr-Cyrl-RS"/>
        </w:rPr>
        <w:t xml:space="preserve"> </w:t>
      </w:r>
      <w:r w:rsidRPr="00232A99">
        <w:rPr>
          <w:rFonts w:cs="Verdana"/>
          <w:sz w:val="20"/>
          <w:szCs w:val="20"/>
        </w:rPr>
        <w:t>Понуда мора у свему да одговара минималним захтевима дефинисаним од стране</w:t>
      </w:r>
      <w:r w:rsidRPr="00232A99">
        <w:rPr>
          <w:rFonts w:cs="Verdana"/>
          <w:sz w:val="20"/>
          <w:szCs w:val="20"/>
          <w:lang w:val="sr-Cyrl-RS"/>
        </w:rPr>
        <w:t xml:space="preserve"> </w:t>
      </w:r>
      <w:r w:rsidRPr="00232A99">
        <w:rPr>
          <w:rFonts w:cs="Verdana"/>
          <w:sz w:val="20"/>
          <w:szCs w:val="20"/>
        </w:rPr>
        <w:t>Наручиоца.</w:t>
      </w:r>
    </w:p>
    <w:p w:rsidR="00C179AD" w:rsidRPr="00232A99" w:rsidRDefault="00C179AD" w:rsidP="00C179AD">
      <w:pPr>
        <w:autoSpaceDE w:val="0"/>
        <w:autoSpaceDN w:val="0"/>
        <w:adjustRightInd w:val="0"/>
        <w:spacing w:after="0" w:line="240" w:lineRule="auto"/>
        <w:ind w:firstLine="720"/>
        <w:jc w:val="both"/>
        <w:rPr>
          <w:rFonts w:cs="Verdana"/>
          <w:sz w:val="20"/>
          <w:szCs w:val="20"/>
        </w:rPr>
      </w:pPr>
      <w:r w:rsidRPr="00232A99">
        <w:rPr>
          <w:rFonts w:cs="Verdana"/>
          <w:sz w:val="20"/>
          <w:szCs w:val="20"/>
        </w:rPr>
        <w:t>У случају да и један део понуде не буде у складу са захтевима и условима наведеним у</w:t>
      </w:r>
      <w:r w:rsidRPr="00232A99">
        <w:rPr>
          <w:rFonts w:cs="Verdana"/>
          <w:sz w:val="20"/>
          <w:szCs w:val="20"/>
          <w:lang w:val="sr-Cyrl-RS"/>
        </w:rPr>
        <w:t xml:space="preserve"> </w:t>
      </w:r>
      <w:r w:rsidRPr="00232A99">
        <w:rPr>
          <w:rFonts w:cs="Verdana"/>
          <w:sz w:val="20"/>
          <w:szCs w:val="20"/>
        </w:rPr>
        <w:t>Техничкој спецификацији понуда ће се одбити.</w:t>
      </w:r>
    </w:p>
    <w:p w:rsidR="00C179AD" w:rsidRPr="00232A99" w:rsidRDefault="00C179AD" w:rsidP="00C179AD">
      <w:pPr>
        <w:spacing w:after="0" w:line="240" w:lineRule="auto"/>
        <w:jc w:val="both"/>
        <w:rPr>
          <w:rFonts w:cs="Verdana"/>
          <w:sz w:val="20"/>
          <w:szCs w:val="20"/>
          <w:lang w:val="sr-Cyrl-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highlight w:val="yellow"/>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10</w:t>
            </w:r>
            <w:r w:rsidRPr="00232A99">
              <w:rPr>
                <w:rFonts w:eastAsia="Times New Roman" w:cs="Times New Roman"/>
                <w:b/>
                <w:sz w:val="20"/>
                <w:szCs w:val="20"/>
                <w:lang w:val="sr-Cyrl-CS"/>
              </w:rPr>
              <w:t>) начин спровођења контроле и обезбеђивања гаранције квалитета:</w:t>
            </w:r>
          </w:p>
        </w:tc>
      </w:tr>
    </w:tbl>
    <w:p w:rsidR="00C179AD" w:rsidRPr="00232A99" w:rsidRDefault="00C179AD" w:rsidP="00C179AD">
      <w:pPr>
        <w:spacing w:after="240" w:line="300" w:lineRule="exact"/>
        <w:ind w:firstLine="578"/>
        <w:contextualSpacing/>
        <w:jc w:val="both"/>
        <w:rPr>
          <w:sz w:val="20"/>
          <w:szCs w:val="20"/>
          <w:lang w:val="sr-Cyrl-RS"/>
        </w:rPr>
      </w:pPr>
      <w:r w:rsidRPr="00232A99">
        <w:rPr>
          <w:rFonts w:eastAsia="Times New Roman" w:cs="Times New Roman"/>
          <w:sz w:val="20"/>
          <w:szCs w:val="20"/>
          <w:lang w:val="sr-Cyrl-RS"/>
        </w:rPr>
        <w:t xml:space="preserve">Понуђач може, уколико сматра да је неопходно, да пре давања понуде изврши увид у предмет одржавања јавне набавке – МУЛТИФУНКЦИЈСКИ УРЕЂАЈ </w:t>
      </w:r>
      <w:r w:rsidRPr="00232A99">
        <w:rPr>
          <w:sz w:val="20"/>
          <w:szCs w:val="20"/>
        </w:rPr>
        <w:t>CANON iRC2380i</w:t>
      </w:r>
      <w:r w:rsidRPr="00232A99">
        <w:rPr>
          <w:rFonts w:eastAsia="Times New Roman" w:cs="Times New Roman"/>
          <w:sz w:val="20"/>
          <w:szCs w:val="20"/>
          <w:lang w:val="sr-Cyrl-RS"/>
        </w:rPr>
        <w:t xml:space="preserve">, у просторијама наручиоца Покрајинског секретаријата за урбанизам и заштиту животне средине, Нови Сад, Булевар Михајла Пупина 16, канцеларија 45/приземље. </w:t>
      </w:r>
      <w:r w:rsidRPr="00232A99">
        <w:rPr>
          <w:rFonts w:cs="Verdana"/>
          <w:sz w:val="20"/>
          <w:szCs w:val="20"/>
        </w:rPr>
        <w:t>Понуђач је</w:t>
      </w:r>
      <w:r w:rsidRPr="00232A99">
        <w:rPr>
          <w:rFonts w:cs="Verdana"/>
          <w:sz w:val="20"/>
          <w:szCs w:val="20"/>
          <w:lang w:val="sr-Cyrl-RS"/>
        </w:rPr>
        <w:t xml:space="preserve"> </w:t>
      </w:r>
      <w:r w:rsidRPr="00232A99">
        <w:rPr>
          <w:rFonts w:cs="Verdana"/>
          <w:sz w:val="20"/>
          <w:szCs w:val="20"/>
        </w:rPr>
        <w:t>дужан да у</w:t>
      </w:r>
      <w:r w:rsidRPr="00232A99">
        <w:rPr>
          <w:rFonts w:cs="Verdana"/>
          <w:sz w:val="20"/>
          <w:szCs w:val="20"/>
          <w:lang w:val="sr-Cyrl-RS"/>
        </w:rPr>
        <w:t xml:space="preserve"> </w:t>
      </w:r>
      <w:r w:rsidRPr="00232A99">
        <w:rPr>
          <w:rFonts w:cs="Verdana"/>
          <w:sz w:val="20"/>
          <w:szCs w:val="20"/>
        </w:rPr>
        <w:t>понуди достави потврду, дату на Обрасцу изјаве о увиду на лицу места (образац је дат у</w:t>
      </w:r>
      <w:r w:rsidRPr="00232A99">
        <w:rPr>
          <w:rFonts w:cs="Verdana"/>
          <w:sz w:val="20"/>
          <w:szCs w:val="20"/>
          <w:lang w:val="sr-Cyrl-RS"/>
        </w:rPr>
        <w:t xml:space="preserve"> </w:t>
      </w:r>
      <w:r w:rsidRPr="00232A99">
        <w:rPr>
          <w:rFonts w:cs="Verdana"/>
          <w:sz w:val="20"/>
          <w:szCs w:val="20"/>
        </w:rPr>
        <w:t>делу конкурсне документације) потписану од стране представника Наручиоца, да је</w:t>
      </w:r>
      <w:r w:rsidRPr="00232A99">
        <w:rPr>
          <w:rFonts w:cs="Verdana"/>
          <w:sz w:val="20"/>
          <w:szCs w:val="20"/>
          <w:lang w:val="sr-Cyrl-RS"/>
        </w:rPr>
        <w:t xml:space="preserve"> </w:t>
      </w:r>
      <w:r w:rsidRPr="00232A99">
        <w:rPr>
          <w:rFonts w:cs="Verdana"/>
          <w:sz w:val="20"/>
          <w:szCs w:val="20"/>
        </w:rPr>
        <w:t>упознат са постојећ</w:t>
      </w:r>
      <w:r w:rsidRPr="00232A99">
        <w:rPr>
          <w:rFonts w:cs="Verdana"/>
          <w:sz w:val="20"/>
          <w:szCs w:val="20"/>
          <w:lang w:val="sr-Cyrl-RS"/>
        </w:rPr>
        <w:t xml:space="preserve">им </w:t>
      </w:r>
      <w:r w:rsidRPr="00232A99">
        <w:rPr>
          <w:rFonts w:eastAsia="Times New Roman" w:cs="Times New Roman"/>
          <w:sz w:val="20"/>
          <w:szCs w:val="20"/>
          <w:lang w:val="sr-Cyrl-RS"/>
        </w:rPr>
        <w:t xml:space="preserve">МУЛТИФУНКЦИЈСКИЈСКИМ УРЕЂАЈЕМ </w:t>
      </w:r>
      <w:r w:rsidRPr="00232A99">
        <w:rPr>
          <w:sz w:val="20"/>
          <w:szCs w:val="20"/>
        </w:rPr>
        <w:t>CANON iRC2380i</w:t>
      </w:r>
      <w:r w:rsidRPr="00232A99">
        <w:rPr>
          <w:sz w:val="20"/>
          <w:szCs w:val="20"/>
          <w:lang w:val="sr-Cyrl-RS"/>
        </w:rPr>
        <w:t>.</w:t>
      </w:r>
    </w:p>
    <w:p w:rsidR="00C179AD" w:rsidRPr="00232A99" w:rsidRDefault="00C179AD" w:rsidP="00C179AD">
      <w:pPr>
        <w:jc w:val="both"/>
        <w:rPr>
          <w:rFonts w:eastAsia="Calibri" w:cs="Times New Roman"/>
          <w:sz w:val="20"/>
          <w:szCs w:val="20"/>
          <w:lang w:val="sr-Latn-RS"/>
        </w:rPr>
      </w:pPr>
      <w:r w:rsidRPr="00232A99">
        <w:rPr>
          <w:rFonts w:eastAsia="Times New Roman" w:cs="Times New Roman"/>
          <w:sz w:val="20"/>
          <w:szCs w:val="20"/>
          <w:u w:val="single"/>
          <w:lang w:val="sr-Cyrl-RS"/>
        </w:rPr>
        <w:t>Лица за контакт су:</w:t>
      </w:r>
      <w:r w:rsidRPr="00232A99">
        <w:rPr>
          <w:rFonts w:eastAsia="Times New Roman" w:cs="Times New Roman"/>
          <w:sz w:val="20"/>
          <w:szCs w:val="20"/>
          <w:lang w:val="sr-Cyrl-RS"/>
        </w:rPr>
        <w:t xml:space="preserve"> </w:t>
      </w:r>
      <w:r w:rsidRPr="00232A99">
        <w:rPr>
          <w:rFonts w:eastAsia="Times New Roman" w:cs="Arial"/>
          <w:sz w:val="20"/>
          <w:szCs w:val="20"/>
          <w:lang w:val="sr-Cyrl-CS"/>
        </w:rPr>
        <w:t>Зоран Шандин или Агота Шурјан,</w:t>
      </w:r>
      <w:r w:rsidRPr="00232A99">
        <w:rPr>
          <w:rFonts w:eastAsia="Calibri" w:cs="Times New Roman"/>
          <w:color w:val="FF0000"/>
          <w:sz w:val="20"/>
          <w:szCs w:val="20"/>
          <w:lang w:val="sr-Cyrl-RS"/>
        </w:rPr>
        <w:t xml:space="preserve"> </w:t>
      </w:r>
      <w:r w:rsidRPr="00232A99">
        <w:rPr>
          <w:rFonts w:eastAsia="Calibri" w:cs="Times New Roman"/>
          <w:sz w:val="20"/>
          <w:szCs w:val="20"/>
          <w:lang w:val="sr-Cyrl-RS"/>
        </w:rPr>
        <w:t xml:space="preserve">телефон: </w:t>
      </w:r>
      <w:r w:rsidRPr="00232A99">
        <w:rPr>
          <w:rFonts w:eastAsia="Times New Roman" w:cs="Calibri"/>
          <w:sz w:val="20"/>
          <w:szCs w:val="20"/>
          <w:lang w:val="sr-Cyrl-CS"/>
        </w:rPr>
        <w:t>021/487-4485</w:t>
      </w:r>
      <w:r w:rsidRPr="00232A99">
        <w:rPr>
          <w:rFonts w:eastAsia="Times New Roman" w:cs="Calibri"/>
          <w:sz w:val="20"/>
          <w:szCs w:val="20"/>
          <w:lang w:val="sr-Latn-RS"/>
        </w:rPr>
        <w:t xml:space="preserve"> </w:t>
      </w:r>
      <w:r w:rsidRPr="00232A99">
        <w:rPr>
          <w:rFonts w:eastAsia="Times New Roman" w:cs="Calibri"/>
          <w:sz w:val="20"/>
          <w:szCs w:val="20"/>
          <w:lang w:val="sr-Cyrl-RS"/>
        </w:rPr>
        <w:t>и</w:t>
      </w:r>
      <w:r w:rsidRPr="00232A99">
        <w:rPr>
          <w:rFonts w:eastAsia="Times New Roman" w:cs="Calibri"/>
          <w:sz w:val="20"/>
          <w:szCs w:val="20"/>
          <w:lang w:val="sr-Cyrl-CS"/>
        </w:rPr>
        <w:t xml:space="preserve"> 021/487-4484, </w:t>
      </w:r>
      <w:r w:rsidRPr="00232A99">
        <w:rPr>
          <w:rFonts w:eastAsia="Arial Unicode MS" w:cs="Arial"/>
          <w:kern w:val="2"/>
          <w:sz w:val="20"/>
          <w:szCs w:val="20"/>
          <w:lang w:val="sr-Cyrl-CS" w:eastAsia="ar-SA"/>
        </w:rPr>
        <w:t xml:space="preserve">е-mail адреса: </w:t>
      </w:r>
      <w:hyperlink r:id="rId12" w:history="1">
        <w:r w:rsidRPr="00232A99">
          <w:rPr>
            <w:rStyle w:val="Hyperlink"/>
            <w:rFonts w:eastAsia="Calibri"/>
            <w:sz w:val="20"/>
            <w:szCs w:val="20"/>
          </w:rPr>
          <w:t>ekourb@vojvodina.gov.rs</w:t>
        </w:r>
      </w:hyperlink>
      <w:r w:rsidRPr="00232A99">
        <w:rPr>
          <w:rFonts w:eastAsia="Calibri" w:cs="Times New Roman"/>
          <w:sz w:val="20"/>
          <w:szCs w:val="20"/>
          <w:lang w:val="sr-Cyrl-RS"/>
        </w:rPr>
        <w:t>,</w:t>
      </w:r>
      <w:r w:rsidRPr="00232A9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C179AD" w:rsidRPr="00232A99" w:rsidRDefault="00C179AD" w:rsidP="00C179AD">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C179AD" w:rsidRPr="00232A99" w:rsidTr="00851589">
        <w:trPr>
          <w:tblCellSpacing w:w="20" w:type="dxa"/>
        </w:trPr>
        <w:tc>
          <w:tcPr>
            <w:tcW w:w="9533"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 xml:space="preserve">) </w:t>
            </w:r>
            <w:r>
              <w:rPr>
                <w:rFonts w:eastAsia="Times New Roman" w:cs="Times New Roman"/>
                <w:b/>
                <w:sz w:val="20"/>
                <w:szCs w:val="20"/>
                <w:lang w:val="sr-Cyrl-CS"/>
              </w:rPr>
              <w:t>1</w:t>
            </w:r>
            <w:r w:rsidR="00C100F6">
              <w:rPr>
                <w:rFonts w:eastAsia="Times New Roman" w:cs="Times New Roman"/>
                <w:b/>
                <w:sz w:val="20"/>
                <w:szCs w:val="20"/>
                <w:lang w:val="sr-Cyrl-CS"/>
              </w:rPr>
              <w:t>1</w:t>
            </w:r>
            <w:r w:rsidRPr="00232A99">
              <w:rPr>
                <w:rFonts w:eastAsia="Times New Roman" w:cs="Times New Roman"/>
                <w:b/>
                <w:sz w:val="20"/>
                <w:szCs w:val="20"/>
                <w:lang w:val="sr-Cyrl-CS"/>
              </w:rPr>
              <w:t>) рок извршења и место извршења:</w:t>
            </w:r>
          </w:p>
        </w:tc>
      </w:tr>
    </w:tbl>
    <w:p w:rsidR="00C179AD" w:rsidRPr="00232A99" w:rsidRDefault="00C179AD" w:rsidP="00C179AD">
      <w:pPr>
        <w:shd w:val="clear" w:color="auto" w:fill="FFFFFF"/>
        <w:tabs>
          <w:tab w:val="left" w:pos="391"/>
        </w:tabs>
        <w:spacing w:after="0" w:line="240" w:lineRule="auto"/>
        <w:jc w:val="both"/>
        <w:rPr>
          <w:rFonts w:cs="Verdana"/>
          <w:color w:val="FF0000"/>
          <w:sz w:val="20"/>
          <w:szCs w:val="20"/>
          <w:lang w:val="sr-Cyrl-RS"/>
        </w:rPr>
      </w:pPr>
      <w:r w:rsidRPr="00232A99">
        <w:rPr>
          <w:rFonts w:eastAsia="Times New Roman" w:cs="Times New Roman"/>
          <w:color w:val="000000"/>
          <w:sz w:val="20"/>
          <w:szCs w:val="20"/>
          <w:lang w:val="ru-RU"/>
        </w:rPr>
        <w:tab/>
      </w:r>
      <w:r w:rsidRPr="00232A99">
        <w:rPr>
          <w:rFonts w:eastAsia="Times New Roman" w:cs="Times New Roman"/>
          <w:color w:val="000000"/>
          <w:sz w:val="20"/>
          <w:szCs w:val="20"/>
          <w:lang w:val="ru-RU"/>
        </w:rPr>
        <w:tab/>
        <w:t xml:space="preserve">- </w:t>
      </w:r>
      <w:r w:rsidRPr="00232A99">
        <w:rPr>
          <w:rFonts w:cs="Verdana"/>
          <w:sz w:val="20"/>
          <w:szCs w:val="20"/>
        </w:rPr>
        <w:t xml:space="preserve">Период вршења услуга </w:t>
      </w:r>
      <w:r w:rsidRPr="00232A99">
        <w:rPr>
          <w:rFonts w:cs="Verdana"/>
          <w:sz w:val="20"/>
          <w:szCs w:val="20"/>
          <w:lang w:val="sr-Cyrl-RS"/>
        </w:rPr>
        <w:t xml:space="preserve">је за време трајања уговора јавне набавке од 9 месеци од дана закључења </w:t>
      </w:r>
      <w:r w:rsidRPr="00232A99">
        <w:rPr>
          <w:rFonts w:cs="Verdana"/>
          <w:color w:val="000000" w:themeColor="text1"/>
          <w:sz w:val="20"/>
          <w:szCs w:val="20"/>
          <w:lang w:val="sr-Cyrl-RS"/>
        </w:rPr>
        <w:t>уговора;</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Latn-RS" w:eastAsia="sr-Latn-RS"/>
        </w:rPr>
      </w:pPr>
      <w:r w:rsidRPr="00232A99">
        <w:rPr>
          <w:rFonts w:cs="Verdana"/>
          <w:sz w:val="20"/>
          <w:szCs w:val="20"/>
          <w:lang w:val="sr-Cyrl-RS"/>
        </w:rPr>
        <w:tab/>
        <w:t xml:space="preserve">- </w:t>
      </w:r>
      <w:r w:rsidRPr="00232A99">
        <w:rPr>
          <w:rFonts w:eastAsia="Times New Roman" w:cs="Times New Roman"/>
          <w:sz w:val="20"/>
          <w:szCs w:val="20"/>
          <w:lang w:val="ru-RU" w:eastAsia="sr-Latn-RS"/>
        </w:rPr>
        <w:t xml:space="preserve">Место извршења услуге: </w:t>
      </w:r>
      <w:r w:rsidRPr="00232A99">
        <w:rPr>
          <w:rFonts w:eastAsia="Times New Roman" w:cs="Times New Roman"/>
          <w:sz w:val="20"/>
          <w:szCs w:val="20"/>
          <w:lang w:val="sr-Latn-RS" w:eastAsia="sr-Latn-RS"/>
        </w:rPr>
        <w:t xml:space="preserve"> </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Cyrl-RS" w:eastAsia="sr-Latn-RS"/>
        </w:rPr>
      </w:pPr>
      <w:r w:rsidRPr="00232A99">
        <w:rPr>
          <w:rFonts w:eastAsia="Times New Roman" w:cs="Times New Roman"/>
          <w:sz w:val="20"/>
          <w:szCs w:val="20"/>
          <w:lang w:val="sr-Latn-RS" w:eastAsia="sr-Latn-RS"/>
        </w:rPr>
        <w:t>-</w:t>
      </w:r>
      <w:r w:rsidRPr="00232A99">
        <w:rPr>
          <w:rFonts w:eastAsia="Times New Roman" w:cs="Times New Roman"/>
          <w:sz w:val="20"/>
          <w:szCs w:val="20"/>
          <w:lang w:val="sr-Cyrl-RS" w:eastAsia="sr-Latn-RS"/>
        </w:rPr>
        <w:t>пословн</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локациј</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179AD" w:rsidRPr="00D206B6" w:rsidRDefault="00C179AD" w:rsidP="00C179AD">
      <w:pPr>
        <w:autoSpaceDE w:val="0"/>
        <w:autoSpaceDN w:val="0"/>
        <w:adjustRightInd w:val="0"/>
        <w:spacing w:after="0" w:line="240" w:lineRule="auto"/>
        <w:jc w:val="both"/>
        <w:rPr>
          <w:rFonts w:eastAsia="Times New Roman" w:cs="Times New Roman"/>
          <w:lang w:val="ru-RU" w:eastAsia="sr-Latn-RS"/>
        </w:rPr>
      </w:pPr>
      <w:r w:rsidRPr="00232A9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232A99">
        <w:rPr>
          <w:rFonts w:eastAsia="Times New Roman" w:cs="Times New Roman"/>
          <w:sz w:val="20"/>
          <w:szCs w:val="20"/>
          <w:lang w:val="ru-RU" w:eastAsia="sr-Latn-RS"/>
        </w:rPr>
        <w:t>;</w:t>
      </w:r>
    </w:p>
    <w:p w:rsidR="00C179AD" w:rsidRPr="00360534" w:rsidRDefault="00C179AD" w:rsidP="00C179AD">
      <w:pPr>
        <w:suppressAutoHyphens/>
        <w:spacing w:after="0" w:line="240" w:lineRule="auto"/>
        <w:rPr>
          <w:rFonts w:ascii="Calibri" w:eastAsia="Times New Roman" w:hAnsi="Calibri" w:cs="Times New Roman"/>
          <w:kern w:val="2"/>
          <w:lang w:val="sr-Cyrl-RS" w:eastAsia="ar-SA"/>
        </w:rPr>
      </w:pPr>
    </w:p>
    <w:p w:rsidR="00C179AD" w:rsidRPr="004754D9" w:rsidRDefault="00C179AD" w:rsidP="00C179AD">
      <w:pPr>
        <w:spacing w:after="0" w:line="240" w:lineRule="auto"/>
        <w:rPr>
          <w:rFonts w:ascii="Calibri" w:eastAsia="Times New Roman" w:hAnsi="Calibri" w:cs="Times New Roman"/>
          <w:b/>
          <w:noProof/>
          <w:lang w:val="ru-RU"/>
        </w:rPr>
      </w:pPr>
      <w:r w:rsidRPr="004754D9">
        <w:rPr>
          <w:rFonts w:ascii="Calibri" w:eastAsia="Times New Roman" w:hAnsi="Calibri" w:cs="Times New Roman"/>
          <w:b/>
          <w:noProof/>
          <w:lang w:val="ru-RU"/>
        </w:rPr>
        <w:t>Име и презиме лица које је сачинило техничку спецификацију:</w:t>
      </w:r>
    </w:p>
    <w:p w:rsidR="00C179AD" w:rsidRPr="004754D9" w:rsidRDefault="00C179AD" w:rsidP="00C179AD">
      <w:pPr>
        <w:spacing w:after="0" w:line="240" w:lineRule="auto"/>
        <w:rPr>
          <w:rFonts w:ascii="Calibri" w:eastAsia="Times New Roman" w:hAnsi="Calibri" w:cs="Times New Roman"/>
          <w:b/>
          <w:noProof/>
          <w:lang w:val="ru-RU"/>
        </w:rPr>
      </w:pPr>
      <w:r>
        <w:rPr>
          <w:rFonts w:ascii="Calibri" w:eastAsia="Times New Roman" w:hAnsi="Calibri" w:cs="Times New Roman"/>
          <w:noProof/>
          <w:lang w:val="ru-RU"/>
        </w:rPr>
        <w:t>Зоран Шандин, Агота Шурјан</w:t>
      </w:r>
    </w:p>
    <w:p w:rsidR="00C179AD" w:rsidRPr="00A42E19" w:rsidRDefault="00C179AD" w:rsidP="00046521">
      <w:pPr>
        <w:spacing w:after="0" w:line="240" w:lineRule="auto"/>
        <w:jc w:val="center"/>
        <w:rPr>
          <w:rFonts w:eastAsia="Times New Roman" w:cs="Tahoma"/>
          <w:b/>
          <w:sz w:val="20"/>
          <w:szCs w:val="20"/>
          <w:lang w:val="sr-Cyrl-CS"/>
        </w:rPr>
      </w:pPr>
    </w:p>
    <w:p w:rsidR="00C63BC5" w:rsidRPr="00A42E19" w:rsidRDefault="00C63BC5">
      <w:pPr>
        <w:rPr>
          <w:rFonts w:eastAsia="Times New Roman" w:cs="Times New Roman"/>
          <w:sz w:val="20"/>
          <w:szCs w:val="20"/>
          <w:highlight w:val="yellow"/>
          <w:lang w:val="sr-Cyrl-CS"/>
        </w:rPr>
      </w:pPr>
      <w:r w:rsidRPr="00A42E19">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682595"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RS"/>
              </w:rPr>
              <w:t>4</w:t>
            </w:r>
            <w:r w:rsidRPr="00682595">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208"/>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72"/>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187538" w:rsidRPr="00A42E19" w:rsidRDefault="00187538"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45"/>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Pr="00A42E19" w:rsidRDefault="0092714E"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Pr="00A42E19">
        <w:rPr>
          <w:rFonts w:eastAsia="Times New Roman" w:cs="Times New Roman"/>
          <w:sz w:val="20"/>
          <w:szCs w:val="20"/>
          <w:lang w:val="ru-RU"/>
        </w:rPr>
        <w:t>З</w:t>
      </w:r>
      <w:r w:rsidR="00A53586" w:rsidRPr="00A42E19">
        <w:rPr>
          <w:rFonts w:eastAsia="Times New Roman" w:cs="Times New Roman"/>
          <w:sz w:val="20"/>
          <w:szCs w:val="20"/>
          <w:lang w:val="ru-RU"/>
        </w:rPr>
        <w:t xml:space="preserve">ЈН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w:t>
            </w:r>
          </w:p>
        </w:tc>
      </w:tr>
      <w:tr w:rsidR="00096549" w:rsidRPr="00A42E19" w:rsidTr="00970EF9">
        <w:trPr>
          <w:trHeight w:val="350"/>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4960" w:type="dxa"/>
            <w:shd w:val="clear" w:color="auto" w:fill="auto"/>
          </w:tcPr>
          <w:p w:rsidR="00096549" w:rsidRPr="00096549" w:rsidRDefault="00970EF9" w:rsidP="00970EF9">
            <w:pPr>
              <w:spacing w:after="0" w:line="240" w:lineRule="auto"/>
              <w:ind w:right="17"/>
              <w:jc w:val="both"/>
              <w:rPr>
                <w:rFonts w:eastAsia="Times New Roman" w:cs="Times New Roman"/>
                <w:color w:val="FF0000"/>
                <w:sz w:val="20"/>
                <w:szCs w:val="20"/>
                <w:lang w:val="ru-RU"/>
              </w:rPr>
            </w:pPr>
            <w:r w:rsidRPr="00A42E19">
              <w:rPr>
                <w:rFonts w:eastAsia="Times New Roman" w:cs="Times New Roman"/>
                <w:sz w:val="20"/>
                <w:szCs w:val="20"/>
                <w:lang w:val="sr-Latn-RS"/>
              </w:rPr>
              <w:t>/</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p>
        </w:tc>
      </w:tr>
      <w:tr w:rsidR="00096549" w:rsidRPr="00A42E19" w:rsidTr="00FA1717">
        <w:trPr>
          <w:trHeight w:val="82"/>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096549" w:rsidRPr="00096549" w:rsidRDefault="00970EF9" w:rsidP="00851589">
            <w:pPr>
              <w:spacing w:after="0" w:line="240" w:lineRule="auto"/>
              <w:ind w:right="17"/>
              <w:jc w:val="both"/>
              <w:rPr>
                <w:rFonts w:eastAsia="Times New Roman" w:cs="Arial"/>
                <w:color w:val="FF0000"/>
                <w:sz w:val="20"/>
                <w:szCs w:val="20"/>
                <w:lang w:val="sr-Cyrl-RS"/>
              </w:rPr>
            </w:pPr>
            <w:r w:rsidRPr="00970EF9">
              <w:rPr>
                <w:rFonts w:eastAsia="Times New Roman" w:cs="Arial"/>
                <w:sz w:val="20"/>
                <w:szCs w:val="20"/>
                <w:lang w:val="sr-Cyrl-RS"/>
              </w:rPr>
              <w:t>/</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A043CF" w:rsidP="00FA1717">
            <w:pPr>
              <w:spacing w:after="0" w:line="240" w:lineRule="auto"/>
              <w:jc w:val="both"/>
              <w:rPr>
                <w:rFonts w:eastAsia="Times New Roman" w:cs="Times New Roman"/>
                <w:sz w:val="20"/>
                <w:szCs w:val="20"/>
                <w:lang w:val="sr-Cyrl-CS"/>
              </w:rPr>
            </w:pPr>
            <w:hyperlink r:id="rId13"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овалшћеног лица понуђача и оверена </w:t>
            </w:r>
            <w:r w:rsidRPr="00A42E19">
              <w:rPr>
                <w:rFonts w:eastAsia="Times New Roman" w:cs="Times New Roman"/>
                <w:sz w:val="20"/>
                <w:szCs w:val="20"/>
                <w:lang w:val="sr-Cyrl-CS"/>
              </w:rPr>
              <w:lastRenderedPageBreak/>
              <w:t xml:space="preserve">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BB19AE" w:rsidRPr="00096549" w:rsidRDefault="00970EF9" w:rsidP="00096549">
            <w:pPr>
              <w:spacing w:after="0" w:line="240" w:lineRule="auto"/>
              <w:ind w:right="17"/>
              <w:jc w:val="both"/>
              <w:rPr>
                <w:rFonts w:eastAsia="Times New Roman" w:cs="Times New Roman"/>
                <w:sz w:val="20"/>
                <w:szCs w:val="20"/>
                <w:lang w:val="sr-Cyrl-RS"/>
              </w:rPr>
            </w:pPr>
            <w:r>
              <w:rPr>
                <w:rFonts w:eastAsia="Times New Roman" w:cs="Times New Roman"/>
                <w:sz w:val="20"/>
                <w:szCs w:val="20"/>
                <w:lang w:val="sr-Cyrl-RS"/>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70EF9" w:rsidRDefault="00970EF9" w:rsidP="002C40FB">
            <w:pPr>
              <w:autoSpaceDE w:val="0"/>
              <w:autoSpaceDN w:val="0"/>
              <w:adjustRightInd w:val="0"/>
              <w:spacing w:after="0" w:line="240" w:lineRule="auto"/>
              <w:jc w:val="both"/>
              <w:rPr>
                <w:rFonts w:cs="Verdana"/>
                <w:sz w:val="20"/>
                <w:szCs w:val="20"/>
                <w:lang w:val="sr-Cyrl-RS"/>
              </w:rPr>
            </w:pPr>
            <w:r>
              <w:rPr>
                <w:rFonts w:cs="Verdana"/>
                <w:sz w:val="20"/>
                <w:szCs w:val="20"/>
                <w:lang w:val="sr-Cyrl-RS"/>
              </w:rPr>
              <w:t>/</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7E4844" w:rsidRPr="00100DF3" w:rsidRDefault="0015297C" w:rsidP="00100DF3">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A42E19" w:rsidRDefault="002F3FC8" w:rsidP="00855996">
      <w:pPr>
        <w:spacing w:after="0" w:line="240" w:lineRule="auto"/>
        <w:ind w:firstLine="540"/>
        <w:jc w:val="both"/>
        <w:rPr>
          <w:rFonts w:eastAsia="Times New Roman" w:cs="Times New Roman"/>
          <w:sz w:val="20"/>
          <w:szCs w:val="20"/>
          <w:lang w:val="sr-Cyrl-RS"/>
        </w:rPr>
      </w:pPr>
      <w:r w:rsidRPr="00A42E19">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A42E19" w:rsidRDefault="007B32B6">
      <w:pPr>
        <w:rPr>
          <w:rFonts w:eastAsia="Times New Roman" w:cs="Times New Roman"/>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Pr="00A42E19"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 xml:space="preserve">ОБРАЗАЦ ИЗЈАВЕ КОЈОМ ПОНУЂАЧ ПОТВРЂУЈЕ ДА ИСПУЊАВА </w:t>
            </w:r>
            <w:r w:rsidR="0039742B" w:rsidRPr="00A42E19">
              <w:rPr>
                <w:rFonts w:eastAsia="Times New Roman" w:cs="Times New Roman"/>
                <w:b/>
                <w:sz w:val="20"/>
                <w:szCs w:val="20"/>
                <w:lang w:val="sr-Cyrl-RS"/>
              </w:rPr>
              <w:t xml:space="preserve"> </w:t>
            </w:r>
            <w:r w:rsidRPr="00A42E19">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lastRenderedPageBreak/>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A42E19"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A42E19">
        <w:rPr>
          <w:rFonts w:eastAsia="Times New Roman" w:cs="Times New Roman"/>
          <w:noProof/>
          <w:sz w:val="20"/>
          <w:szCs w:val="20"/>
          <w:lang w:val="sr-Cyrl-RS"/>
        </w:rPr>
        <w:t xml:space="preserve">којом потврђује </w:t>
      </w:r>
      <w:r w:rsidRPr="00A42E19">
        <w:rPr>
          <w:rFonts w:eastAsia="Times New Roman" w:cs="Times New Roman"/>
          <w:noProof/>
          <w:sz w:val="20"/>
          <w:szCs w:val="20"/>
          <w:lang w:val="sr-Latn-CS"/>
        </w:rPr>
        <w:t xml:space="preserve">да испуњава </w:t>
      </w:r>
      <w:r w:rsidR="00A21B4A" w:rsidRPr="00A42E19">
        <w:rPr>
          <w:rFonts w:eastAsia="Times New Roman" w:cs="Times New Roman"/>
          <w:noProof/>
          <w:sz w:val="20"/>
          <w:szCs w:val="20"/>
          <w:lang w:val="sr-Cyrl-RS"/>
        </w:rPr>
        <w:t>обавезне</w:t>
      </w:r>
      <w:r w:rsidRPr="00A42E19">
        <w:rPr>
          <w:rFonts w:eastAsia="Times New Roman" w:cs="Times New Roman"/>
          <w:noProof/>
          <w:color w:val="FF0000"/>
          <w:sz w:val="20"/>
          <w:szCs w:val="20"/>
          <w:lang w:val="sr-Cyrl-RS"/>
        </w:rPr>
        <w:t xml:space="preserve"> </w:t>
      </w:r>
      <w:r w:rsidRPr="00A42E19">
        <w:rPr>
          <w:rFonts w:eastAsia="Times New Roman" w:cs="Times New Roman"/>
          <w:noProof/>
          <w:sz w:val="20"/>
          <w:szCs w:val="20"/>
          <w:lang w:val="sr-Cyrl-RS"/>
        </w:rPr>
        <w:t>услове</w:t>
      </w:r>
      <w:r w:rsidRPr="00A42E19">
        <w:rPr>
          <w:rFonts w:eastAsia="Times New Roman" w:cs="Times New Roman"/>
          <w:noProof/>
          <w:sz w:val="20"/>
          <w:szCs w:val="20"/>
          <w:lang w:val="sr-Latn-CS"/>
        </w:rPr>
        <w:t xml:space="preserve"> </w:t>
      </w:r>
      <w:r w:rsidRPr="00A42E19">
        <w:rPr>
          <w:rFonts w:eastAsia="Times New Roman" w:cs="Times New Roman"/>
          <w:noProof/>
          <w:sz w:val="20"/>
          <w:szCs w:val="20"/>
          <w:lang w:val="sr-Cyrl-RS"/>
        </w:rPr>
        <w:t>садржане у</w:t>
      </w:r>
      <w:r w:rsidRPr="00A42E19">
        <w:rPr>
          <w:rFonts w:eastAsia="Times New Roman" w:cs="Times New Roman"/>
          <w:noProof/>
          <w:sz w:val="20"/>
          <w:szCs w:val="20"/>
          <w:lang w:val="sr-Latn-CS"/>
        </w:rPr>
        <w:t xml:space="preserve"> Конкурсно</w:t>
      </w:r>
      <w:r w:rsidRPr="00A42E19">
        <w:rPr>
          <w:rFonts w:eastAsia="Times New Roman" w:cs="Times New Roman"/>
          <w:noProof/>
          <w:sz w:val="20"/>
          <w:szCs w:val="20"/>
          <w:lang w:val="sr-Cyrl-RS"/>
        </w:rPr>
        <w:t>ј</w:t>
      </w:r>
      <w:r w:rsidRPr="00A42E19">
        <w:rPr>
          <w:rFonts w:eastAsia="Times New Roman" w:cs="Times New Roman"/>
          <w:noProof/>
          <w:sz w:val="20"/>
          <w:szCs w:val="20"/>
          <w:lang w:val="sr-Latn-CS"/>
        </w:rPr>
        <w:t xml:space="preserve"> документациј</w:t>
      </w:r>
      <w:r w:rsidRPr="00A42E19">
        <w:rPr>
          <w:rFonts w:eastAsia="Times New Roman" w:cs="Times New Roman"/>
          <w:noProof/>
          <w:sz w:val="20"/>
          <w:szCs w:val="20"/>
          <w:lang w:val="sr-Cyrl-RS"/>
        </w:rPr>
        <w:t>и</w:t>
      </w:r>
      <w:r w:rsidRPr="00A42E19">
        <w:rPr>
          <w:rFonts w:eastAsia="Times New Roman" w:cs="Times New Roman"/>
          <w:noProof/>
          <w:sz w:val="20"/>
          <w:szCs w:val="20"/>
          <w:lang w:val="sr-Latn-CS"/>
        </w:rPr>
        <w:t xml:space="preserve"> </w:t>
      </w:r>
      <w:r w:rsidR="00206FC5" w:rsidRPr="00847B74">
        <w:rPr>
          <w:rFonts w:eastAsia="Times New Roman" w:cs="Times New Roman"/>
          <w:b/>
          <w:sz w:val="20"/>
          <w:szCs w:val="20"/>
          <w:lang w:val="sr-Cyrl-CS"/>
        </w:rPr>
        <w:t xml:space="preserve">ЗА ЈАВНУ НАБАВКУ УСЛУГА </w:t>
      </w:r>
      <w:r w:rsidR="00206FC5" w:rsidRPr="00847B74">
        <w:rPr>
          <w:rFonts w:eastAsia="Times New Roman" w:cs="Times New Roman"/>
          <w:b/>
          <w:noProof/>
          <w:sz w:val="20"/>
          <w:szCs w:val="20"/>
          <w:lang w:val="sr-Cyrl-RS"/>
        </w:rPr>
        <w:t xml:space="preserve">ДЕВЕТОМЕСЕЧНОГ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 FIREWALL-</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H3C SecPath U200-S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rPr>
        <w:t>SWITCH-</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TP LINK TL-SG 3109</w:t>
      </w:r>
      <w:r w:rsidR="00206FC5" w:rsidRPr="00847B74">
        <w:rPr>
          <w:rFonts w:eastAsia="Times New Roman" w:cs="Times New Roman"/>
          <w:b/>
          <w:noProof/>
          <w:sz w:val="20"/>
          <w:szCs w:val="20"/>
          <w:lang w:val="sr-Cyrl-RS"/>
        </w:rPr>
        <w:t xml:space="preserve">), </w:t>
      </w:r>
      <w:r w:rsidR="00206FC5" w:rsidRPr="00847B74">
        <w:rPr>
          <w:b/>
          <w:lang w:val="sr-Cyrl-RS" w:eastAsia="ar-SA"/>
        </w:rPr>
        <w:t>КОЈИ ЈЕ ОБЛИКОВАН У ВИШЕ ПОСЕБНИХ ИСТОВРСНИХ ЦЕЛИНА (ПАРТИЈА) ОД 1 ДО 5</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206FC5" w:rsidRPr="00847B74">
        <w:rPr>
          <w:rFonts w:eastAsia="Times New Roman" w:cs="Times New Roman"/>
          <w:b/>
          <w:sz w:val="20"/>
          <w:szCs w:val="20"/>
          <w:lang w:val="sr-Cyrl-RS" w:eastAsia="ar-SA"/>
        </w:rPr>
        <w:t xml:space="preserve">ПАРТИЈУ </w:t>
      </w:r>
      <w:r w:rsidR="00970EF9">
        <w:rPr>
          <w:rFonts w:eastAsia="Times New Roman" w:cs="Times New Roman"/>
          <w:b/>
          <w:sz w:val="20"/>
          <w:szCs w:val="20"/>
          <w:lang w:val="sr-Cyrl-RS" w:eastAsia="ar-SA"/>
        </w:rPr>
        <w:t>3</w:t>
      </w:r>
      <w:r w:rsidR="00206FC5" w:rsidRPr="00847B74">
        <w:rPr>
          <w:rFonts w:eastAsia="Times New Roman" w:cs="Times New Roman"/>
          <w:b/>
          <w:sz w:val="20"/>
          <w:szCs w:val="20"/>
          <w:lang w:val="sr-Cyrl-RS" w:eastAsia="ar-SA"/>
        </w:rPr>
        <w:t xml:space="preserve"> – УСЛУГА </w:t>
      </w:r>
      <w:r w:rsidR="00AA411F">
        <w:rPr>
          <w:rFonts w:eastAsia="Times New Roman" w:cs="Times New Roman"/>
          <w:b/>
          <w:sz w:val="20"/>
          <w:szCs w:val="20"/>
          <w:lang w:val="sr-Cyrl-RS" w:eastAsia="ar-SA"/>
        </w:rPr>
        <w:t>СЕРВИСИРАЊЕ ПО ЗАХТЕВУ НАРУЧИОЦА (</w:t>
      </w:r>
      <w:r w:rsidR="00AA411F" w:rsidRPr="00847B74">
        <w:rPr>
          <w:rFonts w:eastAsia="Times New Roman" w:cs="Times New Roman"/>
          <w:b/>
          <w:noProof/>
          <w:sz w:val="20"/>
          <w:szCs w:val="20"/>
        </w:rPr>
        <w:t>CANON iRC2380i</w:t>
      </w:r>
      <w:r w:rsidR="00AA411F">
        <w:rPr>
          <w:rFonts w:eastAsia="Times New Roman" w:cs="Times New Roman"/>
          <w:b/>
          <w:sz w:val="20"/>
          <w:szCs w:val="20"/>
          <w:lang w:val="sr-Cyrl-RS" w:eastAsia="ar-SA"/>
        </w:rPr>
        <w:t>)</w:t>
      </w:r>
      <w:r w:rsidR="00206FC5">
        <w:rPr>
          <w:rFonts w:eastAsia="Times New Roman" w:cs="Times New Roman"/>
          <w:b/>
          <w:sz w:val="20"/>
          <w:szCs w:val="20"/>
          <w:lang w:val="sr-Cyrl-RS" w:eastAsia="ar-SA"/>
        </w:rPr>
        <w:t xml:space="preserve">, </w:t>
      </w:r>
      <w:r w:rsidR="00206FC5" w:rsidRPr="00847B74">
        <w:rPr>
          <w:b/>
          <w:sz w:val="20"/>
          <w:szCs w:val="20"/>
          <w:lang w:val="sr-Cyrl-RS" w:eastAsia="ar-SA"/>
        </w:rPr>
        <w:t>ЈН ОП 9/</w:t>
      </w:r>
      <w:r w:rsidR="00206FC5" w:rsidRPr="00206FC5">
        <w:rPr>
          <w:b/>
          <w:sz w:val="20"/>
          <w:szCs w:val="20"/>
          <w:lang w:val="sr-Cyrl-RS" w:eastAsia="ar-SA"/>
        </w:rPr>
        <w:t>2017</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AF672A">
        <w:rPr>
          <w:rFonts w:eastAsia="Times New Roman" w:cs="Times New Roman"/>
          <w:noProof/>
          <w:sz w:val="20"/>
          <w:szCs w:val="20"/>
          <w:lang w:val="sr-Cyrl-RS"/>
        </w:rPr>
        <w:t>број: 140-404-69/2017</w:t>
      </w:r>
      <w:r w:rsidR="00206FC5">
        <w:rPr>
          <w:rFonts w:eastAsia="Times New Roman" w:cs="Times New Roman"/>
          <w:noProof/>
          <w:sz w:val="20"/>
          <w:szCs w:val="20"/>
          <w:lang w:val="sr-Cyrl-RS"/>
        </w:rPr>
        <w:t>-02,</w:t>
      </w:r>
      <w:r w:rsidR="00206FC5"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w:t>
      </w:r>
      <w:r w:rsidR="000F7006">
        <w:rPr>
          <w:rFonts w:eastAsia="Times New Roman" w:cs="Times New Roman"/>
          <w:noProof/>
          <w:sz w:val="20"/>
          <w:szCs w:val="20"/>
          <w:lang w:val="sr-Cyrl-RS"/>
        </w:rPr>
        <w:t xml:space="preserve"> </w:t>
      </w:r>
      <w:r w:rsidR="000F7006" w:rsidRPr="000F7006">
        <w:rPr>
          <w:rFonts w:eastAsia="Times New Roman" w:cs="Times New Roman"/>
          <w:noProof/>
          <w:sz w:val="20"/>
          <w:szCs w:val="20"/>
          <w:lang w:val="sr-Cyrl-RS"/>
        </w:rPr>
        <w:t>07.03.</w:t>
      </w:r>
      <w:r w:rsidR="00206FC5" w:rsidRPr="000F7006">
        <w:rPr>
          <w:rFonts w:eastAsia="Times New Roman" w:cs="Times New Roman"/>
          <w:noProof/>
          <w:sz w:val="20"/>
          <w:szCs w:val="20"/>
          <w:lang w:val="sr-Cyrl-RS"/>
        </w:rPr>
        <w:t>2017. године</w:t>
      </w:r>
      <w:r w:rsidR="00206FC5" w:rsidRPr="00A42E19">
        <w:rPr>
          <w:rFonts w:eastAsia="Times New Roman" w:cs="Times New Roman"/>
          <w:noProof/>
          <w:sz w:val="20"/>
          <w:szCs w:val="20"/>
          <w:lang w:val="sr-Cyrl-RS"/>
        </w:rPr>
        <w:t>.</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УСЛУГА </w:t>
      </w:r>
      <w:r w:rsidR="00206FC5" w:rsidRPr="00847B74">
        <w:rPr>
          <w:rFonts w:eastAsia="Times New Roman" w:cs="Times New Roman"/>
          <w:b/>
          <w:noProof/>
          <w:sz w:val="20"/>
          <w:szCs w:val="20"/>
          <w:lang w:val="sr-Cyrl-RS"/>
        </w:rPr>
        <w:t xml:space="preserve">ДЕВЕТОМЕСЕЧНОГ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 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 FIREWALL-</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H3C SecPath U200-S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rPr>
        <w:t>SWITCH-</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TP LINK TL-SG 3109</w:t>
      </w:r>
      <w:r w:rsidR="00206FC5" w:rsidRPr="00847B74">
        <w:rPr>
          <w:rFonts w:eastAsia="Times New Roman" w:cs="Times New Roman"/>
          <w:b/>
          <w:noProof/>
          <w:sz w:val="20"/>
          <w:szCs w:val="20"/>
          <w:lang w:val="sr-Cyrl-RS"/>
        </w:rPr>
        <w:t xml:space="preserve">), </w:t>
      </w:r>
      <w:r w:rsidR="00206FC5" w:rsidRPr="00847B74">
        <w:rPr>
          <w:b/>
          <w:lang w:val="sr-Cyrl-RS" w:eastAsia="ar-SA"/>
        </w:rPr>
        <w:t>КОЈИ ЈЕ ОБЛИКОВАН У ВИШЕ ПОСЕБНИХ ИСТОВРСНИХ ЦЕЛИНА (ПАРТИЈА) ОД 1 ДО 5</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206FC5"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206FC5">
        <w:rPr>
          <w:rFonts w:eastAsia="Times New Roman" w:cs="Times New Roman"/>
          <w:b/>
          <w:sz w:val="20"/>
          <w:szCs w:val="20"/>
          <w:lang w:val="sr-Cyrl-RS" w:eastAsia="ar-SA"/>
        </w:rPr>
        <w:t xml:space="preserve">, </w:t>
      </w:r>
      <w:r w:rsidR="00206FC5" w:rsidRPr="00847B74">
        <w:rPr>
          <w:b/>
          <w:sz w:val="20"/>
          <w:szCs w:val="20"/>
          <w:lang w:val="sr-Cyrl-RS" w:eastAsia="ar-SA"/>
        </w:rPr>
        <w:t>ЈН ОП 9/2017</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AF672A">
        <w:rPr>
          <w:rFonts w:eastAsia="Times New Roman" w:cs="Times New Roman"/>
          <w:noProof/>
          <w:sz w:val="20"/>
          <w:szCs w:val="20"/>
          <w:lang w:val="sr-Cyrl-RS"/>
        </w:rPr>
        <w:t>број: 140-404-69/2017</w:t>
      </w:r>
      <w:r w:rsidR="00206FC5">
        <w:rPr>
          <w:rFonts w:eastAsia="Times New Roman" w:cs="Times New Roman"/>
          <w:noProof/>
          <w:sz w:val="20"/>
          <w:szCs w:val="20"/>
          <w:lang w:val="sr-Cyrl-RS"/>
        </w:rPr>
        <w:t>-02,</w:t>
      </w:r>
      <w:r w:rsidR="005E64DD"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0F7006" w:rsidRPr="000F7006">
        <w:rPr>
          <w:rFonts w:eastAsia="Times New Roman" w:cs="Times New Roman"/>
          <w:noProof/>
          <w:sz w:val="20"/>
          <w:szCs w:val="20"/>
          <w:lang w:val="sr-Cyrl-RS"/>
        </w:rPr>
        <w:t>07.03.2017. године</w:t>
      </w:r>
      <w:r w:rsidR="005E64DD" w:rsidRPr="00A42E19">
        <w:rPr>
          <w:rFonts w:eastAsia="Times New Roman" w:cs="Times New Roman"/>
          <w:noProof/>
          <w:sz w:val="20"/>
          <w:szCs w:val="20"/>
          <w:lang w:val="sr-Cyrl-RS"/>
        </w:rPr>
        <w:t>.</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lang w:val="sr-Cyrl-RS"/>
        </w:rPr>
        <w:t xml:space="preserve">којом потврђује </w:t>
      </w:r>
      <w:r w:rsidR="00D87971" w:rsidRPr="00A42E19">
        <w:rPr>
          <w:rFonts w:eastAsia="Times New Roman" w:cs="Times New Roman"/>
          <w:noProof/>
          <w:sz w:val="20"/>
          <w:szCs w:val="20"/>
          <w:lang w:val="sr-Latn-CS"/>
        </w:rPr>
        <w:t xml:space="preserve">да испуњава </w:t>
      </w:r>
      <w:r w:rsidR="00D87971" w:rsidRPr="00A42E19">
        <w:rPr>
          <w:rFonts w:eastAsia="Times New Roman" w:cs="Times New Roman"/>
          <w:noProof/>
          <w:sz w:val="20"/>
          <w:szCs w:val="20"/>
          <w:lang w:val="sr-Cyrl-RS"/>
        </w:rPr>
        <w:t>обавезне услове</w:t>
      </w:r>
      <w:r w:rsidR="00D87971" w:rsidRPr="00A42E19">
        <w:rPr>
          <w:rFonts w:eastAsia="Times New Roman" w:cs="Times New Roman"/>
          <w:noProof/>
          <w:sz w:val="20"/>
          <w:szCs w:val="20"/>
          <w:lang w:val="sr-Latn-CS"/>
        </w:rPr>
        <w:t xml:space="preserve"> </w:t>
      </w:r>
      <w:r w:rsidR="00D87971" w:rsidRPr="00A42E19">
        <w:rPr>
          <w:rFonts w:eastAsia="Times New Roman" w:cs="Times New Roman"/>
          <w:noProof/>
          <w:sz w:val="20"/>
          <w:szCs w:val="20"/>
          <w:lang w:val="sr-Cyrl-RS"/>
        </w:rPr>
        <w:t>садржане у</w:t>
      </w:r>
      <w:r w:rsidR="00D87971" w:rsidRPr="00A42E19">
        <w:rPr>
          <w:rFonts w:eastAsia="Times New Roman" w:cs="Times New Roman"/>
          <w:noProof/>
          <w:sz w:val="20"/>
          <w:szCs w:val="20"/>
          <w:lang w:val="sr-Latn-CS"/>
        </w:rPr>
        <w:t xml:space="preserve"> Конкурсно</w:t>
      </w:r>
      <w:r w:rsidR="00D87971" w:rsidRPr="00A42E19">
        <w:rPr>
          <w:rFonts w:eastAsia="Times New Roman" w:cs="Times New Roman"/>
          <w:noProof/>
          <w:sz w:val="20"/>
          <w:szCs w:val="20"/>
          <w:lang w:val="sr-Cyrl-RS"/>
        </w:rPr>
        <w:t>ј</w:t>
      </w:r>
      <w:r w:rsidR="00D87971" w:rsidRPr="00A42E19">
        <w:rPr>
          <w:rFonts w:eastAsia="Times New Roman" w:cs="Times New Roman"/>
          <w:noProof/>
          <w:sz w:val="20"/>
          <w:szCs w:val="20"/>
          <w:lang w:val="sr-Latn-CS"/>
        </w:rPr>
        <w:t xml:space="preserve"> документациј</w:t>
      </w:r>
      <w:r w:rsidR="00D87971" w:rsidRPr="00A42E19">
        <w:rPr>
          <w:rFonts w:eastAsia="Times New Roman" w:cs="Times New Roman"/>
          <w:noProof/>
          <w:sz w:val="20"/>
          <w:szCs w:val="20"/>
          <w:lang w:val="sr-Cyrl-RS"/>
        </w:rPr>
        <w:t>и</w:t>
      </w:r>
      <w:r w:rsidR="00D87971" w:rsidRPr="00A42E19">
        <w:rPr>
          <w:rFonts w:eastAsia="Times New Roman" w:cs="Times New Roman"/>
          <w:noProof/>
          <w:sz w:val="20"/>
          <w:szCs w:val="20"/>
          <w:lang w:val="sr-Latn-CS"/>
        </w:rPr>
        <w:t xml:space="preserve"> </w:t>
      </w:r>
      <w:r w:rsidR="00587B62">
        <w:rPr>
          <w:rFonts w:eastAsia="Times New Roman" w:cs="Times New Roman"/>
          <w:noProof/>
          <w:sz w:val="20"/>
          <w:szCs w:val="20"/>
          <w:lang w:val="sr-Cyrl-RS"/>
        </w:rPr>
        <w:t xml:space="preserve"> </w:t>
      </w:r>
      <w:r w:rsidR="00587B62" w:rsidRPr="00847B74">
        <w:rPr>
          <w:rFonts w:eastAsia="Times New Roman" w:cs="Times New Roman"/>
          <w:b/>
          <w:sz w:val="20"/>
          <w:szCs w:val="20"/>
          <w:lang w:val="sr-Cyrl-CS"/>
        </w:rPr>
        <w:t xml:space="preserve">ЗА ЈАВНУ НАБАВКУ УСЛУГА </w:t>
      </w:r>
      <w:r w:rsidR="00587B62" w:rsidRPr="00847B74">
        <w:rPr>
          <w:rFonts w:eastAsia="Times New Roman" w:cs="Times New Roman"/>
          <w:color w:val="FF0000"/>
          <w:sz w:val="20"/>
          <w:szCs w:val="20"/>
          <w:lang w:val="ru-RU"/>
        </w:rPr>
        <w:t xml:space="preserve"> </w:t>
      </w:r>
      <w:r w:rsidR="00587B62" w:rsidRPr="00847B74">
        <w:rPr>
          <w:rFonts w:eastAsia="Times New Roman" w:cs="Times New Roman"/>
          <w:b/>
          <w:noProof/>
          <w:sz w:val="20"/>
          <w:szCs w:val="20"/>
          <w:lang w:val="sr-Cyrl-RS"/>
        </w:rPr>
        <w:t xml:space="preserve">ДЕВЕТОМЕСЕЧНОГ ОДРЖАВАЊА СЕРВЕРА ТИПА </w:t>
      </w:r>
      <w:r w:rsidR="00587B62" w:rsidRPr="00847B74">
        <w:rPr>
          <w:rFonts w:eastAsia="Times New Roman" w:cs="Times New Roman"/>
          <w:b/>
          <w:noProof/>
          <w:sz w:val="20"/>
          <w:szCs w:val="20"/>
          <w:lang w:val="sr-Latn-RS"/>
        </w:rPr>
        <w:t>RACK SERVER DELL</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POWEREDGE</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R710 </w:t>
      </w:r>
      <w:r w:rsidR="00587B62" w:rsidRPr="00847B74">
        <w:rPr>
          <w:rFonts w:eastAsia="Times New Roman" w:cs="Times New Roman"/>
          <w:b/>
          <w:noProof/>
          <w:sz w:val="20"/>
          <w:szCs w:val="20"/>
          <w:lang w:val="sr-Cyrl-RS"/>
        </w:rPr>
        <w:t xml:space="preserve">И </w:t>
      </w:r>
      <w:r w:rsidR="00587B62" w:rsidRPr="00847B74">
        <w:rPr>
          <w:rFonts w:eastAsia="Times New Roman" w:cs="Times New Roman"/>
          <w:b/>
          <w:noProof/>
          <w:sz w:val="20"/>
          <w:szCs w:val="20"/>
          <w:lang w:val="sr-Latn-RS"/>
        </w:rPr>
        <w:t xml:space="preserve">MICROSOFT </w:t>
      </w:r>
      <w:r w:rsidR="00587B62"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587B62" w:rsidRPr="00847B74">
        <w:rPr>
          <w:rFonts w:eastAsia="Times New Roman" w:cs="Times New Roman"/>
          <w:b/>
          <w:noProof/>
          <w:sz w:val="20"/>
          <w:szCs w:val="20"/>
        </w:rPr>
        <w:t>CANON iRC 2380i</w:t>
      </w:r>
      <w:r w:rsidR="00587B62" w:rsidRPr="00847B74">
        <w:rPr>
          <w:rFonts w:eastAsia="Times New Roman" w:cs="Times New Roman"/>
          <w:b/>
          <w:noProof/>
          <w:sz w:val="20"/>
          <w:szCs w:val="20"/>
          <w:lang w:val="sr-Cyrl-RS"/>
        </w:rPr>
        <w:t>,</w:t>
      </w:r>
      <w:r w:rsidR="00587B62" w:rsidRPr="00847B74">
        <w:rPr>
          <w:rFonts w:eastAsia="Times New Roman" w:cs="Times New Roman"/>
          <w:b/>
          <w:noProof/>
          <w:sz w:val="20"/>
          <w:szCs w:val="20"/>
        </w:rPr>
        <w:t xml:space="preserve"> </w:t>
      </w:r>
      <w:r w:rsidR="00587B62" w:rsidRPr="00847B74">
        <w:rPr>
          <w:rFonts w:eastAsia="Times New Roman" w:cs="Times New Roman"/>
          <w:b/>
          <w:noProof/>
          <w:sz w:val="20"/>
          <w:szCs w:val="20"/>
          <w:lang w:val="sr-Cyrl-RS"/>
        </w:rPr>
        <w:t xml:space="preserve">ПЛОТЕРА </w:t>
      </w:r>
      <w:r w:rsidR="00587B62" w:rsidRPr="00847B74">
        <w:rPr>
          <w:rFonts w:eastAsia="Times New Roman" w:cs="Times New Roman"/>
          <w:b/>
          <w:noProof/>
          <w:sz w:val="20"/>
          <w:szCs w:val="20"/>
        </w:rPr>
        <w:t>CANON iPF 815, FIREWALL-</w:t>
      </w:r>
      <w:r w:rsidR="00587B62" w:rsidRPr="00847B74">
        <w:rPr>
          <w:rFonts w:eastAsia="Times New Roman" w:cs="Times New Roman"/>
          <w:b/>
          <w:noProof/>
          <w:sz w:val="20"/>
          <w:szCs w:val="20"/>
          <w:lang w:val="sr-Cyrl-RS"/>
        </w:rPr>
        <w:t>а</w:t>
      </w:r>
      <w:r w:rsidR="00587B62" w:rsidRPr="00847B74">
        <w:rPr>
          <w:rFonts w:eastAsia="Times New Roman" w:cs="Times New Roman"/>
          <w:b/>
          <w:noProof/>
          <w:sz w:val="20"/>
          <w:szCs w:val="20"/>
        </w:rPr>
        <w:t xml:space="preserve"> H3C SecPath U200-S </w:t>
      </w:r>
      <w:r w:rsidR="00587B62" w:rsidRPr="00847B74">
        <w:rPr>
          <w:rFonts w:eastAsia="Times New Roman" w:cs="Times New Roman"/>
          <w:b/>
          <w:noProof/>
          <w:sz w:val="20"/>
          <w:szCs w:val="20"/>
          <w:lang w:val="sr-Cyrl-RS"/>
        </w:rPr>
        <w:t xml:space="preserve">и </w:t>
      </w:r>
      <w:r w:rsidR="00587B62" w:rsidRPr="00847B74">
        <w:rPr>
          <w:rFonts w:eastAsia="Times New Roman" w:cs="Times New Roman"/>
          <w:b/>
          <w:noProof/>
          <w:sz w:val="20"/>
          <w:szCs w:val="20"/>
        </w:rPr>
        <w:t>SWITCH-</w:t>
      </w:r>
      <w:r w:rsidR="00587B62" w:rsidRPr="00847B74">
        <w:rPr>
          <w:rFonts w:eastAsia="Times New Roman" w:cs="Times New Roman"/>
          <w:b/>
          <w:noProof/>
          <w:sz w:val="20"/>
          <w:szCs w:val="20"/>
          <w:lang w:val="sr-Cyrl-RS"/>
        </w:rPr>
        <w:t>а</w:t>
      </w:r>
      <w:r w:rsidR="00587B62" w:rsidRPr="00847B74">
        <w:rPr>
          <w:rFonts w:eastAsia="Times New Roman" w:cs="Times New Roman"/>
          <w:b/>
          <w:noProof/>
          <w:sz w:val="20"/>
          <w:szCs w:val="20"/>
        </w:rPr>
        <w:t xml:space="preserve"> TP LINK TL-SG 3109</w:t>
      </w:r>
      <w:r w:rsidR="00587B62" w:rsidRPr="00847B74">
        <w:rPr>
          <w:rFonts w:eastAsia="Times New Roman" w:cs="Times New Roman"/>
          <w:b/>
          <w:noProof/>
          <w:sz w:val="20"/>
          <w:szCs w:val="20"/>
          <w:lang w:val="sr-Cyrl-RS"/>
        </w:rPr>
        <w:t xml:space="preserve">), </w:t>
      </w:r>
      <w:r w:rsidR="00587B62" w:rsidRPr="00847B74">
        <w:rPr>
          <w:b/>
          <w:lang w:val="sr-Cyrl-RS" w:eastAsia="ar-SA"/>
        </w:rPr>
        <w:t>КОЈИ ЈЕ ОБЛИКОВАН У ВИШЕ ПОСЕБНИХ ИСТОВРСНИХ ЦЕЛИНА (ПАРТИЈА) ОД 1 ДО 5</w:t>
      </w:r>
      <w:r w:rsidR="00587B62">
        <w:rPr>
          <w:b/>
          <w:lang w:val="sr-Cyrl-RS" w:eastAsia="ar-SA"/>
        </w:rPr>
        <w:t>,</w:t>
      </w:r>
      <w:r w:rsidR="00587B62" w:rsidRPr="00847B74">
        <w:rPr>
          <w:b/>
          <w:lang w:val="sr-Cyrl-RS" w:eastAsia="ar-SA"/>
        </w:rPr>
        <w:t xml:space="preserve"> И ТО ЗА </w:t>
      </w:r>
      <w:r w:rsidR="00587B62" w:rsidRPr="00847B74">
        <w:rPr>
          <w:b/>
          <w:color w:val="FF0000"/>
          <w:lang w:val="sr-Latn-RS" w:eastAsia="ar-SA"/>
        </w:rPr>
        <w:t xml:space="preserve"> </w:t>
      </w:r>
      <w:r w:rsidR="00587B62"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587B62">
        <w:rPr>
          <w:rFonts w:eastAsia="Times New Roman" w:cs="Times New Roman"/>
          <w:b/>
          <w:sz w:val="20"/>
          <w:szCs w:val="20"/>
          <w:lang w:val="sr-Cyrl-RS" w:eastAsia="ar-SA"/>
        </w:rPr>
        <w:t xml:space="preserve">, </w:t>
      </w:r>
      <w:r w:rsidR="00587B62" w:rsidRPr="00847B74">
        <w:rPr>
          <w:b/>
          <w:sz w:val="20"/>
          <w:szCs w:val="20"/>
          <w:lang w:val="sr-Cyrl-RS" w:eastAsia="ar-SA"/>
        </w:rPr>
        <w:t>ЈН ОП 9/201</w:t>
      </w:r>
      <w:r w:rsidR="00361B30">
        <w:rPr>
          <w:b/>
          <w:sz w:val="20"/>
          <w:szCs w:val="20"/>
          <w:lang w:val="sr-Cyrl-RS" w:eastAsia="ar-SA"/>
        </w:rPr>
        <w:t>7,</w:t>
      </w:r>
      <w:r w:rsidR="00587B62" w:rsidRPr="00AF672A">
        <w:rPr>
          <w:rFonts w:eastAsia="Times New Roman" w:cs="Times New Roman"/>
          <w:color w:val="FF0000"/>
          <w:sz w:val="20"/>
          <w:szCs w:val="20"/>
          <w:lang w:val="ru-RU"/>
        </w:rPr>
        <w:t xml:space="preserve"> </w:t>
      </w:r>
      <w:r w:rsidR="00587B62" w:rsidRPr="00AF672A">
        <w:rPr>
          <w:rFonts w:eastAsia="Times New Roman" w:cs="Times New Roman"/>
          <w:noProof/>
          <w:sz w:val="20"/>
          <w:szCs w:val="20"/>
          <w:lang w:val="sr-Cyrl-RS"/>
        </w:rPr>
        <w:t>број: 140-404-69/2017-02</w:t>
      </w:r>
      <w:r w:rsidR="00587B62">
        <w:rPr>
          <w:rFonts w:eastAsia="Times New Roman" w:cs="Times New Roman"/>
          <w:noProof/>
          <w:sz w:val="20"/>
          <w:szCs w:val="20"/>
          <w:lang w:val="sr-Cyrl-RS"/>
        </w:rPr>
        <w:t>,</w:t>
      </w:r>
      <w:r w:rsidR="00587B62" w:rsidRPr="00AF672A">
        <w:rPr>
          <w:rFonts w:eastAsia="Times New Roman" w:cs="Times New Roman"/>
          <w:noProof/>
          <w:sz w:val="20"/>
          <w:szCs w:val="20"/>
          <w:lang w:val="sr-Cyrl-RS"/>
        </w:rPr>
        <w:t xml:space="preserve"> </w:t>
      </w:r>
      <w:r w:rsidR="005E64DD" w:rsidRPr="00A42E19">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F11119">
        <w:rPr>
          <w:rFonts w:eastAsia="Times New Roman" w:cs="Times New Roman"/>
          <w:noProof/>
          <w:sz w:val="20"/>
          <w:szCs w:val="20"/>
          <w:lang w:val="sr-Cyrl-RS"/>
        </w:rPr>
        <w:t xml:space="preserve">дана </w:t>
      </w:r>
      <w:r w:rsidR="00C2741E" w:rsidRPr="00F11119">
        <w:rPr>
          <w:rFonts w:eastAsia="Times New Roman" w:cs="Times New Roman"/>
          <w:noProof/>
          <w:sz w:val="20"/>
          <w:szCs w:val="20"/>
          <w:lang w:val="sr-Cyrl-RS"/>
        </w:rPr>
        <w:t>07</w:t>
      </w:r>
      <w:r w:rsidR="00C2741E" w:rsidRPr="000F7006">
        <w:rPr>
          <w:rFonts w:eastAsia="Times New Roman" w:cs="Times New Roman"/>
          <w:noProof/>
          <w:sz w:val="20"/>
          <w:szCs w:val="20"/>
          <w:lang w:val="sr-Cyrl-RS"/>
        </w:rPr>
        <w:t>.03.2017. године</w:t>
      </w:r>
      <w:r w:rsidR="005E64DD" w:rsidRPr="00587B62">
        <w:rPr>
          <w:rFonts w:eastAsia="Times New Roman" w:cs="Times New Roman"/>
          <w:noProof/>
          <w:color w:val="FF0000"/>
          <w:sz w:val="20"/>
          <w:szCs w:val="20"/>
          <w:lang w:val="sr-Cyrl-RS"/>
        </w:rPr>
        <w:t>.</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CANON iRC 2380i</w:t>
      </w:r>
      <w:r w:rsidR="00AF672A" w:rsidRPr="00847B74">
        <w:rPr>
          <w:rFonts w:eastAsia="Times New Roman" w:cs="Times New Roman"/>
          <w:b/>
          <w:noProof/>
          <w:sz w:val="20"/>
          <w:szCs w:val="20"/>
          <w:lang w:val="sr-Cyrl-RS"/>
        </w:rPr>
        <w:t>,</w:t>
      </w:r>
      <w:r w:rsidR="00AF672A" w:rsidRPr="00847B74">
        <w:rPr>
          <w:rFonts w:eastAsia="Times New Roman" w:cs="Times New Roman"/>
          <w:b/>
          <w:noProof/>
          <w:sz w:val="20"/>
          <w:szCs w:val="20"/>
        </w:rPr>
        <w:t xml:space="preserve"> </w:t>
      </w:r>
      <w:r w:rsidR="00AF672A" w:rsidRPr="00847B74">
        <w:rPr>
          <w:rFonts w:eastAsia="Times New Roman" w:cs="Times New Roman"/>
          <w:b/>
          <w:noProof/>
          <w:sz w:val="20"/>
          <w:szCs w:val="20"/>
          <w:lang w:val="sr-Cyrl-RS"/>
        </w:rPr>
        <w:t xml:space="preserve">ПЛОТЕРА </w:t>
      </w:r>
      <w:r w:rsidR="00AF672A" w:rsidRPr="00847B74">
        <w:rPr>
          <w:rFonts w:eastAsia="Times New Roman" w:cs="Times New Roman"/>
          <w:b/>
          <w:noProof/>
          <w:sz w:val="20"/>
          <w:szCs w:val="20"/>
        </w:rPr>
        <w:t>CANON iPF 815, FIREWALL-</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H3C SecPath U200-S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rPr>
        <w:t>SWITCH-</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TP LINK TL-SG 3109</w:t>
      </w:r>
      <w:r w:rsidR="00AF672A" w:rsidRPr="00847B74">
        <w:rPr>
          <w:rFonts w:eastAsia="Times New Roman" w:cs="Times New Roman"/>
          <w:b/>
          <w:noProof/>
          <w:sz w:val="20"/>
          <w:szCs w:val="20"/>
          <w:lang w:val="sr-Cyrl-RS"/>
        </w:rPr>
        <w:t xml:space="preserve">), </w:t>
      </w:r>
      <w:r w:rsidR="00AF672A" w:rsidRPr="00847B74">
        <w:rPr>
          <w:b/>
          <w:lang w:val="sr-Cyrl-RS" w:eastAsia="ar-SA"/>
        </w:rPr>
        <w:t>КОЈИ ЈЕ ОБЛИКОВАН У ВИШЕ ПОСЕБНИХ ИСТОВРСНИХ ЦЕЛИНА (ПАРТИЈА) ОД 1 ДО 5</w:t>
      </w:r>
      <w:r w:rsidR="00AF672A">
        <w:rPr>
          <w:b/>
          <w:lang w:val="sr-Cyrl-RS" w:eastAsia="ar-SA"/>
        </w:rPr>
        <w:t>,</w:t>
      </w:r>
      <w:r w:rsidR="00AF672A" w:rsidRPr="00847B74">
        <w:rPr>
          <w:b/>
          <w:lang w:val="sr-Cyrl-RS" w:eastAsia="ar-SA"/>
        </w:rPr>
        <w:t xml:space="preserve"> И ТО ЗА </w:t>
      </w:r>
      <w:r w:rsidR="00AF672A" w:rsidRPr="00847B74">
        <w:rPr>
          <w:b/>
          <w:color w:val="FF0000"/>
          <w:lang w:val="sr-Latn-RS" w:eastAsia="ar-SA"/>
        </w:rPr>
        <w:t xml:space="preserve"> </w:t>
      </w:r>
      <w:r w:rsidR="00AF672A"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AF672A">
        <w:rPr>
          <w:rFonts w:eastAsia="Times New Roman" w:cs="Times New Roman"/>
          <w:b/>
          <w:sz w:val="20"/>
          <w:szCs w:val="20"/>
          <w:lang w:val="sr-Cyrl-RS" w:eastAsia="ar-SA"/>
        </w:rPr>
        <w:t xml:space="preserve">, </w:t>
      </w:r>
      <w:r w:rsidR="00AF672A" w:rsidRPr="00847B74">
        <w:rPr>
          <w:b/>
          <w:sz w:val="20"/>
          <w:szCs w:val="20"/>
          <w:lang w:val="sr-Cyrl-RS" w:eastAsia="ar-SA"/>
        </w:rPr>
        <w:t>ЈН ОП 9/</w:t>
      </w:r>
      <w:r w:rsidR="00AF672A" w:rsidRPr="00A01D26">
        <w:rPr>
          <w:b/>
          <w:sz w:val="20"/>
          <w:szCs w:val="20"/>
          <w:lang w:val="sr-Cyrl-RS" w:eastAsia="ar-SA"/>
        </w:rPr>
        <w:t>2017</w:t>
      </w:r>
      <w:r w:rsidR="005E64DD" w:rsidRPr="00A01D26">
        <w:rPr>
          <w:rFonts w:eastAsia="Times New Roman" w:cs="Times New Roman"/>
          <w:b/>
          <w:sz w:val="20"/>
          <w:szCs w:val="20"/>
          <w:lang w:val="sr-Cyrl-RS" w:eastAsia="ar-SA"/>
        </w:rPr>
        <w:t>,</w:t>
      </w:r>
      <w:r w:rsidR="005E64DD" w:rsidRPr="00A01D26">
        <w:rPr>
          <w:rFonts w:eastAsia="Times New Roman" w:cs="Times New Roman"/>
          <w:sz w:val="20"/>
          <w:szCs w:val="20"/>
          <w:lang w:val="ru-RU"/>
        </w:rPr>
        <w:t xml:space="preserve"> </w:t>
      </w:r>
      <w:r w:rsidR="005E64DD" w:rsidRPr="00A01D26">
        <w:rPr>
          <w:rFonts w:eastAsia="Times New Roman" w:cs="Times New Roman"/>
          <w:noProof/>
          <w:sz w:val="20"/>
          <w:szCs w:val="20"/>
          <w:lang w:val="sr-Cyrl-RS"/>
        </w:rPr>
        <w:t>број: 1</w:t>
      </w:r>
      <w:r w:rsidR="00AF672A" w:rsidRPr="00A01D26">
        <w:rPr>
          <w:rFonts w:eastAsia="Times New Roman" w:cs="Times New Roman"/>
          <w:noProof/>
          <w:sz w:val="20"/>
          <w:szCs w:val="20"/>
          <w:lang w:val="sr-Cyrl-RS"/>
        </w:rPr>
        <w:t>40-404-69</w:t>
      </w:r>
      <w:r w:rsidR="005E64DD" w:rsidRPr="00A01D26">
        <w:rPr>
          <w:rFonts w:eastAsia="Times New Roman" w:cs="Times New Roman"/>
          <w:noProof/>
          <w:sz w:val="20"/>
          <w:szCs w:val="20"/>
          <w:lang w:val="sr-Cyrl-RS"/>
        </w:rPr>
        <w:t>/201</w:t>
      </w:r>
      <w:r w:rsidR="00AF672A" w:rsidRPr="00A01D26">
        <w:rPr>
          <w:rFonts w:eastAsia="Times New Roman" w:cs="Times New Roman"/>
          <w:noProof/>
          <w:sz w:val="20"/>
          <w:szCs w:val="20"/>
          <w:lang w:val="sr-Cyrl-RS"/>
        </w:rPr>
        <w:t>7</w:t>
      </w:r>
      <w:r w:rsidR="005E64DD" w:rsidRPr="00A01D26">
        <w:rPr>
          <w:rFonts w:eastAsia="Times New Roman" w:cs="Times New Roman"/>
          <w:noProof/>
          <w:sz w:val="20"/>
          <w:szCs w:val="20"/>
          <w:lang w:val="sr-Cyrl-RS"/>
        </w:rPr>
        <w:t xml:space="preserve">-02 по Позиву објављеном на Порталу јавних набавки и интернет страници Наручиоца дана </w:t>
      </w:r>
      <w:r w:rsidR="00A01D26" w:rsidRPr="00F11119">
        <w:rPr>
          <w:rFonts w:eastAsia="Times New Roman" w:cs="Times New Roman"/>
          <w:noProof/>
          <w:sz w:val="20"/>
          <w:szCs w:val="20"/>
          <w:lang w:val="sr-Cyrl-RS"/>
        </w:rPr>
        <w:t>07</w:t>
      </w:r>
      <w:r w:rsidR="00A01D26" w:rsidRPr="000F7006">
        <w:rPr>
          <w:rFonts w:eastAsia="Times New Roman" w:cs="Times New Roman"/>
          <w:noProof/>
          <w:sz w:val="20"/>
          <w:szCs w:val="20"/>
          <w:lang w:val="sr-Cyrl-RS"/>
        </w:rPr>
        <w:t>.03.2017. године</w:t>
      </w:r>
      <w:r w:rsidR="001777F5" w:rsidRPr="00A42E19">
        <w:rPr>
          <w:rFonts w:eastAsia="Times New Roman" w:cs="Times New Roman"/>
          <w:b/>
          <w:sz w:val="20"/>
          <w:szCs w:val="20"/>
          <w:lang w:val="sr-Cyrl-RS" w:eastAsia="ar-SA"/>
        </w:rPr>
        <w:t>,</w:t>
      </w:r>
      <w:r w:rsidR="001777F5"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7C1A34">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683444" w:rsidRPr="00A42E19" w:rsidRDefault="00683444">
      <w:pPr>
        <w:rPr>
          <w:rFonts w:eastAsia="Times New Roman" w:cs="Times New Roman"/>
          <w:sz w:val="20"/>
          <w:szCs w:val="20"/>
          <w:lang w:val="ru-RU"/>
        </w:rPr>
      </w:pPr>
      <w:r w:rsidRPr="00A42E19">
        <w:rPr>
          <w:rFonts w:eastAsia="Times New Roman" w:cs="Times New Roman"/>
          <w:sz w:val="20"/>
          <w:szCs w:val="20"/>
          <w:lang w:val="ru-RU"/>
        </w:rPr>
        <w:br w:type="page"/>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Pr="00A42E19">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A42E19">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A42E19">
        <w:rPr>
          <w:rFonts w:eastAsia="Times New Roman" w:cs="Times New Roman"/>
          <w:sz w:val="20"/>
          <w:szCs w:val="20"/>
          <w:lang w:val="ru-RU"/>
        </w:rPr>
        <w:t xml:space="preserve"> </w:t>
      </w:r>
      <w:r w:rsidR="00B81831" w:rsidRPr="00A42E19">
        <w:rPr>
          <w:rFonts w:eastAsia="Times New Roman" w:cs="Times New Roman"/>
          <w:sz w:val="20"/>
          <w:szCs w:val="20"/>
          <w:lang w:val="ru-RU"/>
        </w:rPr>
        <w:t>1 до 4.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4"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5"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A42E19" w:rsidRDefault="004F1545" w:rsidP="004F1545">
      <w:pPr>
        <w:spacing w:after="0" w:line="240" w:lineRule="auto"/>
        <w:ind w:firstLine="720"/>
        <w:jc w:val="both"/>
        <w:rPr>
          <w:rFonts w:eastAsia="Times New Roman" w:cs="Times New Roman"/>
          <w:b/>
          <w:sz w:val="20"/>
          <w:szCs w:val="20"/>
          <w:lang w:val="sr-Cyrl-C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У случају истог понуђеног гарантног рока, као најповољнија биће изабрана понуда оног понуђача који је понудио краће максимално време одзива у случају </w:t>
      </w:r>
      <w:r w:rsidR="00851589">
        <w:rPr>
          <w:rFonts w:eastAsia="Verdana"/>
          <w:bCs/>
          <w:sz w:val="20"/>
          <w:szCs w:val="20"/>
          <w:lang w:val="sr-Cyrl-RS"/>
        </w:rPr>
        <w:t>пријављеног квара</w:t>
      </w:r>
      <w:r w:rsidRPr="00A42E19">
        <w:rPr>
          <w:rFonts w:eastAsia="Verdana"/>
          <w:bCs/>
          <w:sz w:val="20"/>
          <w:szCs w:val="20"/>
          <w:lang w:val="sr-Cyrl-RS"/>
        </w:rPr>
        <w:t>.</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истин гарантни рок и исто максимално време одзива у случају критичне грешке</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AF672A" w:rsidRDefault="00AF672A" w:rsidP="00AF672A">
            <w:pPr>
              <w:ind w:firstLine="720"/>
              <w:jc w:val="center"/>
              <w:rPr>
                <w:b/>
                <w:noProof/>
                <w:lang w:val="sr-Cyrl-RS"/>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Pr="00847B74">
              <w:rPr>
                <w:rFonts w:eastAsia="Times New Roman" w:cs="Times New Roman"/>
                <w:color w:val="FF0000"/>
                <w:sz w:val="20"/>
                <w:szCs w:val="20"/>
                <w:lang w:val="ru-RU"/>
              </w:rPr>
              <w:t xml:space="preserve"> </w:t>
            </w:r>
            <w:r w:rsidRPr="00847B74">
              <w:rPr>
                <w:rFonts w:eastAsia="Times New Roman" w:cs="Times New Roman"/>
                <w:b/>
                <w:noProof/>
                <w:sz w:val="20"/>
                <w:szCs w:val="20"/>
                <w:lang w:val="sr-Cyrl-RS"/>
              </w:rPr>
              <w:t xml:space="preserve">ДЕВЕТОМЕСЕЧНОГ ОДРЖАВАЊА СЕРВЕРА ТИПА </w:t>
            </w:r>
            <w:r w:rsidRPr="00847B74">
              <w:rPr>
                <w:rFonts w:eastAsia="Times New Roman" w:cs="Times New Roman"/>
                <w:b/>
                <w:noProof/>
                <w:sz w:val="20"/>
                <w:szCs w:val="20"/>
                <w:lang w:val="sr-Latn-RS"/>
              </w:rPr>
              <w:t>RACK SERVER DELL</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POWEREDGE</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R710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lang w:val="sr-Latn-RS"/>
              </w:rPr>
              <w:t xml:space="preserve">MICROSOFT </w:t>
            </w:r>
            <w:r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eastAsia="Times New Roman" w:cs="Times New Roman"/>
                <w:b/>
                <w:noProof/>
                <w:sz w:val="20"/>
                <w:szCs w:val="20"/>
              </w:rPr>
              <w:t>CANON iRC 2380i</w:t>
            </w:r>
            <w:r w:rsidRPr="00847B74">
              <w:rPr>
                <w:rFonts w:eastAsia="Times New Roman" w:cs="Times New Roman"/>
                <w:b/>
                <w:noProof/>
                <w:sz w:val="20"/>
                <w:szCs w:val="20"/>
                <w:lang w:val="sr-Cyrl-RS"/>
              </w:rPr>
              <w:t>,</w:t>
            </w:r>
            <w:r w:rsidRPr="00847B74">
              <w:rPr>
                <w:rFonts w:eastAsia="Times New Roman" w:cs="Times New Roman"/>
                <w:b/>
                <w:noProof/>
                <w:sz w:val="20"/>
                <w:szCs w:val="20"/>
              </w:rPr>
              <w:t xml:space="preserve"> </w:t>
            </w:r>
            <w:r w:rsidRPr="00847B74">
              <w:rPr>
                <w:rFonts w:eastAsia="Times New Roman" w:cs="Times New Roman"/>
                <w:b/>
                <w:noProof/>
                <w:sz w:val="20"/>
                <w:szCs w:val="20"/>
                <w:lang w:val="sr-Cyrl-RS"/>
              </w:rPr>
              <w:t xml:space="preserve">ПЛОТЕРА </w:t>
            </w:r>
            <w:r w:rsidRPr="00847B74">
              <w:rPr>
                <w:rFonts w:eastAsia="Times New Roman" w:cs="Times New Roman"/>
                <w:b/>
                <w:noProof/>
                <w:sz w:val="20"/>
                <w:szCs w:val="20"/>
              </w:rPr>
              <w:t>CANON iPF 815, FIREWALL-</w:t>
            </w:r>
            <w:r w:rsidRPr="00847B74">
              <w:rPr>
                <w:rFonts w:eastAsia="Times New Roman" w:cs="Times New Roman"/>
                <w:b/>
                <w:noProof/>
                <w:sz w:val="20"/>
                <w:szCs w:val="20"/>
                <w:lang w:val="sr-Cyrl-RS"/>
              </w:rPr>
              <w:t>а</w:t>
            </w:r>
            <w:r w:rsidRPr="00847B74">
              <w:rPr>
                <w:rFonts w:eastAsia="Times New Roman" w:cs="Times New Roman"/>
                <w:b/>
                <w:noProof/>
                <w:sz w:val="20"/>
                <w:szCs w:val="20"/>
              </w:rPr>
              <w:t xml:space="preserve"> H3C SecPath U200-S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rPr>
              <w:t>SWITCH-</w:t>
            </w:r>
            <w:r w:rsidRPr="00847B74">
              <w:rPr>
                <w:rFonts w:eastAsia="Times New Roman" w:cs="Times New Roman"/>
                <w:b/>
                <w:noProof/>
                <w:sz w:val="20"/>
                <w:szCs w:val="20"/>
                <w:lang w:val="sr-Cyrl-RS"/>
              </w:rPr>
              <w:t>а</w:t>
            </w:r>
            <w:r w:rsidRPr="00847B74">
              <w:rPr>
                <w:rFonts w:eastAsia="Times New Roman" w:cs="Times New Roman"/>
                <w:b/>
                <w:noProof/>
                <w:sz w:val="20"/>
                <w:szCs w:val="20"/>
              </w:rPr>
              <w:t xml:space="preserve"> TP LINK TL-SG 3109</w:t>
            </w:r>
            <w:r w:rsidRPr="00847B74">
              <w:rPr>
                <w:rFonts w:eastAsia="Times New Roman" w:cs="Times New Roman"/>
                <w:b/>
                <w:noProof/>
                <w:sz w:val="20"/>
                <w:szCs w:val="20"/>
                <w:lang w:val="sr-Cyrl-RS"/>
              </w:rPr>
              <w:t xml:space="preserve">), </w:t>
            </w:r>
          </w:p>
          <w:p w:rsidR="00AF672A" w:rsidRPr="00847B74" w:rsidRDefault="00AF672A" w:rsidP="00AF672A">
            <w:pPr>
              <w:ind w:firstLine="720"/>
              <w:jc w:val="center"/>
              <w:rPr>
                <w:b/>
                <w:color w:val="FF0000"/>
                <w:sz w:val="20"/>
                <w:szCs w:val="20"/>
                <w:lang w:val="sr-Cyrl-RS" w:eastAsia="ar-SA"/>
              </w:rPr>
            </w:pPr>
            <w:r w:rsidRPr="00847B74">
              <w:rPr>
                <w:b/>
                <w:lang w:val="sr-Cyrl-RS" w:eastAsia="ar-SA"/>
              </w:rPr>
              <w:t xml:space="preserve">КОЈИ ЈЕ ОБЛИКОВАН У ВИШЕ ПОСЕБНИХ ИСТОВРСНИХ ЦЕЛИНА (ПАРТИЈА) ОД 1 ДО 5 И ТО ЗА </w:t>
            </w:r>
            <w:r w:rsidRPr="00847B74">
              <w:rPr>
                <w:b/>
                <w:color w:val="FF0000"/>
                <w:lang w:val="sr-Latn-RS" w:eastAsia="ar-SA"/>
              </w:rPr>
              <w:t xml:space="preserve"> </w:t>
            </w:r>
          </w:p>
          <w:p w:rsidR="00AF672A" w:rsidRPr="00AF672A" w:rsidRDefault="00AF672A" w:rsidP="00AF672A">
            <w:pPr>
              <w:ind w:firstLine="720"/>
              <w:jc w:val="center"/>
              <w:rPr>
                <w:b/>
                <w:sz w:val="20"/>
                <w:szCs w:val="20"/>
                <w:u w:val="single"/>
                <w:lang w:val="sr-Cyrl-RS" w:eastAsia="ar-SA"/>
              </w:rPr>
            </w:pPr>
            <w:r w:rsidRPr="00AF672A">
              <w:rPr>
                <w:rFonts w:eastAsia="Times New Roman" w:cs="Times New Roman"/>
                <w:b/>
                <w:sz w:val="20"/>
                <w:szCs w:val="20"/>
                <w:u w:val="single"/>
                <w:lang w:val="sr-Cyrl-RS" w:eastAsia="ar-SA"/>
              </w:rPr>
              <w:t xml:space="preserve">ПАРТИЈУ </w:t>
            </w:r>
            <w:r w:rsidR="00361B30" w:rsidRPr="00361B30">
              <w:rPr>
                <w:rFonts w:eastAsia="Times New Roman" w:cs="Times New Roman"/>
                <w:b/>
                <w:sz w:val="20"/>
                <w:szCs w:val="20"/>
                <w:u w:val="single"/>
                <w:lang w:val="sr-Cyrl-RS" w:eastAsia="ar-SA"/>
              </w:rPr>
              <w:t>3 – УСЛУГА СЕРВИСИРАЊЕ ПО ЗАХТЕВУ НАРУЧИОЦА (</w:t>
            </w:r>
            <w:r w:rsidR="00361B30" w:rsidRPr="00361B30">
              <w:rPr>
                <w:rFonts w:eastAsia="Times New Roman" w:cs="Times New Roman"/>
                <w:b/>
                <w:noProof/>
                <w:sz w:val="20"/>
                <w:szCs w:val="20"/>
                <w:u w:val="single"/>
              </w:rPr>
              <w:t>CANON iRC2380i</w:t>
            </w:r>
            <w:r w:rsidR="00361B30" w:rsidRPr="00361B30">
              <w:rPr>
                <w:rFonts w:eastAsia="Times New Roman" w:cs="Times New Roman"/>
                <w:b/>
                <w:sz w:val="20"/>
                <w:szCs w:val="20"/>
                <w:u w:val="single"/>
                <w:lang w:val="sr-Cyrl-RS" w:eastAsia="ar-SA"/>
              </w:rPr>
              <w:t>)</w:t>
            </w:r>
            <w:r w:rsidRPr="00AF672A">
              <w:rPr>
                <w:rFonts w:eastAsia="Times New Roman" w:cs="Times New Roman"/>
                <w:b/>
                <w:sz w:val="20"/>
                <w:szCs w:val="20"/>
                <w:u w:val="single"/>
                <w:lang w:val="sr-Cyrl-RS" w:eastAsia="ar-SA"/>
              </w:rPr>
              <w:t xml:space="preserve"> </w:t>
            </w:r>
          </w:p>
          <w:p w:rsidR="00FA1717" w:rsidRPr="00A42E19" w:rsidRDefault="00AF672A" w:rsidP="00AF672A">
            <w:pPr>
              <w:autoSpaceDE w:val="0"/>
              <w:autoSpaceDN w:val="0"/>
              <w:adjustRightInd w:val="0"/>
              <w:spacing w:after="0" w:line="240" w:lineRule="auto"/>
              <w:jc w:val="center"/>
              <w:rPr>
                <w:rFonts w:eastAsia="Times New Roman" w:cs="Times New Roman"/>
                <w:b/>
                <w:sz w:val="20"/>
                <w:szCs w:val="20"/>
                <w:lang w:val="sr-Cyrl-CS"/>
              </w:rPr>
            </w:pPr>
            <w:r w:rsidRPr="00847B74">
              <w:rPr>
                <w:b/>
                <w:sz w:val="20"/>
                <w:szCs w:val="20"/>
                <w:lang w:val="sr-Cyrl-RS" w:eastAsia="ar-SA"/>
              </w:rPr>
              <w:t>ЈН ОП 9/2017</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p>
        </w:tc>
      </w:tr>
    </w:tbl>
    <w:p w:rsidR="00D87971" w:rsidRPr="00F919FE"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Verdana-Bold"/>
          <w:b/>
          <w:bCs/>
          <w:sz w:val="20"/>
          <w:szCs w:val="20"/>
          <w:lang w:val="ru-RU"/>
        </w:rPr>
        <w:t>на ос</w:t>
      </w:r>
      <w:r w:rsidR="00003AC5" w:rsidRPr="00A42E19">
        <w:rPr>
          <w:rFonts w:eastAsia="Times New Roman" w:cs="Verdana-Bold"/>
          <w:b/>
          <w:bCs/>
          <w:sz w:val="20"/>
          <w:szCs w:val="20"/>
          <w:lang w:val="ru-RU"/>
        </w:rPr>
        <w:t>нову Позива за подношење понуда</w:t>
      </w:r>
      <w:r w:rsidRPr="00A42E19">
        <w:rPr>
          <w:rFonts w:eastAsia="Times New Roman" w:cs="Verdana-Bold"/>
          <w:b/>
          <w:bCs/>
          <w:sz w:val="20"/>
          <w:szCs w:val="20"/>
          <w:lang w:val="ru-RU"/>
        </w:rPr>
        <w:t xml:space="preserve"> објављеног на </w:t>
      </w:r>
      <w:r w:rsidR="008F5D9E" w:rsidRPr="00A42E19">
        <w:rPr>
          <w:rFonts w:eastAsia="Times New Roman" w:cs="Times New Roman"/>
          <w:b/>
          <w:noProof/>
          <w:sz w:val="20"/>
          <w:szCs w:val="20"/>
          <w:lang w:val="sr-Cyrl-RS"/>
        </w:rPr>
        <w:t>Порталу јавних набавки</w:t>
      </w:r>
      <w:r w:rsidR="00D87971" w:rsidRPr="00A42E19">
        <w:rPr>
          <w:rFonts w:eastAsia="Times New Roman" w:cs="Times New Roman"/>
          <w:b/>
          <w:noProof/>
          <w:sz w:val="20"/>
          <w:szCs w:val="20"/>
          <w:lang w:val="sr-Cyrl-RS"/>
        </w:rPr>
        <w:t xml:space="preserve"> и </w:t>
      </w:r>
      <w:r w:rsidR="008F5D9E" w:rsidRPr="00A42E19">
        <w:rPr>
          <w:rFonts w:eastAsia="Times New Roman" w:cs="Times New Roman"/>
          <w:b/>
          <w:noProof/>
          <w:sz w:val="20"/>
          <w:szCs w:val="20"/>
          <w:lang w:val="sr-Cyrl-RS"/>
        </w:rPr>
        <w:t xml:space="preserve">интернет страници Наручиоца </w:t>
      </w:r>
      <w:r w:rsidR="001A25DA" w:rsidRPr="00A42E19">
        <w:rPr>
          <w:rFonts w:eastAsia="Times New Roman" w:cs="Verdana-Bold"/>
          <w:b/>
          <w:bCs/>
          <w:sz w:val="20"/>
          <w:szCs w:val="20"/>
          <w:lang w:val="ru-RU"/>
        </w:rPr>
        <w:t xml:space="preserve">дана </w:t>
      </w:r>
      <w:r w:rsidR="00F919FE" w:rsidRPr="00F919FE">
        <w:rPr>
          <w:rFonts w:eastAsia="Times New Roman" w:cs="Times New Roman"/>
          <w:b/>
          <w:noProof/>
          <w:sz w:val="20"/>
          <w:szCs w:val="20"/>
          <w:lang w:val="sr-Cyrl-RS"/>
        </w:rPr>
        <w:t>07.03.2017. године</w:t>
      </w:r>
      <w:r w:rsidR="00D87971" w:rsidRPr="00F919FE">
        <w:rPr>
          <w:rFonts w:eastAsia="Times New Roman" w:cs="Times New Roman"/>
          <w:b/>
          <w:noProof/>
          <w:sz w:val="20"/>
          <w:szCs w:val="20"/>
          <w:lang w:val="sr-Cyrl-RS"/>
        </w:rPr>
        <w:t xml:space="preserve"> </w:t>
      </w:r>
    </w:p>
    <w:p w:rsidR="00FA1717" w:rsidRPr="00A42E19" w:rsidRDefault="00AF672A" w:rsidP="00FA1717">
      <w:pPr>
        <w:autoSpaceDE w:val="0"/>
        <w:autoSpaceDN w:val="0"/>
        <w:adjustRightInd w:val="0"/>
        <w:spacing w:after="0" w:line="240" w:lineRule="auto"/>
        <w:rPr>
          <w:rFonts w:eastAsia="Times New Roman" w:cs="Verdana-Bold"/>
          <w:b/>
          <w:bCs/>
          <w:sz w:val="20"/>
          <w:szCs w:val="20"/>
          <w:lang w:val="sr-Cyrl-CS"/>
        </w:rPr>
      </w:pPr>
      <w:r>
        <w:rPr>
          <w:rFonts w:eastAsia="Times New Roman" w:cs="Verdana-Bold"/>
          <w:b/>
          <w:bCs/>
          <w:sz w:val="20"/>
          <w:szCs w:val="20"/>
          <w:lang w:val="ru-RU"/>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самостално</w:t>
            </w:r>
          </w:p>
        </w:tc>
      </w:tr>
      <w:tr w:rsidR="00FA1717" w:rsidRPr="00A42E19" w:rsidTr="00FA1717">
        <w:trPr>
          <w:trHeight w:val="205"/>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A42E19">
              <w:rPr>
                <w:rFonts w:eastAsia="Times New Roman" w:cs="Times New Roman"/>
                <w:bCs/>
                <w:sz w:val="20"/>
                <w:szCs w:val="20"/>
                <w:lang w:val="ru-RU"/>
              </w:rPr>
              <w:t>- као за</w:t>
            </w:r>
            <w:r w:rsidR="00D01270" w:rsidRPr="00A42E19">
              <w:rPr>
                <w:rFonts w:eastAsia="Times New Roman" w:cs="Times New Roman"/>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lastRenderedPageBreak/>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AF672A" w:rsidRPr="003957F0" w:rsidRDefault="00AF672A" w:rsidP="003957F0">
            <w:pPr>
              <w:rPr>
                <w:rFonts w:eastAsia="Times New Roman" w:cs="Times New Roman"/>
                <w:b/>
                <w:sz w:val="20"/>
                <w:szCs w:val="20"/>
                <w:lang w:val="sr-Latn-RS" w:eastAsia="ar-SA"/>
              </w:rPr>
            </w:pPr>
            <w:r w:rsidRPr="003957F0">
              <w:rPr>
                <w:rFonts w:eastAsia="Times New Roman" w:cs="Times New Roman"/>
                <w:b/>
                <w:sz w:val="20"/>
                <w:szCs w:val="20"/>
                <w:lang w:val="sr-Latn-RS" w:eastAsia="ar-SA"/>
              </w:rPr>
              <w:t xml:space="preserve">ЗА ЈАВНУ НАБАВКУ УСЛУГА  ДЕВЕТОМЕСЕЧНОГ ОДРЖАВАЊА СЕРВЕРА ТИПА </w:t>
            </w:r>
            <w:r w:rsidRPr="00847B74">
              <w:rPr>
                <w:rFonts w:eastAsia="Times New Roman" w:cs="Times New Roman"/>
                <w:b/>
                <w:sz w:val="20"/>
                <w:szCs w:val="20"/>
                <w:lang w:val="sr-Latn-RS" w:eastAsia="ar-SA"/>
              </w:rPr>
              <w:t>RACK SERVER DELL</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POWEREDGE</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R710 </w:t>
            </w:r>
            <w:r w:rsidRPr="003957F0">
              <w:rPr>
                <w:rFonts w:eastAsia="Times New Roman" w:cs="Times New Roman"/>
                <w:b/>
                <w:sz w:val="20"/>
                <w:szCs w:val="20"/>
                <w:lang w:val="sr-Latn-RS" w:eastAsia="ar-SA"/>
              </w:rPr>
              <w:t xml:space="preserve">И </w:t>
            </w:r>
            <w:r w:rsidRPr="00847B74">
              <w:rPr>
                <w:rFonts w:eastAsia="Times New Roman" w:cs="Times New Roman"/>
                <w:b/>
                <w:sz w:val="20"/>
                <w:szCs w:val="20"/>
                <w:lang w:val="sr-Latn-RS" w:eastAsia="ar-SA"/>
              </w:rPr>
              <w:t xml:space="preserve">MICROSOFT </w:t>
            </w:r>
            <w:r w:rsidRPr="003957F0">
              <w:rPr>
                <w:rFonts w:eastAsia="Times New Roman" w:cs="Times New Roman"/>
                <w:b/>
                <w:sz w:val="20"/>
                <w:szCs w:val="20"/>
                <w:lang w:val="sr-Latn-RS" w:eastAsia="ar-SA"/>
              </w:rPr>
              <w:t>СОФТВЕРСКЕ ИНФРАСТРУКТУРЕ СЕРВЕРА И УСЛУГЕ СЕРВИСИРАЊА ОСТАЛЕ ОПРЕМЕ ПО ЗАХТЕВУ НАРУЧИОЦА (МУЛТИФУНКЦИЈСКОГ УРЕЂАЈА CANON iRC 2380i, ПЛОТЕРА CANON iPF 815, FIREWALL-а H3C SecPath U200-S и SWITCH-а TP LINK TL-SG 3109),</w:t>
            </w:r>
            <w:r w:rsidR="003957F0" w:rsidRPr="003957F0">
              <w:rPr>
                <w:rFonts w:eastAsia="Times New Roman" w:cs="Times New Roman"/>
                <w:b/>
                <w:sz w:val="20"/>
                <w:szCs w:val="20"/>
                <w:lang w:val="sr-Latn-RS" w:eastAsia="ar-SA"/>
              </w:rPr>
              <w:t xml:space="preserve"> </w:t>
            </w:r>
            <w:r w:rsidRPr="003957F0">
              <w:rPr>
                <w:rFonts w:eastAsia="Times New Roman" w:cs="Times New Roman"/>
                <w:b/>
                <w:sz w:val="20"/>
                <w:szCs w:val="20"/>
                <w:lang w:val="sr-Latn-RS" w:eastAsia="ar-SA"/>
              </w:rPr>
              <w:t>КОЈИ ЈЕ ОБЛИКОВАН У ВИШЕ ПОСЕБНИХ ИСТОВРСНИХ ЦЕЛИНА (ПАРТИЈА) ОД 1 ДО 5 И ТО ЗА</w:t>
            </w:r>
          </w:p>
          <w:p w:rsidR="00FA1717" w:rsidRPr="00A42E19" w:rsidRDefault="00AF672A" w:rsidP="003957F0">
            <w:pPr>
              <w:rPr>
                <w:rFonts w:eastAsia="Times New Roman" w:cs="Verdana-Bold"/>
                <w:bCs/>
                <w:color w:val="FF0000"/>
                <w:sz w:val="20"/>
                <w:szCs w:val="20"/>
                <w:lang w:val="sr-Latn-RS"/>
              </w:rPr>
            </w:pPr>
            <w:r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3957F0">
              <w:rPr>
                <w:rFonts w:eastAsia="Times New Roman" w:cs="Times New Roman"/>
                <w:b/>
                <w:sz w:val="20"/>
                <w:szCs w:val="20"/>
                <w:lang w:val="sr-Cyrl-RS" w:eastAsia="ar-SA"/>
              </w:rPr>
              <w:t xml:space="preserve">, </w:t>
            </w:r>
            <w:r w:rsidRPr="00847B74">
              <w:rPr>
                <w:b/>
                <w:sz w:val="20"/>
                <w:szCs w:val="20"/>
                <w:lang w:val="sr-Cyrl-RS" w:eastAsia="ar-SA"/>
              </w:rPr>
              <w:t>ЈН ОП 9/2017</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8B1B4D" w:rsidP="00FA1717">
            <w:pPr>
              <w:tabs>
                <w:tab w:val="center" w:pos="4320"/>
                <w:tab w:val="right" w:pos="8640"/>
              </w:tabs>
              <w:spacing w:before="20" w:after="20" w:line="240" w:lineRule="auto"/>
              <w:ind w:left="8" w:right="131"/>
              <w:rPr>
                <w:rFonts w:cs="Verdana-Bold"/>
                <w:bCs/>
                <w:sz w:val="20"/>
                <w:szCs w:val="20"/>
                <w:lang w:val="ru-RU"/>
              </w:rPr>
            </w:pPr>
            <w:r w:rsidRPr="00A42E19">
              <w:rPr>
                <w:rFonts w:cs="Verdana-Bold"/>
                <w:bCs/>
                <w:sz w:val="20"/>
                <w:szCs w:val="20"/>
                <w:lang w:val="ru-RU"/>
              </w:rPr>
              <w:t xml:space="preserve">укупна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 xml:space="preserve">Подаци о проценту укупне </w:t>
            </w:r>
            <w:r w:rsidRPr="00A42E19">
              <w:rPr>
                <w:rFonts w:cs="Verdana-Bold"/>
                <w:bCs/>
                <w:sz w:val="20"/>
                <w:szCs w:val="20"/>
                <w:lang w:val="ru-RU"/>
              </w:rPr>
              <w:lastRenderedPageBreak/>
              <w:t>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lastRenderedPageBreak/>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Pr="00A42E19" w:rsidRDefault="00FA1717" w:rsidP="00791FF5">
      <w:pPr>
        <w:spacing w:after="0" w:line="240" w:lineRule="auto"/>
        <w:jc w:val="right"/>
        <w:rPr>
          <w:rFonts w:eastAsia="Times New Roman" w:cs="Verdana-Bold"/>
          <w:b/>
          <w:bCs/>
          <w:sz w:val="20"/>
          <w:szCs w:val="20"/>
          <w:lang w:val="en-GB"/>
        </w:rPr>
      </w:pPr>
      <w:r w:rsidRPr="00A42E19">
        <w:rPr>
          <w:rFonts w:eastAsia="Times New Roman" w:cs="Verdana-Bold"/>
          <w:b/>
          <w:bCs/>
          <w:sz w:val="20"/>
          <w:szCs w:val="20"/>
          <w:lang w:val="ru-RU"/>
        </w:rPr>
        <w:t>(потпис овлашћеног лица)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ОПШТИ ПОДАЦИ О СВАКОМ ПОНУЂАЧУ ИЗ ГРУПЕ ПОНУЂАЧА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озивом за подношење понуде за јавну набавку</w:t>
      </w:r>
      <w:r w:rsidRPr="00A42E19">
        <w:rPr>
          <w:rFonts w:eastAsia="Times New Roman" w:cs="Times New Roman"/>
          <w:b/>
          <w:sz w:val="20"/>
          <w:szCs w:val="20"/>
          <w:lang w:val="ru-RU"/>
        </w:rPr>
        <w:t xml:space="preserve"> </w:t>
      </w:r>
      <w:r w:rsidR="009C0414" w:rsidRPr="00A42E19">
        <w:rPr>
          <w:rFonts w:eastAsia="Times New Roman" w:cs="Times New Roman"/>
          <w:b/>
          <w:sz w:val="20"/>
          <w:szCs w:val="20"/>
          <w:lang w:val="ru-RU"/>
        </w:rPr>
        <w:t xml:space="preserve"> </w:t>
      </w:r>
      <w:r w:rsidR="009C0414" w:rsidRPr="00A42E19">
        <w:rPr>
          <w:rFonts w:eastAsia="Times New Roman" w:cs="Times New Roman"/>
          <w:b/>
          <w:sz w:val="20"/>
          <w:szCs w:val="20"/>
          <w:lang w:val="sr-Cyrl-C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CANON iRC 2380i</w:t>
      </w:r>
      <w:r w:rsidR="00AF672A" w:rsidRPr="00847B74">
        <w:rPr>
          <w:rFonts w:eastAsia="Times New Roman" w:cs="Times New Roman"/>
          <w:b/>
          <w:noProof/>
          <w:sz w:val="20"/>
          <w:szCs w:val="20"/>
          <w:lang w:val="sr-Cyrl-RS"/>
        </w:rPr>
        <w:t>,</w:t>
      </w:r>
      <w:r w:rsidR="00AF672A" w:rsidRPr="00847B74">
        <w:rPr>
          <w:rFonts w:eastAsia="Times New Roman" w:cs="Times New Roman"/>
          <w:b/>
          <w:noProof/>
          <w:sz w:val="20"/>
          <w:szCs w:val="20"/>
        </w:rPr>
        <w:t xml:space="preserve"> </w:t>
      </w:r>
      <w:r w:rsidR="00AF672A" w:rsidRPr="00847B74">
        <w:rPr>
          <w:rFonts w:eastAsia="Times New Roman" w:cs="Times New Roman"/>
          <w:b/>
          <w:noProof/>
          <w:sz w:val="20"/>
          <w:szCs w:val="20"/>
          <w:lang w:val="sr-Cyrl-RS"/>
        </w:rPr>
        <w:t xml:space="preserve">ПЛОТЕРА </w:t>
      </w:r>
      <w:r w:rsidR="00AF672A" w:rsidRPr="00847B74">
        <w:rPr>
          <w:rFonts w:eastAsia="Times New Roman" w:cs="Times New Roman"/>
          <w:b/>
          <w:noProof/>
          <w:sz w:val="20"/>
          <w:szCs w:val="20"/>
        </w:rPr>
        <w:t>CANON iPF 815, FIREWALL-</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H3C SecPath U200-S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rPr>
        <w:t>SWITCH-</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TP LINK TL-SG 3109</w:t>
      </w:r>
      <w:r w:rsidR="00AF672A" w:rsidRPr="00847B74">
        <w:rPr>
          <w:rFonts w:eastAsia="Times New Roman" w:cs="Times New Roman"/>
          <w:b/>
          <w:noProof/>
          <w:sz w:val="20"/>
          <w:szCs w:val="20"/>
          <w:lang w:val="sr-Cyrl-RS"/>
        </w:rPr>
        <w:t xml:space="preserve">), </w:t>
      </w:r>
    </w:p>
    <w:p w:rsidR="00AF672A" w:rsidRPr="00847B74" w:rsidRDefault="00AF672A" w:rsidP="00AF672A">
      <w:pPr>
        <w:spacing w:after="0" w:line="240" w:lineRule="auto"/>
        <w:ind w:firstLine="720"/>
        <w:jc w:val="center"/>
        <w:rPr>
          <w:b/>
          <w:color w:val="FF0000"/>
          <w:sz w:val="20"/>
          <w:szCs w:val="20"/>
          <w:lang w:val="sr-Cyrl-RS" w:eastAsia="ar-SA"/>
        </w:rPr>
      </w:pPr>
      <w:r w:rsidRPr="00847B74">
        <w:rPr>
          <w:b/>
          <w:lang w:val="sr-Cyrl-RS" w:eastAsia="ar-SA"/>
        </w:rPr>
        <w:t xml:space="preserve">КОЈИ ЈЕ ОБЛИКОВАН У ВИШЕ ПОСЕБНИХ ИСТОВРСНИХ ЦЕЛИНА (ПАРТИЈА) ОД 1 ДО 5 И ТО ЗА </w:t>
      </w:r>
      <w:r w:rsidRPr="00847B74">
        <w:rPr>
          <w:b/>
          <w:color w:val="FF0000"/>
          <w:lang w:val="sr-Latn-RS" w:eastAsia="ar-SA"/>
        </w:rPr>
        <w:t xml:space="preserve"> </w:t>
      </w:r>
    </w:p>
    <w:p w:rsidR="00AF672A" w:rsidRPr="00847B74" w:rsidRDefault="00AF672A" w:rsidP="00AF672A">
      <w:pPr>
        <w:spacing w:after="0" w:line="240" w:lineRule="auto"/>
        <w:ind w:firstLine="720"/>
        <w:jc w:val="center"/>
        <w:rPr>
          <w:b/>
          <w:sz w:val="20"/>
          <w:szCs w:val="20"/>
          <w:lang w:val="sr-Cyrl-RS" w:eastAsia="ar-SA"/>
        </w:rPr>
      </w:pPr>
      <w:r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ЈН ОП 9/2017</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lastRenderedPageBreak/>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за јавну </w:t>
      </w:r>
      <w:r w:rsidR="0050609E" w:rsidRPr="00A42E19">
        <w:rPr>
          <w:rFonts w:eastAsia="Times New Roman" w:cs="Times New Roman"/>
          <w:b/>
          <w:sz w:val="20"/>
          <w:szCs w:val="20"/>
          <w:lang w:val="sr-Cyrl-CS"/>
        </w:rPr>
        <w:t xml:space="preserve">набавку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CANON iRC 2380i</w:t>
      </w:r>
      <w:r w:rsidR="00AF672A" w:rsidRPr="00847B74">
        <w:rPr>
          <w:rFonts w:eastAsia="Times New Roman" w:cs="Times New Roman"/>
          <w:b/>
          <w:noProof/>
          <w:sz w:val="20"/>
          <w:szCs w:val="20"/>
          <w:lang w:val="sr-Cyrl-RS"/>
        </w:rPr>
        <w:t>,</w:t>
      </w:r>
      <w:r w:rsidR="00AF672A" w:rsidRPr="00847B74">
        <w:rPr>
          <w:rFonts w:eastAsia="Times New Roman" w:cs="Times New Roman"/>
          <w:b/>
          <w:noProof/>
          <w:sz w:val="20"/>
          <w:szCs w:val="20"/>
        </w:rPr>
        <w:t xml:space="preserve"> </w:t>
      </w:r>
      <w:r w:rsidR="00AF672A" w:rsidRPr="00847B74">
        <w:rPr>
          <w:rFonts w:eastAsia="Times New Roman" w:cs="Times New Roman"/>
          <w:b/>
          <w:noProof/>
          <w:sz w:val="20"/>
          <w:szCs w:val="20"/>
          <w:lang w:val="sr-Cyrl-RS"/>
        </w:rPr>
        <w:t xml:space="preserve">ПЛОТЕРА </w:t>
      </w:r>
      <w:r w:rsidR="00AF672A" w:rsidRPr="00847B74">
        <w:rPr>
          <w:rFonts w:eastAsia="Times New Roman" w:cs="Times New Roman"/>
          <w:b/>
          <w:noProof/>
          <w:sz w:val="20"/>
          <w:szCs w:val="20"/>
        </w:rPr>
        <w:t>CANON iPF 815, FIREWALL-</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H3C SecPath U200-S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rPr>
        <w:t>SWITCH-</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TP LINK TL-SG 3109</w:t>
      </w:r>
      <w:r w:rsidR="00AF672A" w:rsidRPr="00847B74">
        <w:rPr>
          <w:rFonts w:eastAsia="Times New Roman" w:cs="Times New Roman"/>
          <w:b/>
          <w:noProof/>
          <w:sz w:val="20"/>
          <w:szCs w:val="20"/>
          <w:lang w:val="sr-Cyrl-RS"/>
        </w:rPr>
        <w:t xml:space="preserve">), </w:t>
      </w:r>
    </w:p>
    <w:p w:rsidR="00AF672A" w:rsidRPr="00847B74" w:rsidRDefault="00AF672A" w:rsidP="00AF672A">
      <w:pPr>
        <w:spacing w:after="0" w:line="240" w:lineRule="auto"/>
        <w:ind w:firstLine="720"/>
        <w:jc w:val="center"/>
        <w:rPr>
          <w:b/>
          <w:color w:val="FF0000"/>
          <w:sz w:val="20"/>
          <w:szCs w:val="20"/>
          <w:lang w:val="sr-Cyrl-RS" w:eastAsia="ar-SA"/>
        </w:rPr>
      </w:pPr>
      <w:r w:rsidRPr="00847B74">
        <w:rPr>
          <w:b/>
          <w:lang w:val="sr-Cyrl-RS" w:eastAsia="ar-SA"/>
        </w:rPr>
        <w:t xml:space="preserve">КОЈИ ЈЕ ОБЛИКОВАН У ВИШЕ ПОСЕБНИХ ИСТОВРСНИХ ЦЕЛИНА (ПАРТИЈА) ОД 1 ДО 5 И ТО ЗА </w:t>
      </w:r>
      <w:r w:rsidRPr="00847B74">
        <w:rPr>
          <w:b/>
          <w:color w:val="FF0000"/>
          <w:lang w:val="sr-Latn-RS" w:eastAsia="ar-SA"/>
        </w:rPr>
        <w:t xml:space="preserve"> </w:t>
      </w:r>
    </w:p>
    <w:p w:rsidR="00AF672A" w:rsidRPr="00847B74" w:rsidRDefault="00AF672A" w:rsidP="00AF672A">
      <w:pPr>
        <w:spacing w:after="0" w:line="240" w:lineRule="auto"/>
        <w:ind w:firstLine="720"/>
        <w:jc w:val="center"/>
        <w:rPr>
          <w:b/>
          <w:sz w:val="20"/>
          <w:szCs w:val="20"/>
          <w:lang w:val="sr-Cyrl-RS" w:eastAsia="ar-SA"/>
        </w:rPr>
      </w:pPr>
      <w:r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ЈН ОП 9/2017</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lastRenderedPageBreak/>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6"/>
          <w:footerReference w:type="even" r:id="rId17"/>
          <w:footerReference w:type="default" r:id="rId18"/>
          <w:footerReference w:type="first" r:id="rId19"/>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A42E19"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A42E19" w:rsidRDefault="00904D52" w:rsidP="00D552C2">
            <w:pPr>
              <w:jc w:val="center"/>
              <w:rPr>
                <w:rFonts w:asciiTheme="minorHAnsi" w:hAnsiTheme="minorHAnsi"/>
                <w:b/>
                <w:bCs/>
                <w:color w:val="000000"/>
                <w:lang w:val="sr-Cyrl-RS"/>
              </w:rPr>
            </w:pPr>
            <w:r w:rsidRPr="00A42E19">
              <w:rPr>
                <w:rFonts w:asciiTheme="minorHAnsi" w:hAnsiTheme="minorHAnsi"/>
                <w:b/>
                <w:bCs/>
                <w:color w:val="000000"/>
              </w:rPr>
              <w:lastRenderedPageBreak/>
              <w:t>ТАБЕЛА</w:t>
            </w:r>
            <w:r w:rsidRPr="00A42E19">
              <w:rPr>
                <w:rFonts w:asciiTheme="minorHAnsi" w:hAnsiTheme="minorHAnsi"/>
                <w:b/>
                <w:bCs/>
                <w:color w:val="000000"/>
                <w:lang w:val="sr-Cyrl-RS"/>
              </w:rPr>
              <w:t>РНИ ДЕО</w:t>
            </w:r>
            <w:r w:rsidRPr="00A42E19">
              <w:rPr>
                <w:rFonts w:asciiTheme="minorHAnsi" w:hAnsiTheme="minorHAnsi"/>
                <w:b/>
                <w:bCs/>
                <w:color w:val="000000"/>
              </w:rPr>
              <w:t xml:space="preserve"> ПОНУДЕ</w:t>
            </w:r>
          </w:p>
          <w:p w:rsidR="00847B74" w:rsidRDefault="00847B74" w:rsidP="00847B74">
            <w:pPr>
              <w:ind w:firstLine="720"/>
              <w:jc w:val="center"/>
              <w:rPr>
                <w:rFonts w:asciiTheme="minorHAnsi" w:hAnsiTheme="minorHAnsi"/>
                <w:b/>
                <w:noProof/>
                <w:lang w:val="sr-Cyrl-RS"/>
              </w:rPr>
            </w:pPr>
            <w:r w:rsidRPr="00847B74">
              <w:rPr>
                <w:rFonts w:asciiTheme="minorHAnsi" w:hAnsiTheme="minorHAnsi"/>
                <w:b/>
                <w:lang w:val="sr-Cyrl-CS"/>
              </w:rPr>
              <w:t xml:space="preserve">ЗА ЈАВНУ НАБАВКУ УСЛУГА </w:t>
            </w:r>
            <w:r w:rsidRPr="00847B74">
              <w:rPr>
                <w:rFonts w:asciiTheme="minorHAnsi" w:hAnsiTheme="minorHAnsi"/>
                <w:color w:val="FF0000"/>
                <w:lang w:val="ru-RU"/>
              </w:rPr>
              <w:t xml:space="preserve"> </w:t>
            </w:r>
            <w:r w:rsidRPr="00847B74">
              <w:rPr>
                <w:rFonts w:asciiTheme="minorHAnsi" w:hAnsiTheme="minorHAnsi"/>
                <w:b/>
                <w:noProof/>
                <w:lang w:val="sr-Cyrl-RS"/>
              </w:rPr>
              <w:t xml:space="preserve">ДЕВЕТОМЕСЕЧНОГ ОДРЖАВАЊА СЕРВЕРА ТИПА </w:t>
            </w:r>
            <w:r w:rsidRPr="00847B74">
              <w:rPr>
                <w:rFonts w:asciiTheme="minorHAnsi" w:hAnsiTheme="minorHAnsi"/>
                <w:b/>
                <w:noProof/>
                <w:lang w:val="sr-Latn-RS"/>
              </w:rPr>
              <w:t>RACK SERVER DELL</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POWEREDGE</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R710 </w:t>
            </w:r>
            <w:r w:rsidRPr="00847B74">
              <w:rPr>
                <w:rFonts w:asciiTheme="minorHAnsi" w:hAnsiTheme="minorHAnsi"/>
                <w:b/>
                <w:noProof/>
                <w:lang w:val="sr-Cyrl-RS"/>
              </w:rPr>
              <w:t xml:space="preserve">И </w:t>
            </w:r>
            <w:r w:rsidRPr="00847B74">
              <w:rPr>
                <w:rFonts w:asciiTheme="minorHAnsi" w:hAnsiTheme="minorHAnsi"/>
                <w:b/>
                <w:noProof/>
                <w:lang w:val="sr-Latn-RS"/>
              </w:rPr>
              <w:t xml:space="preserve">MICROSOFT </w:t>
            </w:r>
            <w:r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asciiTheme="minorHAnsi" w:hAnsiTheme="minorHAnsi"/>
                <w:b/>
                <w:noProof/>
              </w:rPr>
              <w:t>CANON iRC 2380i</w:t>
            </w:r>
            <w:r w:rsidRPr="00847B74">
              <w:rPr>
                <w:rFonts w:asciiTheme="minorHAnsi" w:hAnsiTheme="minorHAnsi"/>
                <w:b/>
                <w:noProof/>
                <w:lang w:val="sr-Cyrl-RS"/>
              </w:rPr>
              <w:t>,</w:t>
            </w:r>
            <w:r w:rsidRPr="00847B74">
              <w:rPr>
                <w:rFonts w:asciiTheme="minorHAnsi" w:hAnsiTheme="minorHAnsi"/>
                <w:b/>
                <w:noProof/>
              </w:rPr>
              <w:t xml:space="preserve"> </w:t>
            </w:r>
            <w:r w:rsidRPr="00847B74">
              <w:rPr>
                <w:rFonts w:asciiTheme="minorHAnsi" w:hAnsiTheme="minorHAnsi"/>
                <w:b/>
                <w:noProof/>
                <w:lang w:val="sr-Cyrl-RS"/>
              </w:rPr>
              <w:t xml:space="preserve">ПЛОТЕРА </w:t>
            </w:r>
            <w:r w:rsidRPr="00847B74">
              <w:rPr>
                <w:rFonts w:asciiTheme="minorHAnsi" w:hAnsiTheme="minorHAnsi"/>
                <w:b/>
                <w:noProof/>
              </w:rPr>
              <w:t>CANON iPF 815, FIREWALL-</w:t>
            </w:r>
            <w:r w:rsidRPr="00847B74">
              <w:rPr>
                <w:rFonts w:asciiTheme="minorHAnsi" w:hAnsiTheme="minorHAnsi"/>
                <w:b/>
                <w:noProof/>
                <w:lang w:val="sr-Cyrl-RS"/>
              </w:rPr>
              <w:t>а</w:t>
            </w:r>
            <w:r w:rsidRPr="00847B74">
              <w:rPr>
                <w:rFonts w:asciiTheme="minorHAnsi" w:hAnsiTheme="minorHAnsi"/>
                <w:b/>
                <w:noProof/>
              </w:rPr>
              <w:t xml:space="preserve"> H3C SecPath U200-S </w:t>
            </w:r>
            <w:r w:rsidRPr="00847B74">
              <w:rPr>
                <w:rFonts w:asciiTheme="minorHAnsi" w:hAnsiTheme="minorHAnsi"/>
                <w:b/>
                <w:noProof/>
                <w:lang w:val="sr-Cyrl-RS"/>
              </w:rPr>
              <w:t xml:space="preserve">и </w:t>
            </w:r>
            <w:r w:rsidRPr="00847B74">
              <w:rPr>
                <w:rFonts w:asciiTheme="minorHAnsi" w:hAnsiTheme="minorHAnsi"/>
                <w:b/>
                <w:noProof/>
              </w:rPr>
              <w:t>SWITCH-</w:t>
            </w:r>
            <w:r w:rsidRPr="00847B74">
              <w:rPr>
                <w:rFonts w:asciiTheme="minorHAnsi" w:hAnsiTheme="minorHAnsi"/>
                <w:b/>
                <w:noProof/>
                <w:lang w:val="sr-Cyrl-RS"/>
              </w:rPr>
              <w:t>а</w:t>
            </w:r>
            <w:r w:rsidRPr="00847B74">
              <w:rPr>
                <w:rFonts w:asciiTheme="minorHAnsi" w:hAnsiTheme="minorHAnsi"/>
                <w:b/>
                <w:noProof/>
              </w:rPr>
              <w:t xml:space="preserve"> TP LINK TL-SG 3109</w:t>
            </w:r>
            <w:r w:rsidRPr="00847B74">
              <w:rPr>
                <w:rFonts w:asciiTheme="minorHAnsi" w:hAnsiTheme="minorHAnsi"/>
                <w:b/>
                <w:noProof/>
                <w:lang w:val="sr-Cyrl-RS"/>
              </w:rPr>
              <w:t xml:space="preserve">), </w:t>
            </w:r>
          </w:p>
          <w:p w:rsidR="00847B74" w:rsidRPr="00847B74" w:rsidRDefault="00847B74" w:rsidP="00847B74">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КОЈИ ЈЕ ОБЛИКОВАН У ВИШЕ ПОСЕБНИХ ИСТОВРСНИХ ЦЕЛИНА (ПАРТИЈА) ОД 1 ДО 5 И ТО ЗА </w:t>
            </w:r>
            <w:r w:rsidRPr="00847B74">
              <w:rPr>
                <w:rFonts w:asciiTheme="minorHAnsi" w:hAnsiTheme="minorHAnsi"/>
                <w:b/>
                <w:color w:val="FF0000"/>
                <w:lang w:val="sr-Latn-RS" w:eastAsia="ar-SA"/>
              </w:rPr>
              <w:t xml:space="preserve"> </w:t>
            </w:r>
          </w:p>
          <w:p w:rsidR="00847B74" w:rsidRPr="00847B74" w:rsidRDefault="00847B74" w:rsidP="00847B74">
            <w:pPr>
              <w:ind w:firstLine="720"/>
              <w:jc w:val="center"/>
              <w:rPr>
                <w:rFonts w:asciiTheme="minorHAnsi" w:hAnsiTheme="minorHAnsi"/>
                <w:b/>
                <w:lang w:val="sr-Cyrl-RS" w:eastAsia="ar-SA"/>
              </w:rPr>
            </w:pPr>
            <w:r w:rsidRPr="00847B74">
              <w:rPr>
                <w:rFonts w:asciiTheme="minorHAnsi" w:hAnsiTheme="minorHAnsi"/>
                <w:b/>
                <w:lang w:val="sr-Cyrl-RS" w:eastAsia="ar-SA"/>
              </w:rPr>
              <w:t xml:space="preserve">ПАРТИЈУ </w:t>
            </w:r>
            <w:r w:rsidR="00C90E56">
              <w:rPr>
                <w:rFonts w:asciiTheme="minorHAnsi" w:hAnsiTheme="minorHAnsi"/>
                <w:b/>
                <w:lang w:val="sr-Cyrl-RS" w:eastAsia="ar-SA"/>
              </w:rPr>
              <w:t>3 – УСЛУГА СЕРВИСИРАЊЕ ПО ЗАХТЕВУ НАРУЧИОЦА (CANON iRC2380i)</w:t>
            </w:r>
            <w:r w:rsidRPr="00847B74">
              <w:rPr>
                <w:rFonts w:asciiTheme="minorHAnsi" w:hAnsiTheme="minorHAnsi"/>
                <w:b/>
                <w:lang w:val="sr-Cyrl-RS" w:eastAsia="ar-SA"/>
              </w:rPr>
              <w:t xml:space="preserve"> </w:t>
            </w:r>
          </w:p>
          <w:p w:rsidR="000006DD" w:rsidRPr="00A42E19" w:rsidRDefault="00847B74" w:rsidP="00847B74">
            <w:pPr>
              <w:autoSpaceDE w:val="0"/>
              <w:autoSpaceDN w:val="0"/>
              <w:adjustRightInd w:val="0"/>
              <w:jc w:val="center"/>
              <w:rPr>
                <w:rFonts w:asciiTheme="minorHAnsi" w:hAnsiTheme="minorHAnsi" w:cs="Verdana"/>
                <w:b/>
                <w:lang w:val="ru-RU"/>
              </w:rPr>
            </w:pPr>
            <w:r w:rsidRPr="00847B74">
              <w:rPr>
                <w:rFonts w:asciiTheme="minorHAnsi" w:hAnsiTheme="minorHAnsi"/>
                <w:b/>
                <w:lang w:val="sr-Cyrl-RS" w:eastAsia="ar-SA"/>
              </w:rPr>
              <w:t>ЈН ОП 9/2017</w:t>
            </w:r>
            <w:r w:rsidRPr="00847B74">
              <w:rPr>
                <w:rFonts w:asciiTheme="minorHAnsi" w:hAnsiTheme="minorHAnsi"/>
                <w:b/>
                <w:color w:val="FF0000"/>
                <w:lang w:val="sr-Cyrl-RS" w:eastAsia="ar-SA"/>
              </w:rPr>
              <w:t xml:space="preserve">  </w:t>
            </w:r>
            <w:r w:rsidRPr="00847B74">
              <w:rPr>
                <w:rFonts w:asciiTheme="minorHAnsi" w:hAnsiTheme="minorHAnsi"/>
                <w:b/>
                <w:color w:val="FF0000"/>
                <w:lang w:val="sr-Latn-RS" w:eastAsia="ar-SA"/>
              </w:rPr>
              <w:t xml:space="preserve"> </w:t>
            </w:r>
            <w:r>
              <w:rPr>
                <w:rFonts w:asciiTheme="minorHAnsi" w:hAnsiTheme="minorHAnsi"/>
                <w:b/>
                <w:bCs/>
                <w:color w:val="000000"/>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4E0D92" w:rsidRDefault="004E0D92" w:rsidP="00FA1717">
      <w:pPr>
        <w:spacing w:after="0" w:line="240" w:lineRule="auto"/>
        <w:rPr>
          <w:rFonts w:eastAsia="Times New Roman" w:cs="Times New Roman"/>
          <w:sz w:val="20"/>
          <w:szCs w:val="20"/>
          <w:lang w:val="ru-RU"/>
        </w:rPr>
      </w:pPr>
    </w:p>
    <w:p w:rsidR="002D79F0" w:rsidRPr="00A42E19" w:rsidRDefault="002D79F0" w:rsidP="00FA1717">
      <w:pPr>
        <w:spacing w:after="0" w:line="240" w:lineRule="auto"/>
        <w:rPr>
          <w:rFonts w:eastAsia="Times New Roman" w:cs="Times New Roman"/>
          <w:sz w:val="20"/>
          <w:szCs w:val="20"/>
          <w:lang w:val="ru-RU"/>
        </w:rPr>
      </w:pPr>
    </w:p>
    <w:tbl>
      <w:tblPr>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tblGrid>
      <w:tr w:rsidR="00FF6BDF" w:rsidRPr="00A42E19" w:rsidTr="00030DA6">
        <w:tc>
          <w:tcPr>
            <w:tcW w:w="816" w:type="dxa"/>
          </w:tcPr>
          <w:p w:rsidR="00FF6BDF" w:rsidRPr="00A42E19" w:rsidRDefault="007813B9"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00FF6BDF" w:rsidRPr="00A42E19">
              <w:rPr>
                <w:rFonts w:eastAsia="Times New Roman" w:cs="Times New Roman"/>
                <w:b/>
                <w:sz w:val="20"/>
                <w:szCs w:val="20"/>
              </w:rPr>
              <w:t>Р.бр.</w:t>
            </w:r>
          </w:p>
        </w:tc>
        <w:tc>
          <w:tcPr>
            <w:tcW w:w="4112" w:type="dxa"/>
          </w:tcPr>
          <w:p w:rsidR="00FF6BDF" w:rsidRPr="00A56CA6" w:rsidRDefault="00FF6BDF" w:rsidP="00A56CA6">
            <w:pPr>
              <w:spacing w:after="0" w:line="240" w:lineRule="auto"/>
              <w:jc w:val="center"/>
              <w:rPr>
                <w:rFonts w:eastAsia="Times New Roman" w:cs="Times New Roman"/>
                <w:b/>
                <w:sz w:val="20"/>
                <w:szCs w:val="20"/>
                <w:lang w:val="sr-Cyrl-RS"/>
              </w:rPr>
            </w:pPr>
            <w:r w:rsidRPr="00A42E19">
              <w:rPr>
                <w:rFonts w:eastAsia="Times New Roman" w:cs="Times New Roman"/>
                <w:b/>
                <w:sz w:val="20"/>
                <w:szCs w:val="20"/>
              </w:rPr>
              <w:t xml:space="preserve">Услуга </w:t>
            </w:r>
            <w:r w:rsidR="00A56CA6">
              <w:rPr>
                <w:rFonts w:eastAsia="Times New Roman" w:cs="Times New Roman"/>
                <w:b/>
                <w:sz w:val="20"/>
                <w:szCs w:val="20"/>
                <w:lang w:val="sr-Cyrl-RS"/>
              </w:rPr>
              <w:t>севисирања</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FF6BDF" w:rsidRPr="00A42E19" w:rsidRDefault="00FF6BDF" w:rsidP="00030DA6">
            <w:pPr>
              <w:spacing w:after="0" w:line="240" w:lineRule="auto"/>
              <w:jc w:val="center"/>
              <w:rPr>
                <w:rFonts w:eastAsia="Times New Roman" w:cs="Times New Roman"/>
                <w:b/>
                <w:sz w:val="20"/>
                <w:szCs w:val="20"/>
              </w:rPr>
            </w:pPr>
          </w:p>
        </w:tc>
        <w:tc>
          <w:tcPr>
            <w:tcW w:w="2127"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FF6BDF" w:rsidRPr="00A42E19" w:rsidRDefault="00FF6BDF" w:rsidP="00030DA6">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r>
      <w:tr w:rsidR="00EB015E" w:rsidRPr="00A42E19" w:rsidTr="00030DA6">
        <w:tc>
          <w:tcPr>
            <w:tcW w:w="816" w:type="dxa"/>
          </w:tcPr>
          <w:p w:rsidR="00EB015E"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4112" w:type="dxa"/>
          </w:tcPr>
          <w:p w:rsidR="00EB015E" w:rsidRPr="002C5227" w:rsidRDefault="002C5227" w:rsidP="00030DA6">
            <w:pPr>
              <w:spacing w:after="0" w:line="240" w:lineRule="auto"/>
              <w:rPr>
                <w:rFonts w:eastAsia="Times New Roman" w:cs="Times New Roman"/>
                <w:sz w:val="20"/>
                <w:szCs w:val="20"/>
                <w:lang w:val="ru-RU"/>
              </w:rPr>
            </w:pPr>
            <w:r w:rsidRPr="002C5227">
              <w:rPr>
                <w:rFonts w:eastAsia="Times New Roman" w:cs="Times New Roman"/>
                <w:sz w:val="20"/>
                <w:szCs w:val="20"/>
                <w:lang w:val="ru-RU"/>
              </w:rPr>
              <w:t>Дисплеј</w:t>
            </w:r>
          </w:p>
        </w:tc>
        <w:tc>
          <w:tcPr>
            <w:tcW w:w="1843" w:type="dxa"/>
          </w:tcPr>
          <w:p w:rsidR="00EB015E"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EB015E"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EB015E" w:rsidRPr="00A42E19" w:rsidRDefault="00EB015E" w:rsidP="00030DA6">
            <w:pPr>
              <w:spacing w:after="0" w:line="240" w:lineRule="auto"/>
              <w:rPr>
                <w:rFonts w:eastAsia="Times New Roman" w:cs="Times New Roman"/>
                <w:sz w:val="20"/>
                <w:szCs w:val="20"/>
              </w:rPr>
            </w:pPr>
          </w:p>
        </w:tc>
        <w:tc>
          <w:tcPr>
            <w:tcW w:w="2127" w:type="dxa"/>
          </w:tcPr>
          <w:p w:rsidR="00EB015E" w:rsidRPr="00A42E19" w:rsidRDefault="00EB015E" w:rsidP="00030DA6">
            <w:pPr>
              <w:spacing w:after="0" w:line="240" w:lineRule="auto"/>
              <w:rPr>
                <w:rFonts w:eastAsia="Times New Roman" w:cs="Times New Roman"/>
                <w:sz w:val="20"/>
                <w:szCs w:val="20"/>
              </w:rPr>
            </w:pPr>
          </w:p>
        </w:tc>
      </w:tr>
      <w:tr w:rsidR="00FF6BDF" w:rsidRPr="00A42E19" w:rsidTr="00030DA6">
        <w:tc>
          <w:tcPr>
            <w:tcW w:w="816" w:type="dxa"/>
          </w:tcPr>
          <w:p w:rsidR="00FF6BDF"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4112" w:type="dxa"/>
          </w:tcPr>
          <w:p w:rsidR="00FF6BDF" w:rsidRPr="002C5227" w:rsidRDefault="002C5227" w:rsidP="002C5227">
            <w:pPr>
              <w:spacing w:after="0" w:line="240" w:lineRule="auto"/>
              <w:rPr>
                <w:rFonts w:eastAsia="Times New Roman" w:cs="Times New Roman"/>
                <w:sz w:val="20"/>
                <w:szCs w:val="20"/>
                <w:lang w:val="ru-RU"/>
              </w:rPr>
            </w:pPr>
            <w:r w:rsidRPr="002C5227">
              <w:rPr>
                <w:rFonts w:eastAsia="Times New Roman" w:cs="Times New Roman"/>
                <w:sz w:val="20"/>
                <w:szCs w:val="20"/>
                <w:lang w:val="ru-RU"/>
              </w:rPr>
              <w:t>Трансфер трака</w:t>
            </w:r>
          </w:p>
        </w:tc>
        <w:tc>
          <w:tcPr>
            <w:tcW w:w="1843" w:type="dxa"/>
          </w:tcPr>
          <w:p w:rsidR="00FF6BDF" w:rsidRPr="00A42E19" w:rsidRDefault="002C5227" w:rsidP="00030DA6">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559"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FF6BDF" w:rsidRPr="00A42E19" w:rsidRDefault="00FF6BDF" w:rsidP="00030DA6">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2127" w:type="dxa"/>
          </w:tcPr>
          <w:p w:rsidR="00FF6BDF" w:rsidRPr="00A42E19" w:rsidRDefault="00FF6BDF" w:rsidP="00030DA6">
            <w:pPr>
              <w:spacing w:after="0" w:line="240" w:lineRule="auto"/>
              <w:rPr>
                <w:rFonts w:eastAsia="Times New Roman" w:cs="Times New Roman"/>
                <w:sz w:val="20"/>
                <w:szCs w:val="20"/>
              </w:rPr>
            </w:pPr>
          </w:p>
        </w:tc>
      </w:tr>
      <w:tr w:rsidR="002C5227" w:rsidRPr="00A42E19" w:rsidTr="00030DA6">
        <w:tc>
          <w:tcPr>
            <w:tcW w:w="816" w:type="dxa"/>
          </w:tcPr>
          <w:p w:rsid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3.</w:t>
            </w:r>
          </w:p>
        </w:tc>
        <w:tc>
          <w:tcPr>
            <w:tcW w:w="4112" w:type="dxa"/>
          </w:tcPr>
          <w:p w:rsidR="002C5227" w:rsidRPr="002C5227" w:rsidRDefault="002C5227" w:rsidP="002C5227">
            <w:pPr>
              <w:spacing w:after="0" w:line="240" w:lineRule="auto"/>
              <w:rPr>
                <w:rFonts w:eastAsia="Times New Roman" w:cs="Times New Roman"/>
                <w:sz w:val="20"/>
                <w:szCs w:val="20"/>
                <w:lang w:val="ru-RU"/>
              </w:rPr>
            </w:pPr>
            <w:r>
              <w:rPr>
                <w:rFonts w:eastAsia="Times New Roman" w:cs="Times New Roman"/>
                <w:sz w:val="20"/>
                <w:szCs w:val="20"/>
                <w:lang w:val="ru-RU"/>
              </w:rPr>
              <w:t>Чистач трансфер траке</w:t>
            </w:r>
          </w:p>
        </w:tc>
        <w:tc>
          <w:tcPr>
            <w:tcW w:w="1843" w:type="dxa"/>
          </w:tcPr>
          <w:p w:rsidR="002C5227" w:rsidRDefault="002C5227" w:rsidP="002C5227">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2C5227"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2C5227" w:rsidRPr="00A42E19" w:rsidRDefault="002C5227" w:rsidP="00030DA6">
            <w:pPr>
              <w:spacing w:after="0" w:line="240" w:lineRule="auto"/>
              <w:rPr>
                <w:rFonts w:eastAsia="Times New Roman" w:cs="Times New Roman"/>
                <w:sz w:val="20"/>
                <w:szCs w:val="20"/>
              </w:rPr>
            </w:pPr>
          </w:p>
        </w:tc>
        <w:tc>
          <w:tcPr>
            <w:tcW w:w="2127" w:type="dxa"/>
          </w:tcPr>
          <w:p w:rsidR="002C5227" w:rsidRPr="00A42E19" w:rsidRDefault="002C5227" w:rsidP="00030DA6">
            <w:pPr>
              <w:spacing w:after="0" w:line="240" w:lineRule="auto"/>
              <w:rPr>
                <w:rFonts w:eastAsia="Times New Roman" w:cs="Times New Roman"/>
                <w:sz w:val="20"/>
                <w:szCs w:val="20"/>
              </w:rPr>
            </w:pPr>
          </w:p>
        </w:tc>
      </w:tr>
      <w:tr w:rsidR="002C5227" w:rsidRPr="00A42E19" w:rsidTr="00030DA6">
        <w:tc>
          <w:tcPr>
            <w:tcW w:w="816" w:type="dxa"/>
          </w:tcPr>
          <w:p w:rsid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4.</w:t>
            </w:r>
          </w:p>
        </w:tc>
        <w:tc>
          <w:tcPr>
            <w:tcW w:w="4112" w:type="dxa"/>
          </w:tcPr>
          <w:p w:rsidR="002C5227" w:rsidRPr="002C5227" w:rsidRDefault="002C5227" w:rsidP="002C5227">
            <w:pPr>
              <w:spacing w:after="0" w:line="240" w:lineRule="auto"/>
              <w:rPr>
                <w:rFonts w:eastAsia="Times New Roman" w:cs="Times New Roman"/>
                <w:sz w:val="20"/>
                <w:szCs w:val="20"/>
                <w:lang w:val="ru-RU"/>
              </w:rPr>
            </w:pPr>
            <w:r>
              <w:rPr>
                <w:rFonts w:eastAsia="Times New Roman" w:cs="Times New Roman"/>
                <w:sz w:val="20"/>
                <w:szCs w:val="20"/>
                <w:lang w:val="ru-RU"/>
              </w:rPr>
              <w:t>Повлакач папира</w:t>
            </w:r>
          </w:p>
        </w:tc>
        <w:tc>
          <w:tcPr>
            <w:tcW w:w="1843" w:type="dxa"/>
          </w:tcPr>
          <w:p w:rsid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2C5227"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2268" w:type="dxa"/>
          </w:tcPr>
          <w:p w:rsidR="002C5227" w:rsidRPr="00A42E19" w:rsidRDefault="002C5227" w:rsidP="00030DA6">
            <w:pPr>
              <w:spacing w:after="0" w:line="240" w:lineRule="auto"/>
              <w:rPr>
                <w:rFonts w:eastAsia="Times New Roman" w:cs="Times New Roman"/>
                <w:sz w:val="20"/>
                <w:szCs w:val="20"/>
              </w:rPr>
            </w:pPr>
          </w:p>
        </w:tc>
        <w:tc>
          <w:tcPr>
            <w:tcW w:w="2127" w:type="dxa"/>
          </w:tcPr>
          <w:p w:rsidR="002C5227" w:rsidRPr="00A42E19" w:rsidRDefault="002C5227" w:rsidP="00030DA6">
            <w:pPr>
              <w:spacing w:after="0" w:line="240" w:lineRule="auto"/>
              <w:rPr>
                <w:rFonts w:eastAsia="Times New Roman" w:cs="Times New Roman"/>
                <w:sz w:val="20"/>
                <w:szCs w:val="20"/>
              </w:rPr>
            </w:pPr>
          </w:p>
        </w:tc>
      </w:tr>
      <w:tr w:rsidR="002C5227" w:rsidRPr="00A42E19" w:rsidTr="00030DA6">
        <w:tc>
          <w:tcPr>
            <w:tcW w:w="816" w:type="dxa"/>
          </w:tcPr>
          <w:p w:rsid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5.</w:t>
            </w:r>
          </w:p>
        </w:tc>
        <w:tc>
          <w:tcPr>
            <w:tcW w:w="4112" w:type="dxa"/>
          </w:tcPr>
          <w:p w:rsidR="002C5227" w:rsidRDefault="002C5227" w:rsidP="002C5227">
            <w:pPr>
              <w:spacing w:after="0" w:line="240" w:lineRule="auto"/>
              <w:rPr>
                <w:rFonts w:eastAsia="Times New Roman" w:cs="Times New Roman"/>
                <w:sz w:val="20"/>
                <w:szCs w:val="20"/>
                <w:lang w:val="ru-RU"/>
              </w:rPr>
            </w:pPr>
            <w:r>
              <w:rPr>
                <w:rFonts w:eastAsia="Times New Roman" w:cs="Times New Roman"/>
                <w:sz w:val="20"/>
                <w:szCs w:val="20"/>
                <w:lang w:val="ru-RU"/>
              </w:rPr>
              <w:t>Сепарациони повлакач</w:t>
            </w:r>
          </w:p>
        </w:tc>
        <w:tc>
          <w:tcPr>
            <w:tcW w:w="1843" w:type="dxa"/>
          </w:tcPr>
          <w:p w:rsidR="002C5227" w:rsidRDefault="002C522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2268" w:type="dxa"/>
          </w:tcPr>
          <w:p w:rsidR="002C5227" w:rsidRPr="00A42E19" w:rsidRDefault="002C5227" w:rsidP="00030DA6">
            <w:pPr>
              <w:spacing w:after="0" w:line="240" w:lineRule="auto"/>
              <w:rPr>
                <w:rFonts w:eastAsia="Times New Roman" w:cs="Times New Roman"/>
                <w:sz w:val="20"/>
                <w:szCs w:val="20"/>
              </w:rPr>
            </w:pPr>
          </w:p>
        </w:tc>
        <w:tc>
          <w:tcPr>
            <w:tcW w:w="2127" w:type="dxa"/>
          </w:tcPr>
          <w:p w:rsidR="002C5227" w:rsidRPr="00A42E19" w:rsidRDefault="002C5227" w:rsidP="00030DA6">
            <w:pPr>
              <w:spacing w:after="0" w:line="240" w:lineRule="auto"/>
              <w:rPr>
                <w:rFonts w:eastAsia="Times New Roman" w:cs="Times New Roman"/>
                <w:sz w:val="20"/>
                <w:szCs w:val="20"/>
              </w:rPr>
            </w:pPr>
          </w:p>
        </w:tc>
      </w:tr>
      <w:tr w:rsidR="002C5227" w:rsidRPr="00A42E19" w:rsidTr="00030DA6">
        <w:tc>
          <w:tcPr>
            <w:tcW w:w="816" w:type="dxa"/>
          </w:tcPr>
          <w:p w:rsid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6.</w:t>
            </w:r>
          </w:p>
        </w:tc>
        <w:tc>
          <w:tcPr>
            <w:tcW w:w="4112" w:type="dxa"/>
          </w:tcPr>
          <w:p w:rsidR="002C5227" w:rsidRDefault="002C5227" w:rsidP="002C5227">
            <w:pPr>
              <w:spacing w:after="0" w:line="240" w:lineRule="auto"/>
              <w:rPr>
                <w:rFonts w:eastAsia="Times New Roman" w:cs="Times New Roman"/>
                <w:sz w:val="20"/>
                <w:szCs w:val="20"/>
                <w:lang w:val="ru-RU"/>
              </w:rPr>
            </w:pPr>
            <w:r w:rsidRPr="00232A99">
              <w:rPr>
                <w:kern w:val="2"/>
                <w:lang w:val="sr-Cyrl-RS" w:eastAsia="ar-SA"/>
              </w:rPr>
              <w:t xml:space="preserve">Бубањ јединице – </w:t>
            </w:r>
            <w:r w:rsidRPr="00232A99">
              <w:rPr>
                <w:kern w:val="2"/>
                <w:lang w:val="sr-Latn-RS" w:eastAsia="ar-SA"/>
              </w:rPr>
              <w:t>C</w:t>
            </w:r>
          </w:p>
        </w:tc>
        <w:tc>
          <w:tcPr>
            <w:tcW w:w="1843" w:type="dxa"/>
          </w:tcPr>
          <w:p w:rsidR="002C5227" w:rsidRDefault="002C522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2C5227" w:rsidRPr="00A42E19" w:rsidRDefault="002C5227" w:rsidP="00030DA6">
            <w:pPr>
              <w:spacing w:after="0" w:line="240" w:lineRule="auto"/>
              <w:rPr>
                <w:rFonts w:eastAsia="Times New Roman" w:cs="Times New Roman"/>
                <w:sz w:val="20"/>
                <w:szCs w:val="20"/>
              </w:rPr>
            </w:pPr>
          </w:p>
        </w:tc>
        <w:tc>
          <w:tcPr>
            <w:tcW w:w="2127" w:type="dxa"/>
          </w:tcPr>
          <w:p w:rsidR="002C5227" w:rsidRPr="00A42E19" w:rsidRDefault="002C5227" w:rsidP="00030DA6">
            <w:pPr>
              <w:spacing w:after="0" w:line="240" w:lineRule="auto"/>
              <w:rPr>
                <w:rFonts w:eastAsia="Times New Roman" w:cs="Times New Roman"/>
                <w:sz w:val="20"/>
                <w:szCs w:val="20"/>
              </w:rPr>
            </w:pPr>
          </w:p>
        </w:tc>
      </w:tr>
      <w:tr w:rsidR="002C5227" w:rsidRPr="00A42E19" w:rsidTr="00030DA6">
        <w:tc>
          <w:tcPr>
            <w:tcW w:w="816" w:type="dxa"/>
          </w:tcPr>
          <w:p w:rsid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7.</w:t>
            </w:r>
          </w:p>
        </w:tc>
        <w:tc>
          <w:tcPr>
            <w:tcW w:w="4112" w:type="dxa"/>
          </w:tcPr>
          <w:p w:rsidR="002C5227" w:rsidRDefault="002C5227" w:rsidP="002C5227">
            <w:pPr>
              <w:spacing w:after="0" w:line="240" w:lineRule="auto"/>
              <w:rPr>
                <w:rFonts w:eastAsia="Times New Roman" w:cs="Times New Roman"/>
                <w:sz w:val="20"/>
                <w:szCs w:val="20"/>
                <w:lang w:val="ru-RU"/>
              </w:rPr>
            </w:pPr>
            <w:r w:rsidRPr="00232A99">
              <w:rPr>
                <w:kern w:val="2"/>
                <w:lang w:val="sr-Cyrl-RS" w:eastAsia="ar-SA"/>
              </w:rPr>
              <w:t xml:space="preserve">Бубањ јединице – </w:t>
            </w:r>
            <w:r>
              <w:rPr>
                <w:kern w:val="2"/>
                <w:lang w:val="sr-Cyrl-RS" w:eastAsia="ar-SA"/>
              </w:rPr>
              <w:t>М</w:t>
            </w:r>
          </w:p>
        </w:tc>
        <w:tc>
          <w:tcPr>
            <w:tcW w:w="1843" w:type="dxa"/>
          </w:tcPr>
          <w:p w:rsidR="002C5227" w:rsidRDefault="002C522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2C5227" w:rsidRPr="00A42E19" w:rsidRDefault="002C5227" w:rsidP="00030DA6">
            <w:pPr>
              <w:spacing w:after="0" w:line="240" w:lineRule="auto"/>
              <w:rPr>
                <w:rFonts w:eastAsia="Times New Roman" w:cs="Times New Roman"/>
                <w:sz w:val="20"/>
                <w:szCs w:val="20"/>
              </w:rPr>
            </w:pPr>
          </w:p>
        </w:tc>
        <w:tc>
          <w:tcPr>
            <w:tcW w:w="2127" w:type="dxa"/>
          </w:tcPr>
          <w:p w:rsidR="002C5227" w:rsidRPr="00A42E19" w:rsidRDefault="002C5227" w:rsidP="00030DA6">
            <w:pPr>
              <w:spacing w:after="0" w:line="240" w:lineRule="auto"/>
              <w:rPr>
                <w:rFonts w:eastAsia="Times New Roman" w:cs="Times New Roman"/>
                <w:sz w:val="20"/>
                <w:szCs w:val="20"/>
              </w:rPr>
            </w:pPr>
          </w:p>
        </w:tc>
      </w:tr>
      <w:tr w:rsidR="006754D2" w:rsidRPr="00A42E19" w:rsidTr="00030DA6">
        <w:tc>
          <w:tcPr>
            <w:tcW w:w="816" w:type="dxa"/>
          </w:tcPr>
          <w:p w:rsidR="006754D2" w:rsidRDefault="006754D2"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8.</w:t>
            </w:r>
          </w:p>
        </w:tc>
        <w:tc>
          <w:tcPr>
            <w:tcW w:w="4112" w:type="dxa"/>
          </w:tcPr>
          <w:p w:rsidR="006754D2" w:rsidRPr="00232A99" w:rsidRDefault="006754D2" w:rsidP="002C5227">
            <w:pPr>
              <w:spacing w:after="0" w:line="240" w:lineRule="auto"/>
              <w:rPr>
                <w:kern w:val="2"/>
                <w:lang w:val="sr-Cyrl-RS" w:eastAsia="ar-SA"/>
              </w:rPr>
            </w:pPr>
            <w:r w:rsidRPr="00232A99">
              <w:rPr>
                <w:kern w:val="2"/>
                <w:lang w:val="sr-Cyrl-RS" w:eastAsia="ar-SA"/>
              </w:rPr>
              <w:t>Бубањ јединице –</w:t>
            </w:r>
            <w:r>
              <w:rPr>
                <w:kern w:val="2"/>
                <w:lang w:val="sr-Cyrl-RS" w:eastAsia="ar-SA"/>
              </w:rPr>
              <w:t xml:space="preserve"> </w:t>
            </w:r>
            <w:r w:rsidRPr="00232A99">
              <w:rPr>
                <w:kern w:val="2"/>
                <w:lang w:val="sr-Latn-RS" w:eastAsia="ar-SA"/>
              </w:rPr>
              <w:t>Y</w:t>
            </w:r>
          </w:p>
        </w:tc>
        <w:tc>
          <w:tcPr>
            <w:tcW w:w="1843" w:type="dxa"/>
          </w:tcPr>
          <w:p w:rsidR="006754D2" w:rsidRDefault="006754D2"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6754D2" w:rsidRDefault="006754D2"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6754D2" w:rsidRPr="00A42E19" w:rsidRDefault="006754D2" w:rsidP="00030DA6">
            <w:pPr>
              <w:spacing w:after="0" w:line="240" w:lineRule="auto"/>
              <w:rPr>
                <w:rFonts w:eastAsia="Times New Roman" w:cs="Times New Roman"/>
                <w:sz w:val="20"/>
                <w:szCs w:val="20"/>
              </w:rPr>
            </w:pPr>
          </w:p>
        </w:tc>
        <w:tc>
          <w:tcPr>
            <w:tcW w:w="2127" w:type="dxa"/>
          </w:tcPr>
          <w:p w:rsidR="006754D2" w:rsidRPr="00A42E19" w:rsidRDefault="006754D2" w:rsidP="00030DA6">
            <w:pPr>
              <w:spacing w:after="0" w:line="240" w:lineRule="auto"/>
              <w:rPr>
                <w:rFonts w:eastAsia="Times New Roman" w:cs="Times New Roman"/>
                <w:sz w:val="20"/>
                <w:szCs w:val="20"/>
              </w:rPr>
            </w:pPr>
          </w:p>
        </w:tc>
      </w:tr>
      <w:tr w:rsidR="006754D2" w:rsidRPr="00A42E19" w:rsidTr="00030DA6">
        <w:tc>
          <w:tcPr>
            <w:tcW w:w="816" w:type="dxa"/>
          </w:tcPr>
          <w:p w:rsidR="006754D2" w:rsidRDefault="006754D2"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9.</w:t>
            </w:r>
          </w:p>
        </w:tc>
        <w:tc>
          <w:tcPr>
            <w:tcW w:w="4112" w:type="dxa"/>
          </w:tcPr>
          <w:p w:rsidR="006754D2" w:rsidRPr="00232A99" w:rsidRDefault="006754D2" w:rsidP="002C5227">
            <w:pPr>
              <w:spacing w:after="0" w:line="240" w:lineRule="auto"/>
              <w:rPr>
                <w:kern w:val="2"/>
                <w:lang w:val="sr-Cyrl-RS" w:eastAsia="ar-SA"/>
              </w:rPr>
            </w:pPr>
            <w:r w:rsidRPr="00232A99">
              <w:rPr>
                <w:kern w:val="2"/>
                <w:lang w:val="sr-Cyrl-RS" w:eastAsia="ar-SA"/>
              </w:rPr>
              <w:t>Бубањ јединице –</w:t>
            </w:r>
            <w:r>
              <w:rPr>
                <w:kern w:val="2"/>
                <w:lang w:val="sr-Cyrl-RS" w:eastAsia="ar-SA"/>
              </w:rPr>
              <w:t xml:space="preserve"> </w:t>
            </w:r>
            <w:r w:rsidRPr="00232A99">
              <w:rPr>
                <w:kern w:val="2"/>
                <w:lang w:val="sr-Latn-RS" w:eastAsia="ar-SA"/>
              </w:rPr>
              <w:t>K</w:t>
            </w:r>
          </w:p>
        </w:tc>
        <w:tc>
          <w:tcPr>
            <w:tcW w:w="1843" w:type="dxa"/>
          </w:tcPr>
          <w:p w:rsidR="006754D2" w:rsidRDefault="006754D2" w:rsidP="006754D2">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6754D2" w:rsidRDefault="006754D2"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6754D2" w:rsidRPr="00A42E19" w:rsidRDefault="006754D2" w:rsidP="00030DA6">
            <w:pPr>
              <w:spacing w:after="0" w:line="240" w:lineRule="auto"/>
              <w:rPr>
                <w:rFonts w:eastAsia="Times New Roman" w:cs="Times New Roman"/>
                <w:sz w:val="20"/>
                <w:szCs w:val="20"/>
              </w:rPr>
            </w:pPr>
          </w:p>
        </w:tc>
        <w:tc>
          <w:tcPr>
            <w:tcW w:w="2127" w:type="dxa"/>
          </w:tcPr>
          <w:p w:rsidR="006754D2" w:rsidRPr="00A42E19" w:rsidRDefault="006754D2" w:rsidP="00030DA6">
            <w:pPr>
              <w:spacing w:after="0" w:line="240" w:lineRule="auto"/>
              <w:rPr>
                <w:rFonts w:eastAsia="Times New Roman" w:cs="Times New Roman"/>
                <w:sz w:val="20"/>
                <w:szCs w:val="20"/>
              </w:rPr>
            </w:pPr>
          </w:p>
        </w:tc>
      </w:tr>
      <w:tr w:rsidR="000C04E6" w:rsidRPr="00A42E19" w:rsidTr="00030DA6">
        <w:tc>
          <w:tcPr>
            <w:tcW w:w="816" w:type="dxa"/>
          </w:tcPr>
          <w:p w:rsidR="000C04E6" w:rsidRDefault="000C04E6"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10.</w:t>
            </w:r>
          </w:p>
        </w:tc>
        <w:tc>
          <w:tcPr>
            <w:tcW w:w="4112" w:type="dxa"/>
          </w:tcPr>
          <w:p w:rsidR="000C04E6" w:rsidRPr="00232A99" w:rsidRDefault="003D0FB7" w:rsidP="002C5227">
            <w:pPr>
              <w:spacing w:after="0" w:line="240" w:lineRule="auto"/>
              <w:rPr>
                <w:kern w:val="2"/>
                <w:lang w:val="sr-Cyrl-RS" w:eastAsia="ar-SA"/>
              </w:rPr>
            </w:pPr>
            <w:r>
              <w:rPr>
                <w:kern w:val="2"/>
                <w:lang w:val="sr-Cyrl-RS" w:eastAsia="ar-SA"/>
              </w:rPr>
              <w:t>Фиксирна јединица (комплет)</w:t>
            </w:r>
          </w:p>
        </w:tc>
        <w:tc>
          <w:tcPr>
            <w:tcW w:w="1843" w:type="dxa"/>
          </w:tcPr>
          <w:p w:rsidR="000C04E6" w:rsidRDefault="000C04E6"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0C04E6" w:rsidRDefault="000C04E6"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0C04E6" w:rsidRPr="00A42E19" w:rsidRDefault="000C04E6" w:rsidP="00030DA6">
            <w:pPr>
              <w:spacing w:after="0" w:line="240" w:lineRule="auto"/>
              <w:rPr>
                <w:rFonts w:eastAsia="Times New Roman" w:cs="Times New Roman"/>
                <w:sz w:val="20"/>
                <w:szCs w:val="20"/>
              </w:rPr>
            </w:pPr>
          </w:p>
        </w:tc>
        <w:tc>
          <w:tcPr>
            <w:tcW w:w="2127" w:type="dxa"/>
          </w:tcPr>
          <w:p w:rsidR="000C04E6" w:rsidRPr="00A42E19" w:rsidRDefault="000C04E6" w:rsidP="00030DA6">
            <w:pPr>
              <w:spacing w:after="0" w:line="240" w:lineRule="auto"/>
              <w:rPr>
                <w:rFonts w:eastAsia="Times New Roman" w:cs="Times New Roman"/>
                <w:sz w:val="20"/>
                <w:szCs w:val="20"/>
              </w:rPr>
            </w:pPr>
          </w:p>
        </w:tc>
      </w:tr>
      <w:tr w:rsidR="000C04E6" w:rsidRPr="00A42E19" w:rsidTr="00030DA6">
        <w:tc>
          <w:tcPr>
            <w:tcW w:w="816" w:type="dxa"/>
          </w:tcPr>
          <w:p w:rsidR="000C04E6" w:rsidRPr="00A42E19" w:rsidRDefault="000C04E6" w:rsidP="00030DA6">
            <w:pPr>
              <w:spacing w:after="0" w:line="240" w:lineRule="auto"/>
              <w:jc w:val="center"/>
              <w:rPr>
                <w:rFonts w:eastAsia="Times New Roman" w:cs="Times New Roman"/>
                <w:sz w:val="20"/>
                <w:szCs w:val="20"/>
              </w:rPr>
            </w:pPr>
          </w:p>
        </w:tc>
        <w:tc>
          <w:tcPr>
            <w:tcW w:w="4112" w:type="dxa"/>
          </w:tcPr>
          <w:p w:rsidR="000C04E6" w:rsidRPr="00A42E19" w:rsidRDefault="000C04E6"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0C04E6" w:rsidRPr="00A42E19" w:rsidRDefault="000C04E6" w:rsidP="00030DA6">
            <w:pPr>
              <w:spacing w:after="0" w:line="240" w:lineRule="auto"/>
              <w:jc w:val="center"/>
              <w:rPr>
                <w:rFonts w:eastAsia="Times New Roman" w:cs="Times New Roman"/>
                <w:b/>
                <w:sz w:val="20"/>
                <w:szCs w:val="20"/>
              </w:rPr>
            </w:pPr>
          </w:p>
        </w:tc>
        <w:tc>
          <w:tcPr>
            <w:tcW w:w="2268" w:type="dxa"/>
          </w:tcPr>
          <w:p w:rsidR="000C04E6" w:rsidRPr="00A42E19" w:rsidRDefault="000C04E6" w:rsidP="00030DA6">
            <w:pPr>
              <w:spacing w:after="0" w:line="240" w:lineRule="auto"/>
              <w:jc w:val="center"/>
              <w:rPr>
                <w:rFonts w:eastAsia="Times New Roman" w:cs="Times New Roman"/>
                <w:sz w:val="20"/>
                <w:szCs w:val="20"/>
              </w:rPr>
            </w:pPr>
          </w:p>
        </w:tc>
        <w:tc>
          <w:tcPr>
            <w:tcW w:w="2127" w:type="dxa"/>
          </w:tcPr>
          <w:p w:rsidR="000C04E6" w:rsidRPr="00A42E19" w:rsidRDefault="000C04E6" w:rsidP="00030DA6">
            <w:pPr>
              <w:spacing w:after="0" w:line="240" w:lineRule="auto"/>
              <w:rPr>
                <w:rFonts w:eastAsia="Times New Roman" w:cs="Times New Roman"/>
                <w:sz w:val="20"/>
                <w:szCs w:val="20"/>
              </w:rPr>
            </w:pPr>
          </w:p>
        </w:tc>
      </w:tr>
    </w:tbl>
    <w:p w:rsidR="00FF6BDF" w:rsidRPr="00A42E19" w:rsidRDefault="00FF6BDF" w:rsidP="00FF6BDF">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FF6BDF" w:rsidRPr="00A42E19" w:rsidRDefault="00FF6BDF" w:rsidP="00FF6BD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FF6BDF" w:rsidRPr="00A42E19" w:rsidRDefault="00FF6BDF" w:rsidP="00FF6BDF">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870268" w:rsidRPr="00A42E19" w:rsidRDefault="00870268">
      <w:pPr>
        <w:rPr>
          <w:rFonts w:eastAsia="Times New Roman" w:cs="Times New Roman"/>
          <w:b/>
          <w:sz w:val="20"/>
          <w:szCs w:val="20"/>
          <w:lang w:val="sr-Cyrl-RS"/>
        </w:rPr>
      </w:pPr>
    </w:p>
    <w:p w:rsidR="00E510C7" w:rsidRPr="00A42E19" w:rsidRDefault="007813B9" w:rsidP="009414A1">
      <w:pPr>
        <w:spacing w:after="0"/>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r w:rsidRPr="00A42E19">
        <w:rPr>
          <w:rFonts w:eastAsia="Times New Roman" w:cs="Times New Roman"/>
          <w:b/>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p w:rsidR="00430704" w:rsidRPr="00A42E19" w:rsidRDefault="00430704" w:rsidP="00A1581F">
      <w:pPr>
        <w:spacing w:after="0" w:line="240" w:lineRule="auto"/>
        <w:rPr>
          <w:rFonts w:eastAsia="Times New Roman" w:cs="Times New Roman"/>
          <w:sz w:val="20"/>
          <w:szCs w:val="20"/>
          <w:lang w:val="ru-RU"/>
        </w:rPr>
        <w:sectPr w:rsidR="00430704" w:rsidRPr="00A42E19" w:rsidSect="007E51C7">
          <w:headerReference w:type="default" r:id="rId20"/>
          <w:footerReference w:type="even" r:id="rId21"/>
          <w:footerReference w:type="default" r:id="rId22"/>
          <w:footerReference w:type="first" r:id="rId23"/>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A1581F" w:rsidRPr="00A42E19"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lastRenderedPageBreak/>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847B74" w:rsidRDefault="000006DD" w:rsidP="000006DD">
            <w:pPr>
              <w:ind w:firstLine="720"/>
              <w:jc w:val="center"/>
              <w:rPr>
                <w:rFonts w:asciiTheme="minorHAnsi" w:hAnsiTheme="minorHAnsi"/>
                <w:b/>
                <w:noProof/>
                <w:lang w:val="sr-Cyrl-RS"/>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847B74" w:rsidRPr="00847B74">
              <w:rPr>
                <w:rFonts w:asciiTheme="minorHAnsi" w:hAnsiTheme="minorHAnsi"/>
                <w:b/>
                <w:noProof/>
                <w:lang w:val="sr-Cyrl-RS"/>
              </w:rPr>
              <w:t xml:space="preserve">ДЕВЕТОМЕСЕЧНОГ ОДРЖАВАЊА СЕРВЕРА ТИПА </w:t>
            </w:r>
            <w:r w:rsidR="00847B74" w:rsidRPr="00847B74">
              <w:rPr>
                <w:rFonts w:asciiTheme="minorHAnsi" w:hAnsiTheme="minorHAnsi"/>
                <w:b/>
                <w:noProof/>
                <w:lang w:val="sr-Latn-RS"/>
              </w:rPr>
              <w:t>RACK SERVER DELL</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POWEREDGE</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R710 </w:t>
            </w:r>
            <w:r w:rsidR="00847B74" w:rsidRPr="00847B74">
              <w:rPr>
                <w:rFonts w:asciiTheme="minorHAnsi" w:hAnsiTheme="minorHAnsi"/>
                <w:b/>
                <w:noProof/>
                <w:lang w:val="sr-Cyrl-RS"/>
              </w:rPr>
              <w:t xml:space="preserve">И </w:t>
            </w:r>
            <w:r w:rsidR="00847B74" w:rsidRPr="00847B74">
              <w:rPr>
                <w:rFonts w:asciiTheme="minorHAnsi" w:hAnsiTheme="minorHAnsi"/>
                <w:b/>
                <w:noProof/>
                <w:lang w:val="sr-Latn-RS"/>
              </w:rPr>
              <w:t xml:space="preserve">MICROSOFT </w:t>
            </w:r>
            <w:r w:rsidR="00847B74"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47B74">
              <w:rPr>
                <w:rFonts w:asciiTheme="minorHAnsi" w:hAnsiTheme="minorHAnsi"/>
                <w:b/>
                <w:noProof/>
              </w:rPr>
              <w:t>CANON iRC 2380i</w:t>
            </w:r>
            <w:r w:rsidR="00847B74" w:rsidRPr="00847B74">
              <w:rPr>
                <w:rFonts w:asciiTheme="minorHAnsi" w:hAnsiTheme="minorHAnsi"/>
                <w:b/>
                <w:noProof/>
                <w:lang w:val="sr-Cyrl-RS"/>
              </w:rPr>
              <w:t>,</w:t>
            </w:r>
            <w:r w:rsidR="00847B74" w:rsidRPr="00847B74">
              <w:rPr>
                <w:rFonts w:asciiTheme="minorHAnsi" w:hAnsiTheme="minorHAnsi"/>
                <w:b/>
                <w:noProof/>
              </w:rPr>
              <w:t xml:space="preserve"> </w:t>
            </w:r>
            <w:r w:rsidR="00847B74" w:rsidRPr="00847B74">
              <w:rPr>
                <w:rFonts w:asciiTheme="minorHAnsi" w:hAnsiTheme="minorHAnsi"/>
                <w:b/>
                <w:noProof/>
                <w:lang w:val="sr-Cyrl-RS"/>
              </w:rPr>
              <w:t xml:space="preserve">ПЛОТЕРА </w:t>
            </w:r>
            <w:r w:rsidR="00847B74" w:rsidRPr="00847B74">
              <w:rPr>
                <w:rFonts w:asciiTheme="minorHAnsi" w:hAnsiTheme="minorHAnsi"/>
                <w:b/>
                <w:noProof/>
              </w:rPr>
              <w:t>CANON iPF 815, FIREWALL-</w:t>
            </w:r>
            <w:r w:rsidR="00847B74" w:rsidRPr="00847B74">
              <w:rPr>
                <w:rFonts w:asciiTheme="minorHAnsi" w:hAnsiTheme="minorHAnsi"/>
                <w:b/>
                <w:noProof/>
                <w:lang w:val="sr-Cyrl-RS"/>
              </w:rPr>
              <w:t>а</w:t>
            </w:r>
            <w:r w:rsidR="00847B74" w:rsidRPr="00847B74">
              <w:rPr>
                <w:rFonts w:asciiTheme="minorHAnsi" w:hAnsiTheme="minorHAnsi"/>
                <w:b/>
                <w:noProof/>
              </w:rPr>
              <w:t xml:space="preserve"> H3C SecPath U200-S </w:t>
            </w:r>
            <w:r w:rsidR="00847B74" w:rsidRPr="00847B74">
              <w:rPr>
                <w:rFonts w:asciiTheme="minorHAnsi" w:hAnsiTheme="minorHAnsi"/>
                <w:b/>
                <w:noProof/>
                <w:lang w:val="sr-Cyrl-RS"/>
              </w:rPr>
              <w:t xml:space="preserve">и </w:t>
            </w:r>
            <w:r w:rsidR="00847B74" w:rsidRPr="00847B74">
              <w:rPr>
                <w:rFonts w:asciiTheme="minorHAnsi" w:hAnsiTheme="minorHAnsi"/>
                <w:b/>
                <w:noProof/>
              </w:rPr>
              <w:t>SWITCH-</w:t>
            </w:r>
            <w:r w:rsidR="00847B74" w:rsidRPr="00847B74">
              <w:rPr>
                <w:rFonts w:asciiTheme="minorHAnsi" w:hAnsiTheme="minorHAnsi"/>
                <w:b/>
                <w:noProof/>
                <w:lang w:val="sr-Cyrl-RS"/>
              </w:rPr>
              <w:t>а</w:t>
            </w:r>
            <w:r w:rsidR="00847B74" w:rsidRPr="00847B74">
              <w:rPr>
                <w:rFonts w:asciiTheme="minorHAnsi" w:hAnsiTheme="minorHAnsi"/>
                <w:b/>
                <w:noProof/>
              </w:rPr>
              <w:t xml:space="preserve"> TP LINK TL-SG 3109</w:t>
            </w:r>
            <w:r w:rsidR="00847B74" w:rsidRPr="00847B74">
              <w:rPr>
                <w:rFonts w:asciiTheme="minorHAnsi" w:hAnsiTheme="minorHAnsi"/>
                <w:b/>
                <w:noProof/>
                <w:lang w:val="sr-Cyrl-RS"/>
              </w:rPr>
              <w:t xml:space="preserve">), </w:t>
            </w:r>
          </w:p>
          <w:p w:rsidR="00847B74"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КОЈИ ЈЕ ОБЛИКОВАН У ВИШЕ ПОСЕБНИХ ИСТОВРСНИХ ЦЕЛИНА (ПАРТИЈА) ОД 1 ДО 5 И ТО ЗА </w:t>
            </w:r>
            <w:r w:rsidRPr="00847B74">
              <w:rPr>
                <w:rFonts w:asciiTheme="minorHAnsi" w:hAnsiTheme="minorHAnsi"/>
                <w:b/>
                <w:color w:val="FF0000"/>
                <w:lang w:val="sr-Latn-RS" w:eastAsia="ar-SA"/>
              </w:rPr>
              <w:t xml:space="preserve"> </w:t>
            </w:r>
          </w:p>
          <w:p w:rsidR="00847B74" w:rsidRPr="00847B74" w:rsidRDefault="00847B74" w:rsidP="000006DD">
            <w:pPr>
              <w:ind w:firstLine="720"/>
              <w:jc w:val="center"/>
              <w:rPr>
                <w:rFonts w:asciiTheme="minorHAnsi" w:hAnsiTheme="minorHAnsi"/>
                <w:b/>
                <w:lang w:val="sr-Cyrl-RS" w:eastAsia="ar-SA"/>
              </w:rPr>
            </w:pPr>
            <w:r w:rsidRPr="00847B74">
              <w:rPr>
                <w:rFonts w:asciiTheme="minorHAnsi" w:hAnsiTheme="minorHAnsi"/>
                <w:b/>
                <w:lang w:val="sr-Cyrl-RS" w:eastAsia="ar-SA"/>
              </w:rPr>
              <w:t xml:space="preserve">ПАРТИЈУ </w:t>
            </w:r>
            <w:r w:rsidR="00C90E56">
              <w:rPr>
                <w:rFonts w:asciiTheme="minorHAnsi" w:hAnsiTheme="minorHAnsi"/>
                <w:b/>
                <w:lang w:val="sr-Cyrl-RS" w:eastAsia="ar-SA"/>
              </w:rPr>
              <w:t>3 – УСЛУГА СЕРВИСИРАЊЕ ПО ЗАХТЕВУ НАРУЧИОЦА (CANON iRC2380i)</w:t>
            </w:r>
            <w:r w:rsidRPr="00847B74">
              <w:rPr>
                <w:rFonts w:asciiTheme="minorHAnsi" w:hAnsiTheme="minorHAnsi"/>
                <w:b/>
                <w:lang w:val="sr-Cyrl-RS" w:eastAsia="ar-SA"/>
              </w:rPr>
              <w:t xml:space="preserve"> </w:t>
            </w:r>
          </w:p>
          <w:p w:rsidR="000006DD"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ЈН ОП 9/2017</w:t>
            </w:r>
            <w:r w:rsidRPr="00847B74">
              <w:rPr>
                <w:rFonts w:asciiTheme="minorHAnsi" w:hAnsiTheme="minorHAnsi"/>
                <w:b/>
                <w:color w:val="FF0000"/>
                <w:lang w:val="sr-Cyrl-RS" w:eastAsia="ar-SA"/>
              </w:rPr>
              <w:t xml:space="preserve">  </w:t>
            </w:r>
            <w:r w:rsidR="000006DD" w:rsidRPr="00847B74">
              <w:rPr>
                <w:rFonts w:asciiTheme="minorHAnsi" w:hAnsiTheme="minorHAnsi"/>
                <w:b/>
                <w:color w:val="FF0000"/>
                <w:lang w:val="sr-Latn-RS" w:eastAsia="ar-SA"/>
              </w:rPr>
              <w:t xml:space="preserve"> </w:t>
            </w:r>
          </w:p>
          <w:p w:rsidR="000006DD" w:rsidRPr="00847B74" w:rsidRDefault="00847B74" w:rsidP="000006DD">
            <w:pPr>
              <w:autoSpaceDE w:val="0"/>
              <w:autoSpaceDN w:val="0"/>
              <w:adjustRightInd w:val="0"/>
              <w:jc w:val="center"/>
              <w:rPr>
                <w:rFonts w:asciiTheme="minorHAnsi" w:hAnsiTheme="minorHAnsi" w:cs="Verdana"/>
                <w:b/>
                <w:color w:val="FF0000"/>
                <w:lang w:val="ru-RU"/>
              </w:rPr>
            </w:pPr>
            <w:r>
              <w:rPr>
                <w:rFonts w:asciiTheme="minorHAnsi" w:hAnsiTheme="minorHAnsi"/>
                <w:b/>
                <w:color w:val="FF0000"/>
                <w:lang w:val="sr-Cyrl-RS" w:eastAsia="ar-SA"/>
              </w:rPr>
              <w:t xml:space="preserve"> </w:t>
            </w: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Pr="00A42E19" w:rsidRDefault="0084355F" w:rsidP="0084355F">
      <w:pPr>
        <w:spacing w:after="0" w:line="240" w:lineRule="auto"/>
        <w:jc w:val="both"/>
        <w:rPr>
          <w:rFonts w:eastAsia="Times New Roman" w:cs="Times New Roman"/>
          <w:b/>
          <w:sz w:val="20"/>
          <w:szCs w:val="20"/>
          <w:lang w:val="sr-Latn-CS"/>
        </w:rPr>
      </w:pPr>
    </w:p>
    <w:p w:rsidR="005F0D03" w:rsidRPr="00A42E19" w:rsidRDefault="00BE4C38" w:rsidP="00672944">
      <w:pPr>
        <w:spacing w:after="0" w:line="240" w:lineRule="auto"/>
        <w:jc w:val="both"/>
        <w:rPr>
          <w:rFonts w:eastAsia="Times New Roman" w:cs="Times New Roman"/>
          <w:b/>
          <w:i/>
          <w:sz w:val="20"/>
          <w:szCs w:val="20"/>
          <w:lang w:val="sr-Cyrl-RS"/>
        </w:rPr>
      </w:pPr>
      <w:r w:rsidRPr="00A42E19">
        <w:rPr>
          <w:rFonts w:eastAsia="Times New Roman" w:cs="Times New Roman"/>
          <w:b/>
          <w:sz w:val="20"/>
          <w:szCs w:val="20"/>
          <w:lang w:val="sr-Cyrl-RS"/>
        </w:rPr>
        <w:t xml:space="preserve"> </w:t>
      </w:r>
    </w:p>
    <w:p w:rsidR="00CC401A" w:rsidRPr="00A42E19" w:rsidRDefault="007813B9" w:rsidP="0084355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A42E19">
        <w:rPr>
          <w:rFonts w:eastAsia="Times New Roman" w:cs="Times New Roman"/>
          <w:b/>
          <w:i/>
          <w:sz w:val="20"/>
          <w:szCs w:val="20"/>
          <w:lang w:val="sr-Cyrl-RS"/>
        </w:rPr>
        <w:t xml:space="preserve"> </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gridCol w:w="2127"/>
      </w:tblGrid>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 xml:space="preserve">Услуга </w:t>
            </w:r>
            <w:r w:rsidR="0051078A">
              <w:rPr>
                <w:rFonts w:eastAsia="Times New Roman" w:cs="Times New Roman"/>
                <w:b/>
                <w:sz w:val="20"/>
                <w:szCs w:val="20"/>
                <w:lang w:val="sr-Cyrl-RS"/>
              </w:rPr>
              <w:t>севисирања</w:t>
            </w:r>
          </w:p>
        </w:tc>
        <w:tc>
          <w:tcPr>
            <w:tcW w:w="1843" w:type="dxa"/>
          </w:tcPr>
          <w:p w:rsidR="00176554" w:rsidRPr="00A42E19" w:rsidRDefault="00176554" w:rsidP="0051078A">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176554" w:rsidRPr="00A42E19" w:rsidRDefault="00176554" w:rsidP="0051078A">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176554" w:rsidRPr="00A42E19" w:rsidRDefault="00176554" w:rsidP="00672944">
            <w:pPr>
              <w:spacing w:after="0" w:line="240" w:lineRule="auto"/>
              <w:jc w:val="center"/>
              <w:rPr>
                <w:rFonts w:eastAsia="Times New Roman" w:cs="Times New Roman"/>
                <w:b/>
                <w:sz w:val="20"/>
                <w:szCs w:val="20"/>
              </w:rPr>
            </w:pP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Износ ПДВ</w:t>
            </w:r>
          </w:p>
        </w:tc>
        <w:tc>
          <w:tcPr>
            <w:tcW w:w="2127"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7</w:t>
            </w:r>
          </w:p>
        </w:tc>
      </w:tr>
      <w:tr w:rsidR="00C90E56" w:rsidRPr="00A42E19" w:rsidTr="00176554">
        <w:tc>
          <w:tcPr>
            <w:tcW w:w="816" w:type="dxa"/>
          </w:tcPr>
          <w:p w:rsidR="00C90E56" w:rsidRPr="002C5227" w:rsidRDefault="00C90E56"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4112" w:type="dxa"/>
          </w:tcPr>
          <w:p w:rsidR="00C90E56" w:rsidRPr="002C5227" w:rsidRDefault="00C90E56" w:rsidP="00851589">
            <w:pPr>
              <w:spacing w:after="0" w:line="240" w:lineRule="auto"/>
              <w:rPr>
                <w:rFonts w:eastAsia="Times New Roman" w:cs="Times New Roman"/>
                <w:sz w:val="20"/>
                <w:szCs w:val="20"/>
                <w:lang w:val="ru-RU"/>
              </w:rPr>
            </w:pPr>
            <w:r w:rsidRPr="002C5227">
              <w:rPr>
                <w:rFonts w:eastAsia="Times New Roman" w:cs="Times New Roman"/>
                <w:sz w:val="20"/>
                <w:szCs w:val="20"/>
                <w:lang w:val="ru-RU"/>
              </w:rPr>
              <w:t>Дисплеј</w:t>
            </w:r>
          </w:p>
        </w:tc>
        <w:tc>
          <w:tcPr>
            <w:tcW w:w="1843" w:type="dxa"/>
          </w:tcPr>
          <w:p w:rsidR="00C90E56" w:rsidRPr="002C5227" w:rsidRDefault="00C90E56"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C90E56" w:rsidRPr="002C5227" w:rsidRDefault="00C90E56"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C90E56" w:rsidRPr="002C5227" w:rsidRDefault="00C90E56" w:rsidP="00851589">
            <w:pPr>
              <w:spacing w:after="0" w:line="240" w:lineRule="auto"/>
              <w:jc w:val="center"/>
              <w:rPr>
                <w:rFonts w:eastAsia="Times New Roman" w:cs="Times New Roman"/>
                <w:sz w:val="20"/>
                <w:szCs w:val="20"/>
                <w:lang w:val="sr-Cyrl-RS"/>
              </w:rPr>
            </w:pPr>
          </w:p>
        </w:tc>
        <w:tc>
          <w:tcPr>
            <w:tcW w:w="2127" w:type="dxa"/>
          </w:tcPr>
          <w:p w:rsidR="00C90E56" w:rsidRPr="00A42E19" w:rsidRDefault="00C90E56" w:rsidP="00672944">
            <w:pPr>
              <w:spacing w:after="0" w:line="240" w:lineRule="auto"/>
              <w:rPr>
                <w:rFonts w:eastAsia="Times New Roman" w:cs="Times New Roman"/>
                <w:sz w:val="20"/>
                <w:szCs w:val="20"/>
              </w:rPr>
            </w:pPr>
          </w:p>
        </w:tc>
        <w:tc>
          <w:tcPr>
            <w:tcW w:w="2127" w:type="dxa"/>
          </w:tcPr>
          <w:p w:rsidR="00C90E56" w:rsidRPr="00A42E19" w:rsidRDefault="00C90E56" w:rsidP="00672944">
            <w:pPr>
              <w:spacing w:after="0" w:line="240" w:lineRule="auto"/>
              <w:rPr>
                <w:rFonts w:eastAsia="Times New Roman" w:cs="Times New Roman"/>
                <w:sz w:val="20"/>
                <w:szCs w:val="20"/>
              </w:rPr>
            </w:pPr>
          </w:p>
        </w:tc>
      </w:tr>
      <w:tr w:rsidR="00B05D47" w:rsidRPr="00A42E19" w:rsidTr="00176554">
        <w:tc>
          <w:tcPr>
            <w:tcW w:w="816" w:type="dxa"/>
          </w:tcPr>
          <w:p w:rsidR="00B05D47" w:rsidRPr="002C522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4112" w:type="dxa"/>
          </w:tcPr>
          <w:p w:rsidR="00B05D47" w:rsidRPr="002C5227" w:rsidRDefault="00B05D47" w:rsidP="00851589">
            <w:pPr>
              <w:spacing w:after="0" w:line="240" w:lineRule="auto"/>
              <w:rPr>
                <w:rFonts w:eastAsia="Times New Roman" w:cs="Times New Roman"/>
                <w:sz w:val="20"/>
                <w:szCs w:val="20"/>
                <w:lang w:val="ru-RU"/>
              </w:rPr>
            </w:pPr>
            <w:r w:rsidRPr="002C5227">
              <w:rPr>
                <w:rFonts w:eastAsia="Times New Roman" w:cs="Times New Roman"/>
                <w:sz w:val="20"/>
                <w:szCs w:val="20"/>
                <w:lang w:val="ru-RU"/>
              </w:rPr>
              <w:t>Трансфер трака</w:t>
            </w:r>
          </w:p>
        </w:tc>
        <w:tc>
          <w:tcPr>
            <w:tcW w:w="1843" w:type="dxa"/>
          </w:tcPr>
          <w:p w:rsidR="00B05D47" w:rsidRPr="00A42E19" w:rsidRDefault="00B05D47" w:rsidP="00851589">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559" w:type="dxa"/>
          </w:tcPr>
          <w:p w:rsidR="00B05D47" w:rsidRPr="00A42E19" w:rsidRDefault="00B05D47" w:rsidP="00851589">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B05D47" w:rsidRDefault="00B05D47" w:rsidP="00851589">
            <w:pPr>
              <w:spacing w:after="0" w:line="240" w:lineRule="auto"/>
              <w:jc w:val="center"/>
              <w:rPr>
                <w:rFonts w:eastAsia="Times New Roman" w:cs="Times New Roman"/>
                <w:sz w:val="20"/>
                <w:szCs w:val="20"/>
                <w:lang w:val="sr-Cyrl-RS"/>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r w:rsidR="00B05D47" w:rsidRPr="00A42E19" w:rsidTr="00176554">
        <w:tc>
          <w:tcPr>
            <w:tcW w:w="816"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3.</w:t>
            </w:r>
          </w:p>
        </w:tc>
        <w:tc>
          <w:tcPr>
            <w:tcW w:w="4112" w:type="dxa"/>
          </w:tcPr>
          <w:p w:rsidR="00B05D47" w:rsidRPr="002C5227" w:rsidRDefault="00B05D47" w:rsidP="00851589">
            <w:pPr>
              <w:spacing w:after="0" w:line="240" w:lineRule="auto"/>
              <w:rPr>
                <w:rFonts w:eastAsia="Times New Roman" w:cs="Times New Roman"/>
                <w:sz w:val="20"/>
                <w:szCs w:val="20"/>
                <w:lang w:val="ru-RU"/>
              </w:rPr>
            </w:pPr>
            <w:r>
              <w:rPr>
                <w:rFonts w:eastAsia="Times New Roman" w:cs="Times New Roman"/>
                <w:sz w:val="20"/>
                <w:szCs w:val="20"/>
                <w:lang w:val="ru-RU"/>
              </w:rPr>
              <w:t>Чистач трансфер траке</w:t>
            </w:r>
          </w:p>
        </w:tc>
        <w:tc>
          <w:tcPr>
            <w:tcW w:w="1843"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B05D47" w:rsidRPr="002C522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B05D47" w:rsidRDefault="00B05D47" w:rsidP="00851589">
            <w:pPr>
              <w:spacing w:after="0" w:line="240" w:lineRule="auto"/>
              <w:jc w:val="center"/>
              <w:rPr>
                <w:rFonts w:eastAsia="Times New Roman" w:cs="Times New Roman"/>
                <w:sz w:val="20"/>
                <w:szCs w:val="20"/>
                <w:lang w:val="sr-Cyrl-RS"/>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r w:rsidR="00B05D47" w:rsidRPr="00A42E19" w:rsidTr="00176554">
        <w:tc>
          <w:tcPr>
            <w:tcW w:w="816"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4.</w:t>
            </w:r>
          </w:p>
        </w:tc>
        <w:tc>
          <w:tcPr>
            <w:tcW w:w="4112" w:type="dxa"/>
          </w:tcPr>
          <w:p w:rsidR="00B05D47" w:rsidRPr="002C5227" w:rsidRDefault="00B05D47" w:rsidP="00851589">
            <w:pPr>
              <w:spacing w:after="0" w:line="240" w:lineRule="auto"/>
              <w:rPr>
                <w:rFonts w:eastAsia="Times New Roman" w:cs="Times New Roman"/>
                <w:sz w:val="20"/>
                <w:szCs w:val="20"/>
                <w:lang w:val="ru-RU"/>
              </w:rPr>
            </w:pPr>
            <w:r>
              <w:rPr>
                <w:rFonts w:eastAsia="Times New Roman" w:cs="Times New Roman"/>
                <w:sz w:val="20"/>
                <w:szCs w:val="20"/>
                <w:lang w:val="ru-RU"/>
              </w:rPr>
              <w:t>Повлакач папира</w:t>
            </w:r>
          </w:p>
        </w:tc>
        <w:tc>
          <w:tcPr>
            <w:tcW w:w="1843"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B05D47" w:rsidRPr="002C522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2268" w:type="dxa"/>
          </w:tcPr>
          <w:p w:rsidR="00B05D47" w:rsidRDefault="00B05D47" w:rsidP="00851589">
            <w:pPr>
              <w:spacing w:after="0" w:line="240" w:lineRule="auto"/>
              <w:jc w:val="center"/>
              <w:rPr>
                <w:rFonts w:eastAsia="Times New Roman" w:cs="Times New Roman"/>
                <w:sz w:val="20"/>
                <w:szCs w:val="20"/>
                <w:lang w:val="sr-Cyrl-RS"/>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r w:rsidR="00B05D47" w:rsidRPr="00A42E19" w:rsidTr="00176554">
        <w:tc>
          <w:tcPr>
            <w:tcW w:w="816"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5.</w:t>
            </w:r>
          </w:p>
        </w:tc>
        <w:tc>
          <w:tcPr>
            <w:tcW w:w="4112" w:type="dxa"/>
          </w:tcPr>
          <w:p w:rsidR="00B05D47" w:rsidRDefault="00B05D47" w:rsidP="00851589">
            <w:pPr>
              <w:spacing w:after="0" w:line="240" w:lineRule="auto"/>
              <w:rPr>
                <w:rFonts w:eastAsia="Times New Roman" w:cs="Times New Roman"/>
                <w:sz w:val="20"/>
                <w:szCs w:val="20"/>
                <w:lang w:val="ru-RU"/>
              </w:rPr>
            </w:pPr>
            <w:r>
              <w:rPr>
                <w:rFonts w:eastAsia="Times New Roman" w:cs="Times New Roman"/>
                <w:sz w:val="20"/>
                <w:szCs w:val="20"/>
                <w:lang w:val="ru-RU"/>
              </w:rPr>
              <w:t>Сепарациони повлакач</w:t>
            </w:r>
          </w:p>
        </w:tc>
        <w:tc>
          <w:tcPr>
            <w:tcW w:w="1843"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2268" w:type="dxa"/>
          </w:tcPr>
          <w:p w:rsidR="00B05D47" w:rsidRDefault="00B05D47" w:rsidP="00851589">
            <w:pPr>
              <w:spacing w:after="0" w:line="240" w:lineRule="auto"/>
              <w:jc w:val="center"/>
              <w:rPr>
                <w:rFonts w:eastAsia="Times New Roman" w:cs="Times New Roman"/>
                <w:sz w:val="20"/>
                <w:szCs w:val="20"/>
                <w:lang w:val="sr-Cyrl-RS"/>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r w:rsidR="00B05D47" w:rsidRPr="00A42E19" w:rsidTr="00176554">
        <w:tc>
          <w:tcPr>
            <w:tcW w:w="816"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6.</w:t>
            </w:r>
          </w:p>
        </w:tc>
        <w:tc>
          <w:tcPr>
            <w:tcW w:w="4112" w:type="dxa"/>
          </w:tcPr>
          <w:p w:rsidR="00B05D47" w:rsidRDefault="00B05D47" w:rsidP="00851589">
            <w:pPr>
              <w:spacing w:after="0" w:line="240" w:lineRule="auto"/>
              <w:rPr>
                <w:rFonts w:eastAsia="Times New Roman" w:cs="Times New Roman"/>
                <w:sz w:val="20"/>
                <w:szCs w:val="20"/>
                <w:lang w:val="ru-RU"/>
              </w:rPr>
            </w:pPr>
            <w:r w:rsidRPr="00232A99">
              <w:rPr>
                <w:kern w:val="2"/>
                <w:lang w:val="sr-Cyrl-RS" w:eastAsia="ar-SA"/>
              </w:rPr>
              <w:t xml:space="preserve">Бубањ јединице – </w:t>
            </w:r>
            <w:r w:rsidRPr="00232A99">
              <w:rPr>
                <w:kern w:val="2"/>
                <w:lang w:val="sr-Latn-RS" w:eastAsia="ar-SA"/>
              </w:rPr>
              <w:t>C</w:t>
            </w:r>
          </w:p>
        </w:tc>
        <w:tc>
          <w:tcPr>
            <w:tcW w:w="1843"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B05D47" w:rsidRDefault="00B05D47" w:rsidP="00851589">
            <w:pPr>
              <w:spacing w:after="0" w:line="240" w:lineRule="auto"/>
              <w:jc w:val="center"/>
              <w:rPr>
                <w:rFonts w:eastAsia="Times New Roman" w:cs="Times New Roman"/>
                <w:sz w:val="20"/>
                <w:szCs w:val="20"/>
                <w:lang w:val="sr-Cyrl-RS"/>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r w:rsidR="00B05D47" w:rsidRPr="00A42E19" w:rsidTr="00176554">
        <w:tc>
          <w:tcPr>
            <w:tcW w:w="816"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7.</w:t>
            </w:r>
          </w:p>
        </w:tc>
        <w:tc>
          <w:tcPr>
            <w:tcW w:w="4112" w:type="dxa"/>
          </w:tcPr>
          <w:p w:rsidR="00B05D47" w:rsidRDefault="00B05D47" w:rsidP="00851589">
            <w:pPr>
              <w:spacing w:after="0" w:line="240" w:lineRule="auto"/>
              <w:rPr>
                <w:rFonts w:eastAsia="Times New Roman" w:cs="Times New Roman"/>
                <w:sz w:val="20"/>
                <w:szCs w:val="20"/>
                <w:lang w:val="ru-RU"/>
              </w:rPr>
            </w:pPr>
            <w:r w:rsidRPr="00232A99">
              <w:rPr>
                <w:kern w:val="2"/>
                <w:lang w:val="sr-Cyrl-RS" w:eastAsia="ar-SA"/>
              </w:rPr>
              <w:t xml:space="preserve">Бубањ јединице – </w:t>
            </w:r>
            <w:r>
              <w:rPr>
                <w:kern w:val="2"/>
                <w:lang w:val="sr-Cyrl-RS" w:eastAsia="ar-SA"/>
              </w:rPr>
              <w:t>М</w:t>
            </w:r>
          </w:p>
        </w:tc>
        <w:tc>
          <w:tcPr>
            <w:tcW w:w="1843"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B05D47" w:rsidRDefault="00B05D47" w:rsidP="00851589">
            <w:pPr>
              <w:spacing w:after="0" w:line="240" w:lineRule="auto"/>
              <w:jc w:val="center"/>
              <w:rPr>
                <w:rFonts w:eastAsia="Times New Roman" w:cs="Times New Roman"/>
                <w:sz w:val="20"/>
                <w:szCs w:val="20"/>
                <w:lang w:val="sr-Cyrl-RS"/>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r w:rsidR="00B05D47" w:rsidRPr="00A42E19" w:rsidTr="00176554">
        <w:tc>
          <w:tcPr>
            <w:tcW w:w="816"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8.</w:t>
            </w:r>
          </w:p>
        </w:tc>
        <w:tc>
          <w:tcPr>
            <w:tcW w:w="4112" w:type="dxa"/>
          </w:tcPr>
          <w:p w:rsidR="00B05D47" w:rsidRPr="00232A99" w:rsidRDefault="00B05D47" w:rsidP="00851589">
            <w:pPr>
              <w:spacing w:after="0" w:line="240" w:lineRule="auto"/>
              <w:rPr>
                <w:kern w:val="2"/>
                <w:lang w:val="sr-Cyrl-RS" w:eastAsia="ar-SA"/>
              </w:rPr>
            </w:pPr>
            <w:r w:rsidRPr="00232A99">
              <w:rPr>
                <w:kern w:val="2"/>
                <w:lang w:val="sr-Cyrl-RS" w:eastAsia="ar-SA"/>
              </w:rPr>
              <w:t>Бубањ јединице –</w:t>
            </w:r>
            <w:r>
              <w:rPr>
                <w:kern w:val="2"/>
                <w:lang w:val="sr-Cyrl-RS" w:eastAsia="ar-SA"/>
              </w:rPr>
              <w:t xml:space="preserve"> </w:t>
            </w:r>
            <w:r w:rsidRPr="00232A99">
              <w:rPr>
                <w:kern w:val="2"/>
                <w:lang w:val="sr-Latn-RS" w:eastAsia="ar-SA"/>
              </w:rPr>
              <w:t>Y</w:t>
            </w:r>
          </w:p>
        </w:tc>
        <w:tc>
          <w:tcPr>
            <w:tcW w:w="1843"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B05D47" w:rsidRDefault="00B05D47" w:rsidP="00851589">
            <w:pPr>
              <w:spacing w:after="0" w:line="240" w:lineRule="auto"/>
              <w:jc w:val="center"/>
              <w:rPr>
                <w:rFonts w:eastAsia="Times New Roman" w:cs="Times New Roman"/>
                <w:sz w:val="20"/>
                <w:szCs w:val="20"/>
                <w:lang w:val="sr-Cyrl-RS"/>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r w:rsidR="00B05D47" w:rsidRPr="00A42E19" w:rsidTr="00176554">
        <w:tc>
          <w:tcPr>
            <w:tcW w:w="816"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9.</w:t>
            </w:r>
          </w:p>
        </w:tc>
        <w:tc>
          <w:tcPr>
            <w:tcW w:w="4112" w:type="dxa"/>
          </w:tcPr>
          <w:p w:rsidR="00B05D47" w:rsidRPr="00232A99" w:rsidRDefault="00B05D47" w:rsidP="00851589">
            <w:pPr>
              <w:spacing w:after="0" w:line="240" w:lineRule="auto"/>
              <w:rPr>
                <w:kern w:val="2"/>
                <w:lang w:val="sr-Cyrl-RS" w:eastAsia="ar-SA"/>
              </w:rPr>
            </w:pPr>
            <w:r w:rsidRPr="00232A99">
              <w:rPr>
                <w:kern w:val="2"/>
                <w:lang w:val="sr-Cyrl-RS" w:eastAsia="ar-SA"/>
              </w:rPr>
              <w:t>Бубањ јединице –</w:t>
            </w:r>
            <w:r>
              <w:rPr>
                <w:kern w:val="2"/>
                <w:lang w:val="sr-Cyrl-RS" w:eastAsia="ar-SA"/>
              </w:rPr>
              <w:t xml:space="preserve"> </w:t>
            </w:r>
            <w:r w:rsidRPr="00232A99">
              <w:rPr>
                <w:kern w:val="2"/>
                <w:lang w:val="sr-Latn-RS" w:eastAsia="ar-SA"/>
              </w:rPr>
              <w:t>K</w:t>
            </w:r>
          </w:p>
        </w:tc>
        <w:tc>
          <w:tcPr>
            <w:tcW w:w="1843"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B05D47" w:rsidRDefault="00B05D47" w:rsidP="00851589">
            <w:pPr>
              <w:spacing w:after="0" w:line="240" w:lineRule="auto"/>
              <w:jc w:val="center"/>
              <w:rPr>
                <w:rFonts w:eastAsia="Times New Roman" w:cs="Times New Roman"/>
                <w:sz w:val="20"/>
                <w:szCs w:val="20"/>
                <w:lang w:val="sr-Cyrl-RS"/>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r w:rsidR="00B05D47" w:rsidRPr="00A42E19" w:rsidTr="00176554">
        <w:tc>
          <w:tcPr>
            <w:tcW w:w="816"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10.</w:t>
            </w:r>
          </w:p>
        </w:tc>
        <w:tc>
          <w:tcPr>
            <w:tcW w:w="4112" w:type="dxa"/>
          </w:tcPr>
          <w:p w:rsidR="00B05D47" w:rsidRPr="00232A99" w:rsidRDefault="00B05D47" w:rsidP="00851589">
            <w:pPr>
              <w:spacing w:after="0" w:line="240" w:lineRule="auto"/>
              <w:rPr>
                <w:kern w:val="2"/>
                <w:lang w:val="sr-Cyrl-RS" w:eastAsia="ar-SA"/>
              </w:rPr>
            </w:pPr>
            <w:r>
              <w:rPr>
                <w:kern w:val="2"/>
                <w:lang w:val="sr-Cyrl-RS" w:eastAsia="ar-SA"/>
              </w:rPr>
              <w:t>Фиксирна јединица (комплет)</w:t>
            </w:r>
          </w:p>
        </w:tc>
        <w:tc>
          <w:tcPr>
            <w:tcW w:w="1843"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B05D4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B05D47" w:rsidRDefault="00B05D47" w:rsidP="00851589">
            <w:pPr>
              <w:spacing w:after="0" w:line="240" w:lineRule="auto"/>
              <w:jc w:val="center"/>
              <w:rPr>
                <w:rFonts w:eastAsia="Times New Roman" w:cs="Times New Roman"/>
                <w:sz w:val="20"/>
                <w:szCs w:val="20"/>
                <w:lang w:val="sr-Cyrl-RS"/>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r w:rsidR="00B05D47" w:rsidRPr="00A42E19" w:rsidTr="00176554">
        <w:tc>
          <w:tcPr>
            <w:tcW w:w="816" w:type="dxa"/>
          </w:tcPr>
          <w:p w:rsidR="00B05D47" w:rsidRPr="00A42E19" w:rsidRDefault="00B05D47" w:rsidP="00672944">
            <w:pPr>
              <w:spacing w:after="0" w:line="240" w:lineRule="auto"/>
              <w:jc w:val="center"/>
              <w:rPr>
                <w:rFonts w:eastAsia="Times New Roman" w:cs="Times New Roman"/>
                <w:sz w:val="20"/>
                <w:szCs w:val="20"/>
              </w:rPr>
            </w:pPr>
          </w:p>
        </w:tc>
        <w:tc>
          <w:tcPr>
            <w:tcW w:w="4112" w:type="dxa"/>
          </w:tcPr>
          <w:p w:rsidR="00B05D47" w:rsidRPr="00A42E19" w:rsidRDefault="00B05D47"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B05D47" w:rsidRPr="00A42E19" w:rsidRDefault="00B05D47" w:rsidP="00672944">
            <w:pPr>
              <w:spacing w:after="0" w:line="240" w:lineRule="auto"/>
              <w:jc w:val="center"/>
              <w:rPr>
                <w:rFonts w:eastAsia="Times New Roman" w:cs="Times New Roman"/>
                <w:b/>
                <w:sz w:val="20"/>
                <w:szCs w:val="20"/>
              </w:rPr>
            </w:pPr>
          </w:p>
        </w:tc>
        <w:tc>
          <w:tcPr>
            <w:tcW w:w="2268" w:type="dxa"/>
          </w:tcPr>
          <w:p w:rsidR="00B05D47" w:rsidRPr="00A42E19" w:rsidRDefault="00B05D47" w:rsidP="00672944">
            <w:pPr>
              <w:spacing w:after="0" w:line="240" w:lineRule="auto"/>
              <w:jc w:val="center"/>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bl>
    <w:p w:rsidR="00672944" w:rsidRPr="00A42E19" w:rsidRDefault="00672944" w:rsidP="00672944">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ИЗНОС ПДВ-а:________________________________</w:t>
      </w:r>
    </w:p>
    <w:p w:rsidR="00E9549D" w:rsidRPr="00A42E19" w:rsidRDefault="00672944" w:rsidP="00672944">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CC401A" w:rsidRPr="00A42E19" w:rsidRDefault="00CC401A" w:rsidP="000D0A6D">
      <w:pPr>
        <w:rPr>
          <w:rFonts w:eastAsia="Times New Roman" w:cs="Arial"/>
          <w:i/>
          <w:sz w:val="20"/>
          <w:szCs w:val="20"/>
          <w:lang w:val="sr-Latn-RS"/>
        </w:rPr>
      </w:pPr>
    </w:p>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0D0A6D">
      <w:pPr>
        <w:rPr>
          <w:rFonts w:eastAsia="Times New Roman" w:cs="Arial"/>
          <w:i/>
          <w:sz w:val="20"/>
          <w:szCs w:val="20"/>
          <w:lang w:val="sr-Cyrl-RS"/>
        </w:rPr>
      </w:pPr>
      <w:r w:rsidRPr="00A42E19">
        <w:rPr>
          <w:rFonts w:eastAsia="Times New Roman" w:cs="Arial"/>
          <w:i/>
          <w:sz w:val="20"/>
          <w:szCs w:val="20"/>
          <w:lang w:val="sr-Cyrl-RS"/>
        </w:rPr>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на,</w:t>
      </w:r>
    </w:p>
    <w:p w:rsidR="007309F8" w:rsidRPr="00A42E19" w:rsidRDefault="007309F8" w:rsidP="000D0A6D">
      <w:pPr>
        <w:rPr>
          <w:rFonts w:eastAsia="Times New Roman" w:cs="Arial"/>
          <w:i/>
          <w:sz w:val="20"/>
          <w:szCs w:val="20"/>
          <w:lang w:val="sr-Cyrl-RS"/>
        </w:rPr>
        <w:sectPr w:rsidR="007309F8" w:rsidRPr="00A42E19" w:rsidSect="007E51C7">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color w:val="FF0000"/>
          <w:sz w:val="20"/>
          <w:szCs w:val="20"/>
          <w:lang w:val="ru-RU"/>
        </w:rPr>
        <w:t xml:space="preserve"> </w:t>
      </w:r>
      <w:r w:rsidRPr="00A42E19">
        <w:rPr>
          <w:rFonts w:eastAsia="Times New Roman" w:cs="Times New Roman"/>
          <w:b/>
          <w:sz w:val="20"/>
          <w:szCs w:val="20"/>
          <w:lang w:val="ru-RU"/>
        </w:rPr>
        <w:t>СТРУКТУРУ ТРОШКОВА ПРИПРЕМАЊА ПОНУДЕ</w:t>
      </w:r>
    </w:p>
    <w:p w:rsidR="00127013" w:rsidRPr="00A42E19" w:rsidRDefault="00FA1717" w:rsidP="00127013">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ru-RU"/>
        </w:rPr>
        <w:t xml:space="preserve">за јавну набавку </w:t>
      </w:r>
      <w:r w:rsidR="00847B74" w:rsidRPr="00A42E19">
        <w:rPr>
          <w:rFonts w:eastAsia="Times New Roman" w:cs="Times New Roman"/>
          <w:b/>
          <w:sz w:val="20"/>
          <w:szCs w:val="20"/>
          <w:lang w:val="sr-Cyrl-CS"/>
        </w:rPr>
        <w:t>ЗА ЈАВНУ НАБАВКУ УСЛУГ</w:t>
      </w:r>
      <w:r w:rsidR="00847B74">
        <w:rPr>
          <w:rFonts w:eastAsia="Times New Roman" w:cs="Times New Roman"/>
          <w:b/>
          <w:sz w:val="20"/>
          <w:szCs w:val="20"/>
          <w:lang w:val="sr-Cyrl-CS"/>
        </w:rPr>
        <w:t>А</w:t>
      </w:r>
      <w:r w:rsidR="00847B74" w:rsidRPr="00A42E19">
        <w:rPr>
          <w:rFonts w:eastAsia="Times New Roman" w:cs="Times New Roman"/>
          <w:b/>
          <w:sz w:val="20"/>
          <w:szCs w:val="20"/>
          <w:lang w:val="sr-Cyrl-CS"/>
        </w:rPr>
        <w:t xml:space="preserve"> </w:t>
      </w:r>
      <w:r w:rsidR="00847B74" w:rsidRPr="001C44FF">
        <w:rPr>
          <w:rFonts w:eastAsia="Times New Roman" w:cs="Times New Roman"/>
          <w:b/>
          <w:sz w:val="20"/>
          <w:szCs w:val="20"/>
          <w:lang w:val="ru-RU"/>
        </w:rPr>
        <w:t xml:space="preserve">ЗА </w:t>
      </w:r>
      <w:r w:rsidR="00847B74" w:rsidRPr="00637945">
        <w:rPr>
          <w:rFonts w:eastAsia="Times New Roman" w:cs="Times New Roman"/>
          <w:color w:val="FF0000"/>
          <w:sz w:val="20"/>
          <w:szCs w:val="20"/>
          <w:lang w:val="ru-RU"/>
        </w:rPr>
        <w:t xml:space="preserve"> </w:t>
      </w:r>
      <w:r w:rsidR="00847B74" w:rsidRPr="00887F53">
        <w:rPr>
          <w:rFonts w:eastAsia="Times New Roman" w:cs="Times New Roman"/>
          <w:b/>
          <w:noProof/>
          <w:sz w:val="20"/>
          <w:szCs w:val="20"/>
          <w:lang w:val="sr-Cyrl-RS"/>
        </w:rPr>
        <w:t xml:space="preserve">ДЕВЕТОМЕСЕЧНОГ ОДРЖАВАЊА СЕРВЕРА ТИПА </w:t>
      </w:r>
      <w:r w:rsidR="00847B74" w:rsidRPr="00887F53">
        <w:rPr>
          <w:rFonts w:eastAsia="Times New Roman" w:cs="Times New Roman"/>
          <w:b/>
          <w:noProof/>
          <w:sz w:val="20"/>
          <w:szCs w:val="20"/>
          <w:lang w:val="sr-Latn-RS"/>
        </w:rPr>
        <w:t>RACK SERVER DELL</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POWEREDGE</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R710 </w:t>
      </w:r>
      <w:r w:rsidR="00847B74" w:rsidRPr="00887F53">
        <w:rPr>
          <w:rFonts w:eastAsia="Times New Roman" w:cs="Times New Roman"/>
          <w:b/>
          <w:noProof/>
          <w:sz w:val="20"/>
          <w:szCs w:val="20"/>
          <w:lang w:val="sr-Cyrl-RS"/>
        </w:rPr>
        <w:t xml:space="preserve">И </w:t>
      </w:r>
      <w:r w:rsidR="00847B74" w:rsidRPr="00887F53">
        <w:rPr>
          <w:rFonts w:eastAsia="Times New Roman" w:cs="Times New Roman"/>
          <w:b/>
          <w:noProof/>
          <w:sz w:val="20"/>
          <w:szCs w:val="20"/>
          <w:lang w:val="sr-Latn-RS"/>
        </w:rPr>
        <w:t xml:space="preserve">MICROSOFT </w:t>
      </w:r>
      <w:r w:rsidR="00847B74"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87F53">
        <w:rPr>
          <w:rFonts w:eastAsia="Times New Roman" w:cs="Times New Roman"/>
          <w:b/>
          <w:noProof/>
          <w:sz w:val="20"/>
          <w:szCs w:val="20"/>
        </w:rPr>
        <w:t>CANON iRC 2380i</w:t>
      </w:r>
      <w:r w:rsidR="00847B74" w:rsidRPr="00887F53">
        <w:rPr>
          <w:rFonts w:eastAsia="Times New Roman" w:cs="Times New Roman"/>
          <w:b/>
          <w:noProof/>
          <w:sz w:val="20"/>
          <w:szCs w:val="20"/>
          <w:lang w:val="sr-Cyrl-RS"/>
        </w:rPr>
        <w:t>,</w:t>
      </w:r>
      <w:r w:rsidR="00847B74" w:rsidRPr="00887F53">
        <w:rPr>
          <w:rFonts w:eastAsia="Times New Roman" w:cs="Times New Roman"/>
          <w:b/>
          <w:noProof/>
          <w:sz w:val="20"/>
          <w:szCs w:val="20"/>
        </w:rPr>
        <w:t xml:space="preserve"> </w:t>
      </w:r>
      <w:r w:rsidR="00847B74" w:rsidRPr="00887F53">
        <w:rPr>
          <w:rFonts w:eastAsia="Times New Roman" w:cs="Times New Roman"/>
          <w:b/>
          <w:noProof/>
          <w:sz w:val="20"/>
          <w:szCs w:val="20"/>
          <w:lang w:val="sr-Cyrl-RS"/>
        </w:rPr>
        <w:t xml:space="preserve">ПЛОТЕРА </w:t>
      </w:r>
      <w:r w:rsidR="00847B74" w:rsidRPr="00887F53">
        <w:rPr>
          <w:rFonts w:eastAsia="Times New Roman" w:cs="Times New Roman"/>
          <w:b/>
          <w:noProof/>
          <w:sz w:val="20"/>
          <w:szCs w:val="20"/>
        </w:rPr>
        <w:t>CANON iPF 815, FIREWALL-</w:t>
      </w:r>
      <w:r w:rsidR="00847B74" w:rsidRPr="00887F53">
        <w:rPr>
          <w:rFonts w:eastAsia="Times New Roman" w:cs="Times New Roman"/>
          <w:b/>
          <w:noProof/>
          <w:sz w:val="20"/>
          <w:szCs w:val="20"/>
          <w:lang w:val="sr-Cyrl-RS"/>
        </w:rPr>
        <w:t>а</w:t>
      </w:r>
      <w:r w:rsidR="00847B74" w:rsidRPr="00887F53">
        <w:rPr>
          <w:rFonts w:eastAsia="Times New Roman" w:cs="Times New Roman"/>
          <w:b/>
          <w:noProof/>
          <w:sz w:val="20"/>
          <w:szCs w:val="20"/>
        </w:rPr>
        <w:t xml:space="preserve"> H3C SecPath U200-S </w:t>
      </w:r>
      <w:r w:rsidR="00847B74" w:rsidRPr="00887F53">
        <w:rPr>
          <w:rFonts w:eastAsia="Times New Roman" w:cs="Times New Roman"/>
          <w:b/>
          <w:noProof/>
          <w:sz w:val="20"/>
          <w:szCs w:val="20"/>
          <w:lang w:val="sr-Cyrl-RS"/>
        </w:rPr>
        <w:t xml:space="preserve">и </w:t>
      </w:r>
      <w:r w:rsidR="00847B74" w:rsidRPr="00887F53">
        <w:rPr>
          <w:rFonts w:eastAsia="Times New Roman" w:cs="Times New Roman"/>
          <w:b/>
          <w:noProof/>
          <w:sz w:val="20"/>
          <w:szCs w:val="20"/>
        </w:rPr>
        <w:t>SWITCH-</w:t>
      </w:r>
      <w:r w:rsidR="00847B74" w:rsidRPr="00887F53">
        <w:rPr>
          <w:rFonts w:eastAsia="Times New Roman" w:cs="Times New Roman"/>
          <w:b/>
          <w:noProof/>
          <w:sz w:val="20"/>
          <w:szCs w:val="20"/>
          <w:lang w:val="sr-Cyrl-RS"/>
        </w:rPr>
        <w:t>а</w:t>
      </w:r>
      <w:r w:rsidR="00847B74" w:rsidRPr="00887F53">
        <w:rPr>
          <w:rFonts w:eastAsia="Times New Roman" w:cs="Times New Roman"/>
          <w:b/>
          <w:noProof/>
          <w:sz w:val="20"/>
          <w:szCs w:val="20"/>
        </w:rPr>
        <w:t xml:space="preserve"> TP LINK TL-SG 3109</w:t>
      </w:r>
      <w:r w:rsidR="00847B74" w:rsidRPr="00887F53">
        <w:rPr>
          <w:rFonts w:eastAsia="Times New Roman" w:cs="Times New Roman"/>
          <w:b/>
          <w:noProof/>
          <w:sz w:val="20"/>
          <w:szCs w:val="20"/>
          <w:lang w:val="sr-Cyrl-RS"/>
        </w:rPr>
        <w:t xml:space="preserve">), </w:t>
      </w:r>
      <w:r w:rsidR="00847B74"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847B74" w:rsidRPr="002E1C8B">
        <w:rPr>
          <w:rFonts w:eastAsia="Times New Roman" w:cs="Times New Roman"/>
          <w:b/>
          <w:color w:val="FF0000"/>
          <w:sz w:val="20"/>
          <w:szCs w:val="20"/>
          <w:lang w:val="sr-Latn-RS" w:eastAsia="ar-SA"/>
        </w:rPr>
        <w:t xml:space="preserve"> </w:t>
      </w:r>
      <w:r w:rsidR="00847B74">
        <w:rPr>
          <w:rFonts w:eastAsia="Times New Roman" w:cs="Times New Roman"/>
          <w:b/>
          <w:sz w:val="20"/>
          <w:szCs w:val="20"/>
          <w:lang w:val="sr-Cyrl-RS" w:eastAsia="ar-SA"/>
        </w:rPr>
        <w:t xml:space="preserve"> </w:t>
      </w:r>
      <w:r w:rsidR="00847B74" w:rsidRPr="00847B74">
        <w:rPr>
          <w:rFonts w:eastAsia="Times New Roman" w:cs="Times New Roman"/>
          <w:b/>
          <w:sz w:val="20"/>
          <w:szCs w:val="20"/>
          <w:lang w:val="sr-Cyrl-RS" w:eastAsia="ar-SA"/>
        </w:rPr>
        <w:t xml:space="preserve"> </w:t>
      </w:r>
      <w:r w:rsidR="00847B74">
        <w:rPr>
          <w:rFonts w:eastAsia="Times New Roman" w:cs="Times New Roman"/>
          <w:b/>
          <w:sz w:val="20"/>
          <w:szCs w:val="20"/>
          <w:lang w:val="sr-Cyrl-CS"/>
        </w:rPr>
        <w:t xml:space="preserve"> </w:t>
      </w:r>
      <w:r w:rsidR="00127013" w:rsidRPr="00A42E19">
        <w:rPr>
          <w:rFonts w:eastAsia="Times New Roman" w:cs="Times New Roman"/>
          <w:b/>
          <w:sz w:val="20"/>
          <w:szCs w:val="20"/>
          <w:lang w:val="sr-Latn-RS" w:eastAsia="ar-SA"/>
        </w:rPr>
        <w:t xml:space="preserve"> </w:t>
      </w:r>
    </w:p>
    <w:p w:rsidR="00127013" w:rsidRPr="00A42E19" w:rsidRDefault="00127013" w:rsidP="00127013">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t xml:space="preserve">ПАРТИЈУ </w:t>
      </w:r>
      <w:r w:rsidR="00C90E56">
        <w:rPr>
          <w:rFonts w:eastAsia="Times New Roman" w:cs="Times New Roman"/>
          <w:b/>
          <w:sz w:val="20"/>
          <w:szCs w:val="20"/>
          <w:lang w:val="sr-Cyrl-RS" w:eastAsia="ar-SA"/>
        </w:rPr>
        <w:t>3 – УСЛУГА СЕРВИСИРАЊЕ ПО ЗАХТЕВУ НАРУЧИОЦА (CANON iRC2380i)</w:t>
      </w:r>
      <w:r w:rsidRPr="00A42E19">
        <w:rPr>
          <w:rFonts w:eastAsia="Times New Roman" w:cs="Times New Roman"/>
          <w:b/>
          <w:sz w:val="20"/>
          <w:szCs w:val="20"/>
          <w:lang w:val="sr-Cyrl-RS" w:eastAsia="ar-SA"/>
        </w:rPr>
        <w:t xml:space="preserve"> </w:t>
      </w:r>
      <w:r w:rsidRPr="00A42E19">
        <w:rPr>
          <w:rFonts w:eastAsia="Times New Roman" w:cs="Verdana-Bold"/>
          <w:b/>
          <w:bCs/>
          <w:sz w:val="20"/>
          <w:szCs w:val="20"/>
          <w:lang w:val="ru-RU"/>
        </w:rPr>
        <w:t>(</w:t>
      </w:r>
      <w:r w:rsidRPr="00A42E19">
        <w:rPr>
          <w:rFonts w:eastAsia="Times New Roman" w:cs="Verdana"/>
          <w:b/>
          <w:sz w:val="20"/>
          <w:szCs w:val="20"/>
          <w:lang w:val="ru-RU"/>
        </w:rPr>
        <w:t xml:space="preserve">ЈН ОП </w:t>
      </w:r>
      <w:r w:rsidR="00847B74">
        <w:rPr>
          <w:rFonts w:eastAsia="Times New Roman" w:cs="Verdana"/>
          <w:b/>
          <w:sz w:val="20"/>
          <w:szCs w:val="20"/>
          <w:lang w:val="ru-RU"/>
        </w:rPr>
        <w:t>9</w:t>
      </w:r>
      <w:r w:rsidRPr="00A42E19">
        <w:rPr>
          <w:rFonts w:eastAsia="Times New Roman" w:cs="Verdana"/>
          <w:b/>
          <w:sz w:val="20"/>
          <w:szCs w:val="20"/>
          <w:lang w:val="ru-RU"/>
        </w:rPr>
        <w:t>/201</w:t>
      </w:r>
      <w:r w:rsidR="00847B74">
        <w:rPr>
          <w:rFonts w:eastAsia="Times New Roman" w:cs="Verdana"/>
          <w:b/>
          <w:sz w:val="20"/>
          <w:szCs w:val="20"/>
          <w:lang w:val="ru-RU"/>
        </w:rPr>
        <w:t>7</w:t>
      </w:r>
      <w:r w:rsidRPr="00A42E19">
        <w:rPr>
          <w:rFonts w:eastAsia="Times New Roman" w:cs="Verdana"/>
          <w:b/>
          <w:sz w:val="20"/>
          <w:szCs w:val="20"/>
          <w:lang w:val="ru-RU"/>
        </w:rPr>
        <w:t>)</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Pr="00FF7CD2" w:rsidRDefault="00FA1717" w:rsidP="00FF7CD2">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2E1C8B" w:rsidRDefault="00FA1717" w:rsidP="002E1C8B">
      <w:pPr>
        <w:spacing w:after="0" w:line="240" w:lineRule="auto"/>
        <w:ind w:firstLine="720"/>
        <w:jc w:val="both"/>
        <w:rPr>
          <w:rFonts w:eastAsia="Times New Roman" w:cs="Times New Roman"/>
          <w:color w:val="FF0000"/>
          <w:sz w:val="20"/>
          <w:szCs w:val="20"/>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Pr="00A42E19">
        <w:rPr>
          <w:rFonts w:eastAsia="Times New Roman" w:cs="Times New Roman"/>
          <w:sz w:val="20"/>
          <w:szCs w:val="20"/>
          <w:lang w:val="ru-RU"/>
        </w:rPr>
        <w:t xml:space="preserve"> </w:t>
      </w:r>
      <w:r w:rsidR="002E1C8B" w:rsidRPr="00A42E19">
        <w:rPr>
          <w:rFonts w:eastAsia="Times New Roman" w:cs="Times New Roman"/>
          <w:b/>
          <w:sz w:val="20"/>
          <w:szCs w:val="20"/>
          <w:lang w:val="sr-Cyrl-CS"/>
        </w:rPr>
        <w:t>ЗА ЈАВНУ НАБАВКУ УСЛУГ</w:t>
      </w:r>
      <w:r w:rsidR="002E1C8B">
        <w:rPr>
          <w:rFonts w:eastAsia="Times New Roman" w:cs="Times New Roman"/>
          <w:b/>
          <w:sz w:val="20"/>
          <w:szCs w:val="20"/>
          <w:lang w:val="sr-Cyrl-CS"/>
        </w:rPr>
        <w:t>А</w:t>
      </w:r>
      <w:r w:rsidR="002E1C8B" w:rsidRPr="00A42E19">
        <w:rPr>
          <w:rFonts w:eastAsia="Times New Roman" w:cs="Times New Roman"/>
          <w:b/>
          <w:sz w:val="20"/>
          <w:szCs w:val="20"/>
          <w:lang w:val="sr-Cyrl-CS"/>
        </w:rPr>
        <w:t xml:space="preserve"> </w:t>
      </w:r>
      <w:r w:rsidR="002E1C8B" w:rsidRPr="001C44FF">
        <w:rPr>
          <w:rFonts w:eastAsia="Times New Roman" w:cs="Times New Roman"/>
          <w:b/>
          <w:sz w:val="20"/>
          <w:szCs w:val="20"/>
          <w:lang w:val="ru-RU"/>
        </w:rPr>
        <w:t xml:space="preserve">ЗА </w:t>
      </w:r>
      <w:r w:rsidR="002E1C8B" w:rsidRPr="00637945">
        <w:rPr>
          <w:rFonts w:eastAsia="Times New Roman" w:cs="Times New Roman"/>
          <w:color w:val="FF0000"/>
          <w:sz w:val="20"/>
          <w:szCs w:val="20"/>
          <w:lang w:val="ru-RU"/>
        </w:rPr>
        <w:t xml:space="preserve"> </w:t>
      </w:r>
      <w:r w:rsidR="002E1C8B" w:rsidRPr="00887F53">
        <w:rPr>
          <w:rFonts w:eastAsia="Times New Roman" w:cs="Times New Roman"/>
          <w:b/>
          <w:noProof/>
          <w:sz w:val="20"/>
          <w:szCs w:val="20"/>
          <w:lang w:val="sr-Cyrl-RS"/>
        </w:rPr>
        <w:t xml:space="preserve">ДЕВЕТОМЕСЕЧНОГ ОДРЖАВАЊА СЕРВЕРА ТИПА </w:t>
      </w:r>
      <w:r w:rsidR="002E1C8B" w:rsidRPr="00887F53">
        <w:rPr>
          <w:rFonts w:eastAsia="Times New Roman" w:cs="Times New Roman"/>
          <w:b/>
          <w:noProof/>
          <w:sz w:val="20"/>
          <w:szCs w:val="20"/>
          <w:lang w:val="sr-Latn-RS"/>
        </w:rPr>
        <w:t>RACK SERVER DELL</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POWEREDGE</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R710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lang w:val="sr-Latn-RS"/>
        </w:rPr>
        <w:t xml:space="preserve">MICROSOFT </w:t>
      </w:r>
      <w:r w:rsidR="002E1C8B"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E1C8B" w:rsidRPr="00887F53">
        <w:rPr>
          <w:rFonts w:eastAsia="Times New Roman" w:cs="Times New Roman"/>
          <w:b/>
          <w:noProof/>
          <w:sz w:val="20"/>
          <w:szCs w:val="20"/>
        </w:rPr>
        <w:t>CANON iRC 2380i</w:t>
      </w:r>
      <w:r w:rsidR="002E1C8B" w:rsidRPr="00887F53">
        <w:rPr>
          <w:rFonts w:eastAsia="Times New Roman" w:cs="Times New Roman"/>
          <w:b/>
          <w:noProof/>
          <w:sz w:val="20"/>
          <w:szCs w:val="20"/>
          <w:lang w:val="sr-Cyrl-RS"/>
        </w:rPr>
        <w:t>,</w:t>
      </w:r>
      <w:r w:rsidR="002E1C8B" w:rsidRPr="00887F53">
        <w:rPr>
          <w:rFonts w:eastAsia="Times New Roman" w:cs="Times New Roman"/>
          <w:b/>
          <w:noProof/>
          <w:sz w:val="20"/>
          <w:szCs w:val="20"/>
        </w:rPr>
        <w:t xml:space="preserve"> </w:t>
      </w:r>
      <w:r w:rsidR="002E1C8B" w:rsidRPr="00887F53">
        <w:rPr>
          <w:rFonts w:eastAsia="Times New Roman" w:cs="Times New Roman"/>
          <w:b/>
          <w:noProof/>
          <w:sz w:val="20"/>
          <w:szCs w:val="20"/>
          <w:lang w:val="sr-Cyrl-RS"/>
        </w:rPr>
        <w:t xml:space="preserve">ПЛОТЕРА </w:t>
      </w:r>
      <w:r w:rsidR="002E1C8B" w:rsidRPr="00887F53">
        <w:rPr>
          <w:rFonts w:eastAsia="Times New Roman" w:cs="Times New Roman"/>
          <w:b/>
          <w:noProof/>
          <w:sz w:val="20"/>
          <w:szCs w:val="20"/>
        </w:rPr>
        <w:t>CANON iPF 815, FIREWALL-</w:t>
      </w:r>
      <w:r w:rsidR="002E1C8B" w:rsidRPr="00887F53">
        <w:rPr>
          <w:rFonts w:eastAsia="Times New Roman" w:cs="Times New Roman"/>
          <w:b/>
          <w:noProof/>
          <w:sz w:val="20"/>
          <w:szCs w:val="20"/>
          <w:lang w:val="sr-Cyrl-RS"/>
        </w:rPr>
        <w:t>а</w:t>
      </w:r>
      <w:r w:rsidR="002E1C8B" w:rsidRPr="00887F53">
        <w:rPr>
          <w:rFonts w:eastAsia="Times New Roman" w:cs="Times New Roman"/>
          <w:b/>
          <w:noProof/>
          <w:sz w:val="20"/>
          <w:szCs w:val="20"/>
        </w:rPr>
        <w:t xml:space="preserve"> H3C SecPath U200-S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rPr>
        <w:t>SWITCH-</w:t>
      </w:r>
      <w:r w:rsidR="002E1C8B" w:rsidRPr="00887F53">
        <w:rPr>
          <w:rFonts w:eastAsia="Times New Roman" w:cs="Times New Roman"/>
          <w:b/>
          <w:noProof/>
          <w:sz w:val="20"/>
          <w:szCs w:val="20"/>
          <w:lang w:val="sr-Cyrl-RS"/>
        </w:rPr>
        <w:t>а</w:t>
      </w:r>
      <w:r w:rsidR="002E1C8B" w:rsidRPr="00887F53">
        <w:rPr>
          <w:rFonts w:eastAsia="Times New Roman" w:cs="Times New Roman"/>
          <w:b/>
          <w:noProof/>
          <w:sz w:val="20"/>
          <w:szCs w:val="20"/>
        </w:rPr>
        <w:t xml:space="preserve"> TP LINK TL-SG 3109</w:t>
      </w:r>
      <w:r w:rsidR="002E1C8B" w:rsidRPr="00887F53">
        <w:rPr>
          <w:rFonts w:eastAsia="Times New Roman" w:cs="Times New Roman"/>
          <w:b/>
          <w:noProof/>
          <w:sz w:val="20"/>
          <w:szCs w:val="20"/>
          <w:lang w:val="sr-Cyrl-RS"/>
        </w:rPr>
        <w:t xml:space="preserve">), </w:t>
      </w:r>
      <w:r w:rsidR="002E1C8B"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6308B6" w:rsidRPr="002E1C8B">
        <w:rPr>
          <w:rFonts w:eastAsia="Times New Roman" w:cs="Times New Roman"/>
          <w:b/>
          <w:color w:val="FF0000"/>
          <w:sz w:val="20"/>
          <w:szCs w:val="20"/>
          <w:lang w:val="sr-Latn-RS" w:eastAsia="ar-SA"/>
        </w:rPr>
        <w:t xml:space="preserve"> </w:t>
      </w:r>
      <w:r w:rsidR="006308B6" w:rsidRPr="00847B74">
        <w:rPr>
          <w:rFonts w:eastAsia="Times New Roman" w:cs="Times New Roman"/>
          <w:b/>
          <w:sz w:val="20"/>
          <w:szCs w:val="20"/>
          <w:lang w:val="sr-Cyrl-RS" w:eastAsia="ar-SA"/>
        </w:rPr>
        <w:t xml:space="preserve">ПАРТИЈУ </w:t>
      </w:r>
      <w:r w:rsidR="00C90E56">
        <w:rPr>
          <w:rFonts w:eastAsia="Times New Roman" w:cs="Times New Roman"/>
          <w:b/>
          <w:sz w:val="20"/>
          <w:szCs w:val="20"/>
          <w:lang w:val="sr-Cyrl-RS" w:eastAsia="ar-SA"/>
        </w:rPr>
        <w:t>3 – УСЛУГА СЕРВИСИРАЊЕ ПО ЗАХТЕВУ НАРУЧИОЦА (CANON iRC2380i)</w:t>
      </w:r>
      <w:r w:rsidR="006308B6" w:rsidRPr="00847B74">
        <w:rPr>
          <w:rFonts w:eastAsia="Times New Roman" w:cs="Times New Roman"/>
          <w:b/>
          <w:sz w:val="20"/>
          <w:szCs w:val="20"/>
          <w:lang w:val="sr-Cyrl-RS" w:eastAsia="ar-SA"/>
        </w:rPr>
        <w:t xml:space="preserve"> </w:t>
      </w:r>
      <w:r w:rsidR="006308B6" w:rsidRPr="00A42E19">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Булевар Михајла Пупина 16., по </w:t>
      </w:r>
      <w:r w:rsidR="008F5D9E" w:rsidRPr="00A42E19">
        <w:rPr>
          <w:rFonts w:eastAsia="Times New Roman" w:cs="Times New Roman"/>
          <w:noProof/>
          <w:sz w:val="20"/>
          <w:szCs w:val="20"/>
          <w:lang w:val="sr-Cyrl-RS"/>
        </w:rPr>
        <w:t>Позиву објављеном на Порталу јавних набавки</w:t>
      </w:r>
      <w:r w:rsidR="00A21B4A" w:rsidRPr="00A42E19">
        <w:rPr>
          <w:rFonts w:eastAsia="Times New Roman" w:cs="Times New Roman"/>
          <w:noProof/>
          <w:sz w:val="20"/>
          <w:szCs w:val="20"/>
          <w:lang w:val="sr-Cyrl-RS"/>
        </w:rPr>
        <w:t>,</w:t>
      </w:r>
      <w:r w:rsidR="008F5D9E" w:rsidRPr="00A42E19">
        <w:rPr>
          <w:rFonts w:eastAsia="Times New Roman" w:cs="Times New Roman"/>
          <w:noProof/>
          <w:sz w:val="20"/>
          <w:szCs w:val="20"/>
          <w:lang w:val="sr-Cyrl-RS"/>
        </w:rPr>
        <w:t xml:space="preserve"> </w:t>
      </w:r>
      <w:r w:rsidR="004378C4" w:rsidRPr="00A42E19">
        <w:rPr>
          <w:rFonts w:eastAsia="Times New Roman" w:cs="Times New Roman"/>
          <w:noProof/>
          <w:sz w:val="20"/>
          <w:szCs w:val="20"/>
          <w:lang w:val="sr-Cyrl-RS"/>
        </w:rPr>
        <w:t xml:space="preserve">и </w:t>
      </w:r>
      <w:r w:rsidR="008F5D9E" w:rsidRPr="00A42E19">
        <w:rPr>
          <w:rFonts w:eastAsia="Times New Roman" w:cs="Times New Roman"/>
          <w:noProof/>
          <w:sz w:val="20"/>
          <w:szCs w:val="20"/>
          <w:lang w:val="sr-Cyrl-RS"/>
        </w:rPr>
        <w:t xml:space="preserve">интернет страници Наручиоца </w:t>
      </w:r>
      <w:r w:rsidR="001A25DA" w:rsidRPr="002615E8">
        <w:rPr>
          <w:rFonts w:eastAsia="Times New Roman" w:cs="Times New Roman"/>
          <w:sz w:val="20"/>
          <w:szCs w:val="20"/>
          <w:lang w:val="ru-RU"/>
        </w:rPr>
        <w:t xml:space="preserve">дана </w:t>
      </w:r>
      <w:r w:rsidR="002615E8" w:rsidRPr="002615E8">
        <w:rPr>
          <w:rFonts w:eastAsia="Times New Roman" w:cs="Times New Roman"/>
          <w:noProof/>
          <w:sz w:val="20"/>
          <w:szCs w:val="20"/>
          <w:lang w:val="sr-Cyrl-RS"/>
        </w:rPr>
        <w:t>07.03</w:t>
      </w:r>
      <w:r w:rsidR="002615E8" w:rsidRPr="000F7006">
        <w:rPr>
          <w:rFonts w:eastAsia="Times New Roman" w:cs="Times New Roman"/>
          <w:noProof/>
          <w:sz w:val="20"/>
          <w:szCs w:val="20"/>
          <w:lang w:val="sr-Cyrl-RS"/>
        </w:rPr>
        <w:t>.2017. године</w:t>
      </w:r>
      <w:r w:rsidRPr="00A42E19">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7)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1" w:name="OLE_LINK1"/>
            <w:bookmarkStart w:id="2"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1"/>
      <w:bookmarkEnd w:id="2"/>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887F53" w:rsidRDefault="005538D1" w:rsidP="00887F53">
      <w:pPr>
        <w:spacing w:after="0" w:line="240" w:lineRule="auto"/>
        <w:ind w:firstLine="720"/>
        <w:jc w:val="center"/>
        <w:rPr>
          <w:rFonts w:eastAsia="Times New Roman" w:cs="Times New Roman"/>
          <w:color w:val="FF0000"/>
          <w:sz w:val="20"/>
          <w:szCs w:val="20"/>
          <w:lang w:val="sr-Cyrl-RS" w:eastAsia="ar-SA"/>
        </w:rPr>
      </w:pPr>
      <w:r w:rsidRPr="00A42E19">
        <w:rPr>
          <w:rFonts w:eastAsia="Times New Roman" w:cs="Times New Roman"/>
          <w:b/>
          <w:sz w:val="20"/>
          <w:szCs w:val="20"/>
          <w:lang w:val="sr-Cyrl-CS"/>
        </w:rPr>
        <w:t>ЗА ЈАВНУ НАБАВКУ УСЛУГ</w:t>
      </w:r>
      <w:r w:rsidR="00887F53">
        <w:rPr>
          <w:rFonts w:eastAsia="Times New Roman" w:cs="Times New Roman"/>
          <w:b/>
          <w:sz w:val="20"/>
          <w:szCs w:val="20"/>
          <w:lang w:val="sr-Cyrl-CS"/>
        </w:rPr>
        <w:t>А</w:t>
      </w:r>
      <w:r w:rsidRPr="00A42E19">
        <w:rPr>
          <w:rFonts w:eastAsia="Times New Roman" w:cs="Times New Roman"/>
          <w:b/>
          <w:sz w:val="20"/>
          <w:szCs w:val="20"/>
          <w:lang w:val="sr-Cyrl-CS"/>
        </w:rPr>
        <w:t xml:space="preserve"> </w:t>
      </w:r>
      <w:r w:rsidR="00887F53" w:rsidRPr="001C44FF">
        <w:rPr>
          <w:rFonts w:eastAsia="Times New Roman" w:cs="Times New Roman"/>
          <w:b/>
          <w:sz w:val="20"/>
          <w:szCs w:val="20"/>
          <w:lang w:val="ru-RU"/>
        </w:rPr>
        <w:t xml:space="preserve">ЗА </w:t>
      </w:r>
      <w:r w:rsidR="00887F53" w:rsidRPr="00637945">
        <w:rPr>
          <w:rFonts w:eastAsia="Times New Roman" w:cs="Times New Roman"/>
          <w:color w:val="FF0000"/>
          <w:sz w:val="20"/>
          <w:szCs w:val="20"/>
          <w:lang w:val="ru-RU"/>
        </w:rPr>
        <w:t xml:space="preserve"> </w:t>
      </w:r>
      <w:r w:rsidR="00887F53" w:rsidRPr="00887F53">
        <w:rPr>
          <w:rFonts w:eastAsia="Times New Roman" w:cs="Times New Roman"/>
          <w:b/>
          <w:noProof/>
          <w:sz w:val="20"/>
          <w:szCs w:val="20"/>
          <w:lang w:val="sr-Cyrl-RS"/>
        </w:rPr>
        <w:t xml:space="preserve">ДЕВЕТОМЕСЕЧНОГ ОДРЖАВАЊА СЕРВЕРА ТИПА </w:t>
      </w:r>
      <w:r w:rsidR="00887F53" w:rsidRPr="00887F53">
        <w:rPr>
          <w:rFonts w:eastAsia="Times New Roman" w:cs="Times New Roman"/>
          <w:b/>
          <w:noProof/>
          <w:sz w:val="20"/>
          <w:szCs w:val="20"/>
          <w:lang w:val="sr-Latn-RS"/>
        </w:rPr>
        <w:t>RACK SERVER DELL</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POWEREDGE</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R710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lang w:val="sr-Latn-RS"/>
        </w:rPr>
        <w:t xml:space="preserve">MICROSOFT </w:t>
      </w:r>
      <w:r w:rsidR="00887F53"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87F53" w:rsidRPr="00887F53">
        <w:rPr>
          <w:rFonts w:eastAsia="Times New Roman" w:cs="Times New Roman"/>
          <w:b/>
          <w:noProof/>
          <w:sz w:val="20"/>
          <w:szCs w:val="20"/>
        </w:rPr>
        <w:t>CANON iRC 2380i</w:t>
      </w:r>
      <w:r w:rsidR="00887F53" w:rsidRPr="00887F53">
        <w:rPr>
          <w:rFonts w:eastAsia="Times New Roman" w:cs="Times New Roman"/>
          <w:b/>
          <w:noProof/>
          <w:sz w:val="20"/>
          <w:szCs w:val="20"/>
          <w:lang w:val="sr-Cyrl-RS"/>
        </w:rPr>
        <w:t>,</w:t>
      </w:r>
      <w:r w:rsidR="00887F53" w:rsidRPr="00887F53">
        <w:rPr>
          <w:rFonts w:eastAsia="Times New Roman" w:cs="Times New Roman"/>
          <w:b/>
          <w:noProof/>
          <w:sz w:val="20"/>
          <w:szCs w:val="20"/>
        </w:rPr>
        <w:t xml:space="preserve"> </w:t>
      </w:r>
      <w:r w:rsidR="00887F53" w:rsidRPr="00887F53">
        <w:rPr>
          <w:rFonts w:eastAsia="Times New Roman" w:cs="Times New Roman"/>
          <w:b/>
          <w:noProof/>
          <w:sz w:val="20"/>
          <w:szCs w:val="20"/>
          <w:lang w:val="sr-Cyrl-RS"/>
        </w:rPr>
        <w:t xml:space="preserve">ПЛОТЕРА </w:t>
      </w:r>
      <w:r w:rsidR="00887F53" w:rsidRPr="00887F53">
        <w:rPr>
          <w:rFonts w:eastAsia="Times New Roman" w:cs="Times New Roman"/>
          <w:b/>
          <w:noProof/>
          <w:sz w:val="20"/>
          <w:szCs w:val="20"/>
        </w:rPr>
        <w:t>CANON iPF 815, FIREWALL-</w:t>
      </w:r>
      <w:r w:rsidR="00887F53" w:rsidRPr="00887F53">
        <w:rPr>
          <w:rFonts w:eastAsia="Times New Roman" w:cs="Times New Roman"/>
          <w:b/>
          <w:noProof/>
          <w:sz w:val="20"/>
          <w:szCs w:val="20"/>
          <w:lang w:val="sr-Cyrl-RS"/>
        </w:rPr>
        <w:t>а</w:t>
      </w:r>
      <w:r w:rsidR="00887F53" w:rsidRPr="00887F53">
        <w:rPr>
          <w:rFonts w:eastAsia="Times New Roman" w:cs="Times New Roman"/>
          <w:b/>
          <w:noProof/>
          <w:sz w:val="20"/>
          <w:szCs w:val="20"/>
        </w:rPr>
        <w:t xml:space="preserve"> H3C SecPath U200-S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rPr>
        <w:t>SWITCH-</w:t>
      </w:r>
      <w:r w:rsidR="00887F53" w:rsidRPr="00887F53">
        <w:rPr>
          <w:rFonts w:eastAsia="Times New Roman" w:cs="Times New Roman"/>
          <w:b/>
          <w:noProof/>
          <w:sz w:val="20"/>
          <w:szCs w:val="20"/>
          <w:lang w:val="sr-Cyrl-RS"/>
        </w:rPr>
        <w:t>а</w:t>
      </w:r>
      <w:r w:rsidR="00887F53" w:rsidRPr="00887F53">
        <w:rPr>
          <w:rFonts w:eastAsia="Times New Roman" w:cs="Times New Roman"/>
          <w:b/>
          <w:noProof/>
          <w:sz w:val="20"/>
          <w:szCs w:val="20"/>
        </w:rPr>
        <w:t xml:space="preserve"> TP LINK TL-SG 3109</w:t>
      </w:r>
      <w:r w:rsidR="00887F53" w:rsidRPr="00887F53">
        <w:rPr>
          <w:rFonts w:eastAsia="Times New Roman" w:cs="Times New Roman"/>
          <w:b/>
          <w:noProof/>
          <w:sz w:val="20"/>
          <w:szCs w:val="20"/>
          <w:lang w:val="sr-Cyrl-RS"/>
        </w:rPr>
        <w:t xml:space="preserve">), </w:t>
      </w:r>
      <w:r w:rsidR="00887F53"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p>
    <w:p w:rsidR="00887F53" w:rsidRDefault="00887F53" w:rsidP="00887F53">
      <w:pPr>
        <w:spacing w:after="0" w:line="240" w:lineRule="auto"/>
        <w:ind w:firstLine="720"/>
        <w:jc w:val="center"/>
        <w:rPr>
          <w:rFonts w:eastAsia="Times New Roman" w:cs="Times New Roman"/>
          <w:color w:val="FF0000"/>
          <w:sz w:val="20"/>
          <w:szCs w:val="20"/>
          <w:lang w:val="sr-Cyrl-RS" w:eastAsia="ar-SA"/>
        </w:rPr>
      </w:pPr>
    </w:p>
    <w:p w:rsidR="00887F53" w:rsidRPr="00887F53" w:rsidRDefault="00887F53" w:rsidP="00887F53">
      <w:pPr>
        <w:spacing w:after="0" w:line="240" w:lineRule="auto"/>
        <w:ind w:firstLine="720"/>
        <w:jc w:val="center"/>
        <w:rPr>
          <w:rFonts w:eastAsia="Times New Roman" w:cs="Verdana-Bold"/>
          <w:b/>
          <w:bCs/>
          <w:sz w:val="20"/>
          <w:szCs w:val="20"/>
          <w:u w:val="single"/>
          <w:lang w:val="ru-RU"/>
        </w:rPr>
      </w:pPr>
      <w:r w:rsidRPr="00887F53">
        <w:rPr>
          <w:b/>
          <w:bCs/>
          <w:sz w:val="20"/>
          <w:szCs w:val="20"/>
          <w:u w:val="single"/>
          <w:lang w:val="ru-RU"/>
        </w:rPr>
        <w:t xml:space="preserve">ПАРТИЈУ </w:t>
      </w:r>
      <w:r w:rsidR="00B05D47" w:rsidRPr="00B05D47">
        <w:rPr>
          <w:rFonts w:eastAsia="Times New Roman" w:cs="Times New Roman"/>
          <w:b/>
          <w:sz w:val="20"/>
          <w:szCs w:val="20"/>
          <w:u w:val="single"/>
          <w:lang w:val="sr-Cyrl-RS" w:eastAsia="ar-SA"/>
        </w:rPr>
        <w:t xml:space="preserve">3 – УСЛУГА СЕРВИСИРАЊЕ ПО ЗАХТЕВУ НАРУЧИОЦА (CANON iRC2380i) </w:t>
      </w:r>
      <w:r w:rsidRPr="00887F53">
        <w:rPr>
          <w:b/>
          <w:bCs/>
          <w:sz w:val="20"/>
          <w:szCs w:val="20"/>
          <w:u w:val="single"/>
          <w:lang w:val="ru-RU"/>
        </w:rPr>
        <w:t xml:space="preserve"> </w:t>
      </w:r>
      <w:r w:rsidRPr="00887F53">
        <w:rPr>
          <w:rFonts w:eastAsia="Times New Roman" w:cs="Times New Roman"/>
          <w:b/>
          <w:sz w:val="20"/>
          <w:szCs w:val="20"/>
          <w:u w:val="single"/>
          <w:lang w:val="ru-RU"/>
        </w:rPr>
        <w:t xml:space="preserve"> </w:t>
      </w:r>
      <w:r w:rsidRPr="00887F53">
        <w:rPr>
          <w:rFonts w:eastAsia="Times New Roman" w:cs="Times New Roman"/>
          <w:b/>
          <w:sz w:val="20"/>
          <w:szCs w:val="20"/>
          <w:u w:val="single"/>
          <w:lang w:val="sr-Cyrl-CS"/>
        </w:rPr>
        <w:t>(ЈН ОП 9/201</w:t>
      </w:r>
      <w:r w:rsidRPr="00887F53">
        <w:rPr>
          <w:rFonts w:eastAsia="Times New Roman" w:cs="Times New Roman"/>
          <w:b/>
          <w:sz w:val="20"/>
          <w:szCs w:val="20"/>
          <w:u w:val="single"/>
          <w:lang w:val="sr-Cyrl-RS"/>
        </w:rPr>
        <w:t>7</w:t>
      </w:r>
      <w:r w:rsidRPr="00887F53">
        <w:rPr>
          <w:rFonts w:eastAsia="Times New Roman" w:cs="Times New Roman"/>
          <w:b/>
          <w:sz w:val="20"/>
          <w:szCs w:val="20"/>
          <w:u w:val="single"/>
          <w:lang w:val="sr-Cyrl-CS"/>
        </w:rPr>
        <w:t>)</w:t>
      </w:r>
      <w:r w:rsidRPr="00887F53">
        <w:rPr>
          <w:rFonts w:eastAsia="Times New Roman" w:cs="Times New Roman"/>
          <w:b/>
          <w:sz w:val="20"/>
          <w:szCs w:val="20"/>
          <w:u w:val="single"/>
          <w:lang w:val="ru-RU"/>
        </w:rPr>
        <w:t xml:space="preserve">  </w:t>
      </w:r>
      <w:r w:rsidRPr="00887F53">
        <w:rPr>
          <w:rFonts w:eastAsia="Times New Roman" w:cs="Times New Roman"/>
          <w:b/>
          <w:sz w:val="20"/>
          <w:szCs w:val="20"/>
          <w:u w:val="single"/>
          <w:lang w:val="sr-Cyrl-CS"/>
        </w:rPr>
        <w:t xml:space="preserve"> </w:t>
      </w:r>
    </w:p>
    <w:p w:rsidR="00D8735D" w:rsidRPr="00887F53" w:rsidRDefault="00887F53" w:rsidP="00D8735D">
      <w:pPr>
        <w:spacing w:after="0" w:line="240" w:lineRule="auto"/>
        <w:jc w:val="center"/>
        <w:rPr>
          <w:rFonts w:eastAsia="Times New Roman" w:cs="Arial"/>
          <w:b/>
          <w:bCs/>
          <w:i/>
          <w:iCs/>
          <w:sz w:val="20"/>
          <w:szCs w:val="20"/>
          <w:u w:val="single"/>
          <w:lang w:val="sr-Cyrl-CS"/>
        </w:rPr>
      </w:pPr>
      <w:r w:rsidRPr="00887F53">
        <w:rPr>
          <w:rFonts w:eastAsia="Times New Roman" w:cs="Times New Roman"/>
          <w:sz w:val="20"/>
          <w:szCs w:val="20"/>
          <w:u w:val="single"/>
          <w:lang w:val="ru-RU"/>
        </w:rPr>
        <w:t xml:space="preserve"> </w:t>
      </w:r>
    </w:p>
    <w:p w:rsidR="00D8735D" w:rsidRPr="00A42E19" w:rsidRDefault="00D8735D" w:rsidP="00D8735D">
      <w:pPr>
        <w:spacing w:after="0" w:line="240" w:lineRule="auto"/>
        <w:jc w:val="center"/>
        <w:rPr>
          <w:rFonts w:eastAsia="Times New Roman" w:cs="Arial"/>
          <w:b/>
          <w:iCs/>
          <w:sz w:val="20"/>
          <w:szCs w:val="20"/>
          <w:lang w:val="sr-Cyrl-CS"/>
        </w:rPr>
      </w:pPr>
      <w:r w:rsidRPr="00A42E19">
        <w:rPr>
          <w:rFonts w:eastAsia="Times New Roman" w:cs="Arial"/>
          <w:iCs/>
          <w:sz w:val="20"/>
          <w:szCs w:val="20"/>
          <w:lang w:val="sr-Cyrl-CS"/>
        </w:rPr>
        <w:t xml:space="preserve"> </w:t>
      </w:r>
    </w:p>
    <w:p w:rsidR="00D8735D" w:rsidRPr="00A42E19" w:rsidRDefault="00D8735D" w:rsidP="00D8735D">
      <w:pPr>
        <w:spacing w:after="0" w:line="240" w:lineRule="auto"/>
        <w:jc w:val="center"/>
        <w:rPr>
          <w:rFonts w:eastAsia="Times New Roman" w:cs="Arial"/>
          <w:b/>
          <w:bCs/>
          <w:i/>
          <w:iCs/>
          <w:sz w:val="20"/>
          <w:szCs w:val="20"/>
          <w:highlight w:val="green"/>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w:t>
      </w:r>
      <w:r w:rsidRPr="00CB619E">
        <w:rPr>
          <w:rFonts w:eastAsia="Times New Roman" w:cs="Times New Roman"/>
          <w:sz w:val="20"/>
          <w:szCs w:val="20"/>
          <w:lang w:val="ru-RU"/>
        </w:rPr>
        <w:t>201</w:t>
      </w:r>
      <w:r w:rsidR="00887F53" w:rsidRPr="00CB619E">
        <w:rPr>
          <w:rFonts w:eastAsia="Times New Roman" w:cs="Times New Roman"/>
          <w:sz w:val="20"/>
          <w:szCs w:val="20"/>
          <w:lang w:val="ru-RU"/>
        </w:rPr>
        <w:t>7</w:t>
      </w:r>
      <w:r w:rsidRPr="00CB619E">
        <w:rPr>
          <w:rFonts w:eastAsia="Times New Roman" w:cs="Times New Roman"/>
          <w:sz w:val="20"/>
          <w:szCs w:val="20"/>
          <w:lang w:val="sr-Cyrl-RS"/>
        </w:rPr>
        <w:t>.</w:t>
      </w:r>
      <w:r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lastRenderedPageBreak/>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A043CF" w:rsidP="00030DA6">
            <w:pPr>
              <w:spacing w:after="0" w:line="240" w:lineRule="auto"/>
              <w:ind w:left="31" w:right="14"/>
              <w:rPr>
                <w:rFonts w:eastAsia="Times New Roman" w:cs="Times New Roman"/>
                <w:sz w:val="20"/>
                <w:szCs w:val="20"/>
                <w:lang w:val="sr-Cyrl-CS"/>
              </w:rPr>
            </w:pPr>
            <w:hyperlink r:id="rId24"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A043CF" w:rsidP="00030DA6">
            <w:pPr>
              <w:spacing w:after="0" w:line="240" w:lineRule="auto"/>
              <w:ind w:left="31" w:right="14"/>
              <w:rPr>
                <w:rFonts w:eastAsia="Times New Roman" w:cs="Times New Roman"/>
                <w:sz w:val="20"/>
                <w:szCs w:val="20"/>
                <w:lang w:val="sr-Cyrl-CS"/>
              </w:rPr>
            </w:pPr>
            <w:hyperlink r:id="rId25" w:history="1">
              <w:r w:rsidR="00080F34" w:rsidRPr="00A42E19">
                <w:rPr>
                  <w:rStyle w:val="Hyperlink"/>
                  <w:rFonts w:eastAsia="Times New Roman" w:cs="Times New Roman"/>
                  <w:color w:val="auto"/>
                  <w:sz w:val="20"/>
                  <w:szCs w:val="20"/>
                  <w:lang w:val="sr-Cyrl-CS"/>
                </w:rPr>
                <w:t>www.</w:t>
              </w:r>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sr-Cyrl-CS"/>
              </w:rPr>
            </w:pPr>
            <w:r w:rsidRPr="00A42E19">
              <w:rPr>
                <w:rFonts w:eastAsia="Times New Roman" w:cs="Times New Roman"/>
                <w:sz w:val="20"/>
                <w:szCs w:val="20"/>
                <w:lang w:val="sr-Cyrl-CS"/>
              </w:rPr>
              <w:t>Број ЈН:</w:t>
            </w:r>
          </w:p>
        </w:tc>
        <w:tc>
          <w:tcPr>
            <w:tcW w:w="4765" w:type="dxa"/>
            <w:shd w:val="clear" w:color="auto" w:fill="auto"/>
          </w:tcPr>
          <w:p w:rsidR="00080F34" w:rsidRPr="00A42E19" w:rsidRDefault="00080F34" w:rsidP="00887F53">
            <w:pPr>
              <w:spacing w:after="0" w:line="240" w:lineRule="auto"/>
              <w:ind w:right="91"/>
              <w:rPr>
                <w:rFonts w:eastAsia="Times New Roman" w:cs="Times New Roman"/>
                <w:sz w:val="20"/>
                <w:szCs w:val="20"/>
                <w:lang w:val="sr-Cyrl-RS"/>
              </w:rPr>
            </w:pPr>
            <w:r w:rsidRPr="00A42E19">
              <w:rPr>
                <w:rFonts w:eastAsia="Times New Roman" w:cs="Times New Roman"/>
                <w:sz w:val="20"/>
                <w:szCs w:val="20"/>
                <w:lang w:val="sr-Cyrl-CS"/>
              </w:rPr>
              <w:t xml:space="preserve">ЈН ОП </w:t>
            </w:r>
            <w:r w:rsidR="00887F53">
              <w:rPr>
                <w:rFonts w:eastAsia="Times New Roman" w:cs="Times New Roman"/>
                <w:sz w:val="20"/>
                <w:szCs w:val="20"/>
                <w:lang w:val="sr-Cyrl-CS"/>
              </w:rPr>
              <w:t>9</w:t>
            </w:r>
            <w:r w:rsidRPr="00A42E19">
              <w:rPr>
                <w:rFonts w:eastAsia="Times New Roman" w:cs="Times New Roman"/>
                <w:sz w:val="20"/>
                <w:szCs w:val="20"/>
                <w:lang w:val="sr-Cyrl-CS"/>
              </w:rPr>
              <w:t>/201</w:t>
            </w:r>
            <w:r w:rsidR="00887F53">
              <w:rPr>
                <w:rFonts w:eastAsia="Times New Roman" w:cs="Times New Roman"/>
                <w:sz w:val="20"/>
                <w:szCs w:val="20"/>
                <w:lang w:val="sr-Cyrl-CS"/>
              </w:rPr>
              <w:t>7</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jc w:val="both"/>
              <w:rPr>
                <w:rFonts w:eastAsia="Times New Roman" w:cs="Times New Roman"/>
                <w:sz w:val="20"/>
                <w:szCs w:val="20"/>
                <w:lang w:val="ru-RU"/>
              </w:rPr>
            </w:pPr>
            <w:r w:rsidRPr="00A42E19">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A42E19" w:rsidRDefault="00080F34" w:rsidP="00CB619E">
            <w:pPr>
              <w:autoSpaceDE w:val="0"/>
              <w:autoSpaceDN w:val="0"/>
              <w:adjustRightInd w:val="0"/>
              <w:spacing w:after="0" w:line="240" w:lineRule="auto"/>
              <w:jc w:val="both"/>
              <w:rPr>
                <w:rFonts w:eastAsia="Times New Roman" w:cs="Times New Roman"/>
                <w:sz w:val="20"/>
                <w:szCs w:val="20"/>
                <w:lang w:val="sr-Cyrl-CS"/>
              </w:rPr>
            </w:pPr>
            <w:r w:rsidRPr="00A42E19">
              <w:rPr>
                <w:rFonts w:eastAsia="Times New Roman" w:cs="Verdana-Bold"/>
                <w:bCs/>
                <w:sz w:val="20"/>
                <w:szCs w:val="20"/>
                <w:lang w:val="ru-RU"/>
              </w:rPr>
              <w:t xml:space="preserve"> </w:t>
            </w:r>
            <w:r w:rsidR="00CB619E" w:rsidRPr="00F11119">
              <w:rPr>
                <w:rFonts w:eastAsia="Times New Roman" w:cs="Times New Roman"/>
                <w:noProof/>
                <w:sz w:val="20"/>
                <w:szCs w:val="20"/>
                <w:lang w:val="sr-Cyrl-RS"/>
              </w:rPr>
              <w:t>07</w:t>
            </w:r>
            <w:r w:rsidR="00CB619E" w:rsidRPr="000F7006">
              <w:rPr>
                <w:rFonts w:eastAsia="Times New Roman" w:cs="Times New Roman"/>
                <w:noProof/>
                <w:sz w:val="20"/>
                <w:szCs w:val="20"/>
                <w:lang w:val="sr-Cyrl-RS"/>
              </w:rPr>
              <w:t>.03.2017. 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A42E19" w:rsidRDefault="00D8735D" w:rsidP="00A014A6">
      <w:pPr>
        <w:spacing w:after="0" w:line="240" w:lineRule="auto"/>
        <w:jc w:val="both"/>
        <w:rPr>
          <w:rFonts w:eastAsia="Times New Roman" w:cs="Times New Roman"/>
          <w:sz w:val="20"/>
          <w:szCs w:val="20"/>
          <w:lang w:val="ru-RU" w:eastAsia="ar-SA"/>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Предмет Уговора је извршење у</w:t>
      </w:r>
      <w:r w:rsidRPr="00A42E19">
        <w:rPr>
          <w:rFonts w:eastAsia="Times New Roman" w:cs="Arial"/>
          <w:iCs/>
          <w:sz w:val="20"/>
          <w:szCs w:val="20"/>
          <w:lang w:val="sr-Cyrl-CS"/>
        </w:rPr>
        <w:t xml:space="preserve">слуге </w:t>
      </w:r>
      <w:r w:rsidR="00B05D47" w:rsidRPr="00232A99">
        <w:rPr>
          <w:rFonts w:cs="Times New Roman"/>
          <w:kern w:val="2"/>
          <w:sz w:val="20"/>
          <w:szCs w:val="20"/>
          <w:lang w:val="sr-Cyrl-RS" w:eastAsia="ar-SA"/>
        </w:rPr>
        <w:t>сервисирања мултифункцијског (вишенаменског) уређаја Canon iRC2380i по захтеву и позиву Наручиоца</w:t>
      </w:r>
      <w:r w:rsidRPr="00A42E19">
        <w:rPr>
          <w:rFonts w:eastAsia="Times New Roman" w:cs="Times New Roman"/>
          <w:sz w:val="20"/>
          <w:szCs w:val="20"/>
          <w:lang w:val="ru-RU" w:eastAsia="ar-SA"/>
        </w:rPr>
        <w:t xml:space="preserve">, </w:t>
      </w:r>
      <w:r w:rsidR="00A014A6">
        <w:rPr>
          <w:rFonts w:eastAsia="Times New Roman" w:cs="Times New Roman"/>
          <w:sz w:val="20"/>
          <w:szCs w:val="20"/>
          <w:lang w:val="ru-RU" w:eastAsia="ar-SA"/>
        </w:rPr>
        <w:t xml:space="preserve">која је предмет </w:t>
      </w:r>
      <w:r w:rsidR="00BC4EBE">
        <w:rPr>
          <w:rFonts w:eastAsia="Times New Roman" w:cs="Times New Roman"/>
          <w:sz w:val="20"/>
          <w:szCs w:val="20"/>
          <w:lang w:val="ru-RU" w:eastAsia="ar-SA"/>
        </w:rPr>
        <w:t>Ј</w:t>
      </w:r>
      <w:r w:rsidRPr="00A42E19">
        <w:rPr>
          <w:rFonts w:eastAsia="Times New Roman" w:cs="Times New Roman"/>
          <w:sz w:val="20"/>
          <w:szCs w:val="20"/>
          <w:lang w:val="ru-RU" w:eastAsia="ar-SA"/>
        </w:rPr>
        <w:t>авне набавке</w:t>
      </w:r>
      <w:r w:rsidR="00A014A6">
        <w:rPr>
          <w:rFonts w:eastAsia="Times New Roman" w:cs="Times New Roman"/>
          <w:sz w:val="20"/>
          <w:szCs w:val="20"/>
          <w:lang w:val="ru-RU" w:eastAsia="ar-SA"/>
        </w:rPr>
        <w:t xml:space="preserve"> Наручиоца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ЈН  ОП </w:t>
      </w:r>
      <w:r w:rsidR="00887F53">
        <w:rPr>
          <w:rFonts w:eastAsia="Times New Roman" w:cs="Times New Roman"/>
          <w:sz w:val="20"/>
          <w:szCs w:val="20"/>
          <w:lang w:val="sr-Cyrl-CS" w:eastAsia="ar-SA"/>
        </w:rPr>
        <w:t>9</w:t>
      </w:r>
      <w:r w:rsidRPr="00A42E19">
        <w:rPr>
          <w:rFonts w:eastAsia="Times New Roman" w:cs="Times New Roman"/>
          <w:sz w:val="20"/>
          <w:szCs w:val="20"/>
          <w:lang w:val="sr-Cyrl-CS" w:eastAsia="ar-SA"/>
        </w:rPr>
        <w:t>/</w:t>
      </w:r>
      <w:r w:rsidR="00AD46BE" w:rsidRPr="00A42E19">
        <w:rPr>
          <w:rFonts w:eastAsia="Times New Roman" w:cs="Times New Roman"/>
          <w:sz w:val="20"/>
          <w:szCs w:val="20"/>
          <w:lang w:val="sr-Cyrl-CS" w:eastAsia="ar-SA"/>
        </w:rPr>
        <w:t>20</w:t>
      </w:r>
      <w:r w:rsidRPr="00A42E19">
        <w:rPr>
          <w:rFonts w:eastAsia="Times New Roman" w:cs="Times New Roman"/>
          <w:sz w:val="20"/>
          <w:szCs w:val="20"/>
          <w:lang w:val="ru-RU" w:eastAsia="ar-SA"/>
        </w:rPr>
        <w:t>1</w:t>
      </w:r>
      <w:r w:rsidR="00887F53">
        <w:rPr>
          <w:rFonts w:eastAsia="Times New Roman" w:cs="Times New Roman"/>
          <w:sz w:val="20"/>
          <w:szCs w:val="20"/>
          <w:lang w:val="ru-RU" w:eastAsia="ar-SA"/>
        </w:rPr>
        <w:t>7</w:t>
      </w:r>
      <w:r w:rsidRPr="00A42E19">
        <w:rPr>
          <w:rFonts w:eastAsia="Times New Roman" w:cs="Times New Roman"/>
          <w:sz w:val="20"/>
          <w:szCs w:val="20"/>
          <w:lang w:val="sr-Cyrl-CS" w:eastAsia="ar-SA"/>
        </w:rPr>
        <w:t xml:space="preserve"> (у даљем тескту:</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услуге).</w:t>
      </w:r>
    </w:p>
    <w:p w:rsidR="00D8735D" w:rsidRPr="00CB619E" w:rsidRDefault="00D8735D" w:rsidP="00D8735D">
      <w:pPr>
        <w:suppressAutoHyphens/>
        <w:spacing w:after="0" w:line="240" w:lineRule="auto"/>
        <w:jc w:val="both"/>
        <w:rPr>
          <w:rFonts w:eastAsia="Times New Roman" w:cs="Times New Roman"/>
          <w:b/>
          <w:sz w:val="20"/>
          <w:szCs w:val="20"/>
          <w:lang w:val="sr-Cyrl-CS" w:eastAsia="ar-SA"/>
        </w:rPr>
      </w:pPr>
      <w:r w:rsidRPr="00A42E19">
        <w:rPr>
          <w:rFonts w:eastAsia="Times New Roman" w:cs="Times New Roman"/>
          <w:sz w:val="20"/>
          <w:szCs w:val="20"/>
          <w:lang w:val="sr-Cyrl-CS" w:eastAsia="ar-SA"/>
        </w:rPr>
        <w:tab/>
        <w:t xml:space="preserve">Врста, количина и цена услуга утврђене су према опису Наручиоца, </w:t>
      </w:r>
      <w:r w:rsidRPr="00A42E19">
        <w:rPr>
          <w:rFonts w:eastAsia="Times New Roman" w:cs="Times New Roman"/>
          <w:sz w:val="20"/>
          <w:szCs w:val="20"/>
          <w:lang w:val="ru-RU" w:eastAsia="ar-SA"/>
        </w:rPr>
        <w:t>у Конкурсној документацији број 1</w:t>
      </w:r>
      <w:r w:rsidR="00887F53">
        <w:rPr>
          <w:rFonts w:eastAsia="Times New Roman" w:cs="Times New Roman"/>
          <w:sz w:val="20"/>
          <w:szCs w:val="20"/>
          <w:lang w:val="ru-RU" w:eastAsia="ar-SA"/>
        </w:rPr>
        <w:t>4</w:t>
      </w:r>
      <w:r w:rsidRPr="00A42E19">
        <w:rPr>
          <w:rFonts w:eastAsia="Times New Roman" w:cs="Times New Roman"/>
          <w:sz w:val="20"/>
          <w:szCs w:val="20"/>
          <w:lang w:val="ru-RU" w:eastAsia="ar-SA"/>
        </w:rPr>
        <w:t>0-404-</w:t>
      </w:r>
      <w:r w:rsidR="00887F53">
        <w:rPr>
          <w:rFonts w:eastAsia="Times New Roman" w:cs="Times New Roman"/>
          <w:sz w:val="20"/>
          <w:szCs w:val="20"/>
          <w:lang w:val="ru-RU" w:eastAsia="ar-SA"/>
        </w:rPr>
        <w:t>69</w:t>
      </w:r>
      <w:r w:rsidRPr="00A42E19">
        <w:rPr>
          <w:rFonts w:eastAsia="Times New Roman" w:cs="Times New Roman"/>
          <w:sz w:val="20"/>
          <w:szCs w:val="20"/>
          <w:lang w:val="ru-RU" w:eastAsia="ar-SA"/>
        </w:rPr>
        <w:t>/201</w:t>
      </w:r>
      <w:r w:rsidR="00887F53">
        <w:rPr>
          <w:rFonts w:eastAsia="Times New Roman" w:cs="Times New Roman"/>
          <w:sz w:val="20"/>
          <w:szCs w:val="20"/>
          <w:lang w:val="ru-RU" w:eastAsia="ar-SA"/>
        </w:rPr>
        <w:t>7</w:t>
      </w:r>
      <w:r w:rsidRPr="00A42E19">
        <w:rPr>
          <w:rFonts w:eastAsia="Times New Roman" w:cs="Times New Roman"/>
          <w:sz w:val="20"/>
          <w:szCs w:val="20"/>
          <w:lang w:val="ru-RU" w:eastAsia="ar-SA"/>
        </w:rPr>
        <w:t>-02-П</w:t>
      </w:r>
      <w:r w:rsidR="00187538">
        <w:rPr>
          <w:rFonts w:eastAsia="Times New Roman" w:cs="Times New Roman"/>
          <w:sz w:val="20"/>
          <w:szCs w:val="20"/>
          <w:lang w:val="ru-RU" w:eastAsia="ar-SA"/>
        </w:rPr>
        <w:t>3</w:t>
      </w:r>
      <w:r w:rsidRPr="00A42E19">
        <w:rPr>
          <w:rFonts w:eastAsia="Times New Roman" w:cs="Times New Roman"/>
          <w:sz w:val="20"/>
          <w:szCs w:val="20"/>
          <w:lang w:val="ru-RU" w:eastAsia="ar-SA"/>
        </w:rPr>
        <w:t xml:space="preserve"> од </w:t>
      </w:r>
      <w:r w:rsidR="00CB619E">
        <w:rPr>
          <w:rFonts w:eastAsia="Times New Roman" w:cs="Times New Roman"/>
          <w:sz w:val="20"/>
          <w:szCs w:val="20"/>
          <w:lang w:val="ru-RU" w:eastAsia="ar-SA"/>
        </w:rPr>
        <w:t>6</w:t>
      </w:r>
      <w:r w:rsidR="00AD46BE" w:rsidRPr="00A42E19">
        <w:rPr>
          <w:rFonts w:eastAsia="Times New Roman" w:cs="Times New Roman"/>
          <w:sz w:val="20"/>
          <w:szCs w:val="20"/>
          <w:lang w:val="ru-RU" w:eastAsia="ar-SA"/>
        </w:rPr>
        <w:t>.</w:t>
      </w:r>
      <w:r w:rsidR="00AD46BE" w:rsidRPr="00A42E19">
        <w:rPr>
          <w:rFonts w:eastAsia="Times New Roman" w:cs="Times New Roman"/>
          <w:sz w:val="20"/>
          <w:szCs w:val="20"/>
          <w:lang w:val="sr-Cyrl-RS" w:eastAsia="ar-SA"/>
        </w:rPr>
        <w:t>0</w:t>
      </w:r>
      <w:r w:rsidR="00887F53">
        <w:rPr>
          <w:rFonts w:eastAsia="Times New Roman" w:cs="Times New Roman"/>
          <w:sz w:val="20"/>
          <w:szCs w:val="20"/>
          <w:lang w:val="sr-Cyrl-RS" w:eastAsia="ar-SA"/>
        </w:rPr>
        <w:t>3</w:t>
      </w:r>
      <w:r w:rsidRPr="00A42E19">
        <w:rPr>
          <w:rFonts w:eastAsia="Times New Roman" w:cs="Times New Roman"/>
          <w:sz w:val="20"/>
          <w:szCs w:val="20"/>
          <w:lang w:val="sr-Cyrl-RS" w:eastAsia="ar-SA"/>
        </w:rPr>
        <w:t>.</w:t>
      </w:r>
      <w:r w:rsidRPr="00CB619E">
        <w:rPr>
          <w:rFonts w:eastAsia="Times New Roman" w:cs="Times New Roman"/>
          <w:sz w:val="20"/>
          <w:szCs w:val="20"/>
          <w:lang w:val="ru-RU" w:eastAsia="ar-SA"/>
        </w:rPr>
        <w:t>201</w:t>
      </w:r>
      <w:r w:rsidR="00887F53" w:rsidRPr="00CB619E">
        <w:rPr>
          <w:rFonts w:eastAsia="Times New Roman" w:cs="Times New Roman"/>
          <w:sz w:val="20"/>
          <w:szCs w:val="20"/>
          <w:lang w:val="ru-RU" w:eastAsia="ar-SA"/>
        </w:rPr>
        <w:t>7</w:t>
      </w:r>
      <w:r w:rsidRPr="00CB619E">
        <w:rPr>
          <w:rFonts w:eastAsia="Times New Roman" w:cs="Times New Roman"/>
          <w:sz w:val="20"/>
          <w:szCs w:val="20"/>
          <w:lang w:val="ru-RU" w:eastAsia="ar-SA"/>
        </w:rPr>
        <w:t>. године</w:t>
      </w:r>
      <w:r w:rsidRPr="00CB619E">
        <w:rPr>
          <w:rFonts w:eastAsia="Times New Roman" w:cs="Times New Roman"/>
          <w:sz w:val="20"/>
          <w:szCs w:val="20"/>
          <w:lang w:val="sr-Cyrl-CS" w:eastAsia="ar-SA"/>
        </w:rPr>
        <w:t xml:space="preserve">, а исказане су у </w:t>
      </w:r>
      <w:r w:rsidRPr="00CB619E">
        <w:rPr>
          <w:rFonts w:eastAsia="Times New Roman" w:cs="Times New Roman"/>
          <w:sz w:val="20"/>
          <w:szCs w:val="20"/>
          <w:lang w:val="ru-RU" w:eastAsia="ar-SA"/>
        </w:rPr>
        <w:t xml:space="preserve">техничкој </w:t>
      </w:r>
      <w:r w:rsidRPr="00CB619E">
        <w:rPr>
          <w:rFonts w:eastAsia="Times New Roman" w:cs="Times New Roman"/>
          <w:sz w:val="20"/>
          <w:szCs w:val="20"/>
          <w:lang w:val="sr-Cyrl-CS" w:eastAsia="ar-SA"/>
        </w:rPr>
        <w:t xml:space="preserve">спецификацији услуга и прихваћеној </w:t>
      </w:r>
      <w:r w:rsidRPr="00CB619E">
        <w:rPr>
          <w:rFonts w:eastAsia="Times New Roman" w:cs="Times New Roman"/>
          <w:sz w:val="20"/>
          <w:szCs w:val="20"/>
          <w:lang w:val="ru-RU" w:eastAsia="ar-SA"/>
        </w:rPr>
        <w:t>П</w:t>
      </w:r>
      <w:r w:rsidRPr="00CB619E">
        <w:rPr>
          <w:rFonts w:eastAsia="Times New Roman" w:cs="Times New Roman"/>
          <w:sz w:val="20"/>
          <w:szCs w:val="20"/>
          <w:lang w:val="sr-Cyrl-CS" w:eastAsia="ar-SA"/>
        </w:rPr>
        <w:t>онуди Добављача број:_______________ од ___________201</w:t>
      </w:r>
      <w:r w:rsidR="00887F53" w:rsidRPr="00CB619E">
        <w:rPr>
          <w:rFonts w:eastAsia="Times New Roman" w:cs="Times New Roman"/>
          <w:sz w:val="20"/>
          <w:szCs w:val="20"/>
          <w:lang w:val="sr-Cyrl-CS" w:eastAsia="ar-SA"/>
        </w:rPr>
        <w:t>7</w:t>
      </w:r>
      <w:r w:rsidRPr="00CB619E">
        <w:rPr>
          <w:rFonts w:eastAsia="Times New Roman" w:cs="Times New Roman"/>
          <w:sz w:val="20"/>
          <w:szCs w:val="20"/>
          <w:lang w:val="sr-Cyrl-CS" w:eastAsia="ar-SA"/>
        </w:rPr>
        <w:t>. године.</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CB619E">
        <w:rPr>
          <w:rFonts w:eastAsia="Times New Roman" w:cs="Times New Roman"/>
          <w:sz w:val="20"/>
          <w:szCs w:val="20"/>
          <w:lang w:val="sr-Cyrl-CS" w:eastAsia="ar-SA"/>
        </w:rPr>
        <w:t xml:space="preserve">Понуда и </w:t>
      </w:r>
      <w:r w:rsidRPr="00CB619E">
        <w:rPr>
          <w:rFonts w:eastAsia="Times New Roman" w:cs="Times New Roman"/>
          <w:sz w:val="20"/>
          <w:szCs w:val="20"/>
          <w:lang w:val="ru-RU" w:eastAsia="ar-SA"/>
        </w:rPr>
        <w:t xml:space="preserve">техничка </w:t>
      </w:r>
      <w:r w:rsidRPr="00CB619E">
        <w:rPr>
          <w:rFonts w:eastAsia="Times New Roman" w:cs="Times New Roman"/>
          <w:sz w:val="20"/>
          <w:szCs w:val="20"/>
          <w:lang w:val="sr-Cyrl-CS" w:eastAsia="ar-SA"/>
        </w:rPr>
        <w:t xml:space="preserve">спецификација услуге из става 3. овог члана </w:t>
      </w:r>
      <w:r w:rsidRPr="00A42E19">
        <w:rPr>
          <w:rFonts w:eastAsia="Times New Roman" w:cs="Times New Roman"/>
          <w:sz w:val="20"/>
          <w:szCs w:val="20"/>
          <w:lang w:val="sr-Cyrl-CS" w:eastAsia="ar-SA"/>
        </w:rPr>
        <w:t>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lastRenderedPageBreak/>
        <w:t>Рок извршења</w:t>
      </w:r>
    </w:p>
    <w:p w:rsidR="003B58C1" w:rsidRPr="004A2B90" w:rsidRDefault="003B58C1" w:rsidP="00D8735D">
      <w:pPr>
        <w:suppressAutoHyphens/>
        <w:spacing w:after="0" w:line="240" w:lineRule="auto"/>
        <w:jc w:val="center"/>
        <w:rPr>
          <w:rFonts w:eastAsia="Times New Roman" w:cs="Times New Roman"/>
          <w:sz w:val="20"/>
          <w:szCs w:val="20"/>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4A2B90">
        <w:rPr>
          <w:rFonts w:eastAsia="Times New Roman" w:cs="Times New Roman"/>
          <w:sz w:val="20"/>
          <w:szCs w:val="20"/>
          <w:lang w:val="sr-Cyrl-CS" w:eastAsia="ar-SA"/>
        </w:rPr>
        <w:tab/>
        <w:t xml:space="preserve">Добављач се обавезује да ће уговорену услугу из члана 1. овог уговора извршити </w:t>
      </w:r>
      <w:r w:rsidR="003F6026" w:rsidRPr="004A2B90">
        <w:rPr>
          <w:rFonts w:eastAsia="Times New Roman" w:cs="Times New Roman"/>
          <w:sz w:val="20"/>
          <w:szCs w:val="20"/>
          <w:lang w:val="sr-Cyrl-CS" w:eastAsia="ar-SA"/>
        </w:rPr>
        <w:t xml:space="preserve">у року од </w:t>
      </w:r>
      <w:r w:rsidR="00187538">
        <w:rPr>
          <w:rFonts w:eastAsia="Times New Roman" w:cs="Times New Roman"/>
          <w:sz w:val="20"/>
          <w:szCs w:val="20"/>
          <w:lang w:val="sr-Cyrl-CS" w:eastAsia="ar-SA"/>
        </w:rPr>
        <w:t>9</w:t>
      </w:r>
      <w:r w:rsidR="003F6026" w:rsidRPr="004A2B90">
        <w:rPr>
          <w:rFonts w:eastAsia="Times New Roman" w:cs="Times New Roman"/>
          <w:sz w:val="20"/>
          <w:szCs w:val="20"/>
          <w:lang w:val="sr-Cyrl-CS" w:eastAsia="ar-SA"/>
        </w:rPr>
        <w:t xml:space="preserve">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D8735D" w:rsidRP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A42E19">
        <w:rPr>
          <w:rFonts w:eastAsia="Times New Roman" w:cs="Times New Roman"/>
          <w:color w:val="FF0000"/>
          <w:sz w:val="20"/>
          <w:szCs w:val="20"/>
          <w:lang w:val="ru-RU" w:eastAsia="ar-SA"/>
        </w:rPr>
        <w:t xml:space="preserve"> </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t>Обавезе добављача</w:t>
      </w:r>
    </w:p>
    <w:p w:rsidR="00DC3244" w:rsidRPr="00A42E19" w:rsidRDefault="00DC3244"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Члан 4.</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Добављач се обавезује да услугу утврђену чланом 1. овог Уговора, изврши </w:t>
      </w:r>
      <w:r w:rsidR="00844085">
        <w:rPr>
          <w:rFonts w:eastAsia="Times New Roman" w:cs="Times New Roman"/>
          <w:sz w:val="20"/>
          <w:szCs w:val="20"/>
          <w:lang w:val="ru-RU" w:eastAsia="ar-SA"/>
        </w:rPr>
        <w:t xml:space="preserve">на основу услова </w:t>
      </w:r>
      <w:r w:rsidRPr="00A42E19">
        <w:rPr>
          <w:rFonts w:eastAsia="Times New Roman" w:cs="Times New Roman"/>
          <w:sz w:val="20"/>
          <w:szCs w:val="20"/>
          <w:lang w:val="ru-RU" w:eastAsia="ar-SA"/>
        </w:rPr>
        <w:t>из техничке спецификације услуга и прихваћене Понуде, и то:</w:t>
      </w:r>
    </w:p>
    <w:p w:rsidR="00DC50F7" w:rsidRPr="00232A99" w:rsidRDefault="00DC50F7" w:rsidP="00DC50F7">
      <w:pPr>
        <w:suppressAutoHyphens/>
        <w:spacing w:after="0" w:line="240" w:lineRule="auto"/>
        <w:jc w:val="both"/>
        <w:rPr>
          <w:rFonts w:eastAsia="Times New Roman" w:cs="Times New Roman"/>
          <w:kern w:val="2"/>
          <w:sz w:val="20"/>
          <w:szCs w:val="20"/>
          <w:lang w:val="sr-Latn-RS" w:eastAsia="ar-SA"/>
        </w:rPr>
      </w:pP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DC50F7" w:rsidRPr="00232A99" w:rsidRDefault="00DC50F7" w:rsidP="00DC50F7">
      <w:pPr>
        <w:pStyle w:val="ListParagraph"/>
        <w:spacing w:after="0"/>
        <w:rPr>
          <w:rFonts w:asciiTheme="minorHAnsi" w:hAnsiTheme="minorHAnsi"/>
          <w:sz w:val="20"/>
          <w:lang w:val="sr-Cyrl-RS"/>
        </w:rPr>
      </w:pPr>
    </w:p>
    <w:p w:rsidR="00DC50F7" w:rsidRPr="00232A99" w:rsidRDefault="00DC50F7" w:rsidP="00DC50F7">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DC50F7" w:rsidRPr="00232A99" w:rsidRDefault="00DC50F7" w:rsidP="00DC50F7">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DC50F7" w:rsidRPr="00232A99" w:rsidRDefault="00DC50F7" w:rsidP="00DC50F7">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DC50F7" w:rsidRPr="00232A99" w:rsidRDefault="00DC50F7" w:rsidP="00DC50F7">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D8735D" w:rsidRPr="00A42E19"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C3244" w:rsidRPr="00B566F4" w:rsidRDefault="00DC3244" w:rsidP="00DC3244">
      <w:pPr>
        <w:autoSpaceDE w:val="0"/>
        <w:autoSpaceDN w:val="0"/>
        <w:adjustRightInd w:val="0"/>
        <w:spacing w:after="0" w:line="240" w:lineRule="auto"/>
        <w:ind w:firstLine="720"/>
        <w:jc w:val="both"/>
        <w:rPr>
          <w:rFonts w:eastAsia="Times New Roman" w:cs="Verdana"/>
          <w:sz w:val="20"/>
          <w:szCs w:val="20"/>
        </w:rPr>
      </w:pPr>
      <w:r w:rsidRPr="00B566F4">
        <w:rPr>
          <w:rFonts w:eastAsia="Times New Roman" w:cs="Verdana"/>
          <w:sz w:val="20"/>
          <w:szCs w:val="20"/>
        </w:rPr>
        <w:t>Све активности одржавања, Добављач je обавезан да обавља у термину договореном са одговорним лицем Наручиоца.</w:t>
      </w:r>
    </w:p>
    <w:p w:rsidR="00D8735D" w:rsidRDefault="00D8735D" w:rsidP="00D8735D">
      <w:pPr>
        <w:suppressAutoHyphens/>
        <w:spacing w:after="0" w:line="240" w:lineRule="auto"/>
        <w:jc w:val="both"/>
        <w:rPr>
          <w:rFonts w:eastAsia="Times New Roman" w:cs="Times New Roman"/>
          <w:color w:val="FF0000"/>
          <w:sz w:val="20"/>
          <w:szCs w:val="20"/>
          <w:lang w:val="sr-Cyrl-RS" w:eastAsia="ar-SA"/>
        </w:rPr>
      </w:pPr>
    </w:p>
    <w:p w:rsidR="00F95ECC" w:rsidRDefault="00F95ECC" w:rsidP="00F95ECC">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F95ECC" w:rsidRPr="00A42E19" w:rsidRDefault="00F95ECC" w:rsidP="00F95ECC">
      <w:pPr>
        <w:spacing w:after="0" w:line="240" w:lineRule="auto"/>
        <w:jc w:val="center"/>
        <w:rPr>
          <w:rFonts w:eastAsia="Times New Roman" w:cs="Arial"/>
          <w:sz w:val="20"/>
          <w:szCs w:val="20"/>
          <w:lang w:val="sr-Cyrl-CS"/>
        </w:rPr>
      </w:pPr>
    </w:p>
    <w:p w:rsidR="00F95ECC" w:rsidRPr="00A42E19" w:rsidRDefault="00F95ECC" w:rsidP="00F95ECC">
      <w:pPr>
        <w:tabs>
          <w:tab w:val="left" w:pos="4111"/>
        </w:tabs>
        <w:suppressAutoHyphens/>
        <w:spacing w:after="0" w:line="240" w:lineRule="auto"/>
        <w:jc w:val="center"/>
        <w:rPr>
          <w:rFonts w:eastAsia="Times New Roman" w:cs="Times New Roman"/>
          <w:sz w:val="20"/>
          <w:szCs w:val="20"/>
          <w:highlight w:val="green"/>
          <w:lang w:val="ru-RU"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val="sr-Cyrl-CS" w:eastAsia="ar-SA"/>
        </w:rPr>
        <w:t>6</w:t>
      </w:r>
      <w:r w:rsidRPr="00A42E19">
        <w:rPr>
          <w:rFonts w:eastAsia="Times New Roman" w:cs="Times New Roman"/>
          <w:sz w:val="20"/>
          <w:szCs w:val="20"/>
          <w:lang w:val="sr-Cyrl-CS" w:eastAsia="ar-SA"/>
        </w:rPr>
        <w:t>.</w:t>
      </w:r>
    </w:p>
    <w:p w:rsidR="00F95ECC" w:rsidRDefault="00F95ECC" w:rsidP="00F95ECC">
      <w:pPr>
        <w:spacing w:after="0" w:line="240" w:lineRule="auto"/>
        <w:ind w:firstLine="720"/>
        <w:jc w:val="both"/>
        <w:rPr>
          <w:rFonts w:eastAsia="Times New Roman" w:cs="Arial"/>
          <w:sz w:val="20"/>
          <w:szCs w:val="20"/>
          <w:lang w:val="sr-Cyrl-CS"/>
        </w:rPr>
      </w:pPr>
    </w:p>
    <w:p w:rsidR="00A27B46"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w:t>
      </w:r>
    </w:p>
    <w:p w:rsidR="00F95ECC" w:rsidRPr="00A42E19"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F95ECC" w:rsidRDefault="00F95ECC" w:rsidP="00D8735D">
      <w:pPr>
        <w:suppressAutoHyphens/>
        <w:spacing w:after="0" w:line="240" w:lineRule="auto"/>
        <w:jc w:val="both"/>
        <w:rPr>
          <w:rFonts w:eastAsia="Times New Roman" w:cs="Times New Roman"/>
          <w:color w:val="FF0000"/>
          <w:sz w:val="20"/>
          <w:szCs w:val="20"/>
          <w:lang w:eastAsia="ar-SA"/>
        </w:rPr>
      </w:pPr>
    </w:p>
    <w:p w:rsidR="00BE02E7" w:rsidRDefault="00BE02E7" w:rsidP="00BE02E7">
      <w:pPr>
        <w:tabs>
          <w:tab w:val="left" w:pos="0"/>
        </w:tabs>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Расположивост Добављача</w:t>
      </w:r>
    </w:p>
    <w:p w:rsidR="00BE02E7" w:rsidRPr="00A42E19" w:rsidRDefault="00BE02E7" w:rsidP="00BE02E7">
      <w:pPr>
        <w:tabs>
          <w:tab w:val="left" w:pos="0"/>
        </w:tabs>
        <w:suppressAutoHyphens/>
        <w:spacing w:after="0" w:line="240" w:lineRule="auto"/>
        <w:jc w:val="center"/>
        <w:rPr>
          <w:rFonts w:eastAsia="Times New Roman" w:cs="Times New Roman"/>
          <w:sz w:val="20"/>
          <w:szCs w:val="20"/>
          <w:lang w:val="sr-Cyrl-CS" w:eastAsia="ar-SA"/>
        </w:rPr>
      </w:pPr>
    </w:p>
    <w:p w:rsidR="00BE02E7" w:rsidRPr="00BE02E7" w:rsidRDefault="00BE02E7" w:rsidP="00BE02E7">
      <w:pPr>
        <w:tabs>
          <w:tab w:val="left" w:pos="0"/>
        </w:tabs>
        <w:suppressAutoHyphens/>
        <w:spacing w:after="0" w:line="240" w:lineRule="auto"/>
        <w:ind w:firstLine="26"/>
        <w:jc w:val="center"/>
        <w:rPr>
          <w:rFonts w:eastAsia="Times New Roman" w:cs="Times New Roman"/>
          <w:sz w:val="20"/>
          <w:szCs w:val="20"/>
          <w:lang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eastAsia="ar-SA"/>
        </w:rPr>
        <w:t>7.</w:t>
      </w:r>
    </w:p>
    <w:p w:rsidR="00BE02E7" w:rsidRPr="00A42E19" w:rsidRDefault="00BE02E7" w:rsidP="00BE02E7">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BE02E7" w:rsidRPr="00A42E19" w:rsidRDefault="00BE02E7" w:rsidP="00BE02E7">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BE02E7" w:rsidRPr="00BE02E7" w:rsidRDefault="00BE02E7" w:rsidP="00D8735D">
      <w:pPr>
        <w:suppressAutoHyphens/>
        <w:spacing w:after="0" w:line="240" w:lineRule="auto"/>
        <w:jc w:val="both"/>
        <w:rPr>
          <w:rFonts w:eastAsia="Times New Roman" w:cs="Times New Roman"/>
          <w:color w:val="FF0000"/>
          <w:sz w:val="20"/>
          <w:szCs w:val="20"/>
          <w:lang w:eastAsia="ar-SA"/>
        </w:rPr>
      </w:pPr>
    </w:p>
    <w:p w:rsidR="00D8735D" w:rsidRDefault="00DC3244" w:rsidP="00D8735D">
      <w:pPr>
        <w:tabs>
          <w:tab w:val="left" w:pos="4111"/>
        </w:tabs>
        <w:suppressAutoHyphens/>
        <w:spacing w:after="0" w:line="240" w:lineRule="auto"/>
        <w:jc w:val="center"/>
        <w:rPr>
          <w:rFonts w:eastAsia="Times New Roman" w:cs="Verdana"/>
          <w:sz w:val="20"/>
          <w:szCs w:val="20"/>
          <w:lang w:val="sr-Cyrl-RS"/>
        </w:rPr>
      </w:pPr>
      <w:r w:rsidRPr="00B566F4">
        <w:rPr>
          <w:rFonts w:eastAsia="Times New Roman" w:cs="Verdana"/>
          <w:sz w:val="20"/>
          <w:szCs w:val="20"/>
        </w:rPr>
        <w:t>Време одзива и отклањања грешке у случају квара</w:t>
      </w:r>
    </w:p>
    <w:p w:rsidR="00DC3244" w:rsidRPr="00DC3244" w:rsidRDefault="00DC3244" w:rsidP="00D8735D">
      <w:pPr>
        <w:tabs>
          <w:tab w:val="left" w:pos="4111"/>
        </w:tabs>
        <w:suppressAutoHyphens/>
        <w:spacing w:after="0" w:line="240" w:lineRule="auto"/>
        <w:jc w:val="center"/>
        <w:rPr>
          <w:rFonts w:eastAsia="Times New Roman" w:cs="Times New Roman"/>
          <w:sz w:val="20"/>
          <w:szCs w:val="20"/>
          <w:lang w:val="sr-Cyrl-RS" w:eastAsia="ar-SA"/>
        </w:rPr>
      </w:pPr>
    </w:p>
    <w:p w:rsidR="00D8735D"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BE02E7">
        <w:rPr>
          <w:rFonts w:eastAsia="Times New Roman" w:cs="Times New Roman"/>
          <w:sz w:val="20"/>
          <w:szCs w:val="20"/>
          <w:lang w:eastAsia="ar-SA"/>
        </w:rPr>
        <w:t>8</w:t>
      </w:r>
      <w:r w:rsidRPr="00A42E19">
        <w:rPr>
          <w:rFonts w:eastAsia="Times New Roman" w:cs="Times New Roman"/>
          <w:sz w:val="20"/>
          <w:szCs w:val="20"/>
          <w:lang w:val="sr-Cyrl-CS" w:eastAsia="ar-SA"/>
        </w:rPr>
        <w:t>.</w:t>
      </w:r>
    </w:p>
    <w:p w:rsidR="00F95ECC" w:rsidRPr="00A42E19" w:rsidRDefault="00F95ECC" w:rsidP="00D8735D">
      <w:pPr>
        <w:tabs>
          <w:tab w:val="left" w:pos="4111"/>
        </w:tabs>
        <w:suppressAutoHyphens/>
        <w:spacing w:after="0" w:line="240" w:lineRule="auto"/>
        <w:jc w:val="center"/>
        <w:rPr>
          <w:rFonts w:eastAsia="Times New Roman" w:cs="Times New Roman"/>
          <w:sz w:val="20"/>
          <w:szCs w:val="20"/>
          <w:lang w:val="sr-Cyrl-CS" w:eastAsia="ar-SA"/>
        </w:rPr>
      </w:pPr>
    </w:p>
    <w:p w:rsidR="00DC3244" w:rsidRPr="00B566F4" w:rsidRDefault="00DC3244" w:rsidP="00DC3244">
      <w:pPr>
        <w:spacing w:after="0" w:line="240" w:lineRule="auto"/>
        <w:ind w:firstLine="720"/>
        <w:jc w:val="both"/>
        <w:rPr>
          <w:rFonts w:eastAsia="Times New Roman" w:cs="Arial"/>
          <w:sz w:val="20"/>
          <w:szCs w:val="20"/>
          <w:lang w:val="sr-Cyrl-CS"/>
        </w:rPr>
      </w:pPr>
      <w:r w:rsidRPr="00B566F4">
        <w:rPr>
          <w:rFonts w:eastAsia="Times New Roman" w:cs="Arial"/>
          <w:sz w:val="20"/>
          <w:szCs w:val="20"/>
          <w:lang w:val="sr-Cyrl-CS"/>
        </w:rPr>
        <w:lastRenderedPageBreak/>
        <w:t>Добављач гарантује Наручиоцу следеће максимално време одзива:</w:t>
      </w:r>
      <w:r w:rsidRPr="00B566F4">
        <w:rPr>
          <w:rFonts w:eastAsia="Times New Roman" w:cs="Arial"/>
          <w:sz w:val="20"/>
          <w:szCs w:val="20"/>
          <w:lang w:val="sr-Cyrl-CS"/>
        </w:rPr>
        <w:tab/>
      </w:r>
    </w:p>
    <w:p w:rsidR="00DC3244" w:rsidRPr="00B566F4" w:rsidRDefault="00DC3244" w:rsidP="00DC3244">
      <w:pPr>
        <w:ind w:firstLine="720"/>
        <w:contextualSpacing/>
        <w:jc w:val="both"/>
        <w:rPr>
          <w:bCs/>
          <w:iCs/>
          <w:sz w:val="20"/>
          <w:szCs w:val="20"/>
          <w:lang w:val="sr-Cyrl-RS"/>
        </w:rPr>
      </w:pPr>
      <w:r w:rsidRPr="00B566F4">
        <w:rPr>
          <w:bCs/>
          <w:iCs/>
          <w:sz w:val="20"/>
          <w:szCs w:val="20"/>
          <w:lang w:val="sr-Cyrl-RS"/>
        </w:rPr>
        <w:t>-</w:t>
      </w:r>
      <w:r>
        <w:rPr>
          <w:bCs/>
          <w:iCs/>
          <w:sz w:val="20"/>
          <w:szCs w:val="20"/>
          <w:lang w:val="sr-Cyrl-RS"/>
        </w:rPr>
        <w:t xml:space="preserve"> </w:t>
      </w:r>
      <w:r w:rsidRPr="00B566F4">
        <w:rPr>
          <w:bCs/>
          <w:iCs/>
          <w:sz w:val="20"/>
          <w:szCs w:val="20"/>
        </w:rPr>
        <w:t xml:space="preserve">одзив </w:t>
      </w:r>
      <w:r w:rsidRPr="00B566F4">
        <w:rPr>
          <w:bCs/>
          <w:iCs/>
          <w:sz w:val="20"/>
          <w:szCs w:val="20"/>
          <w:lang w:val="sr-Cyrl-RS"/>
        </w:rPr>
        <w:t>добављача</w:t>
      </w:r>
      <w:r w:rsidRPr="00B566F4">
        <w:rPr>
          <w:bCs/>
          <w:iCs/>
          <w:sz w:val="20"/>
          <w:szCs w:val="20"/>
        </w:rPr>
        <w:t xml:space="preserve"> </w:t>
      </w:r>
      <w:r w:rsidRPr="00B566F4">
        <w:rPr>
          <w:bCs/>
          <w:iCs/>
          <w:sz w:val="20"/>
          <w:szCs w:val="20"/>
          <w:lang w:val="sr-Cyrl-RS"/>
        </w:rPr>
        <w:t>по позиву Наручиоца је најкас</w:t>
      </w:r>
      <w:r w:rsidRPr="00B566F4">
        <w:rPr>
          <w:bCs/>
          <w:iCs/>
          <w:sz w:val="20"/>
          <w:szCs w:val="20"/>
        </w:rPr>
        <w:t>није у току</w:t>
      </w:r>
      <w:r w:rsidR="00BE02E7">
        <w:rPr>
          <w:bCs/>
          <w:iCs/>
          <w:sz w:val="20"/>
          <w:szCs w:val="20"/>
        </w:rPr>
        <w:t xml:space="preserve"> 3</w:t>
      </w:r>
      <w:r w:rsidRPr="00B566F4">
        <w:rPr>
          <w:bCs/>
          <w:iCs/>
          <w:sz w:val="20"/>
          <w:szCs w:val="20"/>
        </w:rPr>
        <w:t xml:space="preserve"> наредна радна дана сервисног центра, у односу на дан када је пријављен квар. </w:t>
      </w:r>
    </w:p>
    <w:p w:rsidR="00DC3244" w:rsidRPr="00B566F4" w:rsidRDefault="00DC3244" w:rsidP="00DC3244">
      <w:pPr>
        <w:ind w:firstLine="720"/>
        <w:contextualSpacing/>
        <w:jc w:val="both"/>
        <w:rPr>
          <w:bCs/>
          <w:iCs/>
          <w:sz w:val="20"/>
          <w:szCs w:val="20"/>
          <w:lang w:val="sr-Cyrl-RS"/>
        </w:rPr>
      </w:pPr>
      <w:r w:rsidRPr="00B566F4">
        <w:rPr>
          <w:bCs/>
          <w:iCs/>
          <w:sz w:val="20"/>
          <w:szCs w:val="20"/>
        </w:rPr>
        <w:t xml:space="preserve">Рок за отклањање </w:t>
      </w:r>
      <w:r w:rsidR="00F95ECC">
        <w:rPr>
          <w:bCs/>
          <w:iCs/>
          <w:sz w:val="20"/>
          <w:szCs w:val="20"/>
          <w:lang w:val="sr-Cyrl-RS"/>
        </w:rPr>
        <w:t>квара</w:t>
      </w:r>
      <w:r w:rsidRPr="00B566F4">
        <w:rPr>
          <w:bCs/>
          <w:iCs/>
          <w:sz w:val="20"/>
          <w:szCs w:val="20"/>
        </w:rPr>
        <w:t xml:space="preserve"> је </w:t>
      </w:r>
      <w:r w:rsidRPr="00B566F4">
        <w:rPr>
          <w:bCs/>
          <w:iCs/>
          <w:sz w:val="20"/>
          <w:szCs w:val="20"/>
          <w:lang w:val="sr-Cyrl-RS"/>
        </w:rPr>
        <w:t>20</w:t>
      </w:r>
      <w:r w:rsidRPr="00B566F4">
        <w:rPr>
          <w:bCs/>
          <w:iCs/>
          <w:sz w:val="20"/>
          <w:szCs w:val="20"/>
        </w:rPr>
        <w:t xml:space="preserve"> радних дана од одзива</w:t>
      </w:r>
      <w:r w:rsidRPr="00B566F4">
        <w:rPr>
          <w:bCs/>
          <w:iCs/>
          <w:sz w:val="20"/>
          <w:szCs w:val="20"/>
          <w:lang w:val="sr-Cyrl-RS"/>
        </w:rPr>
        <w:t>.</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Радни налог</w:t>
      </w:r>
    </w:p>
    <w:p w:rsidR="00F95ECC" w:rsidRPr="00A42E19" w:rsidRDefault="00F95ECC" w:rsidP="00D8735D">
      <w:pPr>
        <w:spacing w:after="0" w:line="240" w:lineRule="auto"/>
        <w:jc w:val="center"/>
        <w:rPr>
          <w:rFonts w:eastAsia="Times New Roman" w:cs="Arial"/>
          <w:sz w:val="20"/>
          <w:szCs w:val="20"/>
          <w:lang w:val="sr-Cyrl-CS"/>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D8735D"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983D0F" w:rsidRPr="00B566F4" w:rsidRDefault="00983D0F" w:rsidP="00983D0F">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B566F4">
        <w:rPr>
          <w:rFonts w:eastAsia="Times New Roman" w:cs="Times New Roman"/>
          <w:sz w:val="20"/>
          <w:szCs w:val="20"/>
          <w:lang w:eastAsia="ar-SA"/>
        </w:rPr>
        <w:t xml:space="preserve">         </w:t>
      </w:r>
      <w:r w:rsidRPr="00B566F4">
        <w:rPr>
          <w:rFonts w:eastAsia="Times New Roman" w:cs="Times New Roman"/>
          <w:sz w:val="20"/>
          <w:szCs w:val="20"/>
          <w:lang w:val="sr-Cyrl-CS" w:eastAsia="ar-SA"/>
        </w:rPr>
        <w:t>Све недостатке</w:t>
      </w:r>
      <w:r w:rsidRPr="00B566F4">
        <w:rPr>
          <w:rFonts w:eastAsia="Times New Roman" w:cs="Times New Roman"/>
          <w:sz w:val="20"/>
          <w:szCs w:val="20"/>
          <w:lang w:eastAsia="ar-SA"/>
        </w:rPr>
        <w:t xml:space="preserve"> замењених делова</w:t>
      </w:r>
      <w:r w:rsidRPr="00B566F4">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w:t>
      </w:r>
      <w:r>
        <w:rPr>
          <w:rFonts w:eastAsia="Times New Roman" w:cs="Times New Roman"/>
          <w:sz w:val="20"/>
          <w:szCs w:val="20"/>
          <w:lang w:val="sr-Cyrl-CS" w:eastAsia="ar-SA"/>
        </w:rPr>
        <w:t>уређајем</w:t>
      </w:r>
      <w:r w:rsidRPr="00B566F4">
        <w:rPr>
          <w:rFonts w:eastAsia="Times New Roman" w:cs="Times New Roman"/>
          <w:sz w:val="20"/>
          <w:szCs w:val="20"/>
          <w:lang w:val="sr-Cyrl-CS" w:eastAsia="ar-SA"/>
        </w:rPr>
        <w:t xml:space="preserve"> рукује према упутствима </w:t>
      </w:r>
      <w:r w:rsidRPr="00B566F4">
        <w:rPr>
          <w:rFonts w:eastAsia="Times New Roman" w:cs="Times New Roman"/>
          <w:sz w:val="20"/>
          <w:szCs w:val="20"/>
          <w:lang w:eastAsia="ar-SA"/>
        </w:rPr>
        <w:t>Извршиоца услуге и произвођача опреме.</w:t>
      </w:r>
    </w:p>
    <w:p w:rsidR="00F95ECC" w:rsidRDefault="00F95ECC" w:rsidP="00D8735D">
      <w:pPr>
        <w:suppressAutoHyphens/>
        <w:spacing w:after="0" w:line="240" w:lineRule="auto"/>
        <w:jc w:val="both"/>
        <w:rPr>
          <w:rFonts w:eastAsia="Times New Roman" w:cs="Times New Roman"/>
          <w:sz w:val="20"/>
          <w:szCs w:val="20"/>
          <w:lang w:val="ru-RU" w:eastAsia="ar-SA"/>
        </w:rPr>
      </w:pPr>
    </w:p>
    <w:p w:rsidR="00F95ECC" w:rsidRPr="00922254" w:rsidRDefault="00F95ECC" w:rsidP="00F95ECC">
      <w:pPr>
        <w:suppressAutoHyphens/>
        <w:spacing w:after="0" w:line="240" w:lineRule="auto"/>
        <w:jc w:val="center"/>
        <w:rPr>
          <w:rFonts w:eastAsia="Times New Roman" w:cs="Times New Roman"/>
          <w:sz w:val="20"/>
          <w:szCs w:val="20"/>
          <w:lang w:val="ru-RU" w:eastAsia="ar-SA"/>
        </w:rPr>
      </w:pPr>
      <w:r w:rsidRPr="00922254">
        <w:rPr>
          <w:rFonts w:eastAsia="Times New Roman" w:cs="Times New Roman"/>
          <w:sz w:val="20"/>
          <w:szCs w:val="20"/>
          <w:lang w:val="ru-RU" w:eastAsia="ar-SA"/>
        </w:rPr>
        <w:t>Важећи ценовник</w:t>
      </w:r>
    </w:p>
    <w:p w:rsidR="00983D0F" w:rsidRDefault="00983D0F" w:rsidP="00F95ECC">
      <w:pPr>
        <w:suppressAutoHyphens/>
        <w:spacing w:after="0" w:line="240" w:lineRule="auto"/>
        <w:jc w:val="center"/>
        <w:rPr>
          <w:rFonts w:eastAsia="Times New Roman" w:cs="Times New Roman"/>
          <w:sz w:val="20"/>
          <w:szCs w:val="20"/>
          <w:lang w:val="ru-RU" w:eastAsia="ar-SA"/>
        </w:rPr>
      </w:pPr>
    </w:p>
    <w:p w:rsidR="00D8735D" w:rsidRDefault="00F95ECC" w:rsidP="00983D0F">
      <w:pPr>
        <w:suppressAutoHyphens/>
        <w:spacing w:after="0" w:line="240" w:lineRule="auto"/>
        <w:jc w:val="center"/>
        <w:rPr>
          <w:rFonts w:eastAsia="Times New Roman" w:cs="Times New Roman"/>
          <w:b/>
          <w:sz w:val="20"/>
          <w:szCs w:val="20"/>
          <w:highlight w:val="green"/>
          <w:lang w:val="sr-Cyrl-CS" w:eastAsia="ar-SA"/>
        </w:rPr>
      </w:pPr>
      <w:r>
        <w:rPr>
          <w:rFonts w:eastAsia="Times New Roman" w:cs="Times New Roman"/>
          <w:sz w:val="20"/>
          <w:szCs w:val="20"/>
          <w:lang w:val="ru-RU" w:eastAsia="ar-SA"/>
        </w:rPr>
        <w:t>Члан 12.</w:t>
      </w:r>
    </w:p>
    <w:p w:rsidR="009D7042" w:rsidRPr="00F02663" w:rsidRDefault="00F95ECC" w:rsidP="009D7042">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9D7042" w:rsidRPr="00F02663">
        <w:rPr>
          <w:rFonts w:eastAsia="Times New Roman" w:cs="Times New Roman"/>
          <w:kern w:val="2"/>
          <w:sz w:val="20"/>
          <w:szCs w:val="20"/>
          <w:lang w:val="sr-Cyrl-RS" w:eastAsia="ar-SA"/>
        </w:rPr>
        <w:t xml:space="preserve">Понуђач је дужан да </w:t>
      </w:r>
      <w:r w:rsidR="009D7042">
        <w:rPr>
          <w:rFonts w:eastAsia="Times New Roman" w:cs="Times New Roman"/>
          <w:kern w:val="2"/>
          <w:sz w:val="20"/>
          <w:szCs w:val="20"/>
          <w:lang w:val="sr-Cyrl-RS" w:eastAsia="ar-SA"/>
        </w:rPr>
        <w:t xml:space="preserve">цену услуге севисирања уређаја </w:t>
      </w:r>
      <w:r w:rsidR="009D7042" w:rsidRPr="00232A99">
        <w:rPr>
          <w:rFonts w:cs="Times New Roman"/>
          <w:kern w:val="2"/>
          <w:sz w:val="20"/>
          <w:szCs w:val="20"/>
          <w:lang w:val="sr-Cyrl-RS" w:eastAsia="ar-SA"/>
        </w:rPr>
        <w:t>Canon i</w:t>
      </w:r>
      <w:r w:rsidR="009D7042" w:rsidRPr="00232A99">
        <w:rPr>
          <w:rFonts w:cs="Times New Roman"/>
          <w:kern w:val="2"/>
          <w:sz w:val="20"/>
          <w:szCs w:val="20"/>
          <w:lang w:eastAsia="ar-SA"/>
        </w:rPr>
        <w:t>RC2380i</w:t>
      </w:r>
      <w:r w:rsidR="009D7042">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9D7042"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9D7042">
        <w:rPr>
          <w:rFonts w:eastAsia="Times New Roman" w:cs="Times New Roman"/>
          <w:kern w:val="2"/>
          <w:sz w:val="20"/>
          <w:szCs w:val="20"/>
          <w:lang w:val="sr-Cyrl-RS" w:eastAsia="ar-SA"/>
        </w:rPr>
        <w:t>д уређаја. Цена</w:t>
      </w:r>
      <w:r w:rsidR="009D7042"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9D7042">
        <w:rPr>
          <w:rFonts w:eastAsia="Times New Roman" w:cs="Times New Roman"/>
          <w:kern w:val="2"/>
          <w:sz w:val="20"/>
          <w:szCs w:val="20"/>
          <w:lang w:val="sr-Cyrl-RS" w:eastAsia="ar-SA"/>
        </w:rPr>
        <w:t>техничком спецификацијом предмета јавне набавке</w:t>
      </w:r>
      <w:r w:rsidR="009D7042" w:rsidRPr="00F02663">
        <w:rPr>
          <w:rFonts w:eastAsia="Times New Roman" w:cs="Times New Roman"/>
          <w:kern w:val="2"/>
          <w:sz w:val="20"/>
          <w:szCs w:val="20"/>
          <w:lang w:val="sr-Cyrl-RS" w:eastAsia="ar-SA"/>
        </w:rPr>
        <w:t>.</w:t>
      </w:r>
    </w:p>
    <w:p w:rsidR="009D7042" w:rsidRPr="00F02663" w:rsidRDefault="009D7042" w:rsidP="009D7042">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уређаја</w:t>
      </w:r>
      <w:r w:rsidRPr="00F02663">
        <w:rPr>
          <w:rFonts w:eastAsia="Times New Roman" w:cs="Times New Roman"/>
          <w:kern w:val="2"/>
          <w:sz w:val="20"/>
          <w:szCs w:val="20"/>
          <w:lang w:val="sr-Cyrl-RS" w:eastAsia="ar-SA"/>
        </w:rPr>
        <w:t xml:space="preserve"> 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у папирној или електронској форми.</w:t>
      </w:r>
    </w:p>
    <w:p w:rsidR="009D7042" w:rsidRDefault="009D7042" w:rsidP="009D7042">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 xml:space="preserve">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9D7042" w:rsidRPr="00F02663" w:rsidRDefault="009D7042" w:rsidP="009D7042">
      <w:pPr>
        <w:suppressAutoHyphens/>
        <w:spacing w:after="0" w:line="240" w:lineRule="auto"/>
        <w:ind w:firstLine="708"/>
        <w:jc w:val="both"/>
        <w:rPr>
          <w:rFonts w:eastAsia="Times New Roman" w:cs="Times New Roman"/>
          <w:kern w:val="2"/>
          <w:sz w:val="20"/>
          <w:szCs w:val="20"/>
          <w:lang w:val="sr-Cyrl-RS"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Гарантни рок</w:t>
      </w:r>
    </w:p>
    <w:p w:rsidR="00983D0F" w:rsidRPr="00A42E19" w:rsidRDefault="00983D0F" w:rsidP="00D8735D">
      <w:pPr>
        <w:suppressAutoHyphens/>
        <w:spacing w:after="0" w:line="240" w:lineRule="auto"/>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C56CDC" w:rsidRPr="00A42E19" w:rsidRDefault="00C56CDC" w:rsidP="00D8735D">
      <w:pPr>
        <w:suppressAutoHyphens/>
        <w:spacing w:after="0" w:line="240" w:lineRule="auto"/>
        <w:ind w:firstLine="720"/>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83D0F" w:rsidRDefault="00D8735D" w:rsidP="00D8735D">
      <w:pPr>
        <w:suppressAutoHyphens/>
        <w:spacing w:after="0" w:line="240" w:lineRule="auto"/>
        <w:jc w:val="center"/>
        <w:rPr>
          <w:rFonts w:eastAsia="Times New Roman" w:cs="Times New Roman"/>
          <w:color w:val="FF0000"/>
          <w:sz w:val="20"/>
          <w:szCs w:val="20"/>
          <w:lang w:val="ru-RU" w:eastAsia="ar-SA"/>
        </w:rPr>
      </w:pPr>
      <w:r w:rsidRPr="00922254">
        <w:rPr>
          <w:rFonts w:eastAsia="Times New Roman" w:cs="Times New Roman"/>
          <w:sz w:val="20"/>
          <w:szCs w:val="20"/>
          <w:lang w:val="sr-Cyrl-CS" w:eastAsia="ar-SA"/>
        </w:rPr>
        <w:t>Цена</w:t>
      </w:r>
      <w:r w:rsidRPr="00983D0F">
        <w:rPr>
          <w:rFonts w:eastAsia="Times New Roman" w:cs="Times New Roman"/>
          <w:color w:val="FF0000"/>
          <w:sz w:val="20"/>
          <w:szCs w:val="20"/>
          <w:lang w:val="ru-RU" w:eastAsia="ar-SA"/>
        </w:rPr>
        <w:t xml:space="preserve">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 xml:space="preserve">динара (словима:                       ), без обрачунатог пореза на додату вредност, односно </w:t>
      </w:r>
      <w:r w:rsidRPr="00A42E19">
        <w:rPr>
          <w:rFonts w:eastAsia="Times New Roman" w:cs="Times New Roman"/>
          <w:sz w:val="20"/>
          <w:szCs w:val="20"/>
          <w:lang w:val="ru-RU" w:eastAsia="ar-SA"/>
        </w:rPr>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w:t>
      </w:r>
      <w:r w:rsidR="00A27B46">
        <w:rPr>
          <w:rFonts w:eastAsia="Times New Roman" w:cs="Times New Roman"/>
          <w:sz w:val="20"/>
          <w:szCs w:val="20"/>
          <w:lang w:val="ru-RU" w:eastAsia="ar-SA"/>
        </w:rPr>
        <w:t xml:space="preserve"> </w:t>
      </w:r>
      <w:r w:rsidRPr="00A42E19">
        <w:rPr>
          <w:rFonts w:eastAsia="Times New Roman" w:cs="Times New Roman"/>
          <w:sz w:val="20"/>
          <w:szCs w:val="20"/>
          <w:lang w:val="ru-RU" w:eastAsia="ar-SA"/>
        </w:rPr>
        <w:t>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0074459A">
        <w:rPr>
          <w:rFonts w:eastAsia="Times New Roman" w:cs="Times New Roman"/>
          <w:sz w:val="20"/>
          <w:szCs w:val="20"/>
          <w:lang w:val="ru-RU" w:eastAsia="ar-SA"/>
        </w:rPr>
        <w:t>5</w:t>
      </w:r>
      <w:r w:rsidRPr="004A2B90">
        <w:rPr>
          <w:rFonts w:eastAsia="Times New Roman" w:cs="Times New Roman"/>
          <w:sz w:val="20"/>
          <w:szCs w:val="20"/>
          <w:lang w:val="sr-Cyrl-CS" w:eastAsia="ar-SA"/>
        </w:rPr>
        <w:t>.</w:t>
      </w:r>
    </w:p>
    <w:p w:rsidR="00C56CDC" w:rsidRPr="00B566F4" w:rsidRDefault="00D8735D" w:rsidP="00C56CDC">
      <w:pPr>
        <w:suppressAutoHyphens/>
        <w:spacing w:after="0" w:line="240" w:lineRule="auto"/>
        <w:jc w:val="both"/>
        <w:rPr>
          <w:rFonts w:eastAsia="Times New Roman" w:cs="Times New Roman"/>
          <w:sz w:val="20"/>
          <w:szCs w:val="20"/>
          <w:lang w:eastAsia="ar-SA"/>
        </w:rPr>
      </w:pPr>
      <w:r w:rsidRPr="004A2B90">
        <w:rPr>
          <w:rFonts w:eastAsia="Times New Roman" w:cs="Times New Roman"/>
          <w:sz w:val="20"/>
          <w:szCs w:val="20"/>
          <w:lang w:val="sr-Cyrl-CS" w:eastAsia="ar-SA"/>
        </w:rPr>
        <w:tab/>
      </w:r>
      <w:r w:rsidR="00C56CDC" w:rsidRPr="00B566F4">
        <w:rPr>
          <w:rFonts w:eastAsia="Times New Roman" w:cs="Times New Roman"/>
          <w:sz w:val="20"/>
          <w:szCs w:val="20"/>
          <w:lang w:eastAsia="ar-SA"/>
        </w:rPr>
        <w:t>Плаћање је вирмански у року од 7 дана од дана достављања фактуре и обухвата:</w:t>
      </w:r>
    </w:p>
    <w:p w:rsidR="00C56CDC" w:rsidRPr="00B566F4" w:rsidRDefault="00C56CDC" w:rsidP="00C56CDC">
      <w:pPr>
        <w:suppressAutoHyphens/>
        <w:spacing w:after="0" w:line="100" w:lineRule="atLeast"/>
        <w:ind w:firstLine="720"/>
        <w:jc w:val="both"/>
        <w:rPr>
          <w:rFonts w:eastAsia="Times New Roman" w:cs="Times New Roman"/>
          <w:sz w:val="20"/>
          <w:szCs w:val="20"/>
          <w:lang w:eastAsia="ar-SA"/>
        </w:rPr>
      </w:pPr>
      <w:r>
        <w:rPr>
          <w:rFonts w:eastAsia="Times New Roman" w:cs="Times New Roman"/>
          <w:sz w:val="20"/>
          <w:szCs w:val="20"/>
          <w:lang w:val="sr-Cyrl-RS" w:eastAsia="ar-SA"/>
        </w:rPr>
        <w:t>-</w:t>
      </w:r>
      <w:r w:rsidRPr="00B566F4">
        <w:rPr>
          <w:rFonts w:eastAsia="Times New Roman" w:cs="Times New Roman"/>
          <w:sz w:val="20"/>
          <w:szCs w:val="20"/>
          <w:lang w:eastAsia="ar-SA"/>
        </w:rPr>
        <w:t xml:space="preserve">Цену сервисирања </w:t>
      </w:r>
      <w:r w:rsidRPr="00B566F4">
        <w:rPr>
          <w:rFonts w:eastAsia="Times New Roman" w:cs="Times New Roman"/>
          <w:sz w:val="20"/>
          <w:szCs w:val="20"/>
          <w:lang w:val="sr-Cyrl-RS" w:eastAsia="ar-SA"/>
        </w:rPr>
        <w:t xml:space="preserve">мултифункцијског уређаја </w:t>
      </w:r>
      <w:r w:rsidRPr="00B566F4">
        <w:rPr>
          <w:rFonts w:eastAsia="Times New Roman" w:cs="Times New Roman"/>
          <w:sz w:val="20"/>
          <w:szCs w:val="20"/>
          <w:lang w:val="sr-Latn-RS" w:eastAsia="ar-SA"/>
        </w:rPr>
        <w:t xml:space="preserve">CANON </w:t>
      </w:r>
      <w:r>
        <w:rPr>
          <w:rFonts w:eastAsia="Times New Roman" w:cs="Times New Roman"/>
          <w:sz w:val="20"/>
          <w:szCs w:val="20"/>
          <w:lang w:val="sr-Latn-RS" w:eastAsia="ar-SA"/>
        </w:rPr>
        <w:t>iRC2380i</w:t>
      </w:r>
      <w:r w:rsidR="003B58C1">
        <w:rPr>
          <w:rFonts w:eastAsia="Times New Roman" w:cs="Times New Roman"/>
          <w:sz w:val="20"/>
          <w:szCs w:val="20"/>
          <w:lang w:val="sr-Cyrl-RS" w:eastAsia="ar-SA"/>
        </w:rPr>
        <w:t xml:space="preserve"> на основу попуњеног и овереног радног налога</w:t>
      </w:r>
      <w:r w:rsidRPr="00B566F4">
        <w:rPr>
          <w:rFonts w:eastAsia="Times New Roman" w:cs="Times New Roman"/>
          <w:sz w:val="20"/>
          <w:szCs w:val="20"/>
          <w:lang w:val="sr-Cyrl-RS" w:eastAsia="ar-SA"/>
        </w:rPr>
        <w:t>.</w:t>
      </w:r>
    </w:p>
    <w:p w:rsidR="00BB42BE" w:rsidRPr="00A42E19" w:rsidRDefault="00BB42BE" w:rsidP="00C56CDC">
      <w:pPr>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Pr="00A42E19" w:rsidRDefault="00D8735D" w:rsidP="00FA4B97">
      <w:pPr>
        <w:suppressAutoHyphens/>
        <w:spacing w:after="0" w:line="240" w:lineRule="auto"/>
        <w:ind w:firstLine="720"/>
        <w:rPr>
          <w:rFonts w:eastAsia="Times New Roman" w:cs="Times New Roman"/>
          <w:bCs/>
          <w:sz w:val="20"/>
          <w:szCs w:val="20"/>
          <w:lang w:val="sr-Cyrl-CS" w:eastAsia="ar-SA"/>
        </w:rPr>
      </w:pPr>
      <w:r w:rsidRPr="00A42E19">
        <w:rPr>
          <w:rFonts w:eastAsia="Times New Roman" w:cs="Times New Roman"/>
          <w:sz w:val="20"/>
          <w:szCs w:val="20"/>
          <w:lang w:val="ru-RU" w:eastAsia="ar-SA"/>
        </w:rPr>
        <w:t>Плаћање ће се извршити на текући рачун Добављача услуга број: ________________________________________________________________ код банке:</w:t>
      </w:r>
      <w:r w:rsidRPr="00A42E19">
        <w:rPr>
          <w:rFonts w:eastAsia="Times New Roman" w:cs="Times New Roman"/>
          <w:sz w:val="20"/>
          <w:szCs w:val="20"/>
          <w:lang w:val="sr-Cyrl-CS" w:eastAsia="ar-SA"/>
        </w:rPr>
        <w:t>________________________</w:t>
      </w:r>
      <w:r w:rsidRPr="00A42E19">
        <w:rPr>
          <w:rFonts w:eastAsia="Times New Roman" w:cs="Times New Roman"/>
          <w:sz w:val="20"/>
          <w:szCs w:val="20"/>
          <w:lang w:val="ru-RU" w:eastAsia="ar-SA"/>
        </w:rPr>
        <w:t>__________________________</w:t>
      </w:r>
      <w:r w:rsidRPr="00A42E19">
        <w:rPr>
          <w:rFonts w:eastAsia="Times New Roman" w:cs="Times New Roman"/>
          <w:bCs/>
          <w:sz w:val="20"/>
          <w:szCs w:val="20"/>
          <w:lang w:val="sr-Cyrl-CS" w:eastAsia="ar-SA"/>
        </w:rPr>
        <w:t>_____</w:t>
      </w: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w:t>
      </w:r>
      <w:r w:rsidR="0074459A">
        <w:rPr>
          <w:rFonts w:eastAsia="Calibri" w:cs="Times New Roman"/>
          <w:sz w:val="20"/>
          <w:szCs w:val="20"/>
          <w:lang w:val="sr-Cyrl-CS" w:eastAsia="ar-SA"/>
        </w:rPr>
        <w:t>6</w:t>
      </w:r>
      <w:r w:rsidRPr="00A42E19">
        <w:rPr>
          <w:rFonts w:eastAsia="Calibri" w:cs="Times New Roman"/>
          <w:sz w:val="20"/>
          <w:szCs w:val="20"/>
          <w:lang w:val="sr-Cyrl-CS" w:eastAsia="ar-SA"/>
        </w:rPr>
        <w:t>.</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7</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 xml:space="preserve">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w:t>
      </w:r>
      <w:r w:rsidRPr="00922254">
        <w:rPr>
          <w:rFonts w:eastAsia="Times New Roman" w:cs="Times New Roman"/>
          <w:sz w:val="20"/>
          <w:szCs w:val="20"/>
          <w:lang w:val="sr-Cyrl-CS" w:eastAsia="ar-SA"/>
        </w:rPr>
        <w:t xml:space="preserve">меницу </w:t>
      </w:r>
      <w:r w:rsidRPr="00A42E19">
        <w:rPr>
          <w:rFonts w:eastAsia="Times New Roman" w:cs="Times New Roman"/>
          <w:sz w:val="20"/>
          <w:szCs w:val="20"/>
          <w:lang w:val="sr-Cyrl-CS" w:eastAsia="ar-SA"/>
        </w:rPr>
        <w:t>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w:t>
      </w:r>
      <w:r w:rsidR="0074459A">
        <w:rPr>
          <w:rFonts w:eastAsia="Times New Roman" w:cs="Times New Roman"/>
          <w:sz w:val="20"/>
          <w:szCs w:val="20"/>
          <w:lang w:val="sr-Cyrl-RS" w:eastAsia="ar-SA"/>
        </w:rPr>
        <w:t>8</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74459A">
        <w:rPr>
          <w:rFonts w:eastAsia="Times New Roman" w:cs="Times New Roman"/>
          <w:sz w:val="20"/>
          <w:szCs w:val="20"/>
          <w:lang w:val="sr-Cyrl-CS" w:eastAsia="ar-SA"/>
        </w:rPr>
        <w:t>9</w:t>
      </w:r>
      <w:r w:rsidRPr="004A2B90">
        <w:rPr>
          <w:rFonts w:eastAsia="Times New Roman" w:cs="Times New Roman"/>
          <w:sz w:val="20"/>
          <w:szCs w:val="20"/>
          <w:lang w:val="sr-Cyrl-CS" w:eastAsia="ar-SA"/>
        </w:rPr>
        <w:t>.</w:t>
      </w:r>
    </w:p>
    <w:p w:rsidR="004A2B90" w:rsidRPr="004A2B90" w:rsidRDefault="004A2B90" w:rsidP="00D8735D">
      <w:pPr>
        <w:suppressAutoHyphens/>
        <w:spacing w:after="0" w:line="240" w:lineRule="auto"/>
        <w:jc w:val="center"/>
        <w:rPr>
          <w:rFonts w:eastAsia="Times New Roman" w:cs="Times New Roman"/>
          <w:sz w:val="20"/>
          <w:szCs w:val="20"/>
          <w:lang w:val="sr-Cyrl-CS" w:eastAsia="ar-SA"/>
        </w:rPr>
      </w:pPr>
    </w:p>
    <w:p w:rsidR="003F6026" w:rsidRPr="00A42E19" w:rsidRDefault="00D8735D" w:rsidP="003F6026">
      <w:pPr>
        <w:suppressAutoHyphens/>
        <w:spacing w:after="0" w:line="240" w:lineRule="auto"/>
        <w:ind w:firstLine="720"/>
        <w:jc w:val="both"/>
        <w:rPr>
          <w:rFonts w:eastAsia="Times New Roman" w:cs="Times New Roman"/>
          <w:color w:val="FF0000"/>
          <w:sz w:val="20"/>
          <w:szCs w:val="20"/>
          <w:lang w:val="ru-RU" w:eastAsia="ar-SA"/>
        </w:rPr>
      </w:pPr>
      <w:r w:rsidRPr="004A2B90">
        <w:rPr>
          <w:rFonts w:eastAsia="Times New Roman" w:cs="Times New Roman"/>
          <w:sz w:val="20"/>
          <w:szCs w:val="20"/>
          <w:lang w:val="sr-Cyrl-CS" w:eastAsia="ar-SA"/>
        </w:rPr>
        <w:t>Овај</w:t>
      </w:r>
      <w:r w:rsidR="004A2B90">
        <w:rPr>
          <w:rFonts w:eastAsia="Times New Roman" w:cs="Times New Roman"/>
          <w:sz w:val="20"/>
          <w:szCs w:val="20"/>
          <w:lang w:val="sr-Cyrl-CS" w:eastAsia="ar-SA"/>
        </w:rPr>
        <w:t xml:space="preserve"> уговор се закључује на одређен</w:t>
      </w:r>
      <w:r w:rsidR="003F6026" w:rsidRPr="004A2B90">
        <w:rPr>
          <w:rFonts w:eastAsia="Times New Roman" w:cs="Times New Roman"/>
          <w:sz w:val="20"/>
          <w:szCs w:val="20"/>
          <w:lang w:val="sr-Cyrl-CS" w:eastAsia="ar-SA"/>
        </w:rPr>
        <w:t xml:space="preserve"> </w:t>
      </w:r>
      <w:r w:rsidR="00E5753A" w:rsidRPr="004A2B90">
        <w:rPr>
          <w:rFonts w:eastAsia="Times New Roman" w:cs="Times New Roman"/>
          <w:sz w:val="20"/>
          <w:szCs w:val="20"/>
          <w:lang w:val="sr-Cyrl-CS" w:eastAsia="ar-SA"/>
        </w:rPr>
        <w:t>рок</w:t>
      </w:r>
      <w:r w:rsidR="003F6026" w:rsidRPr="004A2B90">
        <w:rPr>
          <w:rFonts w:eastAsia="Times New Roman" w:cs="Times New Roman"/>
          <w:sz w:val="20"/>
          <w:szCs w:val="20"/>
          <w:lang w:val="sr-Cyrl-CS" w:eastAsia="ar-SA"/>
        </w:rPr>
        <w:t xml:space="preserve"> од </w:t>
      </w:r>
      <w:r w:rsidR="00455987">
        <w:rPr>
          <w:rFonts w:eastAsia="Times New Roman" w:cs="Times New Roman"/>
          <w:sz w:val="20"/>
          <w:szCs w:val="20"/>
          <w:lang w:val="sr-Cyrl-CS" w:eastAsia="ar-SA"/>
        </w:rPr>
        <w:t>9</w:t>
      </w:r>
      <w:r w:rsidR="003F6026" w:rsidRPr="004A2B90">
        <w:rPr>
          <w:rFonts w:eastAsia="Times New Roman" w:cs="Times New Roman"/>
          <w:sz w:val="20"/>
          <w:szCs w:val="20"/>
          <w:lang w:val="sr-Cyrl-CS" w:eastAsia="ar-SA"/>
        </w:rPr>
        <w:t xml:space="preserve"> месеци, </w:t>
      </w:r>
      <w:r w:rsidR="00375319" w:rsidRPr="004A2B90">
        <w:rPr>
          <w:rFonts w:eastAsia="Times New Roman" w:cs="Times New Roman"/>
          <w:sz w:val="20"/>
          <w:szCs w:val="20"/>
          <w:lang w:val="sr-Cyrl-CS" w:eastAsia="ar-SA"/>
        </w:rPr>
        <w:t>кој</w:t>
      </w:r>
      <w:r w:rsidR="00E5753A" w:rsidRPr="004A2B90">
        <w:rPr>
          <w:rFonts w:eastAsia="Times New Roman" w:cs="Times New Roman"/>
          <w:sz w:val="20"/>
          <w:szCs w:val="20"/>
          <w:lang w:val="sr-Cyrl-CS" w:eastAsia="ar-SA"/>
        </w:rPr>
        <w:t>и</w:t>
      </w:r>
      <w:r w:rsidR="00375319" w:rsidRPr="004A2B90">
        <w:rPr>
          <w:rFonts w:eastAsia="Times New Roman" w:cs="Times New Roman"/>
          <w:sz w:val="20"/>
          <w:szCs w:val="20"/>
          <w:lang w:val="sr-Cyrl-CS" w:eastAsia="ar-SA"/>
        </w:rPr>
        <w:t xml:space="preserve"> тече почев</w:t>
      </w:r>
      <w:r w:rsidR="003F6026" w:rsidRPr="004A2B90">
        <w:rPr>
          <w:rFonts w:eastAsia="Times New Roman" w:cs="Times New Roman"/>
          <w:sz w:val="20"/>
          <w:szCs w:val="20"/>
          <w:lang w:val="sr-Cyrl-CS" w:eastAsia="ar-SA"/>
        </w:rPr>
        <w:t xml:space="preserve"> од дана закључења уговора.</w:t>
      </w:r>
      <w:r w:rsidR="003F6026" w:rsidRPr="00A42E19">
        <w:rPr>
          <w:rFonts w:eastAsia="Times New Roman" w:cs="Times New Roman"/>
          <w:sz w:val="20"/>
          <w:szCs w:val="20"/>
          <w:lang w:val="sr-Cyrl-CS" w:eastAsia="ar-SA"/>
        </w:rPr>
        <w:t xml:space="preserve"> </w:t>
      </w:r>
      <w:r w:rsidR="003F6026" w:rsidRPr="00A42E19">
        <w:rPr>
          <w:rFonts w:eastAsia="Times New Roman" w:cs="Times New Roman"/>
          <w:color w:val="FF0000"/>
          <w:sz w:val="20"/>
          <w:szCs w:val="20"/>
          <w:lang w:val="sr-Cyrl-CS" w:eastAsia="ar-SA"/>
        </w:rPr>
        <w:t xml:space="preserve"> </w:t>
      </w:r>
    </w:p>
    <w:p w:rsidR="00D8735D" w:rsidRPr="00A42E19" w:rsidRDefault="00D8735D" w:rsidP="00D8735D">
      <w:pPr>
        <w:suppressAutoHyphens/>
        <w:spacing w:after="0" w:line="240" w:lineRule="auto"/>
        <w:ind w:firstLine="720"/>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 xml:space="preserve">Члан </w:t>
      </w:r>
      <w:r w:rsidR="0074459A">
        <w:rPr>
          <w:rFonts w:eastAsia="Times New Roman" w:cs="Times New Roman"/>
          <w:sz w:val="20"/>
          <w:szCs w:val="20"/>
          <w:lang w:val="ru-RU" w:eastAsia="ar-SA"/>
        </w:rPr>
        <w:t>20</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1</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873FBA"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је закључен даном потписивања обе уговорне стране.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lastRenderedPageBreak/>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887F53"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sr-Cyrl-RS" w:eastAsia="ar-SA"/>
        </w:rPr>
        <w:t xml:space="preserve">    </w:t>
      </w:r>
      <w:r w:rsidR="00CA3302" w:rsidRPr="00887F53">
        <w:rPr>
          <w:rFonts w:eastAsia="Arial Unicode MS" w:cs="Arial"/>
          <w:iCs/>
          <w:kern w:val="1"/>
          <w:sz w:val="20"/>
          <w:szCs w:val="20"/>
          <w:lang w:val="sr-Latn-RS" w:eastAsia="ar-SA"/>
        </w:rPr>
        <w:t xml:space="preserve">  </w:t>
      </w:r>
      <w:r w:rsidR="00B62F1D"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ru-RU" w:eastAsia="ar-SA"/>
        </w:rPr>
        <w:t xml:space="preserve"> </w:t>
      </w:r>
      <w:r w:rsidR="00887F53" w:rsidRPr="00887F53">
        <w:rPr>
          <w:rFonts w:eastAsia="Arial Unicode MS" w:cs="Arial"/>
          <w:iCs/>
          <w:kern w:val="1"/>
          <w:sz w:val="20"/>
          <w:szCs w:val="20"/>
          <w:lang w:val="ru-RU" w:eastAsia="ar-SA"/>
        </w:rPr>
        <w:t>Владимир Галић</w:t>
      </w:r>
    </w:p>
    <w:p w:rsidR="008A4520" w:rsidRDefault="008A4520">
      <w:pPr>
        <w:rPr>
          <w:rFonts w:eastAsia="Times New Roman" w:cs="Times New Roman"/>
          <w:color w:val="FF0000"/>
          <w:sz w:val="20"/>
          <w:szCs w:val="20"/>
          <w:lang w:val="sr-Cyrl-RS" w:eastAsia="ar-SA"/>
        </w:rPr>
      </w:pPr>
      <w:r>
        <w:rPr>
          <w:rFonts w:eastAsia="Times New Roman" w:cs="Times New Roman"/>
          <w:color w:val="FF0000"/>
          <w:sz w:val="20"/>
          <w:szCs w:val="20"/>
          <w:lang w:val="sr-Cyrl-RS"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887F53">
      <w:pPr>
        <w:spacing w:after="0" w:line="240" w:lineRule="auto"/>
        <w:ind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Покрајински секретаријат за урбанизам, градитељство 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ОП </w:t>
      </w:r>
      <w:r w:rsidR="001C44FF">
        <w:rPr>
          <w:rFonts w:eastAsia="Times New Roman" w:cs="Times New Roman"/>
          <w:b/>
          <w:sz w:val="20"/>
          <w:szCs w:val="20"/>
          <w:lang w:val="ru-RU"/>
        </w:rPr>
        <w:t>9</w:t>
      </w:r>
      <w:r w:rsidR="001A25DA" w:rsidRPr="00A42E19">
        <w:rPr>
          <w:rFonts w:eastAsia="Times New Roman" w:cs="Times New Roman"/>
          <w:b/>
          <w:sz w:val="20"/>
          <w:szCs w:val="20"/>
          <w:lang w:val="ru-RU"/>
        </w:rPr>
        <w:t>/201</w:t>
      </w:r>
      <w:r w:rsidR="001C44FF">
        <w:rPr>
          <w:rFonts w:eastAsia="Times New Roman" w:cs="Times New Roman"/>
          <w:b/>
          <w:sz w:val="20"/>
          <w:szCs w:val="20"/>
          <w:lang w:val="ru-RU"/>
        </w:rPr>
        <w:t>7</w:t>
      </w:r>
      <w:r w:rsidRPr="00A42E19">
        <w:rPr>
          <w:rFonts w:eastAsia="Times New Roman" w:cs="Times New Roman"/>
          <w:b/>
          <w:sz w:val="20"/>
          <w:szCs w:val="20"/>
          <w:lang w:val="ru-RU"/>
        </w:rPr>
        <w:t>"</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1C44FF" w:rsidRPr="00637945">
        <w:rPr>
          <w:rFonts w:eastAsia="Times New Roman" w:cs="Times New Roman"/>
          <w:b/>
          <w:color w:val="FF0000"/>
          <w:sz w:val="20"/>
          <w:szCs w:val="20"/>
          <w:lang w:val="ru-RU"/>
        </w:rPr>
        <w:t xml:space="preserve"> </w:t>
      </w:r>
      <w:r w:rsidR="001C44FF" w:rsidRPr="00887F53">
        <w:rPr>
          <w:rFonts w:eastAsia="Times New Roman" w:cs="Times New Roman"/>
          <w:b/>
          <w:sz w:val="20"/>
          <w:szCs w:val="20"/>
          <w:lang w:val="ru-RU"/>
        </w:rPr>
        <w:t>УСЛУГА</w:t>
      </w:r>
      <w:r w:rsidR="001C44FF" w:rsidRPr="00887F53">
        <w:rPr>
          <w:rFonts w:eastAsia="Times New Roman" w:cs="Times New Roman"/>
          <w:sz w:val="20"/>
          <w:szCs w:val="20"/>
          <w:lang w:val="ru-RU"/>
        </w:rPr>
        <w:t xml:space="preserve"> </w:t>
      </w:r>
      <w:r w:rsidR="001C44FF" w:rsidRPr="00887F53">
        <w:rPr>
          <w:rFonts w:eastAsia="Times New Roman" w:cs="Times New Roman"/>
          <w:b/>
          <w:noProof/>
          <w:sz w:val="20"/>
          <w:szCs w:val="20"/>
          <w:lang w:val="sr-Cyrl-RS"/>
        </w:rPr>
        <w:t xml:space="preserve">ДЕВЕТОМЕСЕЧНОГ ОДРЖАВАЊА СЕРВЕРА ТИПА </w:t>
      </w:r>
      <w:r w:rsidR="001C44FF" w:rsidRPr="00887F53">
        <w:rPr>
          <w:rFonts w:eastAsia="Times New Roman" w:cs="Times New Roman"/>
          <w:b/>
          <w:noProof/>
          <w:sz w:val="20"/>
          <w:szCs w:val="20"/>
          <w:lang w:val="sr-Latn-RS"/>
        </w:rPr>
        <w:t>RACK SERVER DELL</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POWEREDGE</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R710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lang w:val="sr-Latn-RS"/>
        </w:rPr>
        <w:t xml:space="preserve">MICROSOFT </w:t>
      </w:r>
      <w:r w:rsidR="001C44FF"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887F53">
        <w:rPr>
          <w:rFonts w:eastAsia="Times New Roman" w:cs="Times New Roman"/>
          <w:b/>
          <w:noProof/>
          <w:sz w:val="20"/>
          <w:szCs w:val="20"/>
        </w:rPr>
        <w:t>CANON iRC 2380i</w:t>
      </w:r>
      <w:r w:rsidR="001C44FF" w:rsidRPr="00887F53">
        <w:rPr>
          <w:rFonts w:eastAsia="Times New Roman" w:cs="Times New Roman"/>
          <w:b/>
          <w:noProof/>
          <w:sz w:val="20"/>
          <w:szCs w:val="20"/>
          <w:lang w:val="sr-Cyrl-RS"/>
        </w:rPr>
        <w:t>,</w:t>
      </w:r>
      <w:r w:rsidR="001C44FF" w:rsidRPr="00887F53">
        <w:rPr>
          <w:rFonts w:eastAsia="Times New Roman" w:cs="Times New Roman"/>
          <w:b/>
          <w:noProof/>
          <w:sz w:val="20"/>
          <w:szCs w:val="20"/>
        </w:rPr>
        <w:t xml:space="preserve"> </w:t>
      </w:r>
      <w:r w:rsidR="001C44FF" w:rsidRPr="00887F53">
        <w:rPr>
          <w:rFonts w:eastAsia="Times New Roman" w:cs="Times New Roman"/>
          <w:b/>
          <w:noProof/>
          <w:sz w:val="20"/>
          <w:szCs w:val="20"/>
          <w:lang w:val="sr-Cyrl-RS"/>
        </w:rPr>
        <w:t xml:space="preserve">ПЛОТЕРА </w:t>
      </w:r>
      <w:r w:rsidR="001C44FF" w:rsidRPr="00887F53">
        <w:rPr>
          <w:rFonts w:eastAsia="Times New Roman" w:cs="Times New Roman"/>
          <w:b/>
          <w:noProof/>
          <w:sz w:val="20"/>
          <w:szCs w:val="20"/>
        </w:rPr>
        <w:t>CANON iPF 815, FIREWALL-</w:t>
      </w:r>
      <w:r w:rsidR="001C44FF" w:rsidRPr="00887F53">
        <w:rPr>
          <w:rFonts w:eastAsia="Times New Roman" w:cs="Times New Roman"/>
          <w:b/>
          <w:noProof/>
          <w:sz w:val="20"/>
          <w:szCs w:val="20"/>
          <w:lang w:val="sr-Cyrl-RS"/>
        </w:rPr>
        <w:t>а</w:t>
      </w:r>
      <w:r w:rsidR="001C44FF" w:rsidRPr="00887F53">
        <w:rPr>
          <w:rFonts w:eastAsia="Times New Roman" w:cs="Times New Roman"/>
          <w:b/>
          <w:noProof/>
          <w:sz w:val="20"/>
          <w:szCs w:val="20"/>
        </w:rPr>
        <w:t xml:space="preserve"> H3C SecPath U200-S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rPr>
        <w:t>SWITCH-</w:t>
      </w:r>
      <w:r w:rsidR="001C44FF" w:rsidRPr="00887F53">
        <w:rPr>
          <w:rFonts w:eastAsia="Times New Roman" w:cs="Times New Roman"/>
          <w:b/>
          <w:noProof/>
          <w:sz w:val="20"/>
          <w:szCs w:val="20"/>
          <w:lang w:val="sr-Cyrl-RS"/>
        </w:rPr>
        <w:t>а</w:t>
      </w:r>
      <w:r w:rsidR="001C44FF" w:rsidRPr="00887F53">
        <w:rPr>
          <w:rFonts w:eastAsia="Times New Roman" w:cs="Times New Roman"/>
          <w:b/>
          <w:noProof/>
          <w:sz w:val="20"/>
          <w:szCs w:val="20"/>
        </w:rPr>
        <w:t xml:space="preserve"> TP LINK TL-SG 3109</w:t>
      </w:r>
      <w:r w:rsidR="001C44FF" w:rsidRPr="00887F53">
        <w:rPr>
          <w:rFonts w:eastAsia="Times New Roman" w:cs="Times New Roman"/>
          <w:b/>
          <w:noProof/>
          <w:sz w:val="20"/>
          <w:szCs w:val="20"/>
          <w:lang w:val="sr-Cyrl-RS"/>
        </w:rPr>
        <w:t xml:space="preserve">), </w:t>
      </w:r>
      <w:r w:rsidR="001C44FF"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C44FF" w:rsidRPr="00887F53">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887F53">
        <w:rPr>
          <w:b/>
          <w:bCs/>
          <w:sz w:val="20"/>
          <w:szCs w:val="20"/>
          <w:lang w:val="ru-RU"/>
        </w:rPr>
        <w:t xml:space="preserve"> </w:t>
      </w:r>
      <w:r w:rsidR="00AA1A99">
        <w:rPr>
          <w:rFonts w:eastAsia="Times New Roman" w:cs="Times New Roman"/>
          <w:b/>
          <w:sz w:val="20"/>
          <w:szCs w:val="20"/>
          <w:lang w:val="sr-Cyrl-RS" w:eastAsia="ar-SA"/>
        </w:rPr>
        <w:t>ПАРТИЈУ</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(ЈН ОП 9/201</w:t>
      </w:r>
      <w:r w:rsidR="001C44FF" w:rsidRPr="00887F53">
        <w:rPr>
          <w:rFonts w:eastAsia="Times New Roman" w:cs="Times New Roman"/>
          <w:b/>
          <w:sz w:val="20"/>
          <w:szCs w:val="20"/>
          <w:lang w:val="sr-Cyrl-RS"/>
        </w:rPr>
        <w:t>7</w:t>
      </w:r>
      <w:r w:rsidR="001C44FF" w:rsidRPr="00887F53">
        <w:rPr>
          <w:rFonts w:eastAsia="Times New Roman" w:cs="Times New Roman"/>
          <w:b/>
          <w:sz w:val="20"/>
          <w:szCs w:val="20"/>
          <w:lang w:val="sr-Cyrl-CS"/>
        </w:rPr>
        <w:t>)“</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 </w:t>
      </w:r>
    </w:p>
    <w:p w:rsidR="00FA1717" w:rsidRPr="00D46FAD" w:rsidRDefault="00FA1717" w:rsidP="00887F53">
      <w:pPr>
        <w:spacing w:after="0" w:line="240" w:lineRule="auto"/>
        <w:ind w:left="-180" w:right="-90" w:firstLine="720"/>
        <w:jc w:val="both"/>
        <w:rPr>
          <w:rFonts w:eastAsia="Times New Roman" w:cs="Times New Roman"/>
          <w:b/>
          <w:bCs/>
          <w:sz w:val="20"/>
          <w:szCs w:val="20"/>
          <w:u w:val="single"/>
          <w:lang w:val="sr-Cyrl-CS"/>
        </w:rPr>
      </w:pPr>
      <w:r w:rsidRPr="00A42E19">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w:t>
      </w:r>
      <w:r w:rsidRPr="00D46FAD">
        <w:rPr>
          <w:rFonts w:eastAsia="Times New Roman" w:cs="Times New Roman"/>
          <w:bCs/>
          <w:sz w:val="20"/>
          <w:szCs w:val="20"/>
          <w:u w:val="single"/>
          <w:lang w:val="ru-RU"/>
        </w:rPr>
        <w:t xml:space="preserve">писарницу </w:t>
      </w:r>
      <w:r w:rsidRPr="00D46FAD">
        <w:rPr>
          <w:rFonts w:eastAsia="Times New Roman" w:cs="Times New Roman"/>
          <w:b/>
          <w:bCs/>
          <w:sz w:val="20"/>
          <w:szCs w:val="20"/>
          <w:u w:val="single"/>
          <w:lang w:val="ru-RU"/>
        </w:rPr>
        <w:t>Наручиоца –</w:t>
      </w:r>
      <w:r w:rsidR="00FB7E52" w:rsidRPr="00D46FAD">
        <w:rPr>
          <w:rFonts w:eastAsia="Times New Roman" w:cs="Times New Roman"/>
          <w:b/>
          <w:bCs/>
          <w:sz w:val="20"/>
          <w:szCs w:val="20"/>
          <w:u w:val="single"/>
          <w:lang w:val="ru-RU"/>
        </w:rPr>
        <w:t xml:space="preserve"> радно време писарнице је свако</w:t>
      </w:r>
      <w:r w:rsidRPr="00D46FAD">
        <w:rPr>
          <w:rFonts w:eastAsia="Times New Roman" w:cs="Times New Roman"/>
          <w:b/>
          <w:bCs/>
          <w:sz w:val="20"/>
          <w:szCs w:val="20"/>
          <w:u w:val="single"/>
          <w:lang w:val="ru-RU"/>
        </w:rPr>
        <w:t>г радног дана – понедељак – петак од 8:00 до 16:00 часова) до</w:t>
      </w:r>
      <w:r w:rsidR="004842AD" w:rsidRPr="00D46FAD">
        <w:rPr>
          <w:rFonts w:eastAsia="Times New Roman" w:cs="Times New Roman"/>
          <w:b/>
          <w:bCs/>
          <w:sz w:val="20"/>
          <w:szCs w:val="20"/>
          <w:u w:val="single"/>
          <w:lang w:val="ru-RU"/>
        </w:rPr>
        <w:t xml:space="preserve"> </w:t>
      </w:r>
      <w:r w:rsidR="00D46FAD" w:rsidRPr="00D46FAD">
        <w:rPr>
          <w:rFonts w:eastAsia="Times New Roman" w:cs="Times New Roman"/>
          <w:b/>
          <w:bCs/>
          <w:sz w:val="20"/>
          <w:szCs w:val="20"/>
          <w:u w:val="single"/>
          <w:lang w:val="ru-RU"/>
        </w:rPr>
        <w:t>06.04.2017</w:t>
      </w:r>
      <w:r w:rsidRPr="00D46FAD">
        <w:rPr>
          <w:rFonts w:eastAsia="Times New Roman" w:cs="Times New Roman"/>
          <w:b/>
          <w:bCs/>
          <w:sz w:val="20"/>
          <w:szCs w:val="20"/>
          <w:u w:val="single"/>
          <w:lang w:val="ru-RU"/>
        </w:rPr>
        <w:t xml:space="preserve">. године  до </w:t>
      </w:r>
      <w:r w:rsidR="00003AC5" w:rsidRPr="00D46FAD">
        <w:rPr>
          <w:rFonts w:eastAsia="Times New Roman" w:cs="Times New Roman"/>
          <w:b/>
          <w:bCs/>
          <w:sz w:val="20"/>
          <w:szCs w:val="20"/>
          <w:u w:val="single"/>
          <w:lang w:val="sr-Cyrl-CS"/>
        </w:rPr>
        <w:t>10</w:t>
      </w:r>
      <w:r w:rsidR="00F135BA" w:rsidRPr="00D46FAD">
        <w:rPr>
          <w:rFonts w:eastAsia="Times New Roman" w:cs="Times New Roman"/>
          <w:b/>
          <w:bCs/>
          <w:sz w:val="20"/>
          <w:szCs w:val="20"/>
          <w:u w:val="single"/>
          <w:lang w:val="sr-Cyrl-CS"/>
        </w:rPr>
        <w:t>:00</w:t>
      </w:r>
      <w:r w:rsidRPr="00D46FAD">
        <w:rPr>
          <w:rFonts w:eastAsia="Times New Roman" w:cs="Times New Roman"/>
          <w:b/>
          <w:bCs/>
          <w:sz w:val="20"/>
          <w:szCs w:val="20"/>
          <w:u w:val="single"/>
          <w:lang w:val="sr-Cyrl-CS"/>
        </w:rPr>
        <w:t xml:space="preserve"> </w:t>
      </w:r>
      <w:r w:rsidRPr="00D46FAD">
        <w:rPr>
          <w:rFonts w:eastAsia="Times New Roman" w:cs="Times New Roman"/>
          <w:b/>
          <w:bCs/>
          <w:sz w:val="20"/>
          <w:szCs w:val="20"/>
          <w:u w:val="single"/>
          <w:lang w:val="ru-RU"/>
        </w:rPr>
        <w:t>часова.</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81369A" w:rsidRPr="00A42E19" w:rsidTr="0088068A">
        <w:trPr>
          <w:tblCellSpacing w:w="20" w:type="dxa"/>
        </w:trPr>
        <w:tc>
          <w:tcPr>
            <w:tcW w:w="583" w:type="dxa"/>
            <w:shd w:val="clear" w:color="auto" w:fill="auto"/>
          </w:tcPr>
          <w:p w:rsidR="0081369A" w:rsidRPr="0081369A" w:rsidRDefault="0081369A" w:rsidP="001B1EEC">
            <w:pPr>
              <w:spacing w:after="0" w:line="240" w:lineRule="auto"/>
              <w:ind w:left="-120" w:right="-180"/>
              <w:jc w:val="center"/>
              <w:rPr>
                <w:rFonts w:eastAsia="Times New Roman" w:cs="Times New Roman"/>
                <w:sz w:val="20"/>
                <w:szCs w:val="20"/>
                <w:lang w:val="sr-Latn-RS"/>
              </w:rPr>
            </w:pPr>
            <w:r>
              <w:rPr>
                <w:rFonts w:eastAsia="Times New Roman" w:cs="Times New Roman"/>
                <w:sz w:val="20"/>
                <w:szCs w:val="20"/>
                <w:lang w:val="sr-Latn-RS"/>
              </w:rPr>
              <w:t>9.</w:t>
            </w:r>
          </w:p>
        </w:tc>
        <w:tc>
          <w:tcPr>
            <w:tcW w:w="9017" w:type="dxa"/>
            <w:shd w:val="clear" w:color="auto" w:fill="auto"/>
          </w:tcPr>
          <w:p w:rsidR="0081369A" w:rsidRPr="0081369A" w:rsidRDefault="0081369A" w:rsidP="00F07B91">
            <w:pPr>
              <w:spacing w:after="0" w:line="240" w:lineRule="auto"/>
              <w:ind w:right="197"/>
              <w:jc w:val="both"/>
              <w:rPr>
                <w:rFonts w:eastAsia="Times New Roman" w:cs="Times New Roman"/>
                <w:sz w:val="20"/>
                <w:szCs w:val="20"/>
                <w:lang w:val="sr-Cyrl-RS"/>
              </w:rPr>
            </w:pPr>
            <w:r>
              <w:rPr>
                <w:rFonts w:eastAsia="Times New Roman" w:cs="Times New Roman"/>
                <w:sz w:val="20"/>
                <w:szCs w:val="20"/>
                <w:lang w:val="sr-Cyrl-RS"/>
              </w:rPr>
              <w:t>Модел (ценовник) резервних делова и потрошног материјала</w:t>
            </w:r>
          </w:p>
        </w:tc>
      </w:tr>
      <w:tr w:rsidR="00430704" w:rsidRPr="00A42E19" w:rsidTr="0088068A">
        <w:trPr>
          <w:tblCellSpacing w:w="20" w:type="dxa"/>
        </w:trPr>
        <w:tc>
          <w:tcPr>
            <w:tcW w:w="583" w:type="dxa"/>
            <w:shd w:val="clear" w:color="auto" w:fill="auto"/>
          </w:tcPr>
          <w:p w:rsidR="00370E8C" w:rsidRPr="00A42E19" w:rsidRDefault="0081369A" w:rsidP="0081369A">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10.</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1.</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2</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831ABC" w:rsidRPr="00A42E19" w:rsidRDefault="00430704" w:rsidP="0081369A">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81369A">
              <w:rPr>
                <w:rFonts w:eastAsia="Times New Roman" w:cs="Times New Roman"/>
                <w:sz w:val="20"/>
                <w:szCs w:val="20"/>
                <w:lang w:val="sr-Cyrl-RS"/>
              </w:rPr>
              <w:t>3</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922254">
              <w:rPr>
                <w:rFonts w:cs="Verdana"/>
                <w:sz w:val="20"/>
                <w:szCs w:val="20"/>
                <w:lang w:val="sr-Cyrl-RS"/>
              </w:rPr>
              <w:t>3</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81369A" w:rsidRPr="00A42E19" w:rsidTr="0088068A">
        <w:trPr>
          <w:tblCellSpacing w:w="20" w:type="dxa"/>
        </w:trPr>
        <w:tc>
          <w:tcPr>
            <w:tcW w:w="583" w:type="dxa"/>
            <w:shd w:val="clear" w:color="auto" w:fill="auto"/>
          </w:tcPr>
          <w:p w:rsidR="0081369A" w:rsidRPr="00A42E19" w:rsidRDefault="0081369A"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10.</w:t>
            </w:r>
          </w:p>
        </w:tc>
        <w:tc>
          <w:tcPr>
            <w:tcW w:w="9017" w:type="dxa"/>
            <w:shd w:val="clear" w:color="auto" w:fill="auto"/>
          </w:tcPr>
          <w:p w:rsidR="0081369A" w:rsidRPr="00A42E19" w:rsidRDefault="0081369A" w:rsidP="00A46C9A">
            <w:pPr>
              <w:spacing w:after="0" w:line="240" w:lineRule="auto"/>
              <w:ind w:right="1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A76421" w:rsidRPr="00A42E19" w:rsidTr="0088068A">
        <w:trPr>
          <w:tblCellSpacing w:w="20" w:type="dxa"/>
        </w:trPr>
        <w:tc>
          <w:tcPr>
            <w:tcW w:w="583" w:type="dxa"/>
            <w:shd w:val="clear" w:color="auto" w:fill="auto"/>
          </w:tcPr>
          <w:p w:rsidR="00A76421" w:rsidRPr="00A42E19" w:rsidRDefault="003D701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1</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2</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3</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81369A">
              <w:rPr>
                <w:rFonts w:eastAsia="Times New Roman" w:cs="Times New Roman"/>
                <w:sz w:val="20"/>
                <w:szCs w:val="20"/>
                <w:lang w:val="sr-Cyrl-RS"/>
              </w:rPr>
              <w:t>4</w:t>
            </w:r>
            <w:r w:rsidRPr="00A42E19">
              <w:rPr>
                <w:rFonts w:eastAsia="Times New Roman" w:cs="Times New Roman"/>
                <w:sz w:val="20"/>
                <w:szCs w:val="20"/>
              </w:rPr>
              <w:t>.</w:t>
            </w:r>
          </w:p>
        </w:tc>
        <w:tc>
          <w:tcPr>
            <w:tcW w:w="9017" w:type="dxa"/>
            <w:shd w:val="clear" w:color="auto" w:fill="auto"/>
          </w:tcPr>
          <w:p w:rsidR="00A76421" w:rsidRPr="00A42E19" w:rsidRDefault="00A76421" w:rsidP="00922254">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922254">
              <w:rPr>
                <w:rFonts w:cs="Verdana"/>
                <w:sz w:val="20"/>
                <w:szCs w:val="20"/>
                <w:lang w:val="sr-Cyrl-RS"/>
              </w:rPr>
              <w:t>3</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3"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3"/>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2512C8" w:rsidRPr="00A42E19" w:rsidTr="0088068A">
        <w:trPr>
          <w:tblCellSpacing w:w="20" w:type="dxa"/>
        </w:trPr>
        <w:tc>
          <w:tcPr>
            <w:tcW w:w="583" w:type="dxa"/>
            <w:shd w:val="clear" w:color="auto" w:fill="auto"/>
          </w:tcPr>
          <w:p w:rsidR="002512C8" w:rsidRPr="00A42E19" w:rsidRDefault="002512C8"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11.</w:t>
            </w:r>
          </w:p>
        </w:tc>
        <w:tc>
          <w:tcPr>
            <w:tcW w:w="9017" w:type="dxa"/>
            <w:shd w:val="clear" w:color="auto" w:fill="auto"/>
          </w:tcPr>
          <w:p w:rsidR="002512C8" w:rsidRPr="00A42E19" w:rsidRDefault="002512C8" w:rsidP="00D12587">
            <w:pPr>
              <w:spacing w:after="0" w:line="240" w:lineRule="auto"/>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EB1FFD" w:rsidRPr="00A42E19" w:rsidTr="0088068A">
        <w:trPr>
          <w:tblCellSpacing w:w="20" w:type="dxa"/>
        </w:trPr>
        <w:tc>
          <w:tcPr>
            <w:tcW w:w="583" w:type="dxa"/>
            <w:shd w:val="clear" w:color="auto" w:fill="auto"/>
          </w:tcPr>
          <w:p w:rsidR="00EB1FFD" w:rsidRPr="00A42E19" w:rsidRDefault="00D12587"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2</w:t>
            </w:r>
            <w:r w:rsidRPr="00A42E19">
              <w:rPr>
                <w:rFonts w:eastAsia="Times New Roman" w:cs="Times New Roman"/>
                <w:sz w:val="20"/>
                <w:szCs w:val="20"/>
                <w:lang w:val="sr-Cyrl-CS"/>
              </w:rPr>
              <w:t>.</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3</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4</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831ABC" w:rsidRPr="00A42E19" w:rsidTr="0088068A">
        <w:trPr>
          <w:tblCellSpacing w:w="20" w:type="dxa"/>
        </w:trPr>
        <w:tc>
          <w:tcPr>
            <w:tcW w:w="583" w:type="dxa"/>
            <w:shd w:val="clear" w:color="auto" w:fill="auto"/>
          </w:tcPr>
          <w:p w:rsidR="00831ABC" w:rsidRPr="00A42E19" w:rsidRDefault="00831ABC" w:rsidP="002512C8">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2512C8">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922254">
              <w:rPr>
                <w:rFonts w:cs="Verdana"/>
                <w:sz w:val="20"/>
                <w:szCs w:val="20"/>
                <w:lang w:val="sr-Cyrl-RS"/>
              </w:rPr>
              <w:t>3</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lastRenderedPageBreak/>
        <w:t xml:space="preserve">АКО ПОНУЂАЧ ПОДНОСИ ПОНУДУ СА ПОДИЗВОЂАЧЕМ </w:t>
      </w:r>
      <w:r w:rsidRPr="00A42E19">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Покрајински секретаријат за урбанизам, градитељство 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AF28CD" w:rsidRPr="001C44FF" w:rsidRDefault="00BD5ED8" w:rsidP="001C44FF">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ru-RU"/>
        </w:rPr>
        <w:t>«ИЗМЕНА ПОНУДЕ за ЈН ОП</w:t>
      </w:r>
      <w:r w:rsidR="00FA1717" w:rsidRPr="00A42E19">
        <w:rPr>
          <w:rFonts w:eastAsia="Times New Roman" w:cs="Times New Roman"/>
          <w:b/>
          <w:sz w:val="20"/>
          <w:szCs w:val="20"/>
          <w:lang w:val="ru-RU"/>
        </w:rPr>
        <w:t xml:space="preserve"> </w:t>
      </w:r>
      <w:r w:rsidR="00E26CF2">
        <w:rPr>
          <w:rFonts w:eastAsia="Times New Roman" w:cs="Times New Roman"/>
          <w:b/>
          <w:sz w:val="20"/>
          <w:szCs w:val="20"/>
          <w:lang w:val="ru-RU"/>
        </w:rPr>
        <w:t>9</w:t>
      </w:r>
      <w:r w:rsidR="001A25DA" w:rsidRPr="00A42E19">
        <w:rPr>
          <w:rFonts w:eastAsia="Times New Roman" w:cs="Times New Roman"/>
          <w:b/>
          <w:sz w:val="20"/>
          <w:szCs w:val="20"/>
          <w:lang w:val="ru-RU"/>
        </w:rPr>
        <w:t>/201</w:t>
      </w:r>
      <w:r w:rsidR="00E26CF2">
        <w:rPr>
          <w:rFonts w:eastAsia="Times New Roman" w:cs="Times New Roman"/>
          <w:b/>
          <w:sz w:val="20"/>
          <w:szCs w:val="20"/>
          <w:lang w:val="ru-RU"/>
        </w:rPr>
        <w:t>7</w:t>
      </w:r>
      <w:r w:rsidR="0095688B"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w:t>
      </w:r>
      <w:r w:rsidR="001C44FF" w:rsidRPr="001C44FF">
        <w:rPr>
          <w:rFonts w:eastAsia="Times New Roman" w:cs="Times New Roman"/>
          <w:b/>
          <w:sz w:val="20"/>
          <w:szCs w:val="20"/>
          <w:lang w:val="ru-RU"/>
        </w:rPr>
        <w:t>ЗА</w:t>
      </w:r>
      <w:r w:rsidR="0095688B" w:rsidRPr="001C44FF">
        <w:rPr>
          <w:rFonts w:eastAsia="Times New Roman" w:cs="Times New Roman"/>
          <w:b/>
          <w:sz w:val="20"/>
          <w:szCs w:val="20"/>
          <w:lang w:val="ru-RU"/>
        </w:rPr>
        <w:t xml:space="preserve"> </w:t>
      </w:r>
      <w:r w:rsidR="001C44FF" w:rsidRPr="001C44FF">
        <w:rPr>
          <w:rFonts w:eastAsia="Times New Roman" w:cs="Times New Roman"/>
          <w:b/>
          <w:sz w:val="20"/>
          <w:szCs w:val="20"/>
          <w:lang w:val="ru-RU"/>
        </w:rPr>
        <w:t>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1C44FF"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за ЈН ОП </w:t>
      </w:r>
      <w:r w:rsidR="00E26CF2" w:rsidRPr="001C44FF">
        <w:rPr>
          <w:rFonts w:eastAsia="Times New Roman" w:cs="Times New Roman"/>
          <w:b/>
          <w:sz w:val="20"/>
          <w:szCs w:val="20"/>
          <w:lang w:val="ru-RU"/>
        </w:rPr>
        <w:t>9</w:t>
      </w:r>
      <w:r w:rsidR="001A25DA" w:rsidRPr="001C44FF">
        <w:rPr>
          <w:rFonts w:eastAsia="Times New Roman" w:cs="Times New Roman"/>
          <w:b/>
          <w:sz w:val="20"/>
          <w:szCs w:val="20"/>
          <w:lang w:val="ru-RU"/>
        </w:rPr>
        <w:t>/201</w:t>
      </w:r>
      <w:r w:rsidR="00E26CF2" w:rsidRPr="001C44FF">
        <w:rPr>
          <w:rFonts w:eastAsia="Times New Roman" w:cs="Times New Roman"/>
          <w:b/>
          <w:sz w:val="20"/>
          <w:szCs w:val="20"/>
          <w:lang w:val="ru-RU"/>
        </w:rPr>
        <w:t>7</w:t>
      </w:r>
      <w:r w:rsidR="0095688B"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AF28CD" w:rsidRPr="001C44FF" w:rsidRDefault="001C44FF"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1C44FF" w:rsidRDefault="00AF28CD"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sr-Latn-RS" w:eastAsia="ar-SA"/>
        </w:rPr>
        <w:t xml:space="preserve"> </w:t>
      </w:r>
      <w:r w:rsidR="001C44FF" w:rsidRPr="001C44FF">
        <w:rPr>
          <w:rFonts w:eastAsia="Times New Roman" w:cs="Times New Roman"/>
          <w:b/>
          <w:sz w:val="20"/>
          <w:szCs w:val="20"/>
          <w:lang w:val="sr-Cyrl-RS" w:eastAsia="ar-SA"/>
        </w:rPr>
        <w:t xml:space="preserve"> </w:t>
      </w:r>
      <w:r w:rsidR="00FA1717" w:rsidRPr="001C44FF">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sz w:val="20"/>
          <w:szCs w:val="20"/>
          <w:lang w:val="ru-RU"/>
        </w:rPr>
        <w:t>«</w:t>
      </w:r>
      <w:r w:rsidRPr="001C44FF">
        <w:rPr>
          <w:rFonts w:eastAsia="Times New Roman" w:cs="Times New Roman"/>
          <w:b/>
          <w:sz w:val="20"/>
          <w:szCs w:val="20"/>
          <w:lang w:val="ru-RU"/>
        </w:rPr>
        <w:t>ОПОЗИВ ПОНУД</w:t>
      </w:r>
      <w:r w:rsidR="001A25DA" w:rsidRPr="001C44FF">
        <w:rPr>
          <w:rFonts w:eastAsia="Times New Roman" w:cs="Times New Roman"/>
          <w:b/>
          <w:sz w:val="20"/>
          <w:szCs w:val="20"/>
          <w:lang w:val="ru-RU"/>
        </w:rPr>
        <w:t xml:space="preserve">Е за ЈН ОП </w:t>
      </w:r>
      <w:r w:rsidR="00B803DD">
        <w:rPr>
          <w:rFonts w:eastAsia="Times New Roman" w:cs="Times New Roman"/>
          <w:b/>
          <w:sz w:val="20"/>
          <w:szCs w:val="20"/>
          <w:lang w:val="ru-RU"/>
        </w:rPr>
        <w:t>9</w:t>
      </w:r>
      <w:r w:rsidR="001A25DA" w:rsidRPr="001C44FF">
        <w:rPr>
          <w:rFonts w:eastAsia="Times New Roman" w:cs="Times New Roman"/>
          <w:b/>
          <w:sz w:val="20"/>
          <w:szCs w:val="20"/>
          <w:lang w:val="ru-RU"/>
        </w:rPr>
        <w:t>/201</w:t>
      </w:r>
      <w:r w:rsidR="00B803DD">
        <w:rPr>
          <w:rFonts w:eastAsia="Times New Roman" w:cs="Times New Roman"/>
          <w:b/>
          <w:sz w:val="20"/>
          <w:szCs w:val="20"/>
          <w:lang w:val="ru-RU"/>
        </w:rPr>
        <w:t>7</w:t>
      </w:r>
      <w:r w:rsidR="0095688B" w:rsidRPr="001C44FF">
        <w:rPr>
          <w:rFonts w:eastAsia="Times New Roman" w:cs="Times New Roman"/>
          <w:b/>
          <w:sz w:val="20"/>
          <w:szCs w:val="20"/>
          <w:lang w:val="ru-RU"/>
        </w:rPr>
        <w:t xml:space="preserve"> </w:t>
      </w:r>
      <w:r w:rsidR="00BD5ED8" w:rsidRPr="001C44FF">
        <w:rPr>
          <w:rFonts w:eastAsia="Times New Roman" w:cs="Times New Roman"/>
          <w:sz w:val="20"/>
          <w:szCs w:val="20"/>
          <w:lang w:val="ru-RU"/>
        </w:rPr>
        <w:t xml:space="preserve"> </w:t>
      </w:r>
      <w:r w:rsidR="0095688B"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1C44FF" w:rsidRPr="001C44FF" w:rsidRDefault="001C44FF" w:rsidP="001C44FF">
      <w:pPr>
        <w:spacing w:after="0" w:line="240" w:lineRule="auto"/>
        <w:ind w:firstLine="720"/>
        <w:jc w:val="center"/>
        <w:rPr>
          <w:rFonts w:eastAsia="Times New Roman" w:cs="Times New Roman"/>
          <w:b/>
          <w:sz w:val="20"/>
          <w:szCs w:val="20"/>
          <w:lang w:val="sr-Cyrl-RS" w:eastAsia="ar-SA"/>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r w:rsidR="00AF28CD" w:rsidRPr="001C44FF">
        <w:rPr>
          <w:rFonts w:eastAsia="Times New Roman" w:cs="Times New Roman"/>
          <w:b/>
          <w:sz w:val="20"/>
          <w:szCs w:val="20"/>
          <w:lang w:val="sr-Cyrl-CS"/>
        </w:rPr>
        <w:t xml:space="preserve"> </w:t>
      </w:r>
      <w:r w:rsidRPr="001C44FF">
        <w:rPr>
          <w:rFonts w:eastAsia="Times New Roman" w:cs="Times New Roman"/>
          <w:b/>
          <w:sz w:val="20"/>
          <w:szCs w:val="20"/>
          <w:lang w:val="sr-Cyrl-RS" w:eastAsia="ar-SA"/>
        </w:rPr>
        <w:t xml:space="preserve"> </w:t>
      </w:r>
    </w:p>
    <w:p w:rsidR="00FA1717" w:rsidRPr="001C44FF"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lastRenderedPageBreak/>
        <w:t>«ИЗМЕНА И Д</w:t>
      </w:r>
      <w:r w:rsidR="001A25DA" w:rsidRPr="001C44FF">
        <w:rPr>
          <w:rFonts w:eastAsia="Times New Roman" w:cs="Times New Roman"/>
          <w:b/>
          <w:sz w:val="20"/>
          <w:szCs w:val="20"/>
          <w:lang w:val="ru-RU"/>
        </w:rPr>
        <w:t xml:space="preserve">ОПУНА ПОНУДЕ за ЈН ОП </w:t>
      </w:r>
      <w:r w:rsidR="00B803DD">
        <w:rPr>
          <w:rFonts w:eastAsia="Times New Roman" w:cs="Times New Roman"/>
          <w:b/>
          <w:sz w:val="20"/>
          <w:szCs w:val="20"/>
          <w:lang w:val="ru-RU"/>
        </w:rPr>
        <w:t>9</w:t>
      </w:r>
      <w:r w:rsidR="001A25DA" w:rsidRPr="001C44FF">
        <w:rPr>
          <w:rFonts w:eastAsia="Times New Roman" w:cs="Times New Roman"/>
          <w:b/>
          <w:sz w:val="20"/>
          <w:szCs w:val="20"/>
          <w:lang w:val="ru-RU"/>
        </w:rPr>
        <w:t>/201</w:t>
      </w:r>
      <w:r w:rsidR="00B803DD">
        <w:rPr>
          <w:rFonts w:eastAsia="Times New Roman" w:cs="Times New Roman"/>
          <w:b/>
          <w:sz w:val="20"/>
          <w:szCs w:val="20"/>
          <w:lang w:val="ru-RU"/>
        </w:rPr>
        <w:t>7</w:t>
      </w:r>
      <w:r w:rsidR="00BD5ED8"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FA1717" w:rsidRPr="001C44FF" w:rsidRDefault="001C44FF" w:rsidP="001C44FF">
      <w:pPr>
        <w:spacing w:after="0" w:line="240" w:lineRule="auto"/>
        <w:ind w:firstLine="720"/>
        <w:jc w:val="center"/>
        <w:rPr>
          <w:rFonts w:eastAsia="Times New Roman" w:cs="Times New Roman"/>
          <w:b/>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 xml:space="preserve">У том смислу потребно је да се подизвођач  обрати Наручиоцу писменим захтевом, а Наручилац ће у року од 3 </w:t>
      </w:r>
      <w:r w:rsidRPr="00A42E19">
        <w:rPr>
          <w:rFonts w:eastAsia="Times New Roman" w:cs="Times New Roman"/>
          <w:sz w:val="20"/>
          <w:szCs w:val="20"/>
          <w:lang w:val="ru-RU"/>
        </w:rPr>
        <w:lastRenderedPageBreak/>
        <w:t>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63794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637945">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FA4B97" w:rsidRPr="00FD5670">
        <w:rPr>
          <w:rFonts w:eastAsia="Times New Roman" w:cs="Times New Roman"/>
          <w:sz w:val="20"/>
          <w:szCs w:val="20"/>
          <w:lang w:val="sr-Cyrl-RS" w:eastAsia="ar-SA"/>
        </w:rPr>
        <w:t>Фактуре</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F04B72" w:rsidRDefault="00CF53B9" w:rsidP="00234FD7">
      <w:pPr>
        <w:autoSpaceDE w:val="0"/>
        <w:autoSpaceDN w:val="0"/>
        <w:adjustRightInd w:val="0"/>
        <w:spacing w:after="0" w:line="240" w:lineRule="auto"/>
        <w:jc w:val="both"/>
        <w:rPr>
          <w:rFonts w:eastAsia="Times New Roman" w:cs="Verdana"/>
          <w:color w:val="FF0000"/>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A42E19">
        <w:rPr>
          <w:rFonts w:cs="Verdana"/>
          <w:sz w:val="20"/>
          <w:szCs w:val="20"/>
          <w:lang w:val="sr-Cyrl-RS"/>
        </w:rPr>
        <w:t>)</w:t>
      </w:r>
      <w:r w:rsidR="0099423E" w:rsidRPr="00A42E19">
        <w:rPr>
          <w:rFonts w:cs="Verdana"/>
          <w:sz w:val="20"/>
          <w:szCs w:val="20"/>
          <w:lang w:val="sr-Cyrl-RS"/>
        </w:rPr>
        <w:t xml:space="preserve"> </w:t>
      </w:r>
      <w:r w:rsidR="00E84095" w:rsidRPr="00A42E19">
        <w:rPr>
          <w:rFonts w:eastAsia="Times New Roman" w:cs="Verdana"/>
          <w:sz w:val="20"/>
          <w:szCs w:val="20"/>
          <w:lang w:val="sr-Cyrl-RS"/>
        </w:rPr>
        <w:t xml:space="preserve"> цена </w:t>
      </w:r>
      <w:r w:rsidR="00F04B72">
        <w:rPr>
          <w:rFonts w:eastAsia="Times New Roman" w:cs="Verdana"/>
          <w:sz w:val="20"/>
          <w:szCs w:val="20"/>
          <w:lang w:val="sr-Cyrl-RS"/>
        </w:rPr>
        <w:t xml:space="preserve">сервисирања </w:t>
      </w:r>
      <w:r w:rsidR="00CA60B1" w:rsidRPr="00A42E19">
        <w:rPr>
          <w:rFonts w:eastAsia="Times New Roman" w:cs="Verdana"/>
          <w:sz w:val="20"/>
          <w:szCs w:val="20"/>
          <w:lang w:val="sr-Cyrl-RS"/>
        </w:rPr>
        <w:t xml:space="preserve">подразумева </w:t>
      </w:r>
      <w:r w:rsidR="00CA60B1" w:rsidRPr="00F04B72">
        <w:rPr>
          <w:rFonts w:eastAsia="Times New Roman" w:cs="Verdana"/>
          <w:sz w:val="20"/>
          <w:szCs w:val="20"/>
          <w:lang w:val="sr-Cyrl-RS"/>
        </w:rPr>
        <w:t xml:space="preserve">услугу </w:t>
      </w:r>
      <w:r w:rsidR="00F04B72" w:rsidRPr="00F04B72">
        <w:rPr>
          <w:rFonts w:eastAsia="Times New Roman" w:cs="Verdana"/>
          <w:sz w:val="20"/>
          <w:szCs w:val="20"/>
          <w:lang w:val="sr-Cyrl-RS"/>
        </w:rPr>
        <w:t>сервисирања по захтеву Наручиоца (</w:t>
      </w:r>
      <w:r w:rsidR="00F04B72">
        <w:rPr>
          <w:rFonts w:eastAsia="Times New Roman" w:cs="Verdana"/>
          <w:sz w:val="20"/>
          <w:szCs w:val="20"/>
        </w:rPr>
        <w:t>CANON iRC2380i</w:t>
      </w:r>
      <w:r w:rsidR="00F04B72" w:rsidRPr="00F04B72">
        <w:rPr>
          <w:rFonts w:eastAsia="Times New Roman" w:cs="Verdana"/>
          <w:sz w:val="20"/>
          <w:szCs w:val="20"/>
          <w:lang w:val="sr-Cyrl-RS"/>
        </w:rPr>
        <w:t>)</w:t>
      </w:r>
      <w:r w:rsidR="00F04B72">
        <w:rPr>
          <w:rFonts w:eastAsia="Times New Roman" w:cs="Verdana"/>
          <w:sz w:val="20"/>
          <w:szCs w:val="20"/>
          <w:lang w:val="sr-Cyrl-RS"/>
        </w:rPr>
        <w:t>:</w:t>
      </w:r>
    </w:p>
    <w:p w:rsidR="00F04B72" w:rsidRDefault="00F04B72" w:rsidP="00234FD7">
      <w:pPr>
        <w:autoSpaceDE w:val="0"/>
        <w:autoSpaceDN w:val="0"/>
        <w:adjustRightInd w:val="0"/>
        <w:spacing w:after="0" w:line="240" w:lineRule="auto"/>
        <w:jc w:val="both"/>
        <w:rPr>
          <w:rFonts w:cs="Verdana"/>
          <w:color w:val="FF0000"/>
          <w:sz w:val="20"/>
          <w:szCs w:val="20"/>
          <w:lang w:val="sr-Cyrl-RS"/>
        </w:rPr>
      </w:pP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F04B72" w:rsidRPr="00232A99" w:rsidRDefault="00F04B72" w:rsidP="00F04B72">
      <w:pPr>
        <w:pStyle w:val="ListParagraph"/>
        <w:spacing w:after="0"/>
        <w:rPr>
          <w:rFonts w:asciiTheme="minorHAnsi" w:hAnsiTheme="minorHAnsi"/>
          <w:sz w:val="20"/>
          <w:lang w:val="sr-Cyrl-RS"/>
        </w:rPr>
      </w:pPr>
    </w:p>
    <w:p w:rsidR="00F04B72" w:rsidRPr="00232A99" w:rsidRDefault="00F04B72" w:rsidP="00F04B72">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F04B72" w:rsidRPr="00232A99" w:rsidRDefault="00F04B72" w:rsidP="00F04B72">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F04B72" w:rsidRPr="00232A99" w:rsidRDefault="00F04B72" w:rsidP="00F04B72">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04B72" w:rsidRPr="00232A99" w:rsidRDefault="00F04B72" w:rsidP="00F04B72">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lastRenderedPageBreak/>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844085" w:rsidRPr="00A42E19" w:rsidRDefault="00844085" w:rsidP="00375319">
      <w:pPr>
        <w:spacing w:after="0" w:line="240" w:lineRule="auto"/>
        <w:ind w:firstLine="720"/>
        <w:jc w:val="both"/>
        <w:rPr>
          <w:rFonts w:eastAsia="Times New Roman" w:cs="Arial"/>
          <w:sz w:val="20"/>
          <w:szCs w:val="20"/>
          <w:lang w:val="sr-Cyrl-CS"/>
        </w:rPr>
      </w:pPr>
    </w:p>
    <w:p w:rsidR="003137C4" w:rsidRPr="00592554" w:rsidRDefault="00FA1717" w:rsidP="00375319">
      <w:pPr>
        <w:shd w:val="clear" w:color="auto" w:fill="FFFFFF"/>
        <w:tabs>
          <w:tab w:val="left" w:pos="391"/>
        </w:tabs>
        <w:spacing w:after="0" w:line="240" w:lineRule="auto"/>
        <w:jc w:val="both"/>
        <w:rPr>
          <w:rFonts w:cs="Verdana"/>
          <w:color w:val="FF0000"/>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4</w:t>
      </w:r>
      <w:r w:rsidRPr="00592554">
        <w:rPr>
          <w:rFonts w:eastAsia="Times New Roman" w:cs="Times New Roman"/>
          <w:sz w:val="20"/>
          <w:szCs w:val="20"/>
          <w:u w:val="single"/>
          <w:lang w:val="ru-RU" w:eastAsia="sr-Latn-RS"/>
        </w:rPr>
        <w:t xml:space="preserve">) </w:t>
      </w:r>
      <w:r w:rsidR="003137C4" w:rsidRPr="00592554">
        <w:rPr>
          <w:rFonts w:eastAsia="Times New Roman" w:cs="Times New Roman"/>
          <w:sz w:val="20"/>
          <w:szCs w:val="20"/>
          <w:u w:val="single"/>
          <w:lang w:val="ru-RU" w:eastAsia="sr-Latn-RS"/>
        </w:rPr>
        <w:t>Рок извршења услуге</w:t>
      </w:r>
      <w:r w:rsidR="003137C4" w:rsidRPr="00592554">
        <w:rPr>
          <w:rFonts w:eastAsia="Times New Roman" w:cs="Times New Roman"/>
          <w:sz w:val="20"/>
          <w:szCs w:val="20"/>
          <w:lang w:val="ru-RU" w:eastAsia="sr-Latn-RS"/>
        </w:rPr>
        <w:t xml:space="preserve">: </w:t>
      </w:r>
      <w:r w:rsidR="00375319" w:rsidRPr="00592554">
        <w:rPr>
          <w:rFonts w:eastAsia="Times New Roman" w:cs="Times New Roman"/>
          <w:sz w:val="20"/>
          <w:szCs w:val="20"/>
          <w:lang w:val="sr-Cyrl-CS" w:eastAsia="ar-SA"/>
        </w:rPr>
        <w:t xml:space="preserve"> </w:t>
      </w:r>
      <w:r w:rsidR="00637945" w:rsidRPr="00887F53">
        <w:rPr>
          <w:rFonts w:eastAsia="Times New Roman" w:cs="Times New Roman"/>
          <w:b/>
          <w:sz w:val="20"/>
          <w:szCs w:val="20"/>
          <w:lang w:val="sr-Cyrl-CS" w:eastAsia="ar-SA"/>
        </w:rPr>
        <w:t>9</w:t>
      </w:r>
      <w:r w:rsidR="00375319" w:rsidRPr="00887F53">
        <w:rPr>
          <w:rFonts w:eastAsia="Times New Roman" w:cs="Times New Roman"/>
          <w:b/>
          <w:sz w:val="20"/>
          <w:szCs w:val="20"/>
          <w:lang w:val="sr-Cyrl-CS" w:eastAsia="ar-SA"/>
        </w:rPr>
        <w:t xml:space="preserve"> месеци од дана закључења уговора.</w:t>
      </w:r>
      <w:r w:rsidR="00375319" w:rsidRPr="00592554">
        <w:rPr>
          <w:rFonts w:eastAsia="Times New Roman" w:cs="Times New Roman"/>
          <w:sz w:val="20"/>
          <w:szCs w:val="20"/>
          <w:lang w:val="sr-Cyrl-CS" w:eastAsia="ar-SA"/>
        </w:rPr>
        <w:t xml:space="preserve"> </w:t>
      </w:r>
      <w:r w:rsidR="00375319" w:rsidRPr="00592554">
        <w:rPr>
          <w:rFonts w:eastAsia="Times New Roman" w:cs="Times New Roman"/>
          <w:color w:val="FF0000"/>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5</w:t>
      </w:r>
      <w:r w:rsidRPr="00592554">
        <w:rPr>
          <w:rFonts w:eastAsia="Times New Roman" w:cs="Times New Roman"/>
          <w:sz w:val="20"/>
          <w:szCs w:val="20"/>
          <w:u w:val="single"/>
          <w:lang w:val="ru-RU" w:eastAsia="sr-Latn-RS"/>
        </w:rPr>
        <w:t xml:space="preserve">)  </w:t>
      </w:r>
      <w:r w:rsidR="008B2536" w:rsidRPr="00592554">
        <w:rPr>
          <w:rFonts w:eastAsia="Times New Roman" w:cs="Times New Roman"/>
          <w:sz w:val="20"/>
          <w:szCs w:val="20"/>
          <w:u w:val="single"/>
          <w:lang w:val="ru-RU" w:eastAsia="sr-Latn-RS"/>
        </w:rPr>
        <w:t>Место извршења услуге</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Добављач даје гаранцију за квалитет извршених услуга најмање 6 месеци.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A42E19" w:rsidRDefault="00A00F3F"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10)2) Процењена вредност јавне набавке износи</w:t>
      </w:r>
      <w:r w:rsidR="00B96CC0" w:rsidRPr="00A42E19">
        <w:rPr>
          <w:rFonts w:eastAsia="Times New Roman" w:cs="Times New Roman"/>
          <w:sz w:val="20"/>
          <w:szCs w:val="20"/>
          <w:u w:val="single"/>
          <w:lang w:val="ru-RU"/>
        </w:rPr>
        <w:t xml:space="preserve"> по ПАРТИЈИ </w:t>
      </w:r>
      <w:r w:rsidR="00F04B72">
        <w:rPr>
          <w:rFonts w:eastAsia="Times New Roman" w:cs="Times New Roman"/>
          <w:sz w:val="20"/>
          <w:szCs w:val="20"/>
          <w:u w:val="single"/>
          <w:lang w:val="ru-RU"/>
        </w:rPr>
        <w:t>3</w:t>
      </w:r>
      <w:r w:rsidR="00B96CC0" w:rsidRPr="00A42E19">
        <w:rPr>
          <w:rFonts w:eastAsia="Times New Roman" w:cs="Times New Roman"/>
          <w:sz w:val="20"/>
          <w:szCs w:val="20"/>
          <w:u w:val="single"/>
          <w:lang w:val="ru-RU"/>
        </w:rPr>
        <w:t xml:space="preserve"> </w:t>
      </w:r>
      <w:r w:rsidR="00F04B72">
        <w:rPr>
          <w:rFonts w:eastAsia="Times New Roman" w:cs="Times New Roman"/>
          <w:sz w:val="20"/>
          <w:szCs w:val="20"/>
          <w:u w:val="single"/>
          <w:lang w:val="ru-RU"/>
        </w:rPr>
        <w:t>– УСЛУГА СЕРВИСИРАЊЕ ПО ЗАХТЕВУ НАРУЧИОЦА (CANON IRC2380I)</w:t>
      </w:r>
      <w:r w:rsidRPr="00A42E19">
        <w:rPr>
          <w:rFonts w:eastAsia="Times New Roman" w:cs="Times New Roman"/>
          <w:sz w:val="20"/>
          <w:szCs w:val="20"/>
          <w:lang w:val="ru-RU"/>
        </w:rPr>
        <w:t xml:space="preserve">: </w:t>
      </w:r>
      <w:r w:rsidR="00F04B72">
        <w:rPr>
          <w:rFonts w:eastAsia="Times New Roman" w:cs="Times New Roman"/>
          <w:sz w:val="20"/>
          <w:szCs w:val="20"/>
          <w:lang w:val="ru-RU"/>
        </w:rPr>
        <w:t>45.833,33</w:t>
      </w:r>
      <w:r w:rsidRPr="00A42E19">
        <w:rPr>
          <w:rFonts w:eastAsia="Times New Roman" w:cs="Times New Roman"/>
          <w:sz w:val="20"/>
          <w:szCs w:val="20"/>
          <w:lang w:val="ru-RU"/>
        </w:rPr>
        <w:t xml:space="preserve"> динара</w:t>
      </w:r>
      <w:r w:rsidR="00816A8E" w:rsidRPr="00A42E19">
        <w:rPr>
          <w:rFonts w:eastAsia="Times New Roman" w:cs="Times New Roman"/>
          <w:sz w:val="20"/>
          <w:szCs w:val="20"/>
          <w:lang w:val="ru-RU"/>
        </w:rPr>
        <w:t>,</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Понуде које буду дате преко процењене вредно</w:t>
      </w:r>
      <w:r w:rsidR="00031541" w:rsidRPr="00A42E19">
        <w:rPr>
          <w:rFonts w:eastAsia="Times New Roman" w:cs="Times New Roman"/>
          <w:sz w:val="20"/>
          <w:szCs w:val="20"/>
          <w:u w:val="single"/>
          <w:lang w:val="sr-Cyrl-RS"/>
        </w:rPr>
        <w:t>с</w:t>
      </w:r>
      <w:r w:rsidRPr="00A42E19">
        <w:rPr>
          <w:rFonts w:eastAsia="Times New Roman" w:cs="Times New Roman"/>
          <w:sz w:val="20"/>
          <w:szCs w:val="20"/>
          <w:u w:val="single"/>
          <w:lang w:val="ru-RU"/>
        </w:rPr>
        <w:t>ти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u w:val="single"/>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64279B">
      <w:pPr>
        <w:tabs>
          <w:tab w:val="left" w:pos="567"/>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3D286F">
        <w:rPr>
          <w:rFonts w:cs="Verdana"/>
          <w:b/>
          <w:bCs/>
          <w:sz w:val="20"/>
          <w:szCs w:val="20"/>
          <w:lang w:val="sr-Cyrl-RS"/>
        </w:rPr>
        <w:t>1</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w:t>
      </w:r>
      <w:r w:rsidRPr="00A42E19">
        <w:rPr>
          <w:rFonts w:cs="Verdana"/>
          <w:sz w:val="20"/>
          <w:szCs w:val="20"/>
        </w:rPr>
        <w:lastRenderedPageBreak/>
        <w:t xml:space="preserve">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уговора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ЈАВНУ НАБАВКУ УСЛУГА</w:t>
      </w:r>
      <w:r w:rsidR="00637945" w:rsidRPr="004F0DE6">
        <w:rPr>
          <w:rFonts w:eastAsia="Times New Roman" w:cs="Times New Roman"/>
          <w:sz w:val="20"/>
          <w:szCs w:val="20"/>
          <w:lang w:val="ru-RU"/>
        </w:rPr>
        <w:t xml:space="preserve"> </w:t>
      </w:r>
      <w:r w:rsidR="00637945" w:rsidRPr="004F0DE6">
        <w:rPr>
          <w:rFonts w:eastAsia="Times New Roman" w:cs="Times New Roman"/>
          <w:b/>
          <w:noProof/>
          <w:sz w:val="20"/>
          <w:szCs w:val="20"/>
          <w:lang w:val="sr-Cyrl-RS"/>
        </w:rPr>
        <w:t xml:space="preserve">ДЕВЕТОМЕСЕЧНОГ ОДРЖАВАЊА СЕРВЕРА ТИПА </w:t>
      </w:r>
      <w:r w:rsidR="00637945" w:rsidRPr="004F0DE6">
        <w:rPr>
          <w:rFonts w:eastAsia="Times New Roman" w:cs="Times New Roman"/>
          <w:b/>
          <w:noProof/>
          <w:sz w:val="20"/>
          <w:szCs w:val="20"/>
          <w:lang w:val="sr-Latn-RS"/>
        </w:rPr>
        <w:t>RACK SERVER DELL</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POWEREDGE</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R710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lang w:val="sr-Latn-RS"/>
        </w:rPr>
        <w:t xml:space="preserve">MICROSOFT </w:t>
      </w:r>
      <w:r w:rsidR="00637945" w:rsidRPr="004F0DE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637945" w:rsidRPr="004F0DE6">
        <w:rPr>
          <w:rFonts w:eastAsia="Times New Roman" w:cs="Times New Roman"/>
          <w:b/>
          <w:noProof/>
          <w:sz w:val="20"/>
          <w:szCs w:val="20"/>
        </w:rPr>
        <w:t>CANON iRC 2380i</w:t>
      </w:r>
      <w:r w:rsidR="00637945" w:rsidRPr="004F0DE6">
        <w:rPr>
          <w:rFonts w:eastAsia="Times New Roman" w:cs="Times New Roman"/>
          <w:b/>
          <w:noProof/>
          <w:sz w:val="20"/>
          <w:szCs w:val="20"/>
          <w:lang w:val="sr-Cyrl-RS"/>
        </w:rPr>
        <w:t>,</w:t>
      </w:r>
      <w:r w:rsidR="00637945" w:rsidRPr="004F0DE6">
        <w:rPr>
          <w:rFonts w:eastAsia="Times New Roman" w:cs="Times New Roman"/>
          <w:b/>
          <w:noProof/>
          <w:sz w:val="20"/>
          <w:szCs w:val="20"/>
        </w:rPr>
        <w:t xml:space="preserve"> </w:t>
      </w:r>
      <w:r w:rsidR="00637945" w:rsidRPr="004F0DE6">
        <w:rPr>
          <w:rFonts w:eastAsia="Times New Roman" w:cs="Times New Roman"/>
          <w:b/>
          <w:noProof/>
          <w:sz w:val="20"/>
          <w:szCs w:val="20"/>
          <w:lang w:val="sr-Cyrl-RS"/>
        </w:rPr>
        <w:t xml:space="preserve">ПЛОТЕРА </w:t>
      </w:r>
      <w:r w:rsidR="00637945" w:rsidRPr="004F0DE6">
        <w:rPr>
          <w:rFonts w:eastAsia="Times New Roman" w:cs="Times New Roman"/>
          <w:b/>
          <w:noProof/>
          <w:sz w:val="20"/>
          <w:szCs w:val="20"/>
        </w:rPr>
        <w:t>CANON iPF 815, FIREWALL-</w:t>
      </w:r>
      <w:r w:rsidR="00637945" w:rsidRPr="004F0DE6">
        <w:rPr>
          <w:rFonts w:eastAsia="Times New Roman" w:cs="Times New Roman"/>
          <w:b/>
          <w:noProof/>
          <w:sz w:val="20"/>
          <w:szCs w:val="20"/>
          <w:lang w:val="sr-Cyrl-RS"/>
        </w:rPr>
        <w:t>а</w:t>
      </w:r>
      <w:r w:rsidR="00637945" w:rsidRPr="004F0DE6">
        <w:rPr>
          <w:rFonts w:eastAsia="Times New Roman" w:cs="Times New Roman"/>
          <w:b/>
          <w:noProof/>
          <w:sz w:val="20"/>
          <w:szCs w:val="20"/>
        </w:rPr>
        <w:t xml:space="preserve"> H3C SecPath U200-S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rPr>
        <w:t>SWITCH-</w:t>
      </w:r>
      <w:r w:rsidR="00637945" w:rsidRPr="004F0DE6">
        <w:rPr>
          <w:rFonts w:eastAsia="Times New Roman" w:cs="Times New Roman"/>
          <w:b/>
          <w:noProof/>
          <w:sz w:val="20"/>
          <w:szCs w:val="20"/>
          <w:lang w:val="sr-Cyrl-RS"/>
        </w:rPr>
        <w:t>а</w:t>
      </w:r>
      <w:r w:rsidR="00637945" w:rsidRPr="004F0DE6">
        <w:rPr>
          <w:rFonts w:eastAsia="Times New Roman" w:cs="Times New Roman"/>
          <w:b/>
          <w:noProof/>
          <w:sz w:val="20"/>
          <w:szCs w:val="20"/>
        </w:rPr>
        <w:t xml:space="preserve"> TP LINK TL-SG 3109</w:t>
      </w:r>
      <w:r w:rsidR="00637945" w:rsidRPr="004F0DE6">
        <w:rPr>
          <w:rFonts w:eastAsia="Times New Roman" w:cs="Times New Roman"/>
          <w:b/>
          <w:noProof/>
          <w:sz w:val="20"/>
          <w:szCs w:val="20"/>
          <w:lang w:val="sr-Cyrl-RS"/>
        </w:rPr>
        <w:t xml:space="preserve">), </w:t>
      </w:r>
      <w:r w:rsidR="00637945" w:rsidRPr="004F0DE6">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637945" w:rsidRPr="004F0DE6">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637945" w:rsidRPr="004F0DE6">
        <w:rPr>
          <w:b/>
          <w:bCs/>
          <w:sz w:val="20"/>
          <w:szCs w:val="20"/>
          <w:lang w:val="ru-RU"/>
        </w:rPr>
        <w:t xml:space="preserve"> </w:t>
      </w:r>
      <w:r w:rsidR="00637945" w:rsidRPr="004F0DE6">
        <w:rPr>
          <w:rFonts w:eastAsia="Times New Roman" w:cs="Times New Roman"/>
          <w:b/>
          <w:sz w:val="20"/>
          <w:szCs w:val="20"/>
          <w:lang w:val="ru-RU"/>
        </w:rPr>
        <w:t xml:space="preserve"> </w:t>
      </w:r>
      <w:r w:rsidR="00637945" w:rsidRPr="004F0DE6">
        <w:rPr>
          <w:rFonts w:eastAsia="Times New Roman" w:cs="Times New Roman"/>
          <w:b/>
          <w:sz w:val="20"/>
          <w:szCs w:val="20"/>
          <w:lang w:val="sr-Cyrl-CS"/>
        </w:rPr>
        <w:t>(ЈН ОП 9/201</w:t>
      </w:r>
      <w:r w:rsidR="00637945" w:rsidRPr="004F0DE6">
        <w:rPr>
          <w:rFonts w:eastAsia="Times New Roman" w:cs="Times New Roman"/>
          <w:b/>
          <w:sz w:val="20"/>
          <w:szCs w:val="20"/>
          <w:lang w:val="sr-Cyrl-RS"/>
        </w:rPr>
        <w:t>7</w:t>
      </w:r>
      <w:r w:rsidR="00637945" w:rsidRPr="004F0DE6">
        <w:rPr>
          <w:rFonts w:eastAsia="Times New Roman" w:cs="Times New Roman"/>
          <w:b/>
          <w:sz w:val="20"/>
          <w:szCs w:val="20"/>
          <w:lang w:val="sr-Cyrl-CS"/>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Pr="00A42E19">
        <w:rPr>
          <w:rFonts w:eastAsia="Times New Roman" w:cs="Times New Roman"/>
          <w:sz w:val="20"/>
          <w:szCs w:val="20"/>
        </w:rPr>
        <w:t>e mial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w:t>
      </w:r>
      <w:r w:rsidRPr="00A42E19">
        <w:rPr>
          <w:rFonts w:eastAsia="Times New Roman" w:cs="Times New Roman"/>
          <w:bCs/>
          <w:sz w:val="20"/>
          <w:szCs w:val="20"/>
          <w:lang w:val="sr-Latn-CS" w:eastAsia="sr-Latn-CS"/>
        </w:rPr>
        <w:lastRenderedPageBreak/>
        <w:t xml:space="preserve">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lastRenderedPageBreak/>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6"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lastRenderedPageBreak/>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Pr="00A42E19"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lastRenderedPageBreak/>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lastRenderedPageBreak/>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lastRenderedPageBreak/>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9.</w:t>
      </w:r>
      <w:r w:rsidR="003D286F">
        <w:rPr>
          <w:rFonts w:eastAsia="Times New Roman" w:cs="Times New Roman"/>
          <w:sz w:val="20"/>
          <w:szCs w:val="20"/>
          <w:lang w:val="sr-Cyrl-RS"/>
        </w:rPr>
        <w:t>3</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RS" w:eastAsia="ar-SA"/>
              </w:rPr>
              <w:t xml:space="preserve"> </w:t>
            </w:r>
            <w:r w:rsidRPr="008E1626">
              <w:rPr>
                <w:rFonts w:eastAsia="Times New Roman" w:cs="Times New Roman"/>
                <w:b/>
                <w:color w:val="FF0000"/>
                <w:sz w:val="20"/>
                <w:szCs w:val="20"/>
                <w:lang w:val="sr-Cyrl-CS"/>
              </w:rPr>
              <w:t xml:space="preserve"> </w:t>
            </w:r>
            <w:r w:rsidRPr="00B45CDB">
              <w:rPr>
                <w:rFonts w:eastAsia="Times New Roman" w:cs="Times New Roman"/>
                <w:b/>
                <w:sz w:val="20"/>
                <w:szCs w:val="20"/>
                <w:lang w:val="sr-Cyrl-CS"/>
              </w:rPr>
              <w:t>УСЛУГА ДЕВЕТОМЕСЕЧНОГ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CANON iRC 2380i</w:t>
            </w:r>
            <w:r w:rsidRPr="00B45CDB">
              <w:rPr>
                <w:rFonts w:eastAsia="Times New Roman" w:cs="Times New Roman"/>
                <w:b/>
                <w:noProof/>
                <w:sz w:val="20"/>
                <w:szCs w:val="20"/>
                <w:lang w:val="sr-Cyrl-RS"/>
              </w:rPr>
              <w:t>,</w:t>
            </w:r>
            <w:r w:rsidRPr="00B45CDB">
              <w:rPr>
                <w:rFonts w:eastAsia="Times New Roman" w:cs="Times New Roman"/>
                <w:b/>
                <w:noProof/>
                <w:sz w:val="20"/>
                <w:szCs w:val="20"/>
              </w:rPr>
              <w:t xml:space="preserve"> </w:t>
            </w:r>
            <w:r w:rsidRPr="00B45CDB">
              <w:rPr>
                <w:rFonts w:eastAsia="Times New Roman" w:cs="Times New Roman"/>
                <w:b/>
                <w:noProof/>
                <w:sz w:val="20"/>
                <w:szCs w:val="20"/>
                <w:lang w:val="sr-Cyrl-RS"/>
              </w:rPr>
              <w:t>ПЛОТЕРА</w:t>
            </w:r>
            <w:r w:rsidRPr="00B45CDB">
              <w:rPr>
                <w:rFonts w:eastAsia="Times New Roman" w:cs="Times New Roman"/>
                <w:b/>
                <w:noProof/>
                <w:sz w:val="20"/>
                <w:szCs w:val="20"/>
              </w:rPr>
              <w:t xml:space="preserve"> CANON iPF 815, FIREWALL-</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H3C SecPath U200-S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rPr>
              <w:t>SWITCH-</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TP LINK TL-SG 3109</w:t>
            </w:r>
            <w:r w:rsidRPr="00B45CDB">
              <w:rPr>
                <w:rFonts w:eastAsia="Times New Roman" w:cs="Times New Roman"/>
                <w:b/>
                <w:noProof/>
                <w:sz w:val="20"/>
                <w:szCs w:val="20"/>
                <w:lang w:val="sr-Cyrl-RS"/>
              </w:rPr>
              <w:t>), ОБЛИКОВАНУ ПО ПАРТИЈАМА ОД 1 ДО 5 И ТО ЗА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noProof/>
                <w:sz w:val="20"/>
                <w:szCs w:val="20"/>
                <w:lang w:val="sr-Cyrl-RS"/>
              </w:rPr>
              <w:t xml:space="preserve">ПАРТИЈУ </w:t>
            </w:r>
            <w:r w:rsidR="00844085">
              <w:rPr>
                <w:rFonts w:eastAsia="Times New Roman" w:cs="Times New Roman"/>
                <w:b/>
                <w:noProof/>
                <w:sz w:val="20"/>
                <w:szCs w:val="20"/>
                <w:lang w:val="sr-Cyrl-RS"/>
              </w:rPr>
              <w:t>3 – УСЛУГА СЕРВИСИРАЊЕ ПО ЗАХТЕВУ НАРУЧИОЦА (CANON iRC2380i)</w:t>
            </w:r>
            <w:r w:rsidRPr="00B45CDB">
              <w:rPr>
                <w:rFonts w:eastAsia="Times New Roman" w:cs="Times New Roman"/>
                <w:b/>
                <w:sz w:val="20"/>
                <w:szCs w:val="20"/>
                <w:lang w:val="sr-Cyrl-RS" w:eastAsia="ar-SA"/>
              </w:rPr>
              <w:t>,</w:t>
            </w:r>
          </w:p>
          <w:p w:rsid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w:t>
            </w:r>
          </w:p>
          <w:p w:rsidR="001F4E5E"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ОТВОРЕНИ ПОСТУПАК РЕД БР. 9/201</w:t>
            </w:r>
            <w:r w:rsidRPr="00B45CDB">
              <w:rPr>
                <w:rFonts w:eastAsia="Times New Roman" w:cs="Times New Roman"/>
                <w:b/>
                <w:sz w:val="20"/>
                <w:szCs w:val="20"/>
                <w:lang w:val="sr-Cyrl-RS" w:eastAsia="ar-SA"/>
              </w:rPr>
              <w:t>7</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9D4D08" w:rsidRPr="00A42E19">
        <w:rPr>
          <w:rFonts w:eastAsia="Times New Roman" w:cs="Times New Roman"/>
          <w:b/>
          <w:sz w:val="20"/>
          <w:szCs w:val="20"/>
          <w:lang w:val="sr-Cyrl-RS" w:eastAsia="ar-SA"/>
        </w:rPr>
        <w:t xml:space="preserve">ПАРТИЈУ </w:t>
      </w:r>
      <w:r w:rsidR="00C90E56">
        <w:rPr>
          <w:rFonts w:eastAsia="Times New Roman" w:cs="Times New Roman"/>
          <w:b/>
          <w:sz w:val="20"/>
          <w:szCs w:val="20"/>
          <w:lang w:val="sr-Cyrl-RS" w:eastAsia="ar-SA"/>
        </w:rPr>
        <w:t>3 – УСЛУГА СЕРВИСИРАЊЕ ПО ЗАХТЕВУ НАРУЧИОЦА (CANON iRC2380i)</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9D4D08" w:rsidRPr="00A42E19">
        <w:rPr>
          <w:rFonts w:eastAsia="Times New Roman" w:cs="Arial"/>
          <w:bCs/>
          <w:noProof/>
          <w:sz w:val="20"/>
          <w:szCs w:val="20"/>
          <w:lang w:val="sr-Cyrl-RS"/>
        </w:rPr>
        <w:t>ОП</w:t>
      </w:r>
      <w:r w:rsidR="009D4D08" w:rsidRPr="00A42E19">
        <w:rPr>
          <w:rFonts w:eastAsia="Times New Roman" w:cs="Arial"/>
          <w:bCs/>
          <w:noProof/>
          <w:sz w:val="20"/>
          <w:szCs w:val="20"/>
          <w:lang w:val="sr-Cyrl-CS"/>
        </w:rPr>
        <w:t xml:space="preserve"> </w:t>
      </w:r>
      <w:r w:rsidR="00B45CDB">
        <w:rPr>
          <w:rFonts w:eastAsia="Times New Roman" w:cs="Arial"/>
          <w:bCs/>
          <w:noProof/>
          <w:sz w:val="20"/>
          <w:szCs w:val="20"/>
          <w:lang w:val="sr-Cyrl-CS"/>
        </w:rPr>
        <w:t>9</w:t>
      </w:r>
      <w:r w:rsidR="009D4D08" w:rsidRPr="00A42E19">
        <w:rPr>
          <w:rFonts w:eastAsia="Times New Roman" w:cs="Arial"/>
          <w:bCs/>
          <w:noProof/>
          <w:sz w:val="20"/>
          <w:szCs w:val="20"/>
          <w:lang w:val="sr-Cyrl-RS"/>
        </w:rPr>
        <w:t>/201</w:t>
      </w:r>
      <w:r w:rsidR="00B45CDB">
        <w:rPr>
          <w:rFonts w:eastAsia="Times New Roman" w:cs="Arial"/>
          <w:bCs/>
          <w:noProof/>
          <w:sz w:val="20"/>
          <w:szCs w:val="20"/>
          <w:lang w:val="sr-Cyrl-RS"/>
        </w:rPr>
        <w:t>7</w:t>
      </w:r>
      <w:r w:rsidR="009D4D08" w:rsidRPr="00A42E19">
        <w:rPr>
          <w:rFonts w:eastAsia="Times New Roman" w:cs="Arial"/>
          <w:bCs/>
          <w:noProof/>
          <w:sz w:val="20"/>
          <w:szCs w:val="20"/>
          <w:lang w:val="sr-Cyrl-RS"/>
        </w:rPr>
        <w:t>)</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D46FAD" w:rsidRPr="00F11119">
        <w:rPr>
          <w:rFonts w:eastAsia="Times New Roman" w:cs="Times New Roman"/>
          <w:noProof/>
          <w:sz w:val="20"/>
          <w:szCs w:val="20"/>
          <w:lang w:val="sr-Cyrl-RS"/>
        </w:rPr>
        <w:t>07</w:t>
      </w:r>
      <w:r w:rsidR="00D46FAD" w:rsidRPr="000F7006">
        <w:rPr>
          <w:rFonts w:eastAsia="Times New Roman" w:cs="Times New Roman"/>
          <w:noProof/>
          <w:sz w:val="20"/>
          <w:szCs w:val="20"/>
          <w:lang w:val="sr-Cyrl-RS"/>
        </w:rPr>
        <w:t>.03.2017. године</w:t>
      </w:r>
      <w:r w:rsidR="009D4D08" w:rsidRPr="00B45CDB">
        <w:rPr>
          <w:rFonts w:eastAsia="Times New Roman" w:cs="Arial"/>
          <w:bCs/>
          <w:noProof/>
          <w:color w:val="FF0000"/>
          <w:sz w:val="20"/>
          <w:szCs w:val="20"/>
          <w:lang w:val="sr-Cyrl-CS"/>
        </w:rPr>
        <w:t>.</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УСЛУГА ДЕВЕТОМЕСЕЧНОГ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CANON iRC 2380i</w:t>
            </w:r>
            <w:r w:rsidRPr="00B45CDB">
              <w:rPr>
                <w:rFonts w:eastAsia="Times New Roman" w:cs="Times New Roman"/>
                <w:b/>
                <w:noProof/>
                <w:sz w:val="20"/>
                <w:szCs w:val="20"/>
                <w:lang w:val="sr-Cyrl-RS"/>
              </w:rPr>
              <w:t>,</w:t>
            </w:r>
            <w:r w:rsidRPr="00B45CDB">
              <w:rPr>
                <w:rFonts w:eastAsia="Times New Roman" w:cs="Times New Roman"/>
                <w:b/>
                <w:noProof/>
                <w:sz w:val="20"/>
                <w:szCs w:val="20"/>
              </w:rPr>
              <w:t xml:space="preserve"> </w:t>
            </w:r>
            <w:r w:rsidRPr="00B45CDB">
              <w:rPr>
                <w:rFonts w:eastAsia="Times New Roman" w:cs="Times New Roman"/>
                <w:b/>
                <w:noProof/>
                <w:sz w:val="20"/>
                <w:szCs w:val="20"/>
                <w:lang w:val="sr-Cyrl-RS"/>
              </w:rPr>
              <w:t>ПЛОТЕРА</w:t>
            </w:r>
            <w:r w:rsidRPr="00B45CDB">
              <w:rPr>
                <w:rFonts w:eastAsia="Times New Roman" w:cs="Times New Roman"/>
                <w:b/>
                <w:noProof/>
                <w:sz w:val="20"/>
                <w:szCs w:val="20"/>
              </w:rPr>
              <w:t xml:space="preserve"> CANON iPF 815, FIREWALL-</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H3C SecPath U200-S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rPr>
              <w:t>SWITCH-</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TP LINK TL-SG 3109</w:t>
            </w:r>
            <w:r w:rsidRPr="00B45CDB">
              <w:rPr>
                <w:rFonts w:eastAsia="Times New Roman" w:cs="Times New Roman"/>
                <w:b/>
                <w:noProof/>
                <w:sz w:val="20"/>
                <w:szCs w:val="20"/>
                <w:lang w:val="sr-Cyrl-RS"/>
              </w:rPr>
              <w:t>), ОБЛИКОВАНУ ПО ПАРТИЈАМА ОД 1 ДО 5 И ТО ЗА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noProof/>
                <w:sz w:val="20"/>
                <w:szCs w:val="20"/>
                <w:lang w:val="sr-Cyrl-RS"/>
              </w:rPr>
              <w:t xml:space="preserve">ПАРТИЈУ </w:t>
            </w:r>
            <w:r w:rsidR="00844085">
              <w:rPr>
                <w:rFonts w:eastAsia="Times New Roman" w:cs="Times New Roman"/>
                <w:b/>
                <w:noProof/>
                <w:sz w:val="20"/>
                <w:szCs w:val="20"/>
                <w:lang w:val="sr-Cyrl-RS"/>
              </w:rPr>
              <w:t>3 – УСЛУГА СЕРВИСИРАЊЕ ПО ЗАХТЕВУ НАРУЧИОЦА (CANON iRC2380i)</w:t>
            </w:r>
            <w:r w:rsidRPr="00B45CDB">
              <w:rPr>
                <w:rFonts w:eastAsia="Times New Roman" w:cs="Times New Roman"/>
                <w:b/>
                <w:sz w:val="20"/>
                <w:szCs w:val="20"/>
                <w:lang w:val="sr-Cyrl-RS" w:eastAsia="ar-SA"/>
              </w:rPr>
              <w:t>,</w:t>
            </w:r>
          </w:p>
          <w:p w:rsidR="00536444"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ОТВОРЕНИ ПОСТУПАК, ОТВОРЕНИ ПОСТУПАК РЕД БР. 9/20</w:t>
            </w:r>
            <w:r>
              <w:rPr>
                <w:rFonts w:eastAsia="Times New Roman" w:cs="Times New Roman"/>
                <w:b/>
                <w:sz w:val="20"/>
                <w:szCs w:val="20"/>
                <w:lang w:val="sr-Cyrl-RS" w:eastAsia="ar-SA"/>
              </w:rPr>
              <w:t>1</w:t>
            </w:r>
            <w:r w:rsidRPr="00B45CDB">
              <w:rPr>
                <w:rFonts w:eastAsia="Times New Roman" w:cs="Times New Roman"/>
                <w:b/>
                <w:sz w:val="20"/>
                <w:szCs w:val="20"/>
                <w:lang w:val="sr-Cyrl-RS" w:eastAsia="ar-SA"/>
              </w:rPr>
              <w:t>7</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(подаци из АПРа)</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55454B" w:rsidRDefault="000150EF" w:rsidP="00607042">
      <w:pPr>
        <w:spacing w:after="0" w:line="240" w:lineRule="auto"/>
        <w:ind w:firstLine="600"/>
        <w:jc w:val="both"/>
        <w:rPr>
          <w:rFonts w:eastAsia="Times New Roman" w:cs="Times New Roman"/>
          <w:noProof/>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201</w:t>
      </w:r>
      <w:r w:rsidR="00B45CDB">
        <w:rPr>
          <w:rFonts w:eastAsia="Times New Roman" w:cs="Arial"/>
          <w:bCs/>
          <w:noProof/>
          <w:sz w:val="20"/>
          <w:szCs w:val="20"/>
          <w:lang w:val="ru-RU"/>
        </w:rPr>
        <w:t>7</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 xml:space="preserve"> опреме и уређаја каја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536444" w:rsidRPr="00A42E19">
        <w:rPr>
          <w:rFonts w:eastAsia="Times New Roman" w:cs="Times New Roman"/>
          <w:b/>
          <w:sz w:val="20"/>
          <w:szCs w:val="20"/>
          <w:lang w:val="sr-Cyrl-RS" w:eastAsia="ar-SA"/>
        </w:rPr>
        <w:t xml:space="preserve">ПАРТИЈУ </w:t>
      </w:r>
      <w:r w:rsidR="00297C29">
        <w:rPr>
          <w:rFonts w:eastAsia="Times New Roman" w:cs="Times New Roman"/>
          <w:b/>
          <w:sz w:val="20"/>
          <w:szCs w:val="20"/>
          <w:lang w:val="sr-Cyrl-RS" w:eastAsia="ar-SA"/>
        </w:rPr>
        <w:t>3 – УСЛУГА СЕРВИСИРАЊЕ ПО ЗАХТЕВУ НАРУЧИОЦА (CANON iRC2380i)</w:t>
      </w:r>
      <w:r w:rsidR="00536444" w:rsidRPr="00A42E19">
        <w:rPr>
          <w:rFonts w:eastAsia="Times New Roman" w:cs="Times New Roman"/>
          <w:b/>
          <w:sz w:val="20"/>
          <w:szCs w:val="20"/>
          <w:lang w:val="sr-Cyrl-CS" w:eastAsia="ar-SA"/>
        </w:rPr>
        <w:t>РЕДНИ</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Pr="00A42E19">
        <w:rPr>
          <w:rFonts w:eastAsia="Times New Roman" w:cs="Arial"/>
          <w:bCs/>
          <w:noProof/>
          <w:sz w:val="20"/>
          <w:szCs w:val="20"/>
          <w:lang w:val="sr-Cyrl-RS"/>
        </w:rPr>
        <w:t>ОП</w:t>
      </w:r>
      <w:r w:rsidRPr="00A42E19">
        <w:rPr>
          <w:rFonts w:eastAsia="Times New Roman" w:cs="Arial"/>
          <w:bCs/>
          <w:noProof/>
          <w:sz w:val="20"/>
          <w:szCs w:val="20"/>
          <w:lang w:val="sr-Cyrl-CS"/>
        </w:rPr>
        <w:t xml:space="preserve"> </w:t>
      </w:r>
      <w:r w:rsidR="00B45CDB">
        <w:rPr>
          <w:rFonts w:eastAsia="Times New Roman" w:cs="Arial"/>
          <w:bCs/>
          <w:noProof/>
          <w:sz w:val="20"/>
          <w:szCs w:val="20"/>
          <w:lang w:val="sr-Cyrl-CS"/>
        </w:rPr>
        <w:t>9</w:t>
      </w:r>
      <w:r w:rsidR="00F1063E" w:rsidRPr="00A42E19">
        <w:rPr>
          <w:rFonts w:eastAsia="Times New Roman" w:cs="Arial"/>
          <w:bCs/>
          <w:noProof/>
          <w:sz w:val="20"/>
          <w:szCs w:val="20"/>
          <w:lang w:val="sr-Cyrl-RS"/>
        </w:rPr>
        <w:t>/201</w:t>
      </w:r>
      <w:r w:rsidR="00B45CDB">
        <w:rPr>
          <w:rFonts w:eastAsia="Times New Roman" w:cs="Arial"/>
          <w:bCs/>
          <w:noProof/>
          <w:sz w:val="20"/>
          <w:szCs w:val="20"/>
          <w:lang w:val="sr-Cyrl-RS"/>
        </w:rPr>
        <w:t>7</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55454B">
        <w:rPr>
          <w:rFonts w:eastAsia="Times New Roman" w:cs="Arial"/>
          <w:bCs/>
          <w:noProof/>
          <w:sz w:val="20"/>
          <w:szCs w:val="20"/>
          <w:lang w:val="sr-Cyrl-CS"/>
        </w:rPr>
        <w:t xml:space="preserve">дана </w:t>
      </w:r>
      <w:r w:rsidR="0055454B" w:rsidRPr="0055454B">
        <w:rPr>
          <w:rFonts w:eastAsia="Times New Roman" w:cs="Times New Roman"/>
          <w:noProof/>
          <w:sz w:val="20"/>
          <w:szCs w:val="20"/>
          <w:lang w:val="sr-Cyrl-RS"/>
        </w:rPr>
        <w:t>07.03.2017. године</w:t>
      </w:r>
      <w:r w:rsidRPr="0055454B">
        <w:rPr>
          <w:rFonts w:eastAsia="Times New Roman" w:cs="Arial"/>
          <w:bCs/>
          <w:noProof/>
          <w:sz w:val="20"/>
          <w:szCs w:val="20"/>
          <w:lang w:val="sr-Cyrl-CS"/>
        </w:rPr>
        <w:t>.</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ПОНУЂАЧ ЧИЈИ ЈЕ ПРЕДСТАВНИК ИЗВРШИО ПОСЕТУ И УВИД У ПРЕДМЕТН</w:t>
      </w:r>
      <w:r w:rsidR="00D917F9" w:rsidRPr="00A42E19">
        <w:rPr>
          <w:rFonts w:eastAsia="Times New Roman" w:cs="Times New Roman"/>
          <w:b/>
          <w:sz w:val="20"/>
          <w:szCs w:val="20"/>
          <w:lang w:val="ru-RU"/>
        </w:rPr>
        <w:t>Е</w:t>
      </w:r>
      <w:r w:rsidRPr="00A42E19">
        <w:rPr>
          <w:rFonts w:eastAsia="Times New Roman" w:cs="Times New Roman"/>
          <w:b/>
          <w:sz w:val="20"/>
          <w:szCs w:val="20"/>
          <w:lang w:val="ru-RU"/>
        </w:rPr>
        <w:t xml:space="preserve"> ЛОКАЦИЈ</w:t>
      </w:r>
      <w:r w:rsidR="00D917F9" w:rsidRPr="00A42E19">
        <w:rPr>
          <w:rFonts w:eastAsia="Times New Roman" w:cs="Times New Roman"/>
          <w:b/>
          <w:sz w:val="20"/>
          <w:szCs w:val="20"/>
          <w:lang w:val="ru-RU"/>
        </w:rPr>
        <w:t xml:space="preserve">Е </w:t>
      </w:r>
      <w:r w:rsidR="00607042" w:rsidRPr="00A42E19">
        <w:rPr>
          <w:rFonts w:eastAsia="Times New Roman" w:cs="Arial"/>
          <w:bCs/>
          <w:noProof/>
          <w:sz w:val="20"/>
          <w:szCs w:val="20"/>
          <w:lang w:val="ru-RU"/>
        </w:rPr>
        <w:t xml:space="preserve">Наручиоца Булевар Михајла Пупина 16, Нови Сад,  канцеларија 45/приземље и </w:t>
      </w:r>
      <w:r w:rsidR="00607042" w:rsidRPr="00A42E19">
        <w:rPr>
          <w:rFonts w:eastAsia="Times New Roman" w:cs="Times New Roman"/>
          <w:sz w:val="20"/>
          <w:szCs w:val="20"/>
          <w:lang w:val="sr-Cyrl-CS"/>
        </w:rPr>
        <w:t xml:space="preserve">извршили увид </w:t>
      </w:r>
      <w:r w:rsidR="00607042" w:rsidRPr="00A42E19">
        <w:rPr>
          <w:rFonts w:eastAsia="Times New Roman" w:cs="Times New Roman"/>
          <w:sz w:val="20"/>
          <w:szCs w:val="20"/>
          <w:lang w:val="sr-Cyrl-RS"/>
        </w:rPr>
        <w:t xml:space="preserve"> опреме и уређаја каја су предмет јавне набавке услуга за </w:t>
      </w:r>
      <w:r w:rsidR="00607042" w:rsidRPr="00A42E19">
        <w:rPr>
          <w:rFonts w:eastAsia="Times New Roman" w:cs="Times New Roman"/>
          <w:b/>
          <w:sz w:val="20"/>
          <w:szCs w:val="20"/>
          <w:lang w:val="sr-Cyrl-RS" w:eastAsia="ar-SA"/>
        </w:rPr>
        <w:t xml:space="preserve">ПАРТИЈУ </w:t>
      </w:r>
      <w:r w:rsidR="00297C29">
        <w:rPr>
          <w:rFonts w:eastAsia="Times New Roman" w:cs="Times New Roman"/>
          <w:b/>
          <w:sz w:val="20"/>
          <w:szCs w:val="20"/>
          <w:lang w:val="sr-Cyrl-RS" w:eastAsia="ar-SA"/>
        </w:rPr>
        <w:t>3 – УСЛУГА СЕРВИСИРАЊЕ ПО ЗАХТЕВУ НАРУЧИОЦА (CANON iRC2380i)</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607042" w:rsidRPr="00A42E19">
        <w:rPr>
          <w:rFonts w:eastAsia="Times New Roman" w:cs="Arial"/>
          <w:bCs/>
          <w:noProof/>
          <w:sz w:val="20"/>
          <w:szCs w:val="20"/>
          <w:lang w:val="sr-Cyrl-RS"/>
        </w:rPr>
        <w:t>ОП</w:t>
      </w:r>
      <w:r w:rsidR="00607042" w:rsidRPr="00A42E19">
        <w:rPr>
          <w:rFonts w:eastAsia="Times New Roman" w:cs="Arial"/>
          <w:bCs/>
          <w:noProof/>
          <w:sz w:val="20"/>
          <w:szCs w:val="20"/>
          <w:lang w:val="sr-Cyrl-CS"/>
        </w:rPr>
        <w:t xml:space="preserve"> </w:t>
      </w:r>
      <w:r w:rsidR="00B45CDB">
        <w:rPr>
          <w:rFonts w:eastAsia="Times New Roman" w:cs="Arial"/>
          <w:bCs/>
          <w:noProof/>
          <w:sz w:val="20"/>
          <w:szCs w:val="20"/>
          <w:lang w:val="sr-Cyrl-CS"/>
        </w:rPr>
        <w:t>9</w:t>
      </w:r>
      <w:r w:rsidR="00607042" w:rsidRPr="00A42E19">
        <w:rPr>
          <w:rFonts w:eastAsia="Times New Roman" w:cs="Arial"/>
          <w:bCs/>
          <w:noProof/>
          <w:sz w:val="20"/>
          <w:szCs w:val="20"/>
          <w:lang w:val="sr-Cyrl-RS"/>
        </w:rPr>
        <w:t>/201</w:t>
      </w:r>
      <w:r w:rsidR="00B45CDB">
        <w:rPr>
          <w:rFonts w:eastAsia="Times New Roman" w:cs="Arial"/>
          <w:bCs/>
          <w:noProof/>
          <w:sz w:val="20"/>
          <w:szCs w:val="20"/>
          <w:lang w:val="sr-Cyrl-RS"/>
        </w:rPr>
        <w:t>7</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Сад)</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0150EF" w:rsidP="00234FD7">
      <w:pPr>
        <w:spacing w:after="0" w:line="240" w:lineRule="auto"/>
        <w:ind w:firstLine="600"/>
        <w:jc w:val="both"/>
        <w:rPr>
          <w:rFonts w:eastAsia="Times New Roman" w:cs="Times New Roman"/>
          <w:b/>
          <w:sz w:val="20"/>
          <w:szCs w:val="20"/>
          <w:lang w:val="ru-RU"/>
        </w:rPr>
      </w:pP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8E1626" w:rsidRDefault="00E454BE"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7639CC">
        <w:rPr>
          <w:rFonts w:eastAsia="Times New Roman" w:cs="Times New Roman"/>
          <w:b/>
          <w:sz w:val="20"/>
          <w:szCs w:val="20"/>
          <w:lang w:val="sr-Cyrl-RS"/>
        </w:rPr>
        <w:t>3</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4D4DD1" w:rsidRPr="007639CC" w:rsidRDefault="00CE5A9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УСЛУГА </w:t>
      </w:r>
      <w:r w:rsidR="004D4DD1" w:rsidRPr="007639CC">
        <w:rPr>
          <w:rFonts w:eastAsia="Times New Roman" w:cs="Times New Roman"/>
          <w:b/>
          <w:sz w:val="20"/>
          <w:szCs w:val="20"/>
          <w:lang w:val="sr-Cyrl-CS"/>
        </w:rPr>
        <w:t>ДЕВЕТОМЕСЕЧНОГ ОДРЖАВАЊА СЕРВЕРА ТИПА RACK SERVER DELLTM POWEREDGETM R710 И MICROSOFT СОФТВЕРСКЕ ИНФРАСТРУКТУРЕ СЕРВЕРА И УСЛУГЕ СЕРВИСИРАЊА ОСТАЛЕ ОПРЕМЕ ПО ЗАХТЕВУ НАРУЧИОЦА (МУЛТИФУНКЦИЈСКОГ УРЕЂАЈА CANON iRC 2380i, ПЛОТЕРА CANON iPF 815, FIREWALL-а H3C SecPath U200-S и SWITCH-а TP LINK TL-SG 3109), ОБЛИКОВАНУ ПО ПАРТИЈАМА ОД 1 ДО 5 И ТО ЗА</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ПАРТИЈУ </w:t>
      </w:r>
      <w:r w:rsidR="00844085" w:rsidRPr="007639CC">
        <w:rPr>
          <w:rFonts w:eastAsia="Times New Roman" w:cs="Times New Roman"/>
          <w:b/>
          <w:sz w:val="20"/>
          <w:szCs w:val="20"/>
          <w:lang w:val="sr-Cyrl-CS"/>
        </w:rPr>
        <w:t>3 – УСЛУГА СЕРВИСИРАЊЕ ПО ЗАХТЕВУ НАРУЧИОЦА (CANON iRC2380i)</w:t>
      </w:r>
      <w:r w:rsidRPr="007639CC">
        <w:rPr>
          <w:rFonts w:eastAsia="Times New Roman" w:cs="Times New Roman"/>
          <w:b/>
          <w:sz w:val="20"/>
          <w:szCs w:val="20"/>
          <w:lang w:val="sr-Cyrl-CS"/>
        </w:rPr>
        <w:t>,</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ОТВОРЕНИ ПОСТУПАК, </w:t>
      </w:r>
      <w:r w:rsidR="008E1626" w:rsidRPr="007639CC">
        <w:rPr>
          <w:rFonts w:eastAsia="Times New Roman" w:cs="Times New Roman"/>
          <w:b/>
          <w:sz w:val="20"/>
          <w:szCs w:val="20"/>
          <w:lang w:val="sr-Cyrl-CS"/>
        </w:rPr>
        <w:t>ОТВОРЕНИ ПОСТУПАК РЕД БР. 9/20</w:t>
      </w:r>
      <w:r w:rsidR="00B45CDB" w:rsidRPr="007639CC">
        <w:rPr>
          <w:rFonts w:eastAsia="Times New Roman" w:cs="Times New Roman"/>
          <w:b/>
          <w:sz w:val="20"/>
          <w:szCs w:val="20"/>
          <w:lang w:val="sr-Cyrl-CS"/>
        </w:rPr>
        <w:t>1</w:t>
      </w:r>
      <w:r w:rsidR="008E1626" w:rsidRPr="007639CC">
        <w:rPr>
          <w:rFonts w:eastAsia="Times New Roman" w:cs="Times New Roman"/>
          <w:b/>
          <w:sz w:val="20"/>
          <w:szCs w:val="20"/>
          <w:lang w:val="sr-Cyrl-CS"/>
        </w:rPr>
        <w:t>7</w:t>
      </w:r>
    </w:p>
    <w:p w:rsidR="004D4DD1" w:rsidRDefault="004D4DD1" w:rsidP="004D4DD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7639CC" w:rsidRPr="00A42E19" w:rsidRDefault="007639CC" w:rsidP="007639CC">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lastRenderedPageBreak/>
        <w:t xml:space="preserve"> </w:t>
      </w:r>
      <w:r>
        <w:rPr>
          <w:rFonts w:eastAsia="Times New Roman" w:cs="Times New Roman"/>
          <w:b/>
          <w:sz w:val="20"/>
          <w:szCs w:val="20"/>
          <w:lang w:val="sr-Cyrl-RS" w:eastAsia="ar-SA"/>
        </w:rPr>
        <w:t>2</w:t>
      </w:r>
      <w:r w:rsidRPr="00A42E19">
        <w:rPr>
          <w:rFonts w:eastAsia="Times New Roman" w:cs="Times New Roman"/>
          <w:b/>
          <w:sz w:val="20"/>
          <w:szCs w:val="20"/>
          <w:lang w:val="sr-Cyrl-CS"/>
        </w:rPr>
        <w:t>. СПИСАК КОНТАКТ ОСОБА НАРУЧИОЦА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EA5A43">
            <w:pPr>
              <w:rPr>
                <w:rFonts w:asciiTheme="minorHAnsi" w:hAnsiTheme="minorHAnsi"/>
                <w:b/>
                <w:lang w:val="sr-Cyrl-RS"/>
              </w:rPr>
            </w:pPr>
            <w:r w:rsidRPr="00A42E19">
              <w:rPr>
                <w:rFonts w:asciiTheme="minorHAnsi" w:hAnsiTheme="minorHAnsi"/>
                <w:b/>
                <w:lang w:val="sr-Cyrl-RS"/>
              </w:rPr>
              <w:t xml:space="preserve">021/487 </w:t>
            </w:r>
            <w:r w:rsidR="00D837AD" w:rsidRPr="00A42E19">
              <w:rPr>
                <w:rFonts w:asciiTheme="minorHAnsi" w:hAnsiTheme="minorHAnsi"/>
                <w:b/>
                <w:lang w:val="sr-Cyrl-RS"/>
              </w:rPr>
              <w:t>448</w:t>
            </w:r>
            <w:r w:rsidR="002A40A1" w:rsidRPr="00A42E19">
              <w:rPr>
                <w:rFonts w:asciiTheme="minorHAnsi" w:hAnsiTheme="minorHAnsi"/>
                <w:b/>
                <w:lang w:val="sr-Cyrl-RS"/>
              </w:rPr>
              <w:t>4</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EA5A43">
            <w:pPr>
              <w:rPr>
                <w:rFonts w:asciiTheme="minorHAnsi" w:hAnsiTheme="minorHAnsi"/>
                <w:b/>
              </w:rPr>
            </w:pPr>
            <w:r w:rsidRPr="00A42E19">
              <w:rPr>
                <w:rFonts w:asciiTheme="minorHAnsi" w:hAnsiTheme="minorHAnsi"/>
                <w:b/>
                <w:lang w:val="sr-Cyrl-RS"/>
              </w:rPr>
              <w:t>021/487 4485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20B" w:rsidRDefault="00C1120B">
      <w:pPr>
        <w:spacing w:after="0" w:line="240" w:lineRule="auto"/>
      </w:pPr>
      <w:r>
        <w:separator/>
      </w:r>
    </w:p>
  </w:endnote>
  <w:endnote w:type="continuationSeparator" w:id="0">
    <w:p w:rsidR="00C1120B" w:rsidRDefault="00C1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B" w:rsidRDefault="00C1120B"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120B" w:rsidRDefault="00C1120B"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B" w:rsidRDefault="00C1120B"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8A4520">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4520">
      <w:rPr>
        <w:rStyle w:val="PageNumber"/>
        <w:noProof/>
      </w:rPr>
      <w:t>26</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B" w:rsidRPr="00134197" w:rsidRDefault="00C1120B"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A043C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43CF">
      <w:rPr>
        <w:rStyle w:val="PageNumber"/>
        <w:noProof/>
      </w:rPr>
      <w:t>56</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B" w:rsidRDefault="00C1120B"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120B" w:rsidRDefault="00C1120B"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B" w:rsidRDefault="00C1120B"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A043CF">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43CF">
      <w:rPr>
        <w:rStyle w:val="PageNumber"/>
        <w:noProof/>
      </w:rPr>
      <w:t>56</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B" w:rsidRPr="00134197" w:rsidRDefault="00C1120B"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8A4520">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4520">
      <w:rPr>
        <w:rStyle w:val="PageNumber"/>
        <w:noProof/>
      </w:rPr>
      <w:t>27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20B" w:rsidRDefault="00C1120B">
      <w:pPr>
        <w:spacing w:after="0" w:line="240" w:lineRule="auto"/>
      </w:pPr>
      <w:r>
        <w:separator/>
      </w:r>
    </w:p>
  </w:footnote>
  <w:footnote w:type="continuationSeparator" w:id="0">
    <w:p w:rsidR="00C1120B" w:rsidRDefault="00C11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B" w:rsidRPr="003D1AEF" w:rsidRDefault="00C1120B"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20B" w:rsidRPr="003D1AEF" w:rsidRDefault="00C1120B"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FC11E3"/>
    <w:multiLevelType w:val="hybridMultilevel"/>
    <w:tmpl w:val="FA986394"/>
    <w:lvl w:ilvl="0" w:tplc="FA0EB218">
      <w:start w:val="2"/>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5">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8">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8"/>
  </w:num>
  <w:num w:numId="3">
    <w:abstractNumId w:val="20"/>
  </w:num>
  <w:num w:numId="4">
    <w:abstractNumId w:val="10"/>
  </w:num>
  <w:num w:numId="5">
    <w:abstractNumId w:val="17"/>
  </w:num>
  <w:num w:numId="6">
    <w:abstractNumId w:val="23"/>
  </w:num>
  <w:num w:numId="7">
    <w:abstractNumId w:val="22"/>
  </w:num>
  <w:num w:numId="8">
    <w:abstractNumId w:val="33"/>
  </w:num>
  <w:num w:numId="9">
    <w:abstractNumId w:val="5"/>
  </w:num>
  <w:num w:numId="10">
    <w:abstractNumId w:val="0"/>
  </w:num>
  <w:num w:numId="11">
    <w:abstractNumId w:val="14"/>
  </w:num>
  <w:num w:numId="12">
    <w:abstractNumId w:val="30"/>
  </w:num>
  <w:num w:numId="13">
    <w:abstractNumId w:val="7"/>
  </w:num>
  <w:num w:numId="14">
    <w:abstractNumId w:val="11"/>
  </w:num>
  <w:num w:numId="15">
    <w:abstractNumId w:val="6"/>
  </w:num>
  <w:num w:numId="16">
    <w:abstractNumId w:val="12"/>
  </w:num>
  <w:num w:numId="17">
    <w:abstractNumId w:val="27"/>
  </w:num>
  <w:num w:numId="18">
    <w:abstractNumId w:val="26"/>
  </w:num>
  <w:num w:numId="19">
    <w:abstractNumId w:val="29"/>
  </w:num>
  <w:num w:numId="20">
    <w:abstractNumId w:val="18"/>
  </w:num>
  <w:num w:numId="21">
    <w:abstractNumId w:val="31"/>
  </w:num>
  <w:num w:numId="22">
    <w:abstractNumId w:val="25"/>
  </w:num>
  <w:num w:numId="23">
    <w:abstractNumId w:val="16"/>
  </w:num>
  <w:num w:numId="24">
    <w:abstractNumId w:val="19"/>
  </w:num>
  <w:num w:numId="25">
    <w:abstractNumId w:val="21"/>
  </w:num>
  <w:num w:numId="26">
    <w:abstractNumId w:val="24"/>
  </w:num>
  <w:num w:numId="27">
    <w:abstractNumId w:val="32"/>
  </w:num>
  <w:num w:numId="28">
    <w:abstractNumId w:val="15"/>
  </w:num>
  <w:num w:numId="29">
    <w:abstractNumId w:val="8"/>
  </w:num>
  <w:num w:numId="30">
    <w:abstractNumId w:val="9"/>
  </w:num>
  <w:num w:numId="3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06DD"/>
    <w:rsid w:val="000015EE"/>
    <w:rsid w:val="00002054"/>
    <w:rsid w:val="00003AC5"/>
    <w:rsid w:val="000114C0"/>
    <w:rsid w:val="000149A9"/>
    <w:rsid w:val="000150EF"/>
    <w:rsid w:val="000167B4"/>
    <w:rsid w:val="00025A2B"/>
    <w:rsid w:val="00025A3E"/>
    <w:rsid w:val="00030DA6"/>
    <w:rsid w:val="00031541"/>
    <w:rsid w:val="000336E8"/>
    <w:rsid w:val="00037B5E"/>
    <w:rsid w:val="0004343B"/>
    <w:rsid w:val="00043738"/>
    <w:rsid w:val="00046521"/>
    <w:rsid w:val="00052B6F"/>
    <w:rsid w:val="0005725D"/>
    <w:rsid w:val="00061268"/>
    <w:rsid w:val="00072D00"/>
    <w:rsid w:val="000754AE"/>
    <w:rsid w:val="000773C1"/>
    <w:rsid w:val="000779C5"/>
    <w:rsid w:val="00080F34"/>
    <w:rsid w:val="00084864"/>
    <w:rsid w:val="00092BD8"/>
    <w:rsid w:val="000931C9"/>
    <w:rsid w:val="00094672"/>
    <w:rsid w:val="00094928"/>
    <w:rsid w:val="00096549"/>
    <w:rsid w:val="000A0B73"/>
    <w:rsid w:val="000A1E1B"/>
    <w:rsid w:val="000A29AA"/>
    <w:rsid w:val="000B2F4A"/>
    <w:rsid w:val="000B3200"/>
    <w:rsid w:val="000C04E6"/>
    <w:rsid w:val="000D056D"/>
    <w:rsid w:val="000D0A6D"/>
    <w:rsid w:val="000D2AD4"/>
    <w:rsid w:val="000E413C"/>
    <w:rsid w:val="000F4C2C"/>
    <w:rsid w:val="000F6976"/>
    <w:rsid w:val="000F7006"/>
    <w:rsid w:val="00100DF3"/>
    <w:rsid w:val="0010143D"/>
    <w:rsid w:val="00106161"/>
    <w:rsid w:val="00106728"/>
    <w:rsid w:val="00107E98"/>
    <w:rsid w:val="00112DF3"/>
    <w:rsid w:val="00115D94"/>
    <w:rsid w:val="00127013"/>
    <w:rsid w:val="00134994"/>
    <w:rsid w:val="00134C56"/>
    <w:rsid w:val="00136826"/>
    <w:rsid w:val="00141994"/>
    <w:rsid w:val="00150A35"/>
    <w:rsid w:val="00151383"/>
    <w:rsid w:val="0015297C"/>
    <w:rsid w:val="001611C1"/>
    <w:rsid w:val="00163A08"/>
    <w:rsid w:val="00165D5C"/>
    <w:rsid w:val="00171EC1"/>
    <w:rsid w:val="00173F40"/>
    <w:rsid w:val="00176554"/>
    <w:rsid w:val="001777F5"/>
    <w:rsid w:val="001826BA"/>
    <w:rsid w:val="001835D9"/>
    <w:rsid w:val="00187538"/>
    <w:rsid w:val="00191DFD"/>
    <w:rsid w:val="00192E52"/>
    <w:rsid w:val="00197C3F"/>
    <w:rsid w:val="001A1521"/>
    <w:rsid w:val="001A25DA"/>
    <w:rsid w:val="001A61F8"/>
    <w:rsid w:val="001A7C33"/>
    <w:rsid w:val="001B1EEC"/>
    <w:rsid w:val="001B3A78"/>
    <w:rsid w:val="001B3FC5"/>
    <w:rsid w:val="001B7BC9"/>
    <w:rsid w:val="001C0408"/>
    <w:rsid w:val="001C44FF"/>
    <w:rsid w:val="001D0184"/>
    <w:rsid w:val="001D0967"/>
    <w:rsid w:val="001D30EA"/>
    <w:rsid w:val="001D41E1"/>
    <w:rsid w:val="001E0F91"/>
    <w:rsid w:val="001E1881"/>
    <w:rsid w:val="001E1FDE"/>
    <w:rsid w:val="001E564C"/>
    <w:rsid w:val="001E6230"/>
    <w:rsid w:val="001E6270"/>
    <w:rsid w:val="001E6F94"/>
    <w:rsid w:val="001E7DBC"/>
    <w:rsid w:val="001E7EC7"/>
    <w:rsid w:val="001F177C"/>
    <w:rsid w:val="001F2599"/>
    <w:rsid w:val="001F4E5E"/>
    <w:rsid w:val="002018FC"/>
    <w:rsid w:val="00206FC5"/>
    <w:rsid w:val="00217B6F"/>
    <w:rsid w:val="00223726"/>
    <w:rsid w:val="00227A07"/>
    <w:rsid w:val="00233DFA"/>
    <w:rsid w:val="00234433"/>
    <w:rsid w:val="00234FD7"/>
    <w:rsid w:val="002428B5"/>
    <w:rsid w:val="00244FCD"/>
    <w:rsid w:val="002466A8"/>
    <w:rsid w:val="002512C8"/>
    <w:rsid w:val="00252674"/>
    <w:rsid w:val="00260764"/>
    <w:rsid w:val="002615E8"/>
    <w:rsid w:val="00262313"/>
    <w:rsid w:val="002653A9"/>
    <w:rsid w:val="00270C3C"/>
    <w:rsid w:val="00272276"/>
    <w:rsid w:val="002768BC"/>
    <w:rsid w:val="00286626"/>
    <w:rsid w:val="00290365"/>
    <w:rsid w:val="00290678"/>
    <w:rsid w:val="00292CA0"/>
    <w:rsid w:val="00294591"/>
    <w:rsid w:val="0029524E"/>
    <w:rsid w:val="00295CAC"/>
    <w:rsid w:val="00297C29"/>
    <w:rsid w:val="002A1137"/>
    <w:rsid w:val="002A1D6A"/>
    <w:rsid w:val="002A3791"/>
    <w:rsid w:val="002A40A1"/>
    <w:rsid w:val="002B36E6"/>
    <w:rsid w:val="002C40FB"/>
    <w:rsid w:val="002C4B53"/>
    <w:rsid w:val="002C5085"/>
    <w:rsid w:val="002C5227"/>
    <w:rsid w:val="002D7311"/>
    <w:rsid w:val="002D73C1"/>
    <w:rsid w:val="002D79F0"/>
    <w:rsid w:val="002E0C04"/>
    <w:rsid w:val="002E1C8B"/>
    <w:rsid w:val="002E5435"/>
    <w:rsid w:val="002F0C5B"/>
    <w:rsid w:val="002F3FC8"/>
    <w:rsid w:val="00301F05"/>
    <w:rsid w:val="00302649"/>
    <w:rsid w:val="003040CF"/>
    <w:rsid w:val="003058C5"/>
    <w:rsid w:val="00305934"/>
    <w:rsid w:val="00313331"/>
    <w:rsid w:val="003137C4"/>
    <w:rsid w:val="00314EF3"/>
    <w:rsid w:val="003162B9"/>
    <w:rsid w:val="0032037F"/>
    <w:rsid w:val="00322021"/>
    <w:rsid w:val="003245B9"/>
    <w:rsid w:val="00324B67"/>
    <w:rsid w:val="00335A80"/>
    <w:rsid w:val="0033779D"/>
    <w:rsid w:val="003445BE"/>
    <w:rsid w:val="003459DE"/>
    <w:rsid w:val="00350762"/>
    <w:rsid w:val="00361B30"/>
    <w:rsid w:val="00370E8C"/>
    <w:rsid w:val="00375257"/>
    <w:rsid w:val="00375319"/>
    <w:rsid w:val="00375FD9"/>
    <w:rsid w:val="003769A0"/>
    <w:rsid w:val="00380AB9"/>
    <w:rsid w:val="00380B51"/>
    <w:rsid w:val="00382EF7"/>
    <w:rsid w:val="00390C1F"/>
    <w:rsid w:val="00392D35"/>
    <w:rsid w:val="003957F0"/>
    <w:rsid w:val="0039742B"/>
    <w:rsid w:val="003A5234"/>
    <w:rsid w:val="003A61E5"/>
    <w:rsid w:val="003A6C5F"/>
    <w:rsid w:val="003B113F"/>
    <w:rsid w:val="003B22C1"/>
    <w:rsid w:val="003B24B5"/>
    <w:rsid w:val="003B3FB6"/>
    <w:rsid w:val="003B58C1"/>
    <w:rsid w:val="003C63E9"/>
    <w:rsid w:val="003C6DFB"/>
    <w:rsid w:val="003D0B5F"/>
    <w:rsid w:val="003D0ED8"/>
    <w:rsid w:val="003D0FB7"/>
    <w:rsid w:val="003D286F"/>
    <w:rsid w:val="003D3BE5"/>
    <w:rsid w:val="003D4FC8"/>
    <w:rsid w:val="003D53B9"/>
    <w:rsid w:val="003D5C0D"/>
    <w:rsid w:val="003D5E4A"/>
    <w:rsid w:val="003D6D2D"/>
    <w:rsid w:val="003D7017"/>
    <w:rsid w:val="003E168F"/>
    <w:rsid w:val="003E170F"/>
    <w:rsid w:val="003F42EA"/>
    <w:rsid w:val="003F4425"/>
    <w:rsid w:val="003F47ED"/>
    <w:rsid w:val="003F6026"/>
    <w:rsid w:val="00404F34"/>
    <w:rsid w:val="0042166D"/>
    <w:rsid w:val="00423936"/>
    <w:rsid w:val="004260AE"/>
    <w:rsid w:val="00426C41"/>
    <w:rsid w:val="00430704"/>
    <w:rsid w:val="0043610C"/>
    <w:rsid w:val="00436F46"/>
    <w:rsid w:val="00437048"/>
    <w:rsid w:val="004378C4"/>
    <w:rsid w:val="00443E1E"/>
    <w:rsid w:val="0044510D"/>
    <w:rsid w:val="0044624A"/>
    <w:rsid w:val="00450690"/>
    <w:rsid w:val="00453229"/>
    <w:rsid w:val="00454C53"/>
    <w:rsid w:val="00454FB9"/>
    <w:rsid w:val="00455153"/>
    <w:rsid w:val="00455987"/>
    <w:rsid w:val="00457E7D"/>
    <w:rsid w:val="00463ABC"/>
    <w:rsid w:val="00464CEC"/>
    <w:rsid w:val="004650C4"/>
    <w:rsid w:val="00473B75"/>
    <w:rsid w:val="004842AD"/>
    <w:rsid w:val="00487FE0"/>
    <w:rsid w:val="00490EF2"/>
    <w:rsid w:val="0049374C"/>
    <w:rsid w:val="004966D3"/>
    <w:rsid w:val="004A0557"/>
    <w:rsid w:val="004A2B90"/>
    <w:rsid w:val="004B0273"/>
    <w:rsid w:val="004C723B"/>
    <w:rsid w:val="004D4DD1"/>
    <w:rsid w:val="004E0D92"/>
    <w:rsid w:val="004E1C77"/>
    <w:rsid w:val="004F0DE6"/>
    <w:rsid w:val="004F1545"/>
    <w:rsid w:val="005010CD"/>
    <w:rsid w:val="005020E4"/>
    <w:rsid w:val="00503708"/>
    <w:rsid w:val="00503AE3"/>
    <w:rsid w:val="00504D8B"/>
    <w:rsid w:val="0050609E"/>
    <w:rsid w:val="0051078A"/>
    <w:rsid w:val="00513DEA"/>
    <w:rsid w:val="00517B92"/>
    <w:rsid w:val="00517BE0"/>
    <w:rsid w:val="0052097A"/>
    <w:rsid w:val="00523074"/>
    <w:rsid w:val="0052739C"/>
    <w:rsid w:val="00532F7E"/>
    <w:rsid w:val="00536298"/>
    <w:rsid w:val="005362A0"/>
    <w:rsid w:val="00536444"/>
    <w:rsid w:val="00536F55"/>
    <w:rsid w:val="00540525"/>
    <w:rsid w:val="00542F79"/>
    <w:rsid w:val="0054384F"/>
    <w:rsid w:val="00545FB0"/>
    <w:rsid w:val="00545FD3"/>
    <w:rsid w:val="005463C5"/>
    <w:rsid w:val="005538D1"/>
    <w:rsid w:val="0055454B"/>
    <w:rsid w:val="00557E86"/>
    <w:rsid w:val="00566BEC"/>
    <w:rsid w:val="005677E0"/>
    <w:rsid w:val="00570346"/>
    <w:rsid w:val="00570F1E"/>
    <w:rsid w:val="00571A31"/>
    <w:rsid w:val="00573520"/>
    <w:rsid w:val="00575920"/>
    <w:rsid w:val="005770EB"/>
    <w:rsid w:val="00584975"/>
    <w:rsid w:val="00585E58"/>
    <w:rsid w:val="00586EDE"/>
    <w:rsid w:val="00587074"/>
    <w:rsid w:val="00587B62"/>
    <w:rsid w:val="005917EC"/>
    <w:rsid w:val="00592554"/>
    <w:rsid w:val="005A1A8B"/>
    <w:rsid w:val="005A299E"/>
    <w:rsid w:val="005A46DA"/>
    <w:rsid w:val="005A47FE"/>
    <w:rsid w:val="005B1862"/>
    <w:rsid w:val="005B443B"/>
    <w:rsid w:val="005B509B"/>
    <w:rsid w:val="005B6909"/>
    <w:rsid w:val="005C15D2"/>
    <w:rsid w:val="005D2C93"/>
    <w:rsid w:val="005D2D42"/>
    <w:rsid w:val="005D5F7B"/>
    <w:rsid w:val="005E1C3A"/>
    <w:rsid w:val="005E2C77"/>
    <w:rsid w:val="005E64DD"/>
    <w:rsid w:val="005E6FFF"/>
    <w:rsid w:val="005F0D03"/>
    <w:rsid w:val="005F432C"/>
    <w:rsid w:val="005F68F1"/>
    <w:rsid w:val="005F73FC"/>
    <w:rsid w:val="005F7A2E"/>
    <w:rsid w:val="00604497"/>
    <w:rsid w:val="00607042"/>
    <w:rsid w:val="00613FE4"/>
    <w:rsid w:val="006169E2"/>
    <w:rsid w:val="00627A82"/>
    <w:rsid w:val="006308B6"/>
    <w:rsid w:val="00637945"/>
    <w:rsid w:val="0064279B"/>
    <w:rsid w:val="0065419C"/>
    <w:rsid w:val="00657A23"/>
    <w:rsid w:val="0066151D"/>
    <w:rsid w:val="006640B1"/>
    <w:rsid w:val="0066529D"/>
    <w:rsid w:val="00672944"/>
    <w:rsid w:val="006754D2"/>
    <w:rsid w:val="0068036B"/>
    <w:rsid w:val="00682595"/>
    <w:rsid w:val="00683444"/>
    <w:rsid w:val="00683AB5"/>
    <w:rsid w:val="006857E7"/>
    <w:rsid w:val="00686FC9"/>
    <w:rsid w:val="006877D0"/>
    <w:rsid w:val="00691513"/>
    <w:rsid w:val="006940B1"/>
    <w:rsid w:val="006958B1"/>
    <w:rsid w:val="006A0B05"/>
    <w:rsid w:val="006A2A65"/>
    <w:rsid w:val="006A3E57"/>
    <w:rsid w:val="006B0551"/>
    <w:rsid w:val="006B11C6"/>
    <w:rsid w:val="006B1A0A"/>
    <w:rsid w:val="006B3883"/>
    <w:rsid w:val="006B5845"/>
    <w:rsid w:val="006B7015"/>
    <w:rsid w:val="006C10E5"/>
    <w:rsid w:val="006C1BEA"/>
    <w:rsid w:val="006C1D3E"/>
    <w:rsid w:val="006C2522"/>
    <w:rsid w:val="006C2A51"/>
    <w:rsid w:val="006C5504"/>
    <w:rsid w:val="006D43D1"/>
    <w:rsid w:val="006D5524"/>
    <w:rsid w:val="006D5953"/>
    <w:rsid w:val="006E327C"/>
    <w:rsid w:val="006E4FB3"/>
    <w:rsid w:val="006F4B16"/>
    <w:rsid w:val="006F4FA9"/>
    <w:rsid w:val="00700BFC"/>
    <w:rsid w:val="00713098"/>
    <w:rsid w:val="007137D6"/>
    <w:rsid w:val="00713A04"/>
    <w:rsid w:val="00714FF4"/>
    <w:rsid w:val="00715013"/>
    <w:rsid w:val="00716633"/>
    <w:rsid w:val="00722D0D"/>
    <w:rsid w:val="00723FBE"/>
    <w:rsid w:val="007271FA"/>
    <w:rsid w:val="00727D2E"/>
    <w:rsid w:val="007309F8"/>
    <w:rsid w:val="00735C2D"/>
    <w:rsid w:val="00737D64"/>
    <w:rsid w:val="007416F8"/>
    <w:rsid w:val="0074459A"/>
    <w:rsid w:val="00746CF3"/>
    <w:rsid w:val="00746E1B"/>
    <w:rsid w:val="007501CA"/>
    <w:rsid w:val="00751066"/>
    <w:rsid w:val="0076058E"/>
    <w:rsid w:val="0076203F"/>
    <w:rsid w:val="007639CC"/>
    <w:rsid w:val="00764BE0"/>
    <w:rsid w:val="00765807"/>
    <w:rsid w:val="007751C6"/>
    <w:rsid w:val="00775675"/>
    <w:rsid w:val="00777F6A"/>
    <w:rsid w:val="007807AC"/>
    <w:rsid w:val="007813B9"/>
    <w:rsid w:val="00782635"/>
    <w:rsid w:val="0078374E"/>
    <w:rsid w:val="00785897"/>
    <w:rsid w:val="007873E7"/>
    <w:rsid w:val="00791FF5"/>
    <w:rsid w:val="007A2DB0"/>
    <w:rsid w:val="007A79B2"/>
    <w:rsid w:val="007B09FB"/>
    <w:rsid w:val="007B1974"/>
    <w:rsid w:val="007B32B6"/>
    <w:rsid w:val="007C1A34"/>
    <w:rsid w:val="007D3157"/>
    <w:rsid w:val="007D462F"/>
    <w:rsid w:val="007D6169"/>
    <w:rsid w:val="007D7607"/>
    <w:rsid w:val="007E039E"/>
    <w:rsid w:val="007E4844"/>
    <w:rsid w:val="007E51C7"/>
    <w:rsid w:val="007F7023"/>
    <w:rsid w:val="00801D9F"/>
    <w:rsid w:val="00806775"/>
    <w:rsid w:val="00807239"/>
    <w:rsid w:val="0081369A"/>
    <w:rsid w:val="00814F03"/>
    <w:rsid w:val="00816A8E"/>
    <w:rsid w:val="0081719B"/>
    <w:rsid w:val="00817487"/>
    <w:rsid w:val="00822379"/>
    <w:rsid w:val="00831ABC"/>
    <w:rsid w:val="00834972"/>
    <w:rsid w:val="00835A32"/>
    <w:rsid w:val="00841A5A"/>
    <w:rsid w:val="00842FB0"/>
    <w:rsid w:val="0084355F"/>
    <w:rsid w:val="00844085"/>
    <w:rsid w:val="00845F5A"/>
    <w:rsid w:val="00846D3C"/>
    <w:rsid w:val="008476B1"/>
    <w:rsid w:val="00847B74"/>
    <w:rsid w:val="00851589"/>
    <w:rsid w:val="008547AD"/>
    <w:rsid w:val="00855996"/>
    <w:rsid w:val="008622FC"/>
    <w:rsid w:val="00864DFD"/>
    <w:rsid w:val="00870268"/>
    <w:rsid w:val="00872388"/>
    <w:rsid w:val="00873FBA"/>
    <w:rsid w:val="00875975"/>
    <w:rsid w:val="0088068A"/>
    <w:rsid w:val="00881B7D"/>
    <w:rsid w:val="00881C4F"/>
    <w:rsid w:val="00885308"/>
    <w:rsid w:val="00887F53"/>
    <w:rsid w:val="008918EF"/>
    <w:rsid w:val="008A4520"/>
    <w:rsid w:val="008A7633"/>
    <w:rsid w:val="008B1B4D"/>
    <w:rsid w:val="008B2536"/>
    <w:rsid w:val="008C4607"/>
    <w:rsid w:val="008D151A"/>
    <w:rsid w:val="008D6007"/>
    <w:rsid w:val="008D6C56"/>
    <w:rsid w:val="008E1626"/>
    <w:rsid w:val="008E192E"/>
    <w:rsid w:val="008E4326"/>
    <w:rsid w:val="008F04C9"/>
    <w:rsid w:val="008F3E2F"/>
    <w:rsid w:val="008F5D9E"/>
    <w:rsid w:val="008F743C"/>
    <w:rsid w:val="00900431"/>
    <w:rsid w:val="00901B2B"/>
    <w:rsid w:val="00901F1A"/>
    <w:rsid w:val="00904D52"/>
    <w:rsid w:val="009066BE"/>
    <w:rsid w:val="009078D8"/>
    <w:rsid w:val="00910F03"/>
    <w:rsid w:val="009143FB"/>
    <w:rsid w:val="0091584F"/>
    <w:rsid w:val="00917EC9"/>
    <w:rsid w:val="00917EFC"/>
    <w:rsid w:val="00922254"/>
    <w:rsid w:val="009222A2"/>
    <w:rsid w:val="009245C5"/>
    <w:rsid w:val="0092645E"/>
    <w:rsid w:val="0092687F"/>
    <w:rsid w:val="0092714E"/>
    <w:rsid w:val="0093302A"/>
    <w:rsid w:val="009414A1"/>
    <w:rsid w:val="0094325D"/>
    <w:rsid w:val="00943D16"/>
    <w:rsid w:val="00944DFC"/>
    <w:rsid w:val="0095688B"/>
    <w:rsid w:val="00964D30"/>
    <w:rsid w:val="0096544B"/>
    <w:rsid w:val="0096748E"/>
    <w:rsid w:val="00970EF9"/>
    <w:rsid w:val="009720EC"/>
    <w:rsid w:val="00976248"/>
    <w:rsid w:val="0098152D"/>
    <w:rsid w:val="009820FC"/>
    <w:rsid w:val="0098297D"/>
    <w:rsid w:val="00983D0F"/>
    <w:rsid w:val="00987F60"/>
    <w:rsid w:val="00993555"/>
    <w:rsid w:val="0099423E"/>
    <w:rsid w:val="009A142A"/>
    <w:rsid w:val="009B62C7"/>
    <w:rsid w:val="009B670C"/>
    <w:rsid w:val="009C0036"/>
    <w:rsid w:val="009C0414"/>
    <w:rsid w:val="009C1003"/>
    <w:rsid w:val="009C7DFD"/>
    <w:rsid w:val="009D340D"/>
    <w:rsid w:val="009D348D"/>
    <w:rsid w:val="009D4D08"/>
    <w:rsid w:val="009D7042"/>
    <w:rsid w:val="009E27B3"/>
    <w:rsid w:val="009E4528"/>
    <w:rsid w:val="009E68EA"/>
    <w:rsid w:val="009E6A0F"/>
    <w:rsid w:val="009F2F99"/>
    <w:rsid w:val="009F40AA"/>
    <w:rsid w:val="009F49BF"/>
    <w:rsid w:val="00A00F3F"/>
    <w:rsid w:val="00A014A6"/>
    <w:rsid w:val="00A01D26"/>
    <w:rsid w:val="00A01D7D"/>
    <w:rsid w:val="00A02686"/>
    <w:rsid w:val="00A043CF"/>
    <w:rsid w:val="00A04C73"/>
    <w:rsid w:val="00A070C6"/>
    <w:rsid w:val="00A156EB"/>
    <w:rsid w:val="00A1581F"/>
    <w:rsid w:val="00A21B4A"/>
    <w:rsid w:val="00A25CE5"/>
    <w:rsid w:val="00A27B46"/>
    <w:rsid w:val="00A27D8C"/>
    <w:rsid w:val="00A31C85"/>
    <w:rsid w:val="00A42E19"/>
    <w:rsid w:val="00A46C9A"/>
    <w:rsid w:val="00A47D33"/>
    <w:rsid w:val="00A53586"/>
    <w:rsid w:val="00A56CA6"/>
    <w:rsid w:val="00A624EC"/>
    <w:rsid w:val="00A62A15"/>
    <w:rsid w:val="00A670A0"/>
    <w:rsid w:val="00A70F69"/>
    <w:rsid w:val="00A717AA"/>
    <w:rsid w:val="00A72968"/>
    <w:rsid w:val="00A76421"/>
    <w:rsid w:val="00A76BCD"/>
    <w:rsid w:val="00A849DD"/>
    <w:rsid w:val="00A870CB"/>
    <w:rsid w:val="00A87728"/>
    <w:rsid w:val="00A90899"/>
    <w:rsid w:val="00A9460D"/>
    <w:rsid w:val="00A973F4"/>
    <w:rsid w:val="00AA0515"/>
    <w:rsid w:val="00AA1A99"/>
    <w:rsid w:val="00AA411F"/>
    <w:rsid w:val="00AA7179"/>
    <w:rsid w:val="00AB43BA"/>
    <w:rsid w:val="00AB4843"/>
    <w:rsid w:val="00AC4FAE"/>
    <w:rsid w:val="00AC6929"/>
    <w:rsid w:val="00AD07CD"/>
    <w:rsid w:val="00AD1E7A"/>
    <w:rsid w:val="00AD46BE"/>
    <w:rsid w:val="00AD4A03"/>
    <w:rsid w:val="00AD4FD4"/>
    <w:rsid w:val="00AE034E"/>
    <w:rsid w:val="00AE1C5F"/>
    <w:rsid w:val="00AF28CD"/>
    <w:rsid w:val="00AF642F"/>
    <w:rsid w:val="00AF672A"/>
    <w:rsid w:val="00B05D47"/>
    <w:rsid w:val="00B235A5"/>
    <w:rsid w:val="00B26CCA"/>
    <w:rsid w:val="00B31BCB"/>
    <w:rsid w:val="00B36201"/>
    <w:rsid w:val="00B45CDB"/>
    <w:rsid w:val="00B55201"/>
    <w:rsid w:val="00B55445"/>
    <w:rsid w:val="00B606C1"/>
    <w:rsid w:val="00B62F1D"/>
    <w:rsid w:val="00B67AE8"/>
    <w:rsid w:val="00B67F11"/>
    <w:rsid w:val="00B72AC1"/>
    <w:rsid w:val="00B734A4"/>
    <w:rsid w:val="00B73D21"/>
    <w:rsid w:val="00B74994"/>
    <w:rsid w:val="00B74E59"/>
    <w:rsid w:val="00B75EB4"/>
    <w:rsid w:val="00B766E1"/>
    <w:rsid w:val="00B76FBE"/>
    <w:rsid w:val="00B773B9"/>
    <w:rsid w:val="00B803DD"/>
    <w:rsid w:val="00B81831"/>
    <w:rsid w:val="00B83601"/>
    <w:rsid w:val="00B87B0C"/>
    <w:rsid w:val="00B90207"/>
    <w:rsid w:val="00B94B51"/>
    <w:rsid w:val="00B96CC0"/>
    <w:rsid w:val="00B976EA"/>
    <w:rsid w:val="00BA1A6F"/>
    <w:rsid w:val="00BB19AE"/>
    <w:rsid w:val="00BB42BE"/>
    <w:rsid w:val="00BB4F29"/>
    <w:rsid w:val="00BB70D0"/>
    <w:rsid w:val="00BC4EBE"/>
    <w:rsid w:val="00BC6FCC"/>
    <w:rsid w:val="00BD2100"/>
    <w:rsid w:val="00BD578F"/>
    <w:rsid w:val="00BD5ED8"/>
    <w:rsid w:val="00BD6C42"/>
    <w:rsid w:val="00BE02E7"/>
    <w:rsid w:val="00BE193B"/>
    <w:rsid w:val="00BE4C38"/>
    <w:rsid w:val="00BE4E1B"/>
    <w:rsid w:val="00BE53E5"/>
    <w:rsid w:val="00BE7EA1"/>
    <w:rsid w:val="00BF3A6B"/>
    <w:rsid w:val="00BF4256"/>
    <w:rsid w:val="00BF6607"/>
    <w:rsid w:val="00C018D4"/>
    <w:rsid w:val="00C03285"/>
    <w:rsid w:val="00C0489D"/>
    <w:rsid w:val="00C04CB6"/>
    <w:rsid w:val="00C100CE"/>
    <w:rsid w:val="00C100F6"/>
    <w:rsid w:val="00C10A03"/>
    <w:rsid w:val="00C1120B"/>
    <w:rsid w:val="00C113E7"/>
    <w:rsid w:val="00C11914"/>
    <w:rsid w:val="00C1552A"/>
    <w:rsid w:val="00C179AD"/>
    <w:rsid w:val="00C20308"/>
    <w:rsid w:val="00C22202"/>
    <w:rsid w:val="00C22BB2"/>
    <w:rsid w:val="00C23E0C"/>
    <w:rsid w:val="00C24590"/>
    <w:rsid w:val="00C267D8"/>
    <w:rsid w:val="00C2741E"/>
    <w:rsid w:val="00C36D7A"/>
    <w:rsid w:val="00C4082B"/>
    <w:rsid w:val="00C45B8B"/>
    <w:rsid w:val="00C50ECD"/>
    <w:rsid w:val="00C5656F"/>
    <w:rsid w:val="00C56CDC"/>
    <w:rsid w:val="00C63BC5"/>
    <w:rsid w:val="00C65576"/>
    <w:rsid w:val="00C66A1A"/>
    <w:rsid w:val="00C6708F"/>
    <w:rsid w:val="00C76EEC"/>
    <w:rsid w:val="00C846DD"/>
    <w:rsid w:val="00C8499D"/>
    <w:rsid w:val="00C84B22"/>
    <w:rsid w:val="00C86E25"/>
    <w:rsid w:val="00C876B9"/>
    <w:rsid w:val="00C904F3"/>
    <w:rsid w:val="00C90E56"/>
    <w:rsid w:val="00C93483"/>
    <w:rsid w:val="00C93816"/>
    <w:rsid w:val="00C93D60"/>
    <w:rsid w:val="00C93F2B"/>
    <w:rsid w:val="00CA0451"/>
    <w:rsid w:val="00CA2219"/>
    <w:rsid w:val="00CA3302"/>
    <w:rsid w:val="00CA60B1"/>
    <w:rsid w:val="00CA7ACD"/>
    <w:rsid w:val="00CA7F41"/>
    <w:rsid w:val="00CB0581"/>
    <w:rsid w:val="00CB619E"/>
    <w:rsid w:val="00CC1D46"/>
    <w:rsid w:val="00CC1EED"/>
    <w:rsid w:val="00CC401A"/>
    <w:rsid w:val="00CD2F43"/>
    <w:rsid w:val="00CD3FEA"/>
    <w:rsid w:val="00CD6F95"/>
    <w:rsid w:val="00CE1579"/>
    <w:rsid w:val="00CE2BC7"/>
    <w:rsid w:val="00CE5A9D"/>
    <w:rsid w:val="00CE6091"/>
    <w:rsid w:val="00CE6B3D"/>
    <w:rsid w:val="00CE6C24"/>
    <w:rsid w:val="00CF53B9"/>
    <w:rsid w:val="00D01270"/>
    <w:rsid w:val="00D03305"/>
    <w:rsid w:val="00D072A8"/>
    <w:rsid w:val="00D10B0E"/>
    <w:rsid w:val="00D12241"/>
    <w:rsid w:val="00D12587"/>
    <w:rsid w:val="00D12C5F"/>
    <w:rsid w:val="00D163AA"/>
    <w:rsid w:val="00D31A9D"/>
    <w:rsid w:val="00D32183"/>
    <w:rsid w:val="00D33C02"/>
    <w:rsid w:val="00D3595B"/>
    <w:rsid w:val="00D37123"/>
    <w:rsid w:val="00D37CC2"/>
    <w:rsid w:val="00D469AC"/>
    <w:rsid w:val="00D46FAD"/>
    <w:rsid w:val="00D47413"/>
    <w:rsid w:val="00D552C2"/>
    <w:rsid w:val="00D55C72"/>
    <w:rsid w:val="00D574CD"/>
    <w:rsid w:val="00D60E85"/>
    <w:rsid w:val="00D62308"/>
    <w:rsid w:val="00D62355"/>
    <w:rsid w:val="00D6300B"/>
    <w:rsid w:val="00D724DB"/>
    <w:rsid w:val="00D72A75"/>
    <w:rsid w:val="00D74846"/>
    <w:rsid w:val="00D82CAE"/>
    <w:rsid w:val="00D837AD"/>
    <w:rsid w:val="00D85146"/>
    <w:rsid w:val="00D8735D"/>
    <w:rsid w:val="00D87971"/>
    <w:rsid w:val="00D90016"/>
    <w:rsid w:val="00D90330"/>
    <w:rsid w:val="00D90F76"/>
    <w:rsid w:val="00D9125A"/>
    <w:rsid w:val="00D917F9"/>
    <w:rsid w:val="00D92729"/>
    <w:rsid w:val="00D95C71"/>
    <w:rsid w:val="00D97C4B"/>
    <w:rsid w:val="00DB080B"/>
    <w:rsid w:val="00DB11E7"/>
    <w:rsid w:val="00DC3244"/>
    <w:rsid w:val="00DC3AC6"/>
    <w:rsid w:val="00DC50F7"/>
    <w:rsid w:val="00DD1E56"/>
    <w:rsid w:val="00DD52A3"/>
    <w:rsid w:val="00DD730C"/>
    <w:rsid w:val="00DE4F16"/>
    <w:rsid w:val="00DF0029"/>
    <w:rsid w:val="00DF0596"/>
    <w:rsid w:val="00DF7E82"/>
    <w:rsid w:val="00E01990"/>
    <w:rsid w:val="00E11F20"/>
    <w:rsid w:val="00E1612A"/>
    <w:rsid w:val="00E1635F"/>
    <w:rsid w:val="00E2084E"/>
    <w:rsid w:val="00E21F97"/>
    <w:rsid w:val="00E26CF2"/>
    <w:rsid w:val="00E26F59"/>
    <w:rsid w:val="00E27B6D"/>
    <w:rsid w:val="00E408D7"/>
    <w:rsid w:val="00E42566"/>
    <w:rsid w:val="00E454BE"/>
    <w:rsid w:val="00E466DB"/>
    <w:rsid w:val="00E510C7"/>
    <w:rsid w:val="00E5279E"/>
    <w:rsid w:val="00E53658"/>
    <w:rsid w:val="00E55C00"/>
    <w:rsid w:val="00E5753A"/>
    <w:rsid w:val="00E61D8E"/>
    <w:rsid w:val="00E62B0E"/>
    <w:rsid w:val="00E6330E"/>
    <w:rsid w:val="00E63969"/>
    <w:rsid w:val="00E7220B"/>
    <w:rsid w:val="00E74735"/>
    <w:rsid w:val="00E74935"/>
    <w:rsid w:val="00E808CB"/>
    <w:rsid w:val="00E825DC"/>
    <w:rsid w:val="00E8295F"/>
    <w:rsid w:val="00E84095"/>
    <w:rsid w:val="00E86DAB"/>
    <w:rsid w:val="00E86E56"/>
    <w:rsid w:val="00E8749E"/>
    <w:rsid w:val="00E92FC0"/>
    <w:rsid w:val="00E94E28"/>
    <w:rsid w:val="00E95014"/>
    <w:rsid w:val="00E9549D"/>
    <w:rsid w:val="00EA5A43"/>
    <w:rsid w:val="00EA705D"/>
    <w:rsid w:val="00EA7622"/>
    <w:rsid w:val="00EB015E"/>
    <w:rsid w:val="00EB1C72"/>
    <w:rsid w:val="00EB1FFD"/>
    <w:rsid w:val="00EB55B3"/>
    <w:rsid w:val="00EB59AA"/>
    <w:rsid w:val="00EB5F9A"/>
    <w:rsid w:val="00EC0A25"/>
    <w:rsid w:val="00EC1ECC"/>
    <w:rsid w:val="00EC4FF7"/>
    <w:rsid w:val="00ED29F2"/>
    <w:rsid w:val="00ED49BF"/>
    <w:rsid w:val="00ED4ABF"/>
    <w:rsid w:val="00ED4B4E"/>
    <w:rsid w:val="00ED713E"/>
    <w:rsid w:val="00EE0904"/>
    <w:rsid w:val="00EE167B"/>
    <w:rsid w:val="00EE25FA"/>
    <w:rsid w:val="00EE370A"/>
    <w:rsid w:val="00EE69AC"/>
    <w:rsid w:val="00EE6B34"/>
    <w:rsid w:val="00EF0BF3"/>
    <w:rsid w:val="00EF6BF9"/>
    <w:rsid w:val="00EF6C8D"/>
    <w:rsid w:val="00F00E4E"/>
    <w:rsid w:val="00F04B72"/>
    <w:rsid w:val="00F07B91"/>
    <w:rsid w:val="00F1063E"/>
    <w:rsid w:val="00F11119"/>
    <w:rsid w:val="00F135BA"/>
    <w:rsid w:val="00F14EE4"/>
    <w:rsid w:val="00F15457"/>
    <w:rsid w:val="00F2056D"/>
    <w:rsid w:val="00F22707"/>
    <w:rsid w:val="00F24D86"/>
    <w:rsid w:val="00F2529F"/>
    <w:rsid w:val="00F344C7"/>
    <w:rsid w:val="00F34ACA"/>
    <w:rsid w:val="00F37BDC"/>
    <w:rsid w:val="00F37EC8"/>
    <w:rsid w:val="00F4301A"/>
    <w:rsid w:val="00F43682"/>
    <w:rsid w:val="00F43B8C"/>
    <w:rsid w:val="00F45285"/>
    <w:rsid w:val="00F460BD"/>
    <w:rsid w:val="00F57376"/>
    <w:rsid w:val="00F61000"/>
    <w:rsid w:val="00F612F7"/>
    <w:rsid w:val="00F6165A"/>
    <w:rsid w:val="00F704ED"/>
    <w:rsid w:val="00F726CF"/>
    <w:rsid w:val="00F75F35"/>
    <w:rsid w:val="00F771B7"/>
    <w:rsid w:val="00F83465"/>
    <w:rsid w:val="00F83B0A"/>
    <w:rsid w:val="00F83FB6"/>
    <w:rsid w:val="00F870F6"/>
    <w:rsid w:val="00F919FE"/>
    <w:rsid w:val="00F91B22"/>
    <w:rsid w:val="00F94C18"/>
    <w:rsid w:val="00F95ECC"/>
    <w:rsid w:val="00F965E8"/>
    <w:rsid w:val="00F97EED"/>
    <w:rsid w:val="00FA1717"/>
    <w:rsid w:val="00FA4B97"/>
    <w:rsid w:val="00FA7840"/>
    <w:rsid w:val="00FB52A4"/>
    <w:rsid w:val="00FB7D81"/>
    <w:rsid w:val="00FB7E52"/>
    <w:rsid w:val="00FC059E"/>
    <w:rsid w:val="00FC1B38"/>
    <w:rsid w:val="00FC2627"/>
    <w:rsid w:val="00FC2BC9"/>
    <w:rsid w:val="00FC744A"/>
    <w:rsid w:val="00FD3EBA"/>
    <w:rsid w:val="00FD5670"/>
    <w:rsid w:val="00FD6446"/>
    <w:rsid w:val="00FD6DC4"/>
    <w:rsid w:val="00FD6F00"/>
    <w:rsid w:val="00FE4B72"/>
    <w:rsid w:val="00FF6BDF"/>
    <w:rsid w:val="00FF6D4A"/>
    <w:rsid w:val="00FF7B81"/>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g.vi.sud.rs/lt/articles/o-visem-sudu/obavestenje-ke-za-pravna-lica.html" TargetMode="External"/><Relationship Id="rId18" Type="http://schemas.openxmlformats.org/officeDocument/2006/relationships/footer" Target="footer2.xml"/><Relationship Id="rId26"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footer" Target="footer1.xml"/><Relationship Id="rId25"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yperlink" Target="http://www.apr.gov.rs"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mailto:ekourb@vojvodina.gov.rs|www.ekourb.vojvodina.gov.r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BEB7A-2B8F-4326-BFA3-4BDC6C67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56</Pages>
  <Words>17554</Words>
  <Characters>100064</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Zoran Šandin</cp:lastModifiedBy>
  <cp:revision>29</cp:revision>
  <cp:lastPrinted>2016-04-19T09:23:00Z</cp:lastPrinted>
  <dcterms:created xsi:type="dcterms:W3CDTF">2017-03-03T11:52:00Z</dcterms:created>
  <dcterms:modified xsi:type="dcterms:W3CDTF">2017-03-07T09:55:00Z</dcterms:modified>
</cp:coreProperties>
</file>