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764" w:rsidRPr="00260764" w:rsidRDefault="00260764" w:rsidP="00260764">
      <w:pPr>
        <w:spacing w:after="0" w:line="240" w:lineRule="auto"/>
        <w:jc w:val="both"/>
        <w:rPr>
          <w:rFonts w:eastAsia="Times New Roman" w:cs="Times New Roman"/>
          <w:b/>
          <w:noProof/>
          <w:color w:val="FF0000"/>
          <w:lang w:val="sr-Latn-RS"/>
        </w:rPr>
      </w:pPr>
    </w:p>
    <w:p w:rsidR="00260764" w:rsidRPr="008B10B0" w:rsidRDefault="00260764" w:rsidP="00260764">
      <w:pPr>
        <w:spacing w:after="0" w:line="240" w:lineRule="auto"/>
        <w:jc w:val="both"/>
        <w:rPr>
          <w:rFonts w:eastAsia="Times New Roman" w:cs="Times New Roman"/>
          <w:b/>
          <w:bCs/>
          <w:noProof/>
          <w:color w:val="FF0000"/>
          <w:lang w:val="sr-Cyrl-RS"/>
        </w:rPr>
      </w:pPr>
      <w:r w:rsidRPr="008B10B0">
        <w:rPr>
          <w:rFonts w:eastAsia="Calibri" w:cs="Times New Roman"/>
          <w:noProof/>
          <w:color w:val="FF0000"/>
          <w:lang w:val="sr-Latn-RS" w:eastAsia="sr-Latn-RS"/>
        </w:rPr>
        <w:drawing>
          <wp:anchor distT="0" distB="0" distL="114300" distR="114300" simplePos="0" relativeHeight="251659264" behindDoc="1" locked="0" layoutInCell="1" allowOverlap="1" wp14:anchorId="086C3D43" wp14:editId="3B76E458">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0764" w:rsidRPr="007807AC" w:rsidRDefault="00260764" w:rsidP="00260764">
      <w:pPr>
        <w:tabs>
          <w:tab w:val="center" w:pos="4703"/>
          <w:tab w:val="right" w:pos="9406"/>
        </w:tabs>
        <w:spacing w:after="0" w:line="240" w:lineRule="auto"/>
        <w:rPr>
          <w:rFonts w:eastAsia="Calibri" w:cs="Times New Roman"/>
          <w:lang w:val="ru-RU"/>
        </w:rPr>
      </w:pPr>
      <w:r w:rsidRPr="007807AC">
        <w:rPr>
          <w:rFonts w:eastAsia="Calibri" w:cs="Times New Roman"/>
          <w:lang w:val="ru-RU"/>
        </w:rPr>
        <w:t>Република Србија</w:t>
      </w:r>
    </w:p>
    <w:p w:rsidR="00260764" w:rsidRPr="007807AC" w:rsidRDefault="00260764" w:rsidP="00260764">
      <w:pPr>
        <w:spacing w:after="0" w:line="240" w:lineRule="auto"/>
        <w:rPr>
          <w:rFonts w:eastAsia="Calibri" w:cs="Times New Roman"/>
          <w:lang w:val="ru-RU"/>
        </w:rPr>
      </w:pPr>
      <w:r w:rsidRPr="007807AC">
        <w:rPr>
          <w:rFonts w:eastAsia="Calibri" w:cs="Times New Roman"/>
          <w:lang w:val="ru-RU"/>
        </w:rPr>
        <w:t>Аутономна покрајина Војводина</w:t>
      </w:r>
    </w:p>
    <w:p w:rsidR="00260764" w:rsidRPr="007807AC" w:rsidRDefault="00260764" w:rsidP="00260764">
      <w:pPr>
        <w:spacing w:after="0" w:line="240" w:lineRule="auto"/>
        <w:rPr>
          <w:rFonts w:eastAsia="Calibri" w:cs="Times New Roman"/>
          <w:b/>
          <w:lang w:val="ru-RU"/>
        </w:rPr>
      </w:pPr>
      <w:r w:rsidRPr="007807AC">
        <w:rPr>
          <w:rFonts w:eastAsia="Calibri" w:cs="Times New Roman"/>
          <w:b/>
          <w:lang w:val="ru-RU"/>
        </w:rPr>
        <w:t>Покрајински секретаријат за</w:t>
      </w:r>
    </w:p>
    <w:p w:rsidR="00260764" w:rsidRPr="007807AC" w:rsidRDefault="00260764" w:rsidP="00260764">
      <w:pPr>
        <w:tabs>
          <w:tab w:val="center" w:pos="4703"/>
          <w:tab w:val="right" w:pos="9406"/>
        </w:tabs>
        <w:spacing w:after="0" w:line="240" w:lineRule="auto"/>
        <w:rPr>
          <w:rFonts w:eastAsia="Calibri" w:cs="Times New Roman"/>
          <w:b/>
          <w:lang w:val="ru-RU"/>
        </w:rPr>
      </w:pPr>
      <w:r w:rsidRPr="007807AC">
        <w:rPr>
          <w:rFonts w:eastAsia="Calibri" w:cs="Times New Roman"/>
          <w:b/>
          <w:lang w:val="ru-RU"/>
        </w:rPr>
        <w:t xml:space="preserve">урбанизам и заштиту животне средине </w:t>
      </w:r>
    </w:p>
    <w:p w:rsidR="00260764" w:rsidRPr="007807AC" w:rsidRDefault="00260764" w:rsidP="00260764">
      <w:pPr>
        <w:tabs>
          <w:tab w:val="center" w:pos="4703"/>
          <w:tab w:val="right" w:pos="9406"/>
        </w:tabs>
        <w:spacing w:after="0" w:line="240" w:lineRule="auto"/>
        <w:rPr>
          <w:rFonts w:eastAsia="Calibri" w:cs="Times New Roman"/>
          <w:lang w:val="sr-Latn-RS"/>
        </w:rPr>
      </w:pPr>
    </w:p>
    <w:p w:rsidR="00260764" w:rsidRPr="007807AC" w:rsidRDefault="00260764" w:rsidP="00260764">
      <w:pPr>
        <w:tabs>
          <w:tab w:val="center" w:pos="4703"/>
          <w:tab w:val="right" w:pos="9406"/>
        </w:tabs>
        <w:spacing w:after="0" w:line="240" w:lineRule="auto"/>
        <w:rPr>
          <w:rFonts w:eastAsia="Calibri" w:cs="Times New Roman"/>
          <w:lang w:val="ru-RU"/>
        </w:rPr>
      </w:pPr>
      <w:r w:rsidRPr="007807AC">
        <w:rPr>
          <w:rFonts w:eastAsia="Calibri" w:cs="Times New Roman"/>
          <w:lang w:val="sr-Latn-RS"/>
        </w:rPr>
        <w:t xml:space="preserve">    </w:t>
      </w:r>
      <w:r w:rsidRPr="007807AC">
        <w:rPr>
          <w:rFonts w:eastAsia="Calibri" w:cs="Times New Roman"/>
          <w:lang w:val="ru-RU"/>
        </w:rPr>
        <w:t>Булевар Михајла Пупина 16, 21000 Нови Сад</w:t>
      </w:r>
    </w:p>
    <w:p w:rsidR="00260764" w:rsidRPr="007807AC" w:rsidRDefault="00260764" w:rsidP="00260764">
      <w:pPr>
        <w:tabs>
          <w:tab w:val="left" w:pos="1985"/>
          <w:tab w:val="center" w:pos="4703"/>
          <w:tab w:val="right" w:pos="9406"/>
        </w:tabs>
        <w:spacing w:after="0" w:line="240" w:lineRule="auto"/>
        <w:rPr>
          <w:rFonts w:eastAsia="Calibri" w:cs="Times New Roman"/>
          <w:lang w:val="ru-RU"/>
        </w:rPr>
      </w:pPr>
      <w:r w:rsidRPr="007807AC">
        <w:rPr>
          <w:rFonts w:eastAsia="Calibri" w:cs="Times New Roman"/>
        </w:rPr>
        <w:t xml:space="preserve">        </w:t>
      </w:r>
      <w:r w:rsidRPr="007807AC">
        <w:rPr>
          <w:rFonts w:eastAsia="Calibri" w:cs="Times New Roman"/>
          <w:lang w:val="sr-Cyrl-RS"/>
        </w:rPr>
        <w:tab/>
      </w:r>
      <w:r w:rsidRPr="007807AC">
        <w:rPr>
          <w:rFonts w:eastAsia="Calibri" w:cs="Times New Roman"/>
          <w:lang w:val="ru-RU"/>
        </w:rPr>
        <w:t>Т: +381 21 487 4719  Ф: +381 21 456 238</w:t>
      </w:r>
    </w:p>
    <w:p w:rsidR="00260764" w:rsidRPr="007807AC" w:rsidRDefault="00260764" w:rsidP="00260764">
      <w:pPr>
        <w:spacing w:after="0" w:line="240" w:lineRule="auto"/>
        <w:jc w:val="both"/>
        <w:rPr>
          <w:rFonts w:eastAsia="Calibri" w:cs="Times New Roman"/>
        </w:rPr>
      </w:pPr>
      <w:r w:rsidRPr="007807AC">
        <w:rPr>
          <w:rFonts w:eastAsia="Calibri" w:cs="Times New Roman"/>
        </w:rPr>
        <w:t xml:space="preserve">                                        </w:t>
      </w:r>
      <w:hyperlink r:id="rId9" w:history="1">
        <w:r w:rsidR="00754ABA" w:rsidRPr="00C200AD">
          <w:rPr>
            <w:rStyle w:val="Hyperlink"/>
            <w:rFonts w:eastAsia="Calibri" w:cs="Times New Roman"/>
          </w:rPr>
          <w:t>ekourb@vojvodina.gov.rs|www.ekourbapv.vojvodina.gov.rs</w:t>
        </w:r>
      </w:hyperlink>
    </w:p>
    <w:p w:rsidR="00260764" w:rsidRPr="002B1FC4" w:rsidRDefault="00260764" w:rsidP="00260764">
      <w:pPr>
        <w:spacing w:after="0" w:line="240" w:lineRule="auto"/>
        <w:jc w:val="both"/>
        <w:rPr>
          <w:rFonts w:eastAsia="Times New Roman" w:cs="Times New Roman"/>
          <w:b/>
          <w:noProof/>
          <w:lang w:val="sr-Latn-CS"/>
        </w:rPr>
      </w:pPr>
      <w:r w:rsidRPr="007807AC">
        <w:rPr>
          <w:rFonts w:eastAsia="Calibri" w:cs="Times New Roman"/>
        </w:rPr>
        <w:t xml:space="preserve">                                       </w:t>
      </w:r>
      <w:r w:rsidR="002B1FC4">
        <w:rPr>
          <w:rFonts w:eastAsia="Calibri" w:cs="Times New Roman"/>
          <w:lang w:val="sr-Cyrl-RS"/>
        </w:rPr>
        <w:t xml:space="preserve"> </w:t>
      </w:r>
      <w:r w:rsidRPr="007807AC">
        <w:rPr>
          <w:rFonts w:eastAsia="Calibri" w:cs="Times New Roman"/>
        </w:rPr>
        <w:t xml:space="preserve">БРОЈ: </w:t>
      </w:r>
      <w:r w:rsidR="005D7DEA">
        <w:rPr>
          <w:rFonts w:eastAsia="Calibri" w:cs="Times New Roman"/>
        </w:rPr>
        <w:t>140-404-69</w:t>
      </w:r>
      <w:r w:rsidRPr="007807AC">
        <w:rPr>
          <w:rFonts w:eastAsia="Calibri" w:cs="Times New Roman"/>
        </w:rPr>
        <w:t>/</w:t>
      </w:r>
      <w:r w:rsidR="005D7DEA">
        <w:rPr>
          <w:rFonts w:eastAsia="Calibri" w:cs="Times New Roman"/>
        </w:rPr>
        <w:t>2019-03</w:t>
      </w:r>
      <w:r w:rsidR="002B1FC4">
        <w:rPr>
          <w:rFonts w:eastAsia="Calibri" w:cs="Times New Roman"/>
          <w:lang w:val="sr-Cyrl-RS"/>
        </w:rPr>
        <w:t>-П4</w:t>
      </w:r>
      <w:r w:rsidRPr="007807AC">
        <w:rPr>
          <w:rFonts w:eastAsia="Calibri" w:cs="Times New Roman"/>
          <w:lang w:val="sr-Latn-RS"/>
        </w:rPr>
        <w:t xml:space="preserve"> </w:t>
      </w:r>
      <w:r w:rsidRPr="007807AC">
        <w:rPr>
          <w:rFonts w:eastAsia="Calibri" w:cs="Times New Roman"/>
          <w:lang w:val="sr-Cyrl-RS"/>
        </w:rPr>
        <w:t xml:space="preserve"> </w:t>
      </w:r>
      <w:r w:rsidRPr="001230FC">
        <w:rPr>
          <w:rFonts w:eastAsia="Calibri" w:cs="Times New Roman"/>
          <w:color w:val="000000" w:themeColor="text1"/>
        </w:rPr>
        <w:t>ДАТУМ:</w:t>
      </w:r>
      <w:r w:rsidR="002B1FC4" w:rsidRPr="001230FC">
        <w:rPr>
          <w:rFonts w:eastAsia="Calibri" w:cs="Times New Roman"/>
          <w:color w:val="000000" w:themeColor="text1"/>
        </w:rPr>
        <w:t xml:space="preserve"> 1</w:t>
      </w:r>
      <w:r w:rsidR="00D13679" w:rsidRPr="001230FC">
        <w:rPr>
          <w:rFonts w:eastAsia="Calibri" w:cs="Times New Roman"/>
          <w:color w:val="000000" w:themeColor="text1"/>
          <w:lang w:val="sr-Cyrl-RS"/>
        </w:rPr>
        <w:t>5</w:t>
      </w:r>
      <w:r w:rsidRPr="001230FC">
        <w:rPr>
          <w:rFonts w:eastAsia="Calibri" w:cs="Times New Roman"/>
          <w:color w:val="000000" w:themeColor="text1"/>
          <w:lang w:val="sr-Cyrl-RS"/>
        </w:rPr>
        <w:t>.</w:t>
      </w:r>
      <w:r w:rsidR="00630D27" w:rsidRPr="001230FC">
        <w:rPr>
          <w:rFonts w:eastAsia="Calibri" w:cs="Times New Roman"/>
          <w:color w:val="000000" w:themeColor="text1"/>
          <w:lang w:val="sr-Cyrl-RS"/>
        </w:rPr>
        <w:t>0</w:t>
      </w:r>
      <w:r w:rsidR="00D13679" w:rsidRPr="001230FC">
        <w:rPr>
          <w:rFonts w:eastAsia="Calibri" w:cs="Times New Roman"/>
          <w:color w:val="000000" w:themeColor="text1"/>
          <w:lang w:val="sr-Cyrl-RS"/>
        </w:rPr>
        <w:t>3</w:t>
      </w:r>
      <w:r w:rsidRPr="001230FC">
        <w:rPr>
          <w:rFonts w:eastAsia="Calibri" w:cs="Times New Roman"/>
          <w:color w:val="000000" w:themeColor="text1"/>
          <w:lang w:val="sr-Cyrl-RS"/>
        </w:rPr>
        <w:t>.</w:t>
      </w:r>
      <w:r w:rsidRPr="001230FC">
        <w:rPr>
          <w:rFonts w:eastAsia="Calibri" w:cs="Times New Roman"/>
          <w:color w:val="000000" w:themeColor="text1"/>
        </w:rPr>
        <w:t>201</w:t>
      </w:r>
      <w:r w:rsidR="00D13679" w:rsidRPr="001230FC">
        <w:rPr>
          <w:rFonts w:eastAsia="Calibri" w:cs="Times New Roman"/>
          <w:color w:val="000000" w:themeColor="text1"/>
          <w:lang w:val="sr-Cyrl-RS"/>
        </w:rPr>
        <w:t>9</w:t>
      </w:r>
      <w:r w:rsidRPr="001230FC">
        <w:rPr>
          <w:rFonts w:eastAsia="Calibri" w:cs="Times New Roman"/>
          <w:color w:val="000000" w:themeColor="text1"/>
        </w:rPr>
        <w:t xml:space="preserve">. </w:t>
      </w:r>
      <w:r w:rsidRPr="002B1FC4">
        <w:rPr>
          <w:rFonts w:eastAsia="Calibri" w:cs="Times New Roman"/>
          <w:lang w:val="sr-Cyrl-RS"/>
        </w:rPr>
        <w:t>године</w:t>
      </w:r>
    </w:p>
    <w:p w:rsidR="00260764" w:rsidRPr="007807AC" w:rsidRDefault="00260764" w:rsidP="00260764">
      <w:pPr>
        <w:spacing w:after="0" w:line="240" w:lineRule="auto"/>
        <w:jc w:val="both"/>
        <w:rPr>
          <w:rFonts w:eastAsia="Times New Roman" w:cs="Times New Roman"/>
          <w:b/>
          <w:noProof/>
          <w:lang w:val="sr-Latn-CS"/>
        </w:rPr>
      </w:pPr>
    </w:p>
    <w:p w:rsidR="00260764" w:rsidRDefault="00260764" w:rsidP="00FA1717">
      <w:pPr>
        <w:tabs>
          <w:tab w:val="center" w:pos="4320"/>
          <w:tab w:val="right" w:pos="8640"/>
        </w:tabs>
        <w:spacing w:after="0" w:line="240" w:lineRule="auto"/>
        <w:rPr>
          <w:rFonts w:eastAsia="Times New Roman" w:cs="Times New Roman"/>
          <w:sz w:val="20"/>
          <w:szCs w:val="20"/>
          <w:lang w:val="sr-Latn-RS"/>
        </w:rPr>
      </w:pPr>
    </w:p>
    <w:p w:rsidR="00260764" w:rsidRPr="00260764" w:rsidRDefault="009C55A8" w:rsidP="009C55A8">
      <w:pPr>
        <w:tabs>
          <w:tab w:val="left" w:pos="1275"/>
        </w:tabs>
        <w:spacing w:after="0" w:line="240" w:lineRule="auto"/>
        <w:rPr>
          <w:rFonts w:eastAsia="Times New Roman" w:cs="Times New Roman"/>
          <w:sz w:val="20"/>
          <w:szCs w:val="20"/>
          <w:lang w:val="sr-Latn-RS"/>
        </w:rPr>
      </w:pPr>
      <w:r>
        <w:rPr>
          <w:rFonts w:eastAsia="Times New Roman" w:cs="Times New Roman"/>
          <w:sz w:val="20"/>
          <w:szCs w:val="20"/>
          <w:lang w:val="sr-Latn-RS"/>
        </w:rPr>
        <w:tab/>
      </w:r>
    </w:p>
    <w:p w:rsidR="00FA1717" w:rsidRPr="00A42E19" w:rsidRDefault="00FA1717" w:rsidP="00FA1717">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FA1717" w:rsidRPr="00A42E19" w:rsidTr="00BD5ED8">
        <w:trPr>
          <w:trHeight w:val="1255"/>
          <w:tblCellSpacing w:w="20" w:type="dxa"/>
        </w:trPr>
        <w:tc>
          <w:tcPr>
            <w:tcW w:w="9640"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p>
          <w:p w:rsidR="00D03305" w:rsidRPr="00A42E19" w:rsidRDefault="00D03305" w:rsidP="00D03305">
            <w:pPr>
              <w:spacing w:line="240" w:lineRule="auto"/>
              <w:jc w:val="center"/>
              <w:rPr>
                <w:rFonts w:eastAsia="Times New Roman" w:cs="Times New Roman"/>
                <w:b/>
                <w:sz w:val="20"/>
                <w:szCs w:val="20"/>
                <w:lang w:val="sr-Latn-RS"/>
              </w:rPr>
            </w:pPr>
            <w:r w:rsidRPr="00A42E19">
              <w:rPr>
                <w:rFonts w:eastAsia="Times New Roman" w:cs="Times New Roman"/>
                <w:b/>
                <w:sz w:val="20"/>
                <w:szCs w:val="20"/>
                <w:lang w:val="sr-Cyrl-CS"/>
              </w:rPr>
              <w:t xml:space="preserve"> КОНКУРСНА ДОКУМЕНТАЦИЈА</w:t>
            </w:r>
          </w:p>
          <w:p w:rsidR="00D03305" w:rsidRDefault="00D03305" w:rsidP="00D03305">
            <w:pPr>
              <w:suppressAutoHyphens/>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Latn-RS"/>
              </w:rPr>
              <w:t xml:space="preserve">BROJ: </w:t>
            </w:r>
            <w:r w:rsidR="005D7DEA">
              <w:rPr>
                <w:rFonts w:eastAsia="Times New Roman" w:cs="Times New Roman"/>
                <w:b/>
                <w:sz w:val="20"/>
                <w:szCs w:val="20"/>
                <w:lang w:val="sr-Cyrl-RS"/>
              </w:rPr>
              <w:t>140-404-69</w:t>
            </w:r>
            <w:r w:rsidRPr="00A42E19">
              <w:rPr>
                <w:rFonts w:eastAsia="Times New Roman" w:cs="Times New Roman"/>
                <w:b/>
                <w:sz w:val="20"/>
                <w:szCs w:val="20"/>
                <w:lang w:val="sr-Cyrl-RS"/>
              </w:rPr>
              <w:t>/</w:t>
            </w:r>
            <w:r w:rsidR="005D7DEA">
              <w:rPr>
                <w:rFonts w:eastAsia="Times New Roman" w:cs="Times New Roman"/>
                <w:b/>
                <w:sz w:val="20"/>
                <w:szCs w:val="20"/>
                <w:lang w:val="sr-Cyrl-RS"/>
              </w:rPr>
              <w:t>2019-03</w:t>
            </w:r>
            <w:r w:rsidRPr="00A42E19">
              <w:rPr>
                <w:rFonts w:eastAsia="Times New Roman" w:cs="Times New Roman"/>
                <w:b/>
                <w:sz w:val="20"/>
                <w:szCs w:val="20"/>
                <w:lang w:val="sr-Cyrl-RS"/>
              </w:rPr>
              <w:t>-П</w:t>
            </w:r>
            <w:r w:rsidR="00C34A61">
              <w:rPr>
                <w:rFonts w:eastAsia="Times New Roman" w:cs="Times New Roman"/>
                <w:b/>
                <w:sz w:val="20"/>
                <w:szCs w:val="20"/>
                <w:lang w:val="sr-Latn-RS"/>
              </w:rPr>
              <w:t>4</w:t>
            </w:r>
          </w:p>
          <w:p w:rsidR="008D72DD" w:rsidRPr="008D72DD" w:rsidRDefault="008D72DD" w:rsidP="00D03305">
            <w:pPr>
              <w:suppressAutoHyphens/>
              <w:spacing w:after="0" w:line="240" w:lineRule="auto"/>
              <w:jc w:val="center"/>
              <w:rPr>
                <w:rFonts w:eastAsia="Times New Roman" w:cs="Times New Roman"/>
                <w:b/>
                <w:sz w:val="20"/>
                <w:szCs w:val="20"/>
                <w:lang w:val="sr-Cyrl-RS"/>
              </w:rPr>
            </w:pPr>
          </w:p>
          <w:p w:rsidR="008D72DD" w:rsidRPr="008D72DD" w:rsidRDefault="00260764" w:rsidP="008D72DD">
            <w:pPr>
              <w:spacing w:after="0" w:line="240" w:lineRule="auto"/>
              <w:jc w:val="center"/>
              <w:rPr>
                <w:rFonts w:ascii="Calibri" w:eastAsia="Times New Roman" w:hAnsi="Calibri" w:cs="Times New Roman"/>
                <w:b/>
                <w:noProof/>
                <w:lang w:val="en-GB"/>
              </w:rPr>
            </w:pPr>
            <w:r w:rsidRPr="008D72DD">
              <w:rPr>
                <w:rFonts w:eastAsia="Times New Roman" w:cs="Times New Roman"/>
                <w:b/>
                <w:sz w:val="20"/>
                <w:szCs w:val="20"/>
                <w:lang w:val="sr-Cyrl-CS"/>
              </w:rPr>
              <w:t xml:space="preserve">ЗА ЈАВНУ НАБАВКУ </w:t>
            </w:r>
            <w:r w:rsidRPr="008D72DD">
              <w:rPr>
                <w:rFonts w:eastAsia="Times New Roman" w:cs="Times New Roman"/>
                <w:b/>
                <w:noProof/>
                <w:sz w:val="20"/>
                <w:szCs w:val="20"/>
                <w:lang w:val="sr-Cyrl-RS"/>
              </w:rPr>
              <w:t xml:space="preserve">УСЛУГА </w:t>
            </w:r>
            <w:r w:rsidR="00044DC6">
              <w:rPr>
                <w:rFonts w:ascii="Calibri" w:eastAsia="Times New Roman" w:hAnsi="Calibri" w:cs="Times New Roman"/>
                <w:b/>
                <w:noProof/>
                <w:lang w:val="sr-Cyrl-RS"/>
              </w:rPr>
              <w:t>ДЕСЕТОМЕС</w:t>
            </w:r>
            <w:r w:rsidR="008D72DD" w:rsidRPr="008D72DD">
              <w:rPr>
                <w:rFonts w:ascii="Calibri" w:eastAsia="Times New Roman" w:hAnsi="Calibri" w:cs="Times New Roman"/>
                <w:b/>
                <w:noProof/>
                <w:lang w:val="sr-Cyrl-RS"/>
              </w:rPr>
              <w:t xml:space="preserve">ЕЧНОГ ОДРЖАВАЊА СЕРВЕРА ТИПА </w:t>
            </w:r>
            <w:r w:rsidR="008D72DD" w:rsidRPr="008D72DD">
              <w:rPr>
                <w:rFonts w:ascii="Calibri" w:eastAsia="Times New Roman" w:hAnsi="Calibri" w:cs="Times New Roman"/>
                <w:b/>
                <w:noProof/>
                <w:lang w:val="sr-Latn-RS"/>
              </w:rPr>
              <w:t>RACK SERVER DELL</w:t>
            </w:r>
            <w:r w:rsidR="008D72DD" w:rsidRPr="008D72DD">
              <w:rPr>
                <w:rFonts w:ascii="Calibri" w:eastAsia="Times New Roman" w:hAnsi="Calibri" w:cs="Times New Roman"/>
                <w:b/>
                <w:noProof/>
                <w:vertAlign w:val="superscript"/>
                <w:lang w:val="sr-Latn-RS"/>
              </w:rPr>
              <w:t>TM</w:t>
            </w:r>
            <w:r w:rsidR="008D72DD" w:rsidRPr="008D72DD">
              <w:rPr>
                <w:rFonts w:ascii="Calibri" w:eastAsia="Times New Roman" w:hAnsi="Calibri" w:cs="Times New Roman"/>
                <w:b/>
                <w:noProof/>
                <w:lang w:val="sr-Latn-RS"/>
              </w:rPr>
              <w:t xml:space="preserve"> POWEREDGE</w:t>
            </w:r>
            <w:r w:rsidR="008D72DD" w:rsidRPr="008D72DD">
              <w:rPr>
                <w:rFonts w:ascii="Calibri" w:eastAsia="Times New Roman" w:hAnsi="Calibri" w:cs="Times New Roman"/>
                <w:b/>
                <w:noProof/>
                <w:vertAlign w:val="superscript"/>
                <w:lang w:val="sr-Latn-RS"/>
              </w:rPr>
              <w:t>TM</w:t>
            </w:r>
            <w:r w:rsidR="008D72DD" w:rsidRPr="008D72DD">
              <w:rPr>
                <w:rFonts w:ascii="Calibri" w:eastAsia="Times New Roman" w:hAnsi="Calibri" w:cs="Times New Roman"/>
                <w:b/>
                <w:noProof/>
                <w:lang w:val="sr-Latn-RS"/>
              </w:rPr>
              <w:t xml:space="preserve"> R710 </w:t>
            </w:r>
            <w:r w:rsidR="008D72DD" w:rsidRPr="008D72DD">
              <w:rPr>
                <w:rFonts w:ascii="Calibri" w:eastAsia="Times New Roman" w:hAnsi="Calibri" w:cs="Times New Roman"/>
                <w:b/>
                <w:noProof/>
                <w:lang w:val="sr-Cyrl-RS"/>
              </w:rPr>
              <w:t xml:space="preserve">И </w:t>
            </w:r>
            <w:r w:rsidR="008D72DD" w:rsidRPr="008D72DD">
              <w:rPr>
                <w:rFonts w:ascii="Calibri" w:eastAsia="Times New Roman" w:hAnsi="Calibri" w:cs="Times New Roman"/>
                <w:b/>
                <w:noProof/>
                <w:lang w:val="sr-Latn-RS"/>
              </w:rPr>
              <w:t xml:space="preserve">MICROSOFT </w:t>
            </w:r>
            <w:r w:rsidR="008D72DD" w:rsidRPr="008D72DD">
              <w:rPr>
                <w:rFonts w:ascii="Calibri" w:eastAsia="Times New Roman" w:hAnsi="Calibri" w:cs="Times New Roman"/>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008D72DD" w:rsidRPr="008D72DD">
              <w:rPr>
                <w:rFonts w:ascii="Calibri" w:eastAsia="Times New Roman" w:hAnsi="Calibri" w:cs="Times New Roman"/>
                <w:b/>
                <w:noProof/>
              </w:rPr>
              <w:t>CANON iRC 2380i</w:t>
            </w:r>
            <w:r w:rsidR="008D72DD" w:rsidRPr="008D72DD">
              <w:rPr>
                <w:rFonts w:ascii="Calibri" w:eastAsia="Times New Roman" w:hAnsi="Calibri" w:cs="Times New Roman"/>
                <w:b/>
                <w:noProof/>
                <w:lang w:val="sr-Cyrl-RS"/>
              </w:rPr>
              <w:t xml:space="preserve"> И</w:t>
            </w:r>
            <w:r w:rsidR="008D72DD" w:rsidRPr="008D72DD">
              <w:rPr>
                <w:rFonts w:ascii="Calibri" w:eastAsia="Times New Roman" w:hAnsi="Calibri" w:cs="Times New Roman"/>
                <w:b/>
                <w:noProof/>
              </w:rPr>
              <w:t xml:space="preserve"> </w:t>
            </w:r>
            <w:r w:rsidR="008D72DD" w:rsidRPr="008D72DD">
              <w:rPr>
                <w:rFonts w:ascii="Calibri" w:eastAsia="Times New Roman" w:hAnsi="Calibri" w:cs="Times New Roman"/>
                <w:b/>
                <w:noProof/>
                <w:lang w:val="sr-Cyrl-RS"/>
              </w:rPr>
              <w:t xml:space="preserve">ПЛОТЕРА </w:t>
            </w:r>
            <w:r w:rsidR="008D72DD" w:rsidRPr="008D72DD">
              <w:rPr>
                <w:rFonts w:ascii="Calibri" w:eastAsia="Times New Roman" w:hAnsi="Calibri" w:cs="Times New Roman"/>
                <w:b/>
                <w:noProof/>
              </w:rPr>
              <w:t>CANON iPF 815</w:t>
            </w:r>
            <w:r w:rsidR="008D72DD" w:rsidRPr="008D72DD">
              <w:rPr>
                <w:rFonts w:ascii="Calibri" w:eastAsia="Times New Roman" w:hAnsi="Calibri" w:cs="Times New Roman"/>
                <w:b/>
                <w:noProof/>
                <w:lang w:val="sr-Cyrl-RS"/>
              </w:rPr>
              <w:t>)</w:t>
            </w:r>
          </w:p>
          <w:p w:rsidR="00260764" w:rsidRPr="00737D64" w:rsidRDefault="00260764" w:rsidP="008D72DD">
            <w:pPr>
              <w:spacing w:after="0" w:line="240" w:lineRule="auto"/>
              <w:jc w:val="center"/>
              <w:rPr>
                <w:rFonts w:eastAsia="Times New Roman" w:cs="Times New Roman"/>
                <w:b/>
                <w:noProof/>
                <w:sz w:val="20"/>
                <w:szCs w:val="20"/>
                <w:lang w:val="sr-Cyrl-RS"/>
              </w:rPr>
            </w:pPr>
          </w:p>
          <w:p w:rsidR="00260764" w:rsidRPr="00737D64" w:rsidRDefault="008D72DD" w:rsidP="008D72DD">
            <w:pPr>
              <w:spacing w:after="0" w:line="240" w:lineRule="auto"/>
              <w:jc w:val="center"/>
              <w:rPr>
                <w:rFonts w:eastAsia="Times New Roman" w:cs="Times New Roman"/>
                <w:b/>
                <w:sz w:val="20"/>
                <w:szCs w:val="20"/>
                <w:lang w:val="en-GB"/>
              </w:rPr>
            </w:pPr>
            <w:r>
              <w:rPr>
                <w:rFonts w:eastAsia="Times New Roman" w:cs="Times New Roman"/>
                <w:b/>
                <w:sz w:val="20"/>
                <w:szCs w:val="20"/>
                <w:lang w:val="sr-Cyrl-RS"/>
              </w:rPr>
              <w:t xml:space="preserve">ЧИЈИ ПРЕДМЕТ ЈЕ </w:t>
            </w:r>
            <w:r w:rsidR="00260764" w:rsidRPr="00737D64">
              <w:rPr>
                <w:rFonts w:eastAsia="Times New Roman" w:cs="Times New Roman"/>
                <w:b/>
                <w:sz w:val="20"/>
                <w:szCs w:val="20"/>
                <w:lang w:val="sr-Cyrl-RS"/>
              </w:rPr>
              <w:t>ОБЛИКОВАН</w:t>
            </w:r>
            <w:r>
              <w:rPr>
                <w:rFonts w:eastAsia="Times New Roman" w:cs="Times New Roman"/>
                <w:b/>
                <w:sz w:val="20"/>
                <w:szCs w:val="20"/>
                <w:lang w:val="sr-Cyrl-RS"/>
              </w:rPr>
              <w:t xml:space="preserve"> </w:t>
            </w:r>
            <w:r w:rsidR="00260764" w:rsidRPr="00737D64">
              <w:rPr>
                <w:rFonts w:eastAsia="Times New Roman" w:cs="Times New Roman"/>
                <w:b/>
                <w:sz w:val="20"/>
                <w:szCs w:val="20"/>
                <w:lang w:val="sr-Cyrl-RS"/>
              </w:rPr>
              <w:t xml:space="preserve">У </w:t>
            </w:r>
            <w:r>
              <w:rPr>
                <w:rFonts w:eastAsia="Times New Roman" w:cs="Times New Roman"/>
                <w:b/>
                <w:sz w:val="20"/>
                <w:szCs w:val="20"/>
                <w:lang w:val="sr-Cyrl-RS"/>
              </w:rPr>
              <w:t>ВИШЕ ПОСЕБНИХ ИСТОВРСНИХ ЦЕЛИНА (</w:t>
            </w:r>
            <w:r w:rsidR="00260764" w:rsidRPr="00737D64">
              <w:rPr>
                <w:rFonts w:eastAsia="Times New Roman" w:cs="Times New Roman"/>
                <w:b/>
                <w:sz w:val="20"/>
                <w:szCs w:val="20"/>
                <w:lang w:val="sr-Cyrl-RS"/>
              </w:rPr>
              <w:t>ПАРТИЈА</w:t>
            </w:r>
            <w:r>
              <w:rPr>
                <w:rFonts w:eastAsia="Times New Roman" w:cs="Times New Roman"/>
                <w:b/>
                <w:sz w:val="20"/>
                <w:szCs w:val="20"/>
                <w:lang w:val="sr-Cyrl-RS"/>
              </w:rPr>
              <w:t>)</w:t>
            </w:r>
            <w:r w:rsidR="00260764" w:rsidRPr="00737D64">
              <w:rPr>
                <w:rFonts w:eastAsia="Times New Roman" w:cs="Times New Roman"/>
                <w:b/>
                <w:sz w:val="20"/>
                <w:szCs w:val="20"/>
                <w:lang w:val="sr-Cyrl-RS"/>
              </w:rPr>
              <w:t xml:space="preserve"> ОД 1 ДО </w:t>
            </w:r>
            <w:r>
              <w:rPr>
                <w:rFonts w:eastAsia="Times New Roman" w:cs="Times New Roman"/>
                <w:b/>
                <w:sz w:val="20"/>
                <w:szCs w:val="20"/>
                <w:lang w:val="sr-Cyrl-RS"/>
              </w:rPr>
              <w:t>4</w:t>
            </w:r>
          </w:p>
          <w:p w:rsidR="00260764" w:rsidRPr="00737D64" w:rsidRDefault="00260764" w:rsidP="008D72DD">
            <w:pPr>
              <w:widowControl w:val="0"/>
              <w:suppressAutoHyphens/>
              <w:spacing w:after="0" w:line="100" w:lineRule="atLeast"/>
              <w:jc w:val="center"/>
              <w:rPr>
                <w:rFonts w:eastAsia="Times New Roman" w:cs="Times New Roman"/>
                <w:b/>
                <w:sz w:val="20"/>
                <w:szCs w:val="20"/>
                <w:lang w:val="sr-Cyrl-RS" w:eastAsia="ar-SA"/>
              </w:rPr>
            </w:pPr>
            <w:r w:rsidRPr="00737D64">
              <w:rPr>
                <w:rFonts w:eastAsia="Times New Roman" w:cs="Times New Roman"/>
                <w:b/>
                <w:sz w:val="20"/>
                <w:szCs w:val="20"/>
                <w:lang w:val="sr-Cyrl-RS" w:eastAsia="ar-SA"/>
              </w:rPr>
              <w:t>И ТО ЗА</w:t>
            </w:r>
          </w:p>
          <w:p w:rsidR="00260764" w:rsidRPr="00737D64" w:rsidRDefault="00C34A61" w:rsidP="008D72DD">
            <w:pPr>
              <w:widowControl w:val="0"/>
              <w:suppressAutoHyphens/>
              <w:spacing w:after="0" w:line="100" w:lineRule="atLeast"/>
              <w:jc w:val="center"/>
              <w:rPr>
                <w:rFonts w:eastAsia="Times New Roman" w:cs="Times New Roman"/>
                <w:b/>
                <w:sz w:val="20"/>
                <w:szCs w:val="20"/>
                <w:lang w:val="sr-Cyrl-RS" w:eastAsia="ar-SA"/>
              </w:rPr>
            </w:pPr>
            <w:r>
              <w:rPr>
                <w:rFonts w:eastAsia="Times New Roman" w:cs="Times New Roman"/>
                <w:b/>
                <w:sz w:val="20"/>
                <w:szCs w:val="20"/>
                <w:lang w:val="sr-Cyrl-RS" w:eastAsia="ar-SA"/>
              </w:rPr>
              <w:t xml:space="preserve">ПАРТИЈУ </w:t>
            </w:r>
            <w:r>
              <w:rPr>
                <w:rFonts w:eastAsia="Times New Roman" w:cs="Times New Roman"/>
                <w:b/>
                <w:sz w:val="20"/>
                <w:szCs w:val="20"/>
                <w:lang w:val="sr-Latn-RS" w:eastAsia="ar-SA"/>
              </w:rPr>
              <w:t>4</w:t>
            </w:r>
            <w:r>
              <w:rPr>
                <w:rFonts w:eastAsia="Times New Roman" w:cs="Times New Roman"/>
                <w:b/>
                <w:sz w:val="20"/>
                <w:szCs w:val="20"/>
                <w:lang w:val="sr-Cyrl-RS" w:eastAsia="ar-SA"/>
              </w:rPr>
              <w:t xml:space="preserve"> – УСЛУГА СЕРВИСИРАЊЕ ПО ЗАХТЕВУ НАРУЧИОЦА (Ploter Canon iPF815)</w:t>
            </w:r>
          </w:p>
          <w:p w:rsidR="00260764" w:rsidRPr="00737D64" w:rsidRDefault="00260764" w:rsidP="008D72DD">
            <w:pPr>
              <w:widowControl w:val="0"/>
              <w:suppressAutoHyphens/>
              <w:spacing w:after="0" w:line="100" w:lineRule="atLeast"/>
              <w:jc w:val="center"/>
              <w:rPr>
                <w:rFonts w:eastAsia="Times New Roman" w:cs="Times New Roman"/>
                <w:noProof/>
                <w:sz w:val="20"/>
                <w:szCs w:val="20"/>
                <w:lang w:val="sr-Cyrl-RS"/>
              </w:rPr>
            </w:pPr>
            <w:r w:rsidRPr="00737D64">
              <w:rPr>
                <w:rFonts w:eastAsia="Times New Roman" w:cs="Times New Roman"/>
                <w:b/>
                <w:sz w:val="20"/>
                <w:szCs w:val="20"/>
                <w:lang w:val="sr-Cyrl-RS" w:eastAsia="ar-SA"/>
              </w:rPr>
              <w:t>ОТВОРЕНИ ПОСТУПАК</w:t>
            </w:r>
          </w:p>
          <w:p w:rsidR="00260764" w:rsidRPr="00737D64" w:rsidRDefault="00260764" w:rsidP="008D72DD">
            <w:pPr>
              <w:widowControl w:val="0"/>
              <w:suppressAutoHyphens/>
              <w:spacing w:after="0" w:line="100" w:lineRule="atLeast"/>
              <w:jc w:val="center"/>
              <w:rPr>
                <w:rFonts w:eastAsia="Times New Roman" w:cs="Times New Roman"/>
                <w:b/>
                <w:sz w:val="20"/>
                <w:szCs w:val="20"/>
                <w:lang w:val="sr-Cyrl-RS" w:eastAsia="ar-SA"/>
              </w:rPr>
            </w:pPr>
          </w:p>
          <w:p w:rsidR="00260764" w:rsidRPr="00737D64" w:rsidRDefault="00260764" w:rsidP="008D72DD">
            <w:pPr>
              <w:spacing w:after="0" w:line="240" w:lineRule="auto"/>
              <w:jc w:val="center"/>
              <w:rPr>
                <w:rFonts w:eastAsia="Times New Roman" w:cs="Times New Roman"/>
                <w:b/>
                <w:sz w:val="20"/>
                <w:szCs w:val="20"/>
                <w:lang w:val="en-GB"/>
              </w:rPr>
            </w:pPr>
            <w:r w:rsidRPr="00737D64">
              <w:rPr>
                <w:rFonts w:eastAsia="Times New Roman" w:cs="Times New Roman"/>
                <w:b/>
                <w:sz w:val="20"/>
                <w:szCs w:val="20"/>
                <w:lang w:val="sr-Cyrl-CS"/>
              </w:rPr>
              <w:t xml:space="preserve">Ред. бр. ЈН ОП </w:t>
            </w:r>
            <w:r w:rsidR="005D7DEA">
              <w:rPr>
                <w:rFonts w:eastAsia="Times New Roman" w:cs="Times New Roman"/>
                <w:b/>
                <w:sz w:val="20"/>
                <w:szCs w:val="20"/>
                <w:lang w:val="sr-Cyrl-CS"/>
              </w:rPr>
              <w:t>13/2019</w:t>
            </w:r>
          </w:p>
          <w:p w:rsidR="00260764" w:rsidRPr="00260764" w:rsidRDefault="00260764" w:rsidP="008D72DD">
            <w:pPr>
              <w:suppressAutoHyphens/>
              <w:spacing w:after="0" w:line="240" w:lineRule="auto"/>
              <w:jc w:val="center"/>
              <w:rPr>
                <w:rFonts w:eastAsia="Times New Roman" w:cs="Times New Roman"/>
                <w:b/>
                <w:sz w:val="20"/>
                <w:szCs w:val="20"/>
                <w:lang w:val="sr-Latn-RS"/>
              </w:rPr>
            </w:pPr>
          </w:p>
          <w:p w:rsidR="00D03305" w:rsidRPr="00A42E19" w:rsidRDefault="00260764" w:rsidP="00D03305">
            <w:pPr>
              <w:spacing w:after="0" w:line="240" w:lineRule="auto"/>
              <w:jc w:val="center"/>
              <w:rPr>
                <w:rFonts w:eastAsia="Times New Roman" w:cs="Times New Roman"/>
                <w:b/>
                <w:sz w:val="20"/>
                <w:szCs w:val="20"/>
              </w:rPr>
            </w:pPr>
            <w:r>
              <w:rPr>
                <w:rFonts w:eastAsia="Times New Roman" w:cs="Times New Roman"/>
                <w:b/>
                <w:sz w:val="20"/>
                <w:szCs w:val="20"/>
                <w:lang w:val="sr-Cyrl-CS"/>
              </w:rPr>
              <w:t xml:space="preserve"> </w:t>
            </w:r>
          </w:p>
          <w:p w:rsidR="00FA1717" w:rsidRPr="00A42E19" w:rsidRDefault="00FA1717" w:rsidP="00FA1717">
            <w:pPr>
              <w:spacing w:after="0" w:line="240" w:lineRule="auto"/>
              <w:jc w:val="center"/>
              <w:rPr>
                <w:rFonts w:eastAsia="Times New Roman" w:cs="Times New Roman"/>
                <w:b/>
                <w:sz w:val="20"/>
                <w:szCs w:val="20"/>
              </w:rPr>
            </w:pPr>
          </w:p>
          <w:p w:rsidR="00FA1717" w:rsidRPr="00A42E19" w:rsidRDefault="00FA1717" w:rsidP="00FA1717">
            <w:pPr>
              <w:spacing w:after="0" w:line="240" w:lineRule="auto"/>
              <w:jc w:val="center"/>
              <w:rPr>
                <w:rFonts w:eastAsia="Times New Roman" w:cs="Times New Roman"/>
                <w:b/>
                <w:sz w:val="20"/>
                <w:szCs w:val="20"/>
                <w:lang w:val="sr-Cyrl-CS"/>
              </w:rPr>
            </w:pPr>
          </w:p>
        </w:tc>
      </w:tr>
    </w:tbl>
    <w:p w:rsidR="00FA1717" w:rsidRPr="00A42E19" w:rsidRDefault="00FA1717" w:rsidP="00FA1717">
      <w:pPr>
        <w:spacing w:after="0" w:line="240" w:lineRule="auto"/>
        <w:rPr>
          <w:rFonts w:eastAsia="Times New Roman" w:cs="Times New Roman"/>
          <w:sz w:val="20"/>
          <w:szCs w:val="20"/>
          <w:lang w:val="sr-Cyrl-CS"/>
        </w:rPr>
      </w:pPr>
    </w:p>
    <w:p w:rsidR="00FA1717" w:rsidRDefault="00FA1717" w:rsidP="00FA1717">
      <w:pPr>
        <w:spacing w:after="0" w:line="240" w:lineRule="auto"/>
        <w:rPr>
          <w:rFonts w:eastAsia="Times New Roman" w:cs="Times New Roman"/>
          <w:sz w:val="20"/>
          <w:szCs w:val="20"/>
          <w:lang w:val="sr-Cyrl-CS"/>
        </w:rPr>
      </w:pPr>
    </w:p>
    <w:p w:rsidR="00D13679" w:rsidRPr="00A42E19" w:rsidRDefault="00D13679"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FA1717" w:rsidRPr="00A42E19" w:rsidTr="00987F60">
        <w:trPr>
          <w:tblCellSpacing w:w="20" w:type="dxa"/>
        </w:trPr>
        <w:tc>
          <w:tcPr>
            <w:tcW w:w="5160" w:type="dxa"/>
            <w:shd w:val="clear" w:color="auto" w:fill="D6E3BC" w:themeFill="accent3" w:themeFillTint="66"/>
          </w:tcPr>
          <w:p w:rsidR="00FA1717" w:rsidRPr="00A42E19" w:rsidRDefault="00FA1717" w:rsidP="00FA1717">
            <w:pPr>
              <w:spacing w:after="0" w:line="240" w:lineRule="auto"/>
              <w:rPr>
                <w:rFonts w:eastAsia="Times New Roman" w:cs="Times New Roman"/>
                <w:b/>
                <w:sz w:val="20"/>
                <w:szCs w:val="20"/>
                <w:lang w:val="sr-Cyrl-CS"/>
              </w:rPr>
            </w:pPr>
            <w:r w:rsidRPr="00A42E19">
              <w:rPr>
                <w:rFonts w:eastAsia="Times New Roman" w:cs="Times New Roman"/>
                <w:b/>
                <w:sz w:val="20"/>
                <w:szCs w:val="20"/>
                <w:lang w:val="sr-Cyrl-CS"/>
              </w:rPr>
              <w:t>Позив и Конк</w:t>
            </w:r>
            <w:r w:rsidR="006857E7">
              <w:rPr>
                <w:rFonts w:eastAsia="Times New Roman" w:cs="Times New Roman"/>
                <w:b/>
                <w:sz w:val="20"/>
                <w:szCs w:val="20"/>
                <w:lang w:val="sr-Cyrl-CS"/>
              </w:rPr>
              <w:t>у</w:t>
            </w:r>
            <w:r w:rsidRPr="00A42E19">
              <w:rPr>
                <w:rFonts w:eastAsia="Times New Roman" w:cs="Times New Roman"/>
                <w:b/>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rsidR="00FA1717" w:rsidRPr="001230FC" w:rsidRDefault="002B1FC4" w:rsidP="00D13679">
            <w:pPr>
              <w:spacing w:after="0" w:line="240" w:lineRule="auto"/>
              <w:rPr>
                <w:rFonts w:eastAsia="Times New Roman" w:cs="Times New Roman"/>
                <w:b/>
                <w:sz w:val="20"/>
                <w:szCs w:val="20"/>
                <w:lang w:val="sr-Cyrl-CS"/>
              </w:rPr>
            </w:pPr>
            <w:r w:rsidRPr="001230FC">
              <w:rPr>
                <w:rFonts w:eastAsia="Times New Roman" w:cs="Times New Roman"/>
                <w:b/>
                <w:sz w:val="20"/>
                <w:szCs w:val="20"/>
                <w:lang w:val="sr-Cyrl-RS"/>
              </w:rPr>
              <w:t>1</w:t>
            </w:r>
            <w:r w:rsidR="00D13679" w:rsidRPr="001230FC">
              <w:rPr>
                <w:rFonts w:eastAsia="Times New Roman" w:cs="Times New Roman"/>
                <w:b/>
                <w:sz w:val="20"/>
                <w:szCs w:val="20"/>
                <w:lang w:val="sr-Cyrl-RS"/>
              </w:rPr>
              <w:t>5</w:t>
            </w:r>
            <w:r w:rsidR="007D3157" w:rsidRPr="001230FC">
              <w:rPr>
                <w:rFonts w:eastAsia="Times New Roman" w:cs="Times New Roman"/>
                <w:b/>
                <w:sz w:val="20"/>
                <w:szCs w:val="20"/>
                <w:lang w:val="sr-Cyrl-RS"/>
              </w:rPr>
              <w:t>.</w:t>
            </w:r>
            <w:r w:rsidR="001A25DA" w:rsidRPr="001230FC">
              <w:rPr>
                <w:rFonts w:eastAsia="Times New Roman" w:cs="Times New Roman"/>
                <w:b/>
                <w:sz w:val="20"/>
                <w:szCs w:val="20"/>
              </w:rPr>
              <w:t>0</w:t>
            </w:r>
            <w:r w:rsidR="00D13679" w:rsidRPr="001230FC">
              <w:rPr>
                <w:rFonts w:eastAsia="Times New Roman" w:cs="Times New Roman"/>
                <w:b/>
                <w:sz w:val="20"/>
                <w:szCs w:val="20"/>
                <w:lang w:val="sr-Cyrl-RS"/>
              </w:rPr>
              <w:t>3</w:t>
            </w:r>
            <w:r w:rsidR="00FA1717" w:rsidRPr="001230FC">
              <w:rPr>
                <w:rFonts w:eastAsia="Times New Roman" w:cs="Times New Roman"/>
                <w:b/>
                <w:sz w:val="20"/>
                <w:szCs w:val="20"/>
                <w:lang w:val="sr-Cyrl-CS"/>
              </w:rPr>
              <w:t>.</w:t>
            </w:r>
            <w:r w:rsidR="001A25DA" w:rsidRPr="001230FC">
              <w:rPr>
                <w:rFonts w:eastAsia="Times New Roman" w:cs="Times New Roman"/>
                <w:b/>
                <w:sz w:val="20"/>
                <w:szCs w:val="20"/>
                <w:lang w:val="sr-Cyrl-CS"/>
              </w:rPr>
              <w:t>201</w:t>
            </w:r>
            <w:r w:rsidR="00D13679" w:rsidRPr="001230FC">
              <w:rPr>
                <w:rFonts w:eastAsia="Times New Roman" w:cs="Times New Roman"/>
                <w:b/>
                <w:sz w:val="20"/>
                <w:szCs w:val="20"/>
                <w:lang w:val="sr-Cyrl-CS"/>
              </w:rPr>
              <w:t>9</w:t>
            </w:r>
            <w:r w:rsidR="00FA1717" w:rsidRPr="001230FC">
              <w:rPr>
                <w:rFonts w:eastAsia="Times New Roman" w:cs="Times New Roman"/>
                <w:b/>
                <w:sz w:val="20"/>
                <w:szCs w:val="20"/>
                <w:lang w:val="sr-Cyrl-CS"/>
              </w:rPr>
              <w:t>.</w:t>
            </w:r>
            <w:r w:rsidR="00BD5ED8" w:rsidRPr="001230FC">
              <w:rPr>
                <w:rFonts w:eastAsia="Times New Roman" w:cs="Times New Roman"/>
                <w:b/>
                <w:sz w:val="20"/>
                <w:szCs w:val="20"/>
              </w:rPr>
              <w:t xml:space="preserve"> </w:t>
            </w:r>
            <w:r w:rsidR="00FA1717" w:rsidRPr="001230FC">
              <w:rPr>
                <w:rFonts w:eastAsia="Times New Roman" w:cs="Times New Roman"/>
                <w:b/>
                <w:sz w:val="20"/>
                <w:szCs w:val="20"/>
                <w:lang w:val="sr-Cyrl-CS"/>
              </w:rPr>
              <w:t>године</w:t>
            </w:r>
          </w:p>
        </w:tc>
      </w:tr>
      <w:tr w:rsidR="00FA1717" w:rsidRPr="00A42E19" w:rsidTr="00987F60">
        <w:trPr>
          <w:tblCellSpacing w:w="20" w:type="dxa"/>
        </w:trPr>
        <w:tc>
          <w:tcPr>
            <w:tcW w:w="5160" w:type="dxa"/>
            <w:shd w:val="clear" w:color="auto" w:fill="D6E3BC" w:themeFill="accent3" w:themeFillTint="66"/>
          </w:tcPr>
          <w:p w:rsidR="00FA1717" w:rsidRPr="00A42E19" w:rsidRDefault="00FA1717" w:rsidP="00FA1717">
            <w:pPr>
              <w:spacing w:after="0" w:line="240" w:lineRule="auto"/>
              <w:rPr>
                <w:rFonts w:eastAsia="Times New Roman" w:cs="Times New Roman"/>
                <w:b/>
                <w:sz w:val="20"/>
                <w:szCs w:val="20"/>
                <w:lang w:val="sr-Cyrl-CS"/>
              </w:rPr>
            </w:pPr>
            <w:r w:rsidRPr="00A42E19">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FA1717" w:rsidRPr="001230FC" w:rsidRDefault="002B1FC4" w:rsidP="00D13679">
            <w:pPr>
              <w:spacing w:after="0" w:line="240" w:lineRule="auto"/>
              <w:rPr>
                <w:rFonts w:eastAsia="Times New Roman" w:cs="Times New Roman"/>
                <w:b/>
                <w:sz w:val="20"/>
                <w:szCs w:val="20"/>
                <w:lang w:val="sr-Cyrl-CS"/>
              </w:rPr>
            </w:pPr>
            <w:r w:rsidRPr="001230FC">
              <w:rPr>
                <w:rFonts w:eastAsia="Times New Roman" w:cs="Times New Roman"/>
                <w:b/>
                <w:sz w:val="20"/>
                <w:szCs w:val="20"/>
                <w:lang w:val="sr-Cyrl-CS"/>
              </w:rPr>
              <w:t>1</w:t>
            </w:r>
            <w:r w:rsidR="00D13679" w:rsidRPr="001230FC">
              <w:rPr>
                <w:rFonts w:eastAsia="Times New Roman" w:cs="Times New Roman"/>
                <w:b/>
                <w:sz w:val="20"/>
                <w:szCs w:val="20"/>
                <w:lang w:val="sr-Cyrl-CS"/>
              </w:rPr>
              <w:t>5</w:t>
            </w:r>
            <w:r w:rsidR="00630D27" w:rsidRPr="001230FC">
              <w:rPr>
                <w:rFonts w:eastAsia="Times New Roman" w:cs="Times New Roman"/>
                <w:b/>
                <w:sz w:val="20"/>
                <w:szCs w:val="20"/>
                <w:lang w:val="sr-Cyrl-CS"/>
              </w:rPr>
              <w:t>.0</w:t>
            </w:r>
            <w:r w:rsidR="00D13679" w:rsidRPr="001230FC">
              <w:rPr>
                <w:rFonts w:eastAsia="Times New Roman" w:cs="Times New Roman"/>
                <w:b/>
                <w:sz w:val="20"/>
                <w:szCs w:val="20"/>
                <w:lang w:val="sr-Cyrl-CS"/>
              </w:rPr>
              <w:t>4</w:t>
            </w:r>
            <w:r w:rsidR="002D73C1" w:rsidRPr="001230FC">
              <w:rPr>
                <w:rFonts w:eastAsia="Times New Roman" w:cs="Times New Roman"/>
                <w:b/>
                <w:sz w:val="20"/>
                <w:szCs w:val="20"/>
                <w:lang w:val="sr-Cyrl-CS"/>
              </w:rPr>
              <w:t>.</w:t>
            </w:r>
            <w:r w:rsidR="00630D27" w:rsidRPr="001230FC">
              <w:rPr>
                <w:rFonts w:eastAsia="Times New Roman" w:cs="Times New Roman"/>
                <w:b/>
                <w:sz w:val="20"/>
                <w:szCs w:val="20"/>
                <w:lang w:val="sr-Cyrl-CS"/>
              </w:rPr>
              <w:t>201</w:t>
            </w:r>
            <w:r w:rsidR="00D13679" w:rsidRPr="001230FC">
              <w:rPr>
                <w:rFonts w:eastAsia="Times New Roman" w:cs="Times New Roman"/>
                <w:b/>
                <w:sz w:val="20"/>
                <w:szCs w:val="20"/>
                <w:lang w:val="sr-Cyrl-CS"/>
              </w:rPr>
              <w:t>9</w:t>
            </w:r>
            <w:r w:rsidR="00FA1717" w:rsidRPr="001230FC">
              <w:rPr>
                <w:rFonts w:eastAsia="Times New Roman" w:cs="Times New Roman"/>
                <w:b/>
                <w:sz w:val="20"/>
                <w:szCs w:val="20"/>
                <w:lang w:val="sr-Cyrl-CS"/>
              </w:rPr>
              <w:t>.</w:t>
            </w:r>
            <w:r w:rsidR="00BD5ED8" w:rsidRPr="001230FC">
              <w:rPr>
                <w:rFonts w:eastAsia="Times New Roman" w:cs="Times New Roman"/>
                <w:b/>
                <w:sz w:val="20"/>
                <w:szCs w:val="20"/>
              </w:rPr>
              <w:t xml:space="preserve"> </w:t>
            </w:r>
            <w:r w:rsidR="00FA1717" w:rsidRPr="001230FC">
              <w:rPr>
                <w:rFonts w:eastAsia="Times New Roman" w:cs="Times New Roman"/>
                <w:b/>
                <w:sz w:val="20"/>
                <w:szCs w:val="20"/>
                <w:lang w:val="sr-Cyrl-CS"/>
              </w:rPr>
              <w:t xml:space="preserve">године до </w:t>
            </w:r>
            <w:r w:rsidR="00F37BDC" w:rsidRPr="001230FC">
              <w:rPr>
                <w:rFonts w:eastAsia="Times New Roman" w:cs="Times New Roman"/>
                <w:b/>
                <w:sz w:val="20"/>
                <w:szCs w:val="20"/>
                <w:lang w:val="sr-Cyrl-CS"/>
              </w:rPr>
              <w:t>10:00</w:t>
            </w:r>
            <w:r w:rsidR="00FA1717" w:rsidRPr="001230FC">
              <w:rPr>
                <w:rFonts w:eastAsia="Times New Roman" w:cs="Times New Roman"/>
                <w:b/>
                <w:sz w:val="20"/>
                <w:szCs w:val="20"/>
                <w:lang w:val="sr-Cyrl-CS"/>
              </w:rPr>
              <w:t xml:space="preserve"> часова</w:t>
            </w:r>
          </w:p>
        </w:tc>
      </w:tr>
      <w:tr w:rsidR="00FA1717" w:rsidRPr="00A42E19" w:rsidTr="00987F60">
        <w:trPr>
          <w:tblCellSpacing w:w="20" w:type="dxa"/>
        </w:trPr>
        <w:tc>
          <w:tcPr>
            <w:tcW w:w="5160" w:type="dxa"/>
            <w:shd w:val="clear" w:color="auto" w:fill="D6E3BC" w:themeFill="accent3" w:themeFillTint="66"/>
          </w:tcPr>
          <w:p w:rsidR="00FA1717" w:rsidRPr="00A42E19" w:rsidRDefault="00FA1717" w:rsidP="00FA1717">
            <w:pPr>
              <w:spacing w:after="0" w:line="240" w:lineRule="auto"/>
              <w:rPr>
                <w:rFonts w:eastAsia="Times New Roman" w:cs="Times New Roman"/>
                <w:b/>
                <w:sz w:val="20"/>
                <w:szCs w:val="20"/>
                <w:lang w:val="sr-Cyrl-CS"/>
              </w:rPr>
            </w:pPr>
            <w:r w:rsidRPr="00A42E19">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FA1717" w:rsidRPr="001230FC" w:rsidRDefault="002B1FC4" w:rsidP="00443FB2">
            <w:pPr>
              <w:spacing w:after="0" w:line="240" w:lineRule="auto"/>
              <w:rPr>
                <w:rFonts w:eastAsia="Times New Roman" w:cs="Times New Roman"/>
                <w:b/>
                <w:sz w:val="20"/>
                <w:szCs w:val="20"/>
                <w:lang w:val="sr-Cyrl-CS"/>
              </w:rPr>
            </w:pPr>
            <w:r w:rsidRPr="001230FC">
              <w:rPr>
                <w:rFonts w:eastAsia="Times New Roman" w:cs="Times New Roman"/>
                <w:b/>
                <w:sz w:val="20"/>
                <w:szCs w:val="20"/>
                <w:lang w:val="sr-Cyrl-CS"/>
              </w:rPr>
              <w:t>1</w:t>
            </w:r>
            <w:r w:rsidR="00D13679" w:rsidRPr="001230FC">
              <w:rPr>
                <w:rFonts w:eastAsia="Times New Roman" w:cs="Times New Roman"/>
                <w:b/>
                <w:sz w:val="20"/>
                <w:szCs w:val="20"/>
                <w:lang w:val="sr-Cyrl-CS"/>
              </w:rPr>
              <w:t>5</w:t>
            </w:r>
            <w:r w:rsidR="00630D27" w:rsidRPr="001230FC">
              <w:rPr>
                <w:rFonts w:eastAsia="Times New Roman" w:cs="Times New Roman"/>
                <w:b/>
                <w:sz w:val="20"/>
                <w:szCs w:val="20"/>
                <w:lang w:val="sr-Cyrl-CS"/>
              </w:rPr>
              <w:t>.0</w:t>
            </w:r>
            <w:r w:rsidR="00D13679" w:rsidRPr="001230FC">
              <w:rPr>
                <w:rFonts w:eastAsia="Times New Roman" w:cs="Times New Roman"/>
                <w:b/>
                <w:sz w:val="20"/>
                <w:szCs w:val="20"/>
                <w:lang w:val="sr-Cyrl-CS"/>
              </w:rPr>
              <w:t>4</w:t>
            </w:r>
            <w:r w:rsidR="00630D27" w:rsidRPr="001230FC">
              <w:rPr>
                <w:rFonts w:eastAsia="Times New Roman" w:cs="Times New Roman"/>
                <w:b/>
                <w:sz w:val="20"/>
                <w:szCs w:val="20"/>
                <w:lang w:val="sr-Cyrl-CS"/>
              </w:rPr>
              <w:t>.201</w:t>
            </w:r>
            <w:r w:rsidR="00D13679" w:rsidRPr="001230FC">
              <w:rPr>
                <w:rFonts w:eastAsia="Times New Roman" w:cs="Times New Roman"/>
                <w:b/>
                <w:sz w:val="20"/>
                <w:szCs w:val="20"/>
                <w:lang w:val="sr-Cyrl-CS"/>
              </w:rPr>
              <w:t>9</w:t>
            </w:r>
            <w:r w:rsidR="00FA1717" w:rsidRPr="001230FC">
              <w:rPr>
                <w:rFonts w:eastAsia="Times New Roman" w:cs="Times New Roman"/>
                <w:b/>
                <w:sz w:val="20"/>
                <w:szCs w:val="20"/>
                <w:lang w:val="sr-Cyrl-CS"/>
              </w:rPr>
              <w:t>.</w:t>
            </w:r>
            <w:r w:rsidR="00BD5ED8" w:rsidRPr="001230FC">
              <w:rPr>
                <w:rFonts w:eastAsia="Times New Roman" w:cs="Times New Roman"/>
                <w:b/>
                <w:sz w:val="20"/>
                <w:szCs w:val="20"/>
              </w:rPr>
              <w:t xml:space="preserve"> </w:t>
            </w:r>
            <w:r w:rsidR="00FA1717" w:rsidRPr="001230FC">
              <w:rPr>
                <w:rFonts w:eastAsia="Times New Roman" w:cs="Times New Roman"/>
                <w:b/>
                <w:sz w:val="20"/>
                <w:szCs w:val="20"/>
                <w:lang w:val="sr-Cyrl-CS"/>
              </w:rPr>
              <w:t xml:space="preserve">године у </w:t>
            </w:r>
            <w:r w:rsidR="00F37BDC" w:rsidRPr="001230FC">
              <w:rPr>
                <w:rFonts w:eastAsia="Times New Roman" w:cs="Times New Roman"/>
                <w:b/>
                <w:sz w:val="20"/>
                <w:szCs w:val="20"/>
                <w:lang w:val="sr-Cyrl-CS"/>
              </w:rPr>
              <w:t>1</w:t>
            </w:r>
            <w:r w:rsidR="00443FB2" w:rsidRPr="001230FC">
              <w:rPr>
                <w:rFonts w:eastAsia="Times New Roman" w:cs="Times New Roman"/>
                <w:b/>
                <w:sz w:val="20"/>
                <w:szCs w:val="20"/>
                <w:lang w:val="sr-Latn-RS"/>
              </w:rPr>
              <w:t>2</w:t>
            </w:r>
            <w:r w:rsidR="00F37BDC" w:rsidRPr="001230FC">
              <w:rPr>
                <w:rFonts w:eastAsia="Times New Roman" w:cs="Times New Roman"/>
                <w:b/>
                <w:sz w:val="20"/>
                <w:szCs w:val="20"/>
                <w:lang w:val="sr-Cyrl-CS"/>
              </w:rPr>
              <w:t>:</w:t>
            </w:r>
            <w:r w:rsidR="00443FB2" w:rsidRPr="001230FC">
              <w:rPr>
                <w:rFonts w:eastAsia="Times New Roman" w:cs="Times New Roman"/>
                <w:b/>
                <w:sz w:val="20"/>
                <w:szCs w:val="20"/>
                <w:lang w:val="sr-Latn-RS"/>
              </w:rPr>
              <w:t>3</w:t>
            </w:r>
            <w:r w:rsidR="00F37BDC" w:rsidRPr="001230FC">
              <w:rPr>
                <w:rFonts w:eastAsia="Times New Roman" w:cs="Times New Roman"/>
                <w:b/>
                <w:sz w:val="20"/>
                <w:szCs w:val="20"/>
                <w:lang w:val="sr-Cyrl-CS"/>
              </w:rPr>
              <w:t>0</w:t>
            </w:r>
            <w:r w:rsidR="00FA1717" w:rsidRPr="001230FC">
              <w:rPr>
                <w:rFonts w:eastAsia="Times New Roman" w:cs="Times New Roman"/>
                <w:b/>
                <w:sz w:val="20"/>
                <w:szCs w:val="20"/>
                <w:lang w:val="sr-Cyrl-CS"/>
              </w:rPr>
              <w:t xml:space="preserve"> часова</w:t>
            </w:r>
          </w:p>
        </w:tc>
      </w:tr>
    </w:tbl>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jc w:val="center"/>
        <w:rPr>
          <w:rFonts w:eastAsia="Times New Roman" w:cs="Times New Roman"/>
          <w:sz w:val="20"/>
          <w:szCs w:val="20"/>
        </w:rPr>
      </w:pPr>
      <w:r w:rsidRPr="00A42E19">
        <w:rPr>
          <w:rFonts w:eastAsia="Times New Roman" w:cs="Times New Roman"/>
          <w:sz w:val="20"/>
          <w:szCs w:val="20"/>
          <w:lang w:val="sr-Cyrl-CS"/>
        </w:rPr>
        <w:t xml:space="preserve">Нови Сад, </w:t>
      </w:r>
      <w:r w:rsidR="00044DC6">
        <w:rPr>
          <w:rFonts w:eastAsia="Times New Roman" w:cs="Times New Roman"/>
          <w:sz w:val="20"/>
          <w:szCs w:val="20"/>
          <w:lang w:val="sr-Cyrl-RS"/>
        </w:rPr>
        <w:t>март</w:t>
      </w:r>
      <w:r w:rsidR="00B76FBE" w:rsidRPr="00A42E19">
        <w:rPr>
          <w:rFonts w:eastAsia="Times New Roman" w:cs="Times New Roman"/>
          <w:sz w:val="20"/>
          <w:szCs w:val="20"/>
          <w:lang w:val="sr-Cyrl-CS"/>
        </w:rPr>
        <w:t xml:space="preserve"> </w:t>
      </w:r>
      <w:r w:rsidR="001A25DA" w:rsidRPr="00A42E19">
        <w:rPr>
          <w:rFonts w:eastAsia="Times New Roman" w:cs="Times New Roman"/>
          <w:sz w:val="20"/>
          <w:szCs w:val="20"/>
          <w:lang w:val="sr-Cyrl-RS"/>
        </w:rPr>
        <w:t>201</w:t>
      </w:r>
      <w:r w:rsidR="00044DC6">
        <w:rPr>
          <w:rFonts w:eastAsia="Times New Roman" w:cs="Times New Roman"/>
          <w:sz w:val="20"/>
          <w:szCs w:val="20"/>
          <w:lang w:val="sr-Cyrl-RS"/>
        </w:rPr>
        <w:t>9</w:t>
      </w:r>
      <w:r w:rsidR="00F37BDC" w:rsidRPr="00A42E19">
        <w:rPr>
          <w:rFonts w:eastAsia="Times New Roman" w:cs="Times New Roman"/>
          <w:sz w:val="20"/>
          <w:szCs w:val="20"/>
          <w:lang w:val="sr-Cyrl-RS"/>
        </w:rPr>
        <w:t xml:space="preserve">. </w:t>
      </w:r>
      <w:r w:rsidRPr="00A42E19">
        <w:rPr>
          <w:rFonts w:eastAsia="Times New Roman" w:cs="Times New Roman"/>
          <w:sz w:val="20"/>
          <w:szCs w:val="20"/>
          <w:lang w:val="sr-Cyrl-CS"/>
        </w:rPr>
        <w:t>године</w:t>
      </w:r>
    </w:p>
    <w:p w:rsidR="00CE6C24" w:rsidRPr="00A42E19" w:rsidRDefault="00CE6C24" w:rsidP="00FA1717">
      <w:pPr>
        <w:spacing w:after="0" w:line="240" w:lineRule="auto"/>
        <w:jc w:val="center"/>
        <w:rPr>
          <w:rFonts w:eastAsia="Times New Roman" w:cs="Times New Roman"/>
          <w:sz w:val="20"/>
          <w:szCs w:val="20"/>
        </w:rPr>
      </w:pPr>
    </w:p>
    <w:p w:rsidR="00CE6C24" w:rsidRPr="00A42E19" w:rsidRDefault="00CE6C24" w:rsidP="00FA1717">
      <w:pPr>
        <w:spacing w:after="0" w:line="240" w:lineRule="auto"/>
        <w:jc w:val="center"/>
        <w:rPr>
          <w:rFonts w:eastAsia="Times New Roman" w:cs="Times New Roman"/>
          <w:sz w:val="20"/>
          <w:szCs w:val="20"/>
        </w:rPr>
      </w:pPr>
    </w:p>
    <w:p w:rsidR="00CE6C24" w:rsidRPr="00A42E19" w:rsidRDefault="00CE6C24" w:rsidP="00FA1717">
      <w:pPr>
        <w:spacing w:after="0" w:line="240" w:lineRule="auto"/>
        <w:jc w:val="center"/>
        <w:rPr>
          <w:rFonts w:eastAsia="Times New Roman" w:cs="Times New Roman"/>
          <w:sz w:val="20"/>
          <w:szCs w:val="20"/>
          <w:lang w:val="sr-Cyrl-RS"/>
        </w:rPr>
      </w:pPr>
    </w:p>
    <w:p w:rsidR="00987F60" w:rsidRPr="00A42E19" w:rsidRDefault="00987F60" w:rsidP="00FA1717">
      <w:pPr>
        <w:spacing w:after="0" w:line="240" w:lineRule="auto"/>
        <w:jc w:val="center"/>
        <w:rPr>
          <w:rFonts w:eastAsia="Times New Roman" w:cs="Times New Roman"/>
          <w:sz w:val="20"/>
          <w:szCs w:val="20"/>
          <w:lang w:val="sr-Cyrl-RS"/>
        </w:rPr>
      </w:pPr>
    </w:p>
    <w:p w:rsidR="002E374D" w:rsidRPr="00A42E19" w:rsidRDefault="002E374D" w:rsidP="002E374D">
      <w:pPr>
        <w:spacing w:after="0" w:line="240" w:lineRule="auto"/>
        <w:ind w:left="-360" w:firstLine="720"/>
        <w:jc w:val="both"/>
        <w:rPr>
          <w:rFonts w:eastAsia="Times New Roman" w:cs="Times New Roman"/>
          <w:sz w:val="20"/>
          <w:szCs w:val="20"/>
          <w:lang w:val="sr-Cyrl-CS"/>
        </w:rPr>
      </w:pPr>
      <w:r w:rsidRPr="00A42E19">
        <w:rPr>
          <w:rFonts w:eastAsia="Times New Roman" w:cs="Times New Roman"/>
          <w:sz w:val="20"/>
          <w:szCs w:val="20"/>
          <w:lang w:val="sr-Cyrl-CS"/>
        </w:rPr>
        <w:t>На основу члана 32. и 61. Закона о јавним набавкама (“Службени гласник РС“, бр. 124/12</w:t>
      </w:r>
      <w:r w:rsidRPr="00A42E19">
        <w:rPr>
          <w:rFonts w:eastAsia="Times New Roman" w:cs="Times New Roman"/>
          <w:sz w:val="20"/>
          <w:szCs w:val="20"/>
          <w:lang w:val="sr-Cyrl-RS"/>
        </w:rPr>
        <w:t>, 14/15 и 68/15, у даљем тексту: ЗЈН</w:t>
      </w:r>
      <w:r w:rsidRPr="00A42E19">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A42E19">
        <w:rPr>
          <w:rFonts w:eastAsia="Times New Roman" w:cs="Times New Roman"/>
          <w:sz w:val="20"/>
          <w:szCs w:val="20"/>
          <w:lang w:val="sr-Cyrl-RS"/>
        </w:rPr>
        <w:t>86</w:t>
      </w:r>
      <w:r w:rsidRPr="00A42E19">
        <w:rPr>
          <w:rFonts w:eastAsia="Times New Roman" w:cs="Times New Roman"/>
          <w:sz w:val="20"/>
          <w:szCs w:val="20"/>
          <w:lang w:val="sr-Cyrl-CS"/>
        </w:rPr>
        <w:t>/1</w:t>
      </w:r>
      <w:r w:rsidRPr="00A42E19">
        <w:rPr>
          <w:rFonts w:eastAsia="Times New Roman" w:cs="Times New Roman"/>
          <w:sz w:val="20"/>
          <w:szCs w:val="20"/>
          <w:lang w:val="sr-Cyrl-RS"/>
        </w:rPr>
        <w:t>5</w:t>
      </w:r>
      <w:r w:rsidRPr="00A42E19">
        <w:rPr>
          <w:rFonts w:eastAsia="Times New Roman" w:cs="Times New Roman"/>
          <w:sz w:val="20"/>
          <w:szCs w:val="20"/>
          <w:lang w:val="sr-Cyrl-CS"/>
        </w:rPr>
        <w:t xml:space="preserve">) а у вези са Одлуком о </w:t>
      </w:r>
      <w:r w:rsidRPr="000C4C0E">
        <w:rPr>
          <w:rFonts w:eastAsia="Times New Roman" w:cs="Times New Roman"/>
          <w:sz w:val="20"/>
          <w:szCs w:val="20"/>
          <w:lang w:val="sr-Cyrl-CS"/>
        </w:rPr>
        <w:t>покретању</w:t>
      </w:r>
      <w:r w:rsidRPr="00A42E19">
        <w:rPr>
          <w:rFonts w:eastAsia="Times New Roman" w:cs="Times New Roman"/>
          <w:sz w:val="20"/>
          <w:szCs w:val="20"/>
          <w:lang w:val="sr-Cyrl-CS"/>
        </w:rPr>
        <w:t xml:space="preserve"> поступка број 1</w:t>
      </w:r>
      <w:r>
        <w:rPr>
          <w:rFonts w:eastAsia="Times New Roman" w:cs="Times New Roman"/>
          <w:sz w:val="20"/>
          <w:szCs w:val="20"/>
          <w:lang w:val="sr-Cyrl-CS"/>
        </w:rPr>
        <w:t>4</w:t>
      </w:r>
      <w:r w:rsidRPr="00A42E19">
        <w:rPr>
          <w:rFonts w:eastAsia="Times New Roman" w:cs="Times New Roman"/>
          <w:sz w:val="20"/>
          <w:szCs w:val="20"/>
          <w:lang w:val="sr-Cyrl-CS"/>
        </w:rPr>
        <w:t>0-404-</w:t>
      </w:r>
      <w:r>
        <w:rPr>
          <w:rFonts w:eastAsia="Times New Roman" w:cs="Times New Roman"/>
          <w:sz w:val="20"/>
          <w:szCs w:val="20"/>
          <w:lang w:val="sr-Cyrl-CS"/>
        </w:rPr>
        <w:t>69</w:t>
      </w:r>
      <w:r w:rsidRPr="00A42E19">
        <w:rPr>
          <w:rFonts w:eastAsia="Times New Roman" w:cs="Times New Roman"/>
          <w:sz w:val="20"/>
          <w:szCs w:val="20"/>
          <w:lang w:val="sr-Cyrl-CS"/>
        </w:rPr>
        <w:t>/201</w:t>
      </w:r>
      <w:r>
        <w:rPr>
          <w:rFonts w:eastAsia="Times New Roman" w:cs="Times New Roman"/>
          <w:sz w:val="20"/>
          <w:szCs w:val="20"/>
          <w:lang w:val="sr-Cyrl-CS"/>
        </w:rPr>
        <w:t>9-03</w:t>
      </w:r>
      <w:r w:rsidRPr="00A42E19">
        <w:rPr>
          <w:rFonts w:eastAsia="Times New Roman" w:cs="Times New Roman"/>
          <w:sz w:val="20"/>
          <w:szCs w:val="20"/>
          <w:lang w:val="sr-Cyrl-CS"/>
        </w:rPr>
        <w:t xml:space="preserve"> од </w:t>
      </w:r>
      <w:r>
        <w:rPr>
          <w:rFonts w:eastAsia="Times New Roman" w:cs="Times New Roman"/>
          <w:sz w:val="20"/>
          <w:szCs w:val="20"/>
          <w:lang w:val="sr-Latn-RS"/>
        </w:rPr>
        <w:t>25</w:t>
      </w:r>
      <w:r w:rsidRPr="000C4C0E">
        <w:rPr>
          <w:rFonts w:eastAsia="Times New Roman" w:cs="Times New Roman"/>
          <w:sz w:val="20"/>
          <w:szCs w:val="20"/>
          <w:lang w:val="sr-Cyrl-CS"/>
        </w:rPr>
        <w:t>.02.2019.</w:t>
      </w:r>
      <w:r w:rsidRPr="00A42E19">
        <w:rPr>
          <w:rFonts w:eastAsia="Times New Roman" w:cs="Times New Roman"/>
          <w:sz w:val="20"/>
          <w:szCs w:val="20"/>
        </w:rPr>
        <w:t xml:space="preserve"> </w:t>
      </w:r>
      <w:r w:rsidRPr="00A42E19">
        <w:rPr>
          <w:rFonts w:eastAsia="Times New Roman" w:cs="Times New Roman"/>
          <w:sz w:val="20"/>
          <w:szCs w:val="20"/>
          <w:lang w:val="sr-Cyrl-CS"/>
        </w:rPr>
        <w:t xml:space="preserve">године (ЈН </w:t>
      </w:r>
      <w:r>
        <w:rPr>
          <w:rFonts w:eastAsia="Times New Roman" w:cs="Times New Roman"/>
          <w:sz w:val="20"/>
          <w:szCs w:val="20"/>
          <w:lang w:val="sr-Cyrl-CS"/>
        </w:rPr>
        <w:t>ОП 13/2019</w:t>
      </w:r>
      <w:r w:rsidRPr="00A42E19">
        <w:rPr>
          <w:rFonts w:eastAsia="Times New Roman" w:cs="Times New Roman"/>
          <w:sz w:val="20"/>
          <w:szCs w:val="20"/>
          <w:lang w:val="sr-Cyrl-CS"/>
        </w:rPr>
        <w:t xml:space="preserve">), </w:t>
      </w:r>
      <w:r w:rsidRPr="00C44C74">
        <w:rPr>
          <w:rFonts w:eastAsia="Times New Roman" w:cs="Times New Roman"/>
          <w:sz w:val="20"/>
          <w:szCs w:val="20"/>
          <w:lang w:val="sr-Cyrl-CS"/>
        </w:rPr>
        <w:t>Комисија</w:t>
      </w:r>
      <w:r w:rsidRPr="00A42E19">
        <w:rPr>
          <w:rFonts w:eastAsia="Times New Roman" w:cs="Times New Roman"/>
          <w:sz w:val="20"/>
          <w:szCs w:val="20"/>
          <w:lang w:val="sr-Cyrl-CS"/>
        </w:rPr>
        <w:t xml:space="preserve"> за јавну набавку образована Реш</w:t>
      </w:r>
      <w:r>
        <w:rPr>
          <w:rFonts w:eastAsia="Times New Roman" w:cs="Times New Roman"/>
          <w:sz w:val="20"/>
          <w:szCs w:val="20"/>
          <w:lang w:val="sr-Cyrl-CS"/>
        </w:rPr>
        <w:t>е</w:t>
      </w:r>
      <w:r w:rsidRPr="00A42E19">
        <w:rPr>
          <w:rFonts w:eastAsia="Times New Roman" w:cs="Times New Roman"/>
          <w:sz w:val="20"/>
          <w:szCs w:val="20"/>
          <w:lang w:val="sr-Cyrl-CS"/>
        </w:rPr>
        <w:t>њем покрајинског секретара за урбанизам и заштиту животне средине број: 1</w:t>
      </w:r>
      <w:r>
        <w:rPr>
          <w:rFonts w:eastAsia="Times New Roman" w:cs="Times New Roman"/>
          <w:sz w:val="20"/>
          <w:szCs w:val="20"/>
          <w:lang w:val="sr-Cyrl-CS"/>
        </w:rPr>
        <w:t>4</w:t>
      </w:r>
      <w:r w:rsidRPr="00A42E19">
        <w:rPr>
          <w:rFonts w:eastAsia="Times New Roman" w:cs="Times New Roman"/>
          <w:sz w:val="20"/>
          <w:szCs w:val="20"/>
          <w:lang w:val="sr-Cyrl-CS"/>
        </w:rPr>
        <w:t>0-404-</w:t>
      </w:r>
      <w:r>
        <w:rPr>
          <w:rFonts w:eastAsia="Times New Roman" w:cs="Times New Roman"/>
          <w:sz w:val="20"/>
          <w:szCs w:val="20"/>
          <w:lang w:val="sr-Cyrl-CS"/>
        </w:rPr>
        <w:t>69</w:t>
      </w:r>
      <w:r w:rsidRPr="00A42E19">
        <w:rPr>
          <w:rFonts w:eastAsia="Times New Roman" w:cs="Times New Roman"/>
          <w:sz w:val="20"/>
          <w:szCs w:val="20"/>
          <w:lang w:val="sr-Cyrl-CS"/>
        </w:rPr>
        <w:t>/201</w:t>
      </w:r>
      <w:r>
        <w:rPr>
          <w:rFonts w:eastAsia="Times New Roman" w:cs="Times New Roman"/>
          <w:sz w:val="20"/>
          <w:szCs w:val="20"/>
          <w:lang w:val="sr-Cyrl-CS"/>
        </w:rPr>
        <w:t>9-03</w:t>
      </w:r>
      <w:r w:rsidRPr="00A42E19">
        <w:rPr>
          <w:rFonts w:eastAsia="Times New Roman" w:cs="Times New Roman"/>
          <w:sz w:val="20"/>
          <w:szCs w:val="20"/>
          <w:lang w:val="sr-Cyrl-CS"/>
        </w:rPr>
        <w:t xml:space="preserve"> од </w:t>
      </w:r>
      <w:r>
        <w:rPr>
          <w:rFonts w:eastAsia="Times New Roman" w:cs="Times New Roman"/>
          <w:sz w:val="20"/>
          <w:szCs w:val="20"/>
          <w:lang w:val="sr-Latn-RS"/>
        </w:rPr>
        <w:t>25</w:t>
      </w:r>
      <w:r w:rsidRPr="000C4C0E">
        <w:rPr>
          <w:rFonts w:eastAsia="Times New Roman" w:cs="Times New Roman"/>
          <w:sz w:val="20"/>
          <w:szCs w:val="20"/>
          <w:lang w:val="sr-Cyrl-CS"/>
        </w:rPr>
        <w:t xml:space="preserve">.02.2019. </w:t>
      </w:r>
      <w:r w:rsidRPr="00A42E19">
        <w:rPr>
          <w:rFonts w:eastAsia="Times New Roman" w:cs="Times New Roman"/>
          <w:sz w:val="20"/>
          <w:szCs w:val="20"/>
          <w:lang w:val="sr-Cyrl-CS"/>
        </w:rPr>
        <w:t xml:space="preserve">године, припремила је </w:t>
      </w:r>
    </w:p>
    <w:p w:rsidR="00FA1717" w:rsidRPr="00A42E19" w:rsidRDefault="00FA1717" w:rsidP="00FA1717">
      <w:pPr>
        <w:spacing w:after="0" w:line="240" w:lineRule="auto"/>
        <w:jc w:val="both"/>
        <w:rPr>
          <w:rFonts w:eastAsia="Times New Roman" w:cs="Times New Roman"/>
          <w:sz w:val="20"/>
          <w:szCs w:val="20"/>
          <w:lang w:val="sr-Cyrl-CS"/>
        </w:rPr>
      </w:pPr>
    </w:p>
    <w:tbl>
      <w:tblPr>
        <w:tblW w:w="9716"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16"/>
      </w:tblGrid>
      <w:tr w:rsidR="00FA1717" w:rsidRPr="00A42E19" w:rsidTr="00D13679">
        <w:trPr>
          <w:trHeight w:val="914"/>
          <w:tblCellSpacing w:w="20" w:type="dxa"/>
        </w:trPr>
        <w:tc>
          <w:tcPr>
            <w:tcW w:w="963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p>
          <w:p w:rsidR="00FA1717"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КОНКУРСНУ ДОКУМЕНТАЦИЈУ</w:t>
            </w:r>
          </w:p>
          <w:p w:rsidR="002D73C1" w:rsidRPr="00A870CB" w:rsidRDefault="002D73C1" w:rsidP="002D73C1">
            <w:pPr>
              <w:spacing w:after="0" w:line="240" w:lineRule="auto"/>
              <w:jc w:val="center"/>
              <w:rPr>
                <w:rFonts w:eastAsia="Times New Roman" w:cs="Times New Roman"/>
                <w:b/>
                <w:noProof/>
                <w:sz w:val="20"/>
                <w:szCs w:val="20"/>
                <w:lang w:val="sr-Cyrl-RS"/>
              </w:rPr>
            </w:pPr>
            <w:r w:rsidRPr="00A870CB">
              <w:rPr>
                <w:rFonts w:eastAsia="Times New Roman" w:cs="Times New Roman"/>
                <w:b/>
                <w:sz w:val="20"/>
                <w:szCs w:val="20"/>
                <w:lang w:val="sr-Cyrl-CS"/>
              </w:rPr>
              <w:t xml:space="preserve">ЗА ЈАВНУ НАБАВКУ </w:t>
            </w:r>
            <w:r w:rsidRPr="00A870CB">
              <w:rPr>
                <w:rFonts w:eastAsia="Times New Roman" w:cs="Times New Roman"/>
                <w:b/>
                <w:noProof/>
                <w:sz w:val="20"/>
                <w:szCs w:val="20"/>
                <w:lang w:val="sr-Cyrl-RS"/>
              </w:rPr>
              <w:t xml:space="preserve">УСЛУГА </w:t>
            </w:r>
            <w:r w:rsidR="00044DC6">
              <w:rPr>
                <w:rFonts w:eastAsia="Times New Roman" w:cs="Times New Roman"/>
                <w:b/>
                <w:noProof/>
                <w:sz w:val="20"/>
                <w:szCs w:val="20"/>
                <w:lang w:val="sr-Cyrl-RS"/>
              </w:rPr>
              <w:t>ДЕСЕТОМЕС</w:t>
            </w:r>
            <w:r w:rsidRPr="00A870CB">
              <w:rPr>
                <w:rFonts w:eastAsia="Times New Roman" w:cs="Times New Roman"/>
                <w:b/>
                <w:noProof/>
                <w:sz w:val="20"/>
                <w:szCs w:val="20"/>
                <w:lang w:val="sr-Cyrl-RS"/>
              </w:rPr>
              <w:t xml:space="preserve">ЕЧНОГ ОДРЖАВАЊА СЕРВЕРА ТИПА </w:t>
            </w:r>
            <w:r w:rsidRPr="00A870CB">
              <w:rPr>
                <w:rFonts w:eastAsia="Times New Roman" w:cs="Times New Roman"/>
                <w:b/>
                <w:noProof/>
                <w:sz w:val="20"/>
                <w:szCs w:val="20"/>
                <w:lang w:val="sr-Latn-RS"/>
              </w:rPr>
              <w:t>RACK SERVER DELL</w:t>
            </w:r>
            <w:r w:rsidRPr="00A870CB">
              <w:rPr>
                <w:rFonts w:eastAsia="Times New Roman" w:cs="Times New Roman"/>
                <w:b/>
                <w:noProof/>
                <w:sz w:val="20"/>
                <w:szCs w:val="20"/>
                <w:vertAlign w:val="superscript"/>
                <w:lang w:val="sr-Latn-RS"/>
              </w:rPr>
              <w:t>TM</w:t>
            </w:r>
            <w:r w:rsidRPr="00A870CB">
              <w:rPr>
                <w:rFonts w:eastAsia="Times New Roman" w:cs="Times New Roman"/>
                <w:b/>
                <w:noProof/>
                <w:sz w:val="20"/>
                <w:szCs w:val="20"/>
                <w:lang w:val="sr-Latn-RS"/>
              </w:rPr>
              <w:t xml:space="preserve"> POWEREDGE</w:t>
            </w:r>
            <w:r w:rsidRPr="00A870CB">
              <w:rPr>
                <w:rFonts w:eastAsia="Times New Roman" w:cs="Times New Roman"/>
                <w:b/>
                <w:noProof/>
                <w:sz w:val="20"/>
                <w:szCs w:val="20"/>
                <w:vertAlign w:val="superscript"/>
                <w:lang w:val="sr-Latn-RS"/>
              </w:rPr>
              <w:t>TM</w:t>
            </w:r>
            <w:r w:rsidRPr="00A870CB">
              <w:rPr>
                <w:rFonts w:eastAsia="Times New Roman" w:cs="Times New Roman"/>
                <w:b/>
                <w:noProof/>
                <w:sz w:val="20"/>
                <w:szCs w:val="20"/>
                <w:lang w:val="sr-Latn-RS"/>
              </w:rPr>
              <w:t xml:space="preserve"> R710 </w:t>
            </w:r>
            <w:r w:rsidRPr="00A870CB">
              <w:rPr>
                <w:rFonts w:eastAsia="Times New Roman" w:cs="Times New Roman"/>
                <w:b/>
                <w:noProof/>
                <w:sz w:val="20"/>
                <w:szCs w:val="20"/>
                <w:lang w:val="sr-Cyrl-RS"/>
              </w:rPr>
              <w:t xml:space="preserve">И </w:t>
            </w:r>
            <w:r w:rsidRPr="00A870CB">
              <w:rPr>
                <w:rFonts w:eastAsia="Times New Roman" w:cs="Times New Roman"/>
                <w:b/>
                <w:noProof/>
                <w:sz w:val="20"/>
                <w:szCs w:val="20"/>
                <w:lang w:val="sr-Latn-RS"/>
              </w:rPr>
              <w:t xml:space="preserve">MICROSOFT </w:t>
            </w:r>
            <w:r w:rsidRPr="00A870CB">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A870CB">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Pr="00A870CB">
              <w:rPr>
                <w:rFonts w:eastAsia="Times New Roman" w:cs="Times New Roman"/>
                <w:b/>
                <w:noProof/>
                <w:sz w:val="20"/>
                <w:szCs w:val="20"/>
                <w:lang w:val="sr-Cyrl-RS"/>
              </w:rPr>
              <w:t xml:space="preserve"> </w:t>
            </w:r>
            <w:r w:rsidRPr="00A870CB">
              <w:rPr>
                <w:rFonts w:eastAsia="Times New Roman" w:cs="Times New Roman"/>
                <w:b/>
                <w:noProof/>
                <w:sz w:val="20"/>
                <w:szCs w:val="20"/>
              </w:rPr>
              <w:t>CANON iPF 815</w:t>
            </w:r>
            <w:r w:rsidR="00FD7C88">
              <w:rPr>
                <w:rFonts w:eastAsia="Times New Roman" w:cs="Times New Roman"/>
                <w:b/>
                <w:noProof/>
                <w:sz w:val="20"/>
                <w:szCs w:val="20"/>
              </w:rPr>
              <w:t>)</w:t>
            </w:r>
          </w:p>
          <w:p w:rsidR="002D73C1" w:rsidRPr="00A870CB" w:rsidRDefault="00F46C54" w:rsidP="002D73C1">
            <w:pPr>
              <w:spacing w:after="0" w:line="240" w:lineRule="auto"/>
              <w:jc w:val="center"/>
              <w:rPr>
                <w:rFonts w:eastAsia="Times New Roman" w:cs="Times New Roman"/>
                <w:b/>
                <w:sz w:val="20"/>
                <w:szCs w:val="20"/>
                <w:lang w:val="en-GB"/>
              </w:rPr>
            </w:pPr>
            <w:r>
              <w:rPr>
                <w:rFonts w:eastAsia="Times New Roman" w:cs="Times New Roman"/>
                <w:b/>
                <w:sz w:val="20"/>
                <w:szCs w:val="20"/>
                <w:lang w:val="sr-Cyrl-RS"/>
              </w:rPr>
              <w:t xml:space="preserve">ЧИЈИ ПРЕДМЕТ ЈЕ </w:t>
            </w:r>
            <w:r w:rsidR="002D73C1" w:rsidRPr="00A870CB">
              <w:rPr>
                <w:rFonts w:eastAsia="Times New Roman" w:cs="Times New Roman"/>
                <w:b/>
                <w:sz w:val="20"/>
                <w:szCs w:val="20"/>
                <w:lang w:val="sr-Cyrl-RS"/>
              </w:rPr>
              <w:t>ОБЛИКОВАН</w:t>
            </w:r>
            <w:r>
              <w:rPr>
                <w:rFonts w:eastAsia="Times New Roman" w:cs="Times New Roman"/>
                <w:b/>
                <w:sz w:val="20"/>
                <w:szCs w:val="20"/>
                <w:lang w:val="sr-Cyrl-RS"/>
              </w:rPr>
              <w:t xml:space="preserve"> </w:t>
            </w:r>
            <w:r w:rsidR="002D73C1" w:rsidRPr="00A870CB">
              <w:rPr>
                <w:rFonts w:eastAsia="Times New Roman" w:cs="Times New Roman"/>
                <w:b/>
                <w:sz w:val="20"/>
                <w:szCs w:val="20"/>
                <w:lang w:val="sr-Cyrl-RS"/>
              </w:rPr>
              <w:t>У</w:t>
            </w:r>
            <w:r>
              <w:rPr>
                <w:rFonts w:eastAsia="Times New Roman" w:cs="Times New Roman"/>
                <w:b/>
                <w:sz w:val="20"/>
                <w:szCs w:val="20"/>
                <w:lang w:val="sr-Cyrl-RS"/>
              </w:rPr>
              <w:t xml:space="preserve"> ВИШЕ ПОСЕБНИХ ИСТОВРСНИХ ЦЕЛИНА (</w:t>
            </w:r>
            <w:r w:rsidR="002D73C1" w:rsidRPr="00A870CB">
              <w:rPr>
                <w:rFonts w:eastAsia="Times New Roman" w:cs="Times New Roman"/>
                <w:b/>
                <w:sz w:val="20"/>
                <w:szCs w:val="20"/>
                <w:lang w:val="sr-Cyrl-RS"/>
              </w:rPr>
              <w:t>ПАРТИЈА</w:t>
            </w:r>
            <w:r>
              <w:rPr>
                <w:rFonts w:eastAsia="Times New Roman" w:cs="Times New Roman"/>
                <w:b/>
                <w:sz w:val="20"/>
                <w:szCs w:val="20"/>
                <w:lang w:val="sr-Cyrl-RS"/>
              </w:rPr>
              <w:t>)</w:t>
            </w:r>
            <w:r w:rsidR="002D73C1" w:rsidRPr="00A870CB">
              <w:rPr>
                <w:rFonts w:eastAsia="Times New Roman" w:cs="Times New Roman"/>
                <w:b/>
                <w:sz w:val="20"/>
                <w:szCs w:val="20"/>
                <w:lang w:val="sr-Cyrl-RS"/>
              </w:rPr>
              <w:t xml:space="preserve"> </w:t>
            </w:r>
            <w:r w:rsidR="00FD7C88">
              <w:rPr>
                <w:rFonts w:eastAsia="Times New Roman" w:cs="Times New Roman"/>
                <w:b/>
                <w:sz w:val="20"/>
                <w:szCs w:val="20"/>
                <w:lang w:val="sr-Cyrl-RS"/>
              </w:rPr>
              <w:t>ОД 1 ДО 4</w:t>
            </w:r>
          </w:p>
          <w:p w:rsidR="002D73C1" w:rsidRPr="00A870CB" w:rsidRDefault="002D73C1" w:rsidP="002D73C1">
            <w:pPr>
              <w:widowControl w:val="0"/>
              <w:suppressAutoHyphens/>
              <w:spacing w:after="0" w:line="100" w:lineRule="atLeast"/>
              <w:jc w:val="center"/>
              <w:rPr>
                <w:rFonts w:eastAsia="Times New Roman" w:cs="Times New Roman"/>
                <w:b/>
                <w:sz w:val="20"/>
                <w:szCs w:val="20"/>
                <w:lang w:val="sr-Cyrl-RS" w:eastAsia="ar-SA"/>
              </w:rPr>
            </w:pPr>
            <w:r w:rsidRPr="00A870CB">
              <w:rPr>
                <w:rFonts w:eastAsia="Times New Roman" w:cs="Times New Roman"/>
                <w:b/>
                <w:sz w:val="20"/>
                <w:szCs w:val="20"/>
                <w:lang w:val="sr-Cyrl-RS" w:eastAsia="ar-SA"/>
              </w:rPr>
              <w:t>И ТО ЗА</w:t>
            </w:r>
          </w:p>
          <w:p w:rsidR="002D73C1" w:rsidRPr="00A870CB" w:rsidRDefault="00C34A61" w:rsidP="002D73C1">
            <w:pPr>
              <w:widowControl w:val="0"/>
              <w:suppressAutoHyphens/>
              <w:spacing w:after="0" w:line="100" w:lineRule="atLeast"/>
              <w:jc w:val="center"/>
              <w:rPr>
                <w:rFonts w:eastAsia="Times New Roman" w:cs="Times New Roman"/>
                <w:b/>
                <w:sz w:val="20"/>
                <w:szCs w:val="20"/>
                <w:lang w:val="sr-Cyrl-RS" w:eastAsia="ar-SA"/>
              </w:rPr>
            </w:pPr>
            <w:r>
              <w:rPr>
                <w:rFonts w:eastAsia="Times New Roman" w:cs="Times New Roman"/>
                <w:b/>
                <w:sz w:val="20"/>
                <w:szCs w:val="20"/>
                <w:lang w:val="sr-Cyrl-RS" w:eastAsia="ar-SA"/>
              </w:rPr>
              <w:t>ПАРТИЈУ 4 – УСЛУГА СЕРВИСИРАЊЕ ПО ЗАХТЕВУ НАРУЧИОЦА (Ploter Canon iPF815)</w:t>
            </w:r>
          </w:p>
          <w:p w:rsidR="002D73C1" w:rsidRPr="00A870CB" w:rsidRDefault="002D73C1" w:rsidP="002D73C1">
            <w:pPr>
              <w:widowControl w:val="0"/>
              <w:suppressAutoHyphens/>
              <w:spacing w:after="0" w:line="100" w:lineRule="atLeast"/>
              <w:jc w:val="center"/>
              <w:rPr>
                <w:rFonts w:eastAsia="Times New Roman" w:cs="Times New Roman"/>
                <w:noProof/>
                <w:sz w:val="20"/>
                <w:szCs w:val="20"/>
                <w:lang w:val="sr-Cyrl-RS"/>
              </w:rPr>
            </w:pPr>
            <w:r w:rsidRPr="00A870CB">
              <w:rPr>
                <w:rFonts w:eastAsia="Times New Roman" w:cs="Times New Roman"/>
                <w:b/>
                <w:sz w:val="20"/>
                <w:szCs w:val="20"/>
                <w:lang w:val="sr-Cyrl-RS" w:eastAsia="ar-SA"/>
              </w:rPr>
              <w:t>- ОТВОРЕНИ ПОСТУПАК</w:t>
            </w:r>
            <w:r w:rsidRPr="00A870CB">
              <w:rPr>
                <w:rFonts w:eastAsia="Times New Roman" w:cs="Times New Roman"/>
                <w:noProof/>
                <w:sz w:val="20"/>
                <w:szCs w:val="20"/>
                <w:lang w:val="sr-Cyrl-RS"/>
              </w:rPr>
              <w:t xml:space="preserve"> (</w:t>
            </w:r>
            <w:r w:rsidRPr="00A870CB">
              <w:rPr>
                <w:rFonts w:eastAsia="Times New Roman" w:cs="Times New Roman"/>
                <w:b/>
                <w:sz w:val="20"/>
                <w:szCs w:val="20"/>
                <w:lang w:val="sr-Cyrl-CS"/>
              </w:rPr>
              <w:t xml:space="preserve">Ред. бр. ЈН </w:t>
            </w:r>
            <w:r w:rsidR="00FD7C88">
              <w:rPr>
                <w:rFonts w:eastAsia="Times New Roman" w:cs="Times New Roman"/>
                <w:b/>
                <w:sz w:val="20"/>
                <w:szCs w:val="20"/>
                <w:lang w:val="sr-Cyrl-CS"/>
              </w:rPr>
              <w:t xml:space="preserve">ОП </w:t>
            </w:r>
            <w:r w:rsidR="005D7DEA">
              <w:rPr>
                <w:rFonts w:eastAsia="Times New Roman" w:cs="Times New Roman"/>
                <w:b/>
                <w:sz w:val="20"/>
                <w:szCs w:val="20"/>
                <w:lang w:val="sr-Cyrl-CS"/>
              </w:rPr>
              <w:t>13/2019</w:t>
            </w:r>
            <w:r w:rsidRPr="00A870CB">
              <w:rPr>
                <w:rFonts w:eastAsia="Times New Roman" w:cs="Times New Roman"/>
                <w:b/>
                <w:sz w:val="20"/>
                <w:szCs w:val="20"/>
                <w:lang w:val="sr-Cyrl-RS"/>
              </w:rPr>
              <w:t>)</w:t>
            </w:r>
          </w:p>
          <w:p w:rsidR="007D3157" w:rsidRPr="00A870CB" w:rsidRDefault="007D3157" w:rsidP="002D73C1">
            <w:pPr>
              <w:widowControl w:val="0"/>
              <w:spacing w:after="0" w:line="100" w:lineRule="atLeast"/>
              <w:rPr>
                <w:noProof/>
                <w:sz w:val="20"/>
                <w:lang w:val="sr-Cyrl-RS"/>
              </w:rPr>
            </w:pPr>
          </w:p>
          <w:p w:rsidR="00FA1717" w:rsidRPr="00A42E19" w:rsidRDefault="007D3157" w:rsidP="00FA1717">
            <w:pPr>
              <w:spacing w:after="0" w:line="240" w:lineRule="auto"/>
              <w:jc w:val="center"/>
              <w:rPr>
                <w:rFonts w:eastAsia="Times New Roman" w:cs="Times New Roman"/>
                <w:b/>
                <w:sz w:val="20"/>
                <w:szCs w:val="20"/>
              </w:rPr>
            </w:pPr>
            <w:r w:rsidRPr="00A42E19">
              <w:rPr>
                <w:rFonts w:eastAsia="Times New Roman" w:cs="Times New Roman"/>
                <w:b/>
                <w:sz w:val="20"/>
                <w:szCs w:val="20"/>
                <w:lang w:val="sr-Cyrl-CS"/>
              </w:rPr>
              <w:t xml:space="preserve"> </w:t>
            </w:r>
          </w:p>
          <w:p w:rsidR="00FA1717" w:rsidRPr="00A42E19" w:rsidRDefault="00FA1717" w:rsidP="00FA1717">
            <w:pPr>
              <w:spacing w:after="0" w:line="240" w:lineRule="auto"/>
              <w:jc w:val="center"/>
              <w:rPr>
                <w:rFonts w:eastAsia="Times New Roman" w:cs="Times New Roman"/>
                <w:b/>
                <w:sz w:val="20"/>
                <w:szCs w:val="20"/>
                <w:lang w:val="sr-Cyrl-CS"/>
              </w:rPr>
            </w:pPr>
          </w:p>
        </w:tc>
      </w:tr>
    </w:tbl>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ab/>
      </w:r>
      <w:r w:rsidRPr="00A42E19">
        <w:rPr>
          <w:rFonts w:eastAsia="Times New Roman" w:cs="Times New Roman"/>
          <w:sz w:val="20"/>
          <w:szCs w:val="20"/>
          <w:lang w:val="sr-Cyrl-RS"/>
        </w:rPr>
        <w:t>К</w:t>
      </w:r>
      <w:r w:rsidRPr="00A42E19">
        <w:rPr>
          <w:rFonts w:eastAsia="Times New Roman" w:cs="Times New Roman"/>
          <w:sz w:val="20"/>
          <w:szCs w:val="20"/>
          <w:lang w:val="sr-Cyrl-CS"/>
        </w:rPr>
        <w:t>онкурсн</w:t>
      </w:r>
      <w:r w:rsidRPr="00A42E19">
        <w:rPr>
          <w:rFonts w:eastAsia="Times New Roman" w:cs="Times New Roman"/>
          <w:sz w:val="20"/>
          <w:szCs w:val="20"/>
          <w:lang w:val="sr-Cyrl-RS"/>
        </w:rPr>
        <w:t>а</w:t>
      </w:r>
      <w:r w:rsidRPr="00A42E19">
        <w:rPr>
          <w:rFonts w:eastAsia="Times New Roman" w:cs="Times New Roman"/>
          <w:sz w:val="20"/>
          <w:szCs w:val="20"/>
          <w:lang w:val="sr-Cyrl-CS"/>
        </w:rPr>
        <w:t xml:space="preserve"> документациј</w:t>
      </w:r>
      <w:r w:rsidRPr="00A42E19">
        <w:rPr>
          <w:rFonts w:eastAsia="Times New Roman" w:cs="Times New Roman"/>
          <w:sz w:val="20"/>
          <w:szCs w:val="20"/>
          <w:lang w:val="sr-Cyrl-RS"/>
        </w:rPr>
        <w:t>а садржи</w:t>
      </w:r>
      <w:r w:rsidRPr="00A42E19">
        <w:rPr>
          <w:rFonts w:eastAsia="Times New Roman" w:cs="Times New Roman"/>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numPr>
          <w:ilvl w:val="0"/>
          <w:numId w:val="1"/>
        </w:num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општ</w:t>
      </w:r>
      <w:r w:rsidRPr="00A42E19">
        <w:rPr>
          <w:rFonts w:eastAsia="Times New Roman" w:cs="Times New Roman"/>
          <w:b/>
          <w:sz w:val="20"/>
          <w:szCs w:val="20"/>
          <w:lang w:val="sr-Cyrl-RS"/>
        </w:rPr>
        <w:t>е</w:t>
      </w:r>
      <w:r w:rsidRPr="00A42E19">
        <w:rPr>
          <w:rFonts w:eastAsia="Times New Roman" w:cs="Times New Roman"/>
          <w:b/>
          <w:sz w:val="20"/>
          <w:szCs w:val="20"/>
          <w:lang w:val="sr-Cyrl-CS"/>
        </w:rPr>
        <w:t xml:space="preserve"> пода</w:t>
      </w:r>
      <w:r w:rsidRPr="00A42E19">
        <w:rPr>
          <w:rFonts w:eastAsia="Times New Roman" w:cs="Times New Roman"/>
          <w:b/>
          <w:sz w:val="20"/>
          <w:szCs w:val="20"/>
          <w:lang w:val="sr-Cyrl-RS"/>
        </w:rPr>
        <w:t>тке</w:t>
      </w:r>
      <w:r w:rsidRPr="00A42E19">
        <w:rPr>
          <w:rFonts w:eastAsia="Times New Roman" w:cs="Times New Roman"/>
          <w:b/>
          <w:sz w:val="20"/>
          <w:szCs w:val="20"/>
          <w:lang w:val="sr-Cyrl-CS"/>
        </w:rPr>
        <w:t xml:space="preserve"> о јавној набавци</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(1) предмет јавне набавке;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(2) опис сваке партије, ако је предмет јавне набавке обликован по партијама;</w:t>
      </w:r>
    </w:p>
    <w:p w:rsidR="00FA1717" w:rsidRPr="00A42E19" w:rsidRDefault="00FA1717" w:rsidP="00FA1717">
      <w:pPr>
        <w:spacing w:after="0" w:line="240" w:lineRule="auto"/>
        <w:ind w:left="720"/>
        <w:jc w:val="both"/>
        <w:rPr>
          <w:rFonts w:eastAsia="Times New Roman" w:cs="Times New Roman"/>
          <w:sz w:val="20"/>
          <w:szCs w:val="20"/>
          <w:lang w:val="sr-Cyrl-CS"/>
        </w:rPr>
      </w:pPr>
    </w:p>
    <w:p w:rsidR="00FA1717" w:rsidRPr="00A42E19" w:rsidRDefault="00FA1717" w:rsidP="00FA1717">
      <w:pPr>
        <w:spacing w:after="0" w:line="240" w:lineRule="auto"/>
        <w:ind w:left="720"/>
        <w:jc w:val="both"/>
        <w:rPr>
          <w:rFonts w:eastAsia="Times New Roman" w:cs="Times New Roman"/>
          <w:b/>
          <w:sz w:val="20"/>
          <w:szCs w:val="20"/>
          <w:lang w:val="sr-Latn-RS"/>
        </w:rPr>
      </w:pPr>
      <w:r w:rsidRPr="00A42E19">
        <w:rPr>
          <w:rFonts w:eastAsia="Times New Roman" w:cs="Times New Roman"/>
          <w:b/>
          <w:sz w:val="20"/>
          <w:szCs w:val="20"/>
          <w:lang w:val="sr-Latn-RS"/>
        </w:rPr>
        <w:t>2) врсту, техничке карактеристике (спецификације), квалитет, количин</w:t>
      </w:r>
      <w:r w:rsidRPr="00A42E19">
        <w:rPr>
          <w:rFonts w:eastAsia="Times New Roman" w:cs="Times New Roman"/>
          <w:b/>
          <w:sz w:val="20"/>
          <w:szCs w:val="20"/>
          <w:lang w:val="sr-Cyrl-RS"/>
        </w:rPr>
        <w:t>у</w:t>
      </w:r>
      <w:r w:rsidRPr="00A42E19">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FA1717" w:rsidRPr="00A42E19" w:rsidRDefault="00FA1717" w:rsidP="00FA1717">
      <w:pPr>
        <w:spacing w:after="0" w:line="240" w:lineRule="auto"/>
        <w:ind w:left="720"/>
        <w:jc w:val="both"/>
        <w:rPr>
          <w:rFonts w:eastAsia="Times New Roman" w:cs="Times New Roman"/>
          <w:sz w:val="20"/>
          <w:szCs w:val="20"/>
          <w:lang w:val="sr-Cyrl-CS"/>
        </w:rPr>
      </w:pPr>
    </w:p>
    <w:p w:rsidR="00FA1717" w:rsidRPr="00A42E19" w:rsidRDefault="00FA1717" w:rsidP="007501CA">
      <w:pPr>
        <w:numPr>
          <w:ilvl w:val="0"/>
          <w:numId w:val="5"/>
        </w:num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техничк</w:t>
      </w:r>
      <w:r w:rsidRPr="00A42E19">
        <w:rPr>
          <w:rFonts w:eastAsia="Times New Roman" w:cs="Times New Roman"/>
          <w:b/>
          <w:sz w:val="20"/>
          <w:szCs w:val="20"/>
          <w:lang w:val="sr-Cyrl-RS"/>
        </w:rPr>
        <w:t>у</w:t>
      </w:r>
      <w:r w:rsidRPr="00A42E19">
        <w:rPr>
          <w:rFonts w:eastAsia="Times New Roman" w:cs="Times New Roman"/>
          <w:b/>
          <w:sz w:val="20"/>
          <w:szCs w:val="20"/>
          <w:lang w:val="sr-Cyrl-CS"/>
        </w:rPr>
        <w:t xml:space="preserve"> докум</w:t>
      </w:r>
      <w:r w:rsidR="002B36E6" w:rsidRPr="00A42E19">
        <w:rPr>
          <w:rFonts w:eastAsia="Times New Roman" w:cs="Times New Roman"/>
          <w:b/>
          <w:sz w:val="20"/>
          <w:szCs w:val="20"/>
          <w:lang w:val="sr-Cyrl-CS"/>
        </w:rPr>
        <w:t>е</w:t>
      </w:r>
      <w:r w:rsidRPr="00A42E19">
        <w:rPr>
          <w:rFonts w:eastAsia="Times New Roman" w:cs="Times New Roman"/>
          <w:b/>
          <w:sz w:val="20"/>
          <w:szCs w:val="20"/>
          <w:lang w:val="sr-Cyrl-CS"/>
        </w:rPr>
        <w:t>нтациј</w:t>
      </w:r>
      <w:r w:rsidRPr="00A42E19">
        <w:rPr>
          <w:rFonts w:eastAsia="Times New Roman" w:cs="Times New Roman"/>
          <w:b/>
          <w:sz w:val="20"/>
          <w:szCs w:val="20"/>
          <w:lang w:val="sr-Cyrl-RS"/>
        </w:rPr>
        <w:t>у</w:t>
      </w:r>
      <w:r w:rsidRPr="00A42E19">
        <w:rPr>
          <w:rFonts w:eastAsia="Times New Roman" w:cs="Times New Roman"/>
          <w:b/>
          <w:sz w:val="20"/>
          <w:szCs w:val="20"/>
          <w:lang w:val="sr-Cyrl-CS"/>
        </w:rPr>
        <w:t xml:space="preserve"> и планов</w:t>
      </w:r>
      <w:r w:rsidRPr="00A42E19">
        <w:rPr>
          <w:rFonts w:eastAsia="Times New Roman" w:cs="Times New Roman"/>
          <w:b/>
          <w:sz w:val="20"/>
          <w:szCs w:val="20"/>
          <w:lang w:val="sr-Cyrl-RS"/>
        </w:rPr>
        <w:t>е;</w:t>
      </w:r>
    </w:p>
    <w:p w:rsidR="00FA1717" w:rsidRPr="00A42E19" w:rsidRDefault="00FA1717" w:rsidP="00FA1717">
      <w:pPr>
        <w:spacing w:after="0" w:line="240" w:lineRule="auto"/>
        <w:ind w:left="1080"/>
        <w:jc w:val="both"/>
        <w:rPr>
          <w:rFonts w:eastAsia="Times New Roman" w:cs="Times New Roman"/>
          <w:b/>
          <w:sz w:val="20"/>
          <w:szCs w:val="20"/>
          <w:lang w:val="sr-Cyrl-CS"/>
        </w:rPr>
      </w:pPr>
    </w:p>
    <w:p w:rsidR="00FA1717" w:rsidRPr="00A42E19" w:rsidRDefault="00FA1717" w:rsidP="007501CA">
      <w:pPr>
        <w:numPr>
          <w:ilvl w:val="0"/>
          <w:numId w:val="5"/>
        </w:num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услов</w:t>
      </w:r>
      <w:r w:rsidRPr="00A42E19">
        <w:rPr>
          <w:rFonts w:eastAsia="Times New Roman" w:cs="Times New Roman"/>
          <w:b/>
          <w:sz w:val="20"/>
          <w:szCs w:val="20"/>
          <w:lang w:val="sr-Cyrl-RS"/>
        </w:rPr>
        <w:t>е</w:t>
      </w:r>
      <w:r w:rsidRPr="00A42E19">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A42E19">
        <w:rPr>
          <w:rFonts w:eastAsia="Times New Roman" w:cs="Times New Roman"/>
          <w:b/>
          <w:sz w:val="20"/>
          <w:szCs w:val="20"/>
          <w:lang w:val="sr-Cyrl-RS"/>
        </w:rPr>
        <w:t>;</w:t>
      </w:r>
    </w:p>
    <w:p w:rsidR="00FA1717" w:rsidRPr="00A42E19" w:rsidRDefault="00FA1717" w:rsidP="00FA1717">
      <w:pPr>
        <w:spacing w:after="0" w:line="240" w:lineRule="auto"/>
        <w:ind w:left="720"/>
        <w:jc w:val="both"/>
        <w:rPr>
          <w:rFonts w:eastAsia="Times New Roman" w:cs="Times New Roman"/>
          <w:b/>
          <w:sz w:val="20"/>
          <w:szCs w:val="20"/>
          <w:lang w:val="sr-Cyrl-CS"/>
        </w:rPr>
      </w:pPr>
    </w:p>
    <w:p w:rsidR="00FA1717" w:rsidRPr="00A42E19" w:rsidRDefault="00FA1717" w:rsidP="00FA1717">
      <w:pPr>
        <w:spacing w:after="0" w:line="210" w:lineRule="atLeast"/>
        <w:ind w:firstLine="708"/>
        <w:jc w:val="both"/>
        <w:rPr>
          <w:rFonts w:eastAsia="Times New Roman" w:cs="Times New Roman"/>
          <w:b/>
          <w:sz w:val="20"/>
          <w:szCs w:val="20"/>
          <w:lang w:val="sr-Latn-RS" w:eastAsia="sr-Latn-RS"/>
        </w:rPr>
      </w:pPr>
      <w:r w:rsidRPr="00A42E19">
        <w:rPr>
          <w:rFonts w:eastAsia="Times New Roman" w:cs="Times New Roman"/>
          <w:b/>
          <w:sz w:val="20"/>
          <w:szCs w:val="20"/>
          <w:lang w:val="sr-Cyrl-RS"/>
        </w:rPr>
        <w:t xml:space="preserve"> </w:t>
      </w:r>
      <w:r w:rsidRPr="00A42E19">
        <w:rPr>
          <w:rFonts w:eastAsia="Times New Roman" w:cs="Times New Roman"/>
          <w:b/>
          <w:sz w:val="20"/>
          <w:szCs w:val="20"/>
          <w:lang w:val="sr-Latn-RS" w:eastAsia="sr-Latn-RS"/>
        </w:rPr>
        <w:t>5) критеријум</w:t>
      </w:r>
      <w:r w:rsidRPr="00A42E19">
        <w:rPr>
          <w:rFonts w:eastAsia="Times New Roman" w:cs="Times New Roman"/>
          <w:b/>
          <w:sz w:val="20"/>
          <w:szCs w:val="20"/>
          <w:lang w:val="sr-Cyrl-RS" w:eastAsia="sr-Latn-RS"/>
        </w:rPr>
        <w:t>е</w:t>
      </w:r>
      <w:r w:rsidRPr="00A42E19">
        <w:rPr>
          <w:rFonts w:eastAsia="Times New Roman" w:cs="Times New Roman"/>
          <w:b/>
          <w:sz w:val="20"/>
          <w:szCs w:val="20"/>
          <w:lang w:val="sr-Latn-RS" w:eastAsia="sr-Latn-RS"/>
        </w:rPr>
        <w:t xml:space="preserve"> за доделу уговора:</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FA1717" w:rsidRPr="00A42E19" w:rsidRDefault="00FA1717" w:rsidP="00FA1717">
      <w:pPr>
        <w:spacing w:after="0" w:line="240" w:lineRule="auto"/>
        <w:ind w:left="720"/>
        <w:jc w:val="both"/>
        <w:rPr>
          <w:rFonts w:eastAsia="Times New Roman" w:cs="Times New Roman"/>
          <w:b/>
          <w:sz w:val="20"/>
          <w:szCs w:val="20"/>
          <w:lang w:val="sr-Cyrl-RS"/>
        </w:rPr>
      </w:pPr>
      <w:r w:rsidRPr="00A42E19">
        <w:rPr>
          <w:rFonts w:eastAsia="Times New Roman" w:cs="Times New Roman"/>
          <w:b/>
          <w:sz w:val="20"/>
          <w:szCs w:val="20"/>
          <w:lang w:val="sr-Cyrl-RS"/>
        </w:rPr>
        <w:t xml:space="preserve"> </w:t>
      </w:r>
    </w:p>
    <w:p w:rsidR="00FA1717" w:rsidRPr="00A42E19" w:rsidRDefault="00FA1717" w:rsidP="00FA1717">
      <w:pPr>
        <w:spacing w:after="0" w:line="210" w:lineRule="atLeast"/>
        <w:ind w:firstLine="708"/>
        <w:jc w:val="both"/>
        <w:rPr>
          <w:rFonts w:eastAsia="Times New Roman" w:cs="Times New Roman"/>
          <w:b/>
          <w:sz w:val="20"/>
          <w:szCs w:val="20"/>
          <w:lang w:val="sr-Latn-RS" w:eastAsia="sr-Latn-RS"/>
        </w:rPr>
      </w:pPr>
      <w:r w:rsidRPr="00A42E19">
        <w:rPr>
          <w:rFonts w:eastAsia="Times New Roman" w:cs="Times New Roman"/>
          <w:b/>
          <w:sz w:val="20"/>
          <w:szCs w:val="20"/>
          <w:lang w:val="sr-Latn-RS" w:eastAsia="sr-Latn-RS"/>
        </w:rPr>
        <w:t>6) обрасце који чине саставни део понуде: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(1) образац понуде;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(2) образац структуре понуђене цене, са упутством како да се попуни;</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(3) образац трошкова припреме понуде;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(4) образац изјаве о независној понуди;</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FA1717" w:rsidRPr="00A42E19" w:rsidRDefault="00FA1717" w:rsidP="00FA1717">
      <w:pPr>
        <w:spacing w:after="0" w:line="210" w:lineRule="atLeast"/>
        <w:ind w:firstLine="708"/>
        <w:jc w:val="both"/>
        <w:rPr>
          <w:rFonts w:eastAsia="Times New Roman" w:cs="Times New Roman"/>
          <w:sz w:val="20"/>
          <w:szCs w:val="20"/>
          <w:lang w:val="sr-Cyrl-RS" w:eastAsia="sr-Latn-RS"/>
        </w:rPr>
      </w:pPr>
    </w:p>
    <w:p w:rsidR="00FA1717" w:rsidRPr="00A42E19" w:rsidRDefault="00FA1717" w:rsidP="00FA1717">
      <w:pPr>
        <w:spacing w:after="0" w:line="210" w:lineRule="atLeast"/>
        <w:ind w:firstLine="708"/>
        <w:jc w:val="both"/>
        <w:rPr>
          <w:rFonts w:eastAsia="Times New Roman" w:cs="Times New Roman"/>
          <w:b/>
          <w:sz w:val="20"/>
          <w:szCs w:val="20"/>
          <w:lang w:val="sr-Latn-RS" w:eastAsia="sr-Latn-RS"/>
        </w:rPr>
      </w:pPr>
      <w:r w:rsidRPr="00A42E19">
        <w:rPr>
          <w:rFonts w:eastAsia="Times New Roman" w:cs="Times New Roman"/>
          <w:b/>
          <w:sz w:val="20"/>
          <w:szCs w:val="20"/>
          <w:lang w:val="sr-Latn-RS" w:eastAsia="sr-Latn-RS"/>
        </w:rPr>
        <w:lastRenderedPageBreak/>
        <w:t>7) модел уговора, односно модел оквирног споразума;</w:t>
      </w:r>
    </w:p>
    <w:p w:rsidR="00FA1717" w:rsidRPr="00A42E19" w:rsidRDefault="00FA1717" w:rsidP="00FA1717">
      <w:pPr>
        <w:spacing w:after="0" w:line="210" w:lineRule="atLeast"/>
        <w:ind w:firstLine="708"/>
        <w:jc w:val="both"/>
        <w:rPr>
          <w:rFonts w:eastAsia="Times New Roman" w:cs="Times New Roman"/>
          <w:sz w:val="20"/>
          <w:szCs w:val="20"/>
          <w:lang w:val="sr-Cyrl-RS" w:eastAsia="sr-Latn-RS"/>
        </w:rPr>
      </w:pPr>
    </w:p>
    <w:p w:rsidR="00FA1717" w:rsidRPr="00A42E19" w:rsidRDefault="00FA1717" w:rsidP="00FA171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8) упутство понуђачима како да сачине понуду</w:t>
      </w:r>
      <w:r w:rsidRPr="00A42E19">
        <w:rPr>
          <w:rFonts w:eastAsia="Times New Roman" w:cs="Times New Roman"/>
          <w:b/>
          <w:sz w:val="20"/>
          <w:szCs w:val="20"/>
          <w:lang w:val="sr-Cyrl-RS" w:eastAsia="sr-Latn-RS"/>
        </w:rPr>
        <w:t>;</w:t>
      </w:r>
    </w:p>
    <w:p w:rsidR="00FA1717" w:rsidRPr="00A42E19" w:rsidRDefault="00FA1717" w:rsidP="00E86DAB">
      <w:pPr>
        <w:spacing w:after="0" w:line="240" w:lineRule="auto"/>
        <w:jc w:val="both"/>
        <w:rPr>
          <w:rFonts w:eastAsia="Times New Roman" w:cs="Times New Roman"/>
          <w:b/>
          <w:sz w:val="20"/>
          <w:szCs w:val="20"/>
          <w:lang w:val="sr-Cyrl-CS"/>
        </w:rPr>
      </w:pPr>
    </w:p>
    <w:p w:rsidR="00FA1717" w:rsidRPr="00A42E19" w:rsidRDefault="00FA1717" w:rsidP="007501CA">
      <w:pPr>
        <w:numPr>
          <w:ilvl w:val="0"/>
          <w:numId w:val="6"/>
        </w:numPr>
        <w:spacing w:after="0" w:line="240" w:lineRule="auto"/>
        <w:jc w:val="both"/>
        <w:rPr>
          <w:rFonts w:eastAsia="Times New Roman" w:cs="Times New Roman"/>
          <w:b/>
          <w:sz w:val="20"/>
          <w:szCs w:val="20"/>
          <w:lang w:val="sr-Latn-RS" w:eastAsia="sr-Latn-RS"/>
        </w:rPr>
      </w:pPr>
      <w:r w:rsidRPr="00A42E19">
        <w:rPr>
          <w:rFonts w:eastAsia="Times New Roman" w:cs="Times New Roman"/>
          <w:b/>
          <w:sz w:val="20"/>
          <w:szCs w:val="20"/>
          <w:lang w:val="sr-Latn-RS" w:eastAsia="sr-Latn-RS"/>
        </w:rPr>
        <w:t>остали обрасци</w:t>
      </w:r>
      <w:r w:rsidR="001E6F94" w:rsidRPr="00A42E19">
        <w:rPr>
          <w:rFonts w:eastAsia="Times New Roman" w:cs="Times New Roman"/>
          <w:b/>
          <w:sz w:val="20"/>
          <w:szCs w:val="20"/>
          <w:lang w:val="sr-Cyrl-RS" w:eastAsia="sr-Latn-RS"/>
        </w:rPr>
        <w:t>:</w:t>
      </w:r>
      <w:r w:rsidRPr="00A42E19">
        <w:rPr>
          <w:rFonts w:eastAsia="Times New Roman" w:cs="Times New Roman"/>
          <w:b/>
          <w:sz w:val="20"/>
          <w:szCs w:val="20"/>
          <w:lang w:val="sr-Latn-RS" w:eastAsia="sr-Latn-RS"/>
        </w:rPr>
        <w:t xml:space="preserve">   </w:t>
      </w:r>
    </w:p>
    <w:p w:rsidR="00B90207" w:rsidRPr="00A42E19" w:rsidRDefault="00B90207" w:rsidP="00B90207">
      <w:pPr>
        <w:spacing w:after="0" w:line="240" w:lineRule="auto"/>
        <w:ind w:firstLine="720"/>
        <w:jc w:val="both"/>
        <w:rPr>
          <w:rFonts w:eastAsia="Times New Roman" w:cs="Times New Roman"/>
          <w:sz w:val="20"/>
          <w:szCs w:val="20"/>
        </w:rPr>
      </w:pPr>
      <w:r w:rsidRPr="00A42E19">
        <w:rPr>
          <w:rFonts w:eastAsia="Times New Roman" w:cs="Times New Roman"/>
          <w:sz w:val="20"/>
          <w:szCs w:val="20"/>
          <w:lang w:val="sr-Cyrl-CS"/>
        </w:rPr>
        <w:t xml:space="preserve">9.1 </w:t>
      </w:r>
      <w:r w:rsidR="001E6F94" w:rsidRPr="00A42E19">
        <w:rPr>
          <w:rFonts w:eastAsia="Times New Roman" w:cs="Times New Roman"/>
          <w:sz w:val="20"/>
          <w:szCs w:val="20"/>
          <w:lang w:val="sr-Cyrl-CS"/>
        </w:rPr>
        <w:t xml:space="preserve">образац </w:t>
      </w:r>
      <w:r w:rsidR="001E6F94" w:rsidRPr="00A42E19">
        <w:rPr>
          <w:rFonts w:eastAsia="Times New Roman" w:cs="Times New Roman"/>
          <w:sz w:val="20"/>
          <w:szCs w:val="20"/>
          <w:lang w:val="ru-RU"/>
        </w:rPr>
        <w:t xml:space="preserve">изјаве по члану 79. став </w:t>
      </w:r>
      <w:r w:rsidR="001E6F94" w:rsidRPr="00A42E19">
        <w:rPr>
          <w:rFonts w:eastAsia="Times New Roman" w:cs="Times New Roman"/>
          <w:sz w:val="20"/>
          <w:szCs w:val="20"/>
        </w:rPr>
        <w:t>10</w:t>
      </w:r>
      <w:r w:rsidR="001E6F94" w:rsidRPr="00A42E19">
        <w:rPr>
          <w:rFonts w:eastAsia="Times New Roman" w:cs="Times New Roman"/>
          <w:sz w:val="20"/>
          <w:szCs w:val="20"/>
          <w:lang w:val="ru-RU"/>
        </w:rPr>
        <w:t>. ЗЈН</w:t>
      </w:r>
    </w:p>
    <w:p w:rsidR="00B90207" w:rsidRPr="00A42E19" w:rsidRDefault="001E6F94" w:rsidP="00B90207">
      <w:pPr>
        <w:spacing w:after="0" w:line="240" w:lineRule="auto"/>
        <w:ind w:firstLine="720"/>
        <w:rPr>
          <w:rFonts w:eastAsia="Times New Roman" w:cs="Times New Roman"/>
          <w:bCs/>
          <w:sz w:val="20"/>
          <w:szCs w:val="20"/>
          <w:lang w:val="sr-Cyrl-CS"/>
        </w:rPr>
      </w:pPr>
      <w:r w:rsidRPr="00A42E19">
        <w:rPr>
          <w:rFonts w:eastAsia="Times New Roman" w:cs="Times New Roman"/>
          <w:sz w:val="20"/>
          <w:szCs w:val="20"/>
          <w:lang w:val="ru-RU"/>
        </w:rPr>
        <w:t xml:space="preserve">9.2 </w:t>
      </w:r>
      <w:r w:rsidRPr="00A42E19">
        <w:rPr>
          <w:rFonts w:eastAsia="Times New Roman" w:cs="Times New Roman"/>
          <w:bCs/>
          <w:sz w:val="20"/>
          <w:szCs w:val="20"/>
          <w:lang w:val="ru-RU"/>
        </w:rPr>
        <w:t xml:space="preserve">образац изјава понуђача о извршеном увиду на лицу места </w:t>
      </w:r>
    </w:p>
    <w:p w:rsidR="00E454BE" w:rsidRPr="00A42E19" w:rsidRDefault="001E6F94" w:rsidP="00F43682">
      <w:pPr>
        <w:shd w:val="clear" w:color="auto" w:fill="FFFFFF" w:themeFill="background1"/>
        <w:tabs>
          <w:tab w:val="left" w:pos="-120"/>
        </w:tabs>
        <w:spacing w:after="0" w:line="240" w:lineRule="auto"/>
        <w:rPr>
          <w:rFonts w:eastAsia="Times New Roman" w:cs="Times New Roman"/>
          <w:sz w:val="20"/>
          <w:szCs w:val="20"/>
        </w:rPr>
      </w:pPr>
      <w:r w:rsidRPr="00A42E19">
        <w:rPr>
          <w:rFonts w:eastAsia="Times New Roman" w:cs="Times New Roman"/>
          <w:sz w:val="20"/>
          <w:szCs w:val="20"/>
          <w:lang w:val="sr-Cyrl-RS"/>
        </w:rPr>
        <w:tab/>
      </w:r>
      <w:r w:rsidRPr="00A42E19">
        <w:rPr>
          <w:rFonts w:eastAsia="Times New Roman" w:cs="Times New Roman"/>
          <w:sz w:val="20"/>
          <w:szCs w:val="20"/>
        </w:rPr>
        <w:t>9.</w:t>
      </w:r>
      <w:r w:rsidR="00F43682">
        <w:rPr>
          <w:rFonts w:eastAsia="Times New Roman" w:cs="Times New Roman"/>
          <w:sz w:val="20"/>
          <w:szCs w:val="20"/>
          <w:lang w:val="sr-Cyrl-RS"/>
        </w:rPr>
        <w:t>3</w:t>
      </w:r>
      <w:r w:rsidRPr="00A42E19">
        <w:rPr>
          <w:rFonts w:eastAsia="Times New Roman" w:cs="Times New Roman"/>
          <w:sz w:val="20"/>
          <w:szCs w:val="20"/>
          <w:lang w:val="sr-Cyrl-RS"/>
        </w:rPr>
        <w:t>.</w:t>
      </w:r>
      <w:r w:rsidRPr="00A42E19">
        <w:rPr>
          <w:rFonts w:eastAsia="Times New Roman" w:cs="Times New Roman"/>
          <w:sz w:val="20"/>
          <w:szCs w:val="20"/>
        </w:rPr>
        <w:t xml:space="preserve"> </w:t>
      </w:r>
      <w:r w:rsidRPr="00A42E19">
        <w:rPr>
          <w:rFonts w:eastAsia="Times New Roman" w:cs="Times New Roman"/>
          <w:sz w:val="20"/>
          <w:szCs w:val="20"/>
          <w:lang w:val="sr-Cyrl-CS"/>
        </w:rPr>
        <w:t>образац - овлашћена лица за контакт и сарадњу</w:t>
      </w:r>
    </w:p>
    <w:p w:rsidR="009820FC" w:rsidRPr="00A42E19" w:rsidRDefault="00FA1717" w:rsidP="009820FC">
      <w:pPr>
        <w:tabs>
          <w:tab w:val="left" w:pos="1134"/>
        </w:tabs>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RS" w:eastAsia="sr-Latn-RS"/>
        </w:rPr>
        <w:t xml:space="preserve">  </w:t>
      </w:r>
      <w:r w:rsidR="009820FC" w:rsidRPr="00A42E19">
        <w:rPr>
          <w:rFonts w:eastAsia="Times New Roman" w:cs="Times New Roman"/>
          <w:sz w:val="20"/>
          <w:szCs w:val="20"/>
          <w:lang w:val="sr-Cyrl-RS"/>
        </w:rPr>
        <w:br w:type="page"/>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FA1717" w:rsidRPr="00A42E19" w:rsidTr="00BD5ED8">
        <w:trPr>
          <w:tblCellSpacing w:w="20" w:type="dxa"/>
        </w:trPr>
        <w:tc>
          <w:tcPr>
            <w:tcW w:w="9820" w:type="dxa"/>
            <w:shd w:val="clear" w:color="auto" w:fill="D6E3BC" w:themeFill="accent3" w:themeFillTint="66"/>
          </w:tcPr>
          <w:p w:rsidR="00FA1717" w:rsidRPr="00A42E19" w:rsidRDefault="00FA1717" w:rsidP="00FA1717">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1) ОПШТИ ПОДАЦИ О ЈАВНОЈ НАБАВЦИ</w:t>
            </w:r>
          </w:p>
        </w:tc>
      </w:tr>
    </w:tbl>
    <w:p w:rsidR="00FA1717" w:rsidRPr="00A42E19" w:rsidRDefault="00FA1717" w:rsidP="00FA1717">
      <w:pPr>
        <w:spacing w:after="0" w:line="240" w:lineRule="auto"/>
        <w:jc w:val="both"/>
        <w:rPr>
          <w:rFonts w:eastAsia="Times New Roman" w:cs="Times New Roman"/>
          <w:sz w:val="20"/>
          <w:szCs w:val="20"/>
        </w:rPr>
      </w:pPr>
    </w:p>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w:t>
      </w:r>
      <w:r w:rsidRPr="00A42E19">
        <w:rPr>
          <w:rFonts w:eastAsia="Times New Roman" w:cs="Times New Roman"/>
          <w:b/>
          <w:sz w:val="20"/>
          <w:szCs w:val="20"/>
          <w:lang w:val="sr-Cyrl-RS"/>
        </w:rPr>
        <w:t>1</w:t>
      </w:r>
      <w:r w:rsidRPr="00A42E19">
        <w:rPr>
          <w:rFonts w:eastAsia="Times New Roman" w:cs="Times New Roman"/>
          <w:b/>
          <w:sz w:val="20"/>
          <w:szCs w:val="20"/>
          <w:lang w:val="sr-Cyrl-CS"/>
        </w:rPr>
        <w:t>)предмет јавне набавке:</w:t>
      </w:r>
    </w:p>
    <w:p w:rsidR="002D73C1" w:rsidRPr="00A870CB" w:rsidRDefault="00044DC6" w:rsidP="002D73C1">
      <w:pPr>
        <w:spacing w:after="0" w:line="240" w:lineRule="auto"/>
        <w:jc w:val="both"/>
        <w:rPr>
          <w:rFonts w:eastAsia="Times New Roman" w:cs="Times New Roman"/>
          <w:b/>
          <w:noProof/>
          <w:sz w:val="20"/>
          <w:szCs w:val="20"/>
          <w:lang w:val="sr-Cyrl-RS"/>
        </w:rPr>
      </w:pPr>
      <w:r w:rsidRPr="00A42E19">
        <w:rPr>
          <w:rFonts w:eastAsia="Times New Roman" w:cs="Times New Roman"/>
          <w:sz w:val="20"/>
          <w:szCs w:val="20"/>
          <w:lang w:val="sr-Cyrl-CS"/>
        </w:rPr>
        <w:t xml:space="preserve">Предмет јавне набавке бр. ЈН </w:t>
      </w:r>
      <w:r>
        <w:rPr>
          <w:rFonts w:eastAsia="Times New Roman" w:cs="Times New Roman"/>
          <w:sz w:val="20"/>
          <w:szCs w:val="20"/>
          <w:lang w:val="sr-Cyrl-CS"/>
        </w:rPr>
        <w:t>ОП 13/2019</w:t>
      </w:r>
      <w:r w:rsidRPr="00A42E19">
        <w:rPr>
          <w:rFonts w:eastAsia="Times New Roman" w:cs="Times New Roman"/>
          <w:sz w:val="20"/>
          <w:szCs w:val="20"/>
          <w:lang w:val="sr-Cyrl-CS"/>
        </w:rPr>
        <w:t xml:space="preserve"> је </w:t>
      </w:r>
      <w:r>
        <w:rPr>
          <w:rFonts w:eastAsia="Times New Roman" w:cs="Times New Roman"/>
          <w:b/>
          <w:sz w:val="20"/>
          <w:szCs w:val="20"/>
          <w:lang w:val="sr-Cyrl-CS"/>
        </w:rPr>
        <w:t>–</w:t>
      </w:r>
      <w:r w:rsidRPr="00A42E19">
        <w:rPr>
          <w:rFonts w:eastAsia="Times New Roman" w:cs="Times New Roman"/>
          <w:b/>
          <w:sz w:val="20"/>
          <w:szCs w:val="20"/>
          <w:lang w:val="sr-Cyrl-CS"/>
        </w:rPr>
        <w:t xml:space="preserve"> </w:t>
      </w:r>
      <w:r w:rsidRPr="0046229D">
        <w:rPr>
          <w:rFonts w:ascii="Calibri" w:eastAsia="Times New Roman" w:hAnsi="Calibri" w:cs="Times New Roman"/>
          <w:b/>
          <w:noProof/>
          <w:sz w:val="20"/>
          <w:szCs w:val="20"/>
          <w:lang w:val="sr-Cyrl-RS"/>
        </w:rPr>
        <w:t>ЈАВНА НАБАВКА УСЛУГА</w:t>
      </w:r>
      <w:r w:rsidRPr="00A870CB">
        <w:rPr>
          <w:rFonts w:eastAsia="Times New Roman" w:cs="Times New Roman"/>
          <w:b/>
          <w:sz w:val="20"/>
          <w:szCs w:val="20"/>
          <w:lang w:val="sr-Cyrl-CS"/>
        </w:rPr>
        <w:t xml:space="preserve"> </w:t>
      </w:r>
      <w:r>
        <w:rPr>
          <w:rFonts w:eastAsia="Times New Roman" w:cs="Times New Roman"/>
          <w:b/>
          <w:noProof/>
          <w:sz w:val="20"/>
          <w:szCs w:val="20"/>
          <w:lang w:val="sr-Cyrl-RS"/>
        </w:rPr>
        <w:t>ДЕСЕТОМЕС</w:t>
      </w:r>
      <w:r w:rsidR="002D73C1" w:rsidRPr="00A870CB">
        <w:rPr>
          <w:rFonts w:eastAsia="Times New Roman" w:cs="Times New Roman"/>
          <w:b/>
          <w:noProof/>
          <w:sz w:val="20"/>
          <w:szCs w:val="20"/>
          <w:lang w:val="sr-Cyrl-RS"/>
        </w:rPr>
        <w:t xml:space="preserve">ЕЧНОГ ОДРЖАВАЊА СЕРВЕРА ТИПА </w:t>
      </w:r>
      <w:r w:rsidR="002D73C1" w:rsidRPr="00A870CB">
        <w:rPr>
          <w:rFonts w:eastAsia="Times New Roman" w:cs="Times New Roman"/>
          <w:b/>
          <w:noProof/>
          <w:sz w:val="20"/>
          <w:szCs w:val="20"/>
          <w:lang w:val="sr-Latn-RS"/>
        </w:rPr>
        <w:t>RACK SERVER DELL</w:t>
      </w:r>
      <w:r w:rsidR="002D73C1" w:rsidRPr="00A870CB">
        <w:rPr>
          <w:rFonts w:eastAsia="Times New Roman" w:cs="Times New Roman"/>
          <w:b/>
          <w:noProof/>
          <w:sz w:val="20"/>
          <w:szCs w:val="20"/>
          <w:vertAlign w:val="superscript"/>
          <w:lang w:val="sr-Latn-RS"/>
        </w:rPr>
        <w:t>TM</w:t>
      </w:r>
      <w:r w:rsidR="002D73C1" w:rsidRPr="00A870CB">
        <w:rPr>
          <w:rFonts w:eastAsia="Times New Roman" w:cs="Times New Roman"/>
          <w:b/>
          <w:noProof/>
          <w:sz w:val="20"/>
          <w:szCs w:val="20"/>
          <w:lang w:val="sr-Latn-RS"/>
        </w:rPr>
        <w:t xml:space="preserve"> POWEREDGE</w:t>
      </w:r>
      <w:r w:rsidR="002D73C1" w:rsidRPr="00A870CB">
        <w:rPr>
          <w:rFonts w:eastAsia="Times New Roman" w:cs="Times New Roman"/>
          <w:b/>
          <w:noProof/>
          <w:sz w:val="20"/>
          <w:szCs w:val="20"/>
          <w:vertAlign w:val="superscript"/>
          <w:lang w:val="sr-Latn-RS"/>
        </w:rPr>
        <w:t>TM</w:t>
      </w:r>
      <w:r w:rsidR="002D73C1" w:rsidRPr="00A870CB">
        <w:rPr>
          <w:rFonts w:eastAsia="Times New Roman" w:cs="Times New Roman"/>
          <w:b/>
          <w:noProof/>
          <w:sz w:val="20"/>
          <w:szCs w:val="20"/>
          <w:lang w:val="sr-Latn-RS"/>
        </w:rPr>
        <w:t xml:space="preserve"> R710 </w:t>
      </w:r>
      <w:r w:rsidR="002D73C1" w:rsidRPr="00A870CB">
        <w:rPr>
          <w:rFonts w:eastAsia="Times New Roman" w:cs="Times New Roman"/>
          <w:b/>
          <w:noProof/>
          <w:sz w:val="20"/>
          <w:szCs w:val="20"/>
          <w:lang w:val="sr-Cyrl-RS"/>
        </w:rPr>
        <w:t xml:space="preserve">И </w:t>
      </w:r>
      <w:r w:rsidR="002D73C1" w:rsidRPr="00A870CB">
        <w:rPr>
          <w:rFonts w:eastAsia="Times New Roman" w:cs="Times New Roman"/>
          <w:b/>
          <w:noProof/>
          <w:sz w:val="20"/>
          <w:szCs w:val="20"/>
          <w:lang w:val="sr-Latn-RS"/>
        </w:rPr>
        <w:t xml:space="preserve">MICROSOFT </w:t>
      </w:r>
      <w:r w:rsidR="002D73C1" w:rsidRPr="00A870CB">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2D73C1" w:rsidRPr="00A870CB">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002D73C1" w:rsidRPr="00A870CB">
        <w:rPr>
          <w:rFonts w:eastAsia="Times New Roman" w:cs="Times New Roman"/>
          <w:b/>
          <w:noProof/>
          <w:sz w:val="20"/>
          <w:szCs w:val="20"/>
          <w:lang w:val="sr-Cyrl-RS"/>
        </w:rPr>
        <w:t xml:space="preserve"> </w:t>
      </w:r>
      <w:r w:rsidR="002D73C1" w:rsidRPr="00A870CB">
        <w:rPr>
          <w:rFonts w:eastAsia="Times New Roman" w:cs="Times New Roman"/>
          <w:b/>
          <w:noProof/>
          <w:sz w:val="20"/>
          <w:szCs w:val="20"/>
        </w:rPr>
        <w:t>CANON iPF 815</w:t>
      </w:r>
      <w:r w:rsidR="00FD7C88">
        <w:rPr>
          <w:rFonts w:eastAsia="Times New Roman" w:cs="Times New Roman"/>
          <w:b/>
          <w:noProof/>
          <w:sz w:val="20"/>
          <w:szCs w:val="20"/>
        </w:rPr>
        <w:t>)</w:t>
      </w:r>
      <w:r w:rsidR="002D73C1" w:rsidRPr="00A870CB">
        <w:rPr>
          <w:rFonts w:eastAsia="Times New Roman" w:cs="Times New Roman"/>
          <w:b/>
          <w:noProof/>
          <w:sz w:val="20"/>
          <w:szCs w:val="20"/>
          <w:lang w:val="sr-Cyrl-RS"/>
        </w:rPr>
        <w:t xml:space="preserve">, </w:t>
      </w:r>
      <w:r w:rsidR="00F46C54">
        <w:rPr>
          <w:rFonts w:eastAsia="Times New Roman" w:cs="Times New Roman"/>
          <w:b/>
          <w:noProof/>
          <w:sz w:val="20"/>
          <w:szCs w:val="20"/>
          <w:lang w:val="sr-Cyrl-RS"/>
        </w:rPr>
        <w:t xml:space="preserve">ЧИЈИ ПРЕДМЕТ ЈЕ </w:t>
      </w:r>
      <w:r w:rsidR="002D73C1" w:rsidRPr="00A870CB">
        <w:rPr>
          <w:rFonts w:eastAsia="Times New Roman" w:cs="Times New Roman"/>
          <w:b/>
          <w:sz w:val="20"/>
          <w:szCs w:val="20"/>
          <w:lang w:val="sr-Cyrl-RS"/>
        </w:rPr>
        <w:t>ОБЛИКОВАН</w:t>
      </w:r>
      <w:r w:rsidR="00F46C54">
        <w:rPr>
          <w:rFonts w:eastAsia="Times New Roman" w:cs="Times New Roman"/>
          <w:b/>
          <w:sz w:val="20"/>
          <w:szCs w:val="20"/>
          <w:lang w:val="sr-Cyrl-RS"/>
        </w:rPr>
        <w:t xml:space="preserve"> </w:t>
      </w:r>
      <w:r w:rsidR="002D73C1" w:rsidRPr="00A870CB">
        <w:rPr>
          <w:rFonts w:eastAsia="Times New Roman" w:cs="Times New Roman"/>
          <w:b/>
          <w:sz w:val="20"/>
          <w:szCs w:val="20"/>
          <w:lang w:val="sr-Cyrl-RS"/>
        </w:rPr>
        <w:t>У</w:t>
      </w:r>
      <w:r w:rsidR="00F46C54">
        <w:rPr>
          <w:rFonts w:eastAsia="Times New Roman" w:cs="Times New Roman"/>
          <w:b/>
          <w:sz w:val="20"/>
          <w:szCs w:val="20"/>
          <w:lang w:val="sr-Cyrl-RS"/>
        </w:rPr>
        <w:t xml:space="preserve"> ВИШЕ ПОСЕБНИХ ИСТОВРСНИХ ЦЕЛИНА (ПАРТИЈА)</w:t>
      </w:r>
      <w:r w:rsidR="002D73C1" w:rsidRPr="00A870CB">
        <w:rPr>
          <w:rFonts w:eastAsia="Times New Roman" w:cs="Times New Roman"/>
          <w:b/>
          <w:sz w:val="20"/>
          <w:szCs w:val="20"/>
          <w:lang w:val="sr-Cyrl-RS"/>
        </w:rPr>
        <w:t xml:space="preserve"> </w:t>
      </w:r>
      <w:r w:rsidR="00FD7C88">
        <w:rPr>
          <w:rFonts w:eastAsia="Times New Roman" w:cs="Times New Roman"/>
          <w:b/>
          <w:sz w:val="20"/>
          <w:szCs w:val="20"/>
          <w:lang w:val="sr-Cyrl-RS"/>
        </w:rPr>
        <w:t>ОД 1 ДО 4</w:t>
      </w:r>
      <w:r w:rsidR="002D73C1" w:rsidRPr="00A870CB">
        <w:rPr>
          <w:rFonts w:eastAsia="Times New Roman" w:cs="Times New Roman"/>
          <w:b/>
          <w:sz w:val="20"/>
          <w:szCs w:val="20"/>
          <w:lang w:val="sr-Cyrl-RS"/>
        </w:rPr>
        <w:t>;</w:t>
      </w:r>
    </w:p>
    <w:p w:rsidR="00FA1717" w:rsidRPr="002D73C1" w:rsidRDefault="002D73C1" w:rsidP="002D73C1">
      <w:pPr>
        <w:spacing w:after="0" w:line="240" w:lineRule="auto"/>
        <w:jc w:val="center"/>
        <w:rPr>
          <w:rFonts w:eastAsia="Times New Roman" w:cs="Times New Roman"/>
          <w:b/>
          <w:color w:val="FF0000"/>
          <w:sz w:val="20"/>
          <w:szCs w:val="20"/>
          <w:lang w:val="sr-Cyrl-RS"/>
        </w:rPr>
      </w:pPr>
      <w:r>
        <w:rPr>
          <w:rFonts w:eastAsia="Times New Roman" w:cs="Times New Roman"/>
          <w:b/>
          <w:color w:val="FF0000"/>
          <w:sz w:val="20"/>
          <w:szCs w:val="20"/>
          <w:lang w:val="sr-Cyrl-RS" w:eastAsia="ar-SA"/>
        </w:rPr>
        <w:t xml:space="preserve"> </w:t>
      </w:r>
    </w:p>
    <w:p w:rsidR="00044DC6" w:rsidRPr="002D73C1" w:rsidRDefault="006857E7" w:rsidP="00044DC6">
      <w:pPr>
        <w:spacing w:after="0"/>
        <w:rPr>
          <w:sz w:val="20"/>
          <w:lang w:val="ru-RU"/>
        </w:rPr>
      </w:pPr>
      <w:r w:rsidRPr="0076058E">
        <w:rPr>
          <w:rFonts w:eastAsia="Times New Roman" w:cs="Times New Roman"/>
          <w:sz w:val="20"/>
          <w:szCs w:val="20"/>
          <w:lang w:val="sr-Cyrl-CS"/>
        </w:rPr>
        <w:t>Назив и ознака из ОРН:</w:t>
      </w:r>
      <w:r>
        <w:rPr>
          <w:rFonts w:eastAsia="Times New Roman" w:cs="Times New Roman"/>
          <w:sz w:val="20"/>
          <w:szCs w:val="20"/>
          <w:lang w:val="sr-Cyrl-CS"/>
        </w:rPr>
        <w:t xml:space="preserve"> </w:t>
      </w:r>
      <w:r w:rsidR="00044DC6">
        <w:rPr>
          <w:rFonts w:eastAsia="Times New Roman" w:cs="Times New Roman"/>
          <w:sz w:val="20"/>
          <w:szCs w:val="20"/>
          <w:lang w:val="sr-Cyrl-CS"/>
        </w:rPr>
        <w:t>у</w:t>
      </w:r>
      <w:r w:rsidR="00044DC6" w:rsidRPr="009077FC">
        <w:rPr>
          <w:rFonts w:eastAsia="Times New Roman" w:cs="Times New Roman"/>
          <w:noProof/>
          <w:sz w:val="20"/>
          <w:szCs w:val="20"/>
          <w:lang w:val="sr-Cyrl-RS"/>
        </w:rPr>
        <w:t>слуге поправке и одржавања персоналних рачунара</w:t>
      </w:r>
      <w:r w:rsidR="00044DC6" w:rsidRPr="009077FC">
        <w:rPr>
          <w:sz w:val="20"/>
          <w:szCs w:val="20"/>
          <w:lang w:val="sr-Cyrl-RS"/>
        </w:rPr>
        <w:t xml:space="preserve"> - </w:t>
      </w:r>
      <w:r w:rsidR="00044DC6" w:rsidRPr="00741D28">
        <w:rPr>
          <w:sz w:val="20"/>
          <w:szCs w:val="20"/>
          <w:lang w:val="sr-Cyrl-RS"/>
        </w:rPr>
        <w:t>503</w:t>
      </w:r>
      <w:r w:rsidR="00044DC6" w:rsidRPr="00741D28">
        <w:rPr>
          <w:sz w:val="20"/>
          <w:szCs w:val="20"/>
          <w:lang w:val="sr-Latn-RS"/>
        </w:rPr>
        <w:t>200</w:t>
      </w:r>
      <w:r w:rsidR="00044DC6" w:rsidRPr="00741D28">
        <w:rPr>
          <w:sz w:val="20"/>
          <w:szCs w:val="20"/>
          <w:lang w:val="sr-Cyrl-RS"/>
        </w:rPr>
        <w:t>00</w:t>
      </w:r>
      <w:r w:rsidR="00044DC6" w:rsidRPr="002D73C1">
        <w:rPr>
          <w:sz w:val="20"/>
          <w:lang w:val="ru-RU"/>
        </w:rPr>
        <w:t>;</w:t>
      </w:r>
    </w:p>
    <w:p w:rsidR="00A849DD" w:rsidRPr="00A42E19" w:rsidRDefault="00A849DD" w:rsidP="00AF642F">
      <w:pPr>
        <w:spacing w:after="0" w:line="240" w:lineRule="auto"/>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b/>
          <w:sz w:val="20"/>
          <w:szCs w:val="20"/>
          <w:lang w:val="sr-Cyrl-RS"/>
        </w:rPr>
      </w:pPr>
      <w:r w:rsidRPr="00A42E19">
        <w:rPr>
          <w:rFonts w:eastAsia="Times New Roman" w:cs="Times New Roman"/>
          <w:b/>
          <w:sz w:val="20"/>
          <w:szCs w:val="20"/>
          <w:lang w:val="sr-Latn-RS"/>
        </w:rPr>
        <w:t>(2) опис сваке партије, ако је предмет јавне набавке обликован по партијама</w:t>
      </w:r>
      <w:r w:rsidRPr="00A42E19">
        <w:rPr>
          <w:rFonts w:eastAsia="Times New Roman" w:cs="Times New Roman"/>
          <w:b/>
          <w:sz w:val="20"/>
          <w:szCs w:val="20"/>
          <w:lang w:val="sr-Cyrl-RS"/>
        </w:rPr>
        <w:t>:</w:t>
      </w:r>
    </w:p>
    <w:p w:rsidR="002D73C1" w:rsidRPr="00CE004F" w:rsidRDefault="00FA1717" w:rsidP="002D73C1">
      <w:pPr>
        <w:spacing w:after="0" w:line="240" w:lineRule="auto"/>
        <w:jc w:val="both"/>
        <w:rPr>
          <w:rFonts w:eastAsia="Times New Roman" w:cs="Times New Roman"/>
          <w:b/>
          <w:sz w:val="20"/>
          <w:szCs w:val="20"/>
          <w:lang w:val="sr-Cyrl-RS" w:eastAsia="ar-SA"/>
        </w:rPr>
      </w:pPr>
      <w:r w:rsidRPr="00A42E19">
        <w:rPr>
          <w:rFonts w:eastAsia="Times New Roman" w:cs="Times New Roman"/>
          <w:sz w:val="20"/>
          <w:szCs w:val="20"/>
          <w:lang w:val="sr-Cyrl-RS"/>
        </w:rPr>
        <w:t xml:space="preserve">Предмет </w:t>
      </w:r>
      <w:r w:rsidR="001D0184" w:rsidRPr="00A42E19">
        <w:rPr>
          <w:rFonts w:eastAsia="Times New Roman" w:cs="Times New Roman"/>
          <w:sz w:val="20"/>
          <w:szCs w:val="20"/>
          <w:lang w:val="sr-Cyrl-RS"/>
        </w:rPr>
        <w:t>ј</w:t>
      </w:r>
      <w:r w:rsidR="009D348D" w:rsidRPr="00A42E19">
        <w:rPr>
          <w:rFonts w:eastAsia="Times New Roman" w:cs="Times New Roman"/>
          <w:sz w:val="20"/>
          <w:szCs w:val="20"/>
          <w:lang w:val="sr-Cyrl-RS"/>
        </w:rPr>
        <w:t xml:space="preserve">авна набавка услуга </w:t>
      </w:r>
      <w:r w:rsidR="009D348D" w:rsidRPr="00A870CB">
        <w:rPr>
          <w:rFonts w:eastAsia="Times New Roman" w:cs="Times New Roman"/>
          <w:sz w:val="20"/>
          <w:szCs w:val="20"/>
          <w:lang w:val="sr-Cyrl-RS"/>
        </w:rPr>
        <w:t xml:space="preserve">- </w:t>
      </w:r>
      <w:r w:rsidR="00044DC6">
        <w:rPr>
          <w:rFonts w:eastAsia="Times New Roman" w:cs="Times New Roman"/>
          <w:b/>
          <w:noProof/>
          <w:sz w:val="20"/>
          <w:szCs w:val="20"/>
          <w:lang w:val="sr-Cyrl-RS"/>
        </w:rPr>
        <w:t>ДЕСЕТОМЕС</w:t>
      </w:r>
      <w:r w:rsidR="002D73C1" w:rsidRPr="00A870CB">
        <w:rPr>
          <w:rFonts w:eastAsia="Times New Roman" w:cs="Times New Roman"/>
          <w:b/>
          <w:noProof/>
          <w:sz w:val="20"/>
          <w:szCs w:val="20"/>
          <w:lang w:val="sr-Cyrl-RS"/>
        </w:rPr>
        <w:t xml:space="preserve">ЕЧНОГ ОДРЖАВАЊА СЕРВЕРА ТИПА </w:t>
      </w:r>
      <w:r w:rsidR="002D73C1" w:rsidRPr="00A870CB">
        <w:rPr>
          <w:rFonts w:eastAsia="Times New Roman" w:cs="Times New Roman"/>
          <w:b/>
          <w:noProof/>
          <w:sz w:val="20"/>
          <w:szCs w:val="20"/>
          <w:lang w:val="sr-Latn-RS"/>
        </w:rPr>
        <w:t>RACK SERVER DELL</w:t>
      </w:r>
      <w:r w:rsidR="002D73C1" w:rsidRPr="00A870CB">
        <w:rPr>
          <w:rFonts w:eastAsia="Times New Roman" w:cs="Times New Roman"/>
          <w:b/>
          <w:noProof/>
          <w:sz w:val="20"/>
          <w:szCs w:val="20"/>
          <w:vertAlign w:val="superscript"/>
          <w:lang w:val="sr-Latn-RS"/>
        </w:rPr>
        <w:t>TM</w:t>
      </w:r>
      <w:r w:rsidR="002D73C1" w:rsidRPr="00A870CB">
        <w:rPr>
          <w:rFonts w:eastAsia="Times New Roman" w:cs="Times New Roman"/>
          <w:b/>
          <w:noProof/>
          <w:sz w:val="20"/>
          <w:szCs w:val="20"/>
          <w:lang w:val="sr-Latn-RS"/>
        </w:rPr>
        <w:t xml:space="preserve"> POWEREDGE</w:t>
      </w:r>
      <w:r w:rsidR="002D73C1" w:rsidRPr="00A870CB">
        <w:rPr>
          <w:rFonts w:eastAsia="Times New Roman" w:cs="Times New Roman"/>
          <w:b/>
          <w:noProof/>
          <w:sz w:val="20"/>
          <w:szCs w:val="20"/>
          <w:vertAlign w:val="superscript"/>
          <w:lang w:val="sr-Latn-RS"/>
        </w:rPr>
        <w:t>TM</w:t>
      </w:r>
      <w:r w:rsidR="002D73C1" w:rsidRPr="00A870CB">
        <w:rPr>
          <w:rFonts w:eastAsia="Times New Roman" w:cs="Times New Roman"/>
          <w:b/>
          <w:noProof/>
          <w:sz w:val="20"/>
          <w:szCs w:val="20"/>
          <w:lang w:val="sr-Latn-RS"/>
        </w:rPr>
        <w:t xml:space="preserve"> R710 </w:t>
      </w:r>
      <w:r w:rsidR="002D73C1" w:rsidRPr="00A870CB">
        <w:rPr>
          <w:rFonts w:eastAsia="Times New Roman" w:cs="Times New Roman"/>
          <w:b/>
          <w:noProof/>
          <w:sz w:val="20"/>
          <w:szCs w:val="20"/>
          <w:lang w:val="sr-Cyrl-RS"/>
        </w:rPr>
        <w:t xml:space="preserve">И </w:t>
      </w:r>
      <w:r w:rsidR="002D73C1" w:rsidRPr="00A870CB">
        <w:rPr>
          <w:rFonts w:eastAsia="Times New Roman" w:cs="Times New Roman"/>
          <w:b/>
          <w:noProof/>
          <w:sz w:val="20"/>
          <w:szCs w:val="20"/>
          <w:lang w:val="sr-Latn-RS"/>
        </w:rPr>
        <w:t xml:space="preserve">MICROSOFT </w:t>
      </w:r>
      <w:r w:rsidR="002D73C1" w:rsidRPr="00A870CB">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2D73C1" w:rsidRPr="00A870CB">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002D73C1" w:rsidRPr="00A870CB">
        <w:rPr>
          <w:rFonts w:eastAsia="Times New Roman" w:cs="Times New Roman"/>
          <w:b/>
          <w:noProof/>
          <w:sz w:val="20"/>
          <w:szCs w:val="20"/>
          <w:lang w:val="sr-Cyrl-RS"/>
        </w:rPr>
        <w:t xml:space="preserve"> </w:t>
      </w:r>
      <w:r w:rsidR="002D73C1" w:rsidRPr="00A870CB">
        <w:rPr>
          <w:rFonts w:eastAsia="Times New Roman" w:cs="Times New Roman"/>
          <w:b/>
          <w:noProof/>
          <w:sz w:val="20"/>
          <w:szCs w:val="20"/>
        </w:rPr>
        <w:t>CANON iPF 815</w:t>
      </w:r>
      <w:r w:rsidR="00FD7C88">
        <w:rPr>
          <w:rFonts w:eastAsia="Times New Roman" w:cs="Times New Roman"/>
          <w:b/>
          <w:noProof/>
          <w:sz w:val="20"/>
          <w:szCs w:val="20"/>
        </w:rPr>
        <w:t>)</w:t>
      </w:r>
      <w:r w:rsidR="002D73C1" w:rsidRPr="00A870CB">
        <w:rPr>
          <w:rFonts w:eastAsia="Times New Roman" w:cs="Times New Roman"/>
          <w:b/>
          <w:noProof/>
          <w:sz w:val="20"/>
          <w:szCs w:val="20"/>
          <w:lang w:val="sr-Cyrl-RS"/>
        </w:rPr>
        <w:t xml:space="preserve">, </w:t>
      </w:r>
      <w:r w:rsidR="00CE004F" w:rsidRPr="00CE004F">
        <w:rPr>
          <w:rFonts w:eastAsia="Times New Roman" w:cs="Times New Roman"/>
          <w:b/>
          <w:noProof/>
          <w:sz w:val="20"/>
          <w:szCs w:val="20"/>
          <w:lang w:val="sr-Cyrl-RS"/>
        </w:rPr>
        <w:t xml:space="preserve">ЧИЈИ ПРЕДМЕТ </w:t>
      </w:r>
      <w:r w:rsidR="00CE004F" w:rsidRPr="00CE004F">
        <w:rPr>
          <w:rFonts w:eastAsia="Times New Roman" w:cs="Times New Roman"/>
          <w:b/>
          <w:sz w:val="20"/>
          <w:szCs w:val="20"/>
          <w:lang w:val="sr-Cyrl-RS" w:eastAsia="ar-SA"/>
        </w:rPr>
        <w:t>ЈЕ ОБЛИКОВАН У ВИШЕ ПОСЕБНИХ ИСТОВРСНИХ ЦЕЛИНА (ПАРТИЈА) ОД 1 ДО 4 И ТО:</w:t>
      </w:r>
    </w:p>
    <w:p w:rsidR="002D73C1" w:rsidRPr="00A870CB" w:rsidRDefault="002D73C1" w:rsidP="002D73C1">
      <w:pPr>
        <w:spacing w:after="0" w:line="240" w:lineRule="auto"/>
        <w:jc w:val="both"/>
        <w:rPr>
          <w:rFonts w:eastAsia="Times New Roman" w:cs="Times New Roman"/>
          <w:sz w:val="20"/>
          <w:szCs w:val="20"/>
          <w:lang w:val="sr-Cyrl-RS" w:eastAsia="ar-SA"/>
        </w:rPr>
      </w:pPr>
    </w:p>
    <w:p w:rsidR="002D73C1" w:rsidRPr="002D73C1" w:rsidRDefault="002D73C1" w:rsidP="002D73C1">
      <w:pPr>
        <w:spacing w:after="0" w:line="240" w:lineRule="auto"/>
        <w:ind w:left="360"/>
        <w:rPr>
          <w:rFonts w:eastAsia="Times New Roman" w:cs="Times New Roman"/>
          <w:noProof/>
          <w:sz w:val="20"/>
          <w:szCs w:val="20"/>
          <w:lang w:val="sr-Latn-RS"/>
        </w:rPr>
      </w:pPr>
      <w:r w:rsidRPr="002D73C1">
        <w:rPr>
          <w:rFonts w:eastAsia="Times New Roman" w:cs="Times New Roman"/>
          <w:sz w:val="20"/>
          <w:szCs w:val="20"/>
          <w:lang w:val="sr-Cyrl-RS" w:eastAsia="ar-SA"/>
        </w:rPr>
        <w:t xml:space="preserve">                 </w:t>
      </w:r>
      <w:r w:rsidRPr="002D73C1">
        <w:rPr>
          <w:rFonts w:eastAsia="Times New Roman" w:cs="Times New Roman"/>
          <w:sz w:val="20"/>
          <w:szCs w:val="20"/>
          <w:u w:val="single"/>
          <w:lang w:val="sr-Cyrl-RS" w:eastAsia="ar-SA"/>
        </w:rPr>
        <w:t>Партија 1:</w:t>
      </w:r>
      <w:r w:rsidRPr="002D73C1">
        <w:rPr>
          <w:rFonts w:eastAsia="Times New Roman" w:cs="Times New Roman"/>
          <w:sz w:val="20"/>
          <w:szCs w:val="20"/>
          <w:lang w:val="sr-Cyrl-RS" w:eastAsia="ar-SA"/>
        </w:rPr>
        <w:t xml:space="preserve"> </w:t>
      </w:r>
      <w:r w:rsidRPr="002D73C1">
        <w:rPr>
          <w:rFonts w:eastAsia="Times New Roman" w:cs="Times New Roman"/>
          <w:b/>
          <w:noProof/>
          <w:sz w:val="20"/>
          <w:szCs w:val="20"/>
          <w:lang w:val="sr-Cyrl-RS"/>
        </w:rPr>
        <w:t xml:space="preserve">Услуга одржавање </w:t>
      </w:r>
      <w:r w:rsidRPr="002D73C1">
        <w:rPr>
          <w:rFonts w:eastAsia="Times New Roman" w:cs="Times New Roman"/>
          <w:b/>
          <w:noProof/>
          <w:sz w:val="20"/>
          <w:szCs w:val="20"/>
          <w:lang w:val="sr-Latn-RS"/>
        </w:rPr>
        <w:t xml:space="preserve">Microsoft </w:t>
      </w:r>
      <w:r w:rsidRPr="002D73C1">
        <w:rPr>
          <w:rFonts w:eastAsia="Times New Roman" w:cs="Times New Roman"/>
          <w:b/>
          <w:noProof/>
          <w:sz w:val="20"/>
          <w:szCs w:val="20"/>
          <w:lang w:val="sr-Cyrl-RS"/>
        </w:rPr>
        <w:t>софтверске инфраструктуре;</w:t>
      </w:r>
    </w:p>
    <w:p w:rsidR="002D73C1" w:rsidRPr="002D73C1" w:rsidRDefault="002D73C1" w:rsidP="002D73C1">
      <w:pPr>
        <w:spacing w:after="0" w:line="240" w:lineRule="auto"/>
        <w:ind w:left="1080"/>
        <w:contextualSpacing/>
        <w:rPr>
          <w:sz w:val="20"/>
          <w:szCs w:val="20"/>
          <w:lang w:val="ru-RU"/>
        </w:rPr>
      </w:pPr>
      <w:r w:rsidRPr="002D73C1">
        <w:rPr>
          <w:rFonts w:eastAsia="Times New Roman" w:cs="Times New Roman"/>
          <w:noProof/>
          <w:sz w:val="20"/>
          <w:szCs w:val="20"/>
          <w:lang w:val="sr-Cyrl-RS"/>
        </w:rPr>
        <w:t xml:space="preserve">Назив и ознака из ОРН: </w:t>
      </w:r>
      <w:r w:rsidRPr="002D73C1">
        <w:rPr>
          <w:sz w:val="20"/>
          <w:szCs w:val="20"/>
          <w:lang w:val="ru-RU"/>
        </w:rPr>
        <w:t>одржавање софтвера за информационе технологије – 72267100;</w:t>
      </w:r>
    </w:p>
    <w:p w:rsidR="002D73C1" w:rsidRPr="002D73C1" w:rsidRDefault="002D73C1" w:rsidP="002D73C1">
      <w:pPr>
        <w:spacing w:after="0" w:line="240" w:lineRule="auto"/>
        <w:ind w:left="1080"/>
        <w:contextualSpacing/>
        <w:rPr>
          <w:rFonts w:eastAsia="Times New Roman" w:cs="Times New Roman"/>
          <w:noProof/>
          <w:sz w:val="20"/>
          <w:szCs w:val="20"/>
          <w:lang w:val="sr-Cyrl-RS"/>
        </w:rPr>
      </w:pPr>
    </w:p>
    <w:p w:rsidR="002D73C1" w:rsidRPr="002D73C1" w:rsidRDefault="002D73C1" w:rsidP="002D73C1">
      <w:pPr>
        <w:spacing w:after="0" w:line="240" w:lineRule="auto"/>
        <w:ind w:left="1134"/>
        <w:contextualSpacing/>
        <w:rPr>
          <w:rFonts w:eastAsia="Times New Roman" w:cs="Times New Roman"/>
          <w:noProof/>
          <w:sz w:val="20"/>
          <w:szCs w:val="20"/>
          <w:lang w:val="sr-Cyrl-RS"/>
        </w:rPr>
      </w:pPr>
      <w:r w:rsidRPr="002D73C1">
        <w:rPr>
          <w:rFonts w:eastAsia="Times New Roman" w:cs="Times New Roman"/>
          <w:sz w:val="20"/>
          <w:szCs w:val="20"/>
          <w:u w:val="single"/>
          <w:lang w:val="sr-Cyrl-RS" w:eastAsia="ar-SA"/>
        </w:rPr>
        <w:t>Партија 2</w:t>
      </w:r>
      <w:r w:rsidRPr="002D73C1">
        <w:rPr>
          <w:rFonts w:eastAsia="Times New Roman" w:cs="Times New Roman"/>
          <w:b/>
          <w:sz w:val="20"/>
          <w:szCs w:val="20"/>
          <w:u w:val="single"/>
          <w:lang w:val="sr-Cyrl-RS" w:eastAsia="ar-SA"/>
        </w:rPr>
        <w:t>:</w:t>
      </w:r>
      <w:r w:rsidRPr="002D73C1">
        <w:rPr>
          <w:rFonts w:eastAsia="Times New Roman" w:cs="Times New Roman"/>
          <w:b/>
          <w:sz w:val="20"/>
          <w:szCs w:val="20"/>
          <w:lang w:val="sr-Cyrl-RS" w:eastAsia="ar-SA"/>
        </w:rPr>
        <w:t xml:space="preserve"> </w:t>
      </w:r>
      <w:r w:rsidRPr="002D73C1">
        <w:rPr>
          <w:rFonts w:eastAsia="Times New Roman" w:cs="Times New Roman"/>
          <w:b/>
          <w:noProof/>
          <w:sz w:val="20"/>
          <w:szCs w:val="20"/>
          <w:lang w:val="sr-Cyrl-RS"/>
        </w:rPr>
        <w:t>Услуга одржавања сервера и система за архивирање и складиштење података;</w:t>
      </w:r>
      <w:r w:rsidRPr="002D73C1">
        <w:rPr>
          <w:rFonts w:eastAsia="Times New Roman" w:cs="Times New Roman"/>
          <w:noProof/>
          <w:sz w:val="20"/>
          <w:szCs w:val="20"/>
          <w:lang w:val="sr-Cyrl-RS"/>
        </w:rPr>
        <w:t xml:space="preserve"> </w:t>
      </w:r>
    </w:p>
    <w:p w:rsidR="002D73C1" w:rsidRPr="002D73C1" w:rsidRDefault="002D73C1" w:rsidP="002D73C1">
      <w:pPr>
        <w:spacing w:after="0" w:line="240" w:lineRule="auto"/>
        <w:ind w:left="1134"/>
        <w:contextualSpacing/>
        <w:rPr>
          <w:rFonts w:eastAsia="Times New Roman" w:cs="Times New Roman"/>
          <w:sz w:val="20"/>
          <w:szCs w:val="20"/>
          <w:lang w:val="sr-Cyrl-RS" w:eastAsia="ar-SA"/>
        </w:rPr>
      </w:pPr>
      <w:r w:rsidRPr="002D73C1">
        <w:rPr>
          <w:rFonts w:eastAsia="Times New Roman" w:cs="Times New Roman"/>
          <w:noProof/>
          <w:sz w:val="20"/>
          <w:szCs w:val="20"/>
          <w:lang w:val="sr-Cyrl-RS"/>
        </w:rPr>
        <w:t xml:space="preserve">Назив и ознака из ОРН: </w:t>
      </w:r>
      <w:r w:rsidRPr="002D73C1">
        <w:rPr>
          <w:sz w:val="20"/>
          <w:szCs w:val="20"/>
          <w:lang w:val="sr-Cyrl-RS"/>
        </w:rPr>
        <w:t>одржавање и поправка централних рачунара – 50312100;</w:t>
      </w:r>
      <w:r w:rsidRPr="002D73C1">
        <w:rPr>
          <w:rFonts w:eastAsia="Times New Roman" w:cs="Times New Roman"/>
          <w:sz w:val="20"/>
          <w:szCs w:val="20"/>
          <w:lang w:val="sr-Cyrl-RS" w:eastAsia="ar-SA"/>
        </w:rPr>
        <w:t xml:space="preserve"> </w:t>
      </w:r>
    </w:p>
    <w:p w:rsidR="002D73C1" w:rsidRPr="002D73C1" w:rsidRDefault="002D73C1" w:rsidP="002D73C1">
      <w:pPr>
        <w:spacing w:after="0" w:line="240" w:lineRule="auto"/>
        <w:ind w:left="1134"/>
        <w:contextualSpacing/>
        <w:rPr>
          <w:rFonts w:eastAsia="Times New Roman" w:cs="Times New Roman"/>
          <w:noProof/>
          <w:sz w:val="20"/>
          <w:szCs w:val="20"/>
          <w:lang w:val="sr-Cyrl-RS"/>
        </w:rPr>
      </w:pPr>
    </w:p>
    <w:p w:rsidR="002D73C1" w:rsidRPr="002D73C1" w:rsidRDefault="002D73C1" w:rsidP="002D73C1">
      <w:pPr>
        <w:spacing w:after="0" w:line="240" w:lineRule="auto"/>
        <w:ind w:left="1134"/>
        <w:rPr>
          <w:rFonts w:eastAsia="Times New Roman" w:cs="Times New Roman"/>
          <w:b/>
          <w:noProof/>
          <w:sz w:val="20"/>
          <w:szCs w:val="20"/>
          <w:lang w:val="sr-Cyrl-RS"/>
        </w:rPr>
      </w:pPr>
      <w:r w:rsidRPr="002D73C1">
        <w:rPr>
          <w:rFonts w:eastAsia="Times New Roman" w:cs="Times New Roman"/>
          <w:sz w:val="20"/>
          <w:szCs w:val="20"/>
          <w:u w:val="single"/>
          <w:lang w:val="sr-Cyrl-RS" w:eastAsia="ar-SA"/>
        </w:rPr>
        <w:t>Партија 3:</w:t>
      </w:r>
      <w:r w:rsidRPr="002D73C1">
        <w:rPr>
          <w:rFonts w:eastAsia="Times New Roman" w:cs="Times New Roman"/>
          <w:sz w:val="20"/>
          <w:szCs w:val="20"/>
          <w:lang w:val="sr-Cyrl-RS" w:eastAsia="ar-SA"/>
        </w:rPr>
        <w:t xml:space="preserve"> </w:t>
      </w:r>
      <w:r w:rsidRPr="002D73C1">
        <w:rPr>
          <w:rFonts w:eastAsia="Times New Roman" w:cs="Times New Roman"/>
          <w:b/>
          <w:noProof/>
          <w:sz w:val="20"/>
          <w:szCs w:val="20"/>
          <w:lang w:val="sr-Cyrl-RS"/>
        </w:rPr>
        <w:t>Услуга сервисирање по захтеву наручиоца (</w:t>
      </w:r>
      <w:r w:rsidR="00E80EE5">
        <w:rPr>
          <w:rFonts w:eastAsia="Times New Roman" w:cs="Times New Roman"/>
          <w:b/>
          <w:noProof/>
          <w:sz w:val="20"/>
          <w:szCs w:val="20"/>
          <w:lang w:val="sr-Latn-RS"/>
        </w:rPr>
        <w:t>Canon i</w:t>
      </w:r>
      <w:r w:rsidR="00E870D6">
        <w:rPr>
          <w:rFonts w:eastAsia="Times New Roman" w:cs="Times New Roman"/>
          <w:b/>
          <w:noProof/>
          <w:sz w:val="20"/>
          <w:szCs w:val="20"/>
          <w:lang w:val="sr-Latn-RS"/>
        </w:rPr>
        <w:t>RC2380i</w:t>
      </w:r>
      <w:r w:rsidRPr="002D73C1">
        <w:rPr>
          <w:rFonts w:eastAsia="Times New Roman" w:cs="Times New Roman"/>
          <w:b/>
          <w:noProof/>
          <w:sz w:val="20"/>
          <w:szCs w:val="20"/>
          <w:lang w:val="sr-Cyrl-RS"/>
        </w:rPr>
        <w:t>)</w:t>
      </w:r>
    </w:p>
    <w:p w:rsidR="002D73C1" w:rsidRPr="002D73C1" w:rsidRDefault="002D73C1" w:rsidP="002D73C1">
      <w:pPr>
        <w:spacing w:after="0" w:line="240" w:lineRule="auto"/>
        <w:ind w:left="1134"/>
        <w:rPr>
          <w:sz w:val="20"/>
          <w:szCs w:val="20"/>
          <w:lang w:val="ru-RU"/>
        </w:rPr>
      </w:pPr>
      <w:r w:rsidRPr="002D73C1">
        <w:rPr>
          <w:rFonts w:eastAsia="Times New Roman" w:cs="Times New Roman"/>
          <w:noProof/>
          <w:sz w:val="20"/>
          <w:szCs w:val="20"/>
          <w:lang w:val="ru-RU"/>
        </w:rPr>
        <w:t xml:space="preserve">Назив и ознака из ОРН: </w:t>
      </w:r>
      <w:r w:rsidRPr="002D73C1">
        <w:rPr>
          <w:sz w:val="20"/>
          <w:szCs w:val="20"/>
          <w:lang w:val="ru-RU"/>
        </w:rPr>
        <w:t>поправка периферних рачунарских уређаја – 50323200;</w:t>
      </w:r>
    </w:p>
    <w:p w:rsidR="002D73C1" w:rsidRPr="002D73C1" w:rsidRDefault="002D73C1" w:rsidP="002D73C1">
      <w:pPr>
        <w:spacing w:after="0" w:line="240" w:lineRule="auto"/>
        <w:ind w:left="1134"/>
        <w:rPr>
          <w:rFonts w:eastAsia="Times New Roman" w:cs="Times New Roman"/>
          <w:b/>
          <w:noProof/>
          <w:sz w:val="20"/>
          <w:szCs w:val="20"/>
          <w:lang w:val="sr-Cyrl-RS"/>
        </w:rPr>
      </w:pPr>
    </w:p>
    <w:p w:rsidR="002D73C1" w:rsidRPr="002D73C1" w:rsidRDefault="002D73C1" w:rsidP="002D73C1">
      <w:pPr>
        <w:spacing w:after="0" w:line="240" w:lineRule="auto"/>
        <w:ind w:left="1134"/>
        <w:rPr>
          <w:rFonts w:eastAsia="Times New Roman" w:cs="Times New Roman"/>
          <w:b/>
          <w:noProof/>
          <w:sz w:val="20"/>
          <w:szCs w:val="20"/>
          <w:lang w:val="sr-Cyrl-RS"/>
        </w:rPr>
      </w:pPr>
      <w:r w:rsidRPr="002D73C1">
        <w:rPr>
          <w:rFonts w:eastAsia="Times New Roman" w:cs="Times New Roman"/>
          <w:sz w:val="20"/>
          <w:szCs w:val="20"/>
          <w:u w:val="single"/>
          <w:lang w:val="sr-Cyrl-RS" w:eastAsia="ar-SA"/>
        </w:rPr>
        <w:t xml:space="preserve">Партија </w:t>
      </w:r>
      <w:r w:rsidRPr="002D73C1">
        <w:rPr>
          <w:rFonts w:eastAsia="Times New Roman" w:cs="Times New Roman"/>
          <w:sz w:val="20"/>
          <w:szCs w:val="20"/>
          <w:u w:val="single"/>
          <w:lang w:val="en-GB" w:eastAsia="ar-SA"/>
        </w:rPr>
        <w:t>4</w:t>
      </w:r>
      <w:r w:rsidRPr="002D73C1">
        <w:rPr>
          <w:rFonts w:eastAsia="Times New Roman" w:cs="Times New Roman"/>
          <w:sz w:val="20"/>
          <w:szCs w:val="20"/>
          <w:u w:val="single"/>
          <w:lang w:val="sr-Cyrl-RS" w:eastAsia="ar-SA"/>
        </w:rPr>
        <w:t>:</w:t>
      </w:r>
      <w:r w:rsidRPr="002D73C1">
        <w:rPr>
          <w:rFonts w:eastAsia="Times New Roman" w:cs="Times New Roman"/>
          <w:sz w:val="20"/>
          <w:szCs w:val="20"/>
          <w:lang w:val="sr-Cyrl-RS" w:eastAsia="ar-SA"/>
        </w:rPr>
        <w:t xml:space="preserve"> </w:t>
      </w:r>
      <w:r w:rsidRPr="002D73C1">
        <w:rPr>
          <w:rFonts w:eastAsia="Times New Roman" w:cs="Times New Roman"/>
          <w:b/>
          <w:noProof/>
          <w:sz w:val="20"/>
          <w:szCs w:val="20"/>
          <w:lang w:val="sr-Cyrl-RS"/>
        </w:rPr>
        <w:t>Услуга сервисирање по захтеву наручиоца (</w:t>
      </w:r>
      <w:r w:rsidRPr="002D73C1">
        <w:rPr>
          <w:rFonts w:eastAsia="Times New Roman" w:cs="Times New Roman"/>
          <w:b/>
          <w:noProof/>
          <w:sz w:val="20"/>
          <w:szCs w:val="20"/>
          <w:lang w:val="sr-Latn-RS"/>
        </w:rPr>
        <w:t>Ploter Canon iPF815</w:t>
      </w:r>
      <w:r w:rsidRPr="002D73C1">
        <w:rPr>
          <w:rFonts w:eastAsia="Times New Roman" w:cs="Times New Roman"/>
          <w:b/>
          <w:noProof/>
          <w:sz w:val="20"/>
          <w:szCs w:val="20"/>
          <w:lang w:val="sr-Cyrl-RS"/>
        </w:rPr>
        <w:t>);</w:t>
      </w:r>
    </w:p>
    <w:p w:rsidR="002D73C1" w:rsidRPr="00FD7C88" w:rsidRDefault="002D73C1" w:rsidP="00FD7C88">
      <w:pPr>
        <w:spacing w:after="0" w:line="240" w:lineRule="auto"/>
        <w:ind w:left="1134"/>
        <w:rPr>
          <w:sz w:val="20"/>
          <w:szCs w:val="20"/>
          <w:lang w:val="ru-RU"/>
        </w:rPr>
      </w:pPr>
      <w:r w:rsidRPr="002D73C1">
        <w:rPr>
          <w:rFonts w:eastAsia="Times New Roman" w:cs="Times New Roman"/>
          <w:noProof/>
          <w:sz w:val="20"/>
          <w:szCs w:val="20"/>
          <w:lang w:val="ru-RU"/>
        </w:rPr>
        <w:t xml:space="preserve">Назив и ознака из ОРН: </w:t>
      </w:r>
      <w:r w:rsidRPr="002D73C1">
        <w:rPr>
          <w:sz w:val="20"/>
          <w:szCs w:val="20"/>
          <w:lang w:val="ru-RU"/>
        </w:rPr>
        <w:t>поправка периферних рачунарских уређаја – 50323200;</w:t>
      </w:r>
    </w:p>
    <w:p w:rsidR="002D73C1" w:rsidRPr="002D73C1" w:rsidRDefault="002D73C1" w:rsidP="002D73C1">
      <w:pPr>
        <w:spacing w:after="0" w:line="240" w:lineRule="auto"/>
        <w:jc w:val="both"/>
        <w:rPr>
          <w:rFonts w:eastAsia="Times New Roman" w:cs="Times New Roman"/>
          <w:b/>
          <w:noProof/>
          <w:color w:val="FF0000"/>
          <w:sz w:val="20"/>
          <w:szCs w:val="20"/>
          <w:lang w:val="sr-Cyrl-RS"/>
        </w:rPr>
      </w:pPr>
      <w:r w:rsidRPr="002D73C1">
        <w:rPr>
          <w:rFonts w:eastAsia="Times New Roman" w:cs="Times New Roman"/>
          <w:b/>
          <w:color w:val="FF0000"/>
          <w:sz w:val="20"/>
          <w:szCs w:val="20"/>
          <w:lang w:val="sr-Cyrl-RS"/>
        </w:rPr>
        <w:t xml:space="preserve"> </w:t>
      </w:r>
    </w:p>
    <w:p w:rsidR="009D348D" w:rsidRPr="002D73C1" w:rsidRDefault="009D348D" w:rsidP="001D0184">
      <w:pPr>
        <w:spacing w:after="0" w:line="240" w:lineRule="auto"/>
        <w:jc w:val="both"/>
        <w:rPr>
          <w:rFonts w:eastAsia="Times New Roman" w:cs="Times New Roman"/>
          <w:sz w:val="20"/>
          <w:szCs w:val="20"/>
          <w:lang w:val="sr-Cyrl-RS"/>
        </w:rPr>
      </w:pPr>
    </w:p>
    <w:p w:rsidR="00627A82" w:rsidRPr="00A42E19" w:rsidRDefault="009D348D" w:rsidP="00E94E28">
      <w:pPr>
        <w:widowControl w:val="0"/>
        <w:suppressAutoHyphens/>
        <w:spacing w:after="0" w:line="100" w:lineRule="atLeast"/>
        <w:rPr>
          <w:rFonts w:eastAsia="Times New Roman" w:cs="Times New Roman"/>
          <w:b/>
          <w:color w:val="FF0000"/>
          <w:sz w:val="20"/>
          <w:szCs w:val="20"/>
          <w:lang w:val="sr-Cyrl-RS" w:eastAsia="ar-SA"/>
        </w:rPr>
      </w:pPr>
      <w:r w:rsidRPr="00A42E19">
        <w:rPr>
          <w:rFonts w:eastAsia="Times New Roman" w:cs="Times New Roman"/>
          <w:sz w:val="20"/>
          <w:szCs w:val="20"/>
          <w:lang w:val="sr-Cyrl-RS" w:eastAsia="ar-SA"/>
        </w:rPr>
        <w:tab/>
      </w:r>
      <w:r w:rsidR="00E94E28">
        <w:rPr>
          <w:rFonts w:eastAsia="Times New Roman" w:cs="Times New Roman"/>
          <w:b/>
          <w:sz w:val="20"/>
          <w:szCs w:val="20"/>
          <w:lang w:val="sr-Cyrl-RS" w:eastAsia="ar-SA"/>
        </w:rPr>
        <w:t xml:space="preserve"> </w:t>
      </w:r>
    </w:p>
    <w:p w:rsidR="009D348D" w:rsidRPr="00A42E19" w:rsidRDefault="009D348D" w:rsidP="00FA1717">
      <w:pPr>
        <w:spacing w:after="0" w:line="240" w:lineRule="auto"/>
        <w:jc w:val="both"/>
        <w:rPr>
          <w:rFonts w:eastAsia="Times New Roman" w:cs="Times New Roman"/>
          <w:b/>
          <w:sz w:val="20"/>
          <w:szCs w:val="20"/>
          <w:lang w:val="sr-Cyrl-RS"/>
        </w:rPr>
      </w:pPr>
    </w:p>
    <w:p w:rsidR="00504D8B" w:rsidRPr="00A42E19" w:rsidRDefault="00504D8B" w:rsidP="00504D8B">
      <w:pPr>
        <w:spacing w:after="0" w:line="240" w:lineRule="auto"/>
        <w:rPr>
          <w:rFonts w:eastAsia="Times New Roman" w:cs="Times New Roman"/>
          <w:sz w:val="20"/>
          <w:szCs w:val="20"/>
          <w:lang w:val="ru-RU"/>
        </w:rPr>
      </w:pPr>
    </w:p>
    <w:p w:rsidR="009820FC" w:rsidRPr="00A42E19" w:rsidRDefault="009820FC">
      <w:pPr>
        <w:rPr>
          <w:rFonts w:eastAsia="Times New Roman" w:cs="Times New Roman"/>
          <w:sz w:val="20"/>
          <w:szCs w:val="20"/>
          <w:lang w:val="sr-Cyrl-RS"/>
        </w:rPr>
      </w:pPr>
      <w:r w:rsidRPr="00A42E19">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FA1717" w:rsidRPr="00A42E19" w:rsidTr="009820FC">
        <w:trPr>
          <w:trHeight w:val="1091"/>
          <w:tblCellSpacing w:w="20" w:type="dxa"/>
          <w:jc w:val="center"/>
        </w:trPr>
        <w:tc>
          <w:tcPr>
            <w:tcW w:w="9713" w:type="dxa"/>
            <w:shd w:val="clear" w:color="auto" w:fill="D6E3BC" w:themeFill="accent3" w:themeFillTint="66"/>
          </w:tcPr>
          <w:p w:rsidR="00FA1717" w:rsidRPr="00A42E19" w:rsidRDefault="00FA1717" w:rsidP="00FA1717">
            <w:pPr>
              <w:spacing w:after="0" w:line="240" w:lineRule="auto"/>
              <w:jc w:val="center"/>
              <w:rPr>
                <w:rFonts w:eastAsia="Times New Roman" w:cs="Times New Roman"/>
                <w:sz w:val="20"/>
                <w:szCs w:val="20"/>
                <w:lang w:val="sr-Cyrl-RS"/>
              </w:rPr>
            </w:pPr>
            <w:r w:rsidRPr="00A42E19">
              <w:rPr>
                <w:rFonts w:eastAsia="Times New Roman" w:cs="Times New Roman"/>
                <w:b/>
                <w:sz w:val="20"/>
                <w:szCs w:val="20"/>
                <w:lang w:val="sr-Cyrl-RS"/>
              </w:rPr>
              <w:lastRenderedPageBreak/>
              <w:t>2</w:t>
            </w:r>
            <w:r w:rsidRPr="00A42E19">
              <w:rPr>
                <w:rFonts w:eastAsia="Times New Roman" w:cs="Times New Roman"/>
                <w:b/>
                <w:sz w:val="20"/>
                <w:szCs w:val="20"/>
                <w:lang w:val="sr-Cyrl-CS"/>
              </w:rPr>
              <w:t xml:space="preserve">) </w:t>
            </w:r>
            <w:r w:rsidRPr="00A42E19">
              <w:rPr>
                <w:rFonts w:eastAsia="Times New Roman" w:cs="Times New Roman"/>
                <w:b/>
                <w:sz w:val="20"/>
                <w:szCs w:val="20"/>
                <w:lang w:val="sr-Latn-RS"/>
              </w:rPr>
              <w:t>ВРСТ</w:t>
            </w:r>
            <w:r w:rsidRPr="00A42E19">
              <w:rPr>
                <w:rFonts w:eastAsia="Times New Roman" w:cs="Times New Roman"/>
                <w:b/>
                <w:sz w:val="20"/>
                <w:szCs w:val="20"/>
                <w:lang w:val="sr-Cyrl-RS"/>
              </w:rPr>
              <w:t>А</w:t>
            </w:r>
            <w:r w:rsidRPr="00A42E19">
              <w:rPr>
                <w:rFonts w:eastAsia="Times New Roman" w:cs="Times New Roman"/>
                <w:b/>
                <w:sz w:val="20"/>
                <w:szCs w:val="20"/>
                <w:lang w:val="sr-Latn-RS"/>
              </w:rPr>
              <w:t>, ТЕХНИЧКЕ КАРАКТЕРИСТИКЕ (СПЕЦИФИКАЦИЈЕ), КВАЛИТЕТ, КОЛИЧИН</w:t>
            </w:r>
            <w:r w:rsidRPr="00A42E19">
              <w:rPr>
                <w:rFonts w:eastAsia="Times New Roman" w:cs="Times New Roman"/>
                <w:b/>
                <w:sz w:val="20"/>
                <w:szCs w:val="20"/>
                <w:lang w:val="sr-Cyrl-RS"/>
              </w:rPr>
              <w:t>А</w:t>
            </w:r>
            <w:r w:rsidRPr="00A42E19">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A42E19">
              <w:rPr>
                <w:rFonts w:eastAsia="Times New Roman" w:cs="Times New Roman"/>
                <w:b/>
                <w:sz w:val="20"/>
                <w:szCs w:val="20"/>
                <w:lang w:val="sr-Cyrl-RS"/>
              </w:rPr>
              <w:t>:</w:t>
            </w:r>
          </w:p>
        </w:tc>
      </w:tr>
    </w:tbl>
    <w:p w:rsidR="009820FC" w:rsidRPr="00A42E19" w:rsidRDefault="009820FC">
      <w:pPr>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FA1717" w:rsidRPr="00A42E19" w:rsidTr="003E168F">
        <w:trPr>
          <w:trHeight w:val="778"/>
          <w:tblCellSpacing w:w="20" w:type="dxa"/>
        </w:trPr>
        <w:tc>
          <w:tcPr>
            <w:tcW w:w="9603" w:type="dxa"/>
            <w:shd w:val="clear" w:color="auto" w:fill="D6E3BC" w:themeFill="accent3" w:themeFillTint="66"/>
            <w:vAlign w:val="bottom"/>
          </w:tcPr>
          <w:p w:rsidR="00AA7179" w:rsidRPr="00A42E19" w:rsidRDefault="00FA1717" w:rsidP="003E168F">
            <w:pPr>
              <w:spacing w:after="0" w:line="240" w:lineRule="auto"/>
              <w:rPr>
                <w:rFonts w:eastAsia="Times New Roman" w:cs="Times New Roman"/>
                <w:b/>
                <w:sz w:val="20"/>
                <w:szCs w:val="20"/>
                <w:lang w:val="sr-Cyrl-CS"/>
              </w:rPr>
            </w:pPr>
            <w:r w:rsidRPr="00A42E19">
              <w:rPr>
                <w:rFonts w:eastAsia="Times New Roman" w:cs="Times New Roman"/>
                <w:b/>
                <w:sz w:val="20"/>
                <w:szCs w:val="20"/>
                <w:lang w:val="sr-Cyrl-RS"/>
              </w:rPr>
              <w:t>2</w:t>
            </w:r>
            <w:r w:rsidRPr="00A42E19">
              <w:rPr>
                <w:rFonts w:eastAsia="Times New Roman" w:cs="Times New Roman"/>
                <w:b/>
                <w:sz w:val="20"/>
                <w:szCs w:val="20"/>
                <w:lang w:val="sr-Cyrl-CS"/>
              </w:rPr>
              <w:t>)</w:t>
            </w:r>
            <w:r w:rsidR="001E6270" w:rsidRPr="00A42E19">
              <w:rPr>
                <w:rFonts w:eastAsia="Times New Roman" w:cs="Times New Roman"/>
                <w:b/>
                <w:sz w:val="20"/>
                <w:szCs w:val="20"/>
                <w:lang w:val="sr-Cyrl-CS"/>
              </w:rPr>
              <w:t xml:space="preserve"> </w:t>
            </w:r>
            <w:r w:rsidR="00570346" w:rsidRPr="00A42E19">
              <w:rPr>
                <w:rFonts w:eastAsia="Times New Roman" w:cs="Times New Roman"/>
                <w:b/>
                <w:sz w:val="20"/>
                <w:szCs w:val="20"/>
                <w:lang w:val="sr-Cyrl-CS"/>
              </w:rPr>
              <w:t>ВРСТА</w:t>
            </w:r>
            <w:r w:rsidR="00570346" w:rsidRPr="00A42E19">
              <w:rPr>
                <w:rFonts w:eastAsia="Times New Roman" w:cs="Times New Roman"/>
                <w:b/>
                <w:sz w:val="20"/>
                <w:szCs w:val="20"/>
                <w:lang w:val="sr-Cyrl-RS"/>
              </w:rPr>
              <w:t>,</w:t>
            </w:r>
            <w:r w:rsidR="00570346" w:rsidRPr="00A42E19">
              <w:rPr>
                <w:rFonts w:eastAsia="Times New Roman" w:cs="Times New Roman"/>
                <w:b/>
                <w:sz w:val="20"/>
                <w:szCs w:val="20"/>
                <w:lang w:val="sr-Cyrl-CS"/>
              </w:rPr>
              <w:t xml:space="preserve"> ТЕХНИЧКЕ КАРАКТЕРИСТИКЕ (СПЕЦИФИКАЦИЈЕ)</w:t>
            </w:r>
          </w:p>
          <w:p w:rsidR="00AA7179" w:rsidRPr="00A42E19" w:rsidRDefault="00C34A61" w:rsidP="003E168F">
            <w:pPr>
              <w:widowControl w:val="0"/>
              <w:suppressAutoHyphens/>
              <w:spacing w:after="0" w:line="100" w:lineRule="atLeast"/>
              <w:jc w:val="center"/>
              <w:rPr>
                <w:rFonts w:eastAsia="Times New Roman" w:cs="Times New Roman"/>
                <w:b/>
                <w:sz w:val="20"/>
                <w:szCs w:val="20"/>
                <w:lang w:val="sr-Cyrl-RS" w:eastAsia="ar-SA"/>
              </w:rPr>
            </w:pPr>
            <w:r>
              <w:rPr>
                <w:rFonts w:eastAsia="Times New Roman" w:cs="Times New Roman"/>
                <w:b/>
                <w:sz w:val="20"/>
                <w:szCs w:val="20"/>
                <w:lang w:val="sr-Cyrl-CS"/>
              </w:rPr>
              <w:t>ПАРТИЈ</w:t>
            </w:r>
            <w:r w:rsidR="00F46C54">
              <w:rPr>
                <w:rFonts w:eastAsia="Times New Roman" w:cs="Times New Roman"/>
                <w:b/>
                <w:sz w:val="20"/>
                <w:szCs w:val="20"/>
                <w:lang w:val="sr-Cyrl-CS"/>
              </w:rPr>
              <w:t>А</w:t>
            </w:r>
            <w:r>
              <w:rPr>
                <w:rFonts w:eastAsia="Times New Roman" w:cs="Times New Roman"/>
                <w:b/>
                <w:sz w:val="20"/>
                <w:szCs w:val="20"/>
                <w:lang w:val="sr-Cyrl-CS"/>
              </w:rPr>
              <w:t xml:space="preserve"> 4 – УСЛУГА СЕРВИСИРАЊЕ ПО ЗАХТЕВУ НАРУЧИОЦА (Ploter Canon iPF815)</w:t>
            </w:r>
          </w:p>
          <w:p w:rsidR="00570346" w:rsidRPr="00A42E19" w:rsidRDefault="00570346" w:rsidP="00AA7179">
            <w:pPr>
              <w:widowControl w:val="0"/>
              <w:spacing w:after="0" w:line="240" w:lineRule="auto"/>
              <w:jc w:val="center"/>
              <w:rPr>
                <w:rFonts w:eastAsia="Times New Roman" w:cs="Times New Roman"/>
                <w:b/>
                <w:sz w:val="20"/>
                <w:szCs w:val="20"/>
                <w:lang w:val="sr-Cyrl-RS"/>
              </w:rPr>
            </w:pPr>
          </w:p>
        </w:tc>
      </w:tr>
    </w:tbl>
    <w:p w:rsidR="00046521" w:rsidRPr="00A42E19" w:rsidRDefault="00046521" w:rsidP="00046521">
      <w:pPr>
        <w:spacing w:after="0" w:line="240" w:lineRule="auto"/>
        <w:jc w:val="center"/>
        <w:rPr>
          <w:rFonts w:eastAsia="Times New Roman" w:cs="Arial"/>
          <w:b/>
          <w:bCs/>
          <w:color w:val="FF0000"/>
          <w:sz w:val="20"/>
          <w:szCs w:val="20"/>
          <w:highlight w:val="green"/>
          <w:lang w:val="sr-Cyrl-RS" w:eastAsia="en-GB"/>
        </w:rPr>
      </w:pPr>
    </w:p>
    <w:p w:rsidR="00046521" w:rsidRDefault="00046521" w:rsidP="00046521">
      <w:pPr>
        <w:spacing w:after="0" w:line="240" w:lineRule="auto"/>
        <w:jc w:val="center"/>
        <w:rPr>
          <w:rFonts w:eastAsia="Times New Roman" w:cs="Tahoma"/>
          <w:b/>
          <w:sz w:val="20"/>
          <w:szCs w:val="20"/>
          <w:lang w:val="sr-Cyrl-CS"/>
        </w:rPr>
      </w:pPr>
      <w:r w:rsidRPr="00A42E19">
        <w:rPr>
          <w:rFonts w:eastAsia="Times New Roman" w:cs="Tahoma"/>
          <w:b/>
          <w:sz w:val="20"/>
          <w:szCs w:val="20"/>
          <w:lang w:val="sr-Cyrl-CS"/>
        </w:rPr>
        <w:t>Предмет одржавања</w:t>
      </w:r>
    </w:p>
    <w:p w:rsidR="00C179AD" w:rsidRDefault="00C179AD" w:rsidP="00046521">
      <w:pPr>
        <w:spacing w:after="0" w:line="240" w:lineRule="auto"/>
        <w:jc w:val="center"/>
        <w:rPr>
          <w:rFonts w:eastAsia="Times New Roman" w:cs="Tahoma"/>
          <w:b/>
          <w:sz w:val="20"/>
          <w:szCs w:val="20"/>
          <w:lang w:val="sr-Cyrl-CS"/>
        </w:rPr>
      </w:pPr>
    </w:p>
    <w:p w:rsidR="00C179AD" w:rsidRPr="00232A99" w:rsidRDefault="00C179AD" w:rsidP="00C179AD">
      <w:pPr>
        <w:pBdr>
          <w:top w:val="single" w:sz="4" w:space="1" w:color="auto"/>
          <w:left w:val="single" w:sz="4" w:space="4" w:color="auto"/>
          <w:bottom w:val="single" w:sz="4" w:space="1" w:color="auto"/>
          <w:right w:val="single" w:sz="4" w:space="4" w:color="auto"/>
        </w:pBdr>
        <w:spacing w:after="0" w:line="240" w:lineRule="auto"/>
        <w:rPr>
          <w:rFonts w:eastAsia="Calibri" w:cs="Times New Roman"/>
          <w:b/>
          <w:sz w:val="20"/>
          <w:szCs w:val="20"/>
        </w:rPr>
      </w:pPr>
      <w:r w:rsidRPr="00232A99">
        <w:rPr>
          <w:rFonts w:eastAsia="Calibri" w:cs="Times New Roman"/>
          <w:b/>
          <w:sz w:val="20"/>
          <w:szCs w:val="20"/>
          <w:lang w:val="sr-Cyrl-RS"/>
        </w:rPr>
        <w:t>2)</w:t>
      </w:r>
      <w:r w:rsidRPr="00232A99">
        <w:rPr>
          <w:rFonts w:eastAsia="Calibri" w:cs="Times New Roman"/>
          <w:b/>
          <w:sz w:val="20"/>
          <w:szCs w:val="20"/>
        </w:rPr>
        <w:t>1</w:t>
      </w:r>
      <w:r w:rsidRPr="00232A99">
        <w:rPr>
          <w:rFonts w:eastAsia="Calibri" w:cs="Times New Roman"/>
          <w:b/>
          <w:sz w:val="20"/>
          <w:szCs w:val="20"/>
          <w:lang w:val="sr-Cyrl-RS"/>
        </w:rPr>
        <w:t>) Врста, техничке карактеристике (спецификације) предмета јавне набавке</w:t>
      </w:r>
    </w:p>
    <w:p w:rsidR="00C179AD" w:rsidRPr="00232A99" w:rsidRDefault="00C179AD" w:rsidP="00C179AD">
      <w:pPr>
        <w:spacing w:after="0" w:line="240" w:lineRule="auto"/>
        <w:ind w:firstLine="720"/>
        <w:rPr>
          <w:rFonts w:cs="Times New Roman"/>
          <w:kern w:val="2"/>
          <w:sz w:val="20"/>
          <w:szCs w:val="20"/>
          <w:lang w:val="sr-Cyrl-RS" w:eastAsia="ar-SA"/>
        </w:rPr>
      </w:pPr>
    </w:p>
    <w:p w:rsidR="00C34A61" w:rsidRDefault="00C34A61" w:rsidP="00C34A61">
      <w:pPr>
        <w:spacing w:after="0" w:line="240" w:lineRule="auto"/>
        <w:ind w:firstLine="720"/>
        <w:rPr>
          <w:rFonts w:cs="Times New Roman"/>
          <w:kern w:val="2"/>
          <w:sz w:val="20"/>
          <w:szCs w:val="20"/>
          <w:lang w:val="sr-Cyrl-RS" w:eastAsia="ar-SA"/>
        </w:rPr>
      </w:pPr>
      <w:r w:rsidRPr="00F02663">
        <w:rPr>
          <w:rFonts w:cs="Times New Roman"/>
          <w:kern w:val="2"/>
          <w:sz w:val="20"/>
          <w:szCs w:val="20"/>
          <w:lang w:val="sr-Cyrl-RS" w:eastAsia="ar-SA"/>
        </w:rPr>
        <w:t>Предмет набавке је услуга сервисирања уређаја плотер Canon i</w:t>
      </w:r>
      <w:r w:rsidRPr="00F02663">
        <w:rPr>
          <w:rFonts w:cs="Times New Roman"/>
          <w:kern w:val="2"/>
          <w:sz w:val="20"/>
          <w:szCs w:val="20"/>
          <w:lang w:val="sr-Latn-RS" w:eastAsia="ar-SA"/>
        </w:rPr>
        <w:t>PF815</w:t>
      </w:r>
      <w:r w:rsidRPr="00F02663">
        <w:rPr>
          <w:rFonts w:cs="Times New Roman"/>
          <w:kern w:val="2"/>
          <w:sz w:val="20"/>
          <w:szCs w:val="20"/>
          <w:lang w:val="sr-Cyrl-RS" w:eastAsia="ar-SA"/>
        </w:rPr>
        <w:t xml:space="preserve"> по захтеву и позиву Наручиоца</w:t>
      </w:r>
    </w:p>
    <w:p w:rsidR="00A04BDF" w:rsidRDefault="00A04BDF" w:rsidP="00C34A61">
      <w:pPr>
        <w:spacing w:after="0" w:line="240" w:lineRule="auto"/>
        <w:ind w:firstLine="720"/>
        <w:rPr>
          <w:rFonts w:cs="Times New Roman"/>
          <w:kern w:val="2"/>
          <w:sz w:val="20"/>
          <w:szCs w:val="20"/>
          <w:lang w:val="sr-Cyrl-RS" w:eastAsia="ar-SA"/>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38"/>
        <w:gridCol w:w="5107"/>
        <w:gridCol w:w="914"/>
      </w:tblGrid>
      <w:tr w:rsidR="00A04BDF" w:rsidRPr="008A2343" w:rsidTr="001230FC">
        <w:trPr>
          <w:jc w:val="center"/>
        </w:trPr>
        <w:tc>
          <w:tcPr>
            <w:tcW w:w="1238" w:type="dxa"/>
            <w:tcBorders>
              <w:top w:val="single" w:sz="4" w:space="0" w:color="auto"/>
              <w:bottom w:val="single" w:sz="4" w:space="0" w:color="auto"/>
              <w:right w:val="single" w:sz="4" w:space="0" w:color="auto"/>
            </w:tcBorders>
            <w:vAlign w:val="center"/>
          </w:tcPr>
          <w:p w:rsidR="00A04BDF" w:rsidRPr="008A2343" w:rsidRDefault="00A04BDF" w:rsidP="001230FC">
            <w:pPr>
              <w:autoSpaceDE w:val="0"/>
              <w:autoSpaceDN w:val="0"/>
              <w:adjustRightInd w:val="0"/>
              <w:spacing w:after="0" w:line="240" w:lineRule="auto"/>
              <w:jc w:val="center"/>
              <w:rPr>
                <w:rFonts w:ascii="Calibri" w:hAnsi="Calibri" w:cs="Calibri"/>
                <w:kern w:val="2"/>
                <w:sz w:val="20"/>
                <w:szCs w:val="20"/>
                <w:lang w:val="sr-Cyrl-RS"/>
              </w:rPr>
            </w:pPr>
            <w:r w:rsidRPr="008A2343">
              <w:rPr>
                <w:rFonts w:ascii="Calibri" w:hAnsi="Calibri" w:cs="Calibri"/>
                <w:kern w:val="2"/>
                <w:sz w:val="20"/>
                <w:szCs w:val="20"/>
                <w:lang w:val="sr-Cyrl-RS"/>
              </w:rPr>
              <w:t>Редни број</w:t>
            </w:r>
          </w:p>
        </w:tc>
        <w:tc>
          <w:tcPr>
            <w:tcW w:w="5107" w:type="dxa"/>
            <w:tcBorders>
              <w:top w:val="single" w:sz="4" w:space="0" w:color="auto"/>
              <w:left w:val="single" w:sz="4" w:space="0" w:color="auto"/>
              <w:bottom w:val="single" w:sz="4" w:space="0" w:color="auto"/>
              <w:right w:val="single" w:sz="4" w:space="0" w:color="auto"/>
            </w:tcBorders>
            <w:vAlign w:val="center"/>
          </w:tcPr>
          <w:p w:rsidR="00A04BDF" w:rsidRPr="008A2343" w:rsidRDefault="00A04BDF" w:rsidP="001230FC">
            <w:pPr>
              <w:autoSpaceDE w:val="0"/>
              <w:autoSpaceDN w:val="0"/>
              <w:adjustRightInd w:val="0"/>
              <w:spacing w:after="0" w:line="240" w:lineRule="auto"/>
              <w:jc w:val="center"/>
              <w:rPr>
                <w:rFonts w:ascii="Calibri" w:hAnsi="Calibri" w:cs="Calibri"/>
                <w:kern w:val="2"/>
                <w:sz w:val="20"/>
                <w:szCs w:val="20"/>
                <w:lang w:val="sr-Cyrl-RS"/>
              </w:rPr>
            </w:pPr>
            <w:r w:rsidRPr="008A2343">
              <w:rPr>
                <w:rFonts w:ascii="Calibri" w:hAnsi="Calibri" w:cs="Calibri"/>
                <w:kern w:val="2"/>
                <w:sz w:val="20"/>
                <w:szCs w:val="20"/>
                <w:lang w:val="sr-Cyrl-RS"/>
              </w:rPr>
              <w:t>Назив резервног дела</w:t>
            </w:r>
            <w:r w:rsidRPr="008A2343">
              <w:rPr>
                <w:rFonts w:ascii="Calibri" w:hAnsi="Calibri" w:cs="Calibri"/>
                <w:kern w:val="2"/>
                <w:sz w:val="20"/>
                <w:szCs w:val="20"/>
                <w:lang w:val="sr-Latn-RS"/>
              </w:rPr>
              <w:t xml:space="preserve"> </w:t>
            </w:r>
            <w:r w:rsidRPr="008A2343">
              <w:rPr>
                <w:rFonts w:ascii="Calibri" w:hAnsi="Calibri" w:cs="Calibri"/>
                <w:kern w:val="2"/>
                <w:sz w:val="20"/>
                <w:szCs w:val="20"/>
                <w:lang w:val="sr-Cyrl-RS"/>
              </w:rPr>
              <w:t>и потрошног материјала за Canon i</w:t>
            </w:r>
            <w:r w:rsidRPr="008A2343">
              <w:rPr>
                <w:rFonts w:ascii="Calibri" w:hAnsi="Calibri" w:cs="Calibri"/>
                <w:kern w:val="2"/>
                <w:sz w:val="20"/>
                <w:szCs w:val="20"/>
                <w:lang w:val="sr-Latn-RS"/>
              </w:rPr>
              <w:t>PF815</w:t>
            </w:r>
          </w:p>
        </w:tc>
        <w:tc>
          <w:tcPr>
            <w:tcW w:w="914" w:type="dxa"/>
            <w:tcBorders>
              <w:top w:val="single" w:sz="4" w:space="0" w:color="auto"/>
              <w:left w:val="single" w:sz="4" w:space="0" w:color="auto"/>
              <w:bottom w:val="single" w:sz="4" w:space="0" w:color="auto"/>
            </w:tcBorders>
            <w:vAlign w:val="center"/>
          </w:tcPr>
          <w:p w:rsidR="00A04BDF" w:rsidRPr="008A2343" w:rsidRDefault="00A04BDF" w:rsidP="001230FC">
            <w:pPr>
              <w:autoSpaceDE w:val="0"/>
              <w:autoSpaceDN w:val="0"/>
              <w:adjustRightInd w:val="0"/>
              <w:spacing w:after="0" w:line="240" w:lineRule="auto"/>
              <w:ind w:left="884" w:hanging="884"/>
              <w:jc w:val="center"/>
              <w:rPr>
                <w:rFonts w:ascii="Calibri" w:hAnsi="Calibri" w:cs="Calibri"/>
                <w:kern w:val="2"/>
                <w:sz w:val="20"/>
                <w:szCs w:val="20"/>
                <w:lang w:val="sr-Cyrl-RS"/>
              </w:rPr>
            </w:pPr>
            <w:r w:rsidRPr="008A2343">
              <w:rPr>
                <w:rFonts w:ascii="Calibri" w:hAnsi="Calibri" w:cs="Calibri"/>
                <w:kern w:val="2"/>
                <w:sz w:val="20"/>
                <w:szCs w:val="20"/>
                <w:lang w:val="sr-Cyrl-RS"/>
              </w:rPr>
              <w:t>Комада</w:t>
            </w:r>
          </w:p>
        </w:tc>
      </w:tr>
      <w:tr w:rsidR="00A04BDF" w:rsidRPr="008A2343" w:rsidTr="001230FC">
        <w:trPr>
          <w:jc w:val="center"/>
        </w:trPr>
        <w:tc>
          <w:tcPr>
            <w:tcW w:w="1238" w:type="dxa"/>
            <w:tcBorders>
              <w:top w:val="single" w:sz="4" w:space="0" w:color="auto"/>
              <w:bottom w:val="single" w:sz="4" w:space="0" w:color="auto"/>
              <w:right w:val="single" w:sz="4" w:space="0" w:color="auto"/>
            </w:tcBorders>
            <w:vAlign w:val="center"/>
          </w:tcPr>
          <w:p w:rsidR="00A04BDF" w:rsidRPr="008A2343" w:rsidRDefault="00A04BDF" w:rsidP="001230FC">
            <w:pPr>
              <w:autoSpaceDE w:val="0"/>
              <w:autoSpaceDN w:val="0"/>
              <w:adjustRightInd w:val="0"/>
              <w:spacing w:after="0" w:line="240" w:lineRule="auto"/>
              <w:jc w:val="center"/>
              <w:rPr>
                <w:rFonts w:ascii="Calibri" w:hAnsi="Calibri" w:cs="Calibri"/>
                <w:kern w:val="2"/>
                <w:sz w:val="20"/>
                <w:szCs w:val="20"/>
                <w:lang w:val="sr-Cyrl-RS"/>
              </w:rPr>
            </w:pPr>
            <w:r w:rsidRPr="008A2343">
              <w:rPr>
                <w:rFonts w:ascii="Calibri" w:hAnsi="Calibri" w:cs="Calibri"/>
                <w:kern w:val="2"/>
                <w:sz w:val="20"/>
                <w:szCs w:val="20"/>
                <w:lang w:val="sr-Cyrl-RS"/>
              </w:rPr>
              <w:t>1.</w:t>
            </w:r>
          </w:p>
        </w:tc>
        <w:tc>
          <w:tcPr>
            <w:tcW w:w="5107" w:type="dxa"/>
            <w:tcBorders>
              <w:top w:val="single" w:sz="4" w:space="0" w:color="auto"/>
              <w:left w:val="single" w:sz="4" w:space="0" w:color="auto"/>
              <w:bottom w:val="single" w:sz="4" w:space="0" w:color="auto"/>
              <w:right w:val="single" w:sz="4" w:space="0" w:color="auto"/>
            </w:tcBorders>
          </w:tcPr>
          <w:p w:rsidR="00A04BDF" w:rsidRPr="008A2343" w:rsidRDefault="00A04BDF" w:rsidP="001230FC">
            <w:pPr>
              <w:autoSpaceDE w:val="0"/>
              <w:autoSpaceDN w:val="0"/>
              <w:adjustRightInd w:val="0"/>
              <w:spacing w:after="0" w:line="240" w:lineRule="auto"/>
              <w:rPr>
                <w:rFonts w:ascii="Calibri" w:hAnsi="Calibri" w:cs="Calibri"/>
                <w:kern w:val="2"/>
                <w:sz w:val="20"/>
                <w:szCs w:val="20"/>
                <w:lang w:val="sr-Cyrl-RS"/>
              </w:rPr>
            </w:pPr>
            <w:r w:rsidRPr="008A2343">
              <w:rPr>
                <w:rFonts w:ascii="Calibri" w:hAnsi="Calibri" w:cs="Calibri"/>
                <w:kern w:val="2"/>
                <w:sz w:val="20"/>
                <w:szCs w:val="20"/>
                <w:lang w:val="sr-Cyrl-RS"/>
              </w:rPr>
              <w:t>Принтерска глава</w:t>
            </w:r>
          </w:p>
        </w:tc>
        <w:tc>
          <w:tcPr>
            <w:tcW w:w="914" w:type="dxa"/>
            <w:tcBorders>
              <w:top w:val="single" w:sz="4" w:space="0" w:color="auto"/>
              <w:left w:val="single" w:sz="4" w:space="0" w:color="auto"/>
              <w:bottom w:val="single" w:sz="4" w:space="0" w:color="auto"/>
            </w:tcBorders>
            <w:vAlign w:val="center"/>
          </w:tcPr>
          <w:p w:rsidR="00A04BDF" w:rsidRPr="008A2343" w:rsidRDefault="00A04BDF" w:rsidP="001230FC">
            <w:pPr>
              <w:autoSpaceDE w:val="0"/>
              <w:autoSpaceDN w:val="0"/>
              <w:adjustRightInd w:val="0"/>
              <w:spacing w:after="0" w:line="240" w:lineRule="auto"/>
              <w:jc w:val="center"/>
              <w:rPr>
                <w:rFonts w:ascii="Calibri" w:hAnsi="Calibri" w:cs="Calibri"/>
                <w:kern w:val="2"/>
                <w:sz w:val="20"/>
                <w:szCs w:val="20"/>
                <w:lang w:val="sr-Cyrl-RS"/>
              </w:rPr>
            </w:pPr>
            <w:r w:rsidRPr="008A2343">
              <w:rPr>
                <w:rFonts w:ascii="Calibri" w:hAnsi="Calibri" w:cs="Calibri"/>
                <w:kern w:val="2"/>
                <w:sz w:val="20"/>
                <w:szCs w:val="20"/>
                <w:lang w:val="sr-Cyrl-RS"/>
              </w:rPr>
              <w:t>1</w:t>
            </w:r>
          </w:p>
        </w:tc>
      </w:tr>
      <w:tr w:rsidR="00A04BDF" w:rsidRPr="008A2343" w:rsidTr="001230FC">
        <w:trPr>
          <w:jc w:val="center"/>
        </w:trPr>
        <w:tc>
          <w:tcPr>
            <w:tcW w:w="1238" w:type="dxa"/>
            <w:tcBorders>
              <w:top w:val="single" w:sz="4" w:space="0" w:color="auto"/>
              <w:bottom w:val="single" w:sz="4" w:space="0" w:color="auto"/>
              <w:right w:val="single" w:sz="4" w:space="0" w:color="auto"/>
            </w:tcBorders>
            <w:vAlign w:val="center"/>
          </w:tcPr>
          <w:p w:rsidR="00A04BDF" w:rsidRPr="008A2343" w:rsidRDefault="00A04BDF" w:rsidP="001230FC">
            <w:pPr>
              <w:autoSpaceDE w:val="0"/>
              <w:autoSpaceDN w:val="0"/>
              <w:adjustRightInd w:val="0"/>
              <w:spacing w:after="0" w:line="240" w:lineRule="auto"/>
              <w:jc w:val="center"/>
              <w:rPr>
                <w:rFonts w:ascii="Calibri" w:hAnsi="Calibri" w:cs="Calibri"/>
                <w:kern w:val="2"/>
                <w:sz w:val="20"/>
                <w:szCs w:val="20"/>
                <w:lang w:val="sr-Cyrl-RS"/>
              </w:rPr>
            </w:pPr>
            <w:r w:rsidRPr="008A2343">
              <w:rPr>
                <w:rFonts w:ascii="Calibri" w:hAnsi="Calibri" w:cs="Calibri"/>
                <w:kern w:val="2"/>
                <w:sz w:val="20"/>
                <w:szCs w:val="20"/>
                <w:lang w:val="sr-Cyrl-RS"/>
              </w:rPr>
              <w:t>2.</w:t>
            </w:r>
          </w:p>
        </w:tc>
        <w:tc>
          <w:tcPr>
            <w:tcW w:w="5107" w:type="dxa"/>
            <w:tcBorders>
              <w:top w:val="single" w:sz="4" w:space="0" w:color="auto"/>
              <w:left w:val="single" w:sz="4" w:space="0" w:color="auto"/>
              <w:bottom w:val="single" w:sz="4" w:space="0" w:color="auto"/>
              <w:right w:val="single" w:sz="4" w:space="0" w:color="auto"/>
            </w:tcBorders>
          </w:tcPr>
          <w:p w:rsidR="00A04BDF" w:rsidRPr="008A2343" w:rsidRDefault="00A04BDF" w:rsidP="001230FC">
            <w:pPr>
              <w:autoSpaceDE w:val="0"/>
              <w:autoSpaceDN w:val="0"/>
              <w:adjustRightInd w:val="0"/>
              <w:spacing w:after="0" w:line="240" w:lineRule="auto"/>
              <w:rPr>
                <w:rFonts w:ascii="Calibri" w:hAnsi="Calibri" w:cs="Calibri"/>
                <w:kern w:val="2"/>
                <w:sz w:val="20"/>
                <w:szCs w:val="20"/>
                <w:lang w:val="sr-Cyrl-RS"/>
              </w:rPr>
            </w:pPr>
            <w:r w:rsidRPr="008A2343">
              <w:rPr>
                <w:rFonts w:ascii="Calibri" w:hAnsi="Calibri" w:cs="Calibri"/>
                <w:kern w:val="2"/>
                <w:sz w:val="20"/>
                <w:szCs w:val="20"/>
                <w:lang w:val="sr-Cyrl-RS"/>
              </w:rPr>
              <w:t>Касета за одржавање принтера</w:t>
            </w:r>
          </w:p>
        </w:tc>
        <w:tc>
          <w:tcPr>
            <w:tcW w:w="914" w:type="dxa"/>
            <w:tcBorders>
              <w:top w:val="single" w:sz="4" w:space="0" w:color="auto"/>
              <w:left w:val="single" w:sz="4" w:space="0" w:color="auto"/>
              <w:bottom w:val="single" w:sz="4" w:space="0" w:color="auto"/>
            </w:tcBorders>
            <w:vAlign w:val="center"/>
          </w:tcPr>
          <w:p w:rsidR="00A04BDF" w:rsidRPr="008A2343" w:rsidRDefault="00A04BDF" w:rsidP="001230FC">
            <w:pPr>
              <w:autoSpaceDE w:val="0"/>
              <w:autoSpaceDN w:val="0"/>
              <w:adjustRightInd w:val="0"/>
              <w:spacing w:after="0" w:line="240" w:lineRule="auto"/>
              <w:jc w:val="center"/>
              <w:rPr>
                <w:rFonts w:ascii="Calibri" w:hAnsi="Calibri" w:cs="Calibri"/>
                <w:kern w:val="2"/>
                <w:sz w:val="20"/>
                <w:szCs w:val="20"/>
                <w:lang w:val="sr-Cyrl-RS"/>
              </w:rPr>
            </w:pPr>
            <w:r w:rsidRPr="008A2343">
              <w:rPr>
                <w:rFonts w:ascii="Calibri" w:hAnsi="Calibri" w:cs="Calibri"/>
                <w:kern w:val="2"/>
                <w:sz w:val="20"/>
                <w:szCs w:val="20"/>
                <w:lang w:val="sr-Cyrl-RS"/>
              </w:rPr>
              <w:t>1</w:t>
            </w:r>
          </w:p>
        </w:tc>
      </w:tr>
    </w:tbl>
    <w:p w:rsidR="00A04BDF" w:rsidRPr="008A2343" w:rsidRDefault="00A04BDF" w:rsidP="00A04BDF">
      <w:pPr>
        <w:autoSpaceDE w:val="0"/>
        <w:autoSpaceDN w:val="0"/>
        <w:adjustRightInd w:val="0"/>
        <w:spacing w:after="0" w:line="240" w:lineRule="auto"/>
        <w:rPr>
          <w:rFonts w:ascii="Calibri" w:hAnsi="Calibri" w:cs="Calibri"/>
          <w:b/>
          <w:bCs/>
          <w:sz w:val="20"/>
          <w:szCs w:val="20"/>
          <w:lang w:val="sr-Cyrl-RS"/>
        </w:rPr>
      </w:pPr>
      <w:r w:rsidRPr="008A2343">
        <w:rPr>
          <w:rFonts w:cs="Times New Roman"/>
          <w:kern w:val="2"/>
          <w:sz w:val="20"/>
          <w:szCs w:val="20"/>
          <w:lang w:val="sr-Cyrl-RS"/>
        </w:rPr>
        <w:t>Напомена: у понуђену цену уградити и услугу (замену дела и/или потрошног материјала).</w:t>
      </w:r>
    </w:p>
    <w:p w:rsidR="00A04BDF" w:rsidRPr="008A2343" w:rsidRDefault="00A04BDF" w:rsidP="00A04BDF">
      <w:pPr>
        <w:autoSpaceDE w:val="0"/>
        <w:autoSpaceDN w:val="0"/>
        <w:adjustRightInd w:val="0"/>
        <w:spacing w:after="0" w:line="240" w:lineRule="auto"/>
        <w:rPr>
          <w:rFonts w:ascii="Calibri" w:hAnsi="Calibri" w:cs="Calibri"/>
          <w:b/>
          <w:bCs/>
          <w:sz w:val="20"/>
          <w:szCs w:val="20"/>
          <w:lang w:val="sr-Cyrl-RS"/>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38"/>
        <w:gridCol w:w="5107"/>
        <w:gridCol w:w="914"/>
      </w:tblGrid>
      <w:tr w:rsidR="00A04BDF" w:rsidRPr="008A2343" w:rsidTr="001230FC">
        <w:trPr>
          <w:jc w:val="center"/>
        </w:trPr>
        <w:tc>
          <w:tcPr>
            <w:tcW w:w="1238" w:type="dxa"/>
            <w:tcBorders>
              <w:top w:val="single" w:sz="4" w:space="0" w:color="auto"/>
              <w:bottom w:val="single" w:sz="4" w:space="0" w:color="auto"/>
              <w:right w:val="single" w:sz="4" w:space="0" w:color="auto"/>
            </w:tcBorders>
            <w:vAlign w:val="center"/>
          </w:tcPr>
          <w:p w:rsidR="00A04BDF" w:rsidRPr="008A2343" w:rsidRDefault="00A04BDF" w:rsidP="001230FC">
            <w:pPr>
              <w:autoSpaceDE w:val="0"/>
              <w:autoSpaceDN w:val="0"/>
              <w:adjustRightInd w:val="0"/>
              <w:spacing w:after="0" w:line="240" w:lineRule="auto"/>
              <w:jc w:val="center"/>
              <w:rPr>
                <w:rFonts w:ascii="Calibri" w:hAnsi="Calibri" w:cs="Calibri"/>
                <w:kern w:val="2"/>
                <w:sz w:val="20"/>
                <w:szCs w:val="20"/>
                <w:lang w:val="sr-Cyrl-RS"/>
              </w:rPr>
            </w:pPr>
            <w:r w:rsidRPr="008A2343">
              <w:rPr>
                <w:rFonts w:ascii="Calibri" w:hAnsi="Calibri" w:cs="Calibri"/>
                <w:kern w:val="2"/>
                <w:sz w:val="20"/>
                <w:szCs w:val="20"/>
                <w:lang w:val="sr-Cyrl-RS"/>
              </w:rPr>
              <w:t>Редни број</w:t>
            </w:r>
          </w:p>
        </w:tc>
        <w:tc>
          <w:tcPr>
            <w:tcW w:w="5107" w:type="dxa"/>
            <w:tcBorders>
              <w:top w:val="single" w:sz="4" w:space="0" w:color="auto"/>
              <w:left w:val="single" w:sz="4" w:space="0" w:color="auto"/>
              <w:bottom w:val="single" w:sz="4" w:space="0" w:color="auto"/>
              <w:right w:val="single" w:sz="4" w:space="0" w:color="auto"/>
            </w:tcBorders>
            <w:vAlign w:val="center"/>
          </w:tcPr>
          <w:p w:rsidR="00A04BDF" w:rsidRPr="008A2343" w:rsidRDefault="00A04BDF" w:rsidP="001230FC">
            <w:pPr>
              <w:autoSpaceDE w:val="0"/>
              <w:autoSpaceDN w:val="0"/>
              <w:adjustRightInd w:val="0"/>
              <w:spacing w:after="0" w:line="240" w:lineRule="auto"/>
              <w:jc w:val="center"/>
              <w:rPr>
                <w:rFonts w:ascii="Calibri" w:hAnsi="Calibri" w:cs="Calibri"/>
                <w:kern w:val="2"/>
                <w:sz w:val="20"/>
                <w:szCs w:val="20"/>
                <w:lang w:val="sr-Cyrl-RS"/>
              </w:rPr>
            </w:pPr>
            <w:r w:rsidRPr="008A2343">
              <w:rPr>
                <w:rFonts w:ascii="Calibri" w:hAnsi="Calibri" w:cs="Calibri"/>
                <w:kern w:val="2"/>
                <w:sz w:val="20"/>
                <w:szCs w:val="20"/>
                <w:lang w:val="sr-Cyrl-RS"/>
              </w:rPr>
              <w:t>Назив услуге</w:t>
            </w:r>
          </w:p>
        </w:tc>
        <w:tc>
          <w:tcPr>
            <w:tcW w:w="914" w:type="dxa"/>
            <w:tcBorders>
              <w:top w:val="single" w:sz="4" w:space="0" w:color="auto"/>
              <w:left w:val="single" w:sz="4" w:space="0" w:color="auto"/>
              <w:bottom w:val="single" w:sz="4" w:space="0" w:color="auto"/>
            </w:tcBorders>
            <w:vAlign w:val="center"/>
          </w:tcPr>
          <w:p w:rsidR="00A04BDF" w:rsidRPr="008A2343" w:rsidRDefault="00A04BDF" w:rsidP="001230FC">
            <w:pPr>
              <w:autoSpaceDE w:val="0"/>
              <w:autoSpaceDN w:val="0"/>
              <w:adjustRightInd w:val="0"/>
              <w:spacing w:after="0" w:line="240" w:lineRule="auto"/>
              <w:ind w:left="884" w:hanging="884"/>
              <w:jc w:val="center"/>
              <w:rPr>
                <w:rFonts w:ascii="Calibri" w:hAnsi="Calibri" w:cs="Calibri"/>
                <w:kern w:val="2"/>
                <w:sz w:val="20"/>
                <w:szCs w:val="20"/>
                <w:lang w:val="sr-Cyrl-RS"/>
              </w:rPr>
            </w:pPr>
            <w:r w:rsidRPr="008A2343">
              <w:rPr>
                <w:rFonts w:ascii="Calibri" w:hAnsi="Calibri" w:cs="Calibri"/>
                <w:kern w:val="2"/>
                <w:sz w:val="20"/>
                <w:szCs w:val="20"/>
                <w:lang w:val="sr-Cyrl-RS"/>
              </w:rPr>
              <w:t>Сат</w:t>
            </w:r>
          </w:p>
        </w:tc>
      </w:tr>
      <w:tr w:rsidR="00A04BDF" w:rsidRPr="008A2343" w:rsidTr="001230FC">
        <w:trPr>
          <w:jc w:val="center"/>
        </w:trPr>
        <w:tc>
          <w:tcPr>
            <w:tcW w:w="1238" w:type="dxa"/>
            <w:tcBorders>
              <w:top w:val="single" w:sz="4" w:space="0" w:color="auto"/>
              <w:bottom w:val="single" w:sz="4" w:space="0" w:color="auto"/>
              <w:right w:val="single" w:sz="4" w:space="0" w:color="auto"/>
            </w:tcBorders>
            <w:vAlign w:val="center"/>
          </w:tcPr>
          <w:p w:rsidR="00A04BDF" w:rsidRPr="008A2343" w:rsidRDefault="00A04BDF" w:rsidP="001230FC">
            <w:pPr>
              <w:autoSpaceDE w:val="0"/>
              <w:autoSpaceDN w:val="0"/>
              <w:adjustRightInd w:val="0"/>
              <w:spacing w:after="0" w:line="240" w:lineRule="auto"/>
              <w:jc w:val="center"/>
              <w:rPr>
                <w:rFonts w:ascii="Calibri" w:hAnsi="Calibri" w:cs="Calibri"/>
                <w:kern w:val="2"/>
                <w:sz w:val="20"/>
                <w:szCs w:val="20"/>
                <w:lang w:val="sr-Cyrl-RS"/>
              </w:rPr>
            </w:pPr>
            <w:r w:rsidRPr="008A2343">
              <w:rPr>
                <w:rFonts w:ascii="Calibri" w:hAnsi="Calibri" w:cs="Calibri"/>
                <w:kern w:val="2"/>
                <w:sz w:val="20"/>
                <w:szCs w:val="20"/>
                <w:lang w:val="sr-Cyrl-RS"/>
              </w:rPr>
              <w:t>1.</w:t>
            </w:r>
          </w:p>
        </w:tc>
        <w:tc>
          <w:tcPr>
            <w:tcW w:w="5107" w:type="dxa"/>
            <w:tcBorders>
              <w:top w:val="single" w:sz="4" w:space="0" w:color="auto"/>
              <w:left w:val="single" w:sz="4" w:space="0" w:color="auto"/>
              <w:bottom w:val="single" w:sz="4" w:space="0" w:color="auto"/>
              <w:right w:val="single" w:sz="4" w:space="0" w:color="auto"/>
            </w:tcBorders>
            <w:vAlign w:val="center"/>
          </w:tcPr>
          <w:p w:rsidR="00A04BDF" w:rsidRPr="008A2343" w:rsidRDefault="00A04BDF" w:rsidP="001230FC">
            <w:pPr>
              <w:autoSpaceDE w:val="0"/>
              <w:autoSpaceDN w:val="0"/>
              <w:adjustRightInd w:val="0"/>
              <w:spacing w:after="0" w:line="240" w:lineRule="auto"/>
              <w:rPr>
                <w:rFonts w:ascii="Calibri" w:hAnsi="Calibri" w:cs="Calibri"/>
                <w:kern w:val="2"/>
                <w:sz w:val="20"/>
                <w:szCs w:val="20"/>
                <w:lang w:val="sr-Cyrl-RS"/>
              </w:rPr>
            </w:pPr>
            <w:r w:rsidRPr="008A2343">
              <w:rPr>
                <w:rFonts w:ascii="Calibri" w:hAnsi="Calibri" w:cs="Calibri"/>
                <w:kern w:val="2"/>
                <w:sz w:val="20"/>
                <w:szCs w:val="20"/>
                <w:lang w:val="sr-Cyrl-RS"/>
              </w:rPr>
              <w:t>Сервисирање (без замене дела и/или потрошног материјала)</w:t>
            </w:r>
          </w:p>
        </w:tc>
        <w:tc>
          <w:tcPr>
            <w:tcW w:w="914" w:type="dxa"/>
            <w:tcBorders>
              <w:top w:val="single" w:sz="4" w:space="0" w:color="auto"/>
              <w:left w:val="single" w:sz="4" w:space="0" w:color="auto"/>
              <w:bottom w:val="single" w:sz="4" w:space="0" w:color="auto"/>
            </w:tcBorders>
            <w:vAlign w:val="center"/>
          </w:tcPr>
          <w:p w:rsidR="00A04BDF" w:rsidRPr="008A2343" w:rsidRDefault="00A04BDF" w:rsidP="001230FC">
            <w:pPr>
              <w:autoSpaceDE w:val="0"/>
              <w:autoSpaceDN w:val="0"/>
              <w:adjustRightInd w:val="0"/>
              <w:spacing w:after="0" w:line="240" w:lineRule="auto"/>
              <w:jc w:val="center"/>
              <w:rPr>
                <w:rFonts w:ascii="Calibri" w:hAnsi="Calibri" w:cs="Calibri"/>
                <w:kern w:val="2"/>
                <w:sz w:val="20"/>
                <w:szCs w:val="20"/>
                <w:lang w:val="sr-Cyrl-RS"/>
              </w:rPr>
            </w:pPr>
            <w:r w:rsidRPr="008A2343">
              <w:rPr>
                <w:rFonts w:ascii="Calibri" w:hAnsi="Calibri" w:cs="Calibri"/>
                <w:kern w:val="2"/>
                <w:sz w:val="20"/>
                <w:szCs w:val="20"/>
                <w:lang w:val="sr-Cyrl-RS"/>
              </w:rPr>
              <w:t>1</w:t>
            </w:r>
          </w:p>
        </w:tc>
      </w:tr>
    </w:tbl>
    <w:p w:rsidR="00C179AD" w:rsidRPr="00232A99" w:rsidRDefault="00C179AD" w:rsidP="00C179AD">
      <w:pPr>
        <w:spacing w:after="0" w:line="240" w:lineRule="auto"/>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232A99">
        <w:rPr>
          <w:rFonts w:eastAsia="Calibri" w:cs="Times New Roman"/>
          <w:b/>
          <w:sz w:val="20"/>
          <w:szCs w:val="20"/>
          <w:lang w:val="sr-Cyrl-RS"/>
        </w:rPr>
        <w:t>2)</w:t>
      </w:r>
      <w:r w:rsidRPr="00232A99">
        <w:rPr>
          <w:rFonts w:eastAsia="Calibri" w:cs="Times New Roman"/>
          <w:b/>
          <w:sz w:val="20"/>
          <w:szCs w:val="20"/>
        </w:rPr>
        <w:t>2</w:t>
      </w:r>
      <w:r w:rsidRPr="00232A99">
        <w:rPr>
          <w:rFonts w:eastAsia="Calibri" w:cs="Times New Roman"/>
          <w:b/>
          <w:sz w:val="20"/>
          <w:szCs w:val="20"/>
          <w:lang w:val="sr-Cyrl-RS"/>
        </w:rPr>
        <w:t>)</w:t>
      </w:r>
      <w:r w:rsidRPr="00232A99">
        <w:rPr>
          <w:rFonts w:eastAsia="Calibri" w:cs="Times New Roman"/>
          <w:b/>
          <w:sz w:val="20"/>
          <w:szCs w:val="20"/>
        </w:rPr>
        <w:t xml:space="preserve"> </w:t>
      </w:r>
      <w:r w:rsidRPr="00232A99">
        <w:rPr>
          <w:rFonts w:eastAsia="Calibri" w:cs="Times New Roman"/>
          <w:b/>
          <w:sz w:val="20"/>
          <w:szCs w:val="20"/>
          <w:lang w:val="sr-Cyrl-RS"/>
        </w:rPr>
        <w:t>Услуга сервисирања предмета јавне набавке</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p>
    <w:p w:rsidR="00F72386" w:rsidRPr="00F02663" w:rsidRDefault="00C179AD" w:rsidP="00F72386">
      <w:pPr>
        <w:suppressAutoHyphens/>
        <w:spacing w:after="0" w:line="240" w:lineRule="auto"/>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ab/>
      </w:r>
      <w:r w:rsidR="00F72386" w:rsidRPr="00F02663">
        <w:rPr>
          <w:rFonts w:eastAsia="Times New Roman" w:cs="Times New Roman"/>
          <w:kern w:val="2"/>
          <w:sz w:val="20"/>
          <w:szCs w:val="20"/>
          <w:lang w:val="sr-Cyrl-RS" w:eastAsia="ar-SA"/>
        </w:rPr>
        <w:t>Понуђач ће предметну услугу извршити искључиво на захтев Наручиоца, у складу са потребама и финансијским могућностима Наручиоца и у договореном термину са Наручиоцем.</w:t>
      </w:r>
    </w:p>
    <w:p w:rsidR="00F72386" w:rsidRPr="00F02663" w:rsidRDefault="00F72386" w:rsidP="00F72386">
      <w:pPr>
        <w:suppressAutoHyphens/>
        <w:spacing w:after="0" w:line="240" w:lineRule="auto"/>
        <w:jc w:val="both"/>
        <w:rPr>
          <w:rFonts w:eastAsia="Times New Roman" w:cs="Times New Roman"/>
          <w:kern w:val="2"/>
          <w:sz w:val="20"/>
          <w:szCs w:val="20"/>
          <w:lang w:val="sr-Latn-RS" w:eastAsia="ar-SA"/>
        </w:rPr>
      </w:pPr>
      <w:r w:rsidRPr="00F02663">
        <w:rPr>
          <w:rFonts w:eastAsia="Times New Roman" w:cs="Times New Roman"/>
          <w:kern w:val="2"/>
          <w:sz w:val="20"/>
          <w:szCs w:val="20"/>
          <w:lang w:val="sr-Cyrl-RS" w:eastAsia="ar-SA"/>
        </w:rPr>
        <w:tab/>
        <w:t>Понуђена услуга мора да обухвати</w:t>
      </w:r>
      <w:r w:rsidRPr="00F02663">
        <w:rPr>
          <w:rFonts w:eastAsia="Times New Roman" w:cs="Times New Roman"/>
          <w:kern w:val="2"/>
          <w:sz w:val="20"/>
          <w:szCs w:val="20"/>
          <w:lang w:val="sr-Latn-RS" w:eastAsia="ar-SA"/>
        </w:rPr>
        <w:t>:</w:t>
      </w:r>
    </w:p>
    <w:p w:rsidR="00F72386" w:rsidRPr="00F02663" w:rsidRDefault="00F72386" w:rsidP="00F72386">
      <w:pPr>
        <w:pStyle w:val="ListParagraph"/>
        <w:numPr>
          <w:ilvl w:val="0"/>
          <w:numId w:val="29"/>
        </w:numPr>
        <w:tabs>
          <w:tab w:val="clear" w:pos="1080"/>
        </w:tabs>
        <w:spacing w:after="0"/>
        <w:rPr>
          <w:rFonts w:asciiTheme="minorHAnsi" w:hAnsiTheme="minorHAnsi"/>
          <w:sz w:val="20"/>
          <w:lang w:val="sr-Cyrl-RS"/>
        </w:rPr>
      </w:pPr>
      <w:r w:rsidRPr="00F02663">
        <w:rPr>
          <w:rFonts w:asciiTheme="minorHAnsi" w:hAnsiTheme="minorHAnsi"/>
          <w:sz w:val="20"/>
          <w:lang w:val="sr-Cyrl-RS"/>
        </w:rPr>
        <w:t>превентиван преглед (инспекцију) и чишћење уређаја по захтеву Наручиоца.</w:t>
      </w:r>
    </w:p>
    <w:p w:rsidR="00F72386" w:rsidRPr="00F02663" w:rsidRDefault="00F72386" w:rsidP="00F72386">
      <w:pPr>
        <w:pStyle w:val="ListParagraph"/>
        <w:numPr>
          <w:ilvl w:val="0"/>
          <w:numId w:val="29"/>
        </w:numPr>
        <w:tabs>
          <w:tab w:val="clear" w:pos="1080"/>
        </w:tabs>
        <w:spacing w:after="0"/>
        <w:rPr>
          <w:rFonts w:asciiTheme="minorHAnsi" w:hAnsiTheme="minorHAnsi"/>
          <w:sz w:val="20"/>
          <w:lang w:val="sr-Cyrl-RS"/>
        </w:rPr>
      </w:pPr>
      <w:r w:rsidRPr="00F02663">
        <w:rPr>
          <w:rFonts w:asciiTheme="minorHAnsi" w:hAnsiTheme="minorHAnsi"/>
          <w:sz w:val="20"/>
          <w:lang w:val="sr-Cyrl-RS"/>
        </w:rPr>
        <w:t>поправку уређаја по позиву Наручиоца у случају квара</w:t>
      </w:r>
    </w:p>
    <w:p w:rsidR="00F72386" w:rsidRPr="00F02663" w:rsidRDefault="00F72386" w:rsidP="00F72386">
      <w:pPr>
        <w:pStyle w:val="ListParagraph"/>
        <w:spacing w:after="0"/>
        <w:rPr>
          <w:rFonts w:asciiTheme="minorHAnsi" w:hAnsiTheme="minorHAnsi"/>
          <w:sz w:val="20"/>
          <w:lang w:val="sr-Cyrl-RS"/>
        </w:rPr>
      </w:pPr>
    </w:p>
    <w:p w:rsidR="00F72386" w:rsidRPr="00F02663" w:rsidRDefault="00F72386" w:rsidP="00F72386">
      <w:pPr>
        <w:pStyle w:val="ListParagraph"/>
        <w:numPr>
          <w:ilvl w:val="0"/>
          <w:numId w:val="25"/>
        </w:numPr>
        <w:tabs>
          <w:tab w:val="clear" w:pos="1080"/>
        </w:tabs>
        <w:spacing w:after="0" w:line="100" w:lineRule="atLeast"/>
        <w:rPr>
          <w:rFonts w:asciiTheme="minorHAnsi" w:hAnsiTheme="minorHAnsi"/>
          <w:bCs/>
          <w:iCs/>
          <w:sz w:val="20"/>
        </w:rPr>
      </w:pPr>
      <w:r w:rsidRPr="00F02663">
        <w:rPr>
          <w:rFonts w:asciiTheme="minorHAnsi" w:hAnsiTheme="minorHAnsi"/>
          <w:bCs/>
          <w:iCs/>
          <w:sz w:val="20"/>
          <w:lang w:val="sr-Cyrl-RS"/>
        </w:rPr>
        <w:t>превентиван преглед</w:t>
      </w:r>
      <w:r w:rsidRPr="00F02663">
        <w:rPr>
          <w:rFonts w:asciiTheme="minorHAnsi" w:hAnsiTheme="minorHAnsi"/>
          <w:bCs/>
          <w:iCs/>
          <w:sz w:val="20"/>
        </w:rPr>
        <w:t xml:space="preserve"> уређаја подразумева услугу обављања сервиса ради провере рада </w:t>
      </w:r>
      <w:r w:rsidRPr="00F02663">
        <w:rPr>
          <w:rFonts w:asciiTheme="minorHAnsi" w:hAnsiTheme="minorHAnsi"/>
          <w:bCs/>
          <w:iCs/>
          <w:sz w:val="20"/>
          <w:lang w:val="sr-Cyrl-RS"/>
        </w:rPr>
        <w:t>уређаја</w:t>
      </w:r>
      <w:r w:rsidRPr="00F02663">
        <w:rPr>
          <w:rFonts w:asciiTheme="minorHAnsi" w:hAnsiTheme="minorHAnsi"/>
          <w:bCs/>
          <w:iCs/>
          <w:sz w:val="20"/>
        </w:rPr>
        <w:t xml:space="preserve"> и замене резервних делова и потрошног материјала, уколико је потребно.</w:t>
      </w:r>
    </w:p>
    <w:p w:rsidR="00F72386" w:rsidRPr="00F02663" w:rsidRDefault="00F72386" w:rsidP="00F72386">
      <w:pPr>
        <w:ind w:firstLine="720"/>
        <w:jc w:val="both"/>
        <w:rPr>
          <w:rFonts w:cs="Verdana"/>
          <w:sz w:val="20"/>
          <w:szCs w:val="20"/>
          <w:lang w:val="sr-Cyrl-RS"/>
        </w:rPr>
      </w:pPr>
      <w:r w:rsidRPr="00F02663">
        <w:rPr>
          <w:rFonts w:cs="Verdana"/>
          <w:sz w:val="20"/>
          <w:szCs w:val="20"/>
        </w:rPr>
        <w:t xml:space="preserve">Динамика </w:t>
      </w:r>
      <w:r w:rsidRPr="00F02663">
        <w:rPr>
          <w:rFonts w:cs="Verdana"/>
          <w:sz w:val="20"/>
          <w:szCs w:val="20"/>
          <w:lang w:val="sr-Cyrl-RS"/>
        </w:rPr>
        <w:t xml:space="preserve">превентивног прегледа </w:t>
      </w:r>
      <w:r w:rsidRPr="00F02663">
        <w:rPr>
          <w:rFonts w:cs="Verdana"/>
          <w:sz w:val="20"/>
          <w:szCs w:val="20"/>
        </w:rPr>
        <w:t>уређаја је предмет договора и заједничког планирања са локалним администраторима Наручиоца</w:t>
      </w:r>
      <w:r w:rsidRPr="00F02663">
        <w:rPr>
          <w:rFonts w:cs="Verdana"/>
          <w:sz w:val="20"/>
          <w:szCs w:val="20"/>
          <w:lang w:val="sr-Cyrl-RS"/>
        </w:rPr>
        <w:t>.</w:t>
      </w:r>
    </w:p>
    <w:p w:rsidR="00F72386" w:rsidRPr="00F02663" w:rsidRDefault="00F72386" w:rsidP="00F72386">
      <w:pPr>
        <w:pStyle w:val="ListParagraph"/>
        <w:numPr>
          <w:ilvl w:val="0"/>
          <w:numId w:val="30"/>
        </w:numPr>
        <w:tabs>
          <w:tab w:val="clear" w:pos="1080"/>
        </w:tabs>
        <w:autoSpaceDE w:val="0"/>
        <w:autoSpaceDN w:val="0"/>
        <w:adjustRightInd w:val="0"/>
        <w:spacing w:after="0" w:line="100" w:lineRule="atLeast"/>
        <w:rPr>
          <w:rFonts w:asciiTheme="minorHAnsi" w:hAnsiTheme="minorHAnsi" w:cs="Verdana"/>
          <w:sz w:val="20"/>
        </w:rPr>
      </w:pPr>
      <w:r w:rsidRPr="00F02663">
        <w:rPr>
          <w:rFonts w:asciiTheme="minorHAnsi" w:hAnsiTheme="minorHAnsi" w:cs="Verdana"/>
          <w:sz w:val="20"/>
          <w:lang w:val="sr-Cyrl-RS"/>
        </w:rPr>
        <w:t>поправка</w:t>
      </w:r>
      <w:r w:rsidRPr="00F02663">
        <w:rPr>
          <w:rFonts w:asciiTheme="minorHAnsi" w:hAnsiTheme="minorHAnsi" w:cs="Verdana"/>
          <w:sz w:val="20"/>
        </w:rPr>
        <w:t xml:space="preserve"> уређаја </w:t>
      </w:r>
      <w:r w:rsidRPr="00F02663">
        <w:rPr>
          <w:rFonts w:asciiTheme="minorHAnsi" w:hAnsiTheme="minorHAnsi" w:cs="Verdana"/>
          <w:sz w:val="20"/>
          <w:lang w:val="sr-Cyrl-RS"/>
        </w:rPr>
        <w:t xml:space="preserve">по позиву Наручиоца </w:t>
      </w:r>
      <w:r w:rsidRPr="00F02663">
        <w:rPr>
          <w:rFonts w:asciiTheme="minorHAnsi" w:hAnsiTheme="minorHAnsi" w:cs="Verdana"/>
          <w:sz w:val="20"/>
        </w:rPr>
        <w:t>у случају квара се састоји у детекцији и отклањању грешке по пријави и позиву од стране Наручиоца.</w:t>
      </w:r>
    </w:p>
    <w:p w:rsidR="00F72386" w:rsidRPr="00F02663" w:rsidRDefault="00F72386" w:rsidP="00F72386">
      <w:pPr>
        <w:pStyle w:val="ListParagraph"/>
        <w:spacing w:after="0"/>
        <w:rPr>
          <w:rFonts w:asciiTheme="minorHAnsi" w:hAnsiTheme="minorHAnsi"/>
          <w:sz w:val="20"/>
          <w:lang w:val="sr-Cyrl-RS"/>
        </w:rPr>
      </w:pPr>
    </w:p>
    <w:p w:rsidR="00F72386" w:rsidRPr="00F02663" w:rsidRDefault="00F72386" w:rsidP="00F72386">
      <w:pPr>
        <w:suppressAutoHyphens/>
        <w:spacing w:after="0" w:line="240" w:lineRule="auto"/>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ab/>
        <w:t>Уколико Понуђач, на основу превентивног прегледа или на основу позива у случају квара, установи да је потребно да замени неки резервни део и/или потрошни материјал, дужан је да о томе обавести представника Наручиоца и предложи му одговарајућу интервенцију тј. замену.</w:t>
      </w:r>
    </w:p>
    <w:p w:rsidR="00F72386" w:rsidRPr="00F02663" w:rsidRDefault="00F72386" w:rsidP="00F72386">
      <w:pPr>
        <w:suppressAutoHyphens/>
        <w:spacing w:after="0" w:line="240" w:lineRule="auto"/>
        <w:ind w:firstLine="720"/>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Уколико се Наручилац сагласи са предложеном услугом, Понуђач је дужан да предложене делове и/или потрошни материјал замени у термину о којем ће се заинтересоване стране међусобно договорити.</w:t>
      </w:r>
    </w:p>
    <w:p w:rsidR="00C179AD" w:rsidRPr="00232A99" w:rsidRDefault="00C179AD" w:rsidP="00F72386">
      <w:pPr>
        <w:suppressAutoHyphens/>
        <w:spacing w:after="0" w:line="240" w:lineRule="auto"/>
        <w:jc w:val="both"/>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232A99">
        <w:rPr>
          <w:rFonts w:eastAsia="Calibri" w:cs="Times New Roman"/>
          <w:b/>
          <w:sz w:val="20"/>
          <w:szCs w:val="20"/>
          <w:lang w:val="sr-Cyrl-RS"/>
        </w:rPr>
        <w:t>2)3)</w:t>
      </w:r>
      <w:r w:rsidRPr="00232A99">
        <w:rPr>
          <w:rFonts w:eastAsia="Calibri" w:cs="Times New Roman"/>
          <w:b/>
          <w:sz w:val="20"/>
          <w:szCs w:val="20"/>
        </w:rPr>
        <w:t xml:space="preserve"> </w:t>
      </w:r>
      <w:r w:rsidRPr="00232A99">
        <w:rPr>
          <w:rFonts w:eastAsia="Calibri" w:cs="Times New Roman"/>
          <w:b/>
          <w:sz w:val="20"/>
          <w:szCs w:val="20"/>
          <w:lang w:val="sr-Cyrl-RS"/>
        </w:rPr>
        <w:t>Пријављивање услуг</w:t>
      </w:r>
      <w:r w:rsidR="000F53A2">
        <w:rPr>
          <w:rFonts w:eastAsia="Calibri" w:cs="Times New Roman"/>
          <w:b/>
          <w:sz w:val="20"/>
          <w:szCs w:val="20"/>
        </w:rPr>
        <w:t>e</w:t>
      </w:r>
      <w:r w:rsidRPr="00232A99">
        <w:rPr>
          <w:rFonts w:eastAsia="Calibri" w:cs="Times New Roman"/>
          <w:b/>
          <w:sz w:val="20"/>
          <w:szCs w:val="20"/>
          <w:lang w:val="sr-Cyrl-RS"/>
        </w:rPr>
        <w:t xml:space="preserve"> сервисирања предмета јавне набавке</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p>
    <w:p w:rsidR="00F72386" w:rsidRPr="00F02663" w:rsidRDefault="00F72386" w:rsidP="00F72386">
      <w:pPr>
        <w:spacing w:after="0" w:line="240" w:lineRule="auto"/>
        <w:ind w:firstLine="720"/>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Наручилац пријављује услуге сервисирања телефоном или путем електронске поште овлашћеном лицу Понуђача.</w:t>
      </w:r>
    </w:p>
    <w:p w:rsidR="00F72386" w:rsidRPr="00F02663" w:rsidRDefault="00F72386" w:rsidP="00F72386">
      <w:pPr>
        <w:spacing w:after="0" w:line="240" w:lineRule="auto"/>
        <w:ind w:firstLine="708"/>
        <w:jc w:val="both"/>
        <w:rPr>
          <w:rFonts w:cs="Arial"/>
          <w:sz w:val="20"/>
          <w:szCs w:val="20"/>
          <w:lang w:val="sr-Cyrl-CS"/>
        </w:rPr>
      </w:pPr>
      <w:r w:rsidRPr="00F02663">
        <w:rPr>
          <w:rFonts w:cs="Arial"/>
          <w:sz w:val="20"/>
          <w:szCs w:val="20"/>
          <w:lang w:val="sr-Cyrl-CS"/>
        </w:rPr>
        <w:lastRenderedPageBreak/>
        <w:t xml:space="preserve">Ако се пријава квара ради телефоном, Наручилац је обавезан да најкасније наредног дана пошаље пријаву квара и путем </w:t>
      </w:r>
      <w:r w:rsidRPr="00F02663">
        <w:rPr>
          <w:rFonts w:eastAsia="Times New Roman" w:cs="Times New Roman"/>
          <w:kern w:val="2"/>
          <w:sz w:val="20"/>
          <w:szCs w:val="20"/>
          <w:lang w:val="sr-Cyrl-RS" w:eastAsia="ar-SA"/>
        </w:rPr>
        <w:t>електронске поште</w:t>
      </w:r>
      <w:r w:rsidRPr="00F02663">
        <w:rPr>
          <w:rFonts w:cs="Arial"/>
          <w:sz w:val="20"/>
          <w:szCs w:val="20"/>
          <w:lang w:val="sr-Cyrl-CS"/>
        </w:rPr>
        <w:t>.</w:t>
      </w:r>
    </w:p>
    <w:p w:rsidR="00C179AD" w:rsidRPr="00232A99" w:rsidRDefault="00C179AD" w:rsidP="00C179AD">
      <w:pPr>
        <w:spacing w:after="0" w:line="240" w:lineRule="auto"/>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Times New Roman" w:cs="Times New Roman"/>
          <w:kern w:val="2"/>
          <w:sz w:val="20"/>
          <w:szCs w:val="20"/>
          <w:lang w:val="sr-Latn-RS" w:eastAsia="ar-SA"/>
        </w:rPr>
      </w:pPr>
      <w:r w:rsidRPr="00232A99">
        <w:rPr>
          <w:rFonts w:eastAsia="Calibri" w:cs="Times New Roman"/>
          <w:b/>
          <w:sz w:val="20"/>
          <w:szCs w:val="20"/>
          <w:lang w:val="sr-Cyrl-RS"/>
        </w:rPr>
        <w:t>2)4)</w:t>
      </w:r>
      <w:r w:rsidRPr="00232A99">
        <w:rPr>
          <w:rFonts w:eastAsia="Calibri" w:cs="Times New Roman"/>
          <w:b/>
          <w:sz w:val="20"/>
          <w:szCs w:val="20"/>
        </w:rPr>
        <w:t xml:space="preserve"> </w:t>
      </w:r>
      <w:r w:rsidRPr="00232A99">
        <w:rPr>
          <w:rFonts w:eastAsia="Calibri" w:cs="Times New Roman"/>
          <w:b/>
          <w:sz w:val="20"/>
          <w:szCs w:val="20"/>
          <w:lang w:val="sr-Cyrl-RS"/>
        </w:rPr>
        <w:t>Расположивост Понуђача услуге</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p>
    <w:p w:rsidR="00F72386" w:rsidRPr="00F02663" w:rsidRDefault="00F72386" w:rsidP="00F72386">
      <w:pPr>
        <w:spacing w:after="0" w:line="240" w:lineRule="auto"/>
        <w:ind w:firstLine="720"/>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Понуђач услуге треба да је доступан преко електронске поште, фиксног и мобилног телефона.</w:t>
      </w:r>
    </w:p>
    <w:p w:rsidR="00F72386" w:rsidRDefault="00F72386" w:rsidP="00F72386">
      <w:pPr>
        <w:spacing w:after="0" w:line="240" w:lineRule="auto"/>
        <w:ind w:firstLine="720"/>
        <w:jc w:val="both"/>
        <w:rPr>
          <w:rFonts w:eastAsia="Times New Roman" w:cs="Times New Roman"/>
          <w:kern w:val="2"/>
          <w:sz w:val="20"/>
          <w:szCs w:val="20"/>
          <w:lang w:val="sr-Latn-RS" w:eastAsia="ar-SA"/>
        </w:rPr>
      </w:pPr>
      <w:r w:rsidRPr="00F02663">
        <w:rPr>
          <w:rFonts w:eastAsia="Times New Roman" w:cs="Times New Roman"/>
          <w:kern w:val="2"/>
          <w:sz w:val="20"/>
          <w:szCs w:val="20"/>
          <w:lang w:val="sr-Cyrl-RS" w:eastAsia="ar-SA"/>
        </w:rPr>
        <w:t>Понуђач је обавезан да, за примање позива за пружање услуге, буде на располагању Наручиоцу сваког радног дана у оквиру радног времена Понуђача. О дану и термину пружања услуге ће се Наручилац и Понуђач заједно договарати.</w:t>
      </w:r>
    </w:p>
    <w:p w:rsidR="00F72386" w:rsidRPr="00F02663" w:rsidRDefault="00F72386" w:rsidP="00F72386">
      <w:pPr>
        <w:spacing w:after="0" w:line="240" w:lineRule="auto"/>
        <w:ind w:firstLine="720"/>
        <w:jc w:val="both"/>
        <w:rPr>
          <w:kern w:val="2"/>
          <w:sz w:val="20"/>
          <w:szCs w:val="20"/>
          <w:lang w:val="sr-Cyrl-RS" w:eastAsia="ar-SA"/>
        </w:rPr>
      </w:pPr>
      <w:r>
        <w:rPr>
          <w:rFonts w:eastAsia="Times New Roman" w:cs="Times New Roman"/>
          <w:kern w:val="2"/>
          <w:sz w:val="20"/>
          <w:szCs w:val="20"/>
          <w:lang w:val="sr-Cyrl-RS" w:eastAsia="ar-SA"/>
        </w:rPr>
        <w:t>Понуђач услуге је дужан да достави Наручиоцу листу овлашћених лица за послове сервисирања</w:t>
      </w:r>
      <w:r w:rsidRPr="00F02663">
        <w:rPr>
          <w:rFonts w:cs="Arial"/>
          <w:sz w:val="20"/>
          <w:szCs w:val="20"/>
          <w:lang w:val="sr-Cyrl-CS"/>
        </w:rPr>
        <w:t>, као и за контактирање.</w:t>
      </w:r>
    </w:p>
    <w:p w:rsidR="00C179AD" w:rsidRDefault="00C179AD" w:rsidP="00C179AD">
      <w:pPr>
        <w:spacing w:after="0" w:line="240" w:lineRule="auto"/>
        <w:rPr>
          <w:rFonts w:eastAsia="Times New Roman" w:cs="Times New Roman"/>
          <w:color w:val="FF0000"/>
          <w:sz w:val="20"/>
          <w:szCs w:val="20"/>
          <w:lang w:val="sr-Cyrl-RS"/>
        </w:rPr>
      </w:pPr>
    </w:p>
    <w:p w:rsidR="004F40AD" w:rsidRPr="00F02663" w:rsidRDefault="004F40AD" w:rsidP="004F40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F02663">
        <w:rPr>
          <w:rFonts w:eastAsia="Calibri" w:cs="Times New Roman"/>
          <w:b/>
          <w:sz w:val="20"/>
          <w:szCs w:val="20"/>
          <w:lang w:val="sr-Cyrl-RS"/>
        </w:rPr>
        <w:t>2)</w:t>
      </w:r>
      <w:r>
        <w:rPr>
          <w:rFonts w:eastAsia="Calibri" w:cs="Times New Roman"/>
          <w:b/>
          <w:sz w:val="20"/>
          <w:szCs w:val="20"/>
          <w:lang w:val="sr-Cyrl-RS"/>
        </w:rPr>
        <w:t>5</w:t>
      </w:r>
      <w:r w:rsidRPr="00F02663">
        <w:rPr>
          <w:rFonts w:eastAsia="Calibri" w:cs="Times New Roman"/>
          <w:b/>
          <w:sz w:val="20"/>
          <w:szCs w:val="20"/>
          <w:lang w:val="sr-Cyrl-RS"/>
        </w:rPr>
        <w:t>)</w:t>
      </w:r>
      <w:r w:rsidRPr="00F02663">
        <w:rPr>
          <w:rFonts w:eastAsia="Calibri" w:cs="Times New Roman"/>
          <w:b/>
          <w:sz w:val="20"/>
          <w:szCs w:val="20"/>
        </w:rPr>
        <w:t xml:space="preserve"> </w:t>
      </w:r>
      <w:r w:rsidRPr="00F02663">
        <w:rPr>
          <w:rFonts w:eastAsia="Calibri" w:cs="Times New Roman"/>
          <w:b/>
          <w:sz w:val="20"/>
          <w:szCs w:val="20"/>
          <w:lang w:val="sr-Cyrl-RS"/>
        </w:rPr>
        <w:t>Време одзива и отклањања грешке у случају квара</w:t>
      </w:r>
    </w:p>
    <w:p w:rsidR="004F40AD" w:rsidRPr="00F02663" w:rsidRDefault="004F40AD" w:rsidP="004F40AD">
      <w:pPr>
        <w:suppressAutoHyphens/>
        <w:spacing w:after="0" w:line="240" w:lineRule="auto"/>
        <w:rPr>
          <w:rFonts w:eastAsia="Times New Roman" w:cs="Times New Roman"/>
          <w:kern w:val="2"/>
          <w:sz w:val="20"/>
          <w:szCs w:val="20"/>
          <w:lang w:val="sr-Cyrl-RS" w:eastAsia="ar-SA"/>
        </w:rPr>
      </w:pPr>
    </w:p>
    <w:p w:rsidR="004F40AD" w:rsidRDefault="004F40AD" w:rsidP="004F40AD">
      <w:pPr>
        <w:ind w:firstLine="708"/>
        <w:jc w:val="both"/>
        <w:rPr>
          <w:bCs/>
          <w:iCs/>
          <w:sz w:val="20"/>
          <w:szCs w:val="20"/>
          <w:lang w:val="sr-Cyrl-RS"/>
        </w:rPr>
      </w:pPr>
      <w:r w:rsidRPr="00F02663">
        <w:rPr>
          <w:bCs/>
          <w:iCs/>
          <w:sz w:val="20"/>
          <w:szCs w:val="20"/>
        </w:rPr>
        <w:t xml:space="preserve">Одзив Понуђача у случају квара је најкасније у току </w:t>
      </w:r>
      <w:r>
        <w:rPr>
          <w:bCs/>
          <w:iCs/>
          <w:sz w:val="20"/>
          <w:szCs w:val="20"/>
          <w:lang w:val="sr-Cyrl-RS"/>
        </w:rPr>
        <w:t>3</w:t>
      </w:r>
      <w:r w:rsidRPr="00F02663">
        <w:rPr>
          <w:bCs/>
          <w:iCs/>
          <w:sz w:val="20"/>
          <w:szCs w:val="20"/>
        </w:rPr>
        <w:t xml:space="preserve"> наредн</w:t>
      </w:r>
      <w:r>
        <w:rPr>
          <w:bCs/>
          <w:iCs/>
          <w:sz w:val="20"/>
          <w:szCs w:val="20"/>
          <w:lang w:val="sr-Cyrl-RS"/>
        </w:rPr>
        <w:t>а</w:t>
      </w:r>
      <w:r w:rsidRPr="00F02663">
        <w:rPr>
          <w:bCs/>
          <w:iCs/>
          <w:sz w:val="20"/>
          <w:szCs w:val="20"/>
        </w:rPr>
        <w:t xml:space="preserve"> радн</w:t>
      </w:r>
      <w:r>
        <w:rPr>
          <w:bCs/>
          <w:iCs/>
          <w:sz w:val="20"/>
          <w:szCs w:val="20"/>
          <w:lang w:val="sr-Cyrl-RS"/>
        </w:rPr>
        <w:t>а</w:t>
      </w:r>
      <w:r w:rsidRPr="00F02663">
        <w:rPr>
          <w:bCs/>
          <w:iCs/>
          <w:sz w:val="20"/>
          <w:szCs w:val="20"/>
        </w:rPr>
        <w:t xml:space="preserve"> дана сервисног центра, у односу на дан када је пријављен квар. </w:t>
      </w:r>
    </w:p>
    <w:p w:rsidR="004F40AD" w:rsidRPr="00F02663" w:rsidRDefault="004F40AD" w:rsidP="004F40AD">
      <w:pPr>
        <w:spacing w:after="0" w:line="240" w:lineRule="auto"/>
        <w:ind w:firstLine="708"/>
        <w:rPr>
          <w:rFonts w:eastAsia="Times New Roman" w:cs="Times New Roman"/>
          <w:color w:val="FF0000"/>
          <w:sz w:val="20"/>
          <w:szCs w:val="20"/>
          <w:lang w:val="sr-Cyrl-RS"/>
        </w:rPr>
      </w:pPr>
      <w:r w:rsidRPr="00F02663">
        <w:rPr>
          <w:bCs/>
          <w:iCs/>
          <w:sz w:val="20"/>
          <w:szCs w:val="20"/>
        </w:rPr>
        <w:t xml:space="preserve">Рок за отклањање грешке је </w:t>
      </w:r>
      <w:r w:rsidRPr="00F02663">
        <w:rPr>
          <w:bCs/>
          <w:iCs/>
          <w:sz w:val="20"/>
          <w:szCs w:val="20"/>
          <w:lang w:val="sr-Cyrl-RS"/>
        </w:rPr>
        <w:t>20</w:t>
      </w:r>
      <w:r w:rsidRPr="00F02663">
        <w:rPr>
          <w:bCs/>
          <w:iCs/>
          <w:sz w:val="20"/>
          <w:szCs w:val="20"/>
        </w:rPr>
        <w:t xml:space="preserve"> радних дана од </w:t>
      </w:r>
      <w:r w:rsidRPr="00F02663">
        <w:rPr>
          <w:bCs/>
          <w:iCs/>
          <w:sz w:val="20"/>
          <w:szCs w:val="20"/>
          <w:lang w:val="sr-Cyrl-RS"/>
        </w:rPr>
        <w:t xml:space="preserve">дана </w:t>
      </w:r>
      <w:r w:rsidRPr="00F02663">
        <w:rPr>
          <w:bCs/>
          <w:iCs/>
          <w:sz w:val="20"/>
          <w:szCs w:val="20"/>
        </w:rPr>
        <w:t>одзива</w:t>
      </w:r>
      <w:r w:rsidRPr="00F02663">
        <w:rPr>
          <w:bCs/>
          <w:iCs/>
          <w:sz w:val="20"/>
          <w:szCs w:val="20"/>
          <w:lang w:val="sr-Cyrl-RS"/>
        </w:rPr>
        <w:t xml:space="preserve"> Понуђача.</w:t>
      </w:r>
    </w:p>
    <w:p w:rsidR="004F40AD" w:rsidRPr="004F40AD" w:rsidRDefault="004F40AD" w:rsidP="00C179AD">
      <w:pPr>
        <w:spacing w:after="0" w:line="240" w:lineRule="auto"/>
        <w:rPr>
          <w:rFonts w:eastAsia="Times New Roman" w:cs="Times New Roman"/>
          <w:color w:val="FF0000"/>
          <w:sz w:val="20"/>
          <w:szCs w:val="20"/>
          <w:lang w:val="sr-Cyrl-RS"/>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232A99">
        <w:rPr>
          <w:rFonts w:eastAsia="Calibri" w:cs="Times New Roman"/>
          <w:b/>
          <w:sz w:val="20"/>
          <w:szCs w:val="20"/>
          <w:lang w:val="sr-Cyrl-RS"/>
        </w:rPr>
        <w:t>2)</w:t>
      </w:r>
      <w:r w:rsidR="004F40AD">
        <w:rPr>
          <w:rFonts w:eastAsia="Calibri" w:cs="Times New Roman"/>
          <w:b/>
          <w:sz w:val="20"/>
          <w:szCs w:val="20"/>
          <w:lang w:val="sr-Cyrl-RS"/>
        </w:rPr>
        <w:t>6</w:t>
      </w:r>
      <w:r w:rsidRPr="00232A99">
        <w:rPr>
          <w:rFonts w:eastAsia="Calibri" w:cs="Times New Roman"/>
          <w:b/>
          <w:sz w:val="20"/>
          <w:szCs w:val="20"/>
          <w:lang w:val="sr-Cyrl-RS"/>
        </w:rPr>
        <w:t>)</w:t>
      </w:r>
      <w:r w:rsidRPr="00232A99">
        <w:rPr>
          <w:rFonts w:eastAsia="Calibri" w:cs="Times New Roman"/>
          <w:b/>
          <w:sz w:val="20"/>
          <w:szCs w:val="20"/>
        </w:rPr>
        <w:t xml:space="preserve"> </w:t>
      </w:r>
      <w:r w:rsidRPr="00232A99">
        <w:rPr>
          <w:rFonts w:eastAsia="Calibri" w:cs="Times New Roman"/>
          <w:b/>
          <w:sz w:val="20"/>
          <w:szCs w:val="20"/>
          <w:lang w:val="sr-Cyrl-RS"/>
        </w:rPr>
        <w:t>Радни налог</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p>
    <w:p w:rsidR="00C179AD" w:rsidRPr="00232A99" w:rsidRDefault="00C179AD" w:rsidP="00C179AD">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Понуђач је дужан да после сваке интервенције уредно попуни радни налог у који се уписује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C179AD" w:rsidRPr="00232A99" w:rsidRDefault="00C179AD" w:rsidP="00C179AD">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Овлашћено лице Наручиоца попуњава и оверава радни налог, чиме потврђује да прихвата извршену интервенцију, тј.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Понуђач  доставља на плаћање.</w:t>
      </w:r>
    </w:p>
    <w:p w:rsidR="00C179AD" w:rsidRPr="00232A99" w:rsidRDefault="00C179AD" w:rsidP="00C179AD">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Потписан и оверен радни налог служи како доказ да је решење проблема прихваћено од стране Наручиоца.</w:t>
      </w:r>
    </w:p>
    <w:p w:rsidR="00C179AD" w:rsidRPr="00232A99" w:rsidRDefault="00C179AD" w:rsidP="00C179AD">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У случају да је потребно обезбедити резервне делове који нису предвиђени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спецификацијом понуде, исти ће се набавити на основу претходне писмене</w:t>
      </w:r>
      <w:r w:rsidRPr="00232A99">
        <w:rPr>
          <w:rFonts w:eastAsia="Times New Roman" w:cs="Times New Roman"/>
          <w:kern w:val="2"/>
          <w:sz w:val="20"/>
          <w:szCs w:val="20"/>
          <w:lang w:eastAsia="ar-SA"/>
        </w:rPr>
        <w:t xml:space="preserve"> с</w:t>
      </w:r>
      <w:r w:rsidRPr="00232A99">
        <w:rPr>
          <w:rFonts w:eastAsia="Times New Roman" w:cs="Times New Roman"/>
          <w:kern w:val="2"/>
          <w:sz w:val="20"/>
          <w:szCs w:val="20"/>
          <w:lang w:val="sr-Cyrl-RS" w:eastAsia="ar-SA"/>
        </w:rPr>
        <w:t>агласности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Наручиоца, а на понуду добављача услуга у погледу врсте, количине</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квалитета</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цене</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тих резервних делова</w:t>
      </w:r>
      <w:r w:rsidRPr="00232A99">
        <w:rPr>
          <w:rFonts w:eastAsia="Times New Roman" w:cs="Times New Roman"/>
          <w:kern w:val="2"/>
          <w:sz w:val="20"/>
          <w:szCs w:val="20"/>
          <w:lang w:eastAsia="ar-SA"/>
        </w:rPr>
        <w:t xml:space="preserve"> и потрошног материјала.</w:t>
      </w:r>
    </w:p>
    <w:p w:rsidR="00C179AD" w:rsidRPr="00232A99" w:rsidRDefault="00C179AD" w:rsidP="00C179AD">
      <w:pPr>
        <w:spacing w:after="0" w:line="240" w:lineRule="auto"/>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232A99">
        <w:rPr>
          <w:rFonts w:eastAsia="Calibri" w:cs="Times New Roman"/>
          <w:b/>
          <w:sz w:val="20"/>
          <w:szCs w:val="20"/>
          <w:lang w:val="sr-Cyrl-RS"/>
        </w:rPr>
        <w:t>2)</w:t>
      </w:r>
      <w:r w:rsidR="005466AE">
        <w:rPr>
          <w:rFonts w:eastAsia="Calibri" w:cs="Times New Roman"/>
          <w:b/>
          <w:sz w:val="20"/>
          <w:szCs w:val="20"/>
          <w:lang w:val="sr-Cyrl-RS"/>
        </w:rPr>
        <w:t>7</w:t>
      </w:r>
      <w:r w:rsidRPr="00232A99">
        <w:rPr>
          <w:rFonts w:eastAsia="Calibri" w:cs="Times New Roman"/>
          <w:b/>
          <w:sz w:val="20"/>
          <w:szCs w:val="20"/>
          <w:lang w:val="sr-Cyrl-RS"/>
        </w:rPr>
        <w:t>)</w:t>
      </w:r>
      <w:r w:rsidRPr="00232A99">
        <w:rPr>
          <w:rFonts w:eastAsia="Calibri" w:cs="Times New Roman"/>
          <w:b/>
          <w:sz w:val="20"/>
          <w:szCs w:val="20"/>
        </w:rPr>
        <w:t xml:space="preserve"> </w:t>
      </w:r>
      <w:r w:rsidRPr="00232A99">
        <w:rPr>
          <w:rFonts w:eastAsia="Calibri" w:cs="Times New Roman"/>
          <w:b/>
          <w:sz w:val="20"/>
          <w:szCs w:val="20"/>
          <w:lang w:val="sr-Cyrl-RS"/>
        </w:rPr>
        <w:t>Важећи ценовник</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ab/>
      </w:r>
    </w:p>
    <w:p w:rsidR="003A7306" w:rsidRPr="00F02663" w:rsidRDefault="00C179AD" w:rsidP="003A7306">
      <w:pPr>
        <w:suppressAutoHyphens/>
        <w:spacing w:after="0" w:line="240" w:lineRule="auto"/>
        <w:jc w:val="both"/>
        <w:rPr>
          <w:rFonts w:eastAsia="Times New Roman" w:cs="Times New Roman"/>
          <w:kern w:val="2"/>
          <w:sz w:val="20"/>
          <w:szCs w:val="20"/>
          <w:lang w:val="sr-Cyrl-RS" w:eastAsia="ar-SA"/>
        </w:rPr>
      </w:pPr>
      <w:r w:rsidRPr="00232A99">
        <w:rPr>
          <w:sz w:val="20"/>
          <w:szCs w:val="20"/>
          <w:lang w:val="ru-RU"/>
        </w:rPr>
        <w:tab/>
      </w:r>
      <w:r w:rsidR="003A7306" w:rsidRPr="00F02663">
        <w:rPr>
          <w:rFonts w:eastAsia="Times New Roman" w:cs="Times New Roman"/>
          <w:kern w:val="2"/>
          <w:sz w:val="20"/>
          <w:szCs w:val="20"/>
          <w:lang w:val="sr-Cyrl-RS" w:eastAsia="ar-SA"/>
        </w:rPr>
        <w:t xml:space="preserve">Понуђач је дужан да </w:t>
      </w:r>
      <w:r w:rsidR="003D6D94">
        <w:rPr>
          <w:rFonts w:eastAsia="Times New Roman" w:cs="Times New Roman"/>
          <w:kern w:val="2"/>
          <w:sz w:val="20"/>
          <w:szCs w:val="20"/>
          <w:lang w:val="sr-Cyrl-RS" w:eastAsia="ar-SA"/>
        </w:rPr>
        <w:t xml:space="preserve">цену услуге севисирања плотера </w:t>
      </w:r>
      <w:r w:rsidR="003D6D94" w:rsidRPr="00F02663">
        <w:rPr>
          <w:rFonts w:eastAsia="Times New Roman" w:cs="Times New Roman"/>
          <w:kern w:val="2"/>
          <w:sz w:val="20"/>
          <w:szCs w:val="20"/>
          <w:lang w:val="sr-Cyrl-RS" w:eastAsia="ar-SA"/>
        </w:rPr>
        <w:t>Canon iPF815</w:t>
      </w:r>
      <w:r w:rsidR="003D6D94">
        <w:rPr>
          <w:rFonts w:eastAsia="Times New Roman" w:cs="Times New Roman"/>
          <w:kern w:val="2"/>
          <w:sz w:val="20"/>
          <w:szCs w:val="20"/>
          <w:lang w:val="sr-Cyrl-RS" w:eastAsia="ar-SA"/>
        </w:rPr>
        <w:t xml:space="preserve"> наведе у табеларном делу понуде и у обрасцу структуре понуђене цене. Цена сервисирања мора да обухвати све </w:t>
      </w:r>
      <w:r w:rsidR="003A7306" w:rsidRPr="00F02663">
        <w:rPr>
          <w:rFonts w:eastAsia="Times New Roman" w:cs="Times New Roman"/>
          <w:kern w:val="2"/>
          <w:sz w:val="20"/>
          <w:szCs w:val="20"/>
          <w:lang w:val="sr-Cyrl-RS" w:eastAsia="ar-SA"/>
        </w:rPr>
        <w:t>трошкове превоза, дијагностику квара, замену тј. уградњу резервних делова и потрошног материјала и пробни ра</w:t>
      </w:r>
      <w:r w:rsidR="003D6D94">
        <w:rPr>
          <w:rFonts w:eastAsia="Times New Roman" w:cs="Times New Roman"/>
          <w:kern w:val="2"/>
          <w:sz w:val="20"/>
          <w:szCs w:val="20"/>
          <w:lang w:val="sr-Cyrl-RS" w:eastAsia="ar-SA"/>
        </w:rPr>
        <w:t xml:space="preserve">д уређаја. </w:t>
      </w:r>
      <w:r w:rsidR="00E22B34">
        <w:rPr>
          <w:rFonts w:eastAsia="Times New Roman" w:cs="Times New Roman"/>
          <w:kern w:val="2"/>
          <w:sz w:val="20"/>
          <w:szCs w:val="20"/>
          <w:lang w:val="sr-Cyrl-RS" w:eastAsia="ar-SA"/>
        </w:rPr>
        <w:t>Цена</w:t>
      </w:r>
      <w:r w:rsidR="003A7306" w:rsidRPr="00F02663">
        <w:rPr>
          <w:rFonts w:eastAsia="Times New Roman" w:cs="Times New Roman"/>
          <w:kern w:val="2"/>
          <w:sz w:val="20"/>
          <w:szCs w:val="20"/>
          <w:lang w:val="sr-Cyrl-RS" w:eastAsia="ar-SA"/>
        </w:rPr>
        <w:t xml:space="preserve"> резервних делова мора бити исказана посебно, у складу са </w:t>
      </w:r>
      <w:r w:rsidR="00E22B34">
        <w:rPr>
          <w:rFonts w:eastAsia="Times New Roman" w:cs="Times New Roman"/>
          <w:kern w:val="2"/>
          <w:sz w:val="20"/>
          <w:szCs w:val="20"/>
          <w:lang w:val="sr-Cyrl-RS" w:eastAsia="ar-SA"/>
        </w:rPr>
        <w:t>техничком спецификацијом предмета јавне набавке</w:t>
      </w:r>
      <w:r w:rsidR="003A7306" w:rsidRPr="00F02663">
        <w:rPr>
          <w:rFonts w:eastAsia="Times New Roman" w:cs="Times New Roman"/>
          <w:kern w:val="2"/>
          <w:sz w:val="20"/>
          <w:szCs w:val="20"/>
          <w:lang w:val="sr-Cyrl-RS" w:eastAsia="ar-SA"/>
        </w:rPr>
        <w:t>.</w:t>
      </w:r>
    </w:p>
    <w:p w:rsidR="003A7306" w:rsidRPr="00F02663" w:rsidRDefault="003A7306" w:rsidP="003A7306">
      <w:pPr>
        <w:suppressAutoHyphens/>
        <w:spacing w:after="0" w:line="240" w:lineRule="auto"/>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ab/>
        <w:t xml:space="preserve">Понуђач је дужан да уз понуду достави оверен важећи ценовник резервних делова и потрошног материјала за </w:t>
      </w:r>
      <w:r w:rsidR="006F3A76">
        <w:rPr>
          <w:rFonts w:eastAsia="Times New Roman" w:cs="Times New Roman"/>
          <w:kern w:val="2"/>
          <w:sz w:val="20"/>
          <w:szCs w:val="20"/>
          <w:lang w:val="sr-Cyrl-RS" w:eastAsia="ar-SA"/>
        </w:rPr>
        <w:t>сервисирање</w:t>
      </w:r>
      <w:r w:rsidRPr="00F02663">
        <w:rPr>
          <w:rFonts w:eastAsia="Times New Roman" w:cs="Times New Roman"/>
          <w:kern w:val="2"/>
          <w:sz w:val="20"/>
          <w:szCs w:val="20"/>
          <w:lang w:val="sr-Cyrl-RS" w:eastAsia="ar-SA"/>
        </w:rPr>
        <w:t xml:space="preserve"> плотера Canon iPF815 у папирној или електронској форми.</w:t>
      </w:r>
    </w:p>
    <w:p w:rsidR="003A7306" w:rsidRPr="00F02663" w:rsidRDefault="003A7306" w:rsidP="003A7306">
      <w:pPr>
        <w:suppressAutoHyphens/>
        <w:spacing w:after="0" w:line="240" w:lineRule="auto"/>
        <w:ind w:firstLine="708"/>
        <w:jc w:val="both"/>
        <w:rPr>
          <w:rFonts w:eastAsia="Times New Roman" w:cs="Times New Roman"/>
          <w:kern w:val="2"/>
          <w:sz w:val="20"/>
          <w:szCs w:val="20"/>
          <w:lang w:val="sr-Cyrl-RS" w:eastAsia="ar-SA"/>
        </w:rPr>
      </w:pPr>
      <w:r w:rsidRPr="00F02663">
        <w:rPr>
          <w:rFonts w:eastAsia="Times New Roman" w:cs="Times New Roman"/>
          <w:kern w:val="2"/>
          <w:sz w:val="20"/>
          <w:szCs w:val="20"/>
          <w:lang w:eastAsia="ar-SA"/>
        </w:rPr>
        <w:t>Ценовник</w:t>
      </w:r>
      <w:r w:rsidRPr="00F02663">
        <w:rPr>
          <w:rFonts w:eastAsia="Times New Roman" w:cs="Times New Roman"/>
          <w:kern w:val="2"/>
          <w:sz w:val="20"/>
          <w:szCs w:val="20"/>
          <w:lang w:val="sr-Cyrl-RS" w:eastAsia="ar-SA"/>
        </w:rPr>
        <w:t xml:space="preserve"> треба да обухвати </w:t>
      </w:r>
      <w:r w:rsidRPr="00F02663">
        <w:rPr>
          <w:rFonts w:eastAsia="Times New Roman" w:cs="Times New Roman"/>
          <w:kern w:val="2"/>
          <w:sz w:val="20"/>
          <w:szCs w:val="20"/>
          <w:lang w:eastAsia="ar-SA"/>
        </w:rPr>
        <w:t xml:space="preserve">резервне </w:t>
      </w:r>
      <w:r w:rsidRPr="00F02663">
        <w:rPr>
          <w:rFonts w:eastAsia="Times New Roman" w:cs="Times New Roman"/>
          <w:kern w:val="2"/>
          <w:sz w:val="20"/>
          <w:szCs w:val="20"/>
          <w:lang w:val="sr-Cyrl-RS" w:eastAsia="ar-SA"/>
        </w:rPr>
        <w:t xml:space="preserve">деловe </w:t>
      </w:r>
      <w:r w:rsidRPr="00F02663">
        <w:rPr>
          <w:rFonts w:eastAsia="Times New Roman" w:cs="Times New Roman"/>
          <w:kern w:val="2"/>
          <w:sz w:val="20"/>
          <w:szCs w:val="20"/>
          <w:lang w:eastAsia="ar-SA"/>
        </w:rPr>
        <w:t xml:space="preserve">и потрошни материјал </w:t>
      </w:r>
      <w:r w:rsidRPr="00F02663">
        <w:rPr>
          <w:rFonts w:eastAsia="Times New Roman" w:cs="Times New Roman"/>
          <w:kern w:val="2"/>
          <w:sz w:val="20"/>
          <w:szCs w:val="20"/>
          <w:lang w:val="sr-Cyrl-RS" w:eastAsia="ar-SA"/>
        </w:rPr>
        <w:t>за уређај</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Canon iPF815 који нису предвиђени</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спецификацијом понуде, а који могу бити набављени као последица квара</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на</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уређај</w:t>
      </w:r>
      <w:r w:rsidRPr="00F02663">
        <w:rPr>
          <w:rFonts w:eastAsia="Times New Roman" w:cs="Times New Roman"/>
          <w:kern w:val="2"/>
          <w:sz w:val="20"/>
          <w:szCs w:val="20"/>
          <w:lang w:eastAsia="ar-SA"/>
        </w:rPr>
        <w:t>у</w:t>
      </w:r>
      <w:r w:rsidRPr="00F02663">
        <w:rPr>
          <w:rFonts w:eastAsia="Times New Roman" w:cs="Times New Roman"/>
          <w:kern w:val="2"/>
          <w:sz w:val="20"/>
          <w:szCs w:val="20"/>
          <w:lang w:val="sr-Cyrl-RS" w:eastAsia="ar-SA"/>
        </w:rPr>
        <w:t xml:space="preserve"> Наручиоца.</w:t>
      </w:r>
    </w:p>
    <w:p w:rsidR="00C179AD" w:rsidRPr="00F02663" w:rsidRDefault="00C179AD" w:rsidP="003A7306">
      <w:pPr>
        <w:suppressAutoHyphens/>
        <w:spacing w:after="0" w:line="240" w:lineRule="auto"/>
        <w:jc w:val="both"/>
        <w:rPr>
          <w:rFonts w:eastAsia="Times New Roman" w:cs="Times New Roman"/>
          <w:kern w:val="2"/>
          <w:sz w:val="20"/>
          <w:szCs w:val="20"/>
          <w:lang w:val="sr-Cyrl-RS" w:eastAsia="ar-SA"/>
        </w:rPr>
      </w:pPr>
    </w:p>
    <w:p w:rsidR="00C179AD" w:rsidRPr="00F02663"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F02663">
        <w:rPr>
          <w:rFonts w:eastAsia="Calibri" w:cs="Times New Roman"/>
          <w:b/>
          <w:sz w:val="20"/>
          <w:szCs w:val="20"/>
          <w:lang w:val="sr-Cyrl-RS"/>
        </w:rPr>
        <w:t>2)</w:t>
      </w:r>
      <w:r w:rsidR="005466AE">
        <w:rPr>
          <w:rFonts w:eastAsia="Calibri" w:cs="Times New Roman"/>
          <w:b/>
          <w:sz w:val="20"/>
          <w:szCs w:val="20"/>
          <w:lang w:val="sr-Cyrl-RS"/>
        </w:rPr>
        <w:t>8</w:t>
      </w:r>
      <w:r w:rsidRPr="00F02663">
        <w:rPr>
          <w:rFonts w:eastAsia="Calibri" w:cs="Times New Roman"/>
          <w:b/>
          <w:sz w:val="20"/>
          <w:szCs w:val="20"/>
          <w:lang w:val="sr-Cyrl-RS"/>
        </w:rPr>
        <w:t>)</w:t>
      </w:r>
      <w:r w:rsidRPr="00F02663">
        <w:rPr>
          <w:rFonts w:eastAsia="Calibri" w:cs="Times New Roman"/>
          <w:b/>
          <w:sz w:val="20"/>
          <w:szCs w:val="20"/>
        </w:rPr>
        <w:t xml:space="preserve"> </w:t>
      </w:r>
      <w:r w:rsidRPr="00F02663">
        <w:rPr>
          <w:rFonts w:eastAsia="Calibri" w:cs="Times New Roman"/>
          <w:b/>
          <w:sz w:val="20"/>
          <w:szCs w:val="20"/>
          <w:lang w:val="sr-Cyrl-RS"/>
        </w:rPr>
        <w:t>Гарантни рок</w:t>
      </w:r>
    </w:p>
    <w:p w:rsidR="00C179AD" w:rsidRPr="00F02663" w:rsidRDefault="00C179AD" w:rsidP="00C179AD">
      <w:pPr>
        <w:suppressAutoHyphens/>
        <w:spacing w:after="0" w:line="240" w:lineRule="auto"/>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ab/>
      </w:r>
    </w:p>
    <w:p w:rsidR="00C179AD" w:rsidRPr="00F02663" w:rsidRDefault="00C179AD" w:rsidP="00C179AD">
      <w:pPr>
        <w:tabs>
          <w:tab w:val="left" w:pos="0"/>
        </w:tabs>
        <w:spacing w:after="0"/>
        <w:jc w:val="both"/>
        <w:rPr>
          <w:rFonts w:eastAsia="Times New Roman" w:cs="Times New Roman"/>
          <w:kern w:val="2"/>
          <w:sz w:val="20"/>
          <w:szCs w:val="20"/>
          <w:lang w:val="sr-Cyrl-RS" w:eastAsia="ar-SA"/>
        </w:rPr>
      </w:pPr>
      <w:r w:rsidRPr="00F02663">
        <w:rPr>
          <w:sz w:val="20"/>
          <w:szCs w:val="20"/>
          <w:lang w:val="sr-Cyrl-RS"/>
        </w:rPr>
        <w:tab/>
      </w:r>
      <w:r w:rsidRPr="00F02663">
        <w:rPr>
          <w:rFonts w:eastAsia="Times New Roman" w:cs="Times New Roman"/>
          <w:kern w:val="2"/>
          <w:sz w:val="20"/>
          <w:szCs w:val="20"/>
          <w:lang w:val="sr-Cyrl-RS" w:eastAsia="ar-SA"/>
        </w:rPr>
        <w:t xml:space="preserve">Гаранција за квалитет извршених услуга је </w:t>
      </w:r>
      <w:r w:rsidR="00894AB9">
        <w:rPr>
          <w:rFonts w:eastAsia="Times New Roman" w:cs="Times New Roman"/>
          <w:kern w:val="2"/>
          <w:sz w:val="20"/>
          <w:szCs w:val="20"/>
          <w:lang w:val="sr-Cyrl-RS" w:eastAsia="ar-SA"/>
        </w:rPr>
        <w:t>најмање</w:t>
      </w:r>
      <w:r w:rsidRPr="00F02663">
        <w:rPr>
          <w:rFonts w:eastAsia="Times New Roman" w:cs="Times New Roman"/>
          <w:kern w:val="2"/>
          <w:sz w:val="20"/>
          <w:szCs w:val="20"/>
          <w:lang w:val="sr-Cyrl-RS" w:eastAsia="ar-SA"/>
        </w:rPr>
        <w:t xml:space="preserve"> 6 месеци од дана извршених услуга.  </w:t>
      </w:r>
    </w:p>
    <w:p w:rsidR="00C179AD" w:rsidRPr="003F3F37" w:rsidRDefault="00C179AD" w:rsidP="00C179AD">
      <w:pPr>
        <w:tabs>
          <w:tab w:val="left" w:pos="0"/>
        </w:tabs>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ab/>
      </w:r>
      <w:r>
        <w:rPr>
          <w:rFonts w:eastAsia="Times New Roman" w:cs="Times New Roman"/>
          <w:kern w:val="2"/>
          <w:sz w:val="20"/>
          <w:szCs w:val="20"/>
          <w:lang w:val="sr-Cyrl-RS" w:eastAsia="ar-SA"/>
        </w:rPr>
        <w:t>Понуђач је дужан да резервне делове замени исправним и функционалним резервним деловима уз приложену гаранцију.</w:t>
      </w:r>
    </w:p>
    <w:p w:rsidR="00D13679" w:rsidRDefault="00D13679" w:rsidP="00C179AD">
      <w:pPr>
        <w:rPr>
          <w:b/>
          <w:sz w:val="20"/>
          <w:szCs w:val="20"/>
          <w:u w:val="single"/>
        </w:rPr>
      </w:pPr>
    </w:p>
    <w:p w:rsidR="00C179AD" w:rsidRPr="00232A99" w:rsidRDefault="00C179AD" w:rsidP="00C179AD">
      <w:pPr>
        <w:rPr>
          <w:b/>
          <w:sz w:val="20"/>
          <w:szCs w:val="20"/>
          <w:u w:val="single"/>
        </w:rPr>
      </w:pPr>
      <w:r w:rsidRPr="00232A99">
        <w:rPr>
          <w:b/>
          <w:sz w:val="20"/>
          <w:szCs w:val="20"/>
          <w:u w:val="single"/>
        </w:rPr>
        <w:t>НАПОМЕНА:</w:t>
      </w:r>
    </w:p>
    <w:p w:rsidR="00C179AD" w:rsidRPr="00232A99" w:rsidRDefault="00C179AD" w:rsidP="00C179AD">
      <w:pPr>
        <w:spacing w:after="0"/>
        <w:ind w:firstLine="720"/>
        <w:jc w:val="both"/>
        <w:rPr>
          <w:sz w:val="20"/>
          <w:szCs w:val="20"/>
          <w:lang w:val="sr-Cyrl-RS"/>
        </w:rPr>
      </w:pPr>
      <w:r w:rsidRPr="00232A99">
        <w:rPr>
          <w:sz w:val="20"/>
          <w:szCs w:val="20"/>
        </w:rPr>
        <w:lastRenderedPageBreak/>
        <w:t>У току трајања рока за подношење понуда, Наручилац ће омогућити заинтересованим лицима (потенцијалним понуђачима), преглед опреме сваким радним даном у времену од 1</w:t>
      </w:r>
      <w:r>
        <w:rPr>
          <w:sz w:val="20"/>
          <w:szCs w:val="20"/>
          <w:lang w:val="sr-Cyrl-RS"/>
        </w:rPr>
        <w:t>1</w:t>
      </w:r>
      <w:r w:rsidRPr="00232A99">
        <w:rPr>
          <w:sz w:val="20"/>
          <w:szCs w:val="20"/>
          <w:lang w:val="sr-Cyrl-RS"/>
        </w:rPr>
        <w:t>:</w:t>
      </w:r>
      <w:r w:rsidRPr="00232A99">
        <w:rPr>
          <w:sz w:val="20"/>
          <w:szCs w:val="20"/>
        </w:rPr>
        <w:t>00 до 13</w:t>
      </w:r>
      <w:r w:rsidRPr="00232A99">
        <w:rPr>
          <w:sz w:val="20"/>
          <w:szCs w:val="20"/>
          <w:lang w:val="sr-Cyrl-RS"/>
        </w:rPr>
        <w:t>:</w:t>
      </w:r>
      <w:r w:rsidRPr="00232A99">
        <w:rPr>
          <w:sz w:val="20"/>
          <w:szCs w:val="20"/>
        </w:rPr>
        <w:t xml:space="preserve">00 часова, уз претходно достављени писмени захтев на адресу Наручиоца Покрајински секретаријат за урбанизам и заштиту животне средине Нови Сад, Булевар Михајла Пупина 16 или електронским путем на e-mail адресу  </w:t>
      </w:r>
      <w:hyperlink r:id="rId10" w:history="1">
        <w:r w:rsidRPr="00232A99">
          <w:rPr>
            <w:color w:val="0000FF"/>
            <w:sz w:val="20"/>
            <w:szCs w:val="20"/>
            <w:u w:val="single"/>
          </w:rPr>
          <w:t>ekourb@vojvodina.gov.rs</w:t>
        </w:r>
      </w:hyperlink>
      <w:r w:rsidRPr="00232A99">
        <w:rPr>
          <w:sz w:val="20"/>
          <w:szCs w:val="20"/>
        </w:rPr>
        <w:t>.</w:t>
      </w:r>
      <w:r w:rsidRPr="00232A99">
        <w:rPr>
          <w:sz w:val="20"/>
          <w:szCs w:val="20"/>
          <w:lang w:val="sr-Cyrl-RS"/>
        </w:rPr>
        <w:t xml:space="preserve"> </w:t>
      </w:r>
      <w:r w:rsidRPr="00232A99">
        <w:rPr>
          <w:sz w:val="20"/>
          <w:szCs w:val="20"/>
        </w:rPr>
        <w:t>Лица за контакт</w:t>
      </w:r>
      <w:r>
        <w:rPr>
          <w:sz w:val="20"/>
          <w:szCs w:val="20"/>
          <w:lang w:val="sr-Cyrl-RS"/>
        </w:rPr>
        <w:t xml:space="preserve"> су </w:t>
      </w:r>
      <w:r w:rsidRPr="00232A99">
        <w:rPr>
          <w:sz w:val="20"/>
          <w:szCs w:val="20"/>
        </w:rPr>
        <w:t>Зоран Шандин или Агота Шурјан.</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C179AD" w:rsidRPr="00232A99" w:rsidTr="00851589">
        <w:trPr>
          <w:tblCellSpacing w:w="20" w:type="dxa"/>
        </w:trPr>
        <w:tc>
          <w:tcPr>
            <w:tcW w:w="10006" w:type="dxa"/>
            <w:shd w:val="clear" w:color="auto" w:fill="D6E3BC" w:themeFill="accent3" w:themeFillTint="66"/>
          </w:tcPr>
          <w:p w:rsidR="00C179AD" w:rsidRPr="00232A99" w:rsidRDefault="00C179AD" w:rsidP="005466AE">
            <w:pPr>
              <w:spacing w:after="0" w:line="240" w:lineRule="auto"/>
              <w:jc w:val="both"/>
              <w:rPr>
                <w:rFonts w:eastAsia="Times New Roman" w:cs="Times New Roman"/>
                <w:b/>
                <w:color w:val="FF0000"/>
                <w:sz w:val="20"/>
                <w:szCs w:val="20"/>
                <w:lang w:val="sr-Cyrl-CS"/>
              </w:rPr>
            </w:pPr>
            <w:r w:rsidRPr="00232A99">
              <w:rPr>
                <w:rFonts w:eastAsia="Times New Roman" w:cs="Times New Roman"/>
                <w:b/>
                <w:sz w:val="20"/>
                <w:szCs w:val="20"/>
                <w:lang w:val="sr-Cyrl-RS"/>
              </w:rPr>
              <w:t>2</w:t>
            </w:r>
            <w:r w:rsidRPr="00232A99">
              <w:rPr>
                <w:rFonts w:eastAsia="Times New Roman" w:cs="Times New Roman"/>
                <w:b/>
                <w:sz w:val="20"/>
                <w:szCs w:val="20"/>
                <w:lang w:val="sr-Cyrl-CS"/>
              </w:rPr>
              <w:t>)</w:t>
            </w:r>
            <w:r w:rsidRPr="00232A99">
              <w:rPr>
                <w:rFonts w:eastAsia="Times New Roman" w:cs="Times New Roman"/>
                <w:b/>
                <w:sz w:val="20"/>
                <w:szCs w:val="20"/>
                <w:lang w:val="sr-Latn-RS"/>
              </w:rPr>
              <w:t xml:space="preserve"> </w:t>
            </w:r>
            <w:r w:rsidR="005466AE">
              <w:rPr>
                <w:rFonts w:eastAsia="Times New Roman" w:cs="Times New Roman"/>
                <w:b/>
                <w:sz w:val="20"/>
                <w:szCs w:val="20"/>
                <w:lang w:val="sr-Cyrl-RS"/>
              </w:rPr>
              <w:t>9</w:t>
            </w:r>
            <w:r w:rsidRPr="00232A99">
              <w:rPr>
                <w:rFonts w:eastAsia="Times New Roman" w:cs="Times New Roman"/>
                <w:b/>
                <w:sz w:val="20"/>
                <w:szCs w:val="20"/>
                <w:lang w:val="sr-Cyrl-CS"/>
              </w:rPr>
              <w:t>) квалитет, количина и опис добара, радова или услуга:</w:t>
            </w:r>
          </w:p>
        </w:tc>
      </w:tr>
    </w:tbl>
    <w:p w:rsidR="00C179AD" w:rsidRPr="00232A99" w:rsidRDefault="00C179AD" w:rsidP="00C179AD">
      <w:pPr>
        <w:autoSpaceDE w:val="0"/>
        <w:autoSpaceDN w:val="0"/>
        <w:adjustRightInd w:val="0"/>
        <w:spacing w:after="0" w:line="240" w:lineRule="auto"/>
        <w:jc w:val="both"/>
        <w:rPr>
          <w:rFonts w:cs="Verdana"/>
          <w:sz w:val="20"/>
          <w:szCs w:val="20"/>
        </w:rPr>
      </w:pPr>
      <w:r w:rsidRPr="00232A99">
        <w:rPr>
          <w:rFonts w:eastAsia="Times New Roman" w:cs="Times New Roman"/>
          <w:b/>
          <w:sz w:val="20"/>
          <w:szCs w:val="20"/>
          <w:lang w:val="sr-Cyrl-CS"/>
        </w:rPr>
        <w:tab/>
      </w:r>
      <w:r w:rsidRPr="00232A99">
        <w:rPr>
          <w:rFonts w:cs="Verdana"/>
          <w:sz w:val="20"/>
          <w:szCs w:val="20"/>
        </w:rPr>
        <w:t>Квалитет и детаљан опис услуга дат је у делу 2</w:t>
      </w:r>
      <w:r w:rsidRPr="00232A99">
        <w:rPr>
          <w:rFonts w:cs="Verdana"/>
          <w:sz w:val="20"/>
          <w:szCs w:val="20"/>
          <w:lang w:val="sr-Cyrl-RS"/>
        </w:rPr>
        <w:t xml:space="preserve">)1) </w:t>
      </w:r>
      <w:r w:rsidRPr="00232A99">
        <w:rPr>
          <w:rFonts w:cs="Verdana"/>
          <w:sz w:val="20"/>
          <w:szCs w:val="20"/>
        </w:rPr>
        <w:t>конкурсне документације</w:t>
      </w:r>
      <w:r w:rsidRPr="00232A99">
        <w:rPr>
          <w:rFonts w:cs="Verdana"/>
          <w:sz w:val="20"/>
          <w:szCs w:val="20"/>
          <w:lang w:val="sr-Cyrl-RS"/>
        </w:rPr>
        <w:t xml:space="preserve"> </w:t>
      </w:r>
      <w:r w:rsidRPr="00232A99">
        <w:rPr>
          <w:rFonts w:cs="Verdana"/>
          <w:sz w:val="20"/>
          <w:szCs w:val="20"/>
        </w:rPr>
        <w:t>„Врста, техничке карактеристике (спецификације)“.</w:t>
      </w:r>
      <w:r w:rsidRPr="00232A99">
        <w:rPr>
          <w:rFonts w:cs="Verdana"/>
          <w:sz w:val="20"/>
          <w:szCs w:val="20"/>
          <w:lang w:val="sr-Cyrl-RS"/>
        </w:rPr>
        <w:t xml:space="preserve"> </w:t>
      </w:r>
      <w:r w:rsidRPr="00232A99">
        <w:rPr>
          <w:rFonts w:cs="Verdana"/>
          <w:sz w:val="20"/>
          <w:szCs w:val="20"/>
        </w:rPr>
        <w:t>Понуда мора у свему да одговара минималним захтевима дефинисаним од стране</w:t>
      </w:r>
      <w:r w:rsidRPr="00232A99">
        <w:rPr>
          <w:rFonts w:cs="Verdana"/>
          <w:sz w:val="20"/>
          <w:szCs w:val="20"/>
          <w:lang w:val="sr-Cyrl-RS"/>
        </w:rPr>
        <w:t xml:space="preserve"> </w:t>
      </w:r>
      <w:r w:rsidRPr="00232A99">
        <w:rPr>
          <w:rFonts w:cs="Verdana"/>
          <w:sz w:val="20"/>
          <w:szCs w:val="20"/>
        </w:rPr>
        <w:t>Наручиоца.</w:t>
      </w:r>
    </w:p>
    <w:p w:rsidR="00C179AD" w:rsidRPr="00232A99" w:rsidRDefault="00C179AD" w:rsidP="00C179AD">
      <w:pPr>
        <w:autoSpaceDE w:val="0"/>
        <w:autoSpaceDN w:val="0"/>
        <w:adjustRightInd w:val="0"/>
        <w:spacing w:after="0" w:line="240" w:lineRule="auto"/>
        <w:ind w:firstLine="720"/>
        <w:jc w:val="both"/>
        <w:rPr>
          <w:rFonts w:cs="Verdana"/>
          <w:sz w:val="20"/>
          <w:szCs w:val="20"/>
        </w:rPr>
      </w:pPr>
      <w:r w:rsidRPr="00232A99">
        <w:rPr>
          <w:rFonts w:cs="Verdana"/>
          <w:sz w:val="20"/>
          <w:szCs w:val="20"/>
        </w:rPr>
        <w:t>У случају да и један део понуде не буде у складу са захтевима и условима наведеним у</w:t>
      </w:r>
      <w:r w:rsidRPr="00232A99">
        <w:rPr>
          <w:rFonts w:cs="Verdana"/>
          <w:sz w:val="20"/>
          <w:szCs w:val="20"/>
          <w:lang w:val="sr-Cyrl-RS"/>
        </w:rPr>
        <w:t xml:space="preserve"> </w:t>
      </w:r>
      <w:r w:rsidRPr="00232A99">
        <w:rPr>
          <w:rFonts w:cs="Verdana"/>
          <w:sz w:val="20"/>
          <w:szCs w:val="20"/>
        </w:rPr>
        <w:t>Техничкој спецификацији понуда ће се одбити.</w:t>
      </w:r>
    </w:p>
    <w:p w:rsidR="00C179AD" w:rsidRPr="00232A99" w:rsidRDefault="00C179AD" w:rsidP="00C179AD">
      <w:pPr>
        <w:spacing w:after="0" w:line="240" w:lineRule="auto"/>
        <w:jc w:val="both"/>
        <w:rPr>
          <w:rFonts w:cs="Verdana"/>
          <w:sz w:val="20"/>
          <w:szCs w:val="20"/>
          <w:lang w:val="sr-Cyrl-RS"/>
        </w:rPr>
      </w:pPr>
    </w:p>
    <w:tbl>
      <w:tblPr>
        <w:tblW w:w="100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0086"/>
      </w:tblGrid>
      <w:tr w:rsidR="00C179AD" w:rsidRPr="00232A99" w:rsidTr="00851589">
        <w:trPr>
          <w:tblCellSpacing w:w="20" w:type="dxa"/>
        </w:trPr>
        <w:tc>
          <w:tcPr>
            <w:tcW w:w="10006" w:type="dxa"/>
            <w:shd w:val="clear" w:color="auto" w:fill="D6E3BC" w:themeFill="accent3" w:themeFillTint="66"/>
          </w:tcPr>
          <w:p w:rsidR="00C179AD" w:rsidRPr="00232A99" w:rsidRDefault="00C179AD" w:rsidP="005466AE">
            <w:pPr>
              <w:spacing w:after="0" w:line="240" w:lineRule="auto"/>
              <w:jc w:val="both"/>
              <w:rPr>
                <w:rFonts w:eastAsia="Times New Roman" w:cs="Times New Roman"/>
                <w:b/>
                <w:sz w:val="20"/>
                <w:szCs w:val="20"/>
                <w:highlight w:val="yellow"/>
                <w:lang w:val="sr-Cyrl-CS"/>
              </w:rPr>
            </w:pPr>
            <w:r w:rsidRPr="00232A99">
              <w:rPr>
                <w:rFonts w:eastAsia="Times New Roman" w:cs="Times New Roman"/>
                <w:b/>
                <w:sz w:val="20"/>
                <w:szCs w:val="20"/>
                <w:lang w:val="sr-Cyrl-RS"/>
              </w:rPr>
              <w:t>2</w:t>
            </w:r>
            <w:r w:rsidRPr="00232A99">
              <w:rPr>
                <w:rFonts w:eastAsia="Times New Roman" w:cs="Times New Roman"/>
                <w:b/>
                <w:sz w:val="20"/>
                <w:szCs w:val="20"/>
                <w:lang w:val="sr-Cyrl-CS"/>
              </w:rPr>
              <w:t>)</w:t>
            </w:r>
            <w:r w:rsidRPr="00232A99">
              <w:rPr>
                <w:rFonts w:eastAsia="Times New Roman" w:cs="Times New Roman"/>
                <w:b/>
                <w:sz w:val="20"/>
                <w:szCs w:val="20"/>
                <w:lang w:val="sr-Latn-RS"/>
              </w:rPr>
              <w:t xml:space="preserve"> </w:t>
            </w:r>
            <w:r w:rsidR="005466AE">
              <w:rPr>
                <w:rFonts w:eastAsia="Times New Roman" w:cs="Times New Roman"/>
                <w:b/>
                <w:sz w:val="20"/>
                <w:szCs w:val="20"/>
                <w:lang w:val="sr-Cyrl-RS"/>
              </w:rPr>
              <w:t>10</w:t>
            </w:r>
            <w:r w:rsidRPr="00232A99">
              <w:rPr>
                <w:rFonts w:eastAsia="Times New Roman" w:cs="Times New Roman"/>
                <w:b/>
                <w:sz w:val="20"/>
                <w:szCs w:val="20"/>
                <w:lang w:val="sr-Cyrl-CS"/>
              </w:rPr>
              <w:t>) начин спровођења контроле и обезбеђивања гаранције квалитета:</w:t>
            </w:r>
          </w:p>
        </w:tc>
      </w:tr>
    </w:tbl>
    <w:p w:rsidR="00C179AD" w:rsidRPr="00232A99" w:rsidRDefault="00C179AD" w:rsidP="00C179AD">
      <w:pPr>
        <w:spacing w:after="240" w:line="300" w:lineRule="exact"/>
        <w:ind w:firstLine="578"/>
        <w:contextualSpacing/>
        <w:jc w:val="both"/>
        <w:rPr>
          <w:sz w:val="20"/>
          <w:szCs w:val="20"/>
          <w:lang w:val="sr-Cyrl-RS"/>
        </w:rPr>
      </w:pPr>
      <w:r w:rsidRPr="00232A99">
        <w:rPr>
          <w:rFonts w:eastAsia="Times New Roman" w:cs="Times New Roman"/>
          <w:sz w:val="20"/>
          <w:szCs w:val="20"/>
          <w:lang w:val="sr-Cyrl-RS"/>
        </w:rPr>
        <w:t xml:space="preserve">Понуђач може, уколико сматра да је неопходно, да пре давања понуде изврши увид у предмет одржавања јавне набавке – </w:t>
      </w:r>
      <w:r w:rsidR="00E870D6">
        <w:rPr>
          <w:sz w:val="20"/>
          <w:szCs w:val="20"/>
        </w:rPr>
        <w:t>пло</w:t>
      </w:r>
      <w:r w:rsidR="00E80EE5">
        <w:rPr>
          <w:sz w:val="20"/>
          <w:szCs w:val="20"/>
        </w:rPr>
        <w:t>тер Canon iPF815</w:t>
      </w:r>
      <w:r w:rsidRPr="00232A99">
        <w:rPr>
          <w:rFonts w:eastAsia="Times New Roman" w:cs="Times New Roman"/>
          <w:sz w:val="20"/>
          <w:szCs w:val="20"/>
          <w:lang w:val="sr-Cyrl-RS"/>
        </w:rPr>
        <w:t xml:space="preserve">, у просторијама наручиоца Покрајинског секретаријата за урбанизам и заштиту животне средине, Нови Сад, Булевар Михајла Пупина 16, канцеларија 45/приземље. </w:t>
      </w:r>
      <w:r w:rsidRPr="00232A99">
        <w:rPr>
          <w:rFonts w:cs="Verdana"/>
          <w:sz w:val="20"/>
          <w:szCs w:val="20"/>
        </w:rPr>
        <w:t>Понуђач је</w:t>
      </w:r>
      <w:r w:rsidRPr="00232A99">
        <w:rPr>
          <w:rFonts w:cs="Verdana"/>
          <w:sz w:val="20"/>
          <w:szCs w:val="20"/>
          <w:lang w:val="sr-Cyrl-RS"/>
        </w:rPr>
        <w:t xml:space="preserve"> </w:t>
      </w:r>
      <w:r w:rsidRPr="00232A99">
        <w:rPr>
          <w:rFonts w:cs="Verdana"/>
          <w:sz w:val="20"/>
          <w:szCs w:val="20"/>
        </w:rPr>
        <w:t>дужан да у</w:t>
      </w:r>
      <w:r w:rsidRPr="00232A99">
        <w:rPr>
          <w:rFonts w:cs="Verdana"/>
          <w:sz w:val="20"/>
          <w:szCs w:val="20"/>
          <w:lang w:val="sr-Cyrl-RS"/>
        </w:rPr>
        <w:t xml:space="preserve"> </w:t>
      </w:r>
      <w:r w:rsidRPr="00232A99">
        <w:rPr>
          <w:rFonts w:cs="Verdana"/>
          <w:sz w:val="20"/>
          <w:szCs w:val="20"/>
        </w:rPr>
        <w:t>понуди достави потврду, дату на Обрасцу изјаве о увиду на лицу места (образац је дат у</w:t>
      </w:r>
      <w:r w:rsidRPr="00232A99">
        <w:rPr>
          <w:rFonts w:cs="Verdana"/>
          <w:sz w:val="20"/>
          <w:szCs w:val="20"/>
          <w:lang w:val="sr-Cyrl-RS"/>
        </w:rPr>
        <w:t xml:space="preserve"> </w:t>
      </w:r>
      <w:r w:rsidRPr="00232A99">
        <w:rPr>
          <w:rFonts w:cs="Verdana"/>
          <w:sz w:val="20"/>
          <w:szCs w:val="20"/>
        </w:rPr>
        <w:t>делу конкурсне документације) потписану од стране представника Наручиоца, да је</w:t>
      </w:r>
      <w:r w:rsidRPr="00232A99">
        <w:rPr>
          <w:rFonts w:cs="Verdana"/>
          <w:sz w:val="20"/>
          <w:szCs w:val="20"/>
          <w:lang w:val="sr-Cyrl-RS"/>
        </w:rPr>
        <w:t xml:space="preserve"> </w:t>
      </w:r>
      <w:r w:rsidRPr="00232A99">
        <w:rPr>
          <w:rFonts w:cs="Verdana"/>
          <w:sz w:val="20"/>
          <w:szCs w:val="20"/>
        </w:rPr>
        <w:t>упознат са постојећ</w:t>
      </w:r>
      <w:r w:rsidRPr="00232A99">
        <w:rPr>
          <w:rFonts w:cs="Verdana"/>
          <w:sz w:val="20"/>
          <w:szCs w:val="20"/>
          <w:lang w:val="sr-Cyrl-RS"/>
        </w:rPr>
        <w:t xml:space="preserve">им </w:t>
      </w:r>
      <w:r w:rsidRPr="00232A99">
        <w:rPr>
          <w:rFonts w:eastAsia="Times New Roman" w:cs="Times New Roman"/>
          <w:sz w:val="20"/>
          <w:szCs w:val="20"/>
          <w:lang w:val="sr-Cyrl-RS"/>
        </w:rPr>
        <w:t xml:space="preserve">УРЕЂАЈЕМ </w:t>
      </w:r>
      <w:r w:rsidR="003D544D">
        <w:rPr>
          <w:rFonts w:eastAsia="Times New Roman" w:cs="Times New Roman"/>
          <w:sz w:val="20"/>
          <w:szCs w:val="20"/>
        </w:rPr>
        <w:t xml:space="preserve">PLOTER </w:t>
      </w:r>
      <w:r w:rsidRPr="00232A99">
        <w:rPr>
          <w:sz w:val="20"/>
          <w:szCs w:val="20"/>
        </w:rPr>
        <w:t>CANON i</w:t>
      </w:r>
      <w:r w:rsidR="003D544D">
        <w:rPr>
          <w:sz w:val="20"/>
          <w:szCs w:val="20"/>
        </w:rPr>
        <w:t>PF</w:t>
      </w:r>
      <w:r w:rsidRPr="00232A99">
        <w:rPr>
          <w:sz w:val="20"/>
          <w:szCs w:val="20"/>
        </w:rPr>
        <w:t>8</w:t>
      </w:r>
      <w:r w:rsidR="003D544D">
        <w:rPr>
          <w:sz w:val="20"/>
          <w:szCs w:val="20"/>
        </w:rPr>
        <w:t>15</w:t>
      </w:r>
      <w:r w:rsidRPr="00232A99">
        <w:rPr>
          <w:sz w:val="20"/>
          <w:szCs w:val="20"/>
          <w:lang w:val="sr-Cyrl-RS"/>
        </w:rPr>
        <w:t>.</w:t>
      </w:r>
    </w:p>
    <w:p w:rsidR="00C179AD" w:rsidRPr="00232A99" w:rsidRDefault="00C179AD" w:rsidP="00C179AD">
      <w:pPr>
        <w:jc w:val="both"/>
        <w:rPr>
          <w:rFonts w:eastAsia="Calibri" w:cs="Times New Roman"/>
          <w:sz w:val="20"/>
          <w:szCs w:val="20"/>
          <w:lang w:val="sr-Latn-RS"/>
        </w:rPr>
      </w:pPr>
      <w:r w:rsidRPr="00232A99">
        <w:rPr>
          <w:rFonts w:eastAsia="Times New Roman" w:cs="Times New Roman"/>
          <w:sz w:val="20"/>
          <w:szCs w:val="20"/>
          <w:u w:val="single"/>
          <w:lang w:val="sr-Cyrl-RS"/>
        </w:rPr>
        <w:t>Лица за контакт су:</w:t>
      </w:r>
      <w:r w:rsidRPr="00232A99">
        <w:rPr>
          <w:rFonts w:eastAsia="Times New Roman" w:cs="Times New Roman"/>
          <w:sz w:val="20"/>
          <w:szCs w:val="20"/>
          <w:lang w:val="sr-Cyrl-RS"/>
        </w:rPr>
        <w:t xml:space="preserve"> </w:t>
      </w:r>
      <w:r w:rsidRPr="00232A99">
        <w:rPr>
          <w:rFonts w:eastAsia="Times New Roman" w:cs="Arial"/>
          <w:sz w:val="20"/>
          <w:szCs w:val="20"/>
          <w:lang w:val="sr-Cyrl-CS"/>
        </w:rPr>
        <w:t>Зоран Шандин или Агота Шурјан,</w:t>
      </w:r>
      <w:r w:rsidRPr="00232A99">
        <w:rPr>
          <w:rFonts w:eastAsia="Calibri" w:cs="Times New Roman"/>
          <w:color w:val="FF0000"/>
          <w:sz w:val="20"/>
          <w:szCs w:val="20"/>
          <w:lang w:val="sr-Cyrl-RS"/>
        </w:rPr>
        <w:t xml:space="preserve"> </w:t>
      </w:r>
      <w:r w:rsidRPr="00232A99">
        <w:rPr>
          <w:rFonts w:eastAsia="Calibri" w:cs="Times New Roman"/>
          <w:sz w:val="20"/>
          <w:szCs w:val="20"/>
          <w:lang w:val="sr-Cyrl-RS"/>
        </w:rPr>
        <w:t xml:space="preserve">телефон: </w:t>
      </w:r>
      <w:r w:rsidRPr="00232A99">
        <w:rPr>
          <w:rFonts w:eastAsia="Times New Roman" w:cs="Calibri"/>
          <w:sz w:val="20"/>
          <w:szCs w:val="20"/>
          <w:lang w:val="sr-Cyrl-CS"/>
        </w:rPr>
        <w:t>021/487-4485</w:t>
      </w:r>
      <w:r w:rsidRPr="00232A99">
        <w:rPr>
          <w:rFonts w:eastAsia="Times New Roman" w:cs="Calibri"/>
          <w:sz w:val="20"/>
          <w:szCs w:val="20"/>
          <w:lang w:val="sr-Latn-RS"/>
        </w:rPr>
        <w:t xml:space="preserve"> </w:t>
      </w:r>
      <w:r w:rsidRPr="00232A99">
        <w:rPr>
          <w:rFonts w:eastAsia="Times New Roman" w:cs="Calibri"/>
          <w:sz w:val="20"/>
          <w:szCs w:val="20"/>
          <w:lang w:val="sr-Cyrl-RS"/>
        </w:rPr>
        <w:t>и</w:t>
      </w:r>
      <w:r w:rsidRPr="00232A99">
        <w:rPr>
          <w:rFonts w:eastAsia="Times New Roman" w:cs="Calibri"/>
          <w:sz w:val="20"/>
          <w:szCs w:val="20"/>
          <w:lang w:val="sr-Cyrl-CS"/>
        </w:rPr>
        <w:t xml:space="preserve"> 021/487-44</w:t>
      </w:r>
      <w:r w:rsidR="00673786">
        <w:rPr>
          <w:rFonts w:eastAsia="Times New Roman" w:cs="Calibri"/>
          <w:sz w:val="20"/>
          <w:szCs w:val="20"/>
          <w:lang w:val="sr-Cyrl-CS"/>
        </w:rPr>
        <w:t>99</w:t>
      </w:r>
      <w:r w:rsidRPr="00232A99">
        <w:rPr>
          <w:rFonts w:eastAsia="Times New Roman" w:cs="Calibri"/>
          <w:sz w:val="20"/>
          <w:szCs w:val="20"/>
          <w:lang w:val="sr-Cyrl-CS"/>
        </w:rPr>
        <w:t xml:space="preserve">, </w:t>
      </w:r>
      <w:r w:rsidRPr="00232A99">
        <w:rPr>
          <w:rFonts w:eastAsia="Arial Unicode MS" w:cs="Arial"/>
          <w:kern w:val="2"/>
          <w:sz w:val="20"/>
          <w:szCs w:val="20"/>
          <w:lang w:val="sr-Cyrl-CS" w:eastAsia="ar-SA"/>
        </w:rPr>
        <w:t xml:space="preserve">е-mail адреса: </w:t>
      </w:r>
      <w:hyperlink r:id="rId11" w:history="1">
        <w:r w:rsidRPr="00232A99">
          <w:rPr>
            <w:rStyle w:val="Hyperlink"/>
            <w:rFonts w:eastAsia="Calibri"/>
            <w:sz w:val="20"/>
            <w:szCs w:val="20"/>
          </w:rPr>
          <w:t>ekourb@vojvodina.gov.rs</w:t>
        </w:r>
      </w:hyperlink>
      <w:r w:rsidRPr="00232A99">
        <w:rPr>
          <w:rFonts w:eastAsia="Calibri" w:cs="Times New Roman"/>
          <w:sz w:val="20"/>
          <w:szCs w:val="20"/>
          <w:lang w:val="sr-Cyrl-RS"/>
        </w:rPr>
        <w:t>,</w:t>
      </w:r>
      <w:r w:rsidRPr="00232A99">
        <w:rPr>
          <w:rFonts w:eastAsia="Times New Roman" w:cs="Times New Roman"/>
          <w:sz w:val="20"/>
          <w:szCs w:val="20"/>
          <w:lang w:val="sr-Cyrl-RS"/>
        </w:rPr>
        <w:t xml:space="preserve"> сваког радног дана у времену од 11:00-13:00 часова, до истека рока за подношење понуда, када се може и извршити увид.</w:t>
      </w:r>
    </w:p>
    <w:p w:rsidR="00C179AD" w:rsidRPr="00232A99" w:rsidRDefault="00C179AD" w:rsidP="00C179AD">
      <w:pPr>
        <w:spacing w:after="0" w:line="240" w:lineRule="auto"/>
        <w:jc w:val="both"/>
        <w:rPr>
          <w:rFonts w:eastAsia="Times New Roman" w:cs="Times New Roman"/>
          <w:sz w:val="20"/>
          <w:szCs w:val="20"/>
          <w:highlight w:val="yellow"/>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C179AD" w:rsidRPr="00232A99" w:rsidTr="00851589">
        <w:trPr>
          <w:tblCellSpacing w:w="20" w:type="dxa"/>
        </w:trPr>
        <w:tc>
          <w:tcPr>
            <w:tcW w:w="9533" w:type="dxa"/>
            <w:shd w:val="clear" w:color="auto" w:fill="D6E3BC" w:themeFill="accent3" w:themeFillTint="66"/>
          </w:tcPr>
          <w:p w:rsidR="00C179AD" w:rsidRPr="00232A99" w:rsidRDefault="00C179AD" w:rsidP="005466AE">
            <w:pPr>
              <w:spacing w:after="0" w:line="240" w:lineRule="auto"/>
              <w:jc w:val="both"/>
              <w:rPr>
                <w:rFonts w:eastAsia="Times New Roman" w:cs="Times New Roman"/>
                <w:b/>
                <w:sz w:val="20"/>
                <w:szCs w:val="20"/>
                <w:lang w:val="sr-Cyrl-CS"/>
              </w:rPr>
            </w:pPr>
            <w:r w:rsidRPr="00232A99">
              <w:rPr>
                <w:rFonts w:eastAsia="Times New Roman" w:cs="Times New Roman"/>
                <w:b/>
                <w:sz w:val="20"/>
                <w:szCs w:val="20"/>
                <w:lang w:val="sr-Cyrl-RS"/>
              </w:rPr>
              <w:t>2</w:t>
            </w:r>
            <w:r w:rsidRPr="00232A99">
              <w:rPr>
                <w:rFonts w:eastAsia="Times New Roman" w:cs="Times New Roman"/>
                <w:b/>
                <w:sz w:val="20"/>
                <w:szCs w:val="20"/>
                <w:lang w:val="sr-Cyrl-CS"/>
              </w:rPr>
              <w:t xml:space="preserve">) </w:t>
            </w:r>
            <w:r>
              <w:rPr>
                <w:rFonts w:eastAsia="Times New Roman" w:cs="Times New Roman"/>
                <w:b/>
                <w:sz w:val="20"/>
                <w:szCs w:val="20"/>
                <w:lang w:val="sr-Cyrl-CS"/>
              </w:rPr>
              <w:t>1</w:t>
            </w:r>
            <w:r w:rsidR="005466AE">
              <w:rPr>
                <w:rFonts w:eastAsia="Times New Roman" w:cs="Times New Roman"/>
                <w:b/>
                <w:sz w:val="20"/>
                <w:szCs w:val="20"/>
                <w:lang w:val="sr-Cyrl-CS"/>
              </w:rPr>
              <w:t>1</w:t>
            </w:r>
            <w:r w:rsidRPr="00232A99">
              <w:rPr>
                <w:rFonts w:eastAsia="Times New Roman" w:cs="Times New Roman"/>
                <w:b/>
                <w:sz w:val="20"/>
                <w:szCs w:val="20"/>
                <w:lang w:val="sr-Cyrl-CS"/>
              </w:rPr>
              <w:t>) рок извршења и место извршења:</w:t>
            </w:r>
          </w:p>
        </w:tc>
      </w:tr>
    </w:tbl>
    <w:p w:rsidR="00C179AD" w:rsidRPr="00232A99" w:rsidRDefault="00C179AD" w:rsidP="00C179AD">
      <w:pPr>
        <w:shd w:val="clear" w:color="auto" w:fill="FFFFFF"/>
        <w:tabs>
          <w:tab w:val="left" w:pos="391"/>
        </w:tabs>
        <w:spacing w:after="0" w:line="240" w:lineRule="auto"/>
        <w:jc w:val="both"/>
        <w:rPr>
          <w:rFonts w:cs="Verdana"/>
          <w:color w:val="FF0000"/>
          <w:sz w:val="20"/>
          <w:szCs w:val="20"/>
          <w:lang w:val="sr-Cyrl-RS"/>
        </w:rPr>
      </w:pPr>
      <w:r w:rsidRPr="00232A99">
        <w:rPr>
          <w:rFonts w:eastAsia="Times New Roman" w:cs="Times New Roman"/>
          <w:color w:val="000000"/>
          <w:sz w:val="20"/>
          <w:szCs w:val="20"/>
          <w:lang w:val="ru-RU"/>
        </w:rPr>
        <w:tab/>
      </w:r>
      <w:r w:rsidRPr="00232A99">
        <w:rPr>
          <w:rFonts w:eastAsia="Times New Roman" w:cs="Times New Roman"/>
          <w:color w:val="000000"/>
          <w:sz w:val="20"/>
          <w:szCs w:val="20"/>
          <w:lang w:val="ru-RU"/>
        </w:rPr>
        <w:tab/>
        <w:t xml:space="preserve">- </w:t>
      </w:r>
      <w:r w:rsidRPr="00232A99">
        <w:rPr>
          <w:rFonts w:cs="Verdana"/>
          <w:sz w:val="20"/>
          <w:szCs w:val="20"/>
        </w:rPr>
        <w:t xml:space="preserve">Период вршења услуга </w:t>
      </w:r>
      <w:r w:rsidRPr="00232A99">
        <w:rPr>
          <w:rFonts w:cs="Verdana"/>
          <w:sz w:val="20"/>
          <w:szCs w:val="20"/>
          <w:lang w:val="sr-Cyrl-RS"/>
        </w:rPr>
        <w:t xml:space="preserve">је за време трајања уговора јавне набавке од </w:t>
      </w:r>
      <w:r w:rsidR="005F2616">
        <w:rPr>
          <w:rFonts w:cs="Verdana"/>
          <w:sz w:val="20"/>
          <w:szCs w:val="20"/>
          <w:lang w:val="sr-Cyrl-RS"/>
        </w:rPr>
        <w:t>10</w:t>
      </w:r>
      <w:r w:rsidRPr="00232A99">
        <w:rPr>
          <w:rFonts w:cs="Verdana"/>
          <w:sz w:val="20"/>
          <w:szCs w:val="20"/>
          <w:lang w:val="sr-Cyrl-RS"/>
        </w:rPr>
        <w:t xml:space="preserve"> месеци од дана закључења </w:t>
      </w:r>
      <w:r w:rsidRPr="00232A99">
        <w:rPr>
          <w:rFonts w:cs="Verdana"/>
          <w:color w:val="000000" w:themeColor="text1"/>
          <w:sz w:val="20"/>
          <w:szCs w:val="20"/>
          <w:lang w:val="sr-Cyrl-RS"/>
        </w:rPr>
        <w:t>уговора;</w:t>
      </w:r>
    </w:p>
    <w:p w:rsidR="00C179AD" w:rsidRPr="00232A99" w:rsidRDefault="00C179AD" w:rsidP="00C179AD">
      <w:pPr>
        <w:autoSpaceDE w:val="0"/>
        <w:autoSpaceDN w:val="0"/>
        <w:adjustRightInd w:val="0"/>
        <w:spacing w:after="0" w:line="240" w:lineRule="auto"/>
        <w:jc w:val="both"/>
        <w:rPr>
          <w:rFonts w:eastAsia="Times New Roman" w:cs="Times New Roman"/>
          <w:sz w:val="20"/>
          <w:szCs w:val="20"/>
          <w:lang w:val="sr-Latn-RS" w:eastAsia="sr-Latn-RS"/>
        </w:rPr>
      </w:pPr>
      <w:r w:rsidRPr="00232A99">
        <w:rPr>
          <w:rFonts w:cs="Verdana"/>
          <w:sz w:val="20"/>
          <w:szCs w:val="20"/>
          <w:lang w:val="sr-Cyrl-RS"/>
        </w:rPr>
        <w:tab/>
        <w:t xml:space="preserve">- </w:t>
      </w:r>
      <w:r w:rsidRPr="00232A99">
        <w:rPr>
          <w:rFonts w:eastAsia="Times New Roman" w:cs="Times New Roman"/>
          <w:sz w:val="20"/>
          <w:szCs w:val="20"/>
          <w:lang w:val="ru-RU" w:eastAsia="sr-Latn-RS"/>
        </w:rPr>
        <w:t xml:space="preserve">Место извршења услуге: </w:t>
      </w:r>
      <w:r w:rsidRPr="00232A99">
        <w:rPr>
          <w:rFonts w:eastAsia="Times New Roman" w:cs="Times New Roman"/>
          <w:sz w:val="20"/>
          <w:szCs w:val="20"/>
          <w:lang w:val="sr-Latn-RS" w:eastAsia="sr-Latn-RS"/>
        </w:rPr>
        <w:t xml:space="preserve"> </w:t>
      </w:r>
    </w:p>
    <w:p w:rsidR="00C179AD" w:rsidRPr="00232A99" w:rsidRDefault="00C179AD" w:rsidP="00C179AD">
      <w:pPr>
        <w:autoSpaceDE w:val="0"/>
        <w:autoSpaceDN w:val="0"/>
        <w:adjustRightInd w:val="0"/>
        <w:spacing w:after="0" w:line="240" w:lineRule="auto"/>
        <w:jc w:val="both"/>
        <w:rPr>
          <w:rFonts w:eastAsia="Times New Roman" w:cs="Times New Roman"/>
          <w:sz w:val="20"/>
          <w:szCs w:val="20"/>
          <w:lang w:val="sr-Cyrl-RS" w:eastAsia="sr-Latn-RS"/>
        </w:rPr>
      </w:pPr>
      <w:r w:rsidRPr="00232A99">
        <w:rPr>
          <w:rFonts w:eastAsia="Times New Roman" w:cs="Times New Roman"/>
          <w:sz w:val="20"/>
          <w:szCs w:val="20"/>
          <w:lang w:val="sr-Latn-RS" w:eastAsia="sr-Latn-RS"/>
        </w:rPr>
        <w:t>-</w:t>
      </w:r>
      <w:r w:rsidRPr="00232A99">
        <w:rPr>
          <w:rFonts w:eastAsia="Times New Roman" w:cs="Times New Roman"/>
          <w:sz w:val="20"/>
          <w:szCs w:val="20"/>
          <w:lang w:val="sr-Cyrl-RS" w:eastAsia="sr-Latn-RS"/>
        </w:rPr>
        <w:t>пословн</w:t>
      </w:r>
      <w:r w:rsidRPr="00232A99">
        <w:rPr>
          <w:rFonts w:eastAsia="Times New Roman" w:cs="Times New Roman"/>
          <w:sz w:val="20"/>
          <w:szCs w:val="20"/>
          <w:lang w:eastAsia="sr-Latn-RS"/>
        </w:rPr>
        <w:t>a</w:t>
      </w:r>
      <w:r w:rsidRPr="00232A99">
        <w:rPr>
          <w:rFonts w:eastAsia="Times New Roman" w:cs="Times New Roman"/>
          <w:sz w:val="20"/>
          <w:szCs w:val="20"/>
          <w:lang w:val="sr-Cyrl-RS" w:eastAsia="sr-Latn-RS"/>
        </w:rPr>
        <w:t xml:space="preserve"> локациј</w:t>
      </w:r>
      <w:r w:rsidRPr="00232A99">
        <w:rPr>
          <w:rFonts w:eastAsia="Times New Roman" w:cs="Times New Roman"/>
          <w:sz w:val="20"/>
          <w:szCs w:val="20"/>
          <w:lang w:eastAsia="sr-Latn-RS"/>
        </w:rPr>
        <w:t>a</w:t>
      </w:r>
      <w:r w:rsidRPr="00232A99">
        <w:rPr>
          <w:rFonts w:eastAsia="Times New Roman" w:cs="Times New Roman"/>
          <w:sz w:val="20"/>
          <w:szCs w:val="20"/>
          <w:lang w:val="sr-Cyrl-RS" w:eastAsia="sr-Latn-RS"/>
        </w:rPr>
        <w:t xml:space="preserve"> наручиоца (Нови Сад, Булевар Михајла Пупина 16, канцеларија 45/приземље и</w:t>
      </w:r>
    </w:p>
    <w:p w:rsidR="00C179AD" w:rsidRPr="00D206B6" w:rsidRDefault="00C179AD" w:rsidP="00C179AD">
      <w:pPr>
        <w:autoSpaceDE w:val="0"/>
        <w:autoSpaceDN w:val="0"/>
        <w:adjustRightInd w:val="0"/>
        <w:spacing w:after="0" w:line="240" w:lineRule="auto"/>
        <w:jc w:val="both"/>
        <w:rPr>
          <w:rFonts w:eastAsia="Times New Roman" w:cs="Times New Roman"/>
          <w:lang w:val="ru-RU" w:eastAsia="sr-Latn-RS"/>
        </w:rPr>
      </w:pPr>
      <w:r w:rsidRPr="00232A99">
        <w:rPr>
          <w:rFonts w:eastAsia="Times New Roman" w:cs="Times New Roman"/>
          <w:sz w:val="20"/>
          <w:szCs w:val="20"/>
          <w:lang w:val="sr-Cyrl-RS" w:eastAsia="sr-Latn-RS"/>
        </w:rPr>
        <w:t>-сервисни центар Понуђача, уколико понуђач не може да изврши интервенцију на локацији Наручиоца</w:t>
      </w:r>
      <w:r w:rsidRPr="00232A99">
        <w:rPr>
          <w:rFonts w:eastAsia="Times New Roman" w:cs="Times New Roman"/>
          <w:sz w:val="20"/>
          <w:szCs w:val="20"/>
          <w:lang w:val="ru-RU" w:eastAsia="sr-Latn-RS"/>
        </w:rPr>
        <w:t>;</w:t>
      </w:r>
    </w:p>
    <w:p w:rsidR="00C179AD" w:rsidRPr="00360534" w:rsidRDefault="00C179AD" w:rsidP="00C179AD">
      <w:pPr>
        <w:suppressAutoHyphens/>
        <w:spacing w:after="0" w:line="240" w:lineRule="auto"/>
        <w:rPr>
          <w:rFonts w:ascii="Calibri" w:eastAsia="Times New Roman" w:hAnsi="Calibri" w:cs="Times New Roman"/>
          <w:kern w:val="2"/>
          <w:lang w:val="sr-Cyrl-RS" w:eastAsia="ar-SA"/>
        </w:rPr>
      </w:pPr>
    </w:p>
    <w:p w:rsidR="00C179AD" w:rsidRPr="00CA5BFD" w:rsidRDefault="00C179AD" w:rsidP="00C179AD">
      <w:pPr>
        <w:spacing w:after="0" w:line="240" w:lineRule="auto"/>
        <w:rPr>
          <w:rFonts w:ascii="Calibri" w:eastAsia="Times New Roman" w:hAnsi="Calibri" w:cs="Times New Roman"/>
          <w:b/>
          <w:noProof/>
          <w:sz w:val="20"/>
          <w:szCs w:val="20"/>
          <w:lang w:val="ru-RU"/>
        </w:rPr>
      </w:pPr>
      <w:r w:rsidRPr="00CA5BFD">
        <w:rPr>
          <w:rFonts w:ascii="Calibri" w:eastAsia="Times New Roman" w:hAnsi="Calibri" w:cs="Times New Roman"/>
          <w:b/>
          <w:noProof/>
          <w:sz w:val="20"/>
          <w:szCs w:val="20"/>
          <w:lang w:val="ru-RU"/>
        </w:rPr>
        <w:t>Име и презиме лица које је сачинило техничку спецификацију:</w:t>
      </w:r>
    </w:p>
    <w:p w:rsidR="00C179AD" w:rsidRPr="00A42E19" w:rsidRDefault="00C179AD" w:rsidP="00DD76A9">
      <w:pPr>
        <w:spacing w:after="0" w:line="240" w:lineRule="auto"/>
        <w:rPr>
          <w:rFonts w:eastAsia="Times New Roman" w:cs="Tahoma"/>
          <w:b/>
          <w:sz w:val="20"/>
          <w:szCs w:val="20"/>
          <w:lang w:val="sr-Cyrl-CS"/>
        </w:rPr>
      </w:pPr>
      <w:r w:rsidRPr="00CA5BFD">
        <w:rPr>
          <w:rFonts w:ascii="Calibri" w:eastAsia="Times New Roman" w:hAnsi="Calibri" w:cs="Times New Roman"/>
          <w:noProof/>
          <w:sz w:val="20"/>
          <w:szCs w:val="20"/>
          <w:lang w:val="ru-RU"/>
        </w:rPr>
        <w:t>Зоран Шандин, Агота Шурјан</w:t>
      </w:r>
      <w:r w:rsidR="00DD76A9">
        <w:rPr>
          <w:rFonts w:ascii="Calibri" w:eastAsia="Times New Roman" w:hAnsi="Calibri" w:cs="Times New Roman"/>
          <w:noProof/>
          <w:sz w:val="20"/>
          <w:szCs w:val="20"/>
          <w:lang w:val="ru-RU"/>
        </w:rPr>
        <w:t>.</w:t>
      </w:r>
    </w:p>
    <w:p w:rsidR="00C63BC5" w:rsidRPr="00A42E19" w:rsidRDefault="00C63BC5">
      <w:pPr>
        <w:rPr>
          <w:rFonts w:eastAsia="Times New Roman" w:cs="Times New Roman"/>
          <w:sz w:val="20"/>
          <w:szCs w:val="20"/>
          <w:highlight w:val="yellow"/>
          <w:lang w:val="sr-Cyrl-CS"/>
        </w:rPr>
      </w:pPr>
      <w:r w:rsidRPr="00A42E19">
        <w:rPr>
          <w:rFonts w:eastAsia="Times New Roman" w:cs="Times New Roman"/>
          <w:sz w:val="20"/>
          <w:szCs w:val="20"/>
          <w:highlight w:val="yellow"/>
          <w:lang w:val="sr-Cyrl-CS"/>
        </w:rPr>
        <w:br w:type="page"/>
      </w: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FA1717" w:rsidRPr="00A42E19" w:rsidTr="00C63BC5">
        <w:trPr>
          <w:trHeight w:val="317"/>
          <w:tblCellSpacing w:w="20" w:type="dxa"/>
          <w:jc w:val="center"/>
        </w:trPr>
        <w:tc>
          <w:tcPr>
            <w:tcW w:w="9808" w:type="dxa"/>
            <w:shd w:val="clear" w:color="auto" w:fill="D6E3BC" w:themeFill="accent3" w:themeFillTint="66"/>
          </w:tcPr>
          <w:p w:rsidR="00FA1717" w:rsidRPr="00A42E19" w:rsidRDefault="00FA1717" w:rsidP="007501CA">
            <w:pPr>
              <w:numPr>
                <w:ilvl w:val="0"/>
                <w:numId w:val="7"/>
              </w:numPr>
              <w:tabs>
                <w:tab w:val="left" w:pos="360"/>
              </w:tabs>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ТЕХНИЧКА ДОКУМЕНТАЦИЈА И ПЛАНОВИ</w:t>
            </w:r>
          </w:p>
        </w:tc>
      </w:tr>
    </w:tbl>
    <w:p w:rsidR="008F743C"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ab/>
        <w:t>Ова конкурсна докум</w:t>
      </w:r>
      <w:r w:rsidR="00713A04" w:rsidRPr="00A42E19">
        <w:rPr>
          <w:rFonts w:eastAsia="Times New Roman" w:cs="Times New Roman"/>
          <w:sz w:val="20"/>
          <w:szCs w:val="20"/>
          <w:lang w:val="sr-Latn-RS"/>
        </w:rPr>
        <w:t>e</w:t>
      </w:r>
      <w:r w:rsidRPr="00A42E19">
        <w:rPr>
          <w:rFonts w:eastAsia="Times New Roman" w:cs="Times New Roman"/>
          <w:sz w:val="20"/>
          <w:szCs w:val="20"/>
          <w:lang w:val="sr-Cyrl-CS"/>
        </w:rPr>
        <w:t>нтација не садржи те</w:t>
      </w:r>
      <w:r w:rsidR="007E4844" w:rsidRPr="00A42E19">
        <w:rPr>
          <w:rFonts w:eastAsia="Times New Roman" w:cs="Times New Roman"/>
          <w:sz w:val="20"/>
          <w:szCs w:val="20"/>
          <w:lang w:val="sr-Cyrl-CS"/>
        </w:rPr>
        <w:t>хничку документацију и планове.</w:t>
      </w:r>
    </w:p>
    <w:p w:rsidR="00094672" w:rsidRPr="00A42E19" w:rsidRDefault="00094672" w:rsidP="00FA1717">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FA1717" w:rsidRPr="00A42E19" w:rsidTr="00BD5ED8">
        <w:trPr>
          <w:tblCellSpacing w:w="20" w:type="dxa"/>
          <w:jc w:val="center"/>
        </w:trPr>
        <w:tc>
          <w:tcPr>
            <w:tcW w:w="9879" w:type="dxa"/>
            <w:shd w:val="clear" w:color="auto" w:fill="D6E3BC" w:themeFill="accent3" w:themeFillTint="66"/>
          </w:tcPr>
          <w:p w:rsidR="00FA1717" w:rsidRPr="00A42E19" w:rsidRDefault="00FA1717" w:rsidP="00E01990">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УСЛОВИ ЗА УЧЕШЋЕ У ПОСТУПКУ</w:t>
            </w:r>
            <w:r w:rsidR="00E01990" w:rsidRPr="00A42E19">
              <w:rPr>
                <w:rFonts w:eastAsia="Times New Roman" w:cs="Times New Roman"/>
                <w:b/>
                <w:sz w:val="20"/>
                <w:szCs w:val="20"/>
                <w:lang w:val="sr-Cyrl-CS"/>
              </w:rPr>
              <w:t xml:space="preserve"> ЈАВНЕ НАБАВКЕ ИЗ ЧЛАНА 75.</w:t>
            </w:r>
            <w:r w:rsidR="007E4844" w:rsidRPr="00A42E19">
              <w:rPr>
                <w:rFonts w:eastAsia="Times New Roman" w:cs="Times New Roman"/>
                <w:b/>
                <w:sz w:val="20"/>
                <w:szCs w:val="20"/>
                <w:lang w:val="sr-Cyrl-CS"/>
              </w:rPr>
              <w:t xml:space="preserve"> И 76.</w:t>
            </w:r>
            <w:r w:rsidR="00E01990" w:rsidRPr="00A42E19">
              <w:rPr>
                <w:rFonts w:eastAsia="Times New Roman" w:cs="Times New Roman"/>
                <w:b/>
                <w:sz w:val="20"/>
                <w:szCs w:val="20"/>
                <w:lang w:val="sr-Cyrl-CS"/>
              </w:rPr>
              <w:t xml:space="preserve"> </w:t>
            </w:r>
            <w:r w:rsidRPr="00A42E19">
              <w:rPr>
                <w:rFonts w:eastAsia="Times New Roman" w:cs="Times New Roman"/>
                <w:b/>
                <w:sz w:val="20"/>
                <w:szCs w:val="20"/>
                <w:lang w:val="sr-Cyrl-CS"/>
              </w:rPr>
              <w:t>ЗАКОНА О ЈАВНИМ НАБАВКАМА И УПУТСТВО КАКО СЕ ДОКАЗУЈЕ ИСПУЊЕНОСТ ТИХ УСЛОВА</w:t>
            </w:r>
          </w:p>
        </w:tc>
      </w:tr>
    </w:tbl>
    <w:p w:rsidR="00FA1717" w:rsidRPr="00A42E19" w:rsidRDefault="00FA1717" w:rsidP="00FA1717">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FA1717" w:rsidRPr="00A42E19" w:rsidTr="00BD5ED8">
        <w:trPr>
          <w:tblCellSpacing w:w="20" w:type="dxa"/>
        </w:trPr>
        <w:tc>
          <w:tcPr>
            <w:tcW w:w="9803" w:type="dxa"/>
            <w:shd w:val="clear" w:color="auto" w:fill="D6E3BC" w:themeFill="accent3" w:themeFillTint="66"/>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.1. Услови које </w:t>
            </w:r>
            <w:r w:rsidRPr="00A42E19">
              <w:rPr>
                <w:rFonts w:eastAsia="Times New Roman" w:cs="Times New Roman"/>
                <w:b/>
                <w:i/>
                <w:sz w:val="20"/>
                <w:szCs w:val="20"/>
                <w:lang w:val="sr-Cyrl-CS"/>
              </w:rPr>
              <w:t>ПОНУЂАЧ</w:t>
            </w:r>
            <w:r w:rsidRPr="00A42E19">
              <w:rPr>
                <w:rFonts w:eastAsia="Times New Roman" w:cs="Times New Roman"/>
                <w:b/>
                <w:sz w:val="20"/>
                <w:szCs w:val="20"/>
                <w:lang w:val="sr-Cyrl-CS"/>
              </w:rPr>
              <w:t xml:space="preserve"> мора да испуни да би могао да учествује у поступку јавне набавке:</w:t>
            </w:r>
          </w:p>
        </w:tc>
      </w:tr>
    </w:tbl>
    <w:p w:rsidR="00FA1717" w:rsidRPr="00A42E19" w:rsidRDefault="00FA1717" w:rsidP="00FA1717">
      <w:pPr>
        <w:spacing w:after="0" w:line="240" w:lineRule="auto"/>
        <w:ind w:left="-180" w:right="-180"/>
        <w:jc w:val="both"/>
        <w:rPr>
          <w:rFonts w:eastAsia="Times New Roman" w:cs="Times New Roman"/>
          <w:b/>
          <w:sz w:val="20"/>
          <w:szCs w:val="20"/>
          <w:lang w:val="sr-Latn-CS"/>
        </w:rPr>
      </w:pPr>
      <w:r w:rsidRPr="00A42E19">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58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.1.1.ОБАВЕЗНИ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ЗА УЧЕШЋЕ У ПОСТУПКУ ЈАВНЕ НАБАВКЕ ИЗ ЧЛАНА 75. </w:t>
            </w:r>
            <w:r w:rsidR="00504D8B" w:rsidRPr="00A42E19">
              <w:rPr>
                <w:rFonts w:eastAsia="Times New Roman" w:cs="Times New Roman"/>
                <w:b/>
                <w:sz w:val="20"/>
                <w:szCs w:val="20"/>
                <w:lang w:val="sr-Cyrl-CS"/>
              </w:rPr>
              <w:t xml:space="preserve">И 76. </w:t>
            </w:r>
            <w:r w:rsidRPr="00A42E19">
              <w:rPr>
                <w:rFonts w:eastAsia="Times New Roman" w:cs="Times New Roman"/>
                <w:b/>
                <w:sz w:val="20"/>
                <w:szCs w:val="20"/>
                <w:lang w:val="sr-Cyrl-CS"/>
              </w:rPr>
              <w:t>ЗЈН</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је регистрован код надлежног органа, односно уписан у одговарајући регистар</w:t>
            </w:r>
            <w:r w:rsidR="00E6330E" w:rsidRPr="00A42E19">
              <w:rPr>
                <w:rFonts w:eastAsia="Times New Roman" w:cs="Times New Roman"/>
                <w:sz w:val="20"/>
                <w:szCs w:val="20"/>
                <w:lang w:val="ru-RU"/>
              </w:rPr>
              <w:t xml:space="preserve"> </w:t>
            </w:r>
            <w:r w:rsidR="00E6330E" w:rsidRPr="00A42E19">
              <w:rPr>
                <w:rFonts w:eastAsia="Verdana" w:cs="Verdana"/>
                <w:sz w:val="20"/>
                <w:szCs w:val="20"/>
                <w:lang w:val="sr-Cyrl-RS"/>
              </w:rPr>
              <w:t>(</w:t>
            </w:r>
            <w:r w:rsidR="00E6330E" w:rsidRPr="00A42E19">
              <w:rPr>
                <w:rFonts w:eastAsia="Verdana" w:cs="Verdana"/>
                <w:i/>
                <w:sz w:val="20"/>
                <w:szCs w:val="20"/>
                <w:lang w:val="sr-Cyrl-RS"/>
              </w:rPr>
              <w:t>чл. 75. ст. 1. тач. 1)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A42E19">
              <w:rPr>
                <w:rFonts w:eastAsia="Times New Roman" w:cs="Times New Roman"/>
                <w:sz w:val="20"/>
                <w:szCs w:val="20"/>
                <w:lang w:val="en-GB"/>
              </w:rPr>
              <w:t xml:space="preserve"> </w:t>
            </w:r>
            <w:r w:rsidR="00E6330E" w:rsidRPr="00A42E19">
              <w:rPr>
                <w:rFonts w:eastAsia="Verdana" w:cs="Verdana"/>
                <w:sz w:val="20"/>
                <w:szCs w:val="20"/>
                <w:lang w:val="sr-Cyrl-RS"/>
              </w:rPr>
              <w:t>(</w:t>
            </w:r>
            <w:r w:rsidR="00E6330E" w:rsidRPr="00A42E19">
              <w:rPr>
                <w:rFonts w:eastAsia="Verdana" w:cs="Verdana"/>
                <w:i/>
                <w:sz w:val="20"/>
                <w:szCs w:val="20"/>
                <w:lang w:val="sr-Cyrl-RS"/>
              </w:rPr>
              <w:t>чл. 75. ст. 1. тач. 2)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3</w:t>
            </w:r>
          </w:p>
        </w:tc>
        <w:tc>
          <w:tcPr>
            <w:tcW w:w="8580" w:type="dxa"/>
            <w:shd w:val="clear" w:color="auto" w:fill="auto"/>
          </w:tcPr>
          <w:p w:rsidR="00FA1717" w:rsidRPr="00A42E19" w:rsidRDefault="00FA1717" w:rsidP="00FA1717">
            <w:pPr>
              <w:spacing w:after="0" w:line="240" w:lineRule="auto"/>
              <w:ind w:right="173"/>
              <w:jc w:val="both"/>
              <w:rPr>
                <w:rFonts w:eastAsia="Times New Roman" w:cs="Times New Roman"/>
                <w:sz w:val="20"/>
                <w:szCs w:val="20"/>
                <w:lang w:val="ru-RU"/>
              </w:rPr>
            </w:pPr>
            <w:r w:rsidRPr="00A42E19">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F24D86" w:rsidRPr="00A42E19">
              <w:rPr>
                <w:rFonts w:eastAsia="Times New Roman" w:cs="Times New Roman"/>
                <w:sz w:val="20"/>
                <w:szCs w:val="20"/>
                <w:lang w:val="en-GB"/>
              </w:rPr>
              <w:t xml:space="preserve"> </w:t>
            </w:r>
            <w:r w:rsidR="00E6330E" w:rsidRPr="00A42E19">
              <w:rPr>
                <w:rFonts w:eastAsia="Verdana" w:cs="Verdana"/>
                <w:sz w:val="20"/>
                <w:szCs w:val="20"/>
                <w:lang w:val="sr-Cyrl-RS"/>
              </w:rPr>
              <w:t>(</w:t>
            </w:r>
            <w:r w:rsidR="00E6330E" w:rsidRPr="00A42E19">
              <w:rPr>
                <w:rFonts w:eastAsia="Verdana" w:cs="Verdana"/>
                <w:i/>
                <w:sz w:val="20"/>
                <w:szCs w:val="20"/>
                <w:lang w:val="sr-Cyrl-RS"/>
              </w:rPr>
              <w:t>чл. 75. ст. 1. тач. 4)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580" w:type="dxa"/>
            <w:shd w:val="clear" w:color="auto" w:fill="auto"/>
          </w:tcPr>
          <w:p w:rsidR="00FA1717" w:rsidRPr="00A42E19" w:rsidRDefault="001E6270" w:rsidP="00FA1717">
            <w:pPr>
              <w:spacing w:after="0" w:line="240" w:lineRule="auto"/>
              <w:ind w:right="173"/>
              <w:jc w:val="both"/>
              <w:rPr>
                <w:rFonts w:eastAsia="Times New Roman" w:cs="Times New Roman"/>
                <w:sz w:val="20"/>
                <w:szCs w:val="20"/>
                <w:lang w:val="ru-RU"/>
              </w:rPr>
            </w:pPr>
            <w:r w:rsidRPr="00A42E19">
              <w:rPr>
                <w:sz w:val="20"/>
                <w:szCs w:val="20"/>
                <w:lang w:val="ru-RU"/>
              </w:rPr>
              <w:t>/</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5</w:t>
            </w:r>
          </w:p>
        </w:tc>
        <w:tc>
          <w:tcPr>
            <w:tcW w:w="8580" w:type="dxa"/>
            <w:shd w:val="clear" w:color="auto" w:fill="auto"/>
          </w:tcPr>
          <w:p w:rsidR="00FA1717" w:rsidRPr="00A42E19" w:rsidRDefault="00FA1717" w:rsidP="00FA1717">
            <w:pPr>
              <w:spacing w:after="0" w:line="240" w:lineRule="auto"/>
              <w:ind w:right="173"/>
              <w:jc w:val="both"/>
              <w:rPr>
                <w:rFonts w:eastAsia="Times New Roman" w:cs="Times New Roman"/>
                <w:sz w:val="20"/>
                <w:szCs w:val="20"/>
                <w:lang w:val="ru-RU"/>
              </w:rPr>
            </w:pPr>
            <w:r w:rsidRPr="00A42E19">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E6330E" w:rsidRPr="00A42E19">
              <w:rPr>
                <w:rFonts w:eastAsia="Verdana" w:cs="Verdana"/>
                <w:i/>
                <w:sz w:val="20"/>
                <w:szCs w:val="20"/>
                <w:lang w:val="sr-Cyrl-RS"/>
              </w:rPr>
              <w:t xml:space="preserve"> </w:t>
            </w:r>
            <w:r w:rsidR="00F24D86" w:rsidRPr="00A42E19">
              <w:rPr>
                <w:rFonts w:eastAsia="Verdana" w:cs="Verdana"/>
                <w:i/>
                <w:sz w:val="20"/>
                <w:szCs w:val="20"/>
                <w:lang w:val="sr-Cyrl-RS"/>
              </w:rPr>
              <w:t>(</w:t>
            </w:r>
            <w:r w:rsidR="00E6330E" w:rsidRPr="00A42E19">
              <w:rPr>
                <w:rFonts w:eastAsia="Verdana" w:cs="Verdana"/>
                <w:i/>
                <w:sz w:val="20"/>
                <w:szCs w:val="20"/>
                <w:lang w:val="sr-Cyrl-RS"/>
              </w:rPr>
              <w:t>чл. 75. ст. 2. Закона);</w:t>
            </w:r>
          </w:p>
        </w:tc>
      </w:tr>
    </w:tbl>
    <w:p w:rsidR="00FA1717" w:rsidRPr="00A42E19" w:rsidRDefault="00FA1717" w:rsidP="00FA1717">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FA1717" w:rsidRPr="00A42E19" w:rsidTr="00FA1717">
        <w:trPr>
          <w:trHeight w:val="482"/>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број </w:t>
            </w:r>
          </w:p>
        </w:tc>
        <w:tc>
          <w:tcPr>
            <w:tcW w:w="8580" w:type="dxa"/>
            <w:gridSpan w:val="2"/>
            <w:shd w:val="clear" w:color="auto" w:fill="E6E6E6"/>
          </w:tcPr>
          <w:p w:rsidR="00FA1717" w:rsidRPr="00682595" w:rsidRDefault="00FA1717" w:rsidP="00FA1717">
            <w:pPr>
              <w:spacing w:after="0" w:line="240" w:lineRule="auto"/>
              <w:ind w:right="-180"/>
              <w:jc w:val="center"/>
              <w:rPr>
                <w:rFonts w:eastAsia="Times New Roman" w:cs="Times New Roman"/>
                <w:b/>
                <w:sz w:val="20"/>
                <w:szCs w:val="20"/>
                <w:lang w:val="sr-Cyrl-CS"/>
              </w:rPr>
            </w:pPr>
            <w:r w:rsidRPr="00682595">
              <w:rPr>
                <w:rFonts w:eastAsia="Times New Roman" w:cs="Times New Roman"/>
                <w:b/>
                <w:sz w:val="20"/>
                <w:szCs w:val="20"/>
                <w:lang w:val="sr-Cyrl-RS"/>
              </w:rPr>
              <w:t>4</w:t>
            </w:r>
            <w:r w:rsidRPr="00682595">
              <w:rPr>
                <w:rFonts w:eastAsia="Times New Roman" w:cs="Times New Roman"/>
                <w:b/>
                <w:sz w:val="20"/>
                <w:szCs w:val="20"/>
                <w:lang w:val="sr-Cyrl-CS"/>
              </w:rPr>
              <w:t xml:space="preserve">.1.2.ДОДАТНИ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682595">
              <w:rPr>
                <w:rFonts w:eastAsia="Times New Roman" w:cs="Times New Roman"/>
                <w:b/>
                <w:sz w:val="20"/>
                <w:szCs w:val="20"/>
                <w:lang w:val="sr-Cyrl-CS"/>
              </w:rPr>
              <w:t>ЗА УЧЕШЋЕ У ПОСТУПКУ ЈАВНЕ НАБАВКЕ ИЗ ЧЛАНА 76. ЗЈН</w:t>
            </w:r>
          </w:p>
        </w:tc>
      </w:tr>
      <w:tr w:rsidR="00FA1717" w:rsidRPr="00A42E19" w:rsidTr="00FA1717">
        <w:trPr>
          <w:trHeight w:val="235"/>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2840" w:type="dxa"/>
            <w:shd w:val="clear" w:color="auto" w:fill="auto"/>
          </w:tcPr>
          <w:p w:rsidR="00FA1717" w:rsidRPr="00A42E19" w:rsidRDefault="00FA1717" w:rsidP="00F37BDC">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финансијски капацитет</w:t>
            </w:r>
          </w:p>
        </w:tc>
        <w:tc>
          <w:tcPr>
            <w:tcW w:w="5700" w:type="dxa"/>
            <w:shd w:val="clear" w:color="auto" w:fill="auto"/>
          </w:tcPr>
          <w:p w:rsidR="00FA1717" w:rsidRPr="00A42E19" w:rsidRDefault="00192E52" w:rsidP="00F37BDC">
            <w:pPr>
              <w:spacing w:after="0" w:line="240" w:lineRule="auto"/>
              <w:ind w:right="17"/>
              <w:jc w:val="both"/>
              <w:rPr>
                <w:rFonts w:eastAsia="Times New Roman" w:cs="Times New Roman"/>
                <w:sz w:val="20"/>
                <w:szCs w:val="20"/>
                <w:lang w:val="sr-Latn-RS"/>
              </w:rPr>
            </w:pPr>
            <w:r w:rsidRPr="00A42E19">
              <w:rPr>
                <w:rFonts w:eastAsia="Times New Roman" w:cs="Times New Roman"/>
                <w:sz w:val="20"/>
                <w:szCs w:val="20"/>
                <w:lang w:val="sr-Latn-RS"/>
              </w:rPr>
              <w:t>/</w:t>
            </w:r>
          </w:p>
        </w:tc>
      </w:tr>
      <w:tr w:rsidR="00187538" w:rsidRPr="00A42E19" w:rsidTr="00FA1717">
        <w:trPr>
          <w:trHeight w:val="208"/>
          <w:tblCellSpacing w:w="20" w:type="dxa"/>
        </w:trPr>
        <w:tc>
          <w:tcPr>
            <w:tcW w:w="1183" w:type="dxa"/>
            <w:shd w:val="clear" w:color="auto" w:fill="E6E6E6"/>
          </w:tcPr>
          <w:p w:rsidR="00187538" w:rsidRPr="00A42E19" w:rsidRDefault="00187538"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2840" w:type="dxa"/>
            <w:shd w:val="clear" w:color="auto" w:fill="auto"/>
          </w:tcPr>
          <w:p w:rsidR="00187538" w:rsidRPr="00A42E19" w:rsidRDefault="00187538"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пословни капацитет</w:t>
            </w:r>
          </w:p>
        </w:tc>
        <w:tc>
          <w:tcPr>
            <w:tcW w:w="5700" w:type="dxa"/>
            <w:shd w:val="clear" w:color="auto" w:fill="auto"/>
          </w:tcPr>
          <w:p w:rsidR="00187538" w:rsidRPr="00A42E19" w:rsidRDefault="00187538" w:rsidP="00851589">
            <w:pPr>
              <w:spacing w:after="0" w:line="240" w:lineRule="auto"/>
              <w:ind w:right="17"/>
              <w:jc w:val="both"/>
              <w:rPr>
                <w:rFonts w:eastAsia="Times New Roman" w:cs="Times New Roman"/>
                <w:sz w:val="20"/>
                <w:szCs w:val="20"/>
                <w:lang w:val="sr-Latn-RS"/>
              </w:rPr>
            </w:pPr>
            <w:r w:rsidRPr="00A42E19">
              <w:rPr>
                <w:rFonts w:eastAsia="Times New Roman" w:cs="Times New Roman"/>
                <w:sz w:val="20"/>
                <w:szCs w:val="20"/>
                <w:lang w:val="sr-Latn-RS"/>
              </w:rPr>
              <w:t>/</w:t>
            </w:r>
          </w:p>
        </w:tc>
      </w:tr>
      <w:tr w:rsidR="00187538" w:rsidRPr="00A42E19" w:rsidTr="00FA1717">
        <w:trPr>
          <w:trHeight w:val="172"/>
          <w:tblCellSpacing w:w="20" w:type="dxa"/>
        </w:trPr>
        <w:tc>
          <w:tcPr>
            <w:tcW w:w="1183" w:type="dxa"/>
            <w:shd w:val="clear" w:color="auto" w:fill="E6E6E6"/>
          </w:tcPr>
          <w:p w:rsidR="00187538" w:rsidRPr="00A42E19" w:rsidRDefault="00187538"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2840" w:type="dxa"/>
            <w:shd w:val="clear" w:color="auto" w:fill="auto"/>
          </w:tcPr>
          <w:p w:rsidR="00187538" w:rsidRPr="00A42E19" w:rsidRDefault="00187538"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технички капацитет</w:t>
            </w:r>
          </w:p>
        </w:tc>
        <w:tc>
          <w:tcPr>
            <w:tcW w:w="5700" w:type="dxa"/>
            <w:shd w:val="clear" w:color="auto" w:fill="auto"/>
          </w:tcPr>
          <w:p w:rsidR="00187538" w:rsidRPr="00A42E19" w:rsidRDefault="00187538" w:rsidP="00A02686">
            <w:pPr>
              <w:spacing w:after="0" w:line="240" w:lineRule="auto"/>
              <w:jc w:val="both"/>
              <w:rPr>
                <w:rFonts w:eastAsia="Times New Roman" w:cs="Times New Roman"/>
                <w:sz w:val="20"/>
                <w:szCs w:val="20"/>
                <w:lang w:val="sr-Latn-RS"/>
              </w:rPr>
            </w:pPr>
            <w:r w:rsidRPr="00A42E19">
              <w:rPr>
                <w:rFonts w:eastAsia="Times New Roman" w:cs="Times New Roman"/>
                <w:sz w:val="20"/>
                <w:szCs w:val="20"/>
                <w:lang w:val="sr-Latn-RS"/>
              </w:rPr>
              <w:t>/</w:t>
            </w:r>
          </w:p>
        </w:tc>
      </w:tr>
      <w:tr w:rsidR="00187538" w:rsidRPr="00A42E19" w:rsidTr="00FA1717">
        <w:trPr>
          <w:trHeight w:val="145"/>
          <w:tblCellSpacing w:w="20" w:type="dxa"/>
        </w:trPr>
        <w:tc>
          <w:tcPr>
            <w:tcW w:w="1183" w:type="dxa"/>
            <w:shd w:val="clear" w:color="auto" w:fill="E6E6E6"/>
          </w:tcPr>
          <w:p w:rsidR="00187538" w:rsidRPr="00A42E19" w:rsidRDefault="00187538"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2840" w:type="dxa"/>
            <w:shd w:val="clear" w:color="auto" w:fill="auto"/>
          </w:tcPr>
          <w:p w:rsidR="00187538" w:rsidRPr="00A42E19" w:rsidRDefault="00187538"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кадровски капацитет</w:t>
            </w:r>
          </w:p>
        </w:tc>
        <w:tc>
          <w:tcPr>
            <w:tcW w:w="5700" w:type="dxa"/>
            <w:shd w:val="clear" w:color="auto" w:fill="auto"/>
          </w:tcPr>
          <w:p w:rsidR="00187538" w:rsidRPr="00A42E19" w:rsidRDefault="00187538" w:rsidP="00851589">
            <w:pPr>
              <w:spacing w:after="0" w:line="240" w:lineRule="auto"/>
              <w:ind w:right="17"/>
              <w:jc w:val="both"/>
              <w:rPr>
                <w:rFonts w:eastAsia="Times New Roman" w:cs="Times New Roman"/>
                <w:sz w:val="20"/>
                <w:szCs w:val="20"/>
                <w:lang w:val="sr-Latn-RS"/>
              </w:rPr>
            </w:pPr>
            <w:r w:rsidRPr="00A42E19">
              <w:rPr>
                <w:rFonts w:eastAsia="Times New Roman" w:cs="Times New Roman"/>
                <w:sz w:val="20"/>
                <w:szCs w:val="20"/>
                <w:lang w:val="sr-Latn-RS"/>
              </w:rPr>
              <w:t>/</w:t>
            </w:r>
          </w:p>
        </w:tc>
      </w:tr>
    </w:tbl>
    <w:p w:rsidR="00FA1717" w:rsidRPr="00A42E19" w:rsidRDefault="00FA1717" w:rsidP="00FA1717">
      <w:pPr>
        <w:spacing w:after="0" w:line="240" w:lineRule="auto"/>
        <w:ind w:right="-180"/>
        <w:jc w:val="both"/>
        <w:rPr>
          <w:rFonts w:eastAsia="Times New Roman" w:cs="Times New Roman"/>
          <w:b/>
          <w:sz w:val="20"/>
          <w:szCs w:val="20"/>
          <w:lang w:val="sr-Cyrl-RS"/>
        </w:rPr>
      </w:pPr>
    </w:p>
    <w:p w:rsidR="0092714E" w:rsidRPr="00A42E19" w:rsidRDefault="0092714E" w:rsidP="00FA1717">
      <w:pPr>
        <w:spacing w:after="0" w:line="240" w:lineRule="auto"/>
        <w:ind w:right="-180"/>
        <w:jc w:val="both"/>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A42E19" w:rsidTr="00BD5ED8">
        <w:trPr>
          <w:tblCellSpacing w:w="20" w:type="dxa"/>
        </w:trPr>
        <w:tc>
          <w:tcPr>
            <w:tcW w:w="9606" w:type="dxa"/>
            <w:shd w:val="clear" w:color="auto" w:fill="D6E3BC" w:themeFill="accent3" w:themeFillTint="66"/>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.2.Услови које </w:t>
            </w:r>
            <w:r w:rsidRPr="00A42E19">
              <w:rPr>
                <w:rFonts w:eastAsia="Times New Roman" w:cs="Times New Roman"/>
                <w:b/>
                <w:sz w:val="20"/>
                <w:szCs w:val="20"/>
                <w:lang w:val="sr-Cyrl-RS"/>
              </w:rPr>
              <w:t xml:space="preserve">мора да испуни </w:t>
            </w:r>
            <w:r w:rsidRPr="00A42E19">
              <w:rPr>
                <w:rFonts w:eastAsia="Times New Roman" w:cs="Times New Roman"/>
                <w:b/>
                <w:i/>
                <w:sz w:val="20"/>
                <w:szCs w:val="20"/>
                <w:lang w:val="sr-Cyrl-CS"/>
              </w:rPr>
              <w:t>ПОДИЗВОЂАЧ</w:t>
            </w:r>
            <w:r w:rsidRPr="00A42E19">
              <w:rPr>
                <w:rFonts w:eastAsia="Times New Roman" w:cs="Times New Roman"/>
                <w:b/>
                <w:sz w:val="20"/>
                <w:szCs w:val="20"/>
                <w:lang w:val="sr-Cyrl-CS"/>
              </w:rPr>
              <w:t>, у складу са чланом 80. ЗЈН:</w:t>
            </w:r>
          </w:p>
        </w:tc>
      </w:tr>
    </w:tbl>
    <w:p w:rsidR="00FA1717" w:rsidRPr="00A42E19" w:rsidRDefault="00FA1717" w:rsidP="00FA1717">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FA1717" w:rsidRPr="00A42E19" w:rsidTr="001E6270">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490" w:type="dxa"/>
            <w:shd w:val="clear" w:color="auto" w:fill="E6E6E6"/>
          </w:tcPr>
          <w:p w:rsidR="00FA1717" w:rsidRPr="00A42E19" w:rsidRDefault="00FA1717" w:rsidP="001E6270">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.2.1.ОБАВЕЗНИ УСЛОВИ</w:t>
            </w:r>
          </w:p>
          <w:p w:rsidR="00FA1717" w:rsidRPr="00A42E19" w:rsidRDefault="00FA1717" w:rsidP="001E6270">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75. ЗЈН</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49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је регистрован код надлежног органа, односно уписан у одговарајући регистар</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1) Закона);</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490" w:type="dxa"/>
            <w:shd w:val="clear" w:color="auto" w:fill="auto"/>
          </w:tcPr>
          <w:p w:rsidR="00FA1717" w:rsidRPr="00A42E19" w:rsidRDefault="00FA1717" w:rsidP="00FA1717">
            <w:pPr>
              <w:spacing w:after="0" w:line="240" w:lineRule="auto"/>
              <w:jc w:val="both"/>
              <w:rPr>
                <w:rFonts w:eastAsia="Times New Roman" w:cs="Times New Roman"/>
                <w:b/>
                <w:sz w:val="20"/>
                <w:szCs w:val="20"/>
                <w:lang w:val="en-GB"/>
              </w:rPr>
            </w:pPr>
            <w:r w:rsidRPr="00A42E19">
              <w:rPr>
                <w:rFonts w:eastAsia="Times New Roman" w:cs="Times New Roman"/>
                <w:sz w:val="20"/>
                <w:szCs w:val="20"/>
                <w:lang w:val="ru-RU"/>
              </w:rPr>
              <w:t>да он и његов законски заступник није осуђиван за неко од крив</w:t>
            </w:r>
            <w:r w:rsidR="00A02686" w:rsidRPr="00A42E19">
              <w:rPr>
                <w:rFonts w:eastAsia="Times New Roman" w:cs="Times New Roman"/>
                <w:sz w:val="20"/>
                <w:szCs w:val="20"/>
                <w:lang w:val="ru-RU"/>
              </w:rPr>
              <w:t>и</w:t>
            </w:r>
            <w:r w:rsidRPr="00A42E19">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2) Закона);</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3</w:t>
            </w:r>
          </w:p>
        </w:tc>
        <w:tc>
          <w:tcPr>
            <w:tcW w:w="8490" w:type="dxa"/>
            <w:shd w:val="clear" w:color="auto" w:fill="auto"/>
          </w:tcPr>
          <w:p w:rsidR="00FA1717" w:rsidRPr="00A42E19" w:rsidRDefault="00FA1717" w:rsidP="00FA1717">
            <w:pPr>
              <w:spacing w:after="0" w:line="240" w:lineRule="auto"/>
              <w:ind w:right="173"/>
              <w:jc w:val="both"/>
              <w:rPr>
                <w:rFonts w:eastAsia="Times New Roman" w:cs="Times New Roman"/>
                <w:b/>
                <w:sz w:val="20"/>
                <w:szCs w:val="20"/>
                <w:lang w:val="en-GB"/>
              </w:rPr>
            </w:pPr>
            <w:r w:rsidRPr="00A42E19">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4) Закона);</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490" w:type="dxa"/>
            <w:shd w:val="clear" w:color="auto" w:fill="auto"/>
          </w:tcPr>
          <w:p w:rsidR="00FA1717" w:rsidRPr="00A42E19" w:rsidRDefault="001E6270" w:rsidP="00FA1717">
            <w:pPr>
              <w:spacing w:after="0" w:line="240" w:lineRule="auto"/>
              <w:ind w:right="173"/>
              <w:jc w:val="both"/>
              <w:rPr>
                <w:rFonts w:eastAsia="Times New Roman" w:cs="Times New Roman"/>
                <w:sz w:val="20"/>
                <w:szCs w:val="20"/>
                <w:lang w:val="ru-RU"/>
              </w:rPr>
            </w:pPr>
            <w:r w:rsidRPr="00A42E19">
              <w:rPr>
                <w:sz w:val="20"/>
                <w:szCs w:val="20"/>
                <w:lang w:val="ru-RU"/>
              </w:rPr>
              <w:t>/</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5</w:t>
            </w:r>
          </w:p>
        </w:tc>
        <w:tc>
          <w:tcPr>
            <w:tcW w:w="8490" w:type="dxa"/>
            <w:shd w:val="clear" w:color="auto" w:fill="auto"/>
          </w:tcPr>
          <w:p w:rsidR="00FA1717" w:rsidRPr="00A42E19" w:rsidRDefault="003F47ED" w:rsidP="00FA1717">
            <w:pPr>
              <w:spacing w:after="0" w:line="240" w:lineRule="auto"/>
              <w:ind w:right="173"/>
              <w:jc w:val="both"/>
              <w:rPr>
                <w:rFonts w:eastAsia="Times New Roman" w:cs="Times New Roman"/>
                <w:sz w:val="20"/>
                <w:szCs w:val="20"/>
                <w:lang w:val="ru-RU"/>
              </w:rPr>
            </w:pPr>
            <w:r w:rsidRPr="00A42E19">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A42E19">
              <w:rPr>
                <w:rFonts w:eastAsia="Verdana" w:cs="Verdana"/>
                <w:i/>
                <w:sz w:val="20"/>
                <w:szCs w:val="20"/>
                <w:lang w:val="sr-Cyrl-RS"/>
              </w:rPr>
              <w:t xml:space="preserve"> (чл. 75. ст. 2. Закона);</w:t>
            </w:r>
          </w:p>
        </w:tc>
      </w:tr>
    </w:tbl>
    <w:p w:rsidR="00FA1717" w:rsidRPr="00A42E19" w:rsidRDefault="00FA1717" w:rsidP="00FA1717">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FA1717" w:rsidRPr="00A42E19" w:rsidTr="00FA1717">
        <w:trPr>
          <w:trHeight w:val="492"/>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 </w:t>
            </w:r>
          </w:p>
        </w:tc>
        <w:tc>
          <w:tcPr>
            <w:tcW w:w="8544" w:type="dxa"/>
            <w:gridSpan w:val="2"/>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.2.2.ДОДАТНИ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76. ЗЈН</w:t>
            </w:r>
          </w:p>
        </w:tc>
      </w:tr>
      <w:tr w:rsidR="00FA1717" w:rsidRPr="00A42E19" w:rsidTr="001E6270">
        <w:trPr>
          <w:trHeight w:val="208"/>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финансијски капацитет</w:t>
            </w:r>
          </w:p>
        </w:tc>
        <w:tc>
          <w:tcPr>
            <w:tcW w:w="5610" w:type="dxa"/>
            <w:shd w:val="clear" w:color="auto" w:fill="auto"/>
          </w:tcPr>
          <w:p w:rsidR="00FA1717" w:rsidRPr="00A42E19" w:rsidRDefault="00F37BDC" w:rsidP="00FA1717">
            <w:pPr>
              <w:spacing w:after="0" w:line="240" w:lineRule="auto"/>
              <w:ind w:right="17"/>
              <w:jc w:val="both"/>
              <w:rPr>
                <w:rFonts w:eastAsia="Times New Roman" w:cs="Times New Roman"/>
                <w:sz w:val="20"/>
                <w:szCs w:val="20"/>
                <w:lang w:val="sr-Cyrl-RS"/>
              </w:rPr>
            </w:pPr>
            <w:r w:rsidRPr="00A42E19">
              <w:rPr>
                <w:rFonts w:eastAsia="Times New Roman" w:cs="Times New Roman"/>
                <w:sz w:val="20"/>
                <w:szCs w:val="20"/>
                <w:lang w:val="sr-Cyrl-RS"/>
              </w:rPr>
              <w:t>/</w:t>
            </w:r>
          </w:p>
        </w:tc>
      </w:tr>
      <w:tr w:rsidR="00FA1717" w:rsidRPr="00A42E19" w:rsidTr="00A53586">
        <w:trPr>
          <w:trHeight w:val="172"/>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пословни капацитет</w:t>
            </w:r>
          </w:p>
        </w:tc>
        <w:tc>
          <w:tcPr>
            <w:tcW w:w="5610" w:type="dxa"/>
            <w:shd w:val="clear" w:color="auto" w:fill="auto"/>
          </w:tcPr>
          <w:p w:rsidR="00FA1717" w:rsidRPr="00A42E19" w:rsidRDefault="00F870F6" w:rsidP="00FA1717">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w:t>
            </w:r>
          </w:p>
        </w:tc>
      </w:tr>
      <w:tr w:rsidR="00FA1717" w:rsidRPr="00A42E19" w:rsidTr="00A53586">
        <w:trPr>
          <w:trHeight w:val="39"/>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технички капацитет</w:t>
            </w:r>
          </w:p>
        </w:tc>
        <w:tc>
          <w:tcPr>
            <w:tcW w:w="5610" w:type="dxa"/>
            <w:shd w:val="clear" w:color="auto" w:fill="auto"/>
          </w:tcPr>
          <w:p w:rsidR="00FA1717" w:rsidRPr="00A42E19" w:rsidRDefault="00F37BDC"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ru-RU"/>
              </w:rPr>
              <w:t>/</w:t>
            </w:r>
          </w:p>
        </w:tc>
      </w:tr>
      <w:tr w:rsidR="00FA1717" w:rsidRPr="00A42E19" w:rsidTr="00A53586">
        <w:trPr>
          <w:trHeight w:val="217"/>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кадровски капацитет</w:t>
            </w:r>
          </w:p>
        </w:tc>
        <w:tc>
          <w:tcPr>
            <w:tcW w:w="5610" w:type="dxa"/>
            <w:shd w:val="clear" w:color="auto" w:fill="auto"/>
          </w:tcPr>
          <w:p w:rsidR="00FA1717" w:rsidRPr="00A42E19" w:rsidRDefault="00F870F6" w:rsidP="00F37BDC">
            <w:pPr>
              <w:spacing w:after="0" w:line="240" w:lineRule="auto"/>
              <w:ind w:right="17"/>
              <w:jc w:val="both"/>
              <w:rPr>
                <w:rFonts w:eastAsia="Times New Roman" w:cs="Arial"/>
                <w:sz w:val="20"/>
                <w:szCs w:val="20"/>
                <w:lang w:val="sr-Cyrl-RS"/>
              </w:rPr>
            </w:pPr>
            <w:r w:rsidRPr="00A42E19">
              <w:rPr>
                <w:rFonts w:eastAsia="Times New Roman" w:cs="Times New Roman"/>
                <w:sz w:val="20"/>
                <w:szCs w:val="20"/>
                <w:lang w:val="ru-RU"/>
              </w:rPr>
              <w:t>/</w:t>
            </w:r>
          </w:p>
        </w:tc>
      </w:tr>
    </w:tbl>
    <w:p w:rsidR="00FA1717" w:rsidRPr="00A42E19" w:rsidRDefault="00FA1717" w:rsidP="00A53586">
      <w:pPr>
        <w:spacing w:after="0" w:line="240" w:lineRule="auto"/>
        <w:ind w:firstLine="720"/>
        <w:jc w:val="both"/>
        <w:rPr>
          <w:rFonts w:eastAsia="Times New Roman" w:cs="Times New Roman"/>
          <w:sz w:val="20"/>
          <w:szCs w:val="20"/>
        </w:rPr>
      </w:pPr>
      <w:r w:rsidRPr="00A42E19">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w:t>
      </w:r>
      <w:r w:rsidR="003F47ED" w:rsidRPr="00A42E19">
        <w:rPr>
          <w:rFonts w:eastAsia="Times New Roman" w:cs="Times New Roman"/>
          <w:sz w:val="20"/>
          <w:szCs w:val="20"/>
          <w:lang w:val="ru-RU"/>
        </w:rPr>
        <w:t xml:space="preserve">и става 2. ЗЈН </w:t>
      </w:r>
      <w:r w:rsidR="00A53586" w:rsidRPr="00A42E19">
        <w:rPr>
          <w:rFonts w:eastAsia="Times New Roman" w:cs="Times New Roman"/>
          <w:sz w:val="20"/>
          <w:szCs w:val="20"/>
          <w:lang w:val="ru-RU"/>
        </w:rPr>
        <w:t xml:space="preserve"> – услови из тачке </w:t>
      </w:r>
      <w:r w:rsidR="003F47ED" w:rsidRPr="00A42E19">
        <w:rPr>
          <w:rFonts w:eastAsia="Times New Roman" w:cs="Times New Roman"/>
          <w:sz w:val="20"/>
          <w:szCs w:val="20"/>
          <w:lang w:val="ru-RU"/>
        </w:rPr>
        <w:t xml:space="preserve">1., 2., 3. и 5. </w:t>
      </w:r>
      <w:r w:rsidRPr="00A42E19">
        <w:rPr>
          <w:rFonts w:eastAsia="Times New Roman" w:cs="Times New Roman"/>
          <w:sz w:val="20"/>
          <w:szCs w:val="20"/>
          <w:lang w:val="ru-RU"/>
        </w:rPr>
        <w:t>дела 4.2.1. Конкурсне докум</w:t>
      </w:r>
      <w:r w:rsidR="00F75F35" w:rsidRPr="00A42E19">
        <w:rPr>
          <w:rFonts w:eastAsia="Times New Roman" w:cs="Times New Roman"/>
          <w:sz w:val="20"/>
          <w:szCs w:val="20"/>
          <w:lang w:val="ru-RU"/>
        </w:rPr>
        <w:t>е</w:t>
      </w:r>
      <w:r w:rsidRPr="00A42E19">
        <w:rPr>
          <w:rFonts w:eastAsia="Times New Roman" w:cs="Times New Roman"/>
          <w:sz w:val="20"/>
          <w:szCs w:val="20"/>
          <w:lang w:val="ru-RU"/>
        </w:rPr>
        <w:t>нтације</w:t>
      </w:r>
      <w:r w:rsidR="00A53586" w:rsidRPr="00A42E19">
        <w:rPr>
          <w:rFonts w:eastAsia="Times New Roman" w:cs="Times New Roman"/>
          <w:sz w:val="20"/>
          <w:szCs w:val="20"/>
          <w:lang w:val="ru-RU"/>
        </w:rPr>
        <w:t>.</w:t>
      </w:r>
    </w:p>
    <w:p w:rsidR="00504D8B" w:rsidRPr="00A42E19" w:rsidRDefault="00504D8B" w:rsidP="00504D8B">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BD5ED8">
        <w:trPr>
          <w:tblCellSpacing w:w="20" w:type="dxa"/>
        </w:trPr>
        <w:tc>
          <w:tcPr>
            <w:tcW w:w="9606" w:type="dxa"/>
            <w:shd w:val="clear" w:color="auto" w:fill="D6E3BC" w:themeFill="accent3" w:themeFillTint="66"/>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.3.Услови које мора да испуни </w:t>
            </w:r>
            <w:r w:rsidRPr="00A42E19">
              <w:rPr>
                <w:rFonts w:eastAsia="Times New Roman" w:cs="Times New Roman"/>
                <w:b/>
                <w:i/>
                <w:sz w:val="20"/>
                <w:szCs w:val="20"/>
                <w:lang w:val="sr-Cyrl-CS"/>
              </w:rPr>
              <w:t>СВАКИ ОД ПОНУЂАЧА ИЗ ГРУПЕ ПОНУЂАЧА</w:t>
            </w:r>
            <w:r w:rsidRPr="00A42E19">
              <w:rPr>
                <w:rFonts w:eastAsia="Times New Roman" w:cs="Times New Roman"/>
                <w:b/>
                <w:sz w:val="20"/>
                <w:szCs w:val="20"/>
                <w:lang w:val="sr-Cyrl-CS"/>
              </w:rPr>
              <w:t>, у складу са чланом 81. ЗЈН:</w:t>
            </w:r>
          </w:p>
        </w:tc>
      </w:tr>
    </w:tbl>
    <w:p w:rsidR="00FA1717" w:rsidRPr="00A42E19" w:rsidRDefault="00FA1717" w:rsidP="00FA1717">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40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.3.1.ОБАВЕЗНИ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75.</w:t>
            </w:r>
            <w:r w:rsidR="00504D8B" w:rsidRPr="00A42E19">
              <w:rPr>
                <w:rFonts w:eastAsia="Times New Roman" w:cs="Times New Roman"/>
                <w:b/>
                <w:sz w:val="20"/>
                <w:szCs w:val="20"/>
                <w:lang w:val="sr-Cyrl-CS"/>
              </w:rPr>
              <w:t xml:space="preserve"> И 76.</w:t>
            </w:r>
            <w:r w:rsidRPr="00A42E19">
              <w:rPr>
                <w:rFonts w:eastAsia="Times New Roman" w:cs="Times New Roman"/>
                <w:b/>
                <w:sz w:val="20"/>
                <w:szCs w:val="20"/>
                <w:lang w:val="sr-Cyrl-CS"/>
              </w:rPr>
              <w:t xml:space="preserve"> ЗЈН</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40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је регистрован код надлежног органа, односно уписан у одговарајући регистар</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1)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40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он и његов законски заступник није осуђиван за неко од крив</w:t>
            </w:r>
            <w:r w:rsidR="00A02686" w:rsidRPr="00A42E19">
              <w:rPr>
                <w:rFonts w:eastAsia="Times New Roman" w:cs="Times New Roman"/>
                <w:sz w:val="20"/>
                <w:szCs w:val="20"/>
                <w:lang w:val="ru-RU"/>
              </w:rPr>
              <w:t>и</w:t>
            </w:r>
            <w:r w:rsidRPr="00A42E19">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2)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3</w:t>
            </w:r>
          </w:p>
        </w:tc>
        <w:tc>
          <w:tcPr>
            <w:tcW w:w="8400" w:type="dxa"/>
            <w:shd w:val="clear" w:color="auto" w:fill="auto"/>
          </w:tcPr>
          <w:p w:rsidR="00FA1717" w:rsidRPr="00A42E19" w:rsidRDefault="00FA1717" w:rsidP="00FA1717">
            <w:pPr>
              <w:spacing w:after="0" w:line="240" w:lineRule="auto"/>
              <w:ind w:right="173"/>
              <w:jc w:val="both"/>
              <w:rPr>
                <w:rFonts w:eastAsia="Times New Roman" w:cs="Times New Roman"/>
                <w:sz w:val="20"/>
                <w:szCs w:val="20"/>
                <w:lang w:val="en-GB"/>
              </w:rPr>
            </w:pPr>
            <w:r w:rsidRPr="00A42E19">
              <w:rPr>
                <w:rFonts w:eastAsia="Times New Roman" w:cs="Times New Roman"/>
                <w:sz w:val="20"/>
                <w:szCs w:val="20"/>
                <w:lang w:val="ru-RU"/>
              </w:rPr>
              <w:t xml:space="preserve">да је измирио доспеле порезе, доприносе и друге јавне дажбине у складу са прописима Републике Србије или стране државе када </w:t>
            </w:r>
            <w:r w:rsidR="00EB55B3" w:rsidRPr="00A42E19">
              <w:rPr>
                <w:rFonts w:eastAsia="Times New Roman" w:cs="Times New Roman"/>
                <w:sz w:val="20"/>
                <w:szCs w:val="20"/>
                <w:lang w:val="ru-RU"/>
              </w:rPr>
              <w:t>има седиште на њеној територији</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4)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400" w:type="dxa"/>
            <w:shd w:val="clear" w:color="auto" w:fill="auto"/>
          </w:tcPr>
          <w:p w:rsidR="00FA1717" w:rsidRPr="00A42E19" w:rsidRDefault="001E6270" w:rsidP="00FA1717">
            <w:pPr>
              <w:spacing w:after="0" w:line="240" w:lineRule="auto"/>
              <w:ind w:right="173"/>
              <w:jc w:val="both"/>
              <w:rPr>
                <w:rFonts w:eastAsia="Times New Roman" w:cs="Times New Roman"/>
                <w:sz w:val="20"/>
                <w:szCs w:val="20"/>
                <w:lang w:val="ru-RU"/>
              </w:rPr>
            </w:pPr>
            <w:r w:rsidRPr="00A42E19">
              <w:rPr>
                <w:sz w:val="20"/>
                <w:szCs w:val="20"/>
                <w:lang w:val="ru-RU"/>
              </w:rPr>
              <w:t>/</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5</w:t>
            </w:r>
          </w:p>
        </w:tc>
        <w:tc>
          <w:tcPr>
            <w:tcW w:w="8400" w:type="dxa"/>
            <w:shd w:val="clear" w:color="auto" w:fill="auto"/>
          </w:tcPr>
          <w:p w:rsidR="00FA1717" w:rsidRPr="00A42E19" w:rsidRDefault="00FA1717" w:rsidP="00FA1717">
            <w:pPr>
              <w:spacing w:after="0" w:line="240" w:lineRule="auto"/>
              <w:ind w:right="173"/>
              <w:jc w:val="both"/>
              <w:rPr>
                <w:rFonts w:eastAsia="Times New Roman" w:cs="Times New Roman"/>
                <w:color w:val="FF0000"/>
                <w:sz w:val="20"/>
                <w:szCs w:val="20"/>
                <w:lang w:val="en-GB"/>
              </w:rPr>
            </w:pPr>
            <w:r w:rsidRPr="00A42E19">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6B5845" w:rsidRPr="00A42E19">
              <w:rPr>
                <w:rFonts w:eastAsia="Verdana" w:cs="Verdana"/>
                <w:i/>
                <w:sz w:val="20"/>
                <w:szCs w:val="20"/>
                <w:lang w:val="sr-Cyrl-RS"/>
              </w:rPr>
              <w:t>(чл. 75. ст. 2. Закона);</w:t>
            </w:r>
            <w:r w:rsidR="006B5845" w:rsidRPr="00A42E19">
              <w:rPr>
                <w:rFonts w:eastAsia="Times New Roman" w:cs="Times New Roman"/>
                <w:sz w:val="20"/>
                <w:szCs w:val="20"/>
                <w:lang w:val="en-GB"/>
              </w:rPr>
              <w:t xml:space="preserve"> </w:t>
            </w:r>
          </w:p>
        </w:tc>
      </w:tr>
    </w:tbl>
    <w:p w:rsidR="00FA1717" w:rsidRPr="00A42E19" w:rsidRDefault="00FA1717" w:rsidP="00FA1717">
      <w:pPr>
        <w:spacing w:after="0" w:line="240" w:lineRule="auto"/>
        <w:ind w:left="-180" w:right="-180"/>
        <w:jc w:val="both"/>
        <w:rPr>
          <w:rFonts w:eastAsia="Times New Roman" w:cs="Times New Roman"/>
          <w:b/>
          <w:sz w:val="20"/>
          <w:szCs w:val="20"/>
          <w:lang w:val="sr-Cyrl-RS"/>
        </w:rPr>
      </w:pPr>
    </w:p>
    <w:p w:rsidR="00BE53E5" w:rsidRPr="00A42E19" w:rsidRDefault="00BE53E5" w:rsidP="00FA1717">
      <w:pPr>
        <w:spacing w:after="0" w:line="240" w:lineRule="auto"/>
        <w:ind w:left="-180" w:right="-180"/>
        <w:jc w:val="both"/>
        <w:rPr>
          <w:rFonts w:eastAsia="Times New Roman" w:cs="Times New Roman"/>
          <w:b/>
          <w:sz w:val="20"/>
          <w:szCs w:val="20"/>
          <w:lang w:val="sr-Cyrl-RS"/>
        </w:rPr>
      </w:pPr>
    </w:p>
    <w:p w:rsidR="00BE53E5" w:rsidRPr="00A42E19" w:rsidRDefault="00BE53E5" w:rsidP="00FA1717">
      <w:pPr>
        <w:spacing w:after="0" w:line="240" w:lineRule="auto"/>
        <w:ind w:left="-180" w:right="-180"/>
        <w:jc w:val="both"/>
        <w:rPr>
          <w:rFonts w:eastAsia="Times New Roman" w:cs="Times New Roman"/>
          <w:b/>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FA1717" w:rsidRPr="00A42E19" w:rsidTr="00FA1717">
        <w:trPr>
          <w:trHeight w:val="492"/>
          <w:tblCellSpacing w:w="20" w:type="dxa"/>
        </w:trPr>
        <w:tc>
          <w:tcPr>
            <w:tcW w:w="104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 </w:t>
            </w:r>
          </w:p>
        </w:tc>
        <w:tc>
          <w:tcPr>
            <w:tcW w:w="8543" w:type="dxa"/>
            <w:gridSpan w:val="2"/>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.3.2.ДОДАТНИ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76. ЗЈН</w:t>
            </w:r>
          </w:p>
        </w:tc>
      </w:tr>
      <w:tr w:rsidR="00FA1717" w:rsidRPr="00A42E19" w:rsidTr="0043610C">
        <w:trPr>
          <w:trHeight w:val="393"/>
          <w:tblCellSpacing w:w="20" w:type="dxa"/>
        </w:trPr>
        <w:tc>
          <w:tcPr>
            <w:tcW w:w="104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3543"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финансијски капацитет</w:t>
            </w:r>
          </w:p>
        </w:tc>
        <w:tc>
          <w:tcPr>
            <w:tcW w:w="4960" w:type="dxa"/>
            <w:shd w:val="clear" w:color="auto" w:fill="auto"/>
          </w:tcPr>
          <w:p w:rsidR="00FA1717" w:rsidRPr="00A42E19" w:rsidRDefault="00192E52" w:rsidP="00FA1717">
            <w:pPr>
              <w:spacing w:after="0" w:line="240" w:lineRule="auto"/>
              <w:ind w:right="17"/>
              <w:jc w:val="both"/>
              <w:rPr>
                <w:rFonts w:eastAsia="Times New Roman" w:cs="Times New Roman"/>
                <w:color w:val="FF0000"/>
                <w:sz w:val="20"/>
                <w:szCs w:val="20"/>
                <w:lang w:val="sr-Latn-RS"/>
              </w:rPr>
            </w:pPr>
            <w:r w:rsidRPr="00A42E19">
              <w:rPr>
                <w:rFonts w:eastAsia="Times New Roman" w:cs="Times New Roman"/>
                <w:sz w:val="20"/>
                <w:szCs w:val="20"/>
                <w:lang w:val="sr-Latn-RS"/>
              </w:rPr>
              <w:t>/</w:t>
            </w:r>
          </w:p>
        </w:tc>
      </w:tr>
      <w:tr w:rsidR="00096549" w:rsidRPr="00A42E19" w:rsidTr="00970EF9">
        <w:trPr>
          <w:trHeight w:val="350"/>
          <w:tblCellSpacing w:w="20" w:type="dxa"/>
        </w:trPr>
        <w:tc>
          <w:tcPr>
            <w:tcW w:w="1040" w:type="dxa"/>
            <w:shd w:val="clear" w:color="auto" w:fill="E6E6E6"/>
          </w:tcPr>
          <w:p w:rsidR="00096549" w:rsidRPr="00A42E19" w:rsidRDefault="00096549"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3543" w:type="dxa"/>
            <w:shd w:val="clear" w:color="auto" w:fill="auto"/>
          </w:tcPr>
          <w:p w:rsidR="00096549" w:rsidRPr="00A42E19" w:rsidRDefault="00096549"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пословни капацитет</w:t>
            </w:r>
          </w:p>
        </w:tc>
        <w:tc>
          <w:tcPr>
            <w:tcW w:w="4960" w:type="dxa"/>
            <w:shd w:val="clear" w:color="auto" w:fill="auto"/>
          </w:tcPr>
          <w:p w:rsidR="00096549" w:rsidRPr="00096549" w:rsidRDefault="00970EF9" w:rsidP="00970EF9">
            <w:pPr>
              <w:spacing w:after="0" w:line="240" w:lineRule="auto"/>
              <w:ind w:right="17"/>
              <w:jc w:val="both"/>
              <w:rPr>
                <w:rFonts w:eastAsia="Times New Roman" w:cs="Times New Roman"/>
                <w:color w:val="FF0000"/>
                <w:sz w:val="20"/>
                <w:szCs w:val="20"/>
                <w:lang w:val="ru-RU"/>
              </w:rPr>
            </w:pPr>
            <w:r w:rsidRPr="00A42E19">
              <w:rPr>
                <w:rFonts w:eastAsia="Times New Roman" w:cs="Times New Roman"/>
                <w:sz w:val="20"/>
                <w:szCs w:val="20"/>
                <w:lang w:val="sr-Latn-RS"/>
              </w:rPr>
              <w:t>/</w:t>
            </w:r>
          </w:p>
        </w:tc>
      </w:tr>
      <w:tr w:rsidR="00FA1717" w:rsidRPr="00A42E19" w:rsidTr="00FA1717">
        <w:trPr>
          <w:trHeight w:val="45"/>
          <w:tblCellSpacing w:w="20" w:type="dxa"/>
        </w:trPr>
        <w:tc>
          <w:tcPr>
            <w:tcW w:w="104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3543"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технички капацитет</w:t>
            </w:r>
          </w:p>
        </w:tc>
        <w:tc>
          <w:tcPr>
            <w:tcW w:w="4960" w:type="dxa"/>
            <w:shd w:val="clear" w:color="auto" w:fill="auto"/>
          </w:tcPr>
          <w:p w:rsidR="00FA1717" w:rsidRPr="00A42E19" w:rsidRDefault="00BE53E5" w:rsidP="00D9125A">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w:t>
            </w:r>
          </w:p>
        </w:tc>
      </w:tr>
      <w:tr w:rsidR="00096549" w:rsidRPr="00A42E19" w:rsidTr="00FA1717">
        <w:trPr>
          <w:trHeight w:val="82"/>
          <w:tblCellSpacing w:w="20" w:type="dxa"/>
        </w:trPr>
        <w:tc>
          <w:tcPr>
            <w:tcW w:w="1040" w:type="dxa"/>
            <w:shd w:val="clear" w:color="auto" w:fill="E6E6E6"/>
          </w:tcPr>
          <w:p w:rsidR="00096549" w:rsidRPr="00A42E19" w:rsidRDefault="00096549"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3543" w:type="dxa"/>
            <w:shd w:val="clear" w:color="auto" w:fill="auto"/>
          </w:tcPr>
          <w:p w:rsidR="00096549" w:rsidRPr="00A42E19" w:rsidRDefault="00096549"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кадровски капацитет</w:t>
            </w:r>
          </w:p>
        </w:tc>
        <w:tc>
          <w:tcPr>
            <w:tcW w:w="4960" w:type="dxa"/>
            <w:shd w:val="clear" w:color="auto" w:fill="auto"/>
          </w:tcPr>
          <w:p w:rsidR="00096549" w:rsidRPr="00096549" w:rsidRDefault="00970EF9" w:rsidP="00851589">
            <w:pPr>
              <w:spacing w:after="0" w:line="240" w:lineRule="auto"/>
              <w:ind w:right="17"/>
              <w:jc w:val="both"/>
              <w:rPr>
                <w:rFonts w:eastAsia="Times New Roman" w:cs="Arial"/>
                <w:color w:val="FF0000"/>
                <w:sz w:val="20"/>
                <w:szCs w:val="20"/>
                <w:lang w:val="sr-Cyrl-RS"/>
              </w:rPr>
            </w:pPr>
            <w:r w:rsidRPr="00970EF9">
              <w:rPr>
                <w:rFonts w:eastAsia="Times New Roman" w:cs="Arial"/>
                <w:sz w:val="20"/>
                <w:szCs w:val="20"/>
                <w:lang w:val="sr-Cyrl-RS"/>
              </w:rPr>
              <w:t>/</w:t>
            </w:r>
          </w:p>
        </w:tc>
      </w:tr>
    </w:tbl>
    <w:p w:rsidR="00FA1717" w:rsidRPr="00A42E19" w:rsidRDefault="00FA1717" w:rsidP="00FA1717">
      <w:pPr>
        <w:spacing w:after="0" w:line="240" w:lineRule="auto"/>
        <w:jc w:val="both"/>
        <w:rPr>
          <w:rFonts w:eastAsia="Times New Roman" w:cs="Times New Roman"/>
          <w:b/>
          <w:sz w:val="20"/>
          <w:szCs w:val="20"/>
          <w:lang w:val="sr-Cyrl-CS"/>
        </w:rPr>
      </w:pPr>
    </w:p>
    <w:p w:rsidR="00FA1717" w:rsidRPr="00A42E19" w:rsidRDefault="00FA1717" w:rsidP="00A53586">
      <w:pPr>
        <w:spacing w:after="0" w:line="240" w:lineRule="auto"/>
        <w:ind w:firstLine="720"/>
        <w:jc w:val="both"/>
        <w:rPr>
          <w:rFonts w:eastAsia="Times New Roman" w:cs="Times New Roman"/>
          <w:sz w:val="20"/>
          <w:szCs w:val="20"/>
        </w:rPr>
      </w:pPr>
      <w:r w:rsidRPr="00A42E19">
        <w:rPr>
          <w:rFonts w:eastAsia="Times New Roman" w:cs="Times New Roman"/>
          <w:sz w:val="20"/>
          <w:szCs w:val="20"/>
          <w:lang w:val="ru-RU"/>
        </w:rPr>
        <w:t>Сваки понуђач из групе понуђача мора да испуни обавезне услове из члана 7</w:t>
      </w:r>
      <w:r w:rsidRPr="00A42E19">
        <w:rPr>
          <w:rFonts w:eastAsia="Times New Roman" w:cs="Times New Roman"/>
          <w:sz w:val="20"/>
          <w:szCs w:val="20"/>
          <w:lang w:val="sr-Cyrl-RS"/>
        </w:rPr>
        <w:t>5</w:t>
      </w:r>
      <w:r w:rsidRPr="00A42E19">
        <w:rPr>
          <w:rFonts w:eastAsia="Times New Roman" w:cs="Times New Roman"/>
          <w:sz w:val="20"/>
          <w:szCs w:val="20"/>
          <w:lang w:val="ru-RU"/>
        </w:rPr>
        <w:t xml:space="preserve">. </w:t>
      </w:r>
      <w:r w:rsidR="00B766E1" w:rsidRPr="00A42E19">
        <w:rPr>
          <w:rFonts w:eastAsia="Times New Roman" w:cs="Times New Roman"/>
          <w:sz w:val="20"/>
          <w:szCs w:val="20"/>
          <w:lang w:val="ru-RU"/>
        </w:rPr>
        <w:t>с</w:t>
      </w:r>
      <w:r w:rsidRPr="00A42E19">
        <w:rPr>
          <w:rFonts w:eastAsia="Times New Roman" w:cs="Times New Roman"/>
          <w:sz w:val="20"/>
          <w:szCs w:val="20"/>
          <w:lang w:val="ru-RU"/>
        </w:rPr>
        <w:t>тав 1.</w:t>
      </w:r>
      <w:r w:rsidRPr="00A42E19">
        <w:rPr>
          <w:rFonts w:eastAsia="Times New Roman" w:cs="Times New Roman"/>
          <w:sz w:val="20"/>
          <w:szCs w:val="20"/>
          <w:lang w:val="sr-Cyrl-RS"/>
        </w:rPr>
        <w:t xml:space="preserve"> </w:t>
      </w:r>
      <w:r w:rsidR="00B766E1" w:rsidRPr="00A42E19">
        <w:rPr>
          <w:rFonts w:eastAsia="Times New Roman" w:cs="Times New Roman"/>
          <w:sz w:val="20"/>
          <w:szCs w:val="20"/>
          <w:lang w:val="sr-Cyrl-RS"/>
        </w:rPr>
        <w:t>т</w:t>
      </w:r>
      <w:r w:rsidRPr="00A42E19">
        <w:rPr>
          <w:rFonts w:eastAsia="Times New Roman" w:cs="Times New Roman"/>
          <w:sz w:val="20"/>
          <w:szCs w:val="20"/>
          <w:lang w:val="sr-Cyrl-RS"/>
        </w:rPr>
        <w:t>ач. 1), 2) и 4)</w:t>
      </w:r>
      <w:r w:rsidRPr="00A42E19">
        <w:rPr>
          <w:rFonts w:eastAsia="Times New Roman" w:cs="Times New Roman"/>
          <w:sz w:val="20"/>
          <w:szCs w:val="20"/>
          <w:lang w:val="ru-RU"/>
        </w:rPr>
        <w:t xml:space="preserve"> и става 2. ЗЈН –услови  под редним бројем 1., 2., 3. </w:t>
      </w:r>
      <w:r w:rsidR="00BB19AE" w:rsidRPr="00A42E19">
        <w:rPr>
          <w:rFonts w:eastAsia="Times New Roman" w:cs="Times New Roman"/>
          <w:sz w:val="20"/>
          <w:szCs w:val="20"/>
          <w:lang w:val="ru-RU"/>
        </w:rPr>
        <w:t>и</w:t>
      </w:r>
      <w:r w:rsidRPr="00A42E19">
        <w:rPr>
          <w:rFonts w:eastAsia="Times New Roman" w:cs="Times New Roman"/>
          <w:sz w:val="20"/>
          <w:szCs w:val="20"/>
          <w:lang w:val="ru-RU"/>
        </w:rPr>
        <w:t xml:space="preserve"> 5. </w:t>
      </w:r>
      <w:r w:rsidR="00B766E1" w:rsidRPr="00A42E19">
        <w:rPr>
          <w:rFonts w:eastAsia="Times New Roman" w:cs="Times New Roman"/>
          <w:sz w:val="20"/>
          <w:szCs w:val="20"/>
          <w:lang w:val="ru-RU"/>
        </w:rPr>
        <w:t>д</w:t>
      </w:r>
      <w:r w:rsidRPr="00A42E19">
        <w:rPr>
          <w:rFonts w:eastAsia="Times New Roman" w:cs="Times New Roman"/>
          <w:sz w:val="20"/>
          <w:szCs w:val="20"/>
          <w:lang w:val="ru-RU"/>
        </w:rPr>
        <w:t>ела</w:t>
      </w:r>
      <w:r w:rsidR="001E6270" w:rsidRPr="00A42E19">
        <w:rPr>
          <w:rFonts w:eastAsia="Times New Roman" w:cs="Times New Roman"/>
          <w:sz w:val="20"/>
          <w:szCs w:val="20"/>
          <w:lang w:val="ru-RU"/>
        </w:rPr>
        <w:t xml:space="preserve"> 4.3.1. Конкурсне документације</w:t>
      </w:r>
      <w:r w:rsidR="00A53586" w:rsidRPr="00A42E19">
        <w:rPr>
          <w:rFonts w:eastAsia="Times New Roman" w:cs="Times New Roman"/>
          <w:sz w:val="20"/>
          <w:szCs w:val="20"/>
          <w:lang w:val="ru-RU"/>
        </w:rPr>
        <w:t>.</w:t>
      </w:r>
    </w:p>
    <w:p w:rsidR="00B766E1" w:rsidRPr="00A42E19" w:rsidRDefault="00504D8B" w:rsidP="0043610C">
      <w:pPr>
        <w:spacing w:after="0" w:line="240" w:lineRule="auto"/>
        <w:ind w:firstLine="720"/>
        <w:jc w:val="both"/>
        <w:rPr>
          <w:rFonts w:eastAsia="Times New Roman" w:cs="Times New Roman"/>
          <w:sz w:val="20"/>
          <w:szCs w:val="20"/>
          <w:lang w:val="sr-Latn-RS"/>
        </w:rPr>
      </w:pPr>
      <w:r w:rsidRPr="00A42E19">
        <w:rPr>
          <w:rFonts w:eastAsia="Times New Roman" w:cs="Times New Roman"/>
          <w:sz w:val="20"/>
          <w:szCs w:val="20"/>
          <w:lang w:val="ru-RU"/>
        </w:rPr>
        <w:t>Додатне услове испуњавају заједно.</w:t>
      </w:r>
    </w:p>
    <w:p w:rsidR="00FA1717" w:rsidRPr="00A42E19" w:rsidRDefault="00FA1717" w:rsidP="00FA1717">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BD5ED8">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sz w:val="20"/>
                <w:szCs w:val="20"/>
                <w:lang w:val="sr-Cyrl-CS"/>
              </w:rPr>
              <w:lastRenderedPageBreak/>
              <w:t xml:space="preserve"> </w:t>
            </w:r>
            <w:r w:rsidRPr="00A42E19">
              <w:rPr>
                <w:rFonts w:eastAsia="Times New Roman" w:cs="Times New Roman"/>
                <w:b/>
                <w:sz w:val="20"/>
                <w:szCs w:val="20"/>
                <w:lang w:val="sr-Cyrl-RS"/>
              </w:rPr>
              <w:t>4</w:t>
            </w:r>
            <w:r w:rsidRPr="00A42E19">
              <w:rPr>
                <w:rFonts w:eastAsia="Times New Roman" w:cs="Times New Roman"/>
                <w:b/>
                <w:sz w:val="20"/>
                <w:szCs w:val="20"/>
                <w:lang w:val="sr-Cyrl-CS"/>
              </w:rPr>
              <w:t>.4.УПУТСТВО КАКО СЕ ДОКАЗУЈЕ ИСПУ</w:t>
            </w:r>
            <w:r w:rsidR="00BD5ED8" w:rsidRPr="00A42E19">
              <w:rPr>
                <w:rFonts w:eastAsia="Times New Roman" w:cs="Times New Roman"/>
                <w:b/>
                <w:sz w:val="20"/>
                <w:szCs w:val="20"/>
                <w:lang w:val="sr-Cyrl-CS"/>
              </w:rPr>
              <w:t>ЊЕНОСТ УСЛОВА ИЗ ЧЛАНА 75.</w:t>
            </w:r>
            <w:r w:rsidR="00504D8B" w:rsidRPr="00A42E19">
              <w:rPr>
                <w:rFonts w:eastAsia="Times New Roman" w:cs="Times New Roman"/>
                <w:b/>
                <w:sz w:val="20"/>
                <w:szCs w:val="20"/>
                <w:lang w:val="sr-Cyrl-CS"/>
              </w:rPr>
              <w:t xml:space="preserve"> И 76.</w:t>
            </w:r>
            <w:r w:rsidRPr="00A42E19">
              <w:rPr>
                <w:rFonts w:eastAsia="Times New Roman" w:cs="Times New Roman"/>
                <w:b/>
                <w:sz w:val="20"/>
                <w:szCs w:val="20"/>
                <w:lang w:val="sr-Cyrl-CS"/>
              </w:rPr>
              <w:t xml:space="preserve"> ЗЈН</w:t>
            </w:r>
          </w:p>
        </w:tc>
      </w:tr>
    </w:tbl>
    <w:p w:rsidR="00FA1717" w:rsidRPr="00A42E19" w:rsidRDefault="00FA1717" w:rsidP="00FA1717">
      <w:pPr>
        <w:spacing w:after="0" w:line="240" w:lineRule="auto"/>
        <w:ind w:left="720"/>
        <w:jc w:val="both"/>
        <w:rPr>
          <w:rFonts w:eastAsia="Times New Roman" w:cs="Times New Roman"/>
          <w:b/>
          <w:sz w:val="20"/>
          <w:szCs w:val="20"/>
          <w:lang w:val="sr-Cyrl-CS"/>
        </w:rPr>
      </w:pPr>
    </w:p>
    <w:p w:rsidR="00FA1717" w:rsidRPr="00A42E19" w:rsidRDefault="00FA1717" w:rsidP="00FA1717">
      <w:pPr>
        <w:spacing w:after="0" w:line="240" w:lineRule="auto"/>
        <w:ind w:firstLine="720"/>
        <w:jc w:val="both"/>
        <w:rPr>
          <w:rFonts w:eastAsia="Times New Roman" w:cs="Times New Roman"/>
          <w:sz w:val="20"/>
          <w:szCs w:val="20"/>
          <w:u w:val="single"/>
          <w:lang w:val="ru-RU" w:eastAsia="sr-Latn-RS"/>
        </w:rPr>
      </w:pPr>
      <w:r w:rsidRPr="00A42E19">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A42E19">
        <w:rPr>
          <w:rFonts w:eastAsia="Times New Roman" w:cs="Times New Roman"/>
          <w:sz w:val="20"/>
          <w:szCs w:val="20"/>
          <w:u w:val="single"/>
          <w:lang w:val="ru-RU" w:eastAsia="sr-Latn-RS"/>
        </w:rPr>
        <w:t xml:space="preserve">: </w:t>
      </w:r>
    </w:p>
    <w:p w:rsidR="00FA1717" w:rsidRPr="00A42E19" w:rsidRDefault="00FA1717" w:rsidP="00FA1717">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580" w:type="dxa"/>
            <w:shd w:val="clear" w:color="auto" w:fill="E6E6E6"/>
          </w:tcPr>
          <w:p w:rsidR="00FA1717" w:rsidRPr="00A42E19" w:rsidRDefault="00FA1717" w:rsidP="00A53586">
            <w:pPr>
              <w:spacing w:after="0" w:line="240" w:lineRule="auto"/>
              <w:ind w:right="197"/>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.4.1.</w:t>
            </w:r>
            <w:r w:rsidR="00A53586" w:rsidRPr="00A42E19">
              <w:rPr>
                <w:rFonts w:eastAsia="Times New Roman" w:cs="Times New Roman"/>
                <w:b/>
                <w:sz w:val="20"/>
                <w:szCs w:val="20"/>
              </w:rPr>
              <w:t xml:space="preserve"> </w:t>
            </w:r>
            <w:r w:rsidRPr="00A42E19">
              <w:rPr>
                <w:rFonts w:eastAsia="Times New Roman" w:cs="Times New Roman"/>
                <w:b/>
                <w:sz w:val="20"/>
                <w:szCs w:val="20"/>
                <w:lang w:val="sr-Cyrl-CS"/>
              </w:rPr>
              <w:t>ДОКАЗИ</w:t>
            </w:r>
          </w:p>
          <w:p w:rsidR="00FA1717" w:rsidRPr="00A42E19" w:rsidRDefault="00FA1717" w:rsidP="00A53586">
            <w:pPr>
              <w:spacing w:after="0" w:line="240" w:lineRule="auto"/>
              <w:ind w:right="197"/>
              <w:jc w:val="center"/>
              <w:rPr>
                <w:rFonts w:eastAsia="Times New Roman" w:cs="Times New Roman"/>
                <w:b/>
                <w:sz w:val="20"/>
                <w:szCs w:val="20"/>
                <w:lang w:val="sr-Cyrl-CS"/>
              </w:rPr>
            </w:pPr>
            <w:r w:rsidRPr="00A42E19">
              <w:rPr>
                <w:rFonts w:eastAsia="Times New Roman" w:cs="Times New Roman"/>
                <w:b/>
                <w:sz w:val="20"/>
                <w:szCs w:val="20"/>
                <w:lang w:val="sr-Cyrl-CS"/>
              </w:rPr>
              <w:t>О ИПУЊЕНОСТИ ОБАВЕЗНИХ УСЛОВА ЗА УЧЕШЋЕ У ПОСТУПКУ ЈАВНЕ НАБАВКЕ</w:t>
            </w:r>
          </w:p>
        </w:tc>
      </w:tr>
      <w:tr w:rsidR="00FA1717" w:rsidRPr="00A42E19" w:rsidTr="00FA1717">
        <w:trPr>
          <w:trHeight w:val="66"/>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u w:val="single"/>
                <w:lang w:val="sr-Cyrl-CS"/>
              </w:rPr>
              <w:t>извод из регистра надлежног органа</w:t>
            </w:r>
          </w:p>
          <w:p w:rsidR="00FA1717" w:rsidRPr="00A42E19" w:rsidRDefault="00FA1717" w:rsidP="00FA1717">
            <w:pPr>
              <w:spacing w:after="0" w:line="240" w:lineRule="auto"/>
              <w:jc w:val="center"/>
              <w:rPr>
                <w:rFonts w:eastAsia="Times New Roman" w:cs="Times New Roman"/>
                <w:sz w:val="20"/>
                <w:szCs w:val="20"/>
                <w:u w:val="single"/>
                <w:lang w:val="ru-RU"/>
              </w:rPr>
            </w:pP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color w:val="3366FF"/>
                <w:sz w:val="20"/>
                <w:szCs w:val="20"/>
                <w:lang w:val="sr-Cyrl-CS"/>
              </w:rPr>
              <w:t>ПРАВНО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A02686">
            <w:pPr>
              <w:spacing w:after="0" w:line="240" w:lineRule="auto"/>
              <w:jc w:val="both"/>
              <w:rPr>
                <w:rFonts w:eastAsia="Times New Roman" w:cs="Times New Roman"/>
                <w:b/>
                <w:color w:val="3366FF"/>
                <w:sz w:val="20"/>
                <w:szCs w:val="20"/>
                <w:lang w:val="sr-Cyrl-CS"/>
              </w:rPr>
            </w:pPr>
            <w:r w:rsidRPr="00A42E19">
              <w:rPr>
                <w:rFonts w:eastAsia="Times New Roman" w:cs="Times New Roman"/>
                <w:sz w:val="20"/>
                <w:szCs w:val="20"/>
                <w:lang w:val="ru-RU"/>
              </w:rPr>
              <w:t xml:space="preserve">-извод из регистра </w:t>
            </w:r>
            <w:r w:rsidRPr="00A42E19">
              <w:rPr>
                <w:rFonts w:eastAsia="Times New Roman" w:cs="Times New Roman"/>
                <w:sz w:val="20"/>
                <w:szCs w:val="20"/>
                <w:u w:val="single"/>
                <w:lang w:val="ru-RU"/>
              </w:rPr>
              <w:t>Агенције за привредне регистре</w:t>
            </w:r>
            <w:r w:rsidRPr="00A42E19">
              <w:rPr>
                <w:rFonts w:eastAsia="Times New Roman" w:cs="Times New Roman"/>
                <w:sz w:val="20"/>
                <w:szCs w:val="20"/>
                <w:lang w:val="ru-RU"/>
              </w:rPr>
              <w:t xml:space="preserve"> односно извод из регистра надлежног </w:t>
            </w:r>
            <w:r w:rsidRPr="00A42E19">
              <w:rPr>
                <w:rFonts w:eastAsia="Times New Roman" w:cs="Times New Roman"/>
                <w:sz w:val="20"/>
                <w:szCs w:val="20"/>
                <w:u w:val="single"/>
                <w:lang w:val="ru-RU"/>
              </w:rPr>
              <w:t>Привреног суда</w:t>
            </w: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ПРЕДУЗЕТНИК:</w:t>
            </w:r>
            <w:r w:rsidRPr="00A42E19">
              <w:rPr>
                <w:rFonts w:eastAsia="Times New Roman" w:cs="Times New Roman"/>
                <w:b/>
                <w:sz w:val="20"/>
                <w:szCs w:val="20"/>
                <w:lang w:val="sr-Cyrl-CS"/>
              </w:rPr>
              <w:t xml:space="preserve"> </w:t>
            </w:r>
          </w:p>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w:t>
            </w:r>
            <w:r w:rsidRPr="00A42E19">
              <w:rPr>
                <w:rFonts w:eastAsia="Times New Roman" w:cs="Times New Roman"/>
                <w:sz w:val="20"/>
                <w:szCs w:val="20"/>
                <w:lang w:val="sr-Cyrl-CS"/>
              </w:rPr>
              <w:t xml:space="preserve">извод из регистра </w:t>
            </w:r>
            <w:r w:rsidRPr="00A42E19">
              <w:rPr>
                <w:rFonts w:eastAsia="Times New Roman" w:cs="Times New Roman"/>
                <w:sz w:val="20"/>
                <w:szCs w:val="20"/>
                <w:u w:val="single"/>
                <w:lang w:val="ru-RU"/>
              </w:rPr>
              <w:t>Агенције за привредне регистре</w:t>
            </w:r>
            <w:r w:rsidRPr="00A42E19">
              <w:rPr>
                <w:rFonts w:eastAsia="Times New Roman" w:cs="Times New Roman"/>
                <w:sz w:val="20"/>
                <w:szCs w:val="20"/>
                <w:lang w:val="sr-Cyrl-CS"/>
              </w:rPr>
              <w:t xml:space="preserve"> односно извод из одговарајућег регистра</w:t>
            </w: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ФИЗИЧКО ЛИЦЕ:</w:t>
            </w:r>
            <w:r w:rsidRPr="00A42E19">
              <w:rPr>
                <w:rFonts w:eastAsia="Times New Roman" w:cs="Times New Roman"/>
                <w:b/>
                <w:sz w:val="20"/>
                <w:szCs w:val="20"/>
                <w:lang w:val="sr-Cyrl-CS"/>
              </w:rPr>
              <w:t xml:space="preserve"> -/</w:t>
            </w: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sz w:val="20"/>
                <w:szCs w:val="20"/>
                <w:u w:val="single"/>
                <w:lang w:val="sr-Cyrl-CS"/>
              </w:rPr>
              <w:t>орган надлежан за издавање</w:t>
            </w:r>
            <w:r w:rsidRPr="00A42E19">
              <w:rPr>
                <w:rFonts w:eastAsia="Times New Roman" w:cs="Times New Roman"/>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-Агенција за привредне регистре (за правна лица и предузетнике)</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FA1717" w:rsidRPr="00A42E19" w:rsidTr="00FA1717">
        <w:trPr>
          <w:trHeight w:val="43"/>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u w:val="single"/>
                <w:lang w:val="ru-RU"/>
              </w:rPr>
              <w:t>потврд</w:t>
            </w:r>
            <w:r w:rsidRPr="00A42E19">
              <w:rPr>
                <w:rFonts w:eastAsia="Times New Roman" w:cs="Times New Roman"/>
                <w:b/>
                <w:sz w:val="20"/>
                <w:szCs w:val="20"/>
                <w:u w:val="single"/>
                <w:lang w:val="sr-Cyrl-CS"/>
              </w:rPr>
              <w:t>а</w:t>
            </w:r>
            <w:r w:rsidRPr="00A42E19">
              <w:rPr>
                <w:rFonts w:eastAsia="Times New Roman" w:cs="Times New Roman"/>
                <w:b/>
                <w:sz w:val="20"/>
                <w:szCs w:val="20"/>
                <w:u w:val="single"/>
                <w:lang w:val="ru-RU"/>
              </w:rPr>
              <w:t xml:space="preserve"> надлежног суда односно надлежне полицијске управе МУП-а</w:t>
            </w: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*не може бити старија од 2 месеца пре отварања понуда</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FA1717" w:rsidRPr="00A42E19" w:rsidTr="00FA1717">
        <w:trPr>
          <w:trHeight w:val="205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color w:val="3366FF"/>
                <w:sz w:val="20"/>
                <w:szCs w:val="20"/>
                <w:lang w:val="sr-Cyrl-CS"/>
              </w:rPr>
              <w:t>ПРАВНО ЛИЦЕ:</w:t>
            </w:r>
            <w:r w:rsidRPr="00A42E19">
              <w:rPr>
                <w:rFonts w:eastAsia="Times New Roman" w:cs="Times New Roman"/>
                <w:b/>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u w:val="single"/>
                <w:lang w:val="sr-Cyrl-CS"/>
              </w:rPr>
            </w:pPr>
            <w:r w:rsidRPr="00A42E19">
              <w:rPr>
                <w:rFonts w:eastAsia="Times New Roman" w:cs="Times New Roman"/>
                <w:sz w:val="20"/>
                <w:szCs w:val="20"/>
                <w:u w:val="single"/>
                <w:lang w:val="sr-Cyrl-CS"/>
              </w:rPr>
              <w:t>-извод из казнене евиденције:</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1)правно лице –</w:t>
            </w:r>
            <w:r w:rsidRPr="00A42E19">
              <w:rPr>
                <w:rFonts w:eastAsia="Times New Roman" w:cs="Times New Roman"/>
                <w:i/>
                <w:sz w:val="20"/>
                <w:szCs w:val="20"/>
                <w:lang w:val="sr-Cyrl-CS"/>
              </w:rPr>
              <w:t xml:space="preserve"> уверење надлежног суда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i/>
                <w:sz w:val="20"/>
                <w:szCs w:val="20"/>
                <w:lang w:val="sr-Cyrl-CS"/>
              </w:rPr>
            </w:pPr>
            <w:r w:rsidRPr="00A42E19">
              <w:rPr>
                <w:rFonts w:eastAsia="Times New Roman" w:cs="Times New Roman"/>
                <w:sz w:val="20"/>
                <w:szCs w:val="20"/>
                <w:lang w:val="sr-Cyrl-CS"/>
              </w:rPr>
              <w:t xml:space="preserve">2)законски заступник- </w:t>
            </w:r>
            <w:r w:rsidRPr="00A42E19">
              <w:rPr>
                <w:rFonts w:eastAsia="Times New Roman" w:cs="Times New Roman"/>
                <w:i/>
                <w:sz w:val="20"/>
                <w:szCs w:val="20"/>
                <w:lang w:val="sr-Cyrl-CS"/>
              </w:rPr>
              <w:t>уверење надлежне полицијске управе  МУП-а</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да правно лице и његов законски заступник </w:t>
            </w:r>
            <w:r w:rsidRPr="00A42E19">
              <w:rPr>
                <w:rFonts w:eastAsia="Times New Roman" w:cs="Times New Roman"/>
                <w:b/>
                <w:sz w:val="20"/>
                <w:szCs w:val="20"/>
                <w:lang w:val="sr-Cyrl-CS"/>
              </w:rPr>
              <w:t>није осуђиван</w:t>
            </w:r>
            <w:r w:rsidRPr="00A42E19">
              <w:rPr>
                <w:rFonts w:eastAsia="Times New Roman" w:cs="Times New Roman"/>
                <w:sz w:val="20"/>
                <w:szCs w:val="20"/>
                <w:lang w:val="sr-Cyrl-CS"/>
              </w:rPr>
              <w:t xml:space="preserve"> за: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-неко од кривичних дела као члан </w:t>
            </w:r>
            <w:r w:rsidRPr="00A42E19">
              <w:rPr>
                <w:rFonts w:eastAsia="Times New Roman" w:cs="Times New Roman"/>
                <w:sz w:val="20"/>
                <w:szCs w:val="20"/>
                <w:lang w:val="ru-RU"/>
              </w:rPr>
              <w:t xml:space="preserve">организоване криминалне групе,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-кривична дела против привреде,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-кривична дела против животне средине,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-кривично дело примања или давања мита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-кривично дело преваре</w:t>
            </w:r>
          </w:p>
        </w:tc>
      </w:tr>
      <w:tr w:rsidR="00FA1717" w:rsidRPr="00A42E19" w:rsidTr="00FA1717">
        <w:trPr>
          <w:trHeight w:val="205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ПРЕДУЗЕТНИК:</w:t>
            </w:r>
          </w:p>
          <w:p w:rsidR="00FA1717" w:rsidRPr="00A42E19" w:rsidRDefault="00FA1717" w:rsidP="00FA1717">
            <w:pPr>
              <w:spacing w:after="0" w:line="240" w:lineRule="auto"/>
              <w:jc w:val="both"/>
              <w:rPr>
                <w:rFonts w:eastAsia="Times New Roman" w:cs="Times New Roman"/>
                <w:sz w:val="20"/>
                <w:szCs w:val="20"/>
                <w:u w:val="single"/>
                <w:lang w:val="sr-Cyrl-CS"/>
              </w:rPr>
            </w:pPr>
            <w:r w:rsidRPr="00A42E19">
              <w:rPr>
                <w:rFonts w:eastAsia="Times New Roman" w:cs="Times New Roman"/>
                <w:sz w:val="20"/>
                <w:szCs w:val="20"/>
                <w:u w:val="single"/>
                <w:lang w:val="sr-Cyrl-CS"/>
              </w:rPr>
              <w:t>-извод из казнене евиденције:</w:t>
            </w:r>
          </w:p>
          <w:p w:rsidR="00FA1717" w:rsidRPr="00A42E19" w:rsidRDefault="00FA1717" w:rsidP="00FA1717">
            <w:pPr>
              <w:spacing w:after="0" w:line="240" w:lineRule="auto"/>
              <w:jc w:val="both"/>
              <w:rPr>
                <w:rFonts w:eastAsia="Times New Roman" w:cs="Times New Roman"/>
                <w:i/>
                <w:sz w:val="20"/>
                <w:szCs w:val="20"/>
                <w:lang w:val="sr-Cyrl-CS"/>
              </w:rPr>
            </w:pPr>
            <w:r w:rsidRPr="00A42E19">
              <w:rPr>
                <w:rFonts w:eastAsia="Times New Roman" w:cs="Times New Roman"/>
                <w:sz w:val="20"/>
                <w:szCs w:val="20"/>
                <w:lang w:val="sr-Cyrl-CS"/>
              </w:rPr>
              <w:t xml:space="preserve">1) </w:t>
            </w:r>
            <w:r w:rsidRPr="00A42E19">
              <w:rPr>
                <w:rFonts w:eastAsia="Times New Roman" w:cs="Times New Roman"/>
                <w:i/>
                <w:sz w:val="20"/>
                <w:szCs w:val="20"/>
                <w:lang w:val="sr-Cyrl-CS"/>
              </w:rPr>
              <w:t>уверење надлежне полицијске управе МУП-а</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 да предузетник </w:t>
            </w:r>
            <w:r w:rsidRPr="00A42E19">
              <w:rPr>
                <w:rFonts w:eastAsia="Times New Roman" w:cs="Times New Roman"/>
                <w:b/>
                <w:sz w:val="20"/>
                <w:szCs w:val="20"/>
                <w:lang w:val="sr-Cyrl-CS"/>
              </w:rPr>
              <w:t>није осуђиван</w:t>
            </w:r>
            <w:r w:rsidRPr="00A42E19">
              <w:rPr>
                <w:rFonts w:eastAsia="Times New Roman" w:cs="Times New Roman"/>
                <w:sz w:val="20"/>
                <w:szCs w:val="20"/>
                <w:lang w:val="sr-Cyrl-CS"/>
              </w:rPr>
              <w:t xml:space="preserve"> за: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-неко од кривичних дела као члан </w:t>
            </w:r>
            <w:r w:rsidRPr="00A42E19">
              <w:rPr>
                <w:rFonts w:eastAsia="Times New Roman" w:cs="Times New Roman"/>
                <w:sz w:val="20"/>
                <w:szCs w:val="20"/>
                <w:lang w:val="ru-RU"/>
              </w:rPr>
              <w:t>организоване криминалне групе,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-за кривична дела против привреде,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-кривична дела против животне средине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-кривично дело примања или давања мита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ru-RU"/>
              </w:rPr>
              <w:t>-кривично дело преваре</w:t>
            </w:r>
          </w:p>
        </w:tc>
      </w:tr>
      <w:tr w:rsidR="00FA1717" w:rsidRPr="00A42E19" w:rsidTr="00FA1717">
        <w:trPr>
          <w:trHeight w:val="1945"/>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ФИЗИЧКО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w:t>
            </w:r>
            <w:r w:rsidRPr="00A42E19">
              <w:rPr>
                <w:rFonts w:eastAsia="Times New Roman" w:cs="Times New Roman"/>
                <w:sz w:val="20"/>
                <w:szCs w:val="20"/>
                <w:u w:val="single"/>
                <w:lang w:val="sr-Cyrl-CS"/>
              </w:rPr>
              <w:t>извод из казнене евиденције:</w:t>
            </w:r>
          </w:p>
          <w:p w:rsidR="00FA1717" w:rsidRPr="00A42E19" w:rsidRDefault="00FA1717" w:rsidP="00FA1717">
            <w:pPr>
              <w:spacing w:after="0" w:line="240" w:lineRule="auto"/>
              <w:jc w:val="both"/>
              <w:rPr>
                <w:rFonts w:eastAsia="Times New Roman" w:cs="Times New Roman"/>
                <w:i/>
                <w:sz w:val="20"/>
                <w:szCs w:val="20"/>
                <w:lang w:val="sr-Cyrl-CS"/>
              </w:rPr>
            </w:pPr>
            <w:r w:rsidRPr="00A42E19">
              <w:rPr>
                <w:rFonts w:eastAsia="Times New Roman" w:cs="Times New Roman"/>
                <w:sz w:val="20"/>
                <w:szCs w:val="20"/>
                <w:lang w:val="sr-Cyrl-CS"/>
              </w:rPr>
              <w:t xml:space="preserve">1) </w:t>
            </w:r>
            <w:r w:rsidRPr="00A42E19">
              <w:rPr>
                <w:rFonts w:eastAsia="Times New Roman" w:cs="Times New Roman"/>
                <w:i/>
                <w:sz w:val="20"/>
                <w:szCs w:val="20"/>
                <w:lang w:val="sr-Cyrl-CS"/>
              </w:rPr>
              <w:t xml:space="preserve">уверење надлежне полицијске управе МУП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да физичко лице </w:t>
            </w:r>
            <w:r w:rsidRPr="00A42E19">
              <w:rPr>
                <w:rFonts w:eastAsia="Times New Roman" w:cs="Times New Roman"/>
                <w:b/>
                <w:sz w:val="20"/>
                <w:szCs w:val="20"/>
                <w:lang w:val="sr-Cyrl-CS"/>
              </w:rPr>
              <w:t>није осуђиван</w:t>
            </w:r>
            <w:r w:rsidRPr="00A42E19">
              <w:rPr>
                <w:rFonts w:eastAsia="Times New Roman" w:cs="Times New Roman"/>
                <w:sz w:val="20"/>
                <w:szCs w:val="20"/>
                <w:lang w:val="sr-Cyrl-CS"/>
              </w:rPr>
              <w:t xml:space="preserve"> за: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-неко од кривичних дела као члан </w:t>
            </w:r>
            <w:r w:rsidRPr="00A42E19">
              <w:rPr>
                <w:rFonts w:eastAsia="Times New Roman" w:cs="Times New Roman"/>
                <w:sz w:val="20"/>
                <w:szCs w:val="20"/>
                <w:lang w:val="ru-RU"/>
              </w:rPr>
              <w:t>организоване криминалне групе,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-кривична дела против привреде,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-кривична дела против животне средине,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-кривично дело примања или давања мита  </w:t>
            </w:r>
          </w:p>
          <w:p w:rsidR="00FA1717" w:rsidRPr="00A42E19" w:rsidRDefault="00FA1717" w:rsidP="00FA1717">
            <w:pPr>
              <w:spacing w:after="0" w:line="240" w:lineRule="auto"/>
              <w:ind w:right="-180"/>
              <w:jc w:val="both"/>
              <w:rPr>
                <w:rFonts w:eastAsia="Times New Roman" w:cs="Times New Roman"/>
                <w:sz w:val="20"/>
                <w:szCs w:val="20"/>
                <w:lang w:val="sr-Cyrl-CS"/>
              </w:rPr>
            </w:pPr>
            <w:r w:rsidRPr="00A42E19">
              <w:rPr>
                <w:rFonts w:eastAsia="Times New Roman" w:cs="Times New Roman"/>
                <w:sz w:val="20"/>
                <w:szCs w:val="20"/>
                <w:lang w:val="ru-RU"/>
              </w:rPr>
              <w:t>-кривично дело преваре</w:t>
            </w:r>
          </w:p>
        </w:tc>
      </w:tr>
      <w:tr w:rsidR="00FA1717" w:rsidRPr="00A42E19" w:rsidTr="00FA1717">
        <w:trPr>
          <w:trHeight w:val="41"/>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sz w:val="20"/>
                <w:szCs w:val="20"/>
                <w:u w:val="single"/>
                <w:lang w:val="sr-Cyrl-CS"/>
              </w:rPr>
              <w:t>орган надлежан за издавање</w:t>
            </w:r>
            <w:r w:rsidRPr="00A42E19">
              <w:rPr>
                <w:rFonts w:eastAsia="Times New Roman" w:cs="Times New Roman"/>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b/>
                <w:sz w:val="20"/>
                <w:szCs w:val="20"/>
                <w:u w:val="single"/>
                <w:lang w:val="sr-Cyrl-CS"/>
              </w:rPr>
            </w:pPr>
            <w:r w:rsidRPr="00A42E19">
              <w:rPr>
                <w:rFonts w:eastAsia="Times New Roman" w:cs="Times New Roman"/>
                <w:b/>
                <w:sz w:val="20"/>
                <w:szCs w:val="20"/>
                <w:u w:val="single"/>
                <w:lang w:val="sr-Cyrl-CS"/>
              </w:rPr>
              <w:lastRenderedPageBreak/>
              <w:t>ПРАВНА ЛИЦА: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-извод из казнене евиденције </w:t>
            </w:r>
            <w:r w:rsidRPr="00A42E19">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A42E19">
              <w:rPr>
                <w:rFonts w:eastAsia="Times New Roman" w:cs="Times New Roman"/>
                <w:sz w:val="20"/>
                <w:szCs w:val="20"/>
                <w:lang w:val="sr-Cyrl-CS"/>
              </w:rPr>
              <w:t xml:space="preserve"> на чијем подручју је седиште домаћег правног лица</w:t>
            </w:r>
            <w:r w:rsidR="00094928" w:rsidRPr="00A42E19">
              <w:rPr>
                <w:rFonts w:eastAsia="Times New Roman" w:cs="Times New Roman"/>
                <w:sz w:val="20"/>
                <w:szCs w:val="20"/>
                <w:lang w:val="sr-Cyrl-CS"/>
              </w:rPr>
              <w:t>,</w:t>
            </w:r>
            <w:r w:rsidRPr="00A42E19">
              <w:rPr>
                <w:rFonts w:eastAsia="Times New Roman" w:cs="Times New Roman"/>
                <w:sz w:val="20"/>
                <w:szCs w:val="20"/>
                <w:lang w:val="sr-Cyrl-CS"/>
              </w:rPr>
              <w:t xml:space="preserve"> односно седиште представништва или огранка страног правног лица</w:t>
            </w: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jc w:val="both"/>
              <w:rPr>
                <w:rFonts w:eastAsia="Times New Roman" w:cs="Times New Roman"/>
                <w:i/>
                <w:sz w:val="20"/>
                <w:szCs w:val="20"/>
                <w:u w:val="single"/>
                <w:lang w:val="sr-Cyrl-CS"/>
              </w:rPr>
            </w:pPr>
            <w:r w:rsidRPr="00A42E19">
              <w:rPr>
                <w:rFonts w:eastAsia="Times New Roman" w:cs="Times New Roman"/>
                <w:sz w:val="20"/>
                <w:szCs w:val="20"/>
                <w:lang w:val="sr-Cyrl-CS"/>
              </w:rPr>
              <w:t xml:space="preserve">-извод из казнене евиденције </w:t>
            </w:r>
            <w:r w:rsidRPr="00A42E19">
              <w:rPr>
                <w:rFonts w:eastAsia="Times New Roman" w:cs="Times New Roman"/>
                <w:b/>
                <w:i/>
                <w:sz w:val="20"/>
                <w:szCs w:val="20"/>
                <w:u w:val="single"/>
                <w:lang w:val="sr-Cyrl-CS"/>
              </w:rPr>
              <w:t>Посебног одељења</w:t>
            </w:r>
            <w:r w:rsidRPr="00A42E19">
              <w:rPr>
                <w:rFonts w:eastAsia="Times New Roman" w:cs="Times New Roman"/>
                <w:sz w:val="20"/>
                <w:szCs w:val="20"/>
                <w:lang w:val="sr-Cyrl-CS"/>
              </w:rPr>
              <w:t xml:space="preserve"> (за организивани криминал) </w:t>
            </w:r>
            <w:r w:rsidRPr="00A42E19">
              <w:rPr>
                <w:rFonts w:eastAsia="Times New Roman" w:cs="Times New Roman"/>
                <w:b/>
                <w:i/>
                <w:sz w:val="20"/>
                <w:szCs w:val="20"/>
                <w:u w:val="single"/>
                <w:lang w:val="sr-Cyrl-CS"/>
              </w:rPr>
              <w:t>Вишег суда у Београду</w:t>
            </w:r>
          </w:p>
          <w:p w:rsidR="00FA1717" w:rsidRPr="00A42E19" w:rsidRDefault="001230FC" w:rsidP="00FA1717">
            <w:pPr>
              <w:spacing w:after="0" w:line="240" w:lineRule="auto"/>
              <w:jc w:val="both"/>
              <w:rPr>
                <w:rFonts w:eastAsia="Times New Roman" w:cs="Times New Roman"/>
                <w:sz w:val="20"/>
                <w:szCs w:val="20"/>
                <w:lang w:val="sr-Cyrl-CS"/>
              </w:rPr>
            </w:pPr>
            <w:hyperlink r:id="rId12" w:history="1">
              <w:r w:rsidR="00FA1717" w:rsidRPr="00A42E19">
                <w:rPr>
                  <w:rFonts w:eastAsia="Times New Roman" w:cs="Times New Roman"/>
                  <w:color w:val="0000FF"/>
                  <w:sz w:val="20"/>
                  <w:szCs w:val="20"/>
                  <w:u w:val="single"/>
                  <w:lang w:val="ru-RU"/>
                </w:rPr>
                <w:t>http</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www</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bg</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vi</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sud</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rs</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lt</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articles</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o</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visem</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sudu</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obavestenje</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ke</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za</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pravna</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lica</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html</w:t>
              </w:r>
            </w:hyperlink>
          </w:p>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из казнене евиденције </w:t>
            </w:r>
            <w:r w:rsidRPr="00A42E19">
              <w:rPr>
                <w:rFonts w:eastAsia="Times New Roman" w:cs="Times New Roman"/>
                <w:b/>
                <w:i/>
                <w:sz w:val="20"/>
                <w:szCs w:val="20"/>
                <w:u w:val="single"/>
                <w:lang w:val="sr-Cyrl-CS"/>
              </w:rPr>
              <w:t>надлежне полицијске управе МУП-а</w:t>
            </w:r>
            <w:r w:rsidRPr="00A42E19">
              <w:rPr>
                <w:rFonts w:eastAsia="Times New Roman" w:cs="Times New Roman"/>
                <w:sz w:val="20"/>
                <w:szCs w:val="20"/>
                <w:lang w:val="sr-Cyrl-CS"/>
              </w:rPr>
              <w:t xml:space="preserve"> за законског заступника</w:t>
            </w:r>
            <w:r w:rsidRPr="00A42E19">
              <w:rPr>
                <w:rFonts w:eastAsia="Times New Roman" w:cs="Times New Roman"/>
                <w:sz w:val="20"/>
                <w:szCs w:val="20"/>
                <w:lang w:val="ru-RU"/>
              </w:rPr>
              <w:t xml:space="preserve"> </w:t>
            </w:r>
            <w:r w:rsidRPr="00A42E19">
              <w:rPr>
                <w:rFonts w:eastAsia="Times New Roman" w:cs="Times New Roman"/>
                <w:sz w:val="20"/>
                <w:szCs w:val="20"/>
                <w:lang w:val="sr-Cyrl-CS"/>
              </w:rPr>
              <w:t>(захтев се може поднети према месту рођења али  и према м</w:t>
            </w:r>
            <w:r w:rsidR="00094928" w:rsidRPr="00A42E19">
              <w:rPr>
                <w:rFonts w:eastAsia="Times New Roman" w:cs="Times New Roman"/>
                <w:sz w:val="20"/>
                <w:szCs w:val="20"/>
                <w:lang w:val="sr-Cyrl-CS"/>
              </w:rPr>
              <w:t>е</w:t>
            </w:r>
            <w:r w:rsidRPr="00A42E19">
              <w:rPr>
                <w:rFonts w:eastAsia="Times New Roman" w:cs="Times New Roman"/>
                <w:sz w:val="20"/>
                <w:szCs w:val="20"/>
                <w:lang w:val="sr-Cyrl-CS"/>
              </w:rPr>
              <w:t>сту пребивалишта).</w:t>
            </w:r>
          </w:p>
          <w:p w:rsidR="00FA1717" w:rsidRPr="00A42E19" w:rsidRDefault="00FA1717" w:rsidP="00FA1717">
            <w:pPr>
              <w:spacing w:after="0" w:line="240" w:lineRule="auto"/>
              <w:jc w:val="both"/>
              <w:rPr>
                <w:rFonts w:eastAsia="Times New Roman" w:cs="Times New Roman"/>
                <w:b/>
                <w:sz w:val="20"/>
                <w:szCs w:val="20"/>
                <w:lang w:val="sr-Cyrl-CS"/>
              </w:rPr>
            </w:pPr>
          </w:p>
          <w:p w:rsidR="00FA1717" w:rsidRPr="00A42E19" w:rsidRDefault="00FA1717" w:rsidP="00FA1717">
            <w:pPr>
              <w:spacing w:after="0" w:line="240" w:lineRule="auto"/>
              <w:jc w:val="both"/>
              <w:rPr>
                <w:rFonts w:eastAsia="Times New Roman" w:cs="Times New Roman"/>
                <w:b/>
                <w:sz w:val="20"/>
                <w:szCs w:val="20"/>
                <w:u w:val="single"/>
                <w:lang w:val="sr-Cyrl-CS"/>
              </w:rPr>
            </w:pPr>
            <w:r w:rsidRPr="00A42E19">
              <w:rPr>
                <w:rFonts w:eastAsia="Times New Roman" w:cs="Times New Roman"/>
                <w:b/>
                <w:sz w:val="20"/>
                <w:szCs w:val="20"/>
                <w:u w:val="single"/>
                <w:lang w:val="sr-Cyrl-CS"/>
              </w:rPr>
              <w:t>ПРЕДУЗЕТНИК/ФИЗИЧКА ЛИЦА:</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из казнене евиденције </w:t>
            </w:r>
            <w:r w:rsidRPr="00A42E19">
              <w:rPr>
                <w:rFonts w:eastAsia="Times New Roman" w:cs="Times New Roman"/>
                <w:b/>
                <w:i/>
                <w:sz w:val="20"/>
                <w:szCs w:val="20"/>
                <w:u w:val="single"/>
                <w:lang w:val="sr-Cyrl-CS"/>
              </w:rPr>
              <w:t>надлежне полицијске управе МУП-а</w:t>
            </w:r>
            <w:r w:rsidRPr="00A42E19">
              <w:rPr>
                <w:rFonts w:eastAsia="Times New Roman" w:cs="Times New Roman"/>
                <w:sz w:val="20"/>
                <w:szCs w:val="20"/>
                <w:lang w:val="sr-Cyrl-CS"/>
              </w:rPr>
              <w:t xml:space="preserve">  (захтев се може поднети према месту рођењ</w:t>
            </w:r>
            <w:r w:rsidR="002C5085" w:rsidRPr="00A42E19">
              <w:rPr>
                <w:rFonts w:eastAsia="Times New Roman" w:cs="Times New Roman"/>
                <w:sz w:val="20"/>
                <w:szCs w:val="20"/>
                <w:lang w:val="sr-Cyrl-CS"/>
              </w:rPr>
              <w:t>а или према месту пребивалишта)</w:t>
            </w:r>
          </w:p>
        </w:tc>
      </w:tr>
      <w:tr w:rsidR="00FA1717" w:rsidRPr="00A42E19" w:rsidTr="00FA1717">
        <w:trPr>
          <w:trHeight w:val="69"/>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3</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color w:val="000000"/>
                <w:sz w:val="20"/>
                <w:szCs w:val="20"/>
                <w:u w:val="single"/>
                <w:lang w:val="ru-RU"/>
              </w:rPr>
            </w:pPr>
            <w:r w:rsidRPr="00A42E19">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A42E19">
              <w:rPr>
                <w:rFonts w:eastAsia="Times New Roman" w:cs="Times New Roman"/>
                <w:b/>
                <w:color w:val="000000"/>
                <w:sz w:val="20"/>
                <w:szCs w:val="20"/>
                <w:u w:val="single"/>
                <w:lang w:val="ru-RU"/>
              </w:rPr>
              <w:t>у поступку приватизације</w:t>
            </w:r>
          </w:p>
          <w:p w:rsidR="00FA1717" w:rsidRPr="00A42E19" w:rsidRDefault="00FA1717" w:rsidP="00FA1717">
            <w:pPr>
              <w:spacing w:after="0" w:line="240" w:lineRule="auto"/>
              <w:jc w:val="center"/>
              <w:rPr>
                <w:rFonts w:eastAsia="Times New Roman" w:cs="Times New Roman"/>
                <w:b/>
                <w:sz w:val="20"/>
                <w:szCs w:val="20"/>
                <w:u w:val="single"/>
                <w:vertAlign w:val="superscript"/>
                <w:lang w:val="ru-RU"/>
              </w:rPr>
            </w:pPr>
            <w:r w:rsidRPr="00A42E19">
              <w:rPr>
                <w:rFonts w:eastAsia="Times New Roman" w:cs="Times New Roman"/>
                <w:b/>
                <w:sz w:val="20"/>
                <w:szCs w:val="20"/>
                <w:lang w:val="ru-RU"/>
              </w:rPr>
              <w:t>*</w:t>
            </w:r>
            <w:r w:rsidRPr="00A42E19">
              <w:rPr>
                <w:rFonts w:eastAsia="Times New Roman" w:cs="Times New Roman"/>
                <w:b/>
                <w:sz w:val="20"/>
                <w:szCs w:val="20"/>
                <w:lang w:val="sr-Cyrl-CS"/>
              </w:rPr>
              <w:t>не може бити старије од 2 месеца пре отварања понуда</w:t>
            </w:r>
          </w:p>
        </w:tc>
      </w:tr>
      <w:tr w:rsidR="00FA1717" w:rsidRPr="00A42E19" w:rsidTr="00FA1717">
        <w:trPr>
          <w:trHeight w:val="106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color w:val="3366FF"/>
                <w:sz w:val="20"/>
                <w:szCs w:val="20"/>
                <w:lang w:val="sr-Cyrl-CS"/>
              </w:rPr>
              <w:t>ПРАВНО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w:t>
            </w:r>
            <w:r w:rsidRPr="00A42E19">
              <w:rPr>
                <w:rFonts w:eastAsia="Times New Roman" w:cs="Times New Roman"/>
                <w:sz w:val="20"/>
                <w:szCs w:val="20"/>
                <w:u w:val="single"/>
                <w:lang w:val="sr-Cyrl-CS"/>
              </w:rPr>
              <w:t>Пореске управе  М</w:t>
            </w:r>
            <w:r w:rsidR="00542F79" w:rsidRPr="00A42E19">
              <w:rPr>
                <w:rFonts w:eastAsia="Times New Roman" w:cs="Times New Roman"/>
                <w:sz w:val="20"/>
                <w:szCs w:val="20"/>
                <w:u w:val="single"/>
                <w:lang w:val="sr-Cyrl-CS"/>
              </w:rPr>
              <w:t>инистарства финансија</w:t>
            </w:r>
            <w:r w:rsidRPr="00A42E19">
              <w:rPr>
                <w:rFonts w:eastAsia="Times New Roman" w:cs="Times New Roman"/>
                <w:sz w:val="20"/>
                <w:szCs w:val="20"/>
                <w:lang w:val="sr-Cyrl-CS"/>
              </w:rPr>
              <w:t xml:space="preserve"> да је измирио доспеле порезе и доприносе и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-уверења надлежне </w:t>
            </w:r>
            <w:r w:rsidRPr="00A42E19">
              <w:rPr>
                <w:rFonts w:eastAsia="Times New Roman" w:cs="Times New Roman"/>
                <w:sz w:val="20"/>
                <w:szCs w:val="20"/>
                <w:u w:val="single"/>
                <w:lang w:val="sr-Cyrl-CS"/>
              </w:rPr>
              <w:t>локалне самоуправе</w:t>
            </w:r>
            <w:r w:rsidRPr="00A42E19">
              <w:rPr>
                <w:rFonts w:eastAsia="Times New Roman" w:cs="Times New Roman"/>
                <w:sz w:val="20"/>
                <w:szCs w:val="20"/>
                <w:lang w:val="sr-Cyrl-CS"/>
              </w:rPr>
              <w:t xml:space="preserve"> да је измирио обавезе по основу изворних локалних јавних прихода</w:t>
            </w:r>
          </w:p>
        </w:tc>
      </w:tr>
      <w:tr w:rsidR="00FA1717" w:rsidRPr="00A42E19" w:rsidTr="00FA1717">
        <w:trPr>
          <w:trHeight w:val="1000"/>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ПРЕДУЗЕТНИК:</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w:t>
            </w:r>
            <w:r w:rsidRPr="00A42E19">
              <w:rPr>
                <w:rFonts w:eastAsia="Times New Roman" w:cs="Times New Roman"/>
                <w:sz w:val="20"/>
                <w:szCs w:val="20"/>
                <w:u w:val="single"/>
                <w:lang w:val="sr-Cyrl-CS"/>
              </w:rPr>
              <w:t>Пореске</w:t>
            </w:r>
            <w:r w:rsidR="00542F79" w:rsidRPr="00A42E19">
              <w:rPr>
                <w:rFonts w:eastAsia="Times New Roman" w:cs="Times New Roman"/>
                <w:sz w:val="20"/>
                <w:szCs w:val="20"/>
                <w:u w:val="single"/>
                <w:lang w:val="sr-Cyrl-CS"/>
              </w:rPr>
              <w:t xml:space="preserve"> управе  Министарства финансија</w:t>
            </w:r>
            <w:r w:rsidR="00542F79" w:rsidRPr="00A42E19">
              <w:rPr>
                <w:rFonts w:eastAsia="Times New Roman" w:cs="Times New Roman"/>
                <w:sz w:val="20"/>
                <w:szCs w:val="20"/>
                <w:lang w:val="sr-Cyrl-CS"/>
              </w:rPr>
              <w:t xml:space="preserve"> </w:t>
            </w:r>
            <w:r w:rsidRPr="00A42E19">
              <w:rPr>
                <w:rFonts w:eastAsia="Times New Roman" w:cs="Times New Roman"/>
                <w:sz w:val="20"/>
                <w:szCs w:val="20"/>
                <w:lang w:val="sr-Cyrl-CS"/>
              </w:rPr>
              <w:t xml:space="preserve">да је измирио доспеле порезе и доприносе и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-уверења надлежне управе </w:t>
            </w:r>
            <w:r w:rsidRPr="00A42E19">
              <w:rPr>
                <w:rFonts w:eastAsia="Times New Roman" w:cs="Times New Roman"/>
                <w:sz w:val="20"/>
                <w:szCs w:val="20"/>
                <w:u w:val="single"/>
                <w:lang w:val="sr-Cyrl-CS"/>
              </w:rPr>
              <w:t>локалне самоуправе</w:t>
            </w:r>
            <w:r w:rsidRPr="00A42E19">
              <w:rPr>
                <w:rFonts w:eastAsia="Times New Roman" w:cs="Times New Roman"/>
                <w:sz w:val="20"/>
                <w:szCs w:val="20"/>
                <w:lang w:val="sr-Cyrl-CS"/>
              </w:rPr>
              <w:t xml:space="preserve"> да је измирио обавезе по основу изворних локалних јавних прихода</w:t>
            </w:r>
            <w:r w:rsidRPr="00A42E19">
              <w:rPr>
                <w:rFonts w:eastAsia="Times New Roman" w:cs="Times New Roman"/>
                <w:b/>
                <w:sz w:val="20"/>
                <w:szCs w:val="20"/>
                <w:lang w:val="sr-Cyrl-CS"/>
              </w:rPr>
              <w:t xml:space="preserve"> </w:t>
            </w:r>
          </w:p>
        </w:tc>
      </w:tr>
      <w:tr w:rsidR="00FA1717" w:rsidRPr="00A42E19" w:rsidTr="00FA1717">
        <w:trPr>
          <w:trHeight w:val="1018"/>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ФИЗИЧКО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w:t>
            </w:r>
            <w:r w:rsidRPr="00A42E19">
              <w:rPr>
                <w:rFonts w:eastAsia="Times New Roman" w:cs="Times New Roman"/>
                <w:sz w:val="20"/>
                <w:szCs w:val="20"/>
                <w:u w:val="single"/>
                <w:lang w:val="sr-Cyrl-CS"/>
              </w:rPr>
              <w:t>Пореске управе  Ми</w:t>
            </w:r>
            <w:r w:rsidR="00542F79" w:rsidRPr="00A42E19">
              <w:rPr>
                <w:rFonts w:eastAsia="Times New Roman" w:cs="Times New Roman"/>
                <w:sz w:val="20"/>
                <w:szCs w:val="20"/>
                <w:u w:val="single"/>
                <w:lang w:val="sr-Cyrl-CS"/>
              </w:rPr>
              <w:t xml:space="preserve">нистарства финансија </w:t>
            </w:r>
            <w:r w:rsidRPr="00A42E19">
              <w:rPr>
                <w:rFonts w:eastAsia="Times New Roman" w:cs="Times New Roman"/>
                <w:sz w:val="20"/>
                <w:szCs w:val="20"/>
                <w:lang w:val="sr-Cyrl-CS"/>
              </w:rPr>
              <w:t xml:space="preserve">да је измирио доспеле порезе и доприносе и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-уверења надлежне управе </w:t>
            </w:r>
            <w:r w:rsidRPr="00A42E19">
              <w:rPr>
                <w:rFonts w:eastAsia="Times New Roman" w:cs="Times New Roman"/>
                <w:sz w:val="20"/>
                <w:szCs w:val="20"/>
                <w:u w:val="single"/>
                <w:lang w:val="sr-Cyrl-CS"/>
              </w:rPr>
              <w:t>локалне самоуправе</w:t>
            </w:r>
            <w:r w:rsidRPr="00A42E19">
              <w:rPr>
                <w:rFonts w:eastAsia="Times New Roman" w:cs="Times New Roman"/>
                <w:sz w:val="20"/>
                <w:szCs w:val="20"/>
                <w:lang w:val="sr-Cyrl-CS"/>
              </w:rPr>
              <w:t xml:space="preserve"> да је измирио обавезе по основу изворних локалних јавних прихода</w:t>
            </w:r>
            <w:r w:rsidRPr="00A42E19">
              <w:rPr>
                <w:rFonts w:eastAsia="Times New Roman" w:cs="Times New Roman"/>
                <w:b/>
                <w:sz w:val="20"/>
                <w:szCs w:val="20"/>
                <w:lang w:val="sr-Cyrl-CS"/>
              </w:rPr>
              <w:t xml:space="preserve"> </w:t>
            </w:r>
          </w:p>
        </w:tc>
      </w:tr>
      <w:tr w:rsidR="00FA1717" w:rsidRPr="00A42E19" w:rsidTr="00FA1717">
        <w:trPr>
          <w:trHeight w:val="6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b/>
                <w:sz w:val="20"/>
                <w:szCs w:val="20"/>
                <w:u w:val="single"/>
                <w:lang w:val="sr-Cyrl-CS"/>
              </w:rPr>
              <w:t>орган надлежан за издавање</w:t>
            </w:r>
            <w:r w:rsidRPr="00A42E19">
              <w:rPr>
                <w:rFonts w:eastAsia="Times New Roman" w:cs="Times New Roman"/>
                <w:b/>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A42E19">
              <w:rPr>
                <w:rFonts w:eastAsia="Times New Roman" w:cs="Times New Roman"/>
                <w:sz w:val="20"/>
                <w:szCs w:val="20"/>
                <w:lang w:val="ru-RU"/>
              </w:rPr>
              <w:t xml:space="preserve">према месту седишта пореског обвезника правног лица, односно према пребивалишту физичког лица, односно прописаној надлежности за утврђивање и наплату </w:t>
            </w:r>
            <w:r w:rsidR="00F771B7" w:rsidRPr="00A42E19">
              <w:rPr>
                <w:rFonts w:eastAsia="Times New Roman" w:cs="Times New Roman"/>
                <w:sz w:val="20"/>
                <w:szCs w:val="20"/>
                <w:lang w:val="ru-RU"/>
              </w:rPr>
              <w:t>одређене врсте јавног прихода.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FA1717" w:rsidRPr="00A42E19" w:rsidRDefault="00FA1717" w:rsidP="00F771B7">
            <w:pPr>
              <w:spacing w:after="0" w:line="240" w:lineRule="auto"/>
              <w:ind w:left="119" w:right="122"/>
              <w:jc w:val="both"/>
              <w:rPr>
                <w:rFonts w:eastAsia="Times New Roman" w:cs="Times New Roman"/>
                <w:sz w:val="20"/>
                <w:szCs w:val="20"/>
                <w:lang w:val="ru-RU"/>
              </w:rPr>
            </w:pPr>
            <w:r w:rsidRPr="00A42E19">
              <w:rPr>
                <w:rFonts w:eastAsia="Times New Roman" w:cs="Times New Roman"/>
                <w:sz w:val="20"/>
                <w:szCs w:val="20"/>
                <w:lang w:val="ru-RU"/>
              </w:rPr>
              <w:t>*уколико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w:t>
            </w:r>
            <w:r w:rsidR="00F771B7" w:rsidRPr="00A42E19">
              <w:rPr>
                <w:rFonts w:eastAsia="Times New Roman" w:cs="Times New Roman"/>
                <w:sz w:val="20"/>
                <w:szCs w:val="20"/>
                <w:lang w:val="ru-RU"/>
              </w:rPr>
              <w:t xml:space="preserve">х органа/организација/установа </w:t>
            </w:r>
          </w:p>
        </w:tc>
      </w:tr>
      <w:tr w:rsidR="00FA1717" w:rsidRPr="00A42E19" w:rsidTr="00FA1717">
        <w:trPr>
          <w:trHeight w:val="769"/>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u w:val="single"/>
                <w:lang w:val="ru-RU"/>
              </w:rPr>
              <w:t>важећа дозвола надлежног органа за обављање делатности која је предмет јавне набавке , издате од стране надлежног органа</w:t>
            </w:r>
          </w:p>
          <w:p w:rsidR="00FA1717" w:rsidRPr="00A42E19" w:rsidRDefault="00FA1717" w:rsidP="00FA1717">
            <w:pPr>
              <w:spacing w:after="0" w:line="240" w:lineRule="auto"/>
              <w:jc w:val="center"/>
              <w:rPr>
                <w:rFonts w:eastAsia="Times New Roman" w:cs="Times New Roman"/>
                <w:b/>
                <w:i/>
                <w:sz w:val="20"/>
                <w:szCs w:val="20"/>
                <w:lang w:val="sr-Cyrl-CS"/>
              </w:rPr>
            </w:pPr>
          </w:p>
        </w:tc>
      </w:tr>
      <w:tr w:rsidR="00FA1717" w:rsidRPr="00A42E19" w:rsidTr="00D12C5F">
        <w:trPr>
          <w:trHeight w:val="262"/>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1E6270" w:rsidP="007C1A34">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w:t>
            </w:r>
          </w:p>
        </w:tc>
      </w:tr>
      <w:tr w:rsidR="00FA1717" w:rsidRPr="00A42E19" w:rsidTr="00FA1717">
        <w:trPr>
          <w:trHeight w:val="63"/>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5</w:t>
            </w:r>
          </w:p>
        </w:tc>
        <w:tc>
          <w:tcPr>
            <w:tcW w:w="8580" w:type="dxa"/>
            <w:shd w:val="clear" w:color="auto" w:fill="auto"/>
          </w:tcPr>
          <w:p w:rsidR="00FA1717" w:rsidRPr="00A42E19" w:rsidRDefault="00FA1717" w:rsidP="00FA1717">
            <w:pPr>
              <w:spacing w:after="0" w:line="240" w:lineRule="auto"/>
              <w:jc w:val="both"/>
              <w:rPr>
                <w:rFonts w:eastAsia="Times New Roman" w:cs="Times New Roman"/>
                <w:b/>
                <w:i/>
                <w:sz w:val="20"/>
                <w:szCs w:val="20"/>
                <w:lang w:val="sr-Cyrl-CS"/>
              </w:rPr>
            </w:pPr>
            <w:r w:rsidRPr="00A42E19">
              <w:rPr>
                <w:rFonts w:eastAsia="Times New Roman" w:cs="Times New Roman"/>
                <w:sz w:val="20"/>
                <w:szCs w:val="20"/>
                <w:lang w:val="sr-Cyrl-RS"/>
              </w:rPr>
              <w:t>Својеручно п</w:t>
            </w:r>
            <w:r w:rsidRPr="00A42E19">
              <w:rPr>
                <w:rFonts w:eastAsia="Times New Roman" w:cs="Times New Roman"/>
                <w:sz w:val="20"/>
                <w:szCs w:val="20"/>
                <w:lang w:val="sr-Cyrl-CS"/>
              </w:rPr>
              <w:t xml:space="preserve">отписан и оверен </w:t>
            </w:r>
            <w:r w:rsidRPr="00A42E19">
              <w:rPr>
                <w:rFonts w:eastAsia="Times New Roman" w:cs="Times New Roman"/>
                <w:b/>
                <w:i/>
                <w:sz w:val="20"/>
                <w:szCs w:val="20"/>
                <w:lang w:val="sr-Cyrl-CS"/>
              </w:rPr>
              <w:t>ОБРАЗАЦ ИЗЈАВЕ НА ОСНОВУ ЧЛАНА 75. СТАВ 2. ЗЈН</w:t>
            </w:r>
          </w:p>
          <w:p w:rsidR="00FA1717" w:rsidRPr="00A42E19" w:rsidRDefault="00FA1717" w:rsidP="001168F1">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*изјава мора да буде </w:t>
            </w:r>
            <w:r w:rsidRPr="00A42E19">
              <w:rPr>
                <w:rFonts w:eastAsia="Times New Roman" w:cs="Times New Roman"/>
                <w:sz w:val="20"/>
                <w:szCs w:val="20"/>
                <w:lang w:val="sr-Cyrl-RS"/>
              </w:rPr>
              <w:t xml:space="preserve">својеручно </w:t>
            </w:r>
            <w:r w:rsidRPr="00A42E19">
              <w:rPr>
                <w:rFonts w:eastAsia="Times New Roman" w:cs="Times New Roman"/>
                <w:sz w:val="20"/>
                <w:szCs w:val="20"/>
                <w:lang w:val="sr-Cyrl-CS"/>
              </w:rPr>
              <w:t>потписана од стране овл</w:t>
            </w:r>
            <w:r w:rsidR="001168F1">
              <w:rPr>
                <w:rFonts w:eastAsia="Times New Roman" w:cs="Times New Roman"/>
                <w:sz w:val="20"/>
                <w:szCs w:val="20"/>
                <w:lang w:val="sr-Cyrl-CS"/>
              </w:rPr>
              <w:t>а</w:t>
            </w:r>
            <w:r w:rsidRPr="00A42E19">
              <w:rPr>
                <w:rFonts w:eastAsia="Times New Roman" w:cs="Times New Roman"/>
                <w:sz w:val="20"/>
                <w:szCs w:val="20"/>
                <w:lang w:val="sr-Cyrl-CS"/>
              </w:rPr>
              <w:t xml:space="preserve">шћеног лица понуђача и оверена печатом. Уколико понуду подноси група понуђача Изјава мора бити </w:t>
            </w:r>
            <w:r w:rsidRPr="00A42E19">
              <w:rPr>
                <w:rFonts w:eastAsia="Times New Roman" w:cs="Times New Roman"/>
                <w:sz w:val="20"/>
                <w:szCs w:val="20"/>
                <w:lang w:val="sr-Cyrl-RS"/>
              </w:rPr>
              <w:t xml:space="preserve">својеручно </w:t>
            </w:r>
            <w:r w:rsidRPr="00A42E19">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7B32B6" w:rsidRPr="00A42E19" w:rsidRDefault="007B32B6" w:rsidP="007E4844">
      <w:pPr>
        <w:spacing w:after="0" w:line="240" w:lineRule="auto"/>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58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p>
          <w:p w:rsidR="00FA1717" w:rsidRPr="00A42E19" w:rsidRDefault="00FA1717" w:rsidP="00FA1717">
            <w:pPr>
              <w:spacing w:after="0" w:line="240" w:lineRule="auto"/>
              <w:ind w:right="17"/>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.4.2.ДОКАЗИ</w:t>
            </w:r>
          </w:p>
          <w:p w:rsidR="00FA1717" w:rsidRPr="00A42E19" w:rsidRDefault="00FA1717" w:rsidP="00FA1717">
            <w:pPr>
              <w:spacing w:after="0" w:line="240" w:lineRule="auto"/>
              <w:ind w:right="17"/>
              <w:jc w:val="center"/>
              <w:rPr>
                <w:rFonts w:eastAsia="Times New Roman" w:cs="Times New Roman"/>
                <w:b/>
                <w:sz w:val="20"/>
                <w:szCs w:val="20"/>
                <w:lang w:val="sr-Cyrl-CS"/>
              </w:rPr>
            </w:pPr>
            <w:r w:rsidRPr="00A42E19">
              <w:rPr>
                <w:rFonts w:eastAsia="Times New Roman" w:cs="Times New Roman"/>
                <w:b/>
                <w:sz w:val="20"/>
                <w:szCs w:val="20"/>
                <w:lang w:val="sr-Cyrl-CS"/>
              </w:rPr>
              <w:t xml:space="preserve">О ИПУЊЕНОСТИ ДОДАТНИХ УСЛОВА ЗА УЧЕШЋЕ У ПОСТУПКУ ЈАВНЕ НАБАВКЕ </w:t>
            </w:r>
          </w:p>
        </w:tc>
      </w:tr>
      <w:tr w:rsidR="00FA1717" w:rsidRPr="00A42E19" w:rsidTr="00FA1717">
        <w:trPr>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580" w:type="dxa"/>
            <w:shd w:val="clear" w:color="auto" w:fill="FFFF99"/>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ru-RU"/>
              </w:rPr>
              <w:t>финансијски капацитет</w:t>
            </w:r>
          </w:p>
        </w:tc>
      </w:tr>
      <w:tr w:rsidR="00F37BDC" w:rsidRPr="00A42E19" w:rsidTr="00F37BDC">
        <w:trPr>
          <w:trHeight w:val="190"/>
          <w:tblCellSpacing w:w="20" w:type="dxa"/>
        </w:trPr>
        <w:tc>
          <w:tcPr>
            <w:tcW w:w="1183" w:type="dxa"/>
            <w:vMerge/>
            <w:shd w:val="clear" w:color="auto" w:fill="E6E6E6"/>
          </w:tcPr>
          <w:p w:rsidR="00F37BDC" w:rsidRPr="00A42E19" w:rsidRDefault="00F37BDC"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4B0273" w:rsidRPr="00A42E19" w:rsidRDefault="0043610C" w:rsidP="007B32B6">
            <w:pPr>
              <w:spacing w:after="0" w:line="240" w:lineRule="auto"/>
              <w:rPr>
                <w:rFonts w:eastAsia="Times New Roman" w:cs="Arial"/>
                <w:sz w:val="20"/>
                <w:szCs w:val="20"/>
                <w:lang w:val="sr-Latn-RS" w:eastAsia="en-GB"/>
              </w:rPr>
            </w:pPr>
            <w:r w:rsidRPr="00A42E19">
              <w:rPr>
                <w:rFonts w:eastAsia="Times New Roman" w:cs="Times New Roman"/>
                <w:sz w:val="20"/>
                <w:szCs w:val="20"/>
                <w:lang w:val="sr-Latn-RS"/>
              </w:rPr>
              <w:t xml:space="preserve"> /</w:t>
            </w:r>
          </w:p>
        </w:tc>
      </w:tr>
      <w:tr w:rsidR="00FA1717" w:rsidRPr="00A42E19" w:rsidTr="00FA1717">
        <w:trPr>
          <w:trHeight w:val="270"/>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580" w:type="dxa"/>
            <w:shd w:val="clear" w:color="auto" w:fill="FFFF99"/>
          </w:tcPr>
          <w:p w:rsidR="00FA1717" w:rsidRPr="00A42E19" w:rsidRDefault="00FA1717" w:rsidP="00F37BDC">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ru-RU"/>
              </w:rPr>
              <w:t>пословни капацитет</w:t>
            </w:r>
          </w:p>
        </w:tc>
      </w:tr>
      <w:tr w:rsidR="00F4301A" w:rsidRPr="00A42E19" w:rsidTr="00FA1717">
        <w:trPr>
          <w:trHeight w:val="100"/>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BB19AE" w:rsidRPr="00096549" w:rsidRDefault="00970EF9" w:rsidP="00096549">
            <w:pPr>
              <w:spacing w:after="0" w:line="240" w:lineRule="auto"/>
              <w:ind w:right="17"/>
              <w:jc w:val="both"/>
              <w:rPr>
                <w:rFonts w:eastAsia="Times New Roman" w:cs="Times New Roman"/>
                <w:sz w:val="20"/>
                <w:szCs w:val="20"/>
                <w:lang w:val="sr-Cyrl-RS"/>
              </w:rPr>
            </w:pPr>
            <w:r>
              <w:rPr>
                <w:rFonts w:eastAsia="Times New Roman" w:cs="Times New Roman"/>
                <w:sz w:val="20"/>
                <w:szCs w:val="20"/>
                <w:lang w:val="sr-Cyrl-RS"/>
              </w:rPr>
              <w:t>/</w:t>
            </w:r>
          </w:p>
        </w:tc>
      </w:tr>
      <w:tr w:rsidR="00FA1717" w:rsidRPr="00A42E19" w:rsidTr="00FA1717">
        <w:trPr>
          <w:trHeight w:val="135"/>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8580" w:type="dxa"/>
            <w:shd w:val="clear" w:color="auto" w:fill="FFFF99"/>
          </w:tcPr>
          <w:p w:rsidR="00FA1717" w:rsidRPr="00A42E19" w:rsidRDefault="00FA1717" w:rsidP="00F37BDC">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lang w:val="ru-RU"/>
              </w:rPr>
              <w:t>технички капацитет</w:t>
            </w:r>
          </w:p>
        </w:tc>
      </w:tr>
      <w:tr w:rsidR="00FA1717" w:rsidRPr="00A42E19" w:rsidTr="00F37BDC">
        <w:trPr>
          <w:trHeight w:val="172"/>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D62355" w:rsidRPr="00A42E19" w:rsidRDefault="00CD3FEA" w:rsidP="007B32B6">
            <w:pPr>
              <w:spacing w:after="0" w:line="240" w:lineRule="auto"/>
              <w:jc w:val="both"/>
              <w:rPr>
                <w:rFonts w:eastAsia="Times New Roman" w:cs="Times New Roman"/>
                <w:sz w:val="20"/>
                <w:szCs w:val="20"/>
                <w:lang w:val="sr-Latn-RS"/>
              </w:rPr>
            </w:pPr>
            <w:r w:rsidRPr="00A42E19">
              <w:rPr>
                <w:rFonts w:eastAsia="Times New Roman" w:cs="Times New Roman"/>
                <w:sz w:val="20"/>
                <w:szCs w:val="20"/>
                <w:lang w:val="ru-RU"/>
              </w:rPr>
              <w:t>/</w:t>
            </w:r>
          </w:p>
        </w:tc>
      </w:tr>
      <w:tr w:rsidR="00FA1717" w:rsidRPr="00A42E19" w:rsidTr="00FA1717">
        <w:trPr>
          <w:trHeight w:val="135"/>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8580" w:type="dxa"/>
            <w:shd w:val="clear" w:color="auto" w:fill="FFFF99"/>
          </w:tcPr>
          <w:p w:rsidR="00FA1717" w:rsidRPr="00A42E19" w:rsidRDefault="00FA1717" w:rsidP="00F37BDC">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ru-RU"/>
              </w:rPr>
              <w:t>кадровски капацитет</w:t>
            </w:r>
          </w:p>
        </w:tc>
      </w:tr>
      <w:tr w:rsidR="00FA1717" w:rsidRPr="00A42E19" w:rsidTr="00FA1717">
        <w:trPr>
          <w:trHeight w:val="135"/>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70EF9" w:rsidRDefault="00970EF9" w:rsidP="002C40FB">
            <w:pPr>
              <w:autoSpaceDE w:val="0"/>
              <w:autoSpaceDN w:val="0"/>
              <w:adjustRightInd w:val="0"/>
              <w:spacing w:after="0" w:line="240" w:lineRule="auto"/>
              <w:jc w:val="both"/>
              <w:rPr>
                <w:rFonts w:cs="Verdana"/>
                <w:sz w:val="20"/>
                <w:szCs w:val="20"/>
                <w:lang w:val="sr-Cyrl-RS"/>
              </w:rPr>
            </w:pPr>
            <w:r>
              <w:rPr>
                <w:rFonts w:cs="Verdana"/>
                <w:sz w:val="20"/>
                <w:szCs w:val="20"/>
                <w:lang w:val="sr-Cyrl-RS"/>
              </w:rPr>
              <w:t>/</w:t>
            </w:r>
          </w:p>
        </w:tc>
      </w:tr>
    </w:tbl>
    <w:p w:rsidR="0015297C" w:rsidRPr="00A42E19" w:rsidRDefault="0015297C" w:rsidP="0015297C">
      <w:pPr>
        <w:spacing w:after="0" w:line="240" w:lineRule="auto"/>
        <w:ind w:right="-360"/>
        <w:jc w:val="both"/>
        <w:rPr>
          <w:rFonts w:eastAsia="Times New Roman" w:cs="Times New Roman"/>
          <w:b/>
          <w:sz w:val="20"/>
          <w:szCs w:val="20"/>
          <w:lang w:val="sr-Cyrl-RS"/>
        </w:rPr>
      </w:pPr>
    </w:p>
    <w:p w:rsidR="00A70F69" w:rsidRPr="00206FC5" w:rsidRDefault="00FA1717" w:rsidP="00FA1717">
      <w:pPr>
        <w:spacing w:after="0" w:line="240" w:lineRule="auto"/>
        <w:ind w:right="-360" w:firstLine="540"/>
        <w:jc w:val="both"/>
        <w:rPr>
          <w:rFonts w:eastAsia="Times New Roman" w:cs="Times New Roman"/>
          <w:b/>
          <w:sz w:val="20"/>
          <w:szCs w:val="20"/>
          <w:u w:val="single"/>
          <w:lang w:val="ru-RU"/>
        </w:rPr>
      </w:pPr>
      <w:r w:rsidRPr="00206FC5">
        <w:rPr>
          <w:rFonts w:eastAsia="Times New Roman" w:cs="Times New Roman"/>
          <w:b/>
          <w:sz w:val="20"/>
          <w:szCs w:val="20"/>
          <w:u w:val="single"/>
          <w:lang w:val="ru-RU"/>
        </w:rPr>
        <w:t>2)</w:t>
      </w:r>
      <w:r w:rsidR="007B32B6" w:rsidRPr="00206FC5">
        <w:rPr>
          <w:rFonts w:eastAsia="Times New Roman" w:cs="Times New Roman"/>
          <w:b/>
          <w:sz w:val="20"/>
          <w:szCs w:val="20"/>
          <w:u w:val="single"/>
          <w:lang w:val="ru-RU"/>
        </w:rPr>
        <w:t xml:space="preserve"> </w:t>
      </w:r>
      <w:r w:rsidRPr="00206FC5">
        <w:rPr>
          <w:rFonts w:eastAsia="Times New Roman" w:cs="Times New Roman"/>
          <w:b/>
          <w:sz w:val="20"/>
          <w:szCs w:val="20"/>
          <w:u w:val="single"/>
          <w:lang w:val="ru-RU"/>
        </w:rPr>
        <w:t>навођење да се испуњеност услова доказује изјавом из члана 77. став 4. Закона о јавним набавкама</w:t>
      </w:r>
    </w:p>
    <w:p w:rsidR="00FA1717" w:rsidRPr="00206FC5" w:rsidRDefault="00FA1717" w:rsidP="00FA1717">
      <w:pPr>
        <w:spacing w:after="0" w:line="240" w:lineRule="auto"/>
        <w:ind w:right="-360" w:firstLine="540"/>
        <w:jc w:val="both"/>
        <w:rPr>
          <w:rFonts w:eastAsia="Times New Roman" w:cs="Times New Roman"/>
          <w:b/>
          <w:sz w:val="20"/>
          <w:szCs w:val="20"/>
          <w:u w:val="single"/>
          <w:lang w:val="ru-RU"/>
        </w:rPr>
      </w:pPr>
      <w:r w:rsidRPr="00206FC5">
        <w:rPr>
          <w:rFonts w:eastAsia="Times New Roman" w:cs="Times New Roman"/>
          <w:b/>
          <w:sz w:val="20"/>
          <w:szCs w:val="20"/>
          <w:u w:val="single"/>
          <w:lang w:val="ru-RU"/>
        </w:rPr>
        <w:t>( уколико се наручилац за ту могућност определио):</w:t>
      </w:r>
    </w:p>
    <w:p w:rsidR="0015297C" w:rsidRPr="00A42E19" w:rsidRDefault="0015297C" w:rsidP="0015297C">
      <w:pPr>
        <w:autoSpaceDE w:val="0"/>
        <w:autoSpaceDN w:val="0"/>
        <w:adjustRightInd w:val="0"/>
        <w:spacing w:after="0" w:line="240" w:lineRule="auto"/>
        <w:jc w:val="both"/>
        <w:rPr>
          <w:rFonts w:cs="Verdana"/>
          <w:sz w:val="20"/>
          <w:szCs w:val="20"/>
          <w:lang w:val="sr-Cyrl-RS"/>
        </w:rPr>
      </w:pPr>
    </w:p>
    <w:p w:rsidR="007E4844" w:rsidRPr="00EB5FB6" w:rsidRDefault="0015297C" w:rsidP="00EB5FB6">
      <w:pPr>
        <w:autoSpaceDE w:val="0"/>
        <w:autoSpaceDN w:val="0"/>
        <w:adjustRightInd w:val="0"/>
        <w:spacing w:after="0" w:line="240" w:lineRule="auto"/>
        <w:ind w:firstLine="540"/>
        <w:jc w:val="both"/>
        <w:rPr>
          <w:rFonts w:cs="Verdana"/>
          <w:b/>
          <w:sz w:val="20"/>
          <w:szCs w:val="20"/>
          <w:lang w:val="sr-Cyrl-RS"/>
        </w:rPr>
      </w:pPr>
      <w:r w:rsidRPr="00A42E19">
        <w:rPr>
          <w:rFonts w:cs="Verdana"/>
          <w:b/>
          <w:sz w:val="20"/>
          <w:szCs w:val="20"/>
        </w:rPr>
        <w:t>Испуњеност обавезних услова из члана 75. став 1</w:t>
      </w:r>
      <w:r w:rsidRPr="00A42E19">
        <w:rPr>
          <w:rFonts w:cs="Verdana"/>
          <w:b/>
          <w:sz w:val="20"/>
          <w:szCs w:val="20"/>
          <w:lang w:val="sr-Cyrl-RS"/>
        </w:rPr>
        <w:t>.</w:t>
      </w:r>
      <w:r w:rsidRPr="00A42E19">
        <w:rPr>
          <w:rFonts w:cs="Verdana"/>
          <w:b/>
          <w:sz w:val="20"/>
          <w:szCs w:val="20"/>
        </w:rPr>
        <w:t xml:space="preserve"> сходно ставу 4. члана 77. Закона о јавним набавкама, понуђач</w:t>
      </w:r>
      <w:r w:rsidRPr="00A42E19">
        <w:rPr>
          <w:rFonts w:cs="Verdana"/>
          <w:b/>
          <w:sz w:val="20"/>
          <w:szCs w:val="20"/>
          <w:lang w:val="sr-Cyrl-RS"/>
        </w:rPr>
        <w:t xml:space="preserve"> </w:t>
      </w:r>
      <w:r w:rsidRPr="00A42E19">
        <w:rPr>
          <w:rFonts w:cs="Verdana"/>
          <w:b/>
          <w:sz w:val="20"/>
          <w:szCs w:val="20"/>
        </w:rPr>
        <w:t>доказује достављањем ИЗЈАВЕ, којом под пуном</w:t>
      </w:r>
      <w:r w:rsidRPr="00A42E19">
        <w:rPr>
          <w:rFonts w:cs="Verdana"/>
          <w:b/>
          <w:sz w:val="20"/>
          <w:szCs w:val="20"/>
          <w:lang w:val="sr-Cyrl-RS"/>
        </w:rPr>
        <w:t xml:space="preserve"> </w:t>
      </w:r>
      <w:r w:rsidRPr="00A42E19">
        <w:rPr>
          <w:rFonts w:cs="Verdana"/>
          <w:b/>
          <w:sz w:val="20"/>
          <w:szCs w:val="20"/>
        </w:rPr>
        <w:t>материјалном и кривичном одговорношћу,</w:t>
      </w:r>
      <w:r w:rsidRPr="00A42E19">
        <w:rPr>
          <w:rFonts w:cs="Verdana"/>
          <w:b/>
          <w:sz w:val="20"/>
          <w:szCs w:val="20"/>
          <w:lang w:val="sr-Cyrl-RS"/>
        </w:rPr>
        <w:t xml:space="preserve"> </w:t>
      </w:r>
      <w:r w:rsidRPr="00A42E19">
        <w:rPr>
          <w:rFonts w:cs="Verdana"/>
          <w:b/>
          <w:sz w:val="20"/>
          <w:szCs w:val="20"/>
        </w:rPr>
        <w:t>потврђује да испуњава услове.</w:t>
      </w:r>
    </w:p>
    <w:p w:rsidR="002F3FC8" w:rsidRPr="00A42E19" w:rsidRDefault="002F3FC8" w:rsidP="002F3FC8">
      <w:pPr>
        <w:autoSpaceDE w:val="0"/>
        <w:autoSpaceDN w:val="0"/>
        <w:adjustRightInd w:val="0"/>
        <w:spacing w:after="0" w:line="240" w:lineRule="auto"/>
        <w:ind w:firstLine="540"/>
        <w:jc w:val="both"/>
        <w:rPr>
          <w:rFonts w:cs="Verdana"/>
          <w:color w:val="000000"/>
          <w:sz w:val="20"/>
          <w:szCs w:val="20"/>
        </w:rPr>
      </w:pPr>
      <w:r w:rsidRPr="00A42E19">
        <w:rPr>
          <w:rFonts w:cs="Verdana"/>
          <w:color w:val="000000"/>
          <w:sz w:val="20"/>
          <w:szCs w:val="20"/>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2F3FC8" w:rsidRPr="00A42E19" w:rsidRDefault="002F3FC8" w:rsidP="002F3FC8">
      <w:pPr>
        <w:autoSpaceDE w:val="0"/>
        <w:autoSpaceDN w:val="0"/>
        <w:adjustRightInd w:val="0"/>
        <w:spacing w:after="0" w:line="240" w:lineRule="auto"/>
        <w:ind w:firstLine="540"/>
        <w:jc w:val="both"/>
        <w:rPr>
          <w:rFonts w:cs="Verdana"/>
          <w:color w:val="000000"/>
          <w:sz w:val="20"/>
          <w:szCs w:val="20"/>
        </w:rPr>
      </w:pPr>
      <w:r w:rsidRPr="00A42E19">
        <w:rPr>
          <w:rFonts w:cs="Verdana"/>
          <w:color w:val="000000"/>
          <w:sz w:val="20"/>
          <w:szCs w:val="20"/>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2F3FC8" w:rsidRPr="00A42E19" w:rsidRDefault="002F3FC8" w:rsidP="002F3FC8">
      <w:pPr>
        <w:autoSpaceDE w:val="0"/>
        <w:autoSpaceDN w:val="0"/>
        <w:adjustRightInd w:val="0"/>
        <w:spacing w:after="0" w:line="240" w:lineRule="auto"/>
        <w:ind w:firstLine="540"/>
        <w:jc w:val="both"/>
        <w:rPr>
          <w:rFonts w:cs="Verdana"/>
          <w:color w:val="000000"/>
          <w:sz w:val="20"/>
          <w:szCs w:val="20"/>
        </w:rPr>
      </w:pPr>
      <w:r w:rsidRPr="00A42E19">
        <w:rPr>
          <w:rFonts w:cs="Verdana"/>
          <w:b/>
          <w:bCs/>
          <w:color w:val="000000"/>
          <w:sz w:val="20"/>
          <w:szCs w:val="20"/>
        </w:rPr>
        <w:t xml:space="preserve">Напомена: </w:t>
      </w:r>
      <w:r w:rsidRPr="00A42E19">
        <w:rPr>
          <w:rFonts w:cs="Verdana"/>
          <w:color w:val="000000"/>
          <w:sz w:val="20"/>
          <w:szCs w:val="20"/>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A42E19">
        <w:rPr>
          <w:rFonts w:cs="Verdana"/>
          <w:b/>
          <w:bCs/>
          <w:color w:val="000000"/>
          <w:sz w:val="20"/>
          <w:szCs w:val="20"/>
        </w:rPr>
        <w:t xml:space="preserve">. </w:t>
      </w:r>
      <w:r w:rsidRPr="002F28A3">
        <w:rPr>
          <w:rFonts w:cs="Verdana"/>
          <w:b/>
          <w:bCs/>
          <w:color w:val="000000"/>
          <w:sz w:val="20"/>
          <w:szCs w:val="20"/>
          <w:u w:val="single"/>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w:t>
      </w:r>
      <w:r w:rsidRPr="00A42E19">
        <w:rPr>
          <w:rFonts w:cs="Verdana"/>
          <w:b/>
          <w:bCs/>
          <w:color w:val="000000"/>
          <w:sz w:val="20"/>
          <w:szCs w:val="20"/>
        </w:rPr>
        <w:t xml:space="preserve"> </w:t>
      </w:r>
      <w:r w:rsidRPr="00A42E19">
        <w:rPr>
          <w:rFonts w:cs="Verdana"/>
          <w:color w:val="000000"/>
          <w:sz w:val="20"/>
          <w:szCs w:val="20"/>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7E4844" w:rsidRPr="00A42E19" w:rsidRDefault="002F3FC8" w:rsidP="00855996">
      <w:pPr>
        <w:spacing w:after="0" w:line="240" w:lineRule="auto"/>
        <w:ind w:firstLine="540"/>
        <w:jc w:val="both"/>
        <w:rPr>
          <w:rFonts w:eastAsia="Times New Roman" w:cs="Times New Roman"/>
          <w:sz w:val="20"/>
          <w:szCs w:val="20"/>
          <w:lang w:val="sr-Cyrl-RS"/>
        </w:rPr>
      </w:pPr>
      <w:r w:rsidRPr="00A42E19">
        <w:rPr>
          <w:rFonts w:cs="Verdana"/>
          <w:color w:val="000000"/>
          <w:sz w:val="20"/>
          <w:szCs w:val="20"/>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2F28A3" w:rsidRPr="00A42E19" w:rsidRDefault="002F28A3">
      <w:pPr>
        <w:rPr>
          <w:rFonts w:eastAsia="Times New Roman" w:cs="Times New Roman"/>
          <w:sz w:val="20"/>
          <w:szCs w:val="20"/>
          <w:lang w:val="sr-Cyrl-RS"/>
        </w:rPr>
      </w:pPr>
    </w:p>
    <w:p w:rsidR="0039742B" w:rsidRPr="00A42E19" w:rsidRDefault="0039742B" w:rsidP="0039742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A42E19">
        <w:rPr>
          <w:rFonts w:cs="Verdana"/>
          <w:b/>
          <w:sz w:val="20"/>
          <w:szCs w:val="20"/>
        </w:rPr>
        <w:t>Испуњеност обавезних услова из члана 75. став 1</w:t>
      </w:r>
      <w:r w:rsidRPr="00A42E19">
        <w:rPr>
          <w:rFonts w:cs="Verdana"/>
          <w:b/>
          <w:sz w:val="20"/>
          <w:szCs w:val="20"/>
          <w:lang w:val="sr-Cyrl-RS"/>
        </w:rPr>
        <w:t>.</w:t>
      </w:r>
      <w:r w:rsidRPr="00A42E19">
        <w:rPr>
          <w:rFonts w:cs="Verdana"/>
          <w:b/>
          <w:sz w:val="20"/>
          <w:szCs w:val="20"/>
        </w:rPr>
        <w:t xml:space="preserve"> сходно ставу 4. члана 77. Закона о јавним набавкама, понуђач</w:t>
      </w:r>
      <w:r w:rsidRPr="00A42E19">
        <w:rPr>
          <w:rFonts w:cs="Verdana"/>
          <w:b/>
          <w:sz w:val="20"/>
          <w:szCs w:val="20"/>
          <w:lang w:val="sr-Cyrl-RS"/>
        </w:rPr>
        <w:t xml:space="preserve"> </w:t>
      </w:r>
      <w:r w:rsidRPr="00A42E19">
        <w:rPr>
          <w:rFonts w:cs="Verdana"/>
          <w:b/>
          <w:sz w:val="20"/>
          <w:szCs w:val="20"/>
        </w:rPr>
        <w:t>доказује достављањем ИЗЈАВЕ, којом под пуном</w:t>
      </w:r>
      <w:r w:rsidRPr="00A42E19">
        <w:rPr>
          <w:rFonts w:cs="Verdana"/>
          <w:b/>
          <w:sz w:val="20"/>
          <w:szCs w:val="20"/>
          <w:lang w:val="sr-Cyrl-RS"/>
        </w:rPr>
        <w:t xml:space="preserve"> </w:t>
      </w:r>
      <w:r w:rsidRPr="00A42E19">
        <w:rPr>
          <w:rFonts w:cs="Verdana"/>
          <w:b/>
          <w:sz w:val="20"/>
          <w:szCs w:val="20"/>
        </w:rPr>
        <w:t>материјалном и кривичном одговорношћу,</w:t>
      </w:r>
      <w:r w:rsidRPr="00A42E19">
        <w:rPr>
          <w:rFonts w:cs="Verdana"/>
          <w:b/>
          <w:sz w:val="20"/>
          <w:szCs w:val="20"/>
          <w:lang w:val="sr-Cyrl-RS"/>
        </w:rPr>
        <w:t xml:space="preserve"> </w:t>
      </w:r>
      <w:r w:rsidRPr="00A42E19">
        <w:rPr>
          <w:rFonts w:cs="Verdana"/>
          <w:b/>
          <w:sz w:val="20"/>
          <w:szCs w:val="20"/>
        </w:rPr>
        <w:t>потврђује да испуњава услове.</w:t>
      </w:r>
    </w:p>
    <w:p w:rsidR="0039742B" w:rsidRDefault="0039742B" w:rsidP="007C1A34">
      <w:pPr>
        <w:spacing w:after="0" w:line="240" w:lineRule="auto"/>
        <w:ind w:right="-360" w:firstLine="540"/>
        <w:jc w:val="both"/>
        <w:rPr>
          <w:rFonts w:eastAsia="Times New Roman" w:cs="Times New Roman"/>
          <w:sz w:val="20"/>
          <w:szCs w:val="20"/>
          <w:lang w:val="sr-Latn-RS"/>
        </w:rPr>
      </w:pPr>
    </w:p>
    <w:p w:rsidR="00D13679" w:rsidRDefault="00D13679" w:rsidP="007C1A34">
      <w:pPr>
        <w:spacing w:after="0" w:line="240" w:lineRule="auto"/>
        <w:ind w:right="-360" w:firstLine="540"/>
        <w:jc w:val="both"/>
        <w:rPr>
          <w:rFonts w:eastAsia="Times New Roman" w:cs="Times New Roman"/>
          <w:sz w:val="20"/>
          <w:szCs w:val="20"/>
          <w:lang w:val="sr-Latn-RS"/>
        </w:rPr>
      </w:pPr>
    </w:p>
    <w:p w:rsidR="00D13679" w:rsidRDefault="00D13679" w:rsidP="007C1A34">
      <w:pPr>
        <w:spacing w:after="0" w:line="240" w:lineRule="auto"/>
        <w:ind w:right="-360" w:firstLine="540"/>
        <w:jc w:val="both"/>
        <w:rPr>
          <w:rFonts w:eastAsia="Times New Roman" w:cs="Times New Roman"/>
          <w:sz w:val="20"/>
          <w:szCs w:val="20"/>
          <w:lang w:val="sr-Latn-RS"/>
        </w:rPr>
      </w:pPr>
    </w:p>
    <w:p w:rsidR="00D13679" w:rsidRDefault="00D13679" w:rsidP="007C1A34">
      <w:pPr>
        <w:spacing w:after="0" w:line="240" w:lineRule="auto"/>
        <w:ind w:right="-360" w:firstLine="540"/>
        <w:jc w:val="both"/>
        <w:rPr>
          <w:rFonts w:eastAsia="Times New Roman" w:cs="Times New Roman"/>
          <w:sz w:val="20"/>
          <w:szCs w:val="20"/>
          <w:lang w:val="sr-Latn-RS"/>
        </w:rPr>
      </w:pPr>
    </w:p>
    <w:p w:rsidR="00D13679" w:rsidRDefault="00D13679" w:rsidP="007C1A34">
      <w:pPr>
        <w:spacing w:after="0" w:line="240" w:lineRule="auto"/>
        <w:ind w:right="-360" w:firstLine="540"/>
        <w:jc w:val="both"/>
        <w:rPr>
          <w:rFonts w:eastAsia="Times New Roman" w:cs="Times New Roman"/>
          <w:sz w:val="20"/>
          <w:szCs w:val="20"/>
          <w:lang w:val="sr-Latn-RS"/>
        </w:rPr>
      </w:pPr>
    </w:p>
    <w:p w:rsidR="00D13679" w:rsidRDefault="00D13679" w:rsidP="007C1A34">
      <w:pPr>
        <w:spacing w:after="0" w:line="240" w:lineRule="auto"/>
        <w:ind w:right="-360" w:firstLine="540"/>
        <w:jc w:val="both"/>
        <w:rPr>
          <w:rFonts w:eastAsia="Times New Roman" w:cs="Times New Roman"/>
          <w:sz w:val="20"/>
          <w:szCs w:val="20"/>
          <w:lang w:val="sr-Latn-RS"/>
        </w:rPr>
      </w:pPr>
    </w:p>
    <w:p w:rsidR="00D13679" w:rsidRDefault="00D13679" w:rsidP="007C1A34">
      <w:pPr>
        <w:spacing w:after="0" w:line="240" w:lineRule="auto"/>
        <w:ind w:right="-360" w:firstLine="540"/>
        <w:jc w:val="both"/>
        <w:rPr>
          <w:rFonts w:eastAsia="Times New Roman" w:cs="Times New Roman"/>
          <w:sz w:val="20"/>
          <w:szCs w:val="20"/>
          <w:lang w:val="sr-Latn-RS"/>
        </w:rPr>
      </w:pPr>
    </w:p>
    <w:p w:rsidR="00D13679" w:rsidRDefault="00D13679" w:rsidP="007C1A34">
      <w:pPr>
        <w:spacing w:after="0" w:line="240" w:lineRule="auto"/>
        <w:ind w:right="-360" w:firstLine="540"/>
        <w:jc w:val="both"/>
        <w:rPr>
          <w:rFonts w:eastAsia="Times New Roman" w:cs="Times New Roman"/>
          <w:sz w:val="20"/>
          <w:szCs w:val="20"/>
          <w:lang w:val="sr-Latn-RS"/>
        </w:rPr>
      </w:pPr>
    </w:p>
    <w:p w:rsidR="00D13679" w:rsidRDefault="00D13679" w:rsidP="007C1A34">
      <w:pPr>
        <w:spacing w:after="0" w:line="240" w:lineRule="auto"/>
        <w:ind w:right="-360" w:firstLine="540"/>
        <w:jc w:val="both"/>
        <w:rPr>
          <w:rFonts w:eastAsia="Times New Roman" w:cs="Times New Roman"/>
          <w:sz w:val="20"/>
          <w:szCs w:val="20"/>
          <w:lang w:val="sr-Latn-RS"/>
        </w:rPr>
      </w:pPr>
    </w:p>
    <w:p w:rsidR="00D13679" w:rsidRDefault="00D13679" w:rsidP="007C1A34">
      <w:pPr>
        <w:spacing w:after="0" w:line="240" w:lineRule="auto"/>
        <w:ind w:right="-360" w:firstLine="540"/>
        <w:jc w:val="both"/>
        <w:rPr>
          <w:rFonts w:eastAsia="Times New Roman" w:cs="Times New Roman"/>
          <w:sz w:val="20"/>
          <w:szCs w:val="20"/>
          <w:lang w:val="sr-Latn-RS"/>
        </w:rPr>
      </w:pPr>
    </w:p>
    <w:p w:rsidR="00D13679" w:rsidRDefault="00D13679" w:rsidP="007C1A34">
      <w:pPr>
        <w:spacing w:after="0" w:line="240" w:lineRule="auto"/>
        <w:ind w:right="-360" w:firstLine="540"/>
        <w:jc w:val="both"/>
        <w:rPr>
          <w:rFonts w:eastAsia="Times New Roman" w:cs="Times New Roman"/>
          <w:sz w:val="20"/>
          <w:szCs w:val="20"/>
          <w:lang w:val="sr-Latn-RS"/>
        </w:rPr>
      </w:pPr>
    </w:p>
    <w:p w:rsidR="00D13679" w:rsidRPr="00A42E19" w:rsidRDefault="00D13679" w:rsidP="007C1A34">
      <w:pPr>
        <w:spacing w:after="0" w:line="240" w:lineRule="auto"/>
        <w:ind w:right="-360" w:firstLine="540"/>
        <w:jc w:val="both"/>
        <w:rPr>
          <w:rFonts w:eastAsia="Times New Roman" w:cs="Times New Roman"/>
          <w:sz w:val="20"/>
          <w:szCs w:val="20"/>
          <w:lang w:val="sr-Latn-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BD5ED8">
        <w:trPr>
          <w:tblCellSpacing w:w="20" w:type="dxa"/>
          <w:jc w:val="center"/>
        </w:trPr>
        <w:tc>
          <w:tcPr>
            <w:tcW w:w="9576" w:type="dxa"/>
            <w:shd w:val="clear" w:color="auto" w:fill="D6E3BC" w:themeFill="accent3" w:themeFillTint="66"/>
          </w:tcPr>
          <w:p w:rsidR="00FA1717" w:rsidRPr="00A42E19" w:rsidRDefault="00FA1717" w:rsidP="0039742B">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 xml:space="preserve">ОБРАЗАЦ ИЗЈАВЕ КОЈОМ ПОНУЂАЧ ПОТВРЂУЈЕ ДА ИСПУЊАВА </w:t>
            </w:r>
            <w:r w:rsidR="0039742B" w:rsidRPr="00A42E19">
              <w:rPr>
                <w:rFonts w:eastAsia="Times New Roman" w:cs="Times New Roman"/>
                <w:b/>
                <w:sz w:val="20"/>
                <w:szCs w:val="20"/>
                <w:lang w:val="sr-Cyrl-RS"/>
              </w:rPr>
              <w:t xml:space="preserve"> </w:t>
            </w:r>
            <w:r w:rsidRPr="00A42E19">
              <w:rPr>
                <w:rFonts w:eastAsia="Times New Roman" w:cs="Times New Roman"/>
                <w:b/>
                <w:sz w:val="20"/>
                <w:szCs w:val="20"/>
                <w:lang w:val="sr-Cyrl-RS"/>
              </w:rPr>
              <w:t>УСЛОВЕ</w:t>
            </w:r>
          </w:p>
        </w:tc>
      </w:tr>
    </w:tbl>
    <w:p w:rsidR="00FA1717" w:rsidRPr="00A42E19" w:rsidRDefault="00FA1717" w:rsidP="00FA1717">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59"/>
        <w:gridCol w:w="4985"/>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понуђача: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noProof/>
          <w:sz w:val="20"/>
          <w:szCs w:val="20"/>
          <w:lang w:val="sr-Latn-CS"/>
        </w:rPr>
      </w:pPr>
    </w:p>
    <w:p w:rsidR="00FA1717" w:rsidRPr="00A42E19" w:rsidRDefault="00FA1717" w:rsidP="00FA1717">
      <w:pPr>
        <w:spacing w:after="0" w:line="240" w:lineRule="auto"/>
        <w:ind w:right="-360"/>
        <w:jc w:val="both"/>
        <w:rPr>
          <w:rFonts w:eastAsia="Times New Roman" w:cs="Times New Roman"/>
          <w:sz w:val="20"/>
          <w:szCs w:val="20"/>
          <w:lang w:val="sr-Cyrl-RS"/>
        </w:rPr>
      </w:pPr>
      <w:r w:rsidRPr="00A42E19">
        <w:rPr>
          <w:rFonts w:eastAsia="Times New Roman" w:cs="Times New Roman"/>
          <w:noProof/>
          <w:sz w:val="20"/>
          <w:szCs w:val="20"/>
          <w:lang w:val="sr-Latn-CS"/>
        </w:rPr>
        <w:tab/>
      </w:r>
      <w:r w:rsidRPr="00A42E19">
        <w:rPr>
          <w:rFonts w:eastAsia="Times New Roman" w:cs="Times New Roman"/>
          <w:sz w:val="20"/>
          <w:szCs w:val="20"/>
          <w:lang w:val="sr-Cyrl-RS"/>
        </w:rPr>
        <w:t>На основу члана 77. став 4. Закона о јавним набавкама („Службени гланик РС“, бр.124/12, 14/15 и 68/15)</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Понуђач</w:t>
      </w:r>
      <w:r w:rsidRPr="00A42E19">
        <w:rPr>
          <w:rFonts w:eastAsia="Times New Roman" w:cs="Times New Roman"/>
          <w:noProof/>
          <w:sz w:val="20"/>
          <w:szCs w:val="20"/>
          <w:lang w:val="sr-Cyrl-CS"/>
        </w:rPr>
        <w:t xml:space="preserve"> ____________________</w:t>
      </w:r>
      <w:r w:rsidRPr="00A42E19">
        <w:rPr>
          <w:rFonts w:eastAsia="Times New Roman" w:cs="Times New Roman"/>
          <w:noProof/>
          <w:sz w:val="20"/>
          <w:szCs w:val="20"/>
          <w:lang w:val="sr-Latn-CS"/>
        </w:rPr>
        <w:t>_______________________________________ из _______________</w:t>
      </w:r>
      <w:r w:rsidRPr="00A42E19">
        <w:rPr>
          <w:rFonts w:eastAsia="Times New Roman" w:cs="Times New Roman"/>
          <w:noProof/>
          <w:sz w:val="20"/>
          <w:szCs w:val="20"/>
          <w:lang w:val="sr-Cyrl-CS"/>
        </w:rPr>
        <w:t>________</w:t>
      </w:r>
      <w:r w:rsidRPr="00A42E19">
        <w:rPr>
          <w:rFonts w:eastAsia="Times New Roman" w:cs="Times New Roman"/>
          <w:noProof/>
          <w:sz w:val="20"/>
          <w:szCs w:val="20"/>
          <w:lang w:val="sr-Latn-CS"/>
        </w:rPr>
        <w:t>ул._______________________ бр.______</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даје под пуном материјалном и кривичном одговорношћу</w:t>
      </w:r>
    </w:p>
    <w:p w:rsidR="00FA1717" w:rsidRPr="00A42E19" w:rsidRDefault="00FA1717" w:rsidP="00FA1717">
      <w:pPr>
        <w:spacing w:after="0" w:line="240" w:lineRule="auto"/>
        <w:jc w:val="center"/>
        <w:rPr>
          <w:rFonts w:eastAsia="Times New Roman" w:cs="Times New Roman"/>
          <w:b/>
          <w:noProof/>
          <w:sz w:val="20"/>
          <w:szCs w:val="20"/>
          <w:lang w:val="sr-Cyrl-CS"/>
        </w:rPr>
      </w:pPr>
    </w:p>
    <w:p w:rsidR="00FA1717" w:rsidRPr="00A42E19" w:rsidRDefault="00FA1717" w:rsidP="00FA1717">
      <w:pPr>
        <w:spacing w:after="0" w:line="240" w:lineRule="auto"/>
        <w:jc w:val="center"/>
        <w:rPr>
          <w:rFonts w:eastAsia="Times New Roman" w:cs="Times New Roman"/>
          <w:b/>
          <w:noProof/>
          <w:sz w:val="20"/>
          <w:szCs w:val="20"/>
          <w:lang w:val="sr-Latn-CS"/>
        </w:rPr>
      </w:pPr>
      <w:r w:rsidRPr="00A42E19">
        <w:rPr>
          <w:rFonts w:eastAsia="Times New Roman" w:cs="Times New Roman"/>
          <w:b/>
          <w:noProof/>
          <w:sz w:val="20"/>
          <w:szCs w:val="20"/>
          <w:lang w:val="sr-Latn-CS"/>
        </w:rPr>
        <w:t>И З Ј А В У</w:t>
      </w:r>
    </w:p>
    <w:p w:rsidR="00FA1717" w:rsidRPr="00A42E19" w:rsidRDefault="00FA1717" w:rsidP="00FA1717">
      <w:pPr>
        <w:spacing w:after="0" w:line="240" w:lineRule="auto"/>
        <w:jc w:val="both"/>
        <w:rPr>
          <w:rFonts w:eastAsia="Times New Roman" w:cs="Times New Roman"/>
          <w:noProof/>
          <w:sz w:val="20"/>
          <w:szCs w:val="20"/>
          <w:lang w:val="sr-Latn-CS"/>
        </w:rPr>
      </w:pPr>
    </w:p>
    <w:p w:rsidR="00206FC5" w:rsidRPr="00A42E19" w:rsidRDefault="00FA1717" w:rsidP="00206FC5">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noProof/>
          <w:sz w:val="20"/>
          <w:szCs w:val="20"/>
          <w:lang w:val="sr-Latn-CS"/>
        </w:rPr>
        <w:tab/>
      </w:r>
      <w:r w:rsidRPr="00A42E19">
        <w:rPr>
          <w:rFonts w:eastAsia="Times New Roman" w:cs="Times New Roman"/>
          <w:noProof/>
          <w:sz w:val="20"/>
          <w:szCs w:val="20"/>
          <w:lang w:val="sr-Cyrl-RS"/>
        </w:rPr>
        <w:t xml:space="preserve">којом потврђује </w:t>
      </w:r>
      <w:r w:rsidRPr="00A42E19">
        <w:rPr>
          <w:rFonts w:eastAsia="Times New Roman" w:cs="Times New Roman"/>
          <w:noProof/>
          <w:sz w:val="20"/>
          <w:szCs w:val="20"/>
          <w:lang w:val="sr-Latn-CS"/>
        </w:rPr>
        <w:t xml:space="preserve">да испуњава </w:t>
      </w:r>
      <w:r w:rsidR="00A21B4A" w:rsidRPr="00A42E19">
        <w:rPr>
          <w:rFonts w:eastAsia="Times New Roman" w:cs="Times New Roman"/>
          <w:noProof/>
          <w:sz w:val="20"/>
          <w:szCs w:val="20"/>
          <w:lang w:val="sr-Cyrl-RS"/>
        </w:rPr>
        <w:t>обавезне</w:t>
      </w:r>
      <w:r w:rsidRPr="00A42E19">
        <w:rPr>
          <w:rFonts w:eastAsia="Times New Roman" w:cs="Times New Roman"/>
          <w:noProof/>
          <w:color w:val="FF0000"/>
          <w:sz w:val="20"/>
          <w:szCs w:val="20"/>
          <w:lang w:val="sr-Cyrl-RS"/>
        </w:rPr>
        <w:t xml:space="preserve"> </w:t>
      </w:r>
      <w:r w:rsidRPr="00A42E19">
        <w:rPr>
          <w:rFonts w:eastAsia="Times New Roman" w:cs="Times New Roman"/>
          <w:noProof/>
          <w:sz w:val="20"/>
          <w:szCs w:val="20"/>
          <w:lang w:val="sr-Cyrl-RS"/>
        </w:rPr>
        <w:t>услове</w:t>
      </w:r>
      <w:r w:rsidRPr="00A42E19">
        <w:rPr>
          <w:rFonts w:eastAsia="Times New Roman" w:cs="Times New Roman"/>
          <w:noProof/>
          <w:sz w:val="20"/>
          <w:szCs w:val="20"/>
          <w:lang w:val="sr-Latn-CS"/>
        </w:rPr>
        <w:t xml:space="preserve"> </w:t>
      </w:r>
      <w:r w:rsidRPr="00A42E19">
        <w:rPr>
          <w:rFonts w:eastAsia="Times New Roman" w:cs="Times New Roman"/>
          <w:noProof/>
          <w:sz w:val="20"/>
          <w:szCs w:val="20"/>
          <w:lang w:val="sr-Cyrl-RS"/>
        </w:rPr>
        <w:t>садржане у</w:t>
      </w:r>
      <w:r w:rsidRPr="00A42E19">
        <w:rPr>
          <w:rFonts w:eastAsia="Times New Roman" w:cs="Times New Roman"/>
          <w:noProof/>
          <w:sz w:val="20"/>
          <w:szCs w:val="20"/>
          <w:lang w:val="sr-Latn-CS"/>
        </w:rPr>
        <w:t xml:space="preserve"> Конкурсно</w:t>
      </w:r>
      <w:r w:rsidRPr="00A42E19">
        <w:rPr>
          <w:rFonts w:eastAsia="Times New Roman" w:cs="Times New Roman"/>
          <w:noProof/>
          <w:sz w:val="20"/>
          <w:szCs w:val="20"/>
          <w:lang w:val="sr-Cyrl-RS"/>
        </w:rPr>
        <w:t>ј</w:t>
      </w:r>
      <w:r w:rsidRPr="00A42E19">
        <w:rPr>
          <w:rFonts w:eastAsia="Times New Roman" w:cs="Times New Roman"/>
          <w:noProof/>
          <w:sz w:val="20"/>
          <w:szCs w:val="20"/>
          <w:lang w:val="sr-Latn-CS"/>
        </w:rPr>
        <w:t xml:space="preserve"> документациј</w:t>
      </w:r>
      <w:r w:rsidRPr="00A42E19">
        <w:rPr>
          <w:rFonts w:eastAsia="Times New Roman" w:cs="Times New Roman"/>
          <w:noProof/>
          <w:sz w:val="20"/>
          <w:szCs w:val="20"/>
          <w:lang w:val="sr-Cyrl-RS"/>
        </w:rPr>
        <w:t>и</w:t>
      </w:r>
      <w:r w:rsidRPr="00A42E19">
        <w:rPr>
          <w:rFonts w:eastAsia="Times New Roman" w:cs="Times New Roman"/>
          <w:noProof/>
          <w:sz w:val="20"/>
          <w:szCs w:val="20"/>
          <w:lang w:val="sr-Latn-CS"/>
        </w:rPr>
        <w:t xml:space="preserve"> </w:t>
      </w:r>
      <w:r w:rsidR="00206FC5" w:rsidRPr="00847B74">
        <w:rPr>
          <w:rFonts w:eastAsia="Times New Roman" w:cs="Times New Roman"/>
          <w:b/>
          <w:sz w:val="20"/>
          <w:szCs w:val="20"/>
          <w:lang w:val="sr-Cyrl-CS"/>
        </w:rPr>
        <w:t xml:space="preserve">ЗА ЈАВНУ НАБАВКУ УСЛУГА </w:t>
      </w:r>
      <w:r w:rsidR="00044DC6">
        <w:rPr>
          <w:rFonts w:eastAsia="Times New Roman" w:cs="Times New Roman"/>
          <w:b/>
          <w:noProof/>
          <w:sz w:val="20"/>
          <w:szCs w:val="20"/>
          <w:lang w:val="sr-Cyrl-RS"/>
        </w:rPr>
        <w:t>ДЕСЕТОМЕС</w:t>
      </w:r>
      <w:r w:rsidR="00206FC5" w:rsidRPr="00847B74">
        <w:rPr>
          <w:rFonts w:eastAsia="Times New Roman" w:cs="Times New Roman"/>
          <w:b/>
          <w:noProof/>
          <w:sz w:val="20"/>
          <w:szCs w:val="20"/>
          <w:lang w:val="sr-Cyrl-RS"/>
        </w:rPr>
        <w:t xml:space="preserve">ЕЧНОГ ОДРЖАВАЊА СЕРВЕРА ТИПА </w:t>
      </w:r>
      <w:r w:rsidR="00206FC5" w:rsidRPr="00847B74">
        <w:rPr>
          <w:rFonts w:eastAsia="Times New Roman" w:cs="Times New Roman"/>
          <w:b/>
          <w:noProof/>
          <w:sz w:val="20"/>
          <w:szCs w:val="20"/>
          <w:lang w:val="sr-Latn-RS"/>
        </w:rPr>
        <w:t>RACK SERVER DELL</w:t>
      </w:r>
      <w:r w:rsidR="00206FC5" w:rsidRPr="00847B74">
        <w:rPr>
          <w:rFonts w:eastAsia="Times New Roman" w:cs="Times New Roman"/>
          <w:b/>
          <w:noProof/>
          <w:sz w:val="20"/>
          <w:szCs w:val="20"/>
          <w:vertAlign w:val="superscript"/>
          <w:lang w:val="sr-Latn-RS"/>
        </w:rPr>
        <w:t>TM</w:t>
      </w:r>
      <w:r w:rsidR="00206FC5" w:rsidRPr="00847B74">
        <w:rPr>
          <w:rFonts w:eastAsia="Times New Roman" w:cs="Times New Roman"/>
          <w:b/>
          <w:noProof/>
          <w:sz w:val="20"/>
          <w:szCs w:val="20"/>
          <w:lang w:val="sr-Latn-RS"/>
        </w:rPr>
        <w:t xml:space="preserve"> POWEREDGE</w:t>
      </w:r>
      <w:r w:rsidR="00206FC5" w:rsidRPr="00847B74">
        <w:rPr>
          <w:rFonts w:eastAsia="Times New Roman" w:cs="Times New Roman"/>
          <w:b/>
          <w:noProof/>
          <w:sz w:val="20"/>
          <w:szCs w:val="20"/>
          <w:vertAlign w:val="superscript"/>
          <w:lang w:val="sr-Latn-RS"/>
        </w:rPr>
        <w:t>TM</w:t>
      </w:r>
      <w:r w:rsidR="00206FC5" w:rsidRPr="00847B74">
        <w:rPr>
          <w:rFonts w:eastAsia="Times New Roman" w:cs="Times New Roman"/>
          <w:b/>
          <w:noProof/>
          <w:sz w:val="20"/>
          <w:szCs w:val="20"/>
          <w:lang w:val="sr-Latn-RS"/>
        </w:rPr>
        <w:t xml:space="preserve"> R710 </w:t>
      </w:r>
      <w:r w:rsidR="00206FC5" w:rsidRPr="00847B74">
        <w:rPr>
          <w:rFonts w:eastAsia="Times New Roman" w:cs="Times New Roman"/>
          <w:b/>
          <w:noProof/>
          <w:sz w:val="20"/>
          <w:szCs w:val="20"/>
          <w:lang w:val="sr-Cyrl-RS"/>
        </w:rPr>
        <w:t xml:space="preserve">И </w:t>
      </w:r>
      <w:r w:rsidR="00206FC5" w:rsidRPr="00847B74">
        <w:rPr>
          <w:rFonts w:eastAsia="Times New Roman" w:cs="Times New Roman"/>
          <w:b/>
          <w:noProof/>
          <w:sz w:val="20"/>
          <w:szCs w:val="20"/>
          <w:lang w:val="sr-Latn-RS"/>
        </w:rPr>
        <w:t xml:space="preserve">MICROSOFT </w:t>
      </w:r>
      <w:r w:rsidR="00206FC5"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206FC5" w:rsidRPr="00847B74">
        <w:rPr>
          <w:rFonts w:eastAsia="Times New Roman" w:cs="Times New Roman"/>
          <w:b/>
          <w:noProof/>
          <w:sz w:val="20"/>
          <w:szCs w:val="20"/>
        </w:rPr>
        <w:t>CANON iRC2380i</w:t>
      </w:r>
      <w:r w:rsidR="00206FC5" w:rsidRPr="00847B74">
        <w:rPr>
          <w:rFonts w:eastAsia="Times New Roman" w:cs="Times New Roman"/>
          <w:b/>
          <w:noProof/>
          <w:sz w:val="20"/>
          <w:szCs w:val="20"/>
          <w:lang w:val="sr-Cyrl-RS"/>
        </w:rPr>
        <w:t>,</w:t>
      </w:r>
      <w:r w:rsidR="00206FC5" w:rsidRPr="00847B74">
        <w:rPr>
          <w:rFonts w:eastAsia="Times New Roman" w:cs="Times New Roman"/>
          <w:b/>
          <w:noProof/>
          <w:sz w:val="20"/>
          <w:szCs w:val="20"/>
        </w:rPr>
        <w:t xml:space="preserve"> </w:t>
      </w:r>
      <w:r w:rsidR="00206FC5" w:rsidRPr="00847B74">
        <w:rPr>
          <w:rFonts w:eastAsia="Times New Roman" w:cs="Times New Roman"/>
          <w:b/>
          <w:noProof/>
          <w:sz w:val="20"/>
          <w:szCs w:val="20"/>
          <w:lang w:val="sr-Cyrl-RS"/>
        </w:rPr>
        <w:t xml:space="preserve">ПЛОТЕРА </w:t>
      </w:r>
      <w:r w:rsidR="00206FC5" w:rsidRPr="00847B74">
        <w:rPr>
          <w:rFonts w:eastAsia="Times New Roman" w:cs="Times New Roman"/>
          <w:b/>
          <w:noProof/>
          <w:sz w:val="20"/>
          <w:szCs w:val="20"/>
        </w:rPr>
        <w:t>CANON iPF 815</w:t>
      </w:r>
      <w:r w:rsidR="00FD7C88">
        <w:rPr>
          <w:rFonts w:eastAsia="Times New Roman" w:cs="Times New Roman"/>
          <w:b/>
          <w:noProof/>
          <w:sz w:val="20"/>
          <w:szCs w:val="20"/>
        </w:rPr>
        <w:t>)</w:t>
      </w:r>
      <w:r w:rsidR="00206FC5" w:rsidRPr="00847B74">
        <w:rPr>
          <w:rFonts w:eastAsia="Times New Roman" w:cs="Times New Roman"/>
          <w:b/>
          <w:noProof/>
          <w:sz w:val="20"/>
          <w:szCs w:val="20"/>
          <w:lang w:val="sr-Cyrl-RS"/>
        </w:rPr>
        <w:t xml:space="preserve">, </w:t>
      </w:r>
      <w:r w:rsidR="002F28A3">
        <w:rPr>
          <w:rFonts w:eastAsia="Times New Roman" w:cs="Times New Roman"/>
          <w:b/>
          <w:noProof/>
          <w:sz w:val="20"/>
          <w:szCs w:val="20"/>
          <w:lang w:val="sr-Cyrl-RS"/>
        </w:rPr>
        <w:t>ЧИЈИ ПРЕДМЕТ</w:t>
      </w:r>
      <w:r w:rsidR="00206FC5" w:rsidRPr="00FD7C88">
        <w:rPr>
          <w:b/>
          <w:sz w:val="20"/>
          <w:szCs w:val="20"/>
          <w:lang w:val="sr-Cyrl-RS" w:eastAsia="ar-SA"/>
        </w:rPr>
        <w:t xml:space="preserve"> ЈЕ ОБЛИКОВАН У ВИШЕ ПОСЕБНИХ ИСТОВРСНИХ ЦЕЛИНА (ПАРТИЈА) </w:t>
      </w:r>
      <w:r w:rsidR="00FD7C88" w:rsidRPr="00FD7C88">
        <w:rPr>
          <w:b/>
          <w:sz w:val="20"/>
          <w:szCs w:val="20"/>
          <w:lang w:val="sr-Cyrl-RS" w:eastAsia="ar-SA"/>
        </w:rPr>
        <w:t>ОД 1 ДО 4</w:t>
      </w:r>
      <w:r w:rsidR="00206FC5" w:rsidRPr="00FD7C88">
        <w:rPr>
          <w:b/>
          <w:sz w:val="20"/>
          <w:szCs w:val="20"/>
          <w:lang w:val="sr-Cyrl-RS" w:eastAsia="ar-SA"/>
        </w:rPr>
        <w:t xml:space="preserve">, И ТО ЗА </w:t>
      </w:r>
      <w:r w:rsidR="00206FC5" w:rsidRPr="00FD7C88">
        <w:rPr>
          <w:b/>
          <w:color w:val="FF0000"/>
          <w:sz w:val="20"/>
          <w:szCs w:val="20"/>
          <w:lang w:val="sr-Latn-RS" w:eastAsia="ar-SA"/>
        </w:rPr>
        <w:t xml:space="preserve"> </w:t>
      </w:r>
      <w:r w:rsidR="003D544D">
        <w:rPr>
          <w:rFonts w:eastAsia="Times New Roman" w:cs="Times New Roman"/>
          <w:b/>
          <w:sz w:val="20"/>
          <w:szCs w:val="20"/>
          <w:lang w:val="sr-Cyrl-RS" w:eastAsia="ar-SA"/>
        </w:rPr>
        <w:t>ПАРТИЈУ 4 – УСЛУГА СЕРВИСИРАЊЕ ПО ЗАХТЕВУ НАРУЧИОЦА (Ploter Canon iPF815)</w:t>
      </w:r>
      <w:r w:rsidR="00206FC5">
        <w:rPr>
          <w:rFonts w:eastAsia="Times New Roman" w:cs="Times New Roman"/>
          <w:b/>
          <w:sz w:val="20"/>
          <w:szCs w:val="20"/>
          <w:lang w:val="sr-Cyrl-RS" w:eastAsia="ar-SA"/>
        </w:rPr>
        <w:t xml:space="preserve">, </w:t>
      </w:r>
      <w:r w:rsidR="00206FC5" w:rsidRPr="00847B74">
        <w:rPr>
          <w:b/>
          <w:sz w:val="20"/>
          <w:szCs w:val="20"/>
          <w:lang w:val="sr-Cyrl-RS" w:eastAsia="ar-SA"/>
        </w:rPr>
        <w:t xml:space="preserve">ЈН </w:t>
      </w:r>
      <w:r w:rsidR="00FD7C88">
        <w:rPr>
          <w:b/>
          <w:sz w:val="20"/>
          <w:szCs w:val="20"/>
          <w:lang w:val="sr-Cyrl-RS" w:eastAsia="ar-SA"/>
        </w:rPr>
        <w:t xml:space="preserve">ОП </w:t>
      </w:r>
      <w:r w:rsidR="005D7DEA">
        <w:rPr>
          <w:b/>
          <w:sz w:val="20"/>
          <w:szCs w:val="20"/>
          <w:lang w:val="sr-Cyrl-RS" w:eastAsia="ar-SA"/>
        </w:rPr>
        <w:t>13/2019</w:t>
      </w:r>
      <w:r w:rsidR="00206FC5" w:rsidRPr="00206FC5">
        <w:rPr>
          <w:rFonts w:eastAsia="Times New Roman" w:cs="Times New Roman"/>
          <w:b/>
          <w:sz w:val="20"/>
          <w:szCs w:val="20"/>
          <w:lang w:val="sr-Cyrl-RS" w:eastAsia="ar-SA"/>
        </w:rPr>
        <w:t>,</w:t>
      </w:r>
      <w:r w:rsidR="00206FC5" w:rsidRPr="00206FC5">
        <w:rPr>
          <w:rFonts w:eastAsia="Times New Roman" w:cs="Times New Roman"/>
          <w:sz w:val="20"/>
          <w:szCs w:val="20"/>
          <w:lang w:val="ru-RU"/>
        </w:rPr>
        <w:t xml:space="preserve"> </w:t>
      </w:r>
      <w:r w:rsidR="00206FC5" w:rsidRPr="00AF672A">
        <w:rPr>
          <w:rFonts w:eastAsia="Times New Roman" w:cs="Times New Roman"/>
          <w:noProof/>
          <w:sz w:val="20"/>
          <w:szCs w:val="20"/>
          <w:lang w:val="sr-Cyrl-RS"/>
        </w:rPr>
        <w:t xml:space="preserve">број: </w:t>
      </w:r>
      <w:r w:rsidR="005D7DEA">
        <w:rPr>
          <w:rFonts w:eastAsia="Times New Roman" w:cs="Times New Roman"/>
          <w:noProof/>
          <w:sz w:val="20"/>
          <w:szCs w:val="20"/>
          <w:lang w:val="sr-Cyrl-RS"/>
        </w:rPr>
        <w:t>140-404-69</w:t>
      </w:r>
      <w:r w:rsidR="00FD7C88">
        <w:rPr>
          <w:rFonts w:eastAsia="Times New Roman" w:cs="Times New Roman"/>
          <w:noProof/>
          <w:sz w:val="20"/>
          <w:szCs w:val="20"/>
          <w:lang w:val="sr-Cyrl-RS"/>
        </w:rPr>
        <w:t>/</w:t>
      </w:r>
      <w:r w:rsidR="005D7DEA">
        <w:rPr>
          <w:rFonts w:eastAsia="Times New Roman" w:cs="Times New Roman"/>
          <w:noProof/>
          <w:sz w:val="20"/>
          <w:szCs w:val="20"/>
          <w:lang w:val="sr-Cyrl-RS"/>
        </w:rPr>
        <w:t>2019-03</w:t>
      </w:r>
      <w:r w:rsidR="002F28A3">
        <w:rPr>
          <w:rFonts w:eastAsia="Times New Roman" w:cs="Times New Roman"/>
          <w:noProof/>
          <w:sz w:val="20"/>
          <w:szCs w:val="20"/>
          <w:lang w:val="sr-Cyrl-RS"/>
        </w:rPr>
        <w:t>-П4</w:t>
      </w:r>
      <w:r w:rsidR="00206FC5">
        <w:rPr>
          <w:rFonts w:eastAsia="Times New Roman" w:cs="Times New Roman"/>
          <w:noProof/>
          <w:sz w:val="20"/>
          <w:szCs w:val="20"/>
          <w:lang w:val="sr-Cyrl-RS"/>
        </w:rPr>
        <w:t>,</w:t>
      </w:r>
      <w:r w:rsidR="00206FC5" w:rsidRPr="00A42E19">
        <w:rPr>
          <w:rFonts w:eastAsia="Times New Roman" w:cs="Times New Roman"/>
          <w:noProof/>
          <w:sz w:val="20"/>
          <w:szCs w:val="20"/>
          <w:lang w:val="sr-Cyrl-RS"/>
        </w:rPr>
        <w:t xml:space="preserve"> по Позиву објављеном на Порталу јавних набавки и интернет страници Наручиоца </w:t>
      </w:r>
      <w:r w:rsidR="00206FC5" w:rsidRPr="001230FC">
        <w:rPr>
          <w:rFonts w:eastAsia="Times New Roman" w:cs="Times New Roman"/>
          <w:noProof/>
          <w:sz w:val="20"/>
          <w:szCs w:val="20"/>
          <w:lang w:val="sr-Cyrl-RS"/>
        </w:rPr>
        <w:t xml:space="preserve">дана </w:t>
      </w:r>
      <w:r w:rsidR="002F28A3" w:rsidRPr="001230FC">
        <w:rPr>
          <w:rFonts w:eastAsia="Times New Roman" w:cs="Times New Roman"/>
          <w:noProof/>
          <w:sz w:val="20"/>
          <w:szCs w:val="20"/>
          <w:lang w:val="sr-Cyrl-RS"/>
        </w:rPr>
        <w:t>1</w:t>
      </w:r>
      <w:r w:rsidR="00D13679" w:rsidRPr="001230FC">
        <w:rPr>
          <w:rFonts w:eastAsia="Times New Roman" w:cs="Times New Roman"/>
          <w:noProof/>
          <w:sz w:val="20"/>
          <w:szCs w:val="20"/>
          <w:lang w:val="sr-Cyrl-RS"/>
        </w:rPr>
        <w:t>5</w:t>
      </w:r>
      <w:r w:rsidR="00EB5FB6" w:rsidRPr="001230FC">
        <w:rPr>
          <w:rFonts w:eastAsia="Times New Roman" w:cs="Times New Roman"/>
          <w:noProof/>
          <w:sz w:val="20"/>
          <w:szCs w:val="20"/>
          <w:lang w:val="sr-Cyrl-RS"/>
        </w:rPr>
        <w:t>.0</w:t>
      </w:r>
      <w:r w:rsidR="00D13679" w:rsidRPr="001230FC">
        <w:rPr>
          <w:rFonts w:eastAsia="Times New Roman" w:cs="Times New Roman"/>
          <w:noProof/>
          <w:sz w:val="20"/>
          <w:szCs w:val="20"/>
          <w:lang w:val="sr-Cyrl-RS"/>
        </w:rPr>
        <w:t>3</w:t>
      </w:r>
      <w:r w:rsidR="00206FC5" w:rsidRPr="001230FC">
        <w:rPr>
          <w:rFonts w:eastAsia="Times New Roman" w:cs="Times New Roman"/>
          <w:noProof/>
          <w:sz w:val="20"/>
          <w:szCs w:val="20"/>
          <w:lang w:val="sr-Cyrl-RS"/>
        </w:rPr>
        <w:t>.201</w:t>
      </w:r>
      <w:r w:rsidR="00D13679" w:rsidRPr="001230FC">
        <w:rPr>
          <w:rFonts w:eastAsia="Times New Roman" w:cs="Times New Roman"/>
          <w:noProof/>
          <w:sz w:val="20"/>
          <w:szCs w:val="20"/>
          <w:lang w:val="sr-Cyrl-RS"/>
        </w:rPr>
        <w:t>9</w:t>
      </w:r>
      <w:r w:rsidR="00206FC5" w:rsidRPr="001230FC">
        <w:rPr>
          <w:rFonts w:eastAsia="Times New Roman" w:cs="Times New Roman"/>
          <w:noProof/>
          <w:sz w:val="20"/>
          <w:szCs w:val="20"/>
          <w:lang w:val="sr-Cyrl-RS"/>
        </w:rPr>
        <w:t>. године</w:t>
      </w:r>
      <w:r w:rsidR="00206FC5" w:rsidRPr="00A42E19">
        <w:rPr>
          <w:rFonts w:eastAsia="Times New Roman" w:cs="Times New Roman"/>
          <w:noProof/>
          <w:sz w:val="20"/>
          <w:szCs w:val="20"/>
          <w:lang w:val="sr-Cyrl-RS"/>
        </w:rPr>
        <w:t>.</w:t>
      </w:r>
    </w:p>
    <w:p w:rsidR="00FA1717" w:rsidRPr="00206FC5" w:rsidRDefault="00206FC5" w:rsidP="005E64DD">
      <w:pPr>
        <w:widowControl w:val="0"/>
        <w:suppressAutoHyphens/>
        <w:spacing w:after="0" w:line="100" w:lineRule="atLeast"/>
        <w:jc w:val="both"/>
        <w:rPr>
          <w:rFonts w:eastAsia="Times New Roman" w:cs="Times New Roman"/>
          <w:b/>
          <w:sz w:val="20"/>
          <w:szCs w:val="20"/>
          <w:lang w:val="sr-Cyrl-RS" w:eastAsia="ar-SA"/>
        </w:rPr>
      </w:pPr>
      <w:r>
        <w:rPr>
          <w:rFonts w:eastAsia="Times New Roman" w:cs="Times New Roman"/>
          <w:noProof/>
          <w:sz w:val="20"/>
          <w:szCs w:val="20"/>
          <w:lang w:val="sr-Cyrl-RS"/>
        </w:rPr>
        <w:t xml:space="preserve"> </w:t>
      </w:r>
    </w:p>
    <w:p w:rsidR="00FA1717" w:rsidRPr="00A42E19" w:rsidRDefault="00FA1717" w:rsidP="00FA1717">
      <w:pPr>
        <w:spacing w:after="0" w:line="240" w:lineRule="auto"/>
        <w:ind w:left="6"/>
        <w:jc w:val="both"/>
        <w:rPr>
          <w:rFonts w:eastAsia="Times New Roman" w:cs="Times New Roman"/>
          <w:noProof/>
          <w:sz w:val="20"/>
          <w:szCs w:val="20"/>
          <w:lang w:val="sr-Cyrl-CS"/>
        </w:rPr>
      </w:pPr>
      <w:r w:rsidRPr="00A42E19">
        <w:rPr>
          <w:rFonts w:eastAsia="Times New Roman" w:cs="Times New Roman"/>
          <w:noProof/>
          <w:sz w:val="20"/>
          <w:szCs w:val="20"/>
          <w:lang w:val="sr-Cyrl-RS"/>
        </w:rPr>
        <w:tab/>
        <w:t>Обавезни услови:</w:t>
      </w:r>
    </w:p>
    <w:p w:rsidR="00FA1717" w:rsidRPr="00A42E19" w:rsidRDefault="00FA1717" w:rsidP="003F47ED">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A42E19">
        <w:rPr>
          <w:rFonts w:eastAsia="Times New Roman" w:cs="Times New Roman"/>
          <w:sz w:val="20"/>
          <w:szCs w:val="20"/>
          <w:lang w:val="sr-Cyrl-RS" w:eastAsia="sr-Latn-CS"/>
        </w:rPr>
        <w:t xml:space="preserve"> (чл. 75. ст. 1. тачка 1. ЗЈН)</w:t>
      </w:r>
      <w:r w:rsidR="003F47ED" w:rsidRPr="00A42E19">
        <w:rPr>
          <w:rFonts w:eastAsia="Times New Roman" w:cs="Times New Roman"/>
          <w:sz w:val="20"/>
          <w:szCs w:val="20"/>
          <w:lang w:val="sr-Latn-CS" w:eastAsia="sr-Latn-CS"/>
        </w:rPr>
        <w:t>;</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A42E19">
        <w:rPr>
          <w:rFonts w:eastAsia="Times New Roman" w:cs="Times New Roman"/>
          <w:sz w:val="20"/>
          <w:szCs w:val="20"/>
          <w:lang w:val="sr-Cyrl-RS" w:eastAsia="sr-Latn-CS"/>
        </w:rPr>
        <w:t xml:space="preserve"> (чл. 75. ст. 1. тачка 2. ЗЈН)</w:t>
      </w:r>
      <w:r w:rsidR="003F47ED" w:rsidRPr="00A42E19">
        <w:rPr>
          <w:rFonts w:eastAsia="Times New Roman" w:cs="Times New Roman"/>
          <w:sz w:val="20"/>
          <w:szCs w:val="20"/>
          <w:lang w:val="sr-Latn-CS" w:eastAsia="sr-Latn-CS"/>
        </w:rPr>
        <w:t>;</w:t>
      </w:r>
      <w:r w:rsidR="003F47ED" w:rsidRPr="00A42E19">
        <w:rPr>
          <w:rFonts w:eastAsia="Times New Roman" w:cs="Times New Roman"/>
          <w:sz w:val="20"/>
          <w:szCs w:val="20"/>
          <w:lang w:val="sr-Cyrl-RS" w:eastAsia="sr-Latn-CS"/>
        </w:rPr>
        <w:t xml:space="preserve"> </w:t>
      </w:r>
    </w:p>
    <w:p w:rsidR="003F47ED"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Cyrl-RS" w:eastAsia="sr-Latn-CS"/>
        </w:rPr>
        <w:t>3</w:t>
      </w:r>
      <w:r w:rsidRPr="00A42E19">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3F47ED" w:rsidRPr="00A42E19">
        <w:rPr>
          <w:rFonts w:eastAsia="Times New Roman" w:cs="Times New Roman"/>
          <w:sz w:val="20"/>
          <w:szCs w:val="20"/>
          <w:lang w:val="sr-Cyrl-RS" w:eastAsia="sr-Latn-CS"/>
        </w:rPr>
        <w:t xml:space="preserve">(чл. 75. ст. 1. тачка 4. ЗЈН).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p>
    <w:p w:rsidR="00FA1717" w:rsidRPr="00A42E19" w:rsidRDefault="00FA1717" w:rsidP="00FA1717">
      <w:pPr>
        <w:tabs>
          <w:tab w:val="left" w:pos="378"/>
        </w:tabs>
        <w:spacing w:after="0" w:line="240" w:lineRule="auto"/>
        <w:jc w:val="both"/>
        <w:rPr>
          <w:rFonts w:eastAsia="Times New Roman" w:cs="Times New Roman"/>
          <w:noProof/>
          <w:sz w:val="20"/>
          <w:szCs w:val="20"/>
          <w:lang w:val="sr-Latn-RS"/>
        </w:rPr>
      </w:pPr>
    </w:p>
    <w:p w:rsidR="00FA1717" w:rsidRPr="00A42E19" w:rsidRDefault="00FA1717" w:rsidP="007C1A34">
      <w:pPr>
        <w:tabs>
          <w:tab w:val="left" w:pos="378"/>
        </w:tabs>
        <w:spacing w:after="0" w:line="240" w:lineRule="auto"/>
        <w:jc w:val="both"/>
        <w:rPr>
          <w:rFonts w:eastAsia="Times New Roman" w:cs="Times New Roman"/>
          <w:noProof/>
          <w:sz w:val="20"/>
          <w:szCs w:val="20"/>
          <w:lang w:val="sr-Latn-RS"/>
        </w:rPr>
      </w:pPr>
    </w:p>
    <w:p w:rsidR="00FA1717" w:rsidRPr="00A42E19" w:rsidRDefault="00FA1717" w:rsidP="00FA1717">
      <w:pPr>
        <w:tabs>
          <w:tab w:val="left" w:pos="378"/>
        </w:tabs>
        <w:spacing w:after="0" w:line="240" w:lineRule="auto"/>
        <w:jc w:val="both"/>
        <w:rPr>
          <w:rFonts w:eastAsia="Times New Roman" w:cs="Times New Roman"/>
          <w:noProof/>
          <w:sz w:val="20"/>
          <w:szCs w:val="20"/>
          <w:lang w:val="ru-RU"/>
        </w:rPr>
      </w:pPr>
    </w:p>
    <w:p w:rsidR="00FA1717" w:rsidRPr="00A42E19" w:rsidRDefault="00FA1717" w:rsidP="00FA1717">
      <w:pPr>
        <w:tabs>
          <w:tab w:val="left" w:pos="378"/>
        </w:tabs>
        <w:spacing w:after="0" w:line="240" w:lineRule="auto"/>
        <w:jc w:val="both"/>
        <w:rPr>
          <w:rFonts w:eastAsia="Times New Roman" w:cs="Times New Roman"/>
          <w:noProof/>
          <w:sz w:val="20"/>
          <w:szCs w:val="20"/>
          <w:lang w:val="ru-RU"/>
        </w:rPr>
      </w:pPr>
    </w:p>
    <w:p w:rsidR="00FA1717" w:rsidRPr="00A42E19" w:rsidRDefault="00FA1717" w:rsidP="007B32B6">
      <w:pPr>
        <w:spacing w:after="0" w:line="240" w:lineRule="auto"/>
        <w:jc w:val="both"/>
        <w:rPr>
          <w:rFonts w:eastAsia="Times New Roman" w:cs="Times New Roman"/>
          <w:noProof/>
          <w:sz w:val="20"/>
          <w:szCs w:val="20"/>
          <w:lang w:val="sr-Latn-RS"/>
        </w:rPr>
      </w:pPr>
    </w:p>
    <w:p w:rsidR="00FA1717" w:rsidRPr="00A42E19" w:rsidRDefault="00FA1717" w:rsidP="007B32B6">
      <w:pPr>
        <w:spacing w:after="0" w:line="240" w:lineRule="auto"/>
        <w:ind w:left="5028"/>
        <w:jc w:val="right"/>
        <w:rPr>
          <w:rFonts w:eastAsia="Times New Roman" w:cs="Times New Roman"/>
          <w:b/>
          <w:noProof/>
          <w:sz w:val="20"/>
          <w:szCs w:val="20"/>
          <w:lang w:val="ru-RU"/>
        </w:rPr>
      </w:pPr>
      <w:r w:rsidRPr="00A42E19">
        <w:rPr>
          <w:rFonts w:eastAsia="Times New Roman" w:cs="Times New Roman"/>
          <w:b/>
          <w:noProof/>
          <w:sz w:val="20"/>
          <w:szCs w:val="20"/>
          <w:lang w:val="ru-RU"/>
        </w:rPr>
        <w:t>ПОНУЂАЧ</w:t>
      </w:r>
    </w:p>
    <w:p w:rsidR="00FA1717" w:rsidRPr="00A42E19" w:rsidRDefault="00FA1717" w:rsidP="007B32B6">
      <w:pPr>
        <w:spacing w:after="0" w:line="240" w:lineRule="auto"/>
        <w:ind w:left="4308"/>
        <w:jc w:val="right"/>
        <w:rPr>
          <w:rFonts w:eastAsia="Times New Roman" w:cs="Times New Roman"/>
          <w:b/>
          <w:noProof/>
          <w:sz w:val="20"/>
          <w:szCs w:val="20"/>
          <w:lang w:val="sr-Latn-RS"/>
        </w:rPr>
      </w:pPr>
      <w:r w:rsidRPr="00A42E19">
        <w:rPr>
          <w:rFonts w:eastAsia="Times New Roman" w:cs="Times New Roman"/>
          <w:b/>
          <w:noProof/>
          <w:sz w:val="20"/>
          <w:szCs w:val="20"/>
          <w:lang w:val="ru-RU"/>
        </w:rPr>
        <w:t>м.п.</w:t>
      </w:r>
      <w:r w:rsidRPr="00A42E19">
        <w:rPr>
          <w:rFonts w:eastAsia="Times New Roman" w:cs="Times New Roman"/>
          <w:b/>
          <w:noProof/>
          <w:sz w:val="20"/>
          <w:szCs w:val="20"/>
          <w:lang w:val="ru-RU"/>
        </w:rPr>
        <w:tab/>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t>_</w:t>
      </w:r>
      <w:r w:rsidRPr="00A42E19">
        <w:rPr>
          <w:rFonts w:eastAsia="Times New Roman" w:cs="Times New Roman"/>
          <w:b/>
          <w:noProof/>
          <w:sz w:val="20"/>
          <w:szCs w:val="20"/>
          <w:lang w:val="ru-RU"/>
        </w:rPr>
        <w:t>__________________</w:t>
      </w:r>
      <w:r w:rsidR="007B32B6" w:rsidRPr="00A42E19">
        <w:rPr>
          <w:rFonts w:eastAsia="Times New Roman" w:cs="Times New Roman"/>
          <w:b/>
          <w:noProof/>
          <w:sz w:val="20"/>
          <w:szCs w:val="20"/>
          <w:lang w:val="sr-Latn-RS"/>
        </w:rPr>
        <w:t>___</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(потпис овлашћеног лица)</w:t>
      </w:r>
    </w:p>
    <w:p w:rsidR="007B32B6" w:rsidRPr="00A42E19" w:rsidRDefault="007B32B6">
      <w:pPr>
        <w:rPr>
          <w:rFonts w:eastAsia="Times New Roman" w:cs="Times New Roman"/>
          <w:sz w:val="20"/>
          <w:szCs w:val="20"/>
        </w:rPr>
      </w:pPr>
      <w:r w:rsidRPr="00A42E19">
        <w:rPr>
          <w:rFonts w:eastAsia="Times New Roman" w:cs="Times New Roman"/>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FA1717" w:rsidRPr="00A42E19" w:rsidRDefault="00FA1717" w:rsidP="00FA1717">
      <w:pPr>
        <w:spacing w:after="0" w:line="240" w:lineRule="auto"/>
        <w:ind w:right="-360" w:firstLine="540"/>
        <w:jc w:val="both"/>
        <w:rPr>
          <w:rFonts w:eastAsia="Times New Roman" w:cs="Times New Roman"/>
          <w:sz w:val="20"/>
          <w:szCs w:val="20"/>
        </w:rPr>
      </w:pPr>
    </w:p>
    <w:p w:rsidR="00FA1717" w:rsidRPr="00A42E19" w:rsidRDefault="00FA1717" w:rsidP="00FA1717">
      <w:pPr>
        <w:spacing w:after="0" w:line="240" w:lineRule="auto"/>
        <w:ind w:right="-360"/>
        <w:jc w:val="both"/>
        <w:rPr>
          <w:rFonts w:eastAsia="Times New Roman" w:cs="Times New Roman"/>
          <w:sz w:val="20"/>
          <w:szCs w:val="20"/>
          <w:lang w:val="sr-Cyrl-RS"/>
        </w:rPr>
      </w:pPr>
      <w:r w:rsidRPr="00A42E19">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59"/>
        <w:gridCol w:w="4985"/>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67"/>
        <w:gridCol w:w="4977"/>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подизвођача: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ind w:right="-360"/>
        <w:jc w:val="both"/>
        <w:rPr>
          <w:rFonts w:eastAsia="Times New Roman" w:cs="Times New Roman"/>
          <w:noProof/>
          <w:sz w:val="20"/>
          <w:szCs w:val="20"/>
          <w:lang w:val="sr-Cyrl-RS"/>
        </w:rPr>
      </w:pPr>
    </w:p>
    <w:p w:rsidR="00FA1717" w:rsidRPr="00A42E19" w:rsidRDefault="00FA1717" w:rsidP="00FA1717">
      <w:pPr>
        <w:spacing w:after="0" w:line="240" w:lineRule="auto"/>
        <w:ind w:right="-360" w:firstLine="720"/>
        <w:jc w:val="both"/>
        <w:rPr>
          <w:rFonts w:eastAsia="Times New Roman" w:cs="Times New Roman"/>
          <w:sz w:val="20"/>
          <w:szCs w:val="20"/>
          <w:lang w:val="sr-Cyrl-RS"/>
        </w:rPr>
      </w:pPr>
      <w:r w:rsidRPr="00A42E19">
        <w:rPr>
          <w:rFonts w:eastAsia="Times New Roman" w:cs="Times New Roman"/>
          <w:sz w:val="20"/>
          <w:szCs w:val="20"/>
          <w:lang w:val="sr-Cyrl-RS"/>
        </w:rPr>
        <w:t>На основу члана 77. став 4. Закона о јавним набавкама („Службени гланик РС“, бр.124/12, 14/15 и 68/15)</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Понуђач</w:t>
      </w:r>
      <w:r w:rsidRPr="00A42E19">
        <w:rPr>
          <w:rFonts w:eastAsia="Times New Roman" w:cs="Times New Roman"/>
          <w:noProof/>
          <w:sz w:val="20"/>
          <w:szCs w:val="20"/>
          <w:lang w:val="sr-Cyrl-CS"/>
        </w:rPr>
        <w:t xml:space="preserve"> ____________________</w:t>
      </w:r>
      <w:r w:rsidRPr="00A42E19">
        <w:rPr>
          <w:rFonts w:eastAsia="Times New Roman" w:cs="Times New Roman"/>
          <w:noProof/>
          <w:sz w:val="20"/>
          <w:szCs w:val="20"/>
          <w:lang w:val="sr-Latn-CS"/>
        </w:rPr>
        <w:t>_______________________________________ из _______________</w:t>
      </w:r>
      <w:r w:rsidRPr="00A42E19">
        <w:rPr>
          <w:rFonts w:eastAsia="Times New Roman" w:cs="Times New Roman"/>
          <w:noProof/>
          <w:sz w:val="20"/>
          <w:szCs w:val="20"/>
          <w:lang w:val="sr-Cyrl-CS"/>
        </w:rPr>
        <w:t>________</w:t>
      </w:r>
      <w:r w:rsidRPr="00A42E19">
        <w:rPr>
          <w:rFonts w:eastAsia="Times New Roman" w:cs="Times New Roman"/>
          <w:noProof/>
          <w:sz w:val="20"/>
          <w:szCs w:val="20"/>
          <w:lang w:val="sr-Latn-CS"/>
        </w:rPr>
        <w:t>ул._______________________ бр.______</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даје под пуном материјалном и кривичном одговорношћу</w:t>
      </w:r>
    </w:p>
    <w:p w:rsidR="00FA1717" w:rsidRPr="00A42E19" w:rsidRDefault="00FA1717" w:rsidP="00FA1717">
      <w:pPr>
        <w:spacing w:after="0" w:line="240" w:lineRule="auto"/>
        <w:jc w:val="center"/>
        <w:rPr>
          <w:rFonts w:eastAsia="Times New Roman" w:cs="Times New Roman"/>
          <w:b/>
          <w:noProof/>
          <w:sz w:val="20"/>
          <w:szCs w:val="20"/>
          <w:lang w:val="sr-Cyrl-CS"/>
        </w:rPr>
      </w:pPr>
    </w:p>
    <w:p w:rsidR="00FA1717" w:rsidRPr="00A42E19" w:rsidRDefault="00FA1717" w:rsidP="00FA1717">
      <w:pPr>
        <w:spacing w:after="0" w:line="240" w:lineRule="auto"/>
        <w:jc w:val="center"/>
        <w:rPr>
          <w:rFonts w:eastAsia="Times New Roman" w:cs="Times New Roman"/>
          <w:b/>
          <w:noProof/>
          <w:sz w:val="20"/>
          <w:szCs w:val="20"/>
          <w:lang w:val="sr-Latn-CS"/>
        </w:rPr>
      </w:pPr>
      <w:r w:rsidRPr="00A42E19">
        <w:rPr>
          <w:rFonts w:eastAsia="Times New Roman" w:cs="Times New Roman"/>
          <w:b/>
          <w:noProof/>
          <w:sz w:val="20"/>
          <w:szCs w:val="20"/>
          <w:lang w:val="sr-Latn-CS"/>
        </w:rPr>
        <w:t>И З Ј А В У</w:t>
      </w:r>
    </w:p>
    <w:p w:rsidR="00FA1717" w:rsidRPr="00A42E19" w:rsidRDefault="00FA1717" w:rsidP="00FA1717">
      <w:pPr>
        <w:spacing w:after="0" w:line="240" w:lineRule="auto"/>
        <w:jc w:val="both"/>
        <w:rPr>
          <w:rFonts w:eastAsia="Times New Roman" w:cs="Times New Roman"/>
          <w:noProof/>
          <w:sz w:val="20"/>
          <w:szCs w:val="20"/>
          <w:lang w:val="sr-Latn-CS"/>
        </w:rPr>
      </w:pPr>
    </w:p>
    <w:p w:rsidR="005E64DD" w:rsidRPr="00A42E19" w:rsidRDefault="00FA1717" w:rsidP="005E64DD">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noProof/>
          <w:sz w:val="20"/>
          <w:szCs w:val="20"/>
          <w:lang w:val="sr-Latn-CS"/>
        </w:rPr>
        <w:tab/>
      </w:r>
      <w:r w:rsidR="00D87971" w:rsidRPr="00A42E19">
        <w:rPr>
          <w:rFonts w:eastAsia="Times New Roman" w:cs="Times New Roman"/>
          <w:noProof/>
          <w:sz w:val="20"/>
          <w:szCs w:val="20"/>
          <w:u w:val="single"/>
          <w:lang w:val="sr-Cyrl-RS"/>
        </w:rPr>
        <w:t xml:space="preserve">којом потврђује </w:t>
      </w:r>
      <w:r w:rsidR="00D87971" w:rsidRPr="00A42E19">
        <w:rPr>
          <w:rFonts w:eastAsia="Times New Roman" w:cs="Times New Roman"/>
          <w:noProof/>
          <w:sz w:val="20"/>
          <w:szCs w:val="20"/>
          <w:u w:val="single"/>
          <w:lang w:val="sr-Latn-CS"/>
        </w:rPr>
        <w:t xml:space="preserve">да </w:t>
      </w:r>
      <w:r w:rsidR="00290678" w:rsidRPr="00A42E19">
        <w:rPr>
          <w:rFonts w:eastAsia="Times New Roman" w:cs="Times New Roman"/>
          <w:noProof/>
          <w:sz w:val="20"/>
          <w:szCs w:val="20"/>
          <w:u w:val="single"/>
          <w:lang w:val="sr-Cyrl-RS"/>
        </w:rPr>
        <w:t xml:space="preserve">подизвођач </w:t>
      </w:r>
      <w:r w:rsidR="00D87971" w:rsidRPr="00A42E19">
        <w:rPr>
          <w:rFonts w:eastAsia="Times New Roman" w:cs="Times New Roman"/>
          <w:noProof/>
          <w:sz w:val="20"/>
          <w:szCs w:val="20"/>
          <w:u w:val="single"/>
          <w:lang w:val="sr-Latn-CS"/>
        </w:rPr>
        <w:t xml:space="preserve">испуњава </w:t>
      </w:r>
      <w:r w:rsidR="00D87971" w:rsidRPr="00A42E19">
        <w:rPr>
          <w:rFonts w:eastAsia="Times New Roman" w:cs="Times New Roman"/>
          <w:noProof/>
          <w:sz w:val="20"/>
          <w:szCs w:val="20"/>
          <w:u w:val="single"/>
          <w:lang w:val="sr-Cyrl-RS"/>
        </w:rPr>
        <w:t>обавезне услове</w:t>
      </w:r>
      <w:r w:rsidR="00D87971" w:rsidRPr="00A42E19">
        <w:rPr>
          <w:rFonts w:eastAsia="Times New Roman" w:cs="Times New Roman"/>
          <w:noProof/>
          <w:sz w:val="20"/>
          <w:szCs w:val="20"/>
          <w:u w:val="single"/>
          <w:lang w:val="sr-Latn-CS"/>
        </w:rPr>
        <w:t xml:space="preserve"> </w:t>
      </w:r>
      <w:r w:rsidR="00D87971" w:rsidRPr="00A42E19">
        <w:rPr>
          <w:rFonts w:eastAsia="Times New Roman" w:cs="Times New Roman"/>
          <w:noProof/>
          <w:sz w:val="20"/>
          <w:szCs w:val="20"/>
          <w:u w:val="single"/>
          <w:lang w:val="sr-Cyrl-RS"/>
        </w:rPr>
        <w:t>садржане у</w:t>
      </w:r>
      <w:r w:rsidR="00D87971" w:rsidRPr="00A42E19">
        <w:rPr>
          <w:rFonts w:eastAsia="Times New Roman" w:cs="Times New Roman"/>
          <w:noProof/>
          <w:sz w:val="20"/>
          <w:szCs w:val="20"/>
          <w:u w:val="single"/>
          <w:lang w:val="sr-Latn-CS"/>
        </w:rPr>
        <w:t xml:space="preserve"> Конкурсно</w:t>
      </w:r>
      <w:r w:rsidR="00D87971" w:rsidRPr="00A42E19">
        <w:rPr>
          <w:rFonts w:eastAsia="Times New Roman" w:cs="Times New Roman"/>
          <w:noProof/>
          <w:sz w:val="20"/>
          <w:szCs w:val="20"/>
          <w:u w:val="single"/>
          <w:lang w:val="sr-Cyrl-RS"/>
        </w:rPr>
        <w:t>ј</w:t>
      </w:r>
      <w:r w:rsidR="00D87971" w:rsidRPr="00A42E19">
        <w:rPr>
          <w:rFonts w:eastAsia="Times New Roman" w:cs="Times New Roman"/>
          <w:noProof/>
          <w:sz w:val="20"/>
          <w:szCs w:val="20"/>
          <w:u w:val="single"/>
          <w:lang w:val="sr-Latn-CS"/>
        </w:rPr>
        <w:t xml:space="preserve"> документациј</w:t>
      </w:r>
      <w:r w:rsidR="00D87971" w:rsidRPr="00A42E19">
        <w:rPr>
          <w:rFonts w:eastAsia="Times New Roman" w:cs="Times New Roman"/>
          <w:noProof/>
          <w:sz w:val="20"/>
          <w:szCs w:val="20"/>
          <w:u w:val="single"/>
          <w:lang w:val="sr-Cyrl-RS"/>
        </w:rPr>
        <w:t>и</w:t>
      </w:r>
      <w:r w:rsidR="00D87971" w:rsidRPr="00A42E19">
        <w:rPr>
          <w:rFonts w:eastAsia="Times New Roman" w:cs="Times New Roman"/>
          <w:noProof/>
          <w:sz w:val="20"/>
          <w:szCs w:val="20"/>
          <w:u w:val="single"/>
          <w:lang w:val="sr-Latn-CS"/>
        </w:rPr>
        <w:t xml:space="preserve"> </w:t>
      </w:r>
      <w:r w:rsidR="00206FC5" w:rsidRPr="00847B74">
        <w:rPr>
          <w:rFonts w:eastAsia="Times New Roman" w:cs="Times New Roman"/>
          <w:b/>
          <w:sz w:val="20"/>
          <w:szCs w:val="20"/>
          <w:lang w:val="sr-Cyrl-CS"/>
        </w:rPr>
        <w:t xml:space="preserve">ЗА ЈАВНУ НАБАВКУ УСЛУГА </w:t>
      </w:r>
      <w:r w:rsidR="00044DC6">
        <w:rPr>
          <w:rFonts w:eastAsia="Times New Roman" w:cs="Times New Roman"/>
          <w:b/>
          <w:noProof/>
          <w:sz w:val="20"/>
          <w:szCs w:val="20"/>
          <w:lang w:val="sr-Cyrl-RS"/>
        </w:rPr>
        <w:t>ДЕСЕТОМЕС</w:t>
      </w:r>
      <w:r w:rsidR="00206FC5" w:rsidRPr="00847B74">
        <w:rPr>
          <w:rFonts w:eastAsia="Times New Roman" w:cs="Times New Roman"/>
          <w:b/>
          <w:noProof/>
          <w:sz w:val="20"/>
          <w:szCs w:val="20"/>
          <w:lang w:val="sr-Cyrl-RS"/>
        </w:rPr>
        <w:t xml:space="preserve">ЕЧНОГ ОДРЖАВАЊА СЕРВЕРА ТИПА </w:t>
      </w:r>
      <w:r w:rsidR="00206FC5" w:rsidRPr="00847B74">
        <w:rPr>
          <w:rFonts w:eastAsia="Times New Roman" w:cs="Times New Roman"/>
          <w:b/>
          <w:noProof/>
          <w:sz w:val="20"/>
          <w:szCs w:val="20"/>
          <w:lang w:val="sr-Latn-RS"/>
        </w:rPr>
        <w:t>RACK SERVER DELL</w:t>
      </w:r>
      <w:r w:rsidR="00206FC5" w:rsidRPr="00847B74">
        <w:rPr>
          <w:rFonts w:eastAsia="Times New Roman" w:cs="Times New Roman"/>
          <w:b/>
          <w:noProof/>
          <w:sz w:val="20"/>
          <w:szCs w:val="20"/>
          <w:vertAlign w:val="superscript"/>
          <w:lang w:val="sr-Latn-RS"/>
        </w:rPr>
        <w:t>TM</w:t>
      </w:r>
      <w:r w:rsidR="00206FC5" w:rsidRPr="00847B74">
        <w:rPr>
          <w:rFonts w:eastAsia="Times New Roman" w:cs="Times New Roman"/>
          <w:b/>
          <w:noProof/>
          <w:sz w:val="20"/>
          <w:szCs w:val="20"/>
          <w:lang w:val="sr-Latn-RS"/>
        </w:rPr>
        <w:t xml:space="preserve"> POWEREDGE</w:t>
      </w:r>
      <w:r w:rsidR="00206FC5" w:rsidRPr="00847B74">
        <w:rPr>
          <w:rFonts w:eastAsia="Times New Roman" w:cs="Times New Roman"/>
          <w:b/>
          <w:noProof/>
          <w:sz w:val="20"/>
          <w:szCs w:val="20"/>
          <w:vertAlign w:val="superscript"/>
          <w:lang w:val="sr-Latn-RS"/>
        </w:rPr>
        <w:t>TM</w:t>
      </w:r>
      <w:r w:rsidR="00206FC5" w:rsidRPr="00847B74">
        <w:rPr>
          <w:rFonts w:eastAsia="Times New Roman" w:cs="Times New Roman"/>
          <w:b/>
          <w:noProof/>
          <w:sz w:val="20"/>
          <w:szCs w:val="20"/>
          <w:lang w:val="sr-Latn-RS"/>
        </w:rPr>
        <w:t xml:space="preserve"> R710 </w:t>
      </w:r>
      <w:r w:rsidR="00206FC5" w:rsidRPr="00847B74">
        <w:rPr>
          <w:rFonts w:eastAsia="Times New Roman" w:cs="Times New Roman"/>
          <w:b/>
          <w:noProof/>
          <w:sz w:val="20"/>
          <w:szCs w:val="20"/>
          <w:lang w:val="sr-Cyrl-RS"/>
        </w:rPr>
        <w:t xml:space="preserve">И </w:t>
      </w:r>
      <w:r w:rsidR="00206FC5" w:rsidRPr="00847B74">
        <w:rPr>
          <w:rFonts w:eastAsia="Times New Roman" w:cs="Times New Roman"/>
          <w:b/>
          <w:noProof/>
          <w:sz w:val="20"/>
          <w:szCs w:val="20"/>
          <w:lang w:val="sr-Latn-RS"/>
        </w:rPr>
        <w:t xml:space="preserve">MICROSOFT </w:t>
      </w:r>
      <w:r w:rsidR="00206FC5"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206FC5" w:rsidRPr="00847B74">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00206FC5" w:rsidRPr="00847B74">
        <w:rPr>
          <w:rFonts w:eastAsia="Times New Roman" w:cs="Times New Roman"/>
          <w:b/>
          <w:noProof/>
          <w:sz w:val="20"/>
          <w:szCs w:val="20"/>
          <w:lang w:val="sr-Cyrl-RS"/>
        </w:rPr>
        <w:t xml:space="preserve"> </w:t>
      </w:r>
      <w:r w:rsidR="00206FC5" w:rsidRPr="00847B74">
        <w:rPr>
          <w:rFonts w:eastAsia="Times New Roman" w:cs="Times New Roman"/>
          <w:b/>
          <w:noProof/>
          <w:sz w:val="20"/>
          <w:szCs w:val="20"/>
        </w:rPr>
        <w:t>CANON iPF 815</w:t>
      </w:r>
      <w:r w:rsidR="00FD7C88">
        <w:rPr>
          <w:rFonts w:eastAsia="Times New Roman" w:cs="Times New Roman"/>
          <w:b/>
          <w:noProof/>
          <w:sz w:val="20"/>
          <w:szCs w:val="20"/>
        </w:rPr>
        <w:t>)</w:t>
      </w:r>
      <w:r w:rsidR="00206FC5" w:rsidRPr="00847B74">
        <w:rPr>
          <w:rFonts w:eastAsia="Times New Roman" w:cs="Times New Roman"/>
          <w:b/>
          <w:noProof/>
          <w:sz w:val="20"/>
          <w:szCs w:val="20"/>
          <w:lang w:val="sr-Cyrl-RS"/>
        </w:rPr>
        <w:t xml:space="preserve">, </w:t>
      </w:r>
      <w:r w:rsidR="006607B7">
        <w:rPr>
          <w:rFonts w:eastAsia="Times New Roman" w:cs="Times New Roman"/>
          <w:b/>
          <w:noProof/>
          <w:sz w:val="20"/>
          <w:szCs w:val="20"/>
          <w:lang w:val="sr-Cyrl-RS"/>
        </w:rPr>
        <w:t>ЧИЈИ ПРЕДМЕТ</w:t>
      </w:r>
      <w:r w:rsidR="00206FC5" w:rsidRPr="00847B74">
        <w:rPr>
          <w:b/>
          <w:lang w:val="sr-Cyrl-RS" w:eastAsia="ar-SA"/>
        </w:rPr>
        <w:t xml:space="preserve"> ЈЕ ОБЛИКОВАН У ВИШЕ ПОСЕБНИХ ИСТОВРСНИХ ЦЕЛИНА (ПАРТИЈА) </w:t>
      </w:r>
      <w:r w:rsidR="00FD7C88">
        <w:rPr>
          <w:b/>
          <w:lang w:val="sr-Cyrl-RS" w:eastAsia="ar-SA"/>
        </w:rPr>
        <w:t>ОД 1 ДО 4</w:t>
      </w:r>
      <w:r w:rsidR="00206FC5">
        <w:rPr>
          <w:b/>
          <w:lang w:val="sr-Cyrl-RS" w:eastAsia="ar-SA"/>
        </w:rPr>
        <w:t>,</w:t>
      </w:r>
      <w:r w:rsidR="00206FC5" w:rsidRPr="00847B74">
        <w:rPr>
          <w:b/>
          <w:lang w:val="sr-Cyrl-RS" w:eastAsia="ar-SA"/>
        </w:rPr>
        <w:t xml:space="preserve"> И ТО ЗА </w:t>
      </w:r>
      <w:r w:rsidR="00206FC5" w:rsidRPr="00847B74">
        <w:rPr>
          <w:b/>
          <w:color w:val="FF0000"/>
          <w:lang w:val="sr-Latn-RS" w:eastAsia="ar-SA"/>
        </w:rPr>
        <w:t xml:space="preserve"> </w:t>
      </w:r>
      <w:r w:rsidR="003D544D">
        <w:rPr>
          <w:rFonts w:eastAsia="Times New Roman" w:cs="Times New Roman"/>
          <w:b/>
          <w:sz w:val="20"/>
          <w:szCs w:val="20"/>
          <w:lang w:val="sr-Cyrl-RS" w:eastAsia="ar-SA"/>
        </w:rPr>
        <w:t>ПАРТИЈУ 4 – УСЛУГА СЕРВИСИРАЊЕ ПО ЗАХТЕВУ НАРУЧИОЦА (Ploter Canon iPF815)</w:t>
      </w:r>
      <w:r w:rsidR="00206FC5">
        <w:rPr>
          <w:rFonts w:eastAsia="Times New Roman" w:cs="Times New Roman"/>
          <w:b/>
          <w:sz w:val="20"/>
          <w:szCs w:val="20"/>
          <w:lang w:val="sr-Cyrl-RS" w:eastAsia="ar-SA"/>
        </w:rPr>
        <w:t xml:space="preserve">, </w:t>
      </w:r>
      <w:r w:rsidR="00206FC5" w:rsidRPr="00847B74">
        <w:rPr>
          <w:b/>
          <w:sz w:val="20"/>
          <w:szCs w:val="20"/>
          <w:lang w:val="sr-Cyrl-RS" w:eastAsia="ar-SA"/>
        </w:rPr>
        <w:t xml:space="preserve">ЈН </w:t>
      </w:r>
      <w:r w:rsidR="00FD7C88">
        <w:rPr>
          <w:b/>
          <w:sz w:val="20"/>
          <w:szCs w:val="20"/>
          <w:lang w:val="sr-Cyrl-RS" w:eastAsia="ar-SA"/>
        </w:rPr>
        <w:t xml:space="preserve">ОП </w:t>
      </w:r>
      <w:r w:rsidR="005D7DEA">
        <w:rPr>
          <w:b/>
          <w:sz w:val="20"/>
          <w:szCs w:val="20"/>
          <w:lang w:val="sr-Cyrl-RS" w:eastAsia="ar-SA"/>
        </w:rPr>
        <w:t>13/2019</w:t>
      </w:r>
      <w:r w:rsidR="00206FC5" w:rsidRPr="00206FC5">
        <w:rPr>
          <w:rFonts w:eastAsia="Times New Roman" w:cs="Times New Roman"/>
          <w:b/>
          <w:sz w:val="20"/>
          <w:szCs w:val="20"/>
          <w:lang w:val="sr-Cyrl-RS" w:eastAsia="ar-SA"/>
        </w:rPr>
        <w:t>,</w:t>
      </w:r>
      <w:r w:rsidR="00206FC5" w:rsidRPr="00AF672A">
        <w:rPr>
          <w:rFonts w:eastAsia="Times New Roman" w:cs="Times New Roman"/>
          <w:color w:val="FF0000"/>
          <w:sz w:val="20"/>
          <w:szCs w:val="20"/>
          <w:lang w:val="ru-RU"/>
        </w:rPr>
        <w:t xml:space="preserve"> </w:t>
      </w:r>
      <w:r w:rsidR="00206FC5" w:rsidRPr="00AF672A">
        <w:rPr>
          <w:rFonts w:eastAsia="Times New Roman" w:cs="Times New Roman"/>
          <w:noProof/>
          <w:sz w:val="20"/>
          <w:szCs w:val="20"/>
          <w:lang w:val="sr-Cyrl-RS"/>
        </w:rPr>
        <w:t xml:space="preserve">број: </w:t>
      </w:r>
      <w:r w:rsidR="005D7DEA">
        <w:rPr>
          <w:rFonts w:eastAsia="Times New Roman" w:cs="Times New Roman"/>
          <w:noProof/>
          <w:sz w:val="20"/>
          <w:szCs w:val="20"/>
          <w:lang w:val="sr-Cyrl-RS"/>
        </w:rPr>
        <w:t>140-404-69</w:t>
      </w:r>
      <w:r w:rsidR="00FD7C88">
        <w:rPr>
          <w:rFonts w:eastAsia="Times New Roman" w:cs="Times New Roman"/>
          <w:noProof/>
          <w:sz w:val="20"/>
          <w:szCs w:val="20"/>
          <w:lang w:val="sr-Cyrl-RS"/>
        </w:rPr>
        <w:t>/</w:t>
      </w:r>
      <w:r w:rsidR="005D7DEA">
        <w:rPr>
          <w:rFonts w:eastAsia="Times New Roman" w:cs="Times New Roman"/>
          <w:noProof/>
          <w:sz w:val="20"/>
          <w:szCs w:val="20"/>
          <w:lang w:val="sr-Cyrl-RS"/>
        </w:rPr>
        <w:t>2019-03</w:t>
      </w:r>
      <w:r w:rsidR="006607B7">
        <w:rPr>
          <w:rFonts w:eastAsia="Times New Roman" w:cs="Times New Roman"/>
          <w:noProof/>
          <w:sz w:val="20"/>
          <w:szCs w:val="20"/>
          <w:lang w:val="sr-Cyrl-RS"/>
        </w:rPr>
        <w:t>-П4</w:t>
      </w:r>
      <w:r w:rsidR="00206FC5">
        <w:rPr>
          <w:rFonts w:eastAsia="Times New Roman" w:cs="Times New Roman"/>
          <w:noProof/>
          <w:sz w:val="20"/>
          <w:szCs w:val="20"/>
          <w:lang w:val="sr-Cyrl-RS"/>
        </w:rPr>
        <w:t>,</w:t>
      </w:r>
      <w:r w:rsidR="005E64DD" w:rsidRPr="00A42E19">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6607B7">
        <w:rPr>
          <w:rFonts w:eastAsia="Times New Roman" w:cs="Times New Roman"/>
          <w:noProof/>
          <w:sz w:val="20"/>
          <w:szCs w:val="20"/>
          <w:lang w:val="sr-Cyrl-RS"/>
        </w:rPr>
        <w:t>13</w:t>
      </w:r>
      <w:r w:rsidR="00EB5FB6" w:rsidRPr="00EB5FB6">
        <w:rPr>
          <w:rFonts w:eastAsia="Times New Roman" w:cs="Times New Roman"/>
          <w:noProof/>
          <w:sz w:val="20"/>
          <w:szCs w:val="20"/>
          <w:lang w:val="sr-Cyrl-RS"/>
        </w:rPr>
        <w:t>.0</w:t>
      </w:r>
      <w:r w:rsidR="006607B7">
        <w:rPr>
          <w:rFonts w:eastAsia="Times New Roman" w:cs="Times New Roman"/>
          <w:noProof/>
          <w:sz w:val="20"/>
          <w:szCs w:val="20"/>
          <w:lang w:val="sr-Cyrl-RS"/>
        </w:rPr>
        <w:t>4</w:t>
      </w:r>
      <w:r w:rsidR="00EB5FB6" w:rsidRPr="00EB5FB6">
        <w:rPr>
          <w:rFonts w:eastAsia="Times New Roman" w:cs="Times New Roman"/>
          <w:noProof/>
          <w:sz w:val="20"/>
          <w:szCs w:val="20"/>
          <w:lang w:val="sr-Cyrl-RS"/>
        </w:rPr>
        <w:t>.201</w:t>
      </w:r>
      <w:r w:rsidR="006607B7">
        <w:rPr>
          <w:rFonts w:eastAsia="Times New Roman" w:cs="Times New Roman"/>
          <w:noProof/>
          <w:sz w:val="20"/>
          <w:szCs w:val="20"/>
          <w:lang w:val="sr-Cyrl-RS"/>
        </w:rPr>
        <w:t>8</w:t>
      </w:r>
      <w:r w:rsidR="00EB5FB6" w:rsidRPr="00EB5FB6">
        <w:rPr>
          <w:rFonts w:eastAsia="Times New Roman" w:cs="Times New Roman"/>
          <w:noProof/>
          <w:sz w:val="20"/>
          <w:szCs w:val="20"/>
          <w:lang w:val="sr-Cyrl-RS"/>
        </w:rPr>
        <w:t xml:space="preserve">. </w:t>
      </w:r>
      <w:r w:rsidR="00EB5FB6" w:rsidRPr="00A42E19">
        <w:rPr>
          <w:rFonts w:eastAsia="Times New Roman" w:cs="Times New Roman"/>
          <w:noProof/>
          <w:sz w:val="20"/>
          <w:szCs w:val="20"/>
          <w:lang w:val="sr-Cyrl-RS"/>
        </w:rPr>
        <w:t>године</w:t>
      </w:r>
      <w:r w:rsidR="00EB5FB6">
        <w:rPr>
          <w:rFonts w:eastAsia="Times New Roman" w:cs="Times New Roman"/>
          <w:noProof/>
          <w:sz w:val="20"/>
          <w:szCs w:val="20"/>
          <w:lang w:val="sr-Cyrl-RS"/>
        </w:rPr>
        <w:t xml:space="preserve"> </w:t>
      </w:r>
      <w:r w:rsidR="005E64DD" w:rsidRPr="00A42E19">
        <w:rPr>
          <w:rFonts w:eastAsia="Times New Roman" w:cs="Times New Roman"/>
          <w:noProof/>
          <w:sz w:val="20"/>
          <w:szCs w:val="20"/>
          <w:lang w:val="sr-Cyrl-RS"/>
        </w:rPr>
        <w:t>. године.</w:t>
      </w:r>
    </w:p>
    <w:p w:rsidR="00D87971" w:rsidRPr="00A42E19" w:rsidRDefault="00D87971" w:rsidP="005E64DD">
      <w:pPr>
        <w:spacing w:after="0" w:line="240" w:lineRule="auto"/>
        <w:jc w:val="both"/>
        <w:rPr>
          <w:rFonts w:eastAsia="Times New Roman" w:cs="Times New Roman"/>
          <w:strike/>
          <w:noProof/>
          <w:color w:val="FF0000"/>
          <w:sz w:val="20"/>
          <w:szCs w:val="20"/>
          <w:lang w:val="sr-Cyrl-RS"/>
        </w:rPr>
      </w:pPr>
    </w:p>
    <w:p w:rsidR="00FA1717" w:rsidRPr="00A42E19" w:rsidRDefault="00FA1717" w:rsidP="00FA1717">
      <w:pPr>
        <w:spacing w:after="0" w:line="240" w:lineRule="auto"/>
        <w:ind w:left="6"/>
        <w:jc w:val="both"/>
        <w:rPr>
          <w:rFonts w:eastAsia="Times New Roman" w:cs="Times New Roman"/>
          <w:noProof/>
          <w:sz w:val="20"/>
          <w:szCs w:val="20"/>
          <w:lang w:val="sr-Cyrl-CS"/>
        </w:rPr>
      </w:pPr>
      <w:r w:rsidRPr="00A42E19">
        <w:rPr>
          <w:rFonts w:eastAsia="Times New Roman" w:cs="Times New Roman"/>
          <w:noProof/>
          <w:sz w:val="20"/>
          <w:szCs w:val="20"/>
          <w:lang w:val="sr-Cyrl-RS"/>
        </w:rPr>
        <w:tab/>
        <w:t>Обавезни услови:</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A42E19">
        <w:rPr>
          <w:rFonts w:eastAsia="Times New Roman" w:cs="Times New Roman"/>
          <w:sz w:val="20"/>
          <w:szCs w:val="20"/>
          <w:lang w:val="sr-Cyrl-RS" w:eastAsia="sr-Latn-CS"/>
        </w:rPr>
        <w:t xml:space="preserve"> (чл. 75. ст. 1. тачка 1. ЗЈН)</w:t>
      </w:r>
      <w:r w:rsidRPr="00A42E19">
        <w:rPr>
          <w:rFonts w:eastAsia="Times New Roman" w:cs="Times New Roman"/>
          <w:sz w:val="20"/>
          <w:szCs w:val="20"/>
          <w:lang w:val="sr-Latn-CS" w:eastAsia="sr-Latn-CS"/>
        </w:rPr>
        <w:t>;</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A42E19">
        <w:rPr>
          <w:rFonts w:eastAsia="Times New Roman" w:cs="Times New Roman"/>
          <w:sz w:val="20"/>
          <w:szCs w:val="20"/>
          <w:lang w:val="sr-Cyrl-RS" w:eastAsia="sr-Latn-CS"/>
        </w:rPr>
        <w:t xml:space="preserve"> (чл. 75. ст. 1. тачка 2. ЗЈН)</w:t>
      </w:r>
      <w:r w:rsidR="003F47ED" w:rsidRPr="00A42E19">
        <w:rPr>
          <w:rFonts w:eastAsia="Times New Roman" w:cs="Times New Roman"/>
          <w:sz w:val="20"/>
          <w:szCs w:val="20"/>
          <w:lang w:val="sr-Latn-CS" w:eastAsia="sr-Latn-CS"/>
        </w:rPr>
        <w:t>;</w:t>
      </w:r>
      <w:r w:rsidR="003F47ED" w:rsidRPr="00A42E19">
        <w:rPr>
          <w:rFonts w:eastAsia="Times New Roman" w:cs="Times New Roman"/>
          <w:sz w:val="20"/>
          <w:szCs w:val="20"/>
          <w:lang w:val="sr-Cyrl-RS" w:eastAsia="sr-Latn-CS"/>
        </w:rPr>
        <w:t xml:space="preserve"> </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Cyrl-RS" w:eastAsia="sr-Latn-CS"/>
        </w:rPr>
        <w:t>3</w:t>
      </w:r>
      <w:r w:rsidRPr="00A42E19">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3F47ED" w:rsidRPr="00A42E19">
        <w:rPr>
          <w:rFonts w:eastAsia="Times New Roman" w:cs="Times New Roman"/>
          <w:sz w:val="20"/>
          <w:szCs w:val="20"/>
          <w:lang w:val="sr-Cyrl-RS" w:eastAsia="sr-Latn-CS"/>
        </w:rPr>
        <w:t xml:space="preserve"> (чл. 75. ст. 1. тачка 4. ЗЈН)</w:t>
      </w:r>
      <w:r w:rsidR="003F47ED" w:rsidRPr="00A42E19">
        <w:rPr>
          <w:rFonts w:eastAsia="Times New Roman" w:cs="Times New Roman"/>
          <w:sz w:val="20"/>
          <w:szCs w:val="20"/>
          <w:lang w:val="sr-Latn-CS" w:eastAsia="sr-Latn-CS"/>
        </w:rPr>
        <w:t>;</w:t>
      </w:r>
      <w:r w:rsidR="003F47ED" w:rsidRPr="00A42E19">
        <w:rPr>
          <w:rFonts w:eastAsia="Times New Roman" w:cs="Times New Roman"/>
          <w:sz w:val="20"/>
          <w:szCs w:val="20"/>
          <w:lang w:val="sr-Cyrl-RS" w:eastAsia="sr-Latn-CS"/>
        </w:rPr>
        <w:t xml:space="preserve"> </w:t>
      </w:r>
    </w:p>
    <w:p w:rsidR="003F47ED" w:rsidRPr="00A42E19" w:rsidRDefault="003F47ED"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Cyrl-RS" w:eastAsia="sr-Latn-CS"/>
        </w:rPr>
        <w:t>4)</w:t>
      </w:r>
      <w:r w:rsidRPr="00A42E19">
        <w:rPr>
          <w:rFonts w:eastAsia="Times New Roman" w:cs="Times New Roman"/>
          <w:sz w:val="20"/>
          <w:szCs w:val="20"/>
          <w:lang w:val="ru-RU"/>
        </w:rPr>
        <w:t xml:space="preserve">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A42E19">
        <w:rPr>
          <w:rFonts w:eastAsia="Verdana" w:cs="Verdana"/>
          <w:i/>
          <w:sz w:val="20"/>
          <w:szCs w:val="20"/>
          <w:lang w:val="sr-Cyrl-RS"/>
        </w:rPr>
        <w:t xml:space="preserve"> </w:t>
      </w:r>
      <w:r w:rsidRPr="00A42E19">
        <w:rPr>
          <w:rFonts w:eastAsia="Verdana" w:cs="Verdana"/>
          <w:sz w:val="20"/>
          <w:szCs w:val="20"/>
          <w:lang w:val="sr-Cyrl-RS"/>
        </w:rPr>
        <w:t>(чл. 75. ст. 2. Закона).</w:t>
      </w:r>
    </w:p>
    <w:p w:rsidR="00FA1717" w:rsidRPr="00A42E19" w:rsidRDefault="00FA1717" w:rsidP="00FA1717">
      <w:pPr>
        <w:tabs>
          <w:tab w:val="left" w:pos="378"/>
        </w:tabs>
        <w:spacing w:after="0" w:line="240" w:lineRule="auto"/>
        <w:jc w:val="both"/>
        <w:rPr>
          <w:rFonts w:eastAsia="Times New Roman" w:cs="Times New Roman"/>
          <w:noProof/>
          <w:color w:val="FF0000"/>
          <w:sz w:val="20"/>
          <w:szCs w:val="20"/>
          <w:lang w:val="ru-RU"/>
        </w:rPr>
      </w:pPr>
      <w:r w:rsidRPr="00A42E19">
        <w:rPr>
          <w:rFonts w:eastAsia="Times New Roman" w:cs="Times New Roman"/>
          <w:noProof/>
          <w:sz w:val="20"/>
          <w:szCs w:val="20"/>
          <w:lang w:val="ru-RU"/>
        </w:rPr>
        <w:tab/>
      </w:r>
      <w:r w:rsidRPr="00A42E19">
        <w:rPr>
          <w:rFonts w:eastAsia="Times New Roman" w:cs="Times New Roman"/>
          <w:noProof/>
          <w:sz w:val="20"/>
          <w:szCs w:val="20"/>
          <w:lang w:val="ru-RU"/>
        </w:rPr>
        <w:tab/>
      </w:r>
      <w:r w:rsidRPr="00A42E19">
        <w:rPr>
          <w:rFonts w:eastAsia="Times New Roman" w:cs="Times New Roman"/>
          <w:noProof/>
          <w:color w:val="FF0000"/>
          <w:sz w:val="20"/>
          <w:szCs w:val="20"/>
          <w:lang w:val="ru-RU"/>
        </w:rPr>
        <w:t xml:space="preserve"> </w:t>
      </w:r>
    </w:p>
    <w:p w:rsidR="00FA1717" w:rsidRPr="00A42E19" w:rsidRDefault="00FA1717" w:rsidP="00FA1717">
      <w:pPr>
        <w:tabs>
          <w:tab w:val="left" w:pos="378"/>
        </w:tabs>
        <w:spacing w:after="0" w:line="240" w:lineRule="auto"/>
        <w:jc w:val="both"/>
        <w:rPr>
          <w:rFonts w:eastAsia="Times New Roman" w:cs="Times New Roman"/>
          <w:noProof/>
          <w:color w:val="FF0000"/>
          <w:sz w:val="20"/>
          <w:szCs w:val="20"/>
          <w:lang w:val="ru-RU"/>
        </w:rPr>
      </w:pPr>
    </w:p>
    <w:p w:rsidR="00FA1717" w:rsidRPr="00A42E19" w:rsidRDefault="00FA1717" w:rsidP="00FA1717">
      <w:pPr>
        <w:spacing w:after="0" w:line="240" w:lineRule="auto"/>
        <w:ind w:left="720"/>
        <w:jc w:val="both"/>
        <w:rPr>
          <w:rFonts w:eastAsia="Times New Roman" w:cs="Times New Roman"/>
          <w:noProof/>
          <w:sz w:val="20"/>
          <w:szCs w:val="20"/>
          <w:lang w:val="ru-RU"/>
        </w:rPr>
      </w:pPr>
      <w:r w:rsidRPr="00A42E19">
        <w:rPr>
          <w:rFonts w:eastAsia="Times New Roman" w:cs="Times New Roman"/>
          <w:noProof/>
          <w:sz w:val="20"/>
          <w:szCs w:val="20"/>
          <w:lang w:val="ru-RU"/>
        </w:rPr>
        <w:t xml:space="preserve"> </w:t>
      </w:r>
    </w:p>
    <w:p w:rsidR="00FA1717" w:rsidRPr="00A42E19" w:rsidRDefault="00FA1717" w:rsidP="007B32B6">
      <w:pPr>
        <w:spacing w:after="0" w:line="240" w:lineRule="auto"/>
        <w:ind w:left="5028"/>
        <w:jc w:val="right"/>
        <w:rPr>
          <w:rFonts w:eastAsia="Times New Roman" w:cs="Times New Roman"/>
          <w:b/>
          <w:noProof/>
          <w:sz w:val="20"/>
          <w:szCs w:val="20"/>
          <w:lang w:val="ru-RU"/>
        </w:rPr>
      </w:pPr>
      <w:r w:rsidRPr="00A42E19">
        <w:rPr>
          <w:rFonts w:eastAsia="Times New Roman" w:cs="Times New Roman"/>
          <w:b/>
          <w:noProof/>
          <w:sz w:val="20"/>
          <w:szCs w:val="20"/>
          <w:lang w:val="ru-RU"/>
        </w:rPr>
        <w:t>ПОНУЂАЧ</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t>м.п.</w:t>
      </w:r>
      <w:r w:rsidRPr="00A42E19">
        <w:rPr>
          <w:rFonts w:eastAsia="Times New Roman" w:cs="Times New Roman"/>
          <w:b/>
          <w:noProof/>
          <w:sz w:val="20"/>
          <w:szCs w:val="20"/>
          <w:lang w:val="ru-RU"/>
        </w:rPr>
        <w:tab/>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r>
      <w:r w:rsidRPr="00A42E19">
        <w:rPr>
          <w:rFonts w:eastAsia="Times New Roman" w:cs="Times New Roman"/>
          <w:b/>
          <w:noProof/>
          <w:sz w:val="20"/>
          <w:szCs w:val="20"/>
          <w:lang w:val="ru-RU"/>
        </w:rPr>
        <w:t>____________________</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(потпис овлашћеног лица)</w:t>
      </w:r>
    </w:p>
    <w:p w:rsidR="00FA1717" w:rsidRPr="00A42E19" w:rsidRDefault="00FA1717" w:rsidP="00FA1717">
      <w:pPr>
        <w:spacing w:after="0" w:line="240" w:lineRule="auto"/>
        <w:ind w:hanging="26"/>
        <w:jc w:val="center"/>
        <w:rPr>
          <w:rFonts w:eastAsia="Times New Roman" w:cs="Times New Roman"/>
          <w:b/>
          <w:noProof/>
          <w:sz w:val="20"/>
          <w:szCs w:val="20"/>
          <w:lang w:val="sr-Latn-CS"/>
        </w:rPr>
      </w:pPr>
    </w:p>
    <w:p w:rsidR="007B32B6" w:rsidRPr="00A42E19" w:rsidRDefault="007B32B6">
      <w:pPr>
        <w:rPr>
          <w:rFonts w:eastAsia="Times New Roman" w:cs="Times New Roman"/>
          <w:sz w:val="20"/>
          <w:szCs w:val="20"/>
        </w:rPr>
      </w:pPr>
      <w:r w:rsidRPr="00A42E19">
        <w:rPr>
          <w:rFonts w:eastAsia="Times New Roman" w:cs="Times New Roman"/>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ОБРАЗАЦ ИЗЈАВЕ КОЈОМ СВАКИ ЧЛАН ГРУПЕ ПОНУЂАЧ</w:t>
            </w:r>
            <w:r w:rsidR="00683444" w:rsidRPr="00A42E19">
              <w:rPr>
                <w:rFonts w:eastAsia="Times New Roman" w:cs="Times New Roman"/>
                <w:b/>
                <w:sz w:val="20"/>
                <w:szCs w:val="20"/>
                <w:lang w:val="sr-Latn-RS"/>
              </w:rPr>
              <w:t>A</w:t>
            </w:r>
            <w:r w:rsidRPr="00A42E19">
              <w:rPr>
                <w:rFonts w:eastAsia="Times New Roman" w:cs="Times New Roman"/>
                <w:b/>
                <w:sz w:val="20"/>
                <w:szCs w:val="20"/>
                <w:lang w:val="sr-Cyrl-RS"/>
              </w:rPr>
              <w:t xml:space="preserve"> ПОТВРЂУЈЕ ДА ИСПУЊАВА УСЛОВЕ</w:t>
            </w:r>
          </w:p>
        </w:tc>
      </w:tr>
    </w:tbl>
    <w:p w:rsidR="00FA1717" w:rsidRPr="00A42E19" w:rsidRDefault="00FA1717" w:rsidP="00FA1717">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59"/>
        <w:gridCol w:w="4985"/>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59"/>
        <w:gridCol w:w="4985"/>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члана групе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ind w:right="-360" w:firstLine="540"/>
        <w:jc w:val="both"/>
        <w:rPr>
          <w:rFonts w:eastAsia="Times New Roman" w:cs="Times New Roman"/>
          <w:sz w:val="20"/>
          <w:szCs w:val="20"/>
          <w:lang w:val="sr-Cyrl-RS"/>
        </w:rPr>
      </w:pPr>
    </w:p>
    <w:p w:rsidR="00FA1717" w:rsidRPr="00A42E19" w:rsidRDefault="00FA1717" w:rsidP="00683444">
      <w:pPr>
        <w:spacing w:after="0" w:line="240" w:lineRule="auto"/>
        <w:ind w:right="-90" w:firstLine="720"/>
        <w:jc w:val="both"/>
        <w:rPr>
          <w:rFonts w:eastAsia="Times New Roman" w:cs="Times New Roman"/>
          <w:sz w:val="20"/>
          <w:szCs w:val="20"/>
          <w:lang w:val="sr-Latn-RS"/>
        </w:rPr>
      </w:pPr>
      <w:r w:rsidRPr="00A42E19">
        <w:rPr>
          <w:rFonts w:eastAsia="Times New Roman" w:cs="Times New Roman"/>
          <w:sz w:val="20"/>
          <w:szCs w:val="20"/>
          <w:lang w:val="sr-Cyrl-RS"/>
        </w:rPr>
        <w:t>На основу члана 77. став 4. Закона о јавним набавкама („Службени гланик РС“, бр.124/12, 14/15 и 68/15)</w:t>
      </w:r>
      <w:r w:rsidR="00683444" w:rsidRPr="00A42E19">
        <w:rPr>
          <w:rFonts w:eastAsia="Times New Roman" w:cs="Times New Roman"/>
          <w:sz w:val="20"/>
          <w:szCs w:val="20"/>
          <w:lang w:val="sr-Latn-RS"/>
        </w:rPr>
        <w:t xml:space="preserve"> </w:t>
      </w:r>
      <w:r w:rsidRPr="00A42E19">
        <w:rPr>
          <w:rFonts w:eastAsia="Times New Roman" w:cs="Times New Roman"/>
          <w:noProof/>
          <w:sz w:val="20"/>
          <w:szCs w:val="20"/>
          <w:lang w:val="sr-Latn-CS"/>
        </w:rPr>
        <w:t>Понуђач</w:t>
      </w:r>
      <w:r w:rsidRPr="00A42E19">
        <w:rPr>
          <w:rFonts w:eastAsia="Times New Roman" w:cs="Times New Roman"/>
          <w:noProof/>
          <w:sz w:val="20"/>
          <w:szCs w:val="20"/>
          <w:lang w:val="sr-Cyrl-CS"/>
        </w:rPr>
        <w:t xml:space="preserve"> ____________________</w:t>
      </w:r>
      <w:r w:rsidRPr="00A42E19">
        <w:rPr>
          <w:rFonts w:eastAsia="Times New Roman" w:cs="Times New Roman"/>
          <w:noProof/>
          <w:sz w:val="20"/>
          <w:szCs w:val="20"/>
          <w:lang w:val="sr-Latn-CS"/>
        </w:rPr>
        <w:t>_______________________________________ из _______________</w:t>
      </w:r>
      <w:r w:rsidRPr="00A42E19">
        <w:rPr>
          <w:rFonts w:eastAsia="Times New Roman" w:cs="Times New Roman"/>
          <w:noProof/>
          <w:sz w:val="20"/>
          <w:szCs w:val="20"/>
          <w:lang w:val="sr-Cyrl-CS"/>
        </w:rPr>
        <w:t>________</w:t>
      </w:r>
      <w:r w:rsidRPr="00A42E19">
        <w:rPr>
          <w:rFonts w:eastAsia="Times New Roman" w:cs="Times New Roman"/>
          <w:noProof/>
          <w:sz w:val="20"/>
          <w:szCs w:val="20"/>
          <w:lang w:val="sr-Latn-CS"/>
        </w:rPr>
        <w:t>ул._______________________ бр.______</w:t>
      </w:r>
      <w:r w:rsidRPr="00A42E19">
        <w:rPr>
          <w:rFonts w:eastAsia="Times New Roman" w:cs="Times New Roman"/>
          <w:noProof/>
          <w:sz w:val="20"/>
          <w:szCs w:val="20"/>
          <w:lang w:val="sr-Cyrl-RS"/>
        </w:rPr>
        <w:t>, као члан групе понуђача</w:t>
      </w:r>
    </w:p>
    <w:p w:rsidR="00FA1717" w:rsidRPr="00A42E19" w:rsidRDefault="00FA1717" w:rsidP="00683444">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даје под пуном материјалном и кривичном одговорношћу</w:t>
      </w:r>
    </w:p>
    <w:p w:rsidR="00FA1717" w:rsidRPr="00A42E19" w:rsidRDefault="00FA1717" w:rsidP="00683444">
      <w:pPr>
        <w:spacing w:after="0" w:line="240" w:lineRule="auto"/>
        <w:jc w:val="both"/>
        <w:rPr>
          <w:rFonts w:eastAsia="Times New Roman" w:cs="Times New Roman"/>
          <w:b/>
          <w:noProof/>
          <w:sz w:val="20"/>
          <w:szCs w:val="20"/>
          <w:lang w:val="sr-Cyrl-CS"/>
        </w:rPr>
      </w:pPr>
    </w:p>
    <w:p w:rsidR="00FA1717" w:rsidRPr="00A42E19" w:rsidRDefault="00FA1717" w:rsidP="00FA1717">
      <w:pPr>
        <w:spacing w:after="0" w:line="240" w:lineRule="auto"/>
        <w:jc w:val="center"/>
        <w:rPr>
          <w:rFonts w:eastAsia="Times New Roman" w:cs="Times New Roman"/>
          <w:b/>
          <w:noProof/>
          <w:sz w:val="20"/>
          <w:szCs w:val="20"/>
          <w:lang w:val="sr-Latn-CS"/>
        </w:rPr>
      </w:pPr>
      <w:r w:rsidRPr="00A42E19">
        <w:rPr>
          <w:rFonts w:eastAsia="Times New Roman" w:cs="Times New Roman"/>
          <w:b/>
          <w:noProof/>
          <w:sz w:val="20"/>
          <w:szCs w:val="20"/>
          <w:lang w:val="sr-Latn-CS"/>
        </w:rPr>
        <w:t>И З Ј А В У</w:t>
      </w:r>
    </w:p>
    <w:p w:rsidR="00FA1717" w:rsidRPr="00A42E19" w:rsidRDefault="00FA1717" w:rsidP="00FA1717">
      <w:pPr>
        <w:spacing w:after="0" w:line="240" w:lineRule="auto"/>
        <w:jc w:val="both"/>
        <w:rPr>
          <w:rFonts w:eastAsia="Times New Roman" w:cs="Times New Roman"/>
          <w:noProof/>
          <w:sz w:val="20"/>
          <w:szCs w:val="20"/>
          <w:lang w:val="sr-Latn-CS"/>
        </w:rPr>
      </w:pPr>
    </w:p>
    <w:p w:rsidR="005E64DD" w:rsidRPr="00017E6A" w:rsidRDefault="00FA1717" w:rsidP="005E64DD">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noProof/>
          <w:sz w:val="20"/>
          <w:szCs w:val="20"/>
          <w:lang w:val="sr-Latn-CS"/>
        </w:rPr>
        <w:tab/>
      </w:r>
      <w:r w:rsidR="00D87971" w:rsidRPr="00A42E19">
        <w:rPr>
          <w:rFonts w:eastAsia="Times New Roman" w:cs="Times New Roman"/>
          <w:noProof/>
          <w:sz w:val="20"/>
          <w:szCs w:val="20"/>
          <w:lang w:val="sr-Cyrl-RS"/>
        </w:rPr>
        <w:t xml:space="preserve">којом потврђује </w:t>
      </w:r>
      <w:r w:rsidR="00D87971" w:rsidRPr="00A42E19">
        <w:rPr>
          <w:rFonts w:eastAsia="Times New Roman" w:cs="Times New Roman"/>
          <w:noProof/>
          <w:sz w:val="20"/>
          <w:szCs w:val="20"/>
          <w:lang w:val="sr-Latn-CS"/>
        </w:rPr>
        <w:t xml:space="preserve">да испуњава </w:t>
      </w:r>
      <w:r w:rsidR="00D87971" w:rsidRPr="00A42E19">
        <w:rPr>
          <w:rFonts w:eastAsia="Times New Roman" w:cs="Times New Roman"/>
          <w:noProof/>
          <w:sz w:val="20"/>
          <w:szCs w:val="20"/>
          <w:lang w:val="sr-Cyrl-RS"/>
        </w:rPr>
        <w:t>обавезне услове</w:t>
      </w:r>
      <w:r w:rsidR="00D87971" w:rsidRPr="00A42E19">
        <w:rPr>
          <w:rFonts w:eastAsia="Times New Roman" w:cs="Times New Roman"/>
          <w:noProof/>
          <w:sz w:val="20"/>
          <w:szCs w:val="20"/>
          <w:lang w:val="sr-Latn-CS"/>
        </w:rPr>
        <w:t xml:space="preserve"> </w:t>
      </w:r>
      <w:r w:rsidR="00D87971" w:rsidRPr="00A42E19">
        <w:rPr>
          <w:rFonts w:eastAsia="Times New Roman" w:cs="Times New Roman"/>
          <w:noProof/>
          <w:sz w:val="20"/>
          <w:szCs w:val="20"/>
          <w:lang w:val="sr-Cyrl-RS"/>
        </w:rPr>
        <w:t>садржане у</w:t>
      </w:r>
      <w:r w:rsidR="00D87971" w:rsidRPr="00A42E19">
        <w:rPr>
          <w:rFonts w:eastAsia="Times New Roman" w:cs="Times New Roman"/>
          <w:noProof/>
          <w:sz w:val="20"/>
          <w:szCs w:val="20"/>
          <w:lang w:val="sr-Latn-CS"/>
        </w:rPr>
        <w:t xml:space="preserve"> Конкурсно</w:t>
      </w:r>
      <w:r w:rsidR="00D87971" w:rsidRPr="00A42E19">
        <w:rPr>
          <w:rFonts w:eastAsia="Times New Roman" w:cs="Times New Roman"/>
          <w:noProof/>
          <w:sz w:val="20"/>
          <w:szCs w:val="20"/>
          <w:lang w:val="sr-Cyrl-RS"/>
        </w:rPr>
        <w:t>ј</w:t>
      </w:r>
      <w:r w:rsidR="00D87971" w:rsidRPr="00A42E19">
        <w:rPr>
          <w:rFonts w:eastAsia="Times New Roman" w:cs="Times New Roman"/>
          <w:noProof/>
          <w:sz w:val="20"/>
          <w:szCs w:val="20"/>
          <w:lang w:val="sr-Latn-CS"/>
        </w:rPr>
        <w:t xml:space="preserve"> документациј</w:t>
      </w:r>
      <w:r w:rsidR="00D87971" w:rsidRPr="00A42E19">
        <w:rPr>
          <w:rFonts w:eastAsia="Times New Roman" w:cs="Times New Roman"/>
          <w:noProof/>
          <w:sz w:val="20"/>
          <w:szCs w:val="20"/>
          <w:lang w:val="sr-Cyrl-RS"/>
        </w:rPr>
        <w:t>и</w:t>
      </w:r>
      <w:r w:rsidR="00D87971" w:rsidRPr="00A42E19">
        <w:rPr>
          <w:rFonts w:eastAsia="Times New Roman" w:cs="Times New Roman"/>
          <w:noProof/>
          <w:sz w:val="20"/>
          <w:szCs w:val="20"/>
          <w:lang w:val="sr-Latn-CS"/>
        </w:rPr>
        <w:t xml:space="preserve"> </w:t>
      </w:r>
      <w:r w:rsidR="00587B62" w:rsidRPr="00847B74">
        <w:rPr>
          <w:rFonts w:eastAsia="Times New Roman" w:cs="Times New Roman"/>
          <w:b/>
          <w:sz w:val="20"/>
          <w:szCs w:val="20"/>
          <w:lang w:val="sr-Cyrl-CS"/>
        </w:rPr>
        <w:t xml:space="preserve">ЗА ЈАВНУ НАБАВКУ УСЛУГА </w:t>
      </w:r>
      <w:r w:rsidR="00587B62" w:rsidRPr="00847B74">
        <w:rPr>
          <w:rFonts w:eastAsia="Times New Roman" w:cs="Times New Roman"/>
          <w:color w:val="FF0000"/>
          <w:sz w:val="20"/>
          <w:szCs w:val="20"/>
          <w:lang w:val="ru-RU"/>
        </w:rPr>
        <w:t xml:space="preserve"> </w:t>
      </w:r>
      <w:r w:rsidR="00044DC6">
        <w:rPr>
          <w:rFonts w:eastAsia="Times New Roman" w:cs="Times New Roman"/>
          <w:b/>
          <w:noProof/>
          <w:sz w:val="20"/>
          <w:szCs w:val="20"/>
          <w:lang w:val="sr-Cyrl-RS"/>
        </w:rPr>
        <w:t>ДЕСЕТОМЕС</w:t>
      </w:r>
      <w:r w:rsidR="00587B62" w:rsidRPr="00847B74">
        <w:rPr>
          <w:rFonts w:eastAsia="Times New Roman" w:cs="Times New Roman"/>
          <w:b/>
          <w:noProof/>
          <w:sz w:val="20"/>
          <w:szCs w:val="20"/>
          <w:lang w:val="sr-Cyrl-RS"/>
        </w:rPr>
        <w:t xml:space="preserve">ЕЧНОГ ОДРЖАВАЊА СЕРВЕРА ТИПА </w:t>
      </w:r>
      <w:r w:rsidR="00587B62" w:rsidRPr="00847B74">
        <w:rPr>
          <w:rFonts w:eastAsia="Times New Roman" w:cs="Times New Roman"/>
          <w:b/>
          <w:noProof/>
          <w:sz w:val="20"/>
          <w:szCs w:val="20"/>
          <w:lang w:val="sr-Latn-RS"/>
        </w:rPr>
        <w:t>RACK SERVER DELL</w:t>
      </w:r>
      <w:r w:rsidR="00587B62" w:rsidRPr="00847B74">
        <w:rPr>
          <w:rFonts w:eastAsia="Times New Roman" w:cs="Times New Roman"/>
          <w:b/>
          <w:noProof/>
          <w:sz w:val="20"/>
          <w:szCs w:val="20"/>
          <w:vertAlign w:val="superscript"/>
          <w:lang w:val="sr-Latn-RS"/>
        </w:rPr>
        <w:t>TM</w:t>
      </w:r>
      <w:r w:rsidR="00587B62" w:rsidRPr="00847B74">
        <w:rPr>
          <w:rFonts w:eastAsia="Times New Roman" w:cs="Times New Roman"/>
          <w:b/>
          <w:noProof/>
          <w:sz w:val="20"/>
          <w:szCs w:val="20"/>
          <w:lang w:val="sr-Latn-RS"/>
        </w:rPr>
        <w:t xml:space="preserve"> POWEREDGE</w:t>
      </w:r>
      <w:r w:rsidR="00587B62" w:rsidRPr="00847B74">
        <w:rPr>
          <w:rFonts w:eastAsia="Times New Roman" w:cs="Times New Roman"/>
          <w:b/>
          <w:noProof/>
          <w:sz w:val="20"/>
          <w:szCs w:val="20"/>
          <w:vertAlign w:val="superscript"/>
          <w:lang w:val="sr-Latn-RS"/>
        </w:rPr>
        <w:t>TM</w:t>
      </w:r>
      <w:r w:rsidR="00587B62" w:rsidRPr="00847B74">
        <w:rPr>
          <w:rFonts w:eastAsia="Times New Roman" w:cs="Times New Roman"/>
          <w:b/>
          <w:noProof/>
          <w:sz w:val="20"/>
          <w:szCs w:val="20"/>
          <w:lang w:val="sr-Latn-RS"/>
        </w:rPr>
        <w:t xml:space="preserve"> R710 </w:t>
      </w:r>
      <w:r w:rsidR="00587B62" w:rsidRPr="00847B74">
        <w:rPr>
          <w:rFonts w:eastAsia="Times New Roman" w:cs="Times New Roman"/>
          <w:b/>
          <w:noProof/>
          <w:sz w:val="20"/>
          <w:szCs w:val="20"/>
          <w:lang w:val="sr-Cyrl-RS"/>
        </w:rPr>
        <w:t xml:space="preserve">И </w:t>
      </w:r>
      <w:r w:rsidR="00587B62" w:rsidRPr="00847B74">
        <w:rPr>
          <w:rFonts w:eastAsia="Times New Roman" w:cs="Times New Roman"/>
          <w:b/>
          <w:noProof/>
          <w:sz w:val="20"/>
          <w:szCs w:val="20"/>
          <w:lang w:val="sr-Latn-RS"/>
        </w:rPr>
        <w:t xml:space="preserve">MICROSOFT </w:t>
      </w:r>
      <w:r w:rsidR="00587B62"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587B62" w:rsidRPr="00847B74">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00587B62" w:rsidRPr="00847B74">
        <w:rPr>
          <w:rFonts w:eastAsia="Times New Roman" w:cs="Times New Roman"/>
          <w:b/>
          <w:noProof/>
          <w:sz w:val="20"/>
          <w:szCs w:val="20"/>
          <w:lang w:val="sr-Cyrl-RS"/>
        </w:rPr>
        <w:t xml:space="preserve"> </w:t>
      </w:r>
      <w:r w:rsidR="00587B62" w:rsidRPr="00847B74">
        <w:rPr>
          <w:rFonts w:eastAsia="Times New Roman" w:cs="Times New Roman"/>
          <w:b/>
          <w:noProof/>
          <w:sz w:val="20"/>
          <w:szCs w:val="20"/>
        </w:rPr>
        <w:t>CANON iPF 815</w:t>
      </w:r>
      <w:r w:rsidR="00FD7C88">
        <w:rPr>
          <w:rFonts w:eastAsia="Times New Roman" w:cs="Times New Roman"/>
          <w:b/>
          <w:noProof/>
          <w:sz w:val="20"/>
          <w:szCs w:val="20"/>
        </w:rPr>
        <w:t>)</w:t>
      </w:r>
      <w:r w:rsidR="00587B62" w:rsidRPr="00847B74">
        <w:rPr>
          <w:rFonts w:eastAsia="Times New Roman" w:cs="Times New Roman"/>
          <w:b/>
          <w:noProof/>
          <w:sz w:val="20"/>
          <w:szCs w:val="20"/>
          <w:lang w:val="sr-Cyrl-RS"/>
        </w:rPr>
        <w:t xml:space="preserve">, </w:t>
      </w:r>
      <w:r w:rsidR="006F29FD">
        <w:rPr>
          <w:rFonts w:eastAsia="Times New Roman" w:cs="Times New Roman"/>
          <w:b/>
          <w:noProof/>
          <w:sz w:val="20"/>
          <w:szCs w:val="20"/>
          <w:lang w:val="sr-Cyrl-RS"/>
        </w:rPr>
        <w:t>ЧИЈИ ПРЕДМЕТ</w:t>
      </w:r>
      <w:r w:rsidR="00587B62" w:rsidRPr="00847B74">
        <w:rPr>
          <w:b/>
          <w:lang w:val="sr-Cyrl-RS" w:eastAsia="ar-SA"/>
        </w:rPr>
        <w:t xml:space="preserve"> ЈЕ ОБЛИКОВАН У ВИШЕ ПОСЕБНИХ ИСТОВРСНИХ ЦЕЛИНА (ПАРТИЈА) </w:t>
      </w:r>
      <w:r w:rsidR="00FD7C88">
        <w:rPr>
          <w:b/>
          <w:lang w:val="sr-Cyrl-RS" w:eastAsia="ar-SA"/>
        </w:rPr>
        <w:t>ОД 1 ДО 4</w:t>
      </w:r>
      <w:r w:rsidR="00587B62">
        <w:rPr>
          <w:b/>
          <w:lang w:val="sr-Cyrl-RS" w:eastAsia="ar-SA"/>
        </w:rPr>
        <w:t>,</w:t>
      </w:r>
      <w:r w:rsidR="00587B62" w:rsidRPr="00847B74">
        <w:rPr>
          <w:b/>
          <w:lang w:val="sr-Cyrl-RS" w:eastAsia="ar-SA"/>
        </w:rPr>
        <w:t xml:space="preserve"> И ТО ЗА </w:t>
      </w:r>
      <w:r w:rsidR="00587B62" w:rsidRPr="00847B74">
        <w:rPr>
          <w:b/>
          <w:color w:val="FF0000"/>
          <w:lang w:val="sr-Latn-RS" w:eastAsia="ar-SA"/>
        </w:rPr>
        <w:t xml:space="preserve"> </w:t>
      </w:r>
      <w:r w:rsidR="003D544D">
        <w:rPr>
          <w:rFonts w:eastAsia="Times New Roman" w:cs="Times New Roman"/>
          <w:b/>
          <w:sz w:val="20"/>
          <w:szCs w:val="20"/>
          <w:lang w:val="sr-Cyrl-RS" w:eastAsia="ar-SA"/>
        </w:rPr>
        <w:t>ПАРТИЈУ 4 – УСЛУГА СЕРВИСИРАЊЕ ПО ЗАХТЕВУ НАРУЧИОЦА (Ploter Canon iPF815)</w:t>
      </w:r>
      <w:r w:rsidR="00587B62">
        <w:rPr>
          <w:rFonts w:eastAsia="Times New Roman" w:cs="Times New Roman"/>
          <w:b/>
          <w:sz w:val="20"/>
          <w:szCs w:val="20"/>
          <w:lang w:val="sr-Cyrl-RS" w:eastAsia="ar-SA"/>
        </w:rPr>
        <w:t xml:space="preserve">, </w:t>
      </w:r>
      <w:r w:rsidR="00587B62" w:rsidRPr="00847B74">
        <w:rPr>
          <w:b/>
          <w:sz w:val="20"/>
          <w:szCs w:val="20"/>
          <w:lang w:val="sr-Cyrl-RS" w:eastAsia="ar-SA"/>
        </w:rPr>
        <w:t xml:space="preserve">ЈН </w:t>
      </w:r>
      <w:r w:rsidR="00FD7C88">
        <w:rPr>
          <w:b/>
          <w:sz w:val="20"/>
          <w:szCs w:val="20"/>
          <w:lang w:val="sr-Cyrl-RS" w:eastAsia="ar-SA"/>
        </w:rPr>
        <w:t xml:space="preserve">ОП </w:t>
      </w:r>
      <w:r w:rsidR="005D7DEA">
        <w:rPr>
          <w:b/>
          <w:sz w:val="20"/>
          <w:szCs w:val="20"/>
          <w:lang w:val="sr-Cyrl-RS" w:eastAsia="ar-SA"/>
        </w:rPr>
        <w:t>13/2019</w:t>
      </w:r>
      <w:r w:rsidR="00361B30">
        <w:rPr>
          <w:b/>
          <w:sz w:val="20"/>
          <w:szCs w:val="20"/>
          <w:lang w:val="sr-Cyrl-RS" w:eastAsia="ar-SA"/>
        </w:rPr>
        <w:t>,</w:t>
      </w:r>
      <w:r w:rsidR="00587B62" w:rsidRPr="00AF672A">
        <w:rPr>
          <w:rFonts w:eastAsia="Times New Roman" w:cs="Times New Roman"/>
          <w:color w:val="FF0000"/>
          <w:sz w:val="20"/>
          <w:szCs w:val="20"/>
          <w:lang w:val="ru-RU"/>
        </w:rPr>
        <w:t xml:space="preserve"> </w:t>
      </w:r>
      <w:r w:rsidR="00587B62" w:rsidRPr="00AF672A">
        <w:rPr>
          <w:rFonts w:eastAsia="Times New Roman" w:cs="Times New Roman"/>
          <w:noProof/>
          <w:sz w:val="20"/>
          <w:szCs w:val="20"/>
          <w:lang w:val="sr-Cyrl-RS"/>
        </w:rPr>
        <w:t xml:space="preserve">број: </w:t>
      </w:r>
      <w:r w:rsidR="005D7DEA">
        <w:rPr>
          <w:rFonts w:eastAsia="Times New Roman" w:cs="Times New Roman"/>
          <w:noProof/>
          <w:sz w:val="20"/>
          <w:szCs w:val="20"/>
          <w:lang w:val="sr-Cyrl-RS"/>
        </w:rPr>
        <w:t>140</w:t>
      </w:r>
      <w:r w:rsidR="005D7DEA" w:rsidRPr="001230FC">
        <w:rPr>
          <w:rFonts w:eastAsia="Times New Roman" w:cs="Times New Roman"/>
          <w:noProof/>
          <w:sz w:val="20"/>
          <w:szCs w:val="20"/>
          <w:lang w:val="sr-Cyrl-RS"/>
        </w:rPr>
        <w:t>-404-69</w:t>
      </w:r>
      <w:r w:rsidR="00FD7C88" w:rsidRPr="001230FC">
        <w:rPr>
          <w:rFonts w:eastAsia="Times New Roman" w:cs="Times New Roman"/>
          <w:noProof/>
          <w:sz w:val="20"/>
          <w:szCs w:val="20"/>
          <w:lang w:val="sr-Cyrl-RS"/>
        </w:rPr>
        <w:t>/</w:t>
      </w:r>
      <w:r w:rsidR="005D7DEA" w:rsidRPr="001230FC">
        <w:rPr>
          <w:rFonts w:eastAsia="Times New Roman" w:cs="Times New Roman"/>
          <w:noProof/>
          <w:sz w:val="20"/>
          <w:szCs w:val="20"/>
          <w:lang w:val="sr-Cyrl-RS"/>
        </w:rPr>
        <w:t>2019-03</w:t>
      </w:r>
      <w:r w:rsidR="006F29FD" w:rsidRPr="001230FC">
        <w:rPr>
          <w:rFonts w:eastAsia="Times New Roman" w:cs="Times New Roman"/>
          <w:noProof/>
          <w:sz w:val="20"/>
          <w:szCs w:val="20"/>
          <w:lang w:val="sr-Cyrl-RS"/>
        </w:rPr>
        <w:t>-П4</w:t>
      </w:r>
      <w:r w:rsidR="00587B62" w:rsidRPr="001230FC">
        <w:rPr>
          <w:rFonts w:eastAsia="Times New Roman" w:cs="Times New Roman"/>
          <w:noProof/>
          <w:sz w:val="20"/>
          <w:szCs w:val="20"/>
          <w:lang w:val="sr-Cyrl-RS"/>
        </w:rPr>
        <w:t xml:space="preserve">, </w:t>
      </w:r>
      <w:r w:rsidR="005E64DD" w:rsidRPr="001230FC">
        <w:rPr>
          <w:rFonts w:eastAsia="Times New Roman" w:cs="Times New Roman"/>
          <w:noProof/>
          <w:sz w:val="20"/>
          <w:szCs w:val="20"/>
          <w:lang w:val="sr-Cyrl-RS"/>
        </w:rPr>
        <w:t xml:space="preserve">по Позиву објављеном на Порталу јавних набавки и интернет страници Наручиоца дана </w:t>
      </w:r>
      <w:r w:rsidR="00D13679" w:rsidRPr="001230FC">
        <w:rPr>
          <w:rFonts w:eastAsia="Times New Roman" w:cs="Times New Roman"/>
          <w:noProof/>
          <w:sz w:val="20"/>
          <w:szCs w:val="20"/>
          <w:lang w:val="sr-Cyrl-RS"/>
        </w:rPr>
        <w:t>15</w:t>
      </w:r>
      <w:r w:rsidR="00017E6A" w:rsidRPr="001230FC">
        <w:rPr>
          <w:rFonts w:eastAsia="Times New Roman" w:cs="Times New Roman"/>
          <w:noProof/>
          <w:sz w:val="20"/>
          <w:szCs w:val="20"/>
          <w:lang w:val="sr-Cyrl-RS"/>
        </w:rPr>
        <w:t>.0</w:t>
      </w:r>
      <w:r w:rsidR="00D13679" w:rsidRPr="001230FC">
        <w:rPr>
          <w:rFonts w:eastAsia="Times New Roman" w:cs="Times New Roman"/>
          <w:noProof/>
          <w:sz w:val="20"/>
          <w:szCs w:val="20"/>
          <w:lang w:val="sr-Cyrl-RS"/>
        </w:rPr>
        <w:t>3</w:t>
      </w:r>
      <w:r w:rsidR="00017E6A" w:rsidRPr="001230FC">
        <w:rPr>
          <w:rFonts w:eastAsia="Times New Roman" w:cs="Times New Roman"/>
          <w:noProof/>
          <w:sz w:val="20"/>
          <w:szCs w:val="20"/>
          <w:lang w:val="sr-Cyrl-RS"/>
        </w:rPr>
        <w:t>.201</w:t>
      </w:r>
      <w:r w:rsidR="00D13679" w:rsidRPr="001230FC">
        <w:rPr>
          <w:rFonts w:eastAsia="Times New Roman" w:cs="Times New Roman"/>
          <w:noProof/>
          <w:sz w:val="20"/>
          <w:szCs w:val="20"/>
          <w:lang w:val="sr-Cyrl-RS"/>
        </w:rPr>
        <w:t>9</w:t>
      </w:r>
      <w:r w:rsidR="00017E6A" w:rsidRPr="001230FC">
        <w:rPr>
          <w:rFonts w:eastAsia="Times New Roman" w:cs="Times New Roman"/>
          <w:noProof/>
          <w:sz w:val="20"/>
          <w:szCs w:val="20"/>
          <w:lang w:val="sr-Cyrl-RS"/>
        </w:rPr>
        <w:t>.</w:t>
      </w:r>
      <w:r w:rsidR="00017E6A" w:rsidRPr="00017E6A">
        <w:rPr>
          <w:rFonts w:eastAsia="Times New Roman" w:cs="Times New Roman"/>
          <w:noProof/>
          <w:sz w:val="20"/>
          <w:szCs w:val="20"/>
          <w:lang w:val="sr-Cyrl-RS"/>
        </w:rPr>
        <w:t xml:space="preserve"> године</w:t>
      </w:r>
      <w:r w:rsidR="005E64DD" w:rsidRPr="00017E6A">
        <w:rPr>
          <w:rFonts w:eastAsia="Times New Roman" w:cs="Times New Roman"/>
          <w:noProof/>
          <w:sz w:val="20"/>
          <w:szCs w:val="20"/>
          <w:lang w:val="sr-Cyrl-RS"/>
        </w:rPr>
        <w:t xml:space="preserve">. </w:t>
      </w:r>
      <w:r w:rsidR="00017E6A" w:rsidRPr="00017E6A">
        <w:rPr>
          <w:rFonts w:eastAsia="Times New Roman" w:cs="Times New Roman"/>
          <w:noProof/>
          <w:sz w:val="20"/>
          <w:szCs w:val="20"/>
          <w:lang w:val="sr-Cyrl-RS"/>
        </w:rPr>
        <w:t xml:space="preserve"> </w:t>
      </w:r>
    </w:p>
    <w:p w:rsidR="00D87971" w:rsidRPr="00A42E19" w:rsidRDefault="005E64DD" w:rsidP="00D87971">
      <w:pPr>
        <w:spacing w:after="0" w:line="240" w:lineRule="auto"/>
        <w:ind w:left="6"/>
        <w:jc w:val="both"/>
        <w:rPr>
          <w:rFonts w:eastAsia="Times New Roman" w:cs="Times New Roman"/>
          <w:strike/>
          <w:noProof/>
          <w:color w:val="FF0000"/>
          <w:sz w:val="20"/>
          <w:szCs w:val="20"/>
          <w:lang w:val="sr-Cyrl-RS"/>
        </w:rPr>
      </w:pPr>
      <w:r w:rsidRPr="00A42E19">
        <w:rPr>
          <w:rFonts w:eastAsia="Times New Roman" w:cs="Times New Roman"/>
          <w:sz w:val="20"/>
          <w:szCs w:val="20"/>
          <w:lang w:val="ru-RU"/>
        </w:rPr>
        <w:t xml:space="preserve"> </w:t>
      </w:r>
    </w:p>
    <w:p w:rsidR="00FA1717" w:rsidRPr="00A42E19" w:rsidRDefault="00FA1717" w:rsidP="00FA1717">
      <w:pPr>
        <w:spacing w:after="0" w:line="240" w:lineRule="auto"/>
        <w:ind w:left="6"/>
        <w:jc w:val="both"/>
        <w:rPr>
          <w:rFonts w:eastAsia="Times New Roman" w:cs="Times New Roman"/>
          <w:noProof/>
          <w:sz w:val="20"/>
          <w:szCs w:val="20"/>
          <w:lang w:val="sr-Cyrl-CS"/>
        </w:rPr>
      </w:pPr>
      <w:r w:rsidRPr="00A42E19">
        <w:rPr>
          <w:rFonts w:eastAsia="Times New Roman" w:cs="Times New Roman"/>
          <w:noProof/>
          <w:sz w:val="20"/>
          <w:szCs w:val="20"/>
          <w:lang w:val="sr-Cyrl-RS"/>
        </w:rPr>
        <w:tab/>
        <w:t>Обавезни услови:</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A42E19">
        <w:rPr>
          <w:rFonts w:eastAsia="Times New Roman" w:cs="Times New Roman"/>
          <w:sz w:val="20"/>
          <w:szCs w:val="20"/>
          <w:lang w:val="sr-Cyrl-RS" w:eastAsia="sr-Latn-CS"/>
        </w:rPr>
        <w:t xml:space="preserve"> (чл. 75. ст. 1. тачка 1. ЗЈН)</w:t>
      </w:r>
      <w:r w:rsidR="003F47ED" w:rsidRPr="00A42E19">
        <w:rPr>
          <w:rFonts w:eastAsia="Times New Roman" w:cs="Times New Roman"/>
          <w:sz w:val="20"/>
          <w:szCs w:val="20"/>
          <w:lang w:val="sr-Latn-CS" w:eastAsia="sr-Latn-CS"/>
        </w:rPr>
        <w:t>;</w:t>
      </w:r>
    </w:p>
    <w:p w:rsidR="00FA1717" w:rsidRPr="00A42E19" w:rsidRDefault="00FA1717" w:rsidP="00A62A15">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A42E19">
        <w:rPr>
          <w:rFonts w:eastAsia="Times New Roman" w:cs="Times New Roman"/>
          <w:sz w:val="20"/>
          <w:szCs w:val="20"/>
          <w:lang w:val="sr-Cyrl-RS" w:eastAsia="sr-Latn-CS"/>
        </w:rPr>
        <w:t xml:space="preserve"> (чл. 75. ст. 1. тачка 2. ЗЈН)</w:t>
      </w:r>
      <w:r w:rsidR="00A62A15" w:rsidRPr="00A42E19">
        <w:rPr>
          <w:rFonts w:eastAsia="Times New Roman" w:cs="Times New Roman"/>
          <w:sz w:val="20"/>
          <w:szCs w:val="20"/>
          <w:lang w:val="sr-Latn-CS" w:eastAsia="sr-Latn-CS"/>
        </w:rPr>
        <w:t>;</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Cyrl-RS" w:eastAsia="sr-Latn-CS"/>
        </w:rPr>
        <w:t>3</w:t>
      </w:r>
      <w:r w:rsidRPr="00A42E19">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A62A15" w:rsidRPr="00A42E19">
        <w:rPr>
          <w:rFonts w:eastAsia="Times New Roman" w:cs="Times New Roman"/>
          <w:sz w:val="20"/>
          <w:szCs w:val="20"/>
          <w:lang w:val="sr-Cyrl-RS" w:eastAsia="sr-Latn-CS"/>
        </w:rPr>
        <w:t>(чл. 75. ст. 1. тачка 4. ЗЈН)</w:t>
      </w:r>
      <w:r w:rsidR="007C1A34" w:rsidRPr="00A42E19">
        <w:rPr>
          <w:rFonts w:eastAsia="Times New Roman" w:cs="Times New Roman"/>
          <w:sz w:val="20"/>
          <w:szCs w:val="20"/>
          <w:lang w:val="sr-Cyrl-RS" w:eastAsia="sr-Latn-CS"/>
        </w:rPr>
        <w:t>.</w:t>
      </w:r>
    </w:p>
    <w:p w:rsidR="00FA1717" w:rsidRPr="00A42E19" w:rsidRDefault="00FA1717" w:rsidP="007C1A34">
      <w:pPr>
        <w:tabs>
          <w:tab w:val="left" w:pos="378"/>
        </w:tabs>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ab/>
      </w:r>
      <w:r w:rsidRPr="00A42E19">
        <w:rPr>
          <w:rFonts w:eastAsia="Times New Roman" w:cs="Times New Roman"/>
          <w:noProof/>
          <w:sz w:val="20"/>
          <w:szCs w:val="20"/>
          <w:lang w:val="ru-RU"/>
        </w:rPr>
        <w:tab/>
      </w:r>
    </w:p>
    <w:p w:rsidR="00FA1717" w:rsidRPr="00A42E19" w:rsidRDefault="00FA1717" w:rsidP="00FA1717">
      <w:pPr>
        <w:tabs>
          <w:tab w:val="left" w:pos="378"/>
        </w:tabs>
        <w:spacing w:after="0" w:line="240" w:lineRule="auto"/>
        <w:jc w:val="both"/>
        <w:rPr>
          <w:rFonts w:eastAsia="Times New Roman" w:cs="Times New Roman"/>
          <w:noProof/>
          <w:sz w:val="20"/>
          <w:szCs w:val="20"/>
          <w:lang w:val="ru-RU"/>
        </w:rPr>
      </w:pPr>
    </w:p>
    <w:p w:rsidR="00FA1717" w:rsidRPr="00A42E19" w:rsidRDefault="00FA1717" w:rsidP="00FA1717">
      <w:pPr>
        <w:spacing w:after="0" w:line="240" w:lineRule="auto"/>
        <w:ind w:left="720"/>
        <w:jc w:val="both"/>
        <w:rPr>
          <w:rFonts w:eastAsia="Times New Roman" w:cs="Times New Roman"/>
          <w:noProof/>
          <w:sz w:val="20"/>
          <w:szCs w:val="20"/>
          <w:lang w:val="sr-Latn-RS"/>
        </w:rPr>
      </w:pPr>
    </w:p>
    <w:p w:rsidR="00FA1717" w:rsidRPr="00A42E19" w:rsidRDefault="00FA1717" w:rsidP="007B32B6">
      <w:pPr>
        <w:spacing w:after="0" w:line="240" w:lineRule="auto"/>
        <w:ind w:left="4253"/>
        <w:jc w:val="right"/>
        <w:rPr>
          <w:rFonts w:eastAsia="Times New Roman" w:cs="Times New Roman"/>
          <w:b/>
          <w:noProof/>
          <w:sz w:val="20"/>
          <w:szCs w:val="20"/>
          <w:lang w:val="sr-Latn-RS"/>
        </w:rPr>
      </w:pPr>
      <w:r w:rsidRPr="00A42E19">
        <w:rPr>
          <w:rFonts w:eastAsia="Times New Roman" w:cs="Times New Roman"/>
          <w:b/>
          <w:noProof/>
          <w:sz w:val="20"/>
          <w:szCs w:val="20"/>
          <w:lang w:val="ru-RU"/>
        </w:rPr>
        <w:t>ЧЛАН ГРУПЕ ПОНУЂАЧ</w:t>
      </w:r>
      <w:r w:rsidR="00683444" w:rsidRPr="00A42E19">
        <w:rPr>
          <w:rFonts w:eastAsia="Times New Roman" w:cs="Times New Roman"/>
          <w:b/>
          <w:noProof/>
          <w:sz w:val="20"/>
          <w:szCs w:val="20"/>
          <w:lang w:val="sr-Latn-RS"/>
        </w:rPr>
        <w:t>A</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t>м.п.</w:t>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r>
      <w:r w:rsidRPr="00A42E19">
        <w:rPr>
          <w:rFonts w:eastAsia="Times New Roman" w:cs="Times New Roman"/>
          <w:b/>
          <w:noProof/>
          <w:sz w:val="20"/>
          <w:szCs w:val="20"/>
          <w:lang w:val="ru-RU"/>
        </w:rPr>
        <w:tab/>
        <w:t>____________________</w:t>
      </w:r>
    </w:p>
    <w:p w:rsidR="00683444"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t>(потпис овлашћеног лица)</w:t>
      </w:r>
    </w:p>
    <w:p w:rsidR="001B3FC5" w:rsidRPr="00A42E19" w:rsidRDefault="001B3FC5">
      <w:pPr>
        <w:rPr>
          <w:rFonts w:eastAsia="Times New Roman" w:cs="Times New Roman"/>
          <w:b/>
          <w:noProof/>
          <w:sz w:val="20"/>
          <w:szCs w:val="20"/>
          <w:lang w:val="ru-RU"/>
        </w:rPr>
      </w:pPr>
    </w:p>
    <w:p w:rsidR="001B3FC5" w:rsidRPr="00A42E19" w:rsidRDefault="001B3FC5">
      <w:pPr>
        <w:rPr>
          <w:rFonts w:eastAsia="Times New Roman" w:cs="Times New Roman"/>
          <w:b/>
          <w:noProof/>
          <w:sz w:val="20"/>
          <w:szCs w:val="20"/>
          <w:lang w:val="ru-RU"/>
        </w:rPr>
      </w:pPr>
    </w:p>
    <w:p w:rsidR="00683444" w:rsidRPr="00A42E19" w:rsidRDefault="00683444">
      <w:pPr>
        <w:rPr>
          <w:rFonts w:eastAsia="Times New Roman" w:cs="Times New Roman"/>
          <w:b/>
          <w:noProof/>
          <w:sz w:val="20"/>
          <w:szCs w:val="20"/>
          <w:lang w:val="ru-RU"/>
        </w:rPr>
      </w:pPr>
      <w:r w:rsidRPr="00A42E19">
        <w:rPr>
          <w:rFonts w:eastAsia="Times New Roman" w:cs="Times New Roman"/>
          <w:b/>
          <w:noProof/>
          <w:sz w:val="20"/>
          <w:szCs w:val="20"/>
          <w:lang w:val="ru-RU"/>
        </w:rPr>
        <w:br w:type="page"/>
      </w:r>
    </w:p>
    <w:p w:rsidR="00FA1717" w:rsidRPr="00A42E19" w:rsidRDefault="00FA1717" w:rsidP="008E192E">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A42E19">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A42E19">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A42E19">
        <w:rPr>
          <w:rFonts w:eastAsia="Times New Roman" w:cs="Times New Roman"/>
          <w:b/>
          <w:bCs/>
          <w:sz w:val="20"/>
          <w:szCs w:val="20"/>
          <w:lang w:val="sr-Cyrl-CS"/>
        </w:rPr>
        <w:t>нем</w:t>
      </w:r>
      <w:r w:rsidRPr="00A42E19">
        <w:rPr>
          <w:rFonts w:eastAsia="Times New Roman" w:cs="Times New Roman"/>
          <w:b/>
          <w:bCs/>
          <w:sz w:val="20"/>
          <w:szCs w:val="20"/>
          <w:lang w:val="sr-Cyrl-RS"/>
        </w:rPr>
        <w:t>а</w:t>
      </w:r>
      <w:r w:rsidRPr="00A42E19">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FA1717" w:rsidRPr="00A42E19" w:rsidRDefault="00FA1717" w:rsidP="007E4844">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jc w:val="center"/>
        </w:trPr>
        <w:tc>
          <w:tcPr>
            <w:tcW w:w="960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ОБРАЗАЦ ИЗЈАВЕ НА ОСНОВУ ЧЛАНА 75. СТАВ 2. ЗЈН</w:t>
            </w:r>
          </w:p>
        </w:tc>
      </w:tr>
    </w:tbl>
    <w:p w:rsidR="00FA1717" w:rsidRPr="00A42E19" w:rsidRDefault="00FA1717" w:rsidP="00FA1717">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48"/>
        <w:gridCol w:w="4996"/>
      </w:tblGrid>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b/>
          <w:color w:val="FF0000"/>
          <w:sz w:val="20"/>
          <w:szCs w:val="20"/>
          <w:lang w:val="sr-Cyrl-RS"/>
        </w:rPr>
      </w:pP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A42E19">
        <w:rPr>
          <w:rFonts w:eastAsia="Times New Roman" w:cs="Times New Roman"/>
          <w:sz w:val="20"/>
          <w:szCs w:val="20"/>
          <w:lang w:val="sr-Cyrl-RS"/>
        </w:rPr>
        <w:t xml:space="preserve"> као </w:t>
      </w:r>
      <w:r w:rsidRPr="00A42E19">
        <w:rPr>
          <w:rFonts w:eastAsia="Times New Roman" w:cs="Times New Roman"/>
          <w:sz w:val="20"/>
          <w:szCs w:val="20"/>
          <w:lang w:val="ru-RU"/>
        </w:rPr>
        <w:t>понуђач дајем</w:t>
      </w: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tabs>
          <w:tab w:val="left" w:pos="0"/>
        </w:tabs>
        <w:spacing w:after="0" w:line="240" w:lineRule="auto"/>
        <w:jc w:val="both"/>
        <w:rPr>
          <w:rFonts w:eastAsia="Times New Roman" w:cs="Times New Roman"/>
          <w:sz w:val="20"/>
          <w:szCs w:val="20"/>
          <w:lang w:val="ru-RU"/>
        </w:rPr>
      </w:pPr>
    </w:p>
    <w:p w:rsidR="00FA1717" w:rsidRPr="00A42E19" w:rsidRDefault="00FA1717" w:rsidP="00FA1717">
      <w:pPr>
        <w:tabs>
          <w:tab w:val="left" w:pos="0"/>
        </w:tabs>
        <w:spacing w:after="0" w:line="240" w:lineRule="auto"/>
        <w:jc w:val="center"/>
        <w:outlineLvl w:val="0"/>
        <w:rPr>
          <w:rFonts w:eastAsia="Times New Roman" w:cs="Times New Roman"/>
          <w:b/>
          <w:sz w:val="20"/>
          <w:szCs w:val="20"/>
          <w:lang w:val="ru-RU"/>
        </w:rPr>
      </w:pPr>
      <w:r w:rsidRPr="00A42E19">
        <w:rPr>
          <w:rFonts w:eastAsia="Times New Roman" w:cs="Times New Roman"/>
          <w:b/>
          <w:sz w:val="20"/>
          <w:szCs w:val="20"/>
          <w:lang w:val="ru-RU"/>
        </w:rPr>
        <w:t>И З Ј А В У</w:t>
      </w:r>
    </w:p>
    <w:p w:rsidR="00FA1717" w:rsidRPr="00A42E19" w:rsidRDefault="00FA1717" w:rsidP="00FA1717">
      <w:pPr>
        <w:tabs>
          <w:tab w:val="left" w:pos="0"/>
        </w:tabs>
        <w:spacing w:after="0" w:line="240" w:lineRule="auto"/>
        <w:jc w:val="center"/>
        <w:outlineLvl w:val="0"/>
        <w:rPr>
          <w:rFonts w:eastAsia="Times New Roman" w:cs="Times New Roman"/>
          <w:b/>
          <w:sz w:val="20"/>
          <w:szCs w:val="20"/>
          <w:highlight w:val="green"/>
          <w:lang w:val="ru-RU"/>
        </w:rPr>
      </w:pPr>
    </w:p>
    <w:p w:rsidR="00FA1717" w:rsidRPr="00A42E19" w:rsidRDefault="00FA1717" w:rsidP="00FA1717">
      <w:pPr>
        <w:spacing w:after="0" w:line="240" w:lineRule="auto"/>
        <w:jc w:val="both"/>
        <w:rPr>
          <w:rFonts w:eastAsia="Times New Roman" w:cs="Times New Roman"/>
          <w:color w:val="FF0000"/>
          <w:sz w:val="20"/>
          <w:szCs w:val="20"/>
          <w:highlight w:val="green"/>
          <w:lang w:val="ru-RU"/>
        </w:rPr>
      </w:pPr>
    </w:p>
    <w:p w:rsidR="00FA1717" w:rsidRPr="00AF672A" w:rsidRDefault="00FA1717" w:rsidP="00AF672A">
      <w:pPr>
        <w:ind w:firstLine="720"/>
        <w:jc w:val="both"/>
        <w:rPr>
          <w:b/>
          <w:noProof/>
          <w:lang w:val="sr-Cyrl-RS"/>
        </w:rPr>
      </w:pPr>
      <w:r w:rsidRPr="00A42E19">
        <w:rPr>
          <w:rFonts w:eastAsia="Times New Roman" w:cs="Times New Roman"/>
          <w:sz w:val="20"/>
          <w:szCs w:val="20"/>
          <w:lang w:val="ru-RU"/>
        </w:rPr>
        <w:t xml:space="preserve">којом изричито наводимо да </w:t>
      </w:r>
      <w:r w:rsidRPr="00A42E19">
        <w:rPr>
          <w:rFonts w:eastAsia="Times New Roman" w:cs="Times New Roman"/>
          <w:sz w:val="20"/>
          <w:szCs w:val="20"/>
          <w:lang w:val="sr-Cyrl-RS"/>
        </w:rPr>
        <w:t>смо у свом досадашњем раду и</w:t>
      </w:r>
      <w:r w:rsidRPr="00A42E19">
        <w:rPr>
          <w:rFonts w:eastAsia="Times New Roman" w:cs="Times New Roman"/>
          <w:sz w:val="20"/>
          <w:szCs w:val="20"/>
          <w:lang w:val="ru-RU"/>
        </w:rPr>
        <w:t xml:space="preserve"> при састављању Понуде </w:t>
      </w:r>
      <w:r w:rsidRPr="00A42E19">
        <w:rPr>
          <w:rFonts w:eastAsia="Times New Roman" w:cs="Times New Roman"/>
          <w:sz w:val="20"/>
          <w:szCs w:val="20"/>
          <w:lang w:val="sr-Cyrl-RS"/>
        </w:rPr>
        <w:t>деловодни број: _______________</w:t>
      </w:r>
      <w:r w:rsidR="00700BFC" w:rsidRPr="00A42E19">
        <w:rPr>
          <w:rFonts w:eastAsia="Times New Roman" w:cs="Times New Roman"/>
          <w:sz w:val="20"/>
          <w:szCs w:val="20"/>
          <w:lang w:val="sr-Cyrl-RS"/>
        </w:rPr>
        <w:t>_____________________</w:t>
      </w:r>
      <w:r w:rsidRPr="00A42E19">
        <w:rPr>
          <w:rFonts w:eastAsia="Times New Roman" w:cs="Times New Roman"/>
          <w:sz w:val="20"/>
          <w:szCs w:val="20"/>
          <w:lang w:val="sr-Cyrl-RS"/>
        </w:rPr>
        <w:t xml:space="preserve"> </w:t>
      </w:r>
      <w:r w:rsidR="00AF672A" w:rsidRPr="00847B74">
        <w:rPr>
          <w:rFonts w:eastAsia="Times New Roman" w:cs="Times New Roman"/>
          <w:b/>
          <w:sz w:val="20"/>
          <w:szCs w:val="20"/>
          <w:lang w:val="sr-Cyrl-CS"/>
        </w:rPr>
        <w:t xml:space="preserve">ЗА ЈАВНУ НАБАВКУ УСЛУГА </w:t>
      </w:r>
      <w:r w:rsidR="00AF672A" w:rsidRPr="00847B74">
        <w:rPr>
          <w:rFonts w:eastAsia="Times New Roman" w:cs="Times New Roman"/>
          <w:color w:val="FF0000"/>
          <w:sz w:val="20"/>
          <w:szCs w:val="20"/>
          <w:lang w:val="ru-RU"/>
        </w:rPr>
        <w:t xml:space="preserve"> </w:t>
      </w:r>
      <w:r w:rsidR="00044DC6">
        <w:rPr>
          <w:rFonts w:eastAsia="Times New Roman" w:cs="Times New Roman"/>
          <w:b/>
          <w:noProof/>
          <w:sz w:val="20"/>
          <w:szCs w:val="20"/>
          <w:lang w:val="sr-Cyrl-RS"/>
        </w:rPr>
        <w:t>ДЕСЕТОМЕС</w:t>
      </w:r>
      <w:r w:rsidR="00AF672A" w:rsidRPr="00847B74">
        <w:rPr>
          <w:rFonts w:eastAsia="Times New Roman" w:cs="Times New Roman"/>
          <w:b/>
          <w:noProof/>
          <w:sz w:val="20"/>
          <w:szCs w:val="20"/>
          <w:lang w:val="sr-Cyrl-RS"/>
        </w:rPr>
        <w:t xml:space="preserve">ЕЧНОГ ОДРЖАВАЊА СЕРВЕРА ТИПА </w:t>
      </w:r>
      <w:r w:rsidR="00AF672A" w:rsidRPr="00847B74">
        <w:rPr>
          <w:rFonts w:eastAsia="Times New Roman" w:cs="Times New Roman"/>
          <w:b/>
          <w:noProof/>
          <w:sz w:val="20"/>
          <w:szCs w:val="20"/>
          <w:lang w:val="sr-Latn-RS"/>
        </w:rPr>
        <w:t>RACK SERVER DELL</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POWEREDGE</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R710 </w:t>
      </w:r>
      <w:r w:rsidR="00AF672A" w:rsidRPr="00847B74">
        <w:rPr>
          <w:rFonts w:eastAsia="Times New Roman" w:cs="Times New Roman"/>
          <w:b/>
          <w:noProof/>
          <w:sz w:val="20"/>
          <w:szCs w:val="20"/>
          <w:lang w:val="sr-Cyrl-RS"/>
        </w:rPr>
        <w:t xml:space="preserve">И </w:t>
      </w:r>
      <w:r w:rsidR="00AF672A" w:rsidRPr="00847B74">
        <w:rPr>
          <w:rFonts w:eastAsia="Times New Roman" w:cs="Times New Roman"/>
          <w:b/>
          <w:noProof/>
          <w:sz w:val="20"/>
          <w:szCs w:val="20"/>
          <w:lang w:val="sr-Latn-RS"/>
        </w:rPr>
        <w:t xml:space="preserve">MICROSOFT </w:t>
      </w:r>
      <w:r w:rsidR="00AF672A"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AF672A" w:rsidRPr="00847B74">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00AF672A" w:rsidRPr="00847B74">
        <w:rPr>
          <w:rFonts w:eastAsia="Times New Roman" w:cs="Times New Roman"/>
          <w:b/>
          <w:noProof/>
          <w:sz w:val="20"/>
          <w:szCs w:val="20"/>
          <w:lang w:val="sr-Cyrl-RS"/>
        </w:rPr>
        <w:t xml:space="preserve"> </w:t>
      </w:r>
      <w:r w:rsidR="00AF672A" w:rsidRPr="00847B74">
        <w:rPr>
          <w:rFonts w:eastAsia="Times New Roman" w:cs="Times New Roman"/>
          <w:b/>
          <w:noProof/>
          <w:sz w:val="20"/>
          <w:szCs w:val="20"/>
        </w:rPr>
        <w:t>CANON iPF 815</w:t>
      </w:r>
      <w:r w:rsidR="00FD7C88">
        <w:rPr>
          <w:rFonts w:eastAsia="Times New Roman" w:cs="Times New Roman"/>
          <w:b/>
          <w:noProof/>
          <w:sz w:val="20"/>
          <w:szCs w:val="20"/>
        </w:rPr>
        <w:t>)</w:t>
      </w:r>
      <w:r w:rsidR="00AF672A" w:rsidRPr="00847B74">
        <w:rPr>
          <w:rFonts w:eastAsia="Times New Roman" w:cs="Times New Roman"/>
          <w:b/>
          <w:noProof/>
          <w:sz w:val="20"/>
          <w:szCs w:val="20"/>
          <w:lang w:val="sr-Cyrl-RS"/>
        </w:rPr>
        <w:t xml:space="preserve">, </w:t>
      </w:r>
      <w:r w:rsidR="006F29FD">
        <w:rPr>
          <w:rFonts w:eastAsia="Times New Roman" w:cs="Times New Roman"/>
          <w:b/>
          <w:noProof/>
          <w:sz w:val="20"/>
          <w:szCs w:val="20"/>
          <w:lang w:val="sr-Cyrl-RS"/>
        </w:rPr>
        <w:t>ЧИЈИ ПРЕДМЕТ</w:t>
      </w:r>
      <w:r w:rsidR="00AF672A" w:rsidRPr="00FD7C88">
        <w:rPr>
          <w:b/>
          <w:sz w:val="20"/>
          <w:szCs w:val="20"/>
          <w:lang w:val="sr-Cyrl-RS" w:eastAsia="ar-SA"/>
        </w:rPr>
        <w:t xml:space="preserve"> ЈЕ ОБЛИКОВАН У ВИШЕ ПОСЕБНИХ ИСТОВРСНИХ ЦЕЛИНА (ПАРТИЈА) </w:t>
      </w:r>
      <w:r w:rsidR="00FD7C88" w:rsidRPr="00FD7C88">
        <w:rPr>
          <w:b/>
          <w:sz w:val="20"/>
          <w:szCs w:val="20"/>
          <w:lang w:val="sr-Cyrl-RS" w:eastAsia="ar-SA"/>
        </w:rPr>
        <w:t>ОД 1 ДО 4</w:t>
      </w:r>
      <w:r w:rsidR="00AF672A" w:rsidRPr="00FD7C88">
        <w:rPr>
          <w:b/>
          <w:sz w:val="20"/>
          <w:szCs w:val="20"/>
          <w:lang w:val="sr-Cyrl-RS" w:eastAsia="ar-SA"/>
        </w:rPr>
        <w:t>, И ТО ЗА</w:t>
      </w:r>
      <w:r w:rsidR="00AF672A" w:rsidRPr="00847B74">
        <w:rPr>
          <w:b/>
          <w:lang w:val="sr-Cyrl-RS" w:eastAsia="ar-SA"/>
        </w:rPr>
        <w:t xml:space="preserve"> </w:t>
      </w:r>
      <w:r w:rsidR="00AF672A" w:rsidRPr="00847B74">
        <w:rPr>
          <w:b/>
          <w:color w:val="FF0000"/>
          <w:lang w:val="sr-Latn-RS" w:eastAsia="ar-SA"/>
        </w:rPr>
        <w:t xml:space="preserve"> </w:t>
      </w:r>
      <w:r w:rsidR="003D544D">
        <w:rPr>
          <w:rFonts w:eastAsia="Times New Roman" w:cs="Times New Roman"/>
          <w:b/>
          <w:sz w:val="20"/>
          <w:szCs w:val="20"/>
          <w:lang w:val="sr-Cyrl-RS" w:eastAsia="ar-SA"/>
        </w:rPr>
        <w:t>ПАРТИЈУ 4 – УСЛУГА СЕРВИСИРАЊЕ ПО ЗАХТЕВУ НАРУЧИОЦА (Ploter Canon iPF815)</w:t>
      </w:r>
      <w:r w:rsidR="00AF672A">
        <w:rPr>
          <w:rFonts w:eastAsia="Times New Roman" w:cs="Times New Roman"/>
          <w:b/>
          <w:sz w:val="20"/>
          <w:szCs w:val="20"/>
          <w:lang w:val="sr-Cyrl-RS" w:eastAsia="ar-SA"/>
        </w:rPr>
        <w:t xml:space="preserve">, </w:t>
      </w:r>
      <w:r w:rsidR="00AF672A" w:rsidRPr="00847B74">
        <w:rPr>
          <w:b/>
          <w:sz w:val="20"/>
          <w:szCs w:val="20"/>
          <w:lang w:val="sr-Cyrl-RS" w:eastAsia="ar-SA"/>
        </w:rPr>
        <w:t xml:space="preserve">ЈН </w:t>
      </w:r>
      <w:r w:rsidR="00FD7C88">
        <w:rPr>
          <w:b/>
          <w:sz w:val="20"/>
          <w:szCs w:val="20"/>
          <w:lang w:val="sr-Cyrl-RS" w:eastAsia="ar-SA"/>
        </w:rPr>
        <w:t xml:space="preserve">ОП </w:t>
      </w:r>
      <w:r w:rsidR="005D7DEA">
        <w:rPr>
          <w:b/>
          <w:sz w:val="20"/>
          <w:szCs w:val="20"/>
          <w:lang w:val="sr-Cyrl-RS" w:eastAsia="ar-SA"/>
        </w:rPr>
        <w:t>13/2019</w:t>
      </w:r>
      <w:r w:rsidR="003D544D">
        <w:rPr>
          <w:b/>
          <w:sz w:val="20"/>
          <w:szCs w:val="20"/>
          <w:lang w:eastAsia="ar-SA"/>
        </w:rPr>
        <w:t>,</w:t>
      </w:r>
      <w:r w:rsidR="005E64DD" w:rsidRPr="00AF672A">
        <w:rPr>
          <w:rFonts w:eastAsia="Times New Roman" w:cs="Times New Roman"/>
          <w:color w:val="FF0000"/>
          <w:sz w:val="20"/>
          <w:szCs w:val="20"/>
          <w:lang w:val="ru-RU"/>
        </w:rPr>
        <w:t xml:space="preserve"> </w:t>
      </w:r>
      <w:r w:rsidR="005E64DD" w:rsidRPr="00AF672A">
        <w:rPr>
          <w:rFonts w:eastAsia="Times New Roman" w:cs="Times New Roman"/>
          <w:noProof/>
          <w:sz w:val="20"/>
          <w:szCs w:val="20"/>
          <w:lang w:val="sr-Cyrl-RS"/>
        </w:rPr>
        <w:t xml:space="preserve">број: </w:t>
      </w:r>
      <w:r w:rsidR="005D7DEA">
        <w:rPr>
          <w:rFonts w:eastAsia="Times New Roman" w:cs="Times New Roman"/>
          <w:noProof/>
          <w:sz w:val="20"/>
          <w:szCs w:val="20"/>
          <w:lang w:val="sr-Cyrl-RS"/>
        </w:rPr>
        <w:t>140-404-69</w:t>
      </w:r>
      <w:r w:rsidR="00FD7C88">
        <w:rPr>
          <w:rFonts w:eastAsia="Times New Roman" w:cs="Times New Roman"/>
          <w:noProof/>
          <w:sz w:val="20"/>
          <w:szCs w:val="20"/>
          <w:lang w:val="sr-Cyrl-RS"/>
        </w:rPr>
        <w:t>/</w:t>
      </w:r>
      <w:r w:rsidR="005D7DEA">
        <w:rPr>
          <w:rFonts w:eastAsia="Times New Roman" w:cs="Times New Roman"/>
          <w:noProof/>
          <w:sz w:val="20"/>
          <w:szCs w:val="20"/>
          <w:lang w:val="sr-Cyrl-RS"/>
        </w:rPr>
        <w:t>2019-03</w:t>
      </w:r>
      <w:r w:rsidR="006F29FD">
        <w:rPr>
          <w:rFonts w:eastAsia="Times New Roman" w:cs="Times New Roman"/>
          <w:noProof/>
          <w:sz w:val="20"/>
          <w:szCs w:val="20"/>
          <w:lang w:val="sr-Cyrl-RS"/>
        </w:rPr>
        <w:t>-П4</w:t>
      </w:r>
      <w:r w:rsidR="005E64DD" w:rsidRPr="00AF672A">
        <w:rPr>
          <w:rFonts w:eastAsia="Times New Roman" w:cs="Times New Roman"/>
          <w:noProof/>
          <w:sz w:val="20"/>
          <w:szCs w:val="20"/>
          <w:lang w:val="sr-Cyrl-RS"/>
        </w:rPr>
        <w:t xml:space="preserve"> </w:t>
      </w:r>
      <w:r w:rsidR="005E64DD" w:rsidRPr="00A42E19">
        <w:rPr>
          <w:rFonts w:eastAsia="Times New Roman" w:cs="Times New Roman"/>
          <w:noProof/>
          <w:sz w:val="20"/>
          <w:szCs w:val="20"/>
          <w:lang w:val="sr-Cyrl-RS"/>
        </w:rPr>
        <w:t xml:space="preserve">по Позиву објављеном на Порталу јавних набавки и интернет страници Наручиоца </w:t>
      </w:r>
      <w:r w:rsidR="005E64DD" w:rsidRPr="00017E6A">
        <w:rPr>
          <w:rFonts w:eastAsia="Times New Roman" w:cs="Times New Roman"/>
          <w:noProof/>
          <w:sz w:val="20"/>
          <w:szCs w:val="20"/>
          <w:lang w:val="sr-Cyrl-RS"/>
        </w:rPr>
        <w:t xml:space="preserve">дана </w:t>
      </w:r>
      <w:r w:rsidR="006F29FD">
        <w:rPr>
          <w:rFonts w:eastAsia="Times New Roman" w:cs="Times New Roman"/>
          <w:noProof/>
          <w:sz w:val="20"/>
          <w:szCs w:val="20"/>
          <w:lang w:val="sr-Cyrl-RS"/>
        </w:rPr>
        <w:t>13</w:t>
      </w:r>
      <w:r w:rsidR="00017E6A" w:rsidRPr="00EB5FB6">
        <w:rPr>
          <w:rFonts w:eastAsia="Times New Roman" w:cs="Times New Roman"/>
          <w:noProof/>
          <w:sz w:val="20"/>
          <w:szCs w:val="20"/>
          <w:lang w:val="sr-Cyrl-RS"/>
        </w:rPr>
        <w:t>.0</w:t>
      </w:r>
      <w:r w:rsidR="006F29FD">
        <w:rPr>
          <w:rFonts w:eastAsia="Times New Roman" w:cs="Times New Roman"/>
          <w:noProof/>
          <w:sz w:val="20"/>
          <w:szCs w:val="20"/>
          <w:lang w:val="sr-Cyrl-RS"/>
        </w:rPr>
        <w:t>4</w:t>
      </w:r>
      <w:r w:rsidR="00017E6A" w:rsidRPr="00EB5FB6">
        <w:rPr>
          <w:rFonts w:eastAsia="Times New Roman" w:cs="Times New Roman"/>
          <w:noProof/>
          <w:sz w:val="20"/>
          <w:szCs w:val="20"/>
          <w:lang w:val="sr-Cyrl-RS"/>
        </w:rPr>
        <w:t>.201</w:t>
      </w:r>
      <w:r w:rsidR="006F29FD">
        <w:rPr>
          <w:rFonts w:eastAsia="Times New Roman" w:cs="Times New Roman"/>
          <w:noProof/>
          <w:sz w:val="20"/>
          <w:szCs w:val="20"/>
          <w:lang w:val="sr-Cyrl-RS"/>
        </w:rPr>
        <w:t>8</w:t>
      </w:r>
      <w:r w:rsidR="00017E6A" w:rsidRPr="00EB5FB6">
        <w:rPr>
          <w:rFonts w:eastAsia="Times New Roman" w:cs="Times New Roman"/>
          <w:noProof/>
          <w:sz w:val="20"/>
          <w:szCs w:val="20"/>
          <w:lang w:val="sr-Cyrl-RS"/>
        </w:rPr>
        <w:t xml:space="preserve">. </w:t>
      </w:r>
      <w:r w:rsidR="00017E6A" w:rsidRPr="00A42E19">
        <w:rPr>
          <w:rFonts w:eastAsia="Times New Roman" w:cs="Times New Roman"/>
          <w:noProof/>
          <w:sz w:val="20"/>
          <w:szCs w:val="20"/>
          <w:lang w:val="sr-Cyrl-RS"/>
        </w:rPr>
        <w:t>године</w:t>
      </w:r>
      <w:r w:rsidR="001777F5" w:rsidRPr="00A42E19">
        <w:rPr>
          <w:rFonts w:eastAsia="Times New Roman" w:cs="Times New Roman"/>
          <w:b/>
          <w:sz w:val="20"/>
          <w:szCs w:val="20"/>
          <w:lang w:val="sr-Cyrl-RS" w:eastAsia="ar-SA"/>
        </w:rPr>
        <w:t>,</w:t>
      </w:r>
      <w:r w:rsidR="001777F5" w:rsidRPr="00A42E19">
        <w:rPr>
          <w:rFonts w:eastAsia="Times New Roman" w:cs="Times New Roman"/>
          <w:sz w:val="20"/>
          <w:szCs w:val="20"/>
          <w:lang w:val="ru-RU"/>
        </w:rPr>
        <w:t xml:space="preserve"> </w:t>
      </w:r>
      <w:r w:rsidRPr="00A42E19">
        <w:rPr>
          <w:rFonts w:eastAsia="Times New Roman" w:cs="Times New Roman"/>
          <w:sz w:val="20"/>
          <w:szCs w:val="20"/>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A42E19">
        <w:rPr>
          <w:rFonts w:eastAsia="Times New Roman" w:cs="Times New Roman"/>
          <w:sz w:val="20"/>
          <w:szCs w:val="20"/>
          <w:lang w:val="sr-Cyrl-RS"/>
        </w:rPr>
        <w:t>,</w:t>
      </w:r>
      <w:r w:rsidRPr="00A42E19">
        <w:rPr>
          <w:rFonts w:eastAsia="Times New Roman" w:cs="Times New Roman"/>
          <w:sz w:val="20"/>
          <w:szCs w:val="20"/>
          <w:lang w:val="ru-RU"/>
        </w:rPr>
        <w:t xml:space="preserve"> као и да </w:t>
      </w:r>
      <w:r w:rsidRPr="00A42E19">
        <w:rPr>
          <w:rFonts w:eastAsia="Times New Roman" w:cs="Times New Roman"/>
          <w:sz w:val="20"/>
          <w:szCs w:val="20"/>
          <w:lang w:val="sr-Cyrl-RS"/>
        </w:rPr>
        <w:t>немамо забрану обављања делатности која је на снази у време подношења Понуде.</w:t>
      </w:r>
    </w:p>
    <w:p w:rsidR="00FA1717" w:rsidRPr="00A42E19" w:rsidRDefault="00FA1717" w:rsidP="00FA1717">
      <w:pPr>
        <w:spacing w:after="0" w:line="240" w:lineRule="auto"/>
        <w:jc w:val="both"/>
        <w:rPr>
          <w:rFonts w:eastAsia="Times New Roman" w:cs="Times New Roman"/>
          <w:b/>
          <w:color w:val="FF0000"/>
          <w:sz w:val="20"/>
          <w:szCs w:val="20"/>
          <w:lang w:val="ru-RU"/>
        </w:rPr>
      </w:pPr>
    </w:p>
    <w:p w:rsidR="00FA1717" w:rsidRPr="00A42E19" w:rsidRDefault="00FA1717" w:rsidP="00FA1717">
      <w:pPr>
        <w:spacing w:after="0" w:line="240" w:lineRule="auto"/>
        <w:jc w:val="both"/>
        <w:rPr>
          <w:rFonts w:eastAsia="Times New Roman" w:cs="Times New Roman"/>
          <w:b/>
          <w:color w:val="FF0000"/>
          <w:sz w:val="20"/>
          <w:szCs w:val="20"/>
          <w:lang w:val="sr-Cyrl-RS"/>
        </w:rPr>
      </w:pPr>
    </w:p>
    <w:p w:rsidR="00FA1717" w:rsidRPr="00A42E19" w:rsidRDefault="00FA1717" w:rsidP="00FA1717">
      <w:pPr>
        <w:spacing w:after="0" w:line="240" w:lineRule="auto"/>
        <w:jc w:val="both"/>
        <w:rPr>
          <w:rFonts w:eastAsia="Times New Roman" w:cs="Times New Roman"/>
          <w:b/>
          <w:color w:val="FF0000"/>
          <w:sz w:val="20"/>
          <w:szCs w:val="20"/>
          <w:lang w:val="sr-Cyrl-RS"/>
        </w:rPr>
      </w:pPr>
    </w:p>
    <w:p w:rsidR="00FA1717" w:rsidRPr="00A42E19" w:rsidRDefault="00FA1717" w:rsidP="00FA1717">
      <w:pPr>
        <w:spacing w:after="0" w:line="240" w:lineRule="auto"/>
        <w:jc w:val="both"/>
        <w:rPr>
          <w:rFonts w:eastAsia="Times New Roman" w:cs="Times New Roman"/>
          <w:b/>
          <w:color w:val="FF0000"/>
          <w:sz w:val="20"/>
          <w:szCs w:val="20"/>
          <w:lang w:val="ru-RU"/>
        </w:rPr>
      </w:pPr>
    </w:p>
    <w:p w:rsidR="00FA1717" w:rsidRPr="00A42E19" w:rsidRDefault="00FA1717" w:rsidP="00FA1717">
      <w:pPr>
        <w:spacing w:after="0" w:line="240" w:lineRule="auto"/>
        <w:jc w:val="both"/>
        <w:rPr>
          <w:rFonts w:eastAsia="Times New Roman" w:cs="Times New Roman"/>
          <w:b/>
          <w:color w:val="FF0000"/>
          <w:sz w:val="20"/>
          <w:szCs w:val="20"/>
          <w:lang w:val="ru-RU"/>
        </w:rPr>
      </w:pPr>
    </w:p>
    <w:p w:rsidR="00FA1717" w:rsidRPr="00A42E19" w:rsidRDefault="00FA1717" w:rsidP="00FA1717">
      <w:pPr>
        <w:spacing w:after="0" w:line="240" w:lineRule="auto"/>
        <w:jc w:val="both"/>
        <w:rPr>
          <w:rFonts w:eastAsia="Times New Roman" w:cs="Times New Roman"/>
          <w:b/>
          <w:sz w:val="20"/>
          <w:szCs w:val="20"/>
          <w:lang w:val="ru-RU"/>
        </w:rPr>
      </w:pPr>
    </w:p>
    <w:p w:rsidR="00FA1717" w:rsidRPr="00A42E19" w:rsidRDefault="00FA1717" w:rsidP="00683444">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 xml:space="preserve">ПОНУЂАЧ </w:t>
      </w:r>
    </w:p>
    <w:p w:rsidR="00FA1717" w:rsidRPr="00A42E19" w:rsidRDefault="00FA1717" w:rsidP="00683444">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М.П.</w:t>
      </w:r>
      <w:r w:rsidR="00683444" w:rsidRPr="00A42E19">
        <w:rPr>
          <w:rFonts w:eastAsia="Times New Roman" w:cs="Times New Roman"/>
          <w:sz w:val="20"/>
          <w:szCs w:val="20"/>
          <w:lang w:val="sr-Latn-RS"/>
        </w:rPr>
        <w:tab/>
      </w:r>
      <w:r w:rsidR="00683444" w:rsidRPr="00A42E19">
        <w:rPr>
          <w:rFonts w:eastAsia="Times New Roman" w:cs="Times New Roman"/>
          <w:sz w:val="20"/>
          <w:szCs w:val="20"/>
          <w:lang w:val="sr-Latn-RS"/>
        </w:rPr>
        <w:tab/>
      </w:r>
      <w:r w:rsidR="00683444" w:rsidRPr="00A42E19">
        <w:rPr>
          <w:rFonts w:eastAsia="Times New Roman" w:cs="Times New Roman"/>
          <w:sz w:val="20"/>
          <w:szCs w:val="20"/>
          <w:lang w:val="sr-Latn-RS"/>
        </w:rPr>
        <w:tab/>
      </w:r>
      <w:r w:rsidR="00683444" w:rsidRPr="00A42E19">
        <w:rPr>
          <w:rFonts w:eastAsia="Times New Roman" w:cs="Times New Roman"/>
          <w:sz w:val="20"/>
          <w:szCs w:val="20"/>
          <w:lang w:val="sr-Latn-RS"/>
        </w:rPr>
        <w:tab/>
      </w:r>
      <w:r w:rsidRPr="00A42E19">
        <w:rPr>
          <w:rFonts w:eastAsia="Times New Roman" w:cs="Times New Roman"/>
          <w:sz w:val="20"/>
          <w:szCs w:val="20"/>
          <w:lang w:val="ru-RU"/>
        </w:rPr>
        <w:t>___</w:t>
      </w:r>
      <w:r w:rsidRPr="00A42E19">
        <w:rPr>
          <w:rFonts w:eastAsia="Times New Roman" w:cs="Times New Roman"/>
          <w:sz w:val="20"/>
          <w:szCs w:val="20"/>
          <w:lang w:val="sr-Cyrl-RS"/>
        </w:rPr>
        <w:t>______</w:t>
      </w:r>
      <w:r w:rsidRPr="00A42E19">
        <w:rPr>
          <w:rFonts w:eastAsia="Times New Roman" w:cs="Times New Roman"/>
          <w:sz w:val="20"/>
          <w:szCs w:val="20"/>
          <w:lang w:val="ru-RU"/>
        </w:rPr>
        <w:t>__________________</w:t>
      </w:r>
    </w:p>
    <w:p w:rsidR="00FA1717" w:rsidRPr="00A42E19" w:rsidRDefault="00FA1717" w:rsidP="00683444">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(потпис овлашћеног лица)</w:t>
      </w:r>
    </w:p>
    <w:p w:rsidR="00FA1717" w:rsidRPr="00A42E19" w:rsidRDefault="00FA1717" w:rsidP="00683444">
      <w:pPr>
        <w:spacing w:after="0" w:line="240" w:lineRule="auto"/>
        <w:jc w:val="right"/>
        <w:rPr>
          <w:rFonts w:eastAsia="Times New Roman" w:cs="Times New Roman"/>
          <w:b/>
          <w:sz w:val="20"/>
          <w:szCs w:val="20"/>
          <w:lang w:val="ru-RU"/>
        </w:rPr>
      </w:pPr>
    </w:p>
    <w:p w:rsidR="00FA1717" w:rsidRPr="00A42E19" w:rsidRDefault="00FA1717" w:rsidP="00683444">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sz w:val="20"/>
          <w:szCs w:val="20"/>
          <w:lang w:val="ru-RU"/>
        </w:rPr>
      </w:pPr>
    </w:p>
    <w:p w:rsidR="00FA1717" w:rsidRPr="00A42E19" w:rsidRDefault="00FA1717" w:rsidP="00FA1717">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right"/>
        <w:rPr>
          <w:rFonts w:eastAsia="Times New Roman" w:cs="Times New Roman"/>
          <w:b/>
          <w:sz w:val="20"/>
          <w:szCs w:val="20"/>
          <w:lang w:val="ru-RU"/>
        </w:rPr>
      </w:pPr>
    </w:p>
    <w:p w:rsidR="00FA1717" w:rsidRPr="00A42E19" w:rsidRDefault="00FA1717" w:rsidP="00270C3C">
      <w:pPr>
        <w:spacing w:after="0" w:line="240" w:lineRule="auto"/>
        <w:rPr>
          <w:rFonts w:eastAsia="Times New Roman" w:cs="Times New Roman"/>
          <w:b/>
          <w:sz w:val="20"/>
          <w:szCs w:val="20"/>
          <w:lang w:val="ru-RU"/>
        </w:rPr>
      </w:pPr>
    </w:p>
    <w:p w:rsidR="00FA1717" w:rsidRPr="00A42E19" w:rsidRDefault="00FA1717" w:rsidP="00FA1717">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sz w:val="20"/>
          <w:szCs w:val="20"/>
          <w:lang w:val="ru-RU"/>
        </w:rPr>
      </w:pPr>
    </w:p>
    <w:p w:rsidR="00FA1717" w:rsidRPr="00A42E19" w:rsidRDefault="00FA1717" w:rsidP="007C1A34">
      <w:pPr>
        <w:spacing w:after="0" w:line="240" w:lineRule="auto"/>
        <w:jc w:val="both"/>
        <w:rPr>
          <w:rFonts w:eastAsia="Times New Roman" w:cs="Times New Roman"/>
          <w:b/>
          <w:i/>
          <w:sz w:val="20"/>
          <w:szCs w:val="20"/>
          <w:u w:val="single"/>
          <w:lang w:val="ru-RU"/>
        </w:rPr>
      </w:pPr>
      <w:r w:rsidRPr="00A42E19">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w:t>
      </w:r>
      <w:r w:rsidR="007C1A34" w:rsidRPr="00A42E19">
        <w:rPr>
          <w:rFonts w:eastAsia="Times New Roman" w:cs="Times New Roman"/>
          <w:b/>
          <w:i/>
          <w:sz w:val="20"/>
          <w:szCs w:val="20"/>
          <w:u w:val="single"/>
          <w:lang w:val="ru-RU"/>
        </w:rPr>
        <w:t>упе понуђача и оверена печатом.</w:t>
      </w:r>
    </w:p>
    <w:p w:rsidR="00683444" w:rsidRPr="00A42E19" w:rsidRDefault="00683444">
      <w:pPr>
        <w:rPr>
          <w:rFonts w:eastAsia="Times New Roman" w:cs="Times New Roman"/>
          <w:sz w:val="20"/>
          <w:szCs w:val="20"/>
          <w:lang w:val="ru-RU"/>
        </w:rPr>
      </w:pPr>
      <w:r w:rsidRPr="00A42E19">
        <w:rPr>
          <w:rFonts w:eastAsia="Times New Roman" w:cs="Times New Roman"/>
          <w:sz w:val="20"/>
          <w:szCs w:val="20"/>
          <w:lang w:val="ru-RU"/>
        </w:rPr>
        <w:br w:type="page"/>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lastRenderedPageBreak/>
        <w:t>Ако понуђач има седиште у другој држави, Наручилац може да провери да ли су документи којима понуђач доказује испуњеност тражених услова издати</w:t>
      </w:r>
      <w:r w:rsidR="00094928" w:rsidRPr="00A42E19">
        <w:rPr>
          <w:rFonts w:eastAsia="Times New Roman" w:cs="Times New Roman"/>
          <w:sz w:val="20"/>
          <w:szCs w:val="20"/>
          <w:lang w:val="ru-RU"/>
        </w:rPr>
        <w:t>х</w:t>
      </w:r>
      <w:r w:rsidRPr="00A42E19">
        <w:rPr>
          <w:rFonts w:eastAsia="Times New Roman" w:cs="Times New Roman"/>
          <w:sz w:val="20"/>
          <w:szCs w:val="20"/>
          <w:lang w:val="ru-RU"/>
        </w:rPr>
        <w:t xml:space="preserve"> од стране надлежних органа те државе. </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A42E19">
        <w:rPr>
          <w:rFonts w:eastAsia="Times New Roman" w:cs="Times New Roman"/>
          <w:sz w:val="20"/>
          <w:szCs w:val="20"/>
          <w:lang w:val="sr-Cyrl-RS"/>
        </w:rPr>
        <w:t>7</w:t>
      </w:r>
      <w:r w:rsidRPr="00A42E19">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A42E19">
        <w:rPr>
          <w:rFonts w:eastAsia="Times New Roman" w:cs="Times New Roman"/>
          <w:b/>
          <w:i/>
          <w:sz w:val="20"/>
          <w:szCs w:val="20"/>
          <w:lang w:val="ru-RU"/>
        </w:rPr>
        <w:t>ОБРАЗАЦ И</w:t>
      </w:r>
      <w:r w:rsidR="00F135BA" w:rsidRPr="00A42E19">
        <w:rPr>
          <w:rFonts w:eastAsia="Times New Roman" w:cs="Times New Roman"/>
          <w:b/>
          <w:i/>
          <w:sz w:val="20"/>
          <w:szCs w:val="20"/>
          <w:lang w:val="ru-RU"/>
        </w:rPr>
        <w:t>ЗЈАВЕ НА ОСНОВУ ЧЛАНА 79. СТАВ 10</w:t>
      </w:r>
      <w:r w:rsidRPr="00A42E19">
        <w:rPr>
          <w:rFonts w:eastAsia="Times New Roman" w:cs="Times New Roman"/>
          <w:b/>
          <w:i/>
          <w:sz w:val="20"/>
          <w:szCs w:val="20"/>
          <w:lang w:val="ru-RU"/>
        </w:rPr>
        <w:t>. ЗЈН</w:t>
      </w:r>
      <w:r w:rsidRPr="00A42E19">
        <w:rPr>
          <w:rFonts w:eastAsia="Times New Roman" w:cs="Times New Roman"/>
          <w:sz w:val="20"/>
          <w:szCs w:val="20"/>
          <w:lang w:val="ru-RU"/>
        </w:rPr>
        <w:t xml:space="preserve"> чини саставни део ове Конкурсне докумнетације.  </w:t>
      </w:r>
    </w:p>
    <w:p w:rsidR="00FA1717" w:rsidRPr="00A42E19" w:rsidRDefault="00FA1717" w:rsidP="00683444">
      <w:pPr>
        <w:spacing w:after="0" w:line="240" w:lineRule="auto"/>
        <w:ind w:right="-90" w:firstLine="540"/>
        <w:jc w:val="both"/>
        <w:rPr>
          <w:rFonts w:eastAsia="Times New Roman" w:cs="Times New Roman"/>
          <w:sz w:val="20"/>
          <w:szCs w:val="20"/>
          <w:lang w:val="ru-RU" w:eastAsia="sr-Latn-RS"/>
        </w:rPr>
      </w:pPr>
      <w:r w:rsidRPr="00A42E19">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w:t>
      </w:r>
      <w:r w:rsidR="00B81831" w:rsidRPr="00A42E19">
        <w:rPr>
          <w:rFonts w:eastAsia="Times New Roman" w:cs="Times New Roman"/>
          <w:sz w:val="20"/>
          <w:szCs w:val="20"/>
          <w:lang w:val="ru-RU" w:eastAsia="sr-Latn-RS"/>
        </w:rPr>
        <w:t xml:space="preserve"> документује на прописан начин.</w:t>
      </w:r>
    </w:p>
    <w:p w:rsidR="00FA1717" w:rsidRPr="00A42E19" w:rsidRDefault="00FA1717" w:rsidP="00683444">
      <w:pPr>
        <w:spacing w:after="0" w:line="240" w:lineRule="auto"/>
        <w:ind w:right="-90" w:firstLine="540"/>
        <w:jc w:val="both"/>
        <w:rPr>
          <w:rFonts w:eastAsia="Times New Roman" w:cs="Times New Roman"/>
          <w:sz w:val="20"/>
          <w:szCs w:val="20"/>
          <w:lang w:val="ru-RU" w:eastAsia="sr-Latn-RS"/>
        </w:rPr>
      </w:pPr>
      <w:r w:rsidRPr="00A42E19">
        <w:rPr>
          <w:rFonts w:eastAsia="Times New Roman" w:cs="Times New Roman"/>
          <w:b/>
          <w:sz w:val="20"/>
          <w:szCs w:val="20"/>
          <w:u w:val="single"/>
          <w:lang w:val="ru-RU" w:eastAsia="sr-Latn-RS"/>
        </w:rPr>
        <w:t>3)прецизно навођење доказа у случају доказивања испуњености услова на начин прописан чланом 77. став 5. Закона</w:t>
      </w:r>
      <w:r w:rsidRPr="00A42E19">
        <w:rPr>
          <w:rFonts w:eastAsia="Times New Roman" w:cs="Times New Roman"/>
          <w:sz w:val="20"/>
          <w:szCs w:val="20"/>
          <w:u w:val="single"/>
          <w:lang w:val="ru-RU" w:eastAsia="sr-Latn-RS"/>
        </w:rPr>
        <w:t>:</w:t>
      </w:r>
      <w:r w:rsidR="00C35704">
        <w:rPr>
          <w:rFonts w:eastAsia="Times New Roman" w:cs="Times New Roman"/>
          <w:sz w:val="20"/>
          <w:szCs w:val="20"/>
          <w:lang w:val="ru-RU" w:eastAsia="sr-Latn-RS"/>
        </w:rPr>
        <w:t xml:space="preserve"> у</w:t>
      </w:r>
      <w:r w:rsidRPr="00A42E19">
        <w:rPr>
          <w:rFonts w:eastAsia="Times New Roman" w:cs="Times New Roman"/>
          <w:sz w:val="20"/>
          <w:szCs w:val="20"/>
          <w:lang w:val="ru-RU" w:eastAsia="sr-Latn-RS"/>
        </w:rPr>
        <w:t xml:space="preserve">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се о спровођењу поступка из члана 3</w:t>
      </w:r>
      <w:r w:rsidR="00B81831" w:rsidRPr="00A42E19">
        <w:rPr>
          <w:rFonts w:eastAsia="Times New Roman" w:cs="Times New Roman"/>
          <w:sz w:val="20"/>
          <w:szCs w:val="20"/>
          <w:lang w:val="ru-RU" w:eastAsia="sr-Latn-RS"/>
        </w:rPr>
        <w:t>6. став 1. тач. 4) до 7) ЗЈН.</w:t>
      </w:r>
    </w:p>
    <w:p w:rsidR="00FA1717" w:rsidRPr="00A42E19" w:rsidRDefault="00FA1717" w:rsidP="00683444">
      <w:pPr>
        <w:spacing w:after="0" w:line="240" w:lineRule="auto"/>
        <w:ind w:right="-90" w:firstLine="540"/>
        <w:jc w:val="both"/>
        <w:rPr>
          <w:rFonts w:eastAsia="Times New Roman" w:cs="Times New Roman"/>
          <w:sz w:val="20"/>
          <w:szCs w:val="20"/>
          <w:u w:val="single"/>
          <w:lang w:val="ru-RU" w:eastAsia="sr-Latn-RS"/>
        </w:rPr>
      </w:pPr>
      <w:r w:rsidRPr="00A42E19">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A42E19">
        <w:rPr>
          <w:rFonts w:eastAsia="Times New Roman" w:cs="Times New Roman"/>
          <w:sz w:val="20"/>
          <w:szCs w:val="20"/>
          <w:u w:val="single"/>
          <w:lang w:val="ru-RU" w:eastAsia="sr-Latn-RS"/>
        </w:rPr>
        <w:t>:</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sr-Cyrl-CS"/>
        </w:rPr>
        <w:t>На основу члана 78. став 5. и члана 79. став 5. ЗЈН лице уписано у регистар понуђача није дужно да приликом подношења понуде доказуј</w:t>
      </w:r>
      <w:r w:rsidR="005E1C3A" w:rsidRPr="00A42E19">
        <w:rPr>
          <w:rFonts w:eastAsia="Times New Roman" w:cs="Times New Roman"/>
          <w:sz w:val="20"/>
          <w:szCs w:val="20"/>
          <w:lang w:val="sr-Cyrl-CS"/>
        </w:rPr>
        <w:t>е испуњеност обавезних услова (</w:t>
      </w:r>
      <w:r w:rsidRPr="00A42E19">
        <w:rPr>
          <w:rFonts w:eastAsia="Times New Roman" w:cs="Times New Roman"/>
          <w:sz w:val="20"/>
          <w:szCs w:val="20"/>
          <w:lang w:val="sr-Cyrl-CS"/>
        </w:rPr>
        <w:t>члан 75. став 1. тач.</w:t>
      </w:r>
      <w:r w:rsidR="005E1C3A" w:rsidRPr="00A42E19">
        <w:rPr>
          <w:rFonts w:eastAsia="Times New Roman" w:cs="Times New Roman"/>
          <w:sz w:val="20"/>
          <w:szCs w:val="20"/>
          <w:lang w:val="sr-Cyrl-CS"/>
        </w:rPr>
        <w:t xml:space="preserve"> </w:t>
      </w:r>
      <w:r w:rsidRPr="00A42E19">
        <w:rPr>
          <w:rFonts w:eastAsia="Times New Roman" w:cs="Times New Roman"/>
          <w:sz w:val="20"/>
          <w:szCs w:val="20"/>
          <w:lang w:val="sr-Cyrl-CS"/>
        </w:rPr>
        <w:t xml:space="preserve">1 до 4. ЗЈН) односно </w:t>
      </w:r>
      <w:r w:rsidRPr="00A42E19">
        <w:rPr>
          <w:rFonts w:eastAsia="Times New Roman" w:cs="Times New Roman"/>
          <w:sz w:val="20"/>
          <w:szCs w:val="20"/>
          <w:lang w:val="ru-RU"/>
        </w:rPr>
        <w:t>Наручилац не може одбити као не</w:t>
      </w:r>
      <w:r w:rsidRPr="00A42E19">
        <w:rPr>
          <w:rFonts w:eastAsia="Times New Roman" w:cs="Times New Roman"/>
          <w:sz w:val="20"/>
          <w:szCs w:val="20"/>
          <w:lang w:val="sr-Cyrl-RS"/>
        </w:rPr>
        <w:t>прихватљиву,</w:t>
      </w:r>
      <w:r w:rsidRPr="00A42E19">
        <w:rPr>
          <w:rFonts w:eastAsia="Times New Roman" w:cs="Times New Roman"/>
          <w:sz w:val="20"/>
          <w:szCs w:val="20"/>
          <w:lang w:val="ru-RU"/>
        </w:rPr>
        <w:t xml:space="preserve"> понуду зато што не садржи доказ одређен ЗЈН или Конкурсном документацијом, </w:t>
      </w:r>
      <w:r w:rsidRPr="00A42E19">
        <w:rPr>
          <w:rFonts w:eastAsia="Times New Roman" w:cs="Times New Roman"/>
          <w:sz w:val="20"/>
          <w:szCs w:val="20"/>
          <w:lang w:val="sr-Cyrl-RS"/>
        </w:rPr>
        <w:t>ако</w:t>
      </w:r>
      <w:r w:rsidRPr="00A42E19">
        <w:rPr>
          <w:rFonts w:eastAsia="Times New Roman" w:cs="Times New Roman"/>
          <w:sz w:val="20"/>
          <w:szCs w:val="20"/>
          <w:lang w:val="ru-RU"/>
        </w:rPr>
        <w:t xml:space="preserve"> је понуђач, навео у понуди интернет страницу на којој су тражени подаци јавно доступни.</w:t>
      </w:r>
      <w:r w:rsidR="005E1C3A" w:rsidRPr="00A42E19">
        <w:rPr>
          <w:rFonts w:eastAsia="Times New Roman" w:cs="Times New Roman"/>
          <w:sz w:val="20"/>
          <w:szCs w:val="20"/>
          <w:lang w:val="ru-RU"/>
        </w:rPr>
        <w:t xml:space="preserve"> </w:t>
      </w:r>
      <w:r w:rsidRPr="006F29FD">
        <w:rPr>
          <w:rFonts w:eastAsia="Times New Roman" w:cs="Times New Roman"/>
          <w:b/>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w:t>
      </w:r>
      <w:r w:rsidR="0049374C" w:rsidRPr="006F29FD">
        <w:rPr>
          <w:rFonts w:eastAsia="Times New Roman" w:cs="Times New Roman"/>
          <w:b/>
          <w:sz w:val="20"/>
          <w:szCs w:val="20"/>
          <w:u w:val="single"/>
          <w:lang w:val="ru-RU"/>
        </w:rPr>
        <w:t xml:space="preserve"> </w:t>
      </w:r>
      <w:r w:rsidR="00B81831" w:rsidRPr="006F29FD">
        <w:rPr>
          <w:rFonts w:eastAsia="Times New Roman" w:cs="Times New Roman"/>
          <w:b/>
          <w:sz w:val="20"/>
          <w:szCs w:val="20"/>
          <w:u w:val="single"/>
          <w:lang w:val="ru-RU"/>
        </w:rPr>
        <w:t>1 до 4.</w:t>
      </w:r>
      <w:r w:rsidR="00B81831" w:rsidRPr="00A42E19">
        <w:rPr>
          <w:rFonts w:eastAsia="Times New Roman" w:cs="Times New Roman"/>
          <w:sz w:val="20"/>
          <w:szCs w:val="20"/>
          <w:lang w:val="ru-RU"/>
        </w:rPr>
        <w:t xml:space="preserve"> ЗЈН.</w:t>
      </w:r>
    </w:p>
    <w:p w:rsidR="00FA1717" w:rsidRPr="00A42E19" w:rsidRDefault="00FA1717" w:rsidP="00683444">
      <w:pPr>
        <w:spacing w:after="0" w:line="240" w:lineRule="auto"/>
        <w:ind w:right="-90" w:firstLine="540"/>
        <w:jc w:val="both"/>
        <w:rPr>
          <w:rFonts w:eastAsia="Times New Roman" w:cs="Times New Roman"/>
          <w:sz w:val="20"/>
          <w:szCs w:val="20"/>
          <w:lang w:val="sr-Cyrl-CS"/>
        </w:rPr>
      </w:pPr>
      <w:r w:rsidRPr="00A42E19">
        <w:rPr>
          <w:rFonts w:eastAsia="Times New Roman" w:cs="Times New Roman"/>
          <w:sz w:val="20"/>
          <w:szCs w:val="20"/>
          <w:lang w:val="ru-RU"/>
        </w:rPr>
        <w:t>На основу члана 79. став 5. ЗЈН п</w:t>
      </w:r>
      <w:r w:rsidRPr="00A42E19">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FA1717" w:rsidRPr="00A42E19" w:rsidRDefault="00FA1717" w:rsidP="00683444">
      <w:pPr>
        <w:spacing w:after="0" w:line="240" w:lineRule="auto"/>
        <w:ind w:right="-90" w:firstLine="540"/>
        <w:jc w:val="both"/>
        <w:rPr>
          <w:rFonts w:eastAsia="Times New Roman" w:cs="Times New Roman"/>
          <w:sz w:val="20"/>
          <w:szCs w:val="20"/>
          <w:lang w:val="sr-Cyrl-CS"/>
        </w:rPr>
      </w:pPr>
      <w:r w:rsidRPr="00A42E19">
        <w:rPr>
          <w:rFonts w:eastAsia="Times New Roman" w:cs="Times New Roman"/>
          <w:sz w:val="20"/>
          <w:szCs w:val="20"/>
          <w:lang w:val="sr-Cyrl-CS"/>
        </w:rPr>
        <w:t>1)</w:t>
      </w:r>
      <w:r w:rsidRPr="00A42E19">
        <w:rPr>
          <w:rFonts w:eastAsia="Times New Roman" w:cs="Times New Roman"/>
          <w:sz w:val="20"/>
          <w:szCs w:val="20"/>
          <w:u w:val="single"/>
          <w:lang w:val="sr-Cyrl-CS"/>
        </w:rPr>
        <w:t>извод из регистра надлежног органа</w:t>
      </w:r>
      <w:r w:rsidRPr="00A42E19">
        <w:rPr>
          <w:rFonts w:eastAsia="Times New Roman" w:cs="Times New Roman"/>
          <w:sz w:val="20"/>
          <w:szCs w:val="20"/>
          <w:lang w:val="sr-Cyrl-CS"/>
        </w:rPr>
        <w:t>:</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sr-Cyrl-CS"/>
        </w:rPr>
        <w:t xml:space="preserve">-извод из регистра АПР: </w:t>
      </w:r>
      <w:hyperlink r:id="rId13" w:history="1">
        <w:r w:rsidRPr="00A42E19">
          <w:rPr>
            <w:rFonts w:eastAsia="Times New Roman" w:cs="Times New Roman"/>
            <w:color w:val="0000FF"/>
            <w:sz w:val="20"/>
            <w:szCs w:val="20"/>
            <w:u w:val="single"/>
            <w:lang w:val="sr-Cyrl-CS"/>
          </w:rPr>
          <w:t>www</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apr</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gov</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rs</w:t>
        </w:r>
      </w:hyperlink>
      <w:r w:rsidRPr="00A42E19">
        <w:rPr>
          <w:rFonts w:eastAsia="Times New Roman" w:cs="Times New Roman"/>
          <w:sz w:val="20"/>
          <w:szCs w:val="20"/>
          <w:lang w:val="ru-RU"/>
        </w:rPr>
        <w:t xml:space="preserve">  </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2)</w:t>
      </w:r>
      <w:r w:rsidRPr="00A42E19">
        <w:rPr>
          <w:rFonts w:eastAsia="Times New Roman" w:cs="Times New Roman"/>
          <w:sz w:val="20"/>
          <w:szCs w:val="20"/>
          <w:u w:val="single"/>
          <w:lang w:val="ru-RU"/>
        </w:rPr>
        <w:t>докази</w:t>
      </w:r>
      <w:r w:rsidR="007C1A34" w:rsidRPr="00A42E19">
        <w:rPr>
          <w:rFonts w:eastAsia="Times New Roman" w:cs="Times New Roman"/>
          <w:sz w:val="20"/>
          <w:szCs w:val="20"/>
          <w:u w:val="single"/>
          <w:lang w:val="ru-RU"/>
        </w:rPr>
        <w:t xml:space="preserve"> из члана 75. став 1. тачка 1), </w:t>
      </w:r>
      <w:r w:rsidRPr="00A42E19">
        <w:rPr>
          <w:rFonts w:eastAsia="Times New Roman" w:cs="Times New Roman"/>
          <w:sz w:val="20"/>
          <w:szCs w:val="20"/>
          <w:u w:val="single"/>
          <w:lang w:val="ru-RU"/>
        </w:rPr>
        <w:t>2) и 4) ЗЈН</w:t>
      </w:r>
    </w:p>
    <w:p w:rsidR="00FA1717" w:rsidRPr="00A42E19" w:rsidRDefault="00FA1717" w:rsidP="00683444">
      <w:pPr>
        <w:spacing w:after="0" w:line="240" w:lineRule="auto"/>
        <w:ind w:right="-90" w:firstLine="540"/>
        <w:jc w:val="both"/>
        <w:rPr>
          <w:rFonts w:eastAsia="Times New Roman" w:cs="Times New Roman"/>
          <w:sz w:val="20"/>
          <w:szCs w:val="20"/>
          <w:lang w:val="sr-Latn-RS"/>
        </w:rPr>
      </w:pPr>
      <w:r w:rsidRPr="00A42E19">
        <w:rPr>
          <w:rFonts w:eastAsia="Times New Roman" w:cs="Times New Roman"/>
          <w:sz w:val="20"/>
          <w:szCs w:val="20"/>
          <w:lang w:val="ru-RU"/>
        </w:rPr>
        <w:t>-регистар понуђача:</w:t>
      </w:r>
      <w:r w:rsidRPr="00A42E19">
        <w:rPr>
          <w:rFonts w:eastAsia="Times New Roman" w:cs="Times New Roman"/>
          <w:sz w:val="20"/>
          <w:szCs w:val="20"/>
          <w:lang w:val="sr-Cyrl-CS"/>
        </w:rPr>
        <w:t xml:space="preserve"> </w:t>
      </w:r>
      <w:hyperlink r:id="rId14" w:history="1">
        <w:r w:rsidRPr="00A42E19">
          <w:rPr>
            <w:rFonts w:eastAsia="Times New Roman" w:cs="Times New Roman"/>
            <w:color w:val="0000FF"/>
            <w:sz w:val="20"/>
            <w:szCs w:val="20"/>
            <w:u w:val="single"/>
            <w:lang w:val="sr-Cyrl-CS"/>
          </w:rPr>
          <w:t>www</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apr</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gov</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rs</w:t>
        </w:r>
      </w:hyperlink>
      <w:r w:rsidR="00683444" w:rsidRPr="00A42E19">
        <w:rPr>
          <w:rFonts w:eastAsia="Times New Roman" w:cs="Times New Roman"/>
          <w:sz w:val="20"/>
          <w:szCs w:val="20"/>
          <w:lang w:val="ru-RU"/>
        </w:rPr>
        <w:tab/>
      </w:r>
      <w:r w:rsidR="00683444" w:rsidRPr="00A42E19">
        <w:rPr>
          <w:rFonts w:eastAsia="Times New Roman" w:cs="Times New Roman"/>
          <w:sz w:val="20"/>
          <w:szCs w:val="20"/>
          <w:lang w:val="ru-RU"/>
        </w:rPr>
        <w:tab/>
      </w:r>
    </w:p>
    <w:p w:rsidR="00FA1717" w:rsidRPr="00A42E19" w:rsidRDefault="00FA1717" w:rsidP="00683444">
      <w:pPr>
        <w:spacing w:after="0" w:line="240" w:lineRule="auto"/>
        <w:ind w:right="-90" w:firstLine="540"/>
        <w:jc w:val="both"/>
        <w:rPr>
          <w:rFonts w:eastAsia="Times New Roman" w:cs="Times New Roman"/>
          <w:b/>
          <w:sz w:val="20"/>
          <w:szCs w:val="20"/>
          <w:u w:val="single"/>
          <w:lang w:val="ru-RU"/>
        </w:rPr>
      </w:pPr>
      <w:r w:rsidRPr="00A42E19">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FA1717" w:rsidRPr="00A42E19" w:rsidRDefault="00FA1717" w:rsidP="00683444">
      <w:pPr>
        <w:spacing w:after="0" w:line="240" w:lineRule="auto"/>
        <w:ind w:right="-90" w:firstLine="540"/>
        <w:jc w:val="both"/>
        <w:rPr>
          <w:rFonts w:eastAsia="Times New Roman" w:cs="Times New Roman"/>
          <w:b/>
          <w:sz w:val="20"/>
          <w:szCs w:val="20"/>
          <w:lang w:val="ru-RU"/>
        </w:rPr>
      </w:pPr>
      <w:r w:rsidRPr="00A42E19">
        <w:rPr>
          <w:rFonts w:eastAsia="Times New Roman" w:cs="Times New Roman"/>
          <w:b/>
          <w:sz w:val="20"/>
          <w:szCs w:val="20"/>
          <w:lang w:val="ru-RU"/>
        </w:rPr>
        <w:t>На основу става 4. члана 77. Наручилац је одредио у Конкурсној документацији да се исп</w:t>
      </w:r>
      <w:r w:rsidR="00831ABC" w:rsidRPr="00A42E19">
        <w:rPr>
          <w:rFonts w:eastAsia="Times New Roman" w:cs="Times New Roman"/>
          <w:b/>
          <w:sz w:val="20"/>
          <w:szCs w:val="20"/>
          <w:lang w:val="ru-RU"/>
        </w:rPr>
        <w:t>уњеност обавезних услова</w:t>
      </w:r>
      <w:r w:rsidRPr="00A42E19">
        <w:rPr>
          <w:rFonts w:eastAsia="Times New Roman" w:cs="Times New Roman"/>
          <w:b/>
          <w:sz w:val="20"/>
          <w:szCs w:val="20"/>
          <w:lang w:val="ru-RU"/>
        </w:rPr>
        <w:t>, доказује ИЗЈАВОМ којом понуђач под пуном материјалном и кривичном одговорношћу потврђује да испуњава услове.</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У складу са чланом 79. став 2. Закона, Наручилац ће, од понуђача који достави ИЗЈАВУ</w:t>
      </w:r>
      <w:r w:rsidR="00E42566" w:rsidRPr="00A42E19">
        <w:rPr>
          <w:rFonts w:eastAsia="Times New Roman" w:cs="Times New Roman"/>
          <w:sz w:val="20"/>
          <w:szCs w:val="20"/>
          <w:lang w:val="ru-RU"/>
        </w:rPr>
        <w:t>,</w:t>
      </w:r>
      <w:r w:rsidRPr="00A42E19">
        <w:rPr>
          <w:rFonts w:eastAsia="Times New Roman" w:cs="Times New Roman"/>
          <w:sz w:val="20"/>
          <w:szCs w:val="20"/>
          <w:lang w:val="ru-RU"/>
        </w:rPr>
        <w:t xml:space="preserve"> а чија је понуда оцењена као најпово</w:t>
      </w:r>
      <w:r w:rsidR="00173F40" w:rsidRPr="00A42E19">
        <w:rPr>
          <w:rFonts w:eastAsia="Times New Roman" w:cs="Times New Roman"/>
          <w:sz w:val="20"/>
          <w:szCs w:val="20"/>
          <w:lang w:val="ru-RU"/>
        </w:rPr>
        <w:t>љ</w:t>
      </w:r>
      <w:r w:rsidRPr="00A42E19">
        <w:rPr>
          <w:rFonts w:eastAsia="Times New Roman" w:cs="Times New Roman"/>
          <w:sz w:val="20"/>
          <w:szCs w:val="20"/>
          <w:lang w:val="ru-RU"/>
        </w:rPr>
        <w:t>нија, пре доношења одлуке о додели уговора, затражити да достави копију захтеваних доказа о испуњености услова, а може и да затражи на увид оригинал или оверену копију свих или појединих доказа</w:t>
      </w:r>
      <w:r w:rsidR="00BE7EA1" w:rsidRPr="00A42E19">
        <w:rPr>
          <w:rFonts w:eastAsia="Times New Roman" w:cs="Times New Roman"/>
          <w:sz w:val="20"/>
          <w:szCs w:val="20"/>
          <w:lang w:val="ru-RU"/>
        </w:rPr>
        <w:t xml:space="preserve">. </w:t>
      </w:r>
      <w:r w:rsidR="00822379" w:rsidRPr="00A42E19">
        <w:rPr>
          <w:rFonts w:eastAsia="Times New Roman" w:cs="Times New Roman"/>
          <w:sz w:val="20"/>
          <w:szCs w:val="20"/>
          <w:lang w:val="ru-RU"/>
        </w:rPr>
        <w:t xml:space="preserve">Уколико изабрани понуђач </w:t>
      </w:r>
      <w:r w:rsidR="00C22202" w:rsidRPr="00A42E19">
        <w:rPr>
          <w:rFonts w:eastAsia="Times New Roman" w:cs="Times New Roman"/>
          <w:sz w:val="20"/>
          <w:szCs w:val="20"/>
          <w:lang w:val="ru-RU"/>
        </w:rPr>
        <w:t xml:space="preserve">уз понуду не доставља доказе о испуњености услова за учешће у поступку  из члана 75. став 1. тачке 1) до 4) ЗЈН, </w:t>
      </w:r>
      <w:r w:rsidR="00BF3A6B" w:rsidRPr="00A42E19">
        <w:rPr>
          <w:rFonts w:eastAsia="Times New Roman" w:cs="Times New Roman"/>
          <w:sz w:val="20"/>
          <w:szCs w:val="20"/>
          <w:lang w:val="ru-RU"/>
        </w:rPr>
        <w:t xml:space="preserve">него </w:t>
      </w:r>
      <w:r w:rsidR="00CE6091" w:rsidRPr="00A42E19">
        <w:rPr>
          <w:rFonts w:eastAsia="Times New Roman" w:cs="Times New Roman"/>
          <w:sz w:val="20"/>
          <w:szCs w:val="20"/>
          <w:lang w:val="ru-RU"/>
        </w:rPr>
        <w:t xml:space="preserve">испуњеност обавезних услова доказује </w:t>
      </w:r>
      <w:r w:rsidR="00BF3A6B" w:rsidRPr="00A42E19">
        <w:rPr>
          <w:rFonts w:eastAsia="Times New Roman" w:cs="Times New Roman"/>
          <w:sz w:val="20"/>
          <w:szCs w:val="20"/>
          <w:lang w:val="ru-RU"/>
        </w:rPr>
        <w:t>Изјав</w:t>
      </w:r>
      <w:r w:rsidR="00CE6091" w:rsidRPr="00A42E19">
        <w:rPr>
          <w:rFonts w:eastAsia="Times New Roman" w:cs="Times New Roman"/>
          <w:sz w:val="20"/>
          <w:szCs w:val="20"/>
          <w:lang w:val="ru-RU"/>
        </w:rPr>
        <w:t>ом</w:t>
      </w:r>
      <w:r w:rsidR="00BF3A6B" w:rsidRPr="00A42E19">
        <w:rPr>
          <w:rFonts w:eastAsia="Times New Roman" w:cs="Times New Roman"/>
          <w:sz w:val="20"/>
          <w:szCs w:val="20"/>
          <w:lang w:val="ru-RU"/>
        </w:rPr>
        <w:t>, Н</w:t>
      </w:r>
      <w:r w:rsidR="00C22202" w:rsidRPr="00A42E19">
        <w:rPr>
          <w:rFonts w:eastAsia="Times New Roman" w:cs="Times New Roman"/>
          <w:sz w:val="20"/>
          <w:szCs w:val="20"/>
          <w:lang w:val="ru-RU"/>
        </w:rPr>
        <w:t xml:space="preserve">аручилац је дужан да провери да ли </w:t>
      </w:r>
      <w:r w:rsidR="005D2C93" w:rsidRPr="00A42E19">
        <w:rPr>
          <w:rFonts w:eastAsia="Times New Roman" w:cs="Times New Roman"/>
          <w:sz w:val="20"/>
          <w:szCs w:val="20"/>
          <w:lang w:val="ru-RU"/>
        </w:rPr>
        <w:t>је изабрани понуђач</w:t>
      </w:r>
      <w:r w:rsidR="00C22202" w:rsidRPr="00A42E19">
        <w:rPr>
          <w:rFonts w:eastAsia="Times New Roman" w:cs="Times New Roman"/>
          <w:sz w:val="20"/>
          <w:szCs w:val="20"/>
          <w:lang w:val="ru-RU"/>
        </w:rPr>
        <w:t xml:space="preserve"> уписан у регистар понуђача</w:t>
      </w:r>
      <w:r w:rsidR="005D2C93" w:rsidRPr="00A42E19">
        <w:rPr>
          <w:rFonts w:eastAsia="Times New Roman" w:cs="Times New Roman"/>
          <w:sz w:val="20"/>
          <w:szCs w:val="20"/>
          <w:lang w:val="ru-RU"/>
        </w:rPr>
        <w:t xml:space="preserve"> који је у складу са одредбама члана 78. ЗЈН, доступан на интернет страници Агенције за привредне регистре, без обзира да ли је изаб</w:t>
      </w:r>
      <w:r w:rsidR="00CE6091" w:rsidRPr="00A42E19">
        <w:rPr>
          <w:rFonts w:eastAsia="Times New Roman" w:cs="Times New Roman"/>
          <w:sz w:val="20"/>
          <w:szCs w:val="20"/>
          <w:lang w:val="ru-RU"/>
        </w:rPr>
        <w:t>р</w:t>
      </w:r>
      <w:r w:rsidR="005D2C93" w:rsidRPr="00A42E19">
        <w:rPr>
          <w:rFonts w:eastAsia="Times New Roman" w:cs="Times New Roman"/>
          <w:sz w:val="20"/>
          <w:szCs w:val="20"/>
          <w:lang w:val="ru-RU"/>
        </w:rPr>
        <w:t>ани понуђач у својој понуди навео податке о упису у тај регистар. У том случају, сматраће се да су испуњени наведени услови  уколико је понуђач уписан</w:t>
      </w:r>
      <w:r w:rsidR="00C22202" w:rsidRPr="00A42E19">
        <w:rPr>
          <w:rFonts w:eastAsia="Times New Roman" w:cs="Times New Roman"/>
          <w:sz w:val="20"/>
          <w:szCs w:val="20"/>
          <w:lang w:val="ru-RU"/>
        </w:rPr>
        <w:t xml:space="preserve"> у Регистру понуђача </w:t>
      </w:r>
      <w:r w:rsidR="005D2C93" w:rsidRPr="00A42E19">
        <w:rPr>
          <w:rFonts w:eastAsia="Times New Roman" w:cs="Times New Roman"/>
          <w:sz w:val="20"/>
          <w:szCs w:val="20"/>
          <w:lang w:val="ru-RU"/>
        </w:rPr>
        <w:t>пре протека рока за подношење понуда у предметном поступку јавне набавке, што је Наручилац, такође дужан да провери.</w:t>
      </w:r>
      <w:r w:rsidR="00BE7EA1" w:rsidRPr="00A42E19">
        <w:rPr>
          <w:rFonts w:eastAsia="Times New Roman" w:cs="Times New Roman"/>
          <w:sz w:val="20"/>
          <w:szCs w:val="20"/>
          <w:lang w:val="ru-RU"/>
        </w:rPr>
        <w:t xml:space="preserve"> </w:t>
      </w:r>
      <w:r w:rsidR="00BE7EA1" w:rsidRPr="00A42E19">
        <w:rPr>
          <w:rFonts w:eastAsia="Times New Roman" w:cs="Times New Roman"/>
          <w:sz w:val="20"/>
          <w:szCs w:val="20"/>
          <w:lang w:val="sr-Cyrl-RS"/>
        </w:rPr>
        <w:t xml:space="preserve">Уколико изабрани понуђач уз понуду не доставља доказе о  испуњености услова за учешће у поступку  из </w:t>
      </w:r>
      <w:r w:rsidR="00BE7EA1" w:rsidRPr="00A42E19">
        <w:rPr>
          <w:rFonts w:eastAsia="Times New Roman" w:cs="Times New Roman"/>
          <w:sz w:val="20"/>
          <w:szCs w:val="20"/>
          <w:lang w:val="ru-RU"/>
        </w:rPr>
        <w:t>члана 75. став 1. тачке 1) до 4) ЗЈН</w:t>
      </w:r>
      <w:r w:rsidR="00BE7EA1" w:rsidRPr="00A42E19">
        <w:rPr>
          <w:rFonts w:eastAsia="Times New Roman" w:cs="Times New Roman"/>
          <w:sz w:val="20"/>
          <w:szCs w:val="20"/>
          <w:lang w:val="sr-Cyrl-RS"/>
        </w:rPr>
        <w:t>,  него испуњеност услова доказује  Изјавом</w:t>
      </w:r>
      <w:r w:rsidR="003957F0">
        <w:rPr>
          <w:rFonts w:eastAsia="Times New Roman" w:cs="Times New Roman"/>
          <w:sz w:val="20"/>
          <w:szCs w:val="20"/>
          <w:lang w:val="sr-Cyrl-RS"/>
        </w:rPr>
        <w:t xml:space="preserve">, </w:t>
      </w:r>
      <w:r w:rsidR="00BE7EA1" w:rsidRPr="00A42E19">
        <w:rPr>
          <w:rFonts w:eastAsia="Times New Roman" w:cs="Times New Roman"/>
          <w:sz w:val="20"/>
          <w:szCs w:val="20"/>
          <w:u w:val="single"/>
          <w:lang w:val="sr-Cyrl-RS"/>
        </w:rPr>
        <w:t>а није уписан у регистар понуђача</w:t>
      </w:r>
      <w:r w:rsidR="00BE7EA1" w:rsidRPr="00A42E19">
        <w:rPr>
          <w:rFonts w:eastAsia="Times New Roman" w:cs="Times New Roman"/>
          <w:sz w:val="20"/>
          <w:szCs w:val="20"/>
          <w:lang w:val="sr-Cyrl-RS"/>
        </w:rPr>
        <w:t xml:space="preserve"> Наручилац ће затражити </w:t>
      </w:r>
      <w:r w:rsidR="00BE7EA1" w:rsidRPr="00A42E19">
        <w:rPr>
          <w:rFonts w:eastAsia="Times New Roman" w:cs="Times New Roman"/>
          <w:sz w:val="20"/>
          <w:szCs w:val="20"/>
          <w:lang w:val="ru-RU"/>
        </w:rPr>
        <w:t>да достави копију захтеваних доказа о испуњености услова</w:t>
      </w:r>
      <w:r w:rsidR="0010143D" w:rsidRPr="00A42E19">
        <w:rPr>
          <w:rFonts w:eastAsia="Times New Roman" w:cs="Times New Roman"/>
          <w:sz w:val="20"/>
          <w:szCs w:val="20"/>
          <w:lang w:val="ru-RU"/>
        </w:rPr>
        <w:t>.</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w:t>
      </w:r>
      <w:r w:rsidR="00E42566" w:rsidRPr="00A42E19">
        <w:rPr>
          <w:rFonts w:eastAsia="Times New Roman" w:cs="Times New Roman"/>
          <w:sz w:val="20"/>
          <w:szCs w:val="20"/>
          <w:lang w:val="ru-RU"/>
        </w:rPr>
        <w:t xml:space="preserve"> </w:t>
      </w:r>
      <w:r w:rsidRPr="00A42E19">
        <w:rPr>
          <w:rFonts w:eastAsia="Times New Roman" w:cs="Times New Roman"/>
          <w:sz w:val="20"/>
          <w:szCs w:val="20"/>
          <w:lang w:val="ru-RU"/>
        </w:rPr>
        <w:t xml:space="preserve">достави </w:t>
      </w:r>
      <w:r w:rsidR="0010143D" w:rsidRPr="00A42E19">
        <w:rPr>
          <w:rFonts w:eastAsia="Times New Roman" w:cs="Times New Roman"/>
          <w:sz w:val="20"/>
          <w:szCs w:val="20"/>
          <w:lang w:val="ru-RU"/>
        </w:rPr>
        <w:t xml:space="preserve">копије </w:t>
      </w:r>
      <w:r w:rsidRPr="00A42E19">
        <w:rPr>
          <w:rFonts w:eastAsia="Times New Roman" w:cs="Times New Roman"/>
          <w:sz w:val="20"/>
          <w:szCs w:val="20"/>
          <w:lang w:val="ru-RU"/>
        </w:rPr>
        <w:t>тражен</w:t>
      </w:r>
      <w:r w:rsidR="0010143D" w:rsidRPr="00A42E19">
        <w:rPr>
          <w:rFonts w:eastAsia="Times New Roman" w:cs="Times New Roman"/>
          <w:sz w:val="20"/>
          <w:szCs w:val="20"/>
          <w:lang w:val="ru-RU"/>
        </w:rPr>
        <w:t>их</w:t>
      </w:r>
      <w:r w:rsidRPr="00A42E19">
        <w:rPr>
          <w:rFonts w:eastAsia="Times New Roman" w:cs="Times New Roman"/>
          <w:sz w:val="20"/>
          <w:szCs w:val="20"/>
          <w:lang w:val="ru-RU"/>
        </w:rPr>
        <w:t xml:space="preserve"> доказ</w:t>
      </w:r>
      <w:r w:rsidR="0010143D" w:rsidRPr="00A42E19">
        <w:rPr>
          <w:rFonts w:eastAsia="Times New Roman" w:cs="Times New Roman"/>
          <w:sz w:val="20"/>
          <w:szCs w:val="20"/>
          <w:lang w:val="ru-RU"/>
        </w:rPr>
        <w:t>а</w:t>
      </w:r>
      <w:r w:rsidRPr="00A42E19">
        <w:rPr>
          <w:rFonts w:eastAsia="Times New Roman" w:cs="Times New Roman"/>
          <w:sz w:val="20"/>
          <w:szCs w:val="20"/>
          <w:lang w:val="ru-RU"/>
        </w:rPr>
        <w:t>.</w:t>
      </w:r>
    </w:p>
    <w:p w:rsidR="00E42566" w:rsidRPr="00A42E19" w:rsidRDefault="00C66A1A"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Ако понуђач у остављеном</w:t>
      </w:r>
      <w:r w:rsidR="00FA1717" w:rsidRPr="00A42E19">
        <w:rPr>
          <w:rFonts w:eastAsia="Times New Roman" w:cs="Times New Roman"/>
          <w:sz w:val="20"/>
          <w:szCs w:val="20"/>
          <w:lang w:val="ru-RU"/>
        </w:rPr>
        <w:t>, примереном року који не може бити краћи од 5 (пет) дана не</w:t>
      </w:r>
      <w:r w:rsidRPr="00A42E19">
        <w:rPr>
          <w:rFonts w:eastAsia="Times New Roman" w:cs="Times New Roman"/>
          <w:sz w:val="20"/>
          <w:szCs w:val="20"/>
          <w:lang w:val="ru-RU"/>
        </w:rPr>
        <w:t xml:space="preserve"> достави копије тражених доказа</w:t>
      </w:r>
      <w:r w:rsidR="00FA1717" w:rsidRPr="00A42E19">
        <w:rPr>
          <w:rFonts w:eastAsia="Times New Roman" w:cs="Times New Roman"/>
          <w:sz w:val="20"/>
          <w:szCs w:val="20"/>
          <w:lang w:val="ru-RU"/>
        </w:rPr>
        <w:t>, његова понуда ће се одбити као неп</w:t>
      </w:r>
      <w:r w:rsidR="00B81831" w:rsidRPr="00A42E19">
        <w:rPr>
          <w:rFonts w:eastAsia="Times New Roman" w:cs="Times New Roman"/>
          <w:sz w:val="20"/>
          <w:szCs w:val="20"/>
          <w:lang w:val="ru-RU"/>
        </w:rPr>
        <w:t>рихватљива.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5</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КРИТЕРИЈУМИ ЗА ДОДЕЛУ УГОВОРА</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p w:rsidR="00FA1717" w:rsidRPr="00A42E19" w:rsidRDefault="00FA1717" w:rsidP="00683444">
      <w:pPr>
        <w:spacing w:after="0" w:line="240" w:lineRule="auto"/>
        <w:ind w:right="-90" w:firstLine="720"/>
        <w:jc w:val="both"/>
        <w:rPr>
          <w:rFonts w:eastAsia="Times New Roman" w:cs="Times New Roman"/>
          <w:b/>
          <w:sz w:val="20"/>
          <w:szCs w:val="20"/>
          <w:lang w:val="ru-RU"/>
        </w:rPr>
      </w:pPr>
      <w:r w:rsidRPr="00A42E19">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FA1717" w:rsidRDefault="004F1545" w:rsidP="004F1545">
      <w:pPr>
        <w:spacing w:after="0" w:line="240" w:lineRule="auto"/>
        <w:ind w:firstLine="720"/>
        <w:jc w:val="both"/>
        <w:rPr>
          <w:rFonts w:eastAsia="Times New Roman" w:cs="Times New Roman"/>
          <w:b/>
          <w:bCs/>
          <w:sz w:val="20"/>
          <w:szCs w:val="20"/>
          <w:lang w:val="sr-Cyrl-RS"/>
        </w:rPr>
      </w:pPr>
      <w:r w:rsidRPr="00A42E19">
        <w:rPr>
          <w:rFonts w:eastAsia="Times New Roman" w:cs="Times New Roman"/>
          <w:b/>
          <w:sz w:val="20"/>
          <w:szCs w:val="20"/>
          <w:lang w:val="sr-Cyrl-CS"/>
        </w:rPr>
        <w:t xml:space="preserve">Избор </w:t>
      </w:r>
      <w:r w:rsidRPr="00A42E19">
        <w:rPr>
          <w:rFonts w:eastAsia="Times New Roman" w:cs="Arial"/>
          <w:b/>
          <w:bCs/>
          <w:kern w:val="32"/>
          <w:sz w:val="20"/>
          <w:szCs w:val="20"/>
          <w:u w:val="single"/>
          <w:lang w:val="sr-Cyrl-RS"/>
        </w:rPr>
        <w:t>најповољније понуде ће се извршити применом критеријума „Најнижа понуђена цена“</w:t>
      </w:r>
      <w:r w:rsidR="00E42566" w:rsidRPr="00A42E19">
        <w:rPr>
          <w:rFonts w:eastAsia="Times New Roman" w:cs="Times New Roman"/>
          <w:b/>
          <w:bCs/>
          <w:sz w:val="20"/>
          <w:szCs w:val="20"/>
          <w:lang w:val="sr-Cyrl-RS"/>
        </w:rPr>
        <w:t xml:space="preserve"> </w:t>
      </w:r>
    </w:p>
    <w:p w:rsidR="00A4340A" w:rsidRDefault="00A4340A" w:rsidP="004F1545">
      <w:pPr>
        <w:spacing w:after="0" w:line="240" w:lineRule="auto"/>
        <w:ind w:firstLine="720"/>
        <w:jc w:val="both"/>
        <w:rPr>
          <w:rFonts w:eastAsia="Times New Roman" w:cs="Times New Roman"/>
          <w:b/>
          <w:bCs/>
          <w:sz w:val="20"/>
          <w:szCs w:val="20"/>
          <w:lang w:val="sr-Cyrl-RS"/>
        </w:rPr>
      </w:pPr>
    </w:p>
    <w:p w:rsidR="00A4340A" w:rsidRPr="0064448F" w:rsidRDefault="00A4340A" w:rsidP="00A4340A">
      <w:pPr>
        <w:spacing w:after="0" w:line="240" w:lineRule="auto"/>
        <w:ind w:firstLine="720"/>
        <w:jc w:val="both"/>
        <w:rPr>
          <w:rFonts w:eastAsia="Times New Roman" w:cs="Times New Roman"/>
          <w:b/>
          <w:bCs/>
          <w:sz w:val="20"/>
          <w:szCs w:val="20"/>
          <w:lang w:val="sr-Cyrl-RS"/>
        </w:rPr>
      </w:pPr>
      <w:r w:rsidRPr="0064448F">
        <w:rPr>
          <w:rFonts w:eastAsia="Times New Roman" w:cs="Times New Roman"/>
          <w:b/>
          <w:bCs/>
          <w:sz w:val="20"/>
          <w:szCs w:val="20"/>
          <w:lang w:val="sr-Cyrl-RS"/>
        </w:rPr>
        <w:t>Ц понуде = Ц1 + Ц2</w:t>
      </w:r>
    </w:p>
    <w:p w:rsidR="00A4340A" w:rsidRDefault="00A4340A" w:rsidP="00A4340A">
      <w:pPr>
        <w:spacing w:after="0" w:line="240" w:lineRule="auto"/>
        <w:ind w:firstLine="720"/>
        <w:jc w:val="both"/>
        <w:rPr>
          <w:rFonts w:eastAsia="Times New Roman" w:cs="Times New Roman"/>
          <w:bCs/>
          <w:sz w:val="20"/>
          <w:szCs w:val="20"/>
          <w:lang w:val="sr-Cyrl-RS"/>
        </w:rPr>
      </w:pPr>
    </w:p>
    <w:p w:rsidR="00A4340A" w:rsidRDefault="00A4340A" w:rsidP="00A4340A">
      <w:pPr>
        <w:spacing w:after="0" w:line="240" w:lineRule="auto"/>
        <w:ind w:firstLine="720"/>
        <w:jc w:val="both"/>
        <w:rPr>
          <w:rFonts w:eastAsia="Times New Roman" w:cs="Times New Roman"/>
          <w:bCs/>
          <w:sz w:val="20"/>
          <w:szCs w:val="20"/>
          <w:lang w:val="sr-Cyrl-RS"/>
        </w:rPr>
      </w:pPr>
      <w:r>
        <w:rPr>
          <w:rFonts w:eastAsia="Times New Roman" w:cs="Times New Roman"/>
          <w:bCs/>
          <w:sz w:val="20"/>
          <w:szCs w:val="20"/>
          <w:lang w:val="sr-Cyrl-RS"/>
        </w:rPr>
        <w:t>Ц понуде = укупна цена понуде</w:t>
      </w:r>
    </w:p>
    <w:p w:rsidR="00A4340A" w:rsidRDefault="00A4340A" w:rsidP="00A4340A">
      <w:pPr>
        <w:spacing w:after="0" w:line="240" w:lineRule="auto"/>
        <w:ind w:firstLine="720"/>
        <w:jc w:val="both"/>
        <w:rPr>
          <w:rFonts w:eastAsia="Times New Roman" w:cs="Times New Roman"/>
          <w:bCs/>
          <w:sz w:val="20"/>
          <w:szCs w:val="20"/>
          <w:lang w:val="sr-Cyrl-RS"/>
        </w:rPr>
      </w:pPr>
      <w:r>
        <w:rPr>
          <w:rFonts w:eastAsia="Times New Roman" w:cs="Times New Roman"/>
          <w:bCs/>
          <w:sz w:val="20"/>
          <w:szCs w:val="20"/>
          <w:lang w:val="sr-Cyrl-RS"/>
        </w:rPr>
        <w:t xml:space="preserve">Ц1 = укупна цена свих резервних делова и/или потрошног материјала наведених у техничкој спецификацији (одељак </w:t>
      </w:r>
      <w:r w:rsidRPr="0064448F">
        <w:rPr>
          <w:rFonts w:eastAsia="Times New Roman" w:cs="Times New Roman"/>
          <w:b/>
          <w:bCs/>
          <w:sz w:val="20"/>
          <w:szCs w:val="20"/>
          <w:lang w:val="sr-Cyrl-RS"/>
        </w:rPr>
        <w:t>2)1)</w:t>
      </w:r>
      <w:r>
        <w:rPr>
          <w:rFonts w:eastAsia="Times New Roman" w:cs="Times New Roman"/>
          <w:bCs/>
          <w:sz w:val="20"/>
          <w:szCs w:val="20"/>
          <w:lang w:val="sr-Cyrl-RS"/>
        </w:rPr>
        <w:t xml:space="preserve"> ) са урачунатом заменом (уградњом)</w:t>
      </w:r>
    </w:p>
    <w:p w:rsidR="00A4340A" w:rsidRDefault="00A4340A" w:rsidP="00A4340A">
      <w:pPr>
        <w:spacing w:after="0" w:line="240" w:lineRule="auto"/>
        <w:ind w:firstLine="720"/>
        <w:jc w:val="both"/>
        <w:rPr>
          <w:rFonts w:eastAsia="Times New Roman" w:cs="Times New Roman"/>
          <w:bCs/>
          <w:sz w:val="20"/>
          <w:szCs w:val="20"/>
          <w:lang w:val="sr-Cyrl-RS"/>
        </w:rPr>
      </w:pPr>
      <w:r>
        <w:rPr>
          <w:rFonts w:eastAsia="Times New Roman" w:cs="Times New Roman"/>
          <w:bCs/>
          <w:sz w:val="20"/>
          <w:szCs w:val="20"/>
          <w:lang w:val="sr-Cyrl-RS"/>
        </w:rPr>
        <w:t>Ц2 = цена једног сата сервисирања (без замене дела и/или потрошног материјала)</w:t>
      </w:r>
    </w:p>
    <w:p w:rsidR="00A4340A" w:rsidRPr="00A42E19" w:rsidRDefault="00A4340A" w:rsidP="004F1545">
      <w:pPr>
        <w:spacing w:after="0" w:line="240" w:lineRule="auto"/>
        <w:ind w:firstLine="720"/>
        <w:jc w:val="both"/>
        <w:rPr>
          <w:rFonts w:eastAsia="Times New Roman" w:cs="Times New Roman"/>
          <w:b/>
          <w:sz w:val="20"/>
          <w:szCs w:val="20"/>
          <w:lang w:val="sr-Cyrl-CS"/>
        </w:rPr>
      </w:pPr>
    </w:p>
    <w:p w:rsidR="00FA1717" w:rsidRPr="00A42E19" w:rsidRDefault="00FA1717" w:rsidP="00683444">
      <w:pPr>
        <w:spacing w:after="0" w:line="240" w:lineRule="auto"/>
        <w:ind w:right="-90" w:firstLine="720"/>
        <w:jc w:val="both"/>
        <w:rPr>
          <w:rFonts w:eastAsia="Times New Roman" w:cs="Times New Roman"/>
          <w:b/>
          <w:sz w:val="20"/>
          <w:szCs w:val="20"/>
          <w:lang w:val="ru-RU"/>
        </w:rPr>
      </w:pPr>
      <w:r w:rsidRPr="00A42E19">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115D94" w:rsidRPr="00A42E19" w:rsidRDefault="00380AB9" w:rsidP="00115D94">
      <w:pPr>
        <w:widowControl w:val="0"/>
        <w:spacing w:after="0" w:line="242" w:lineRule="exact"/>
        <w:ind w:right="-90" w:firstLine="720"/>
        <w:jc w:val="both"/>
        <w:outlineLvl w:val="0"/>
        <w:rPr>
          <w:rFonts w:eastAsia="Verdana"/>
          <w:bCs/>
          <w:sz w:val="20"/>
          <w:szCs w:val="20"/>
          <w:lang w:val="sr-Cyrl-RS"/>
        </w:rPr>
      </w:pPr>
      <w:r w:rsidRPr="00A42E19">
        <w:rPr>
          <w:rFonts w:eastAsia="Verdana"/>
          <w:bCs/>
          <w:sz w:val="20"/>
          <w:szCs w:val="20"/>
          <w:lang w:val="sr-Cyrl-RS"/>
        </w:rPr>
        <w:t xml:space="preserve">Уколико две или више понуда имају исту најнижу понуђену цену, као најповољнија биће изабрана понуда оног понуђача који је понудио дужи гарантни рок за извршене услуге. </w:t>
      </w:r>
      <w:r w:rsidR="006F29FD">
        <w:rPr>
          <w:rFonts w:eastAsia="Verdana"/>
          <w:bCs/>
          <w:sz w:val="20"/>
          <w:szCs w:val="20"/>
          <w:lang w:val="sr-Cyrl-RS"/>
        </w:rPr>
        <w:t xml:space="preserve"> </w:t>
      </w:r>
    </w:p>
    <w:p w:rsidR="00C45B8B" w:rsidRPr="00A42E19" w:rsidRDefault="00C45B8B" w:rsidP="0065419C">
      <w:pPr>
        <w:widowControl w:val="0"/>
        <w:spacing w:after="0" w:line="242" w:lineRule="exact"/>
        <w:ind w:right="-90" w:firstLine="720"/>
        <w:jc w:val="both"/>
        <w:outlineLvl w:val="0"/>
        <w:rPr>
          <w:rFonts w:eastAsia="Verdana"/>
          <w:sz w:val="20"/>
          <w:szCs w:val="20"/>
        </w:rPr>
      </w:pPr>
      <w:r w:rsidRPr="00A42E19">
        <w:rPr>
          <w:sz w:val="20"/>
          <w:szCs w:val="20"/>
        </w:rPr>
        <w:t>Ук</w:t>
      </w:r>
      <w:r w:rsidRPr="00A42E19">
        <w:rPr>
          <w:spacing w:val="-2"/>
          <w:sz w:val="20"/>
          <w:szCs w:val="20"/>
        </w:rPr>
        <w:t>о</w:t>
      </w:r>
      <w:r w:rsidRPr="00A42E19">
        <w:rPr>
          <w:spacing w:val="1"/>
          <w:sz w:val="20"/>
          <w:szCs w:val="20"/>
        </w:rPr>
        <w:t>л</w:t>
      </w:r>
      <w:r w:rsidRPr="00A42E19">
        <w:rPr>
          <w:spacing w:val="2"/>
          <w:sz w:val="20"/>
          <w:szCs w:val="20"/>
        </w:rPr>
        <w:t>и</w:t>
      </w:r>
      <w:r w:rsidRPr="00A42E19">
        <w:rPr>
          <w:sz w:val="20"/>
          <w:szCs w:val="20"/>
        </w:rPr>
        <w:t xml:space="preserve">ко </w:t>
      </w:r>
      <w:r w:rsidR="00380AB9" w:rsidRPr="00A42E19">
        <w:rPr>
          <w:sz w:val="20"/>
          <w:szCs w:val="20"/>
        </w:rPr>
        <w:t xml:space="preserve">ни након примене горе наведеног резервног елемента критеријума није могуће донети одлуку о додели уговора, </w:t>
      </w:r>
      <w:r w:rsidRPr="00A42E19">
        <w:rPr>
          <w:spacing w:val="-2"/>
          <w:sz w:val="20"/>
          <w:szCs w:val="20"/>
        </w:rPr>
        <w:t>Н</w:t>
      </w:r>
      <w:r w:rsidRPr="00A42E19">
        <w:rPr>
          <w:sz w:val="20"/>
          <w:szCs w:val="20"/>
        </w:rPr>
        <w:t>а</w:t>
      </w:r>
      <w:r w:rsidRPr="00A42E19">
        <w:rPr>
          <w:spacing w:val="3"/>
          <w:sz w:val="20"/>
          <w:szCs w:val="20"/>
        </w:rPr>
        <w:t>р</w:t>
      </w:r>
      <w:r w:rsidRPr="00A42E19">
        <w:rPr>
          <w:sz w:val="20"/>
          <w:szCs w:val="20"/>
        </w:rPr>
        <w:t>у</w:t>
      </w:r>
      <w:r w:rsidRPr="00A42E19">
        <w:rPr>
          <w:spacing w:val="-1"/>
          <w:sz w:val="20"/>
          <w:szCs w:val="20"/>
        </w:rPr>
        <w:t>ч</w:t>
      </w:r>
      <w:r w:rsidRPr="00A42E19">
        <w:rPr>
          <w:sz w:val="20"/>
          <w:szCs w:val="20"/>
        </w:rPr>
        <w:t>илац</w:t>
      </w:r>
      <w:r w:rsidRPr="00A42E19">
        <w:rPr>
          <w:spacing w:val="-7"/>
          <w:sz w:val="20"/>
          <w:szCs w:val="20"/>
        </w:rPr>
        <w:t xml:space="preserve"> </w:t>
      </w:r>
      <w:r w:rsidRPr="00A42E19">
        <w:rPr>
          <w:spacing w:val="2"/>
          <w:sz w:val="20"/>
          <w:szCs w:val="20"/>
        </w:rPr>
        <w:t>ћ</w:t>
      </w:r>
      <w:r w:rsidRPr="00A42E19">
        <w:rPr>
          <w:sz w:val="20"/>
          <w:szCs w:val="20"/>
        </w:rPr>
        <w:t>е</w:t>
      </w:r>
      <w:r w:rsidRPr="00A42E19">
        <w:rPr>
          <w:spacing w:val="-7"/>
          <w:sz w:val="20"/>
          <w:szCs w:val="20"/>
        </w:rPr>
        <w:t xml:space="preserve"> </w:t>
      </w:r>
      <w:r w:rsidRPr="00A42E19">
        <w:rPr>
          <w:sz w:val="20"/>
          <w:szCs w:val="20"/>
        </w:rPr>
        <w:t>д</w:t>
      </w:r>
      <w:r w:rsidRPr="00A42E19">
        <w:rPr>
          <w:spacing w:val="-1"/>
          <w:sz w:val="20"/>
          <w:szCs w:val="20"/>
        </w:rPr>
        <w:t>о</w:t>
      </w:r>
      <w:r w:rsidRPr="00A42E19">
        <w:rPr>
          <w:sz w:val="20"/>
          <w:szCs w:val="20"/>
        </w:rPr>
        <w:t>д</w:t>
      </w:r>
      <w:r w:rsidRPr="00A42E19">
        <w:rPr>
          <w:spacing w:val="-2"/>
          <w:sz w:val="20"/>
          <w:szCs w:val="20"/>
        </w:rPr>
        <w:t>е</w:t>
      </w:r>
      <w:r w:rsidRPr="00A42E19">
        <w:rPr>
          <w:spacing w:val="1"/>
          <w:sz w:val="20"/>
          <w:szCs w:val="20"/>
        </w:rPr>
        <w:t>л</w:t>
      </w:r>
      <w:r w:rsidRPr="00A42E19">
        <w:rPr>
          <w:sz w:val="20"/>
          <w:szCs w:val="20"/>
        </w:rPr>
        <w:t>у</w:t>
      </w:r>
      <w:r w:rsidRPr="00A42E19">
        <w:rPr>
          <w:spacing w:val="-9"/>
          <w:sz w:val="20"/>
          <w:szCs w:val="20"/>
        </w:rPr>
        <w:t xml:space="preserve"> </w:t>
      </w:r>
      <w:r w:rsidRPr="00A42E19">
        <w:rPr>
          <w:spacing w:val="1"/>
          <w:sz w:val="20"/>
          <w:szCs w:val="20"/>
        </w:rPr>
        <w:t>у</w:t>
      </w:r>
      <w:r w:rsidRPr="00A42E19">
        <w:rPr>
          <w:sz w:val="20"/>
          <w:szCs w:val="20"/>
        </w:rPr>
        <w:t>г</w:t>
      </w:r>
      <w:r w:rsidRPr="00A42E19">
        <w:rPr>
          <w:spacing w:val="1"/>
          <w:sz w:val="20"/>
          <w:szCs w:val="20"/>
        </w:rPr>
        <w:t>о</w:t>
      </w:r>
      <w:r w:rsidRPr="00A42E19">
        <w:rPr>
          <w:spacing w:val="-1"/>
          <w:sz w:val="20"/>
          <w:szCs w:val="20"/>
        </w:rPr>
        <w:t>во</w:t>
      </w:r>
      <w:r w:rsidRPr="00A42E19">
        <w:rPr>
          <w:sz w:val="20"/>
          <w:szCs w:val="20"/>
        </w:rPr>
        <w:t>ра</w:t>
      </w:r>
      <w:r w:rsidRPr="00A42E19">
        <w:rPr>
          <w:spacing w:val="-5"/>
          <w:sz w:val="20"/>
          <w:szCs w:val="20"/>
        </w:rPr>
        <w:t xml:space="preserve"> </w:t>
      </w:r>
      <w:r w:rsidRPr="00A42E19">
        <w:rPr>
          <w:spacing w:val="-1"/>
          <w:sz w:val="20"/>
          <w:szCs w:val="20"/>
        </w:rPr>
        <w:t>и</w:t>
      </w:r>
      <w:r w:rsidRPr="00A42E19">
        <w:rPr>
          <w:spacing w:val="1"/>
          <w:sz w:val="20"/>
          <w:szCs w:val="20"/>
        </w:rPr>
        <w:t>з</w:t>
      </w:r>
      <w:r w:rsidRPr="00A42E19">
        <w:rPr>
          <w:spacing w:val="-1"/>
          <w:sz w:val="20"/>
          <w:szCs w:val="20"/>
        </w:rPr>
        <w:t>в</w:t>
      </w:r>
      <w:r w:rsidRPr="00A42E19">
        <w:rPr>
          <w:sz w:val="20"/>
          <w:szCs w:val="20"/>
        </w:rPr>
        <w:t>р</w:t>
      </w:r>
      <w:r w:rsidRPr="00A42E19">
        <w:rPr>
          <w:spacing w:val="3"/>
          <w:sz w:val="20"/>
          <w:szCs w:val="20"/>
        </w:rPr>
        <w:t>ш</w:t>
      </w:r>
      <w:r w:rsidRPr="00A42E19">
        <w:rPr>
          <w:sz w:val="20"/>
          <w:szCs w:val="20"/>
        </w:rPr>
        <w:t>и</w:t>
      </w:r>
      <w:r w:rsidRPr="00A42E19">
        <w:rPr>
          <w:spacing w:val="-1"/>
          <w:sz w:val="20"/>
          <w:szCs w:val="20"/>
        </w:rPr>
        <w:t>т</w:t>
      </w:r>
      <w:r w:rsidRPr="00A42E19">
        <w:rPr>
          <w:sz w:val="20"/>
          <w:szCs w:val="20"/>
        </w:rPr>
        <w:t>и</w:t>
      </w:r>
      <w:r w:rsidRPr="00A42E19">
        <w:rPr>
          <w:spacing w:val="-8"/>
          <w:sz w:val="20"/>
          <w:szCs w:val="20"/>
        </w:rPr>
        <w:t xml:space="preserve"> </w:t>
      </w:r>
      <w:r w:rsidRPr="00A42E19">
        <w:rPr>
          <w:spacing w:val="2"/>
          <w:sz w:val="20"/>
          <w:szCs w:val="20"/>
        </w:rPr>
        <w:t>п</w:t>
      </w:r>
      <w:r w:rsidRPr="00A42E19">
        <w:rPr>
          <w:sz w:val="20"/>
          <w:szCs w:val="20"/>
        </w:rPr>
        <w:t>у</w:t>
      </w:r>
      <w:r w:rsidRPr="00A42E19">
        <w:rPr>
          <w:spacing w:val="1"/>
          <w:sz w:val="20"/>
          <w:szCs w:val="20"/>
        </w:rPr>
        <w:t>т</w:t>
      </w:r>
      <w:r w:rsidRPr="00A42E19">
        <w:rPr>
          <w:spacing w:val="-2"/>
          <w:sz w:val="20"/>
          <w:szCs w:val="20"/>
        </w:rPr>
        <w:t>е</w:t>
      </w:r>
      <w:r w:rsidRPr="00A42E19">
        <w:rPr>
          <w:sz w:val="20"/>
          <w:szCs w:val="20"/>
        </w:rPr>
        <w:t>м</w:t>
      </w:r>
      <w:r w:rsidRPr="00A42E19">
        <w:rPr>
          <w:spacing w:val="-6"/>
          <w:sz w:val="20"/>
          <w:szCs w:val="20"/>
        </w:rPr>
        <w:t xml:space="preserve"> </w:t>
      </w:r>
      <w:r w:rsidRPr="00A42E19">
        <w:rPr>
          <w:sz w:val="20"/>
          <w:szCs w:val="20"/>
        </w:rPr>
        <w:t>жр</w:t>
      </w:r>
      <w:r w:rsidRPr="00A42E19">
        <w:rPr>
          <w:spacing w:val="-1"/>
          <w:sz w:val="20"/>
          <w:szCs w:val="20"/>
        </w:rPr>
        <w:t>е</w:t>
      </w:r>
      <w:r w:rsidRPr="00A42E19">
        <w:rPr>
          <w:sz w:val="20"/>
          <w:szCs w:val="20"/>
        </w:rPr>
        <w:t>б</w:t>
      </w:r>
      <w:r w:rsidRPr="00A42E19">
        <w:rPr>
          <w:spacing w:val="2"/>
          <w:sz w:val="20"/>
          <w:szCs w:val="20"/>
        </w:rPr>
        <w:t>а</w:t>
      </w:r>
      <w:r w:rsidRPr="00A42E19">
        <w:rPr>
          <w:sz w:val="20"/>
          <w:szCs w:val="20"/>
        </w:rPr>
        <w:t>,</w:t>
      </w:r>
      <w:r w:rsidRPr="00A42E19">
        <w:rPr>
          <w:spacing w:val="-9"/>
          <w:sz w:val="20"/>
          <w:szCs w:val="20"/>
        </w:rPr>
        <w:t xml:space="preserve"> </w:t>
      </w:r>
      <w:r w:rsidRPr="00A42E19">
        <w:rPr>
          <w:sz w:val="20"/>
          <w:szCs w:val="20"/>
        </w:rPr>
        <w:t>и</w:t>
      </w:r>
      <w:r w:rsidRPr="00A42E19">
        <w:rPr>
          <w:spacing w:val="-6"/>
          <w:sz w:val="20"/>
          <w:szCs w:val="20"/>
        </w:rPr>
        <w:t xml:space="preserve"> </w:t>
      </w:r>
      <w:r w:rsidRPr="00A42E19">
        <w:rPr>
          <w:spacing w:val="1"/>
          <w:sz w:val="20"/>
          <w:szCs w:val="20"/>
        </w:rPr>
        <w:t>т</w:t>
      </w:r>
      <w:r w:rsidRPr="00A42E19">
        <w:rPr>
          <w:sz w:val="20"/>
          <w:szCs w:val="20"/>
        </w:rPr>
        <w:t>о</w:t>
      </w:r>
      <w:r w:rsidRPr="00A42E19">
        <w:rPr>
          <w:spacing w:val="-7"/>
          <w:sz w:val="20"/>
          <w:szCs w:val="20"/>
        </w:rPr>
        <w:t xml:space="preserve"> </w:t>
      </w:r>
      <w:r w:rsidRPr="00A42E19">
        <w:rPr>
          <w:sz w:val="20"/>
          <w:szCs w:val="20"/>
        </w:rPr>
        <w:t>на</w:t>
      </w:r>
      <w:r w:rsidRPr="00A42E19">
        <w:rPr>
          <w:spacing w:val="-8"/>
          <w:sz w:val="20"/>
          <w:szCs w:val="20"/>
        </w:rPr>
        <w:t xml:space="preserve"> </w:t>
      </w:r>
      <w:r w:rsidRPr="00A42E19">
        <w:rPr>
          <w:spacing w:val="-1"/>
          <w:sz w:val="20"/>
          <w:szCs w:val="20"/>
        </w:rPr>
        <w:t>с</w:t>
      </w:r>
      <w:r w:rsidRPr="00A42E19">
        <w:rPr>
          <w:spacing w:val="1"/>
          <w:sz w:val="20"/>
          <w:szCs w:val="20"/>
        </w:rPr>
        <w:t>л</w:t>
      </w:r>
      <w:r w:rsidRPr="00A42E19">
        <w:rPr>
          <w:spacing w:val="-2"/>
          <w:sz w:val="20"/>
          <w:szCs w:val="20"/>
        </w:rPr>
        <w:t>е</w:t>
      </w:r>
      <w:r w:rsidRPr="00A42E19">
        <w:rPr>
          <w:spacing w:val="3"/>
          <w:sz w:val="20"/>
          <w:szCs w:val="20"/>
        </w:rPr>
        <w:t>д</w:t>
      </w:r>
      <w:r w:rsidRPr="00A42E19">
        <w:rPr>
          <w:spacing w:val="-2"/>
          <w:sz w:val="20"/>
          <w:szCs w:val="20"/>
        </w:rPr>
        <w:t>е</w:t>
      </w:r>
      <w:r w:rsidRPr="00A42E19">
        <w:rPr>
          <w:spacing w:val="1"/>
          <w:sz w:val="20"/>
          <w:szCs w:val="20"/>
        </w:rPr>
        <w:t>ћ</w:t>
      </w:r>
      <w:r w:rsidRPr="00A42E19">
        <w:rPr>
          <w:sz w:val="20"/>
          <w:szCs w:val="20"/>
        </w:rPr>
        <w:t>и</w:t>
      </w:r>
      <w:r w:rsidRPr="00A42E19">
        <w:rPr>
          <w:spacing w:val="-8"/>
          <w:sz w:val="20"/>
          <w:szCs w:val="20"/>
        </w:rPr>
        <w:t xml:space="preserve"> </w:t>
      </w:r>
      <w:r w:rsidRPr="00A42E19">
        <w:rPr>
          <w:sz w:val="20"/>
          <w:szCs w:val="20"/>
        </w:rPr>
        <w:t>н</w:t>
      </w:r>
      <w:r w:rsidRPr="00A42E19">
        <w:rPr>
          <w:spacing w:val="2"/>
          <w:sz w:val="20"/>
          <w:szCs w:val="20"/>
        </w:rPr>
        <w:t>а</w:t>
      </w:r>
      <w:r w:rsidRPr="00A42E19">
        <w:rPr>
          <w:sz w:val="20"/>
          <w:szCs w:val="20"/>
        </w:rPr>
        <w:t>ч</w:t>
      </w:r>
      <w:r w:rsidRPr="00A42E19">
        <w:rPr>
          <w:spacing w:val="-1"/>
          <w:sz w:val="20"/>
          <w:szCs w:val="20"/>
        </w:rPr>
        <w:t>и</w:t>
      </w:r>
      <w:r w:rsidRPr="00A42E19">
        <w:rPr>
          <w:sz w:val="20"/>
          <w:szCs w:val="20"/>
        </w:rPr>
        <w:t>н:</w:t>
      </w:r>
    </w:p>
    <w:p w:rsidR="0065419C" w:rsidRPr="00A42E19" w:rsidRDefault="00C45B8B" w:rsidP="0065419C">
      <w:pPr>
        <w:widowControl w:val="0"/>
        <w:numPr>
          <w:ilvl w:val="0"/>
          <w:numId w:val="9"/>
        </w:numPr>
        <w:tabs>
          <w:tab w:val="left" w:pos="330"/>
          <w:tab w:val="left" w:pos="993"/>
        </w:tabs>
        <w:spacing w:before="5" w:after="0" w:line="244" w:lineRule="exact"/>
        <w:ind w:right="-90" w:firstLine="720"/>
        <w:jc w:val="both"/>
        <w:rPr>
          <w:rStyle w:val="Heading4Char"/>
          <w:rFonts w:asciiTheme="minorHAnsi" w:eastAsia="Verdana" w:hAnsiTheme="minorHAnsi" w:cstheme="minorBidi"/>
          <w:b w:val="0"/>
          <w:sz w:val="20"/>
          <w:lang w:val="en-US"/>
        </w:rPr>
      </w:pPr>
      <w:r w:rsidRPr="00A42E19">
        <w:rPr>
          <w:rFonts w:eastAsia="Verdana"/>
          <w:spacing w:val="-1"/>
          <w:sz w:val="20"/>
          <w:szCs w:val="20"/>
        </w:rPr>
        <w:t>Н</w:t>
      </w:r>
      <w:r w:rsidRPr="00A42E19">
        <w:rPr>
          <w:rFonts w:eastAsia="Verdana"/>
          <w:sz w:val="20"/>
          <w:szCs w:val="20"/>
        </w:rPr>
        <w:t>ару</w:t>
      </w:r>
      <w:r w:rsidRPr="00A42E19">
        <w:rPr>
          <w:rFonts w:eastAsia="Verdana"/>
          <w:spacing w:val="1"/>
          <w:sz w:val="20"/>
          <w:szCs w:val="20"/>
        </w:rPr>
        <w:t>ч</w:t>
      </w:r>
      <w:r w:rsidRPr="00A42E19">
        <w:rPr>
          <w:rFonts w:eastAsia="Verdana"/>
          <w:sz w:val="20"/>
          <w:szCs w:val="20"/>
        </w:rPr>
        <w:t>илац</w:t>
      </w:r>
      <w:r w:rsidRPr="00A42E19">
        <w:rPr>
          <w:rFonts w:eastAsia="Verdana"/>
          <w:spacing w:val="62"/>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61"/>
          <w:sz w:val="20"/>
          <w:szCs w:val="20"/>
        </w:rPr>
        <w:t xml:space="preserve"> </w:t>
      </w:r>
      <w:r w:rsidR="0065419C" w:rsidRPr="00A42E19">
        <w:rPr>
          <w:rStyle w:val="Heading4Char"/>
          <w:rFonts w:asciiTheme="minorHAnsi" w:eastAsia="Verdana" w:hAnsiTheme="minorHAnsi"/>
          <w:b w:val="0"/>
          <w:sz w:val="20"/>
        </w:rPr>
        <w:t>писмено обавестити</w:t>
      </w:r>
      <w:r w:rsidR="0065419C" w:rsidRPr="00A42E19">
        <w:rPr>
          <w:rStyle w:val="Heading4Char"/>
          <w:rFonts w:asciiTheme="minorHAnsi" w:eastAsia="Verdana" w:hAnsiTheme="minorHAnsi"/>
          <w:b w:val="0"/>
          <w:sz w:val="20"/>
          <w:lang w:val="sr-Cyrl-RS"/>
        </w:rPr>
        <w:t xml:space="preserve"> све понуђаче кији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исти гарантни рок и исто максимално време одзива у случају критичне грешке</w:t>
      </w:r>
    </w:p>
    <w:p w:rsidR="00C45B8B" w:rsidRPr="00A42E19" w:rsidRDefault="0065419C" w:rsidP="0065419C">
      <w:pPr>
        <w:widowControl w:val="0"/>
        <w:numPr>
          <w:ilvl w:val="0"/>
          <w:numId w:val="9"/>
        </w:numPr>
        <w:tabs>
          <w:tab w:val="left" w:pos="330"/>
          <w:tab w:val="left" w:pos="993"/>
        </w:tabs>
        <w:spacing w:before="5" w:after="0" w:line="244" w:lineRule="exact"/>
        <w:ind w:right="-90" w:firstLine="720"/>
        <w:jc w:val="both"/>
        <w:rPr>
          <w:rFonts w:eastAsia="Verdana"/>
          <w:sz w:val="20"/>
          <w:szCs w:val="20"/>
        </w:rPr>
      </w:pPr>
      <w:r w:rsidRPr="00A42E19">
        <w:rPr>
          <w:rStyle w:val="Heading4Char"/>
          <w:rFonts w:asciiTheme="minorHAnsi" w:eastAsia="Verdana" w:hAnsiTheme="minorHAnsi"/>
          <w:b w:val="0"/>
          <w:sz w:val="20"/>
          <w:lang w:val="sr-Cyrl-RS"/>
        </w:rPr>
        <w:t xml:space="preserve">Извлачење путем жреба наручилац ће извршити јавно, у присуству понуђача и </w:t>
      </w:r>
      <w:r w:rsidR="00801D9F" w:rsidRPr="00A42E19">
        <w:rPr>
          <w:sz w:val="20"/>
          <w:szCs w:val="20"/>
          <w:lang w:val="sr-Cyrl-RS" w:eastAsia="ar-SA"/>
        </w:rPr>
        <w:t xml:space="preserve"> </w:t>
      </w:r>
      <w:r w:rsidRPr="00A42E19">
        <w:rPr>
          <w:sz w:val="20"/>
          <w:szCs w:val="20"/>
          <w:lang w:val="sr-Cyrl-RS" w:eastAsia="ar-SA"/>
        </w:rPr>
        <w:t xml:space="preserve"> </w:t>
      </w:r>
    </w:p>
    <w:p w:rsidR="00C45B8B" w:rsidRPr="00A42E19" w:rsidRDefault="00C45B8B" w:rsidP="0065419C">
      <w:pPr>
        <w:widowControl w:val="0"/>
        <w:tabs>
          <w:tab w:val="left" w:pos="426"/>
        </w:tabs>
        <w:spacing w:before="7" w:after="0" w:line="242" w:lineRule="exact"/>
        <w:ind w:right="-90" w:firstLine="720"/>
        <w:jc w:val="both"/>
        <w:rPr>
          <w:rFonts w:eastAsia="Verdana"/>
          <w:sz w:val="20"/>
          <w:szCs w:val="20"/>
        </w:rPr>
      </w:pPr>
      <w:r w:rsidRPr="00A42E19">
        <w:rPr>
          <w:rFonts w:eastAsia="Verdana"/>
          <w:spacing w:val="-1"/>
          <w:sz w:val="20"/>
          <w:szCs w:val="20"/>
          <w:lang w:val="sr-Cyrl-RS"/>
        </w:rPr>
        <w:t xml:space="preserve">-  </w:t>
      </w:r>
      <w:r w:rsidRPr="00A42E19">
        <w:rPr>
          <w:rFonts w:eastAsia="Verdana"/>
          <w:spacing w:val="-1"/>
          <w:sz w:val="20"/>
          <w:szCs w:val="20"/>
        </w:rPr>
        <w:t>По</w:t>
      </w:r>
      <w:r w:rsidRPr="00A42E19">
        <w:rPr>
          <w:rFonts w:eastAsia="Verdana"/>
          <w:spacing w:val="1"/>
          <w:sz w:val="20"/>
          <w:szCs w:val="20"/>
        </w:rPr>
        <w:t>с</w:t>
      </w:r>
      <w:r w:rsidRPr="00A42E19">
        <w:rPr>
          <w:rFonts w:eastAsia="Verdana"/>
          <w:sz w:val="20"/>
          <w:szCs w:val="20"/>
        </w:rPr>
        <w:t>т</w:t>
      </w:r>
      <w:r w:rsidRPr="00A42E19">
        <w:rPr>
          <w:rFonts w:eastAsia="Verdana"/>
          <w:spacing w:val="-1"/>
          <w:sz w:val="20"/>
          <w:szCs w:val="20"/>
        </w:rPr>
        <w:t>у</w:t>
      </w:r>
      <w:r w:rsidRPr="00A42E19">
        <w:rPr>
          <w:rFonts w:eastAsia="Verdana"/>
          <w:sz w:val="20"/>
          <w:szCs w:val="20"/>
        </w:rPr>
        <w:t>п</w:t>
      </w:r>
      <w:r w:rsidRPr="00A42E19">
        <w:rPr>
          <w:rFonts w:eastAsia="Verdana"/>
          <w:spacing w:val="2"/>
          <w:sz w:val="20"/>
          <w:szCs w:val="20"/>
        </w:rPr>
        <w:t>к</w:t>
      </w:r>
      <w:r w:rsidRPr="00A42E19">
        <w:rPr>
          <w:rFonts w:eastAsia="Verdana"/>
          <w:sz w:val="20"/>
          <w:szCs w:val="20"/>
        </w:rPr>
        <w:t>у</w:t>
      </w:r>
      <w:r w:rsidRPr="00A42E19">
        <w:rPr>
          <w:rFonts w:eastAsia="Verdana"/>
          <w:spacing w:val="18"/>
          <w:sz w:val="20"/>
          <w:szCs w:val="20"/>
        </w:rPr>
        <w:t xml:space="preserve"> </w:t>
      </w:r>
      <w:r w:rsidRPr="00A42E19">
        <w:rPr>
          <w:rFonts w:eastAsia="Verdana"/>
          <w:sz w:val="20"/>
          <w:szCs w:val="20"/>
        </w:rPr>
        <w:t>жр</w:t>
      </w:r>
      <w:r w:rsidRPr="00A42E19">
        <w:rPr>
          <w:rFonts w:eastAsia="Verdana"/>
          <w:spacing w:val="1"/>
          <w:sz w:val="20"/>
          <w:szCs w:val="20"/>
        </w:rPr>
        <w:t>е</w:t>
      </w:r>
      <w:r w:rsidRPr="00A42E19">
        <w:rPr>
          <w:rFonts w:eastAsia="Verdana"/>
          <w:sz w:val="20"/>
          <w:szCs w:val="20"/>
        </w:rPr>
        <w:t>бања</w:t>
      </w:r>
      <w:r w:rsidRPr="00A42E19">
        <w:rPr>
          <w:rFonts w:eastAsia="Verdana"/>
          <w:spacing w:val="20"/>
          <w:sz w:val="20"/>
          <w:szCs w:val="20"/>
        </w:rPr>
        <w:t xml:space="preserve"> </w:t>
      </w:r>
      <w:r w:rsidRPr="00A42E19">
        <w:rPr>
          <w:rFonts w:eastAsia="Verdana"/>
          <w:spacing w:val="-1"/>
          <w:sz w:val="20"/>
          <w:szCs w:val="20"/>
        </w:rPr>
        <w:t>во</w:t>
      </w:r>
      <w:r w:rsidRPr="00A42E19">
        <w:rPr>
          <w:rFonts w:eastAsia="Verdana"/>
          <w:sz w:val="20"/>
          <w:szCs w:val="20"/>
        </w:rPr>
        <w:t>диће</w:t>
      </w:r>
      <w:r w:rsidRPr="00A42E19">
        <w:rPr>
          <w:rFonts w:eastAsia="Verdana"/>
          <w:spacing w:val="17"/>
          <w:sz w:val="20"/>
          <w:szCs w:val="20"/>
        </w:rPr>
        <w:t xml:space="preserve"> </w:t>
      </w:r>
      <w:r w:rsidRPr="00A42E19">
        <w:rPr>
          <w:rFonts w:eastAsia="Verdana"/>
          <w:spacing w:val="1"/>
          <w:sz w:val="20"/>
          <w:szCs w:val="20"/>
        </w:rPr>
        <w:t>К</w:t>
      </w:r>
      <w:r w:rsidRPr="00A42E19">
        <w:rPr>
          <w:rFonts w:eastAsia="Verdana"/>
          <w:spacing w:val="-1"/>
          <w:sz w:val="20"/>
          <w:szCs w:val="20"/>
        </w:rPr>
        <w:t>о</w:t>
      </w:r>
      <w:r w:rsidRPr="00A42E19">
        <w:rPr>
          <w:rFonts w:eastAsia="Verdana"/>
          <w:spacing w:val="2"/>
          <w:sz w:val="20"/>
          <w:szCs w:val="20"/>
        </w:rPr>
        <w:t>м</w:t>
      </w:r>
      <w:r w:rsidRPr="00A42E19">
        <w:rPr>
          <w:rFonts w:eastAsia="Verdana"/>
          <w:sz w:val="20"/>
          <w:szCs w:val="20"/>
        </w:rPr>
        <w:t>и</w:t>
      </w:r>
      <w:r w:rsidRPr="00A42E19">
        <w:rPr>
          <w:rFonts w:eastAsia="Verdana"/>
          <w:spacing w:val="1"/>
          <w:sz w:val="20"/>
          <w:szCs w:val="20"/>
        </w:rPr>
        <w:t>с</w:t>
      </w:r>
      <w:r w:rsidRPr="00A42E19">
        <w:rPr>
          <w:rFonts w:eastAsia="Verdana"/>
          <w:sz w:val="20"/>
          <w:szCs w:val="20"/>
        </w:rPr>
        <w:t>ија</w:t>
      </w:r>
      <w:r w:rsidRPr="00A42E19">
        <w:rPr>
          <w:rFonts w:eastAsia="Verdana"/>
          <w:spacing w:val="18"/>
          <w:sz w:val="20"/>
          <w:szCs w:val="20"/>
        </w:rPr>
        <w:t xml:space="preserve"> </w:t>
      </w:r>
      <w:r w:rsidRPr="00A42E19">
        <w:rPr>
          <w:rFonts w:eastAsia="Verdana"/>
          <w:spacing w:val="1"/>
          <w:sz w:val="20"/>
          <w:szCs w:val="20"/>
        </w:rPr>
        <w:t>з</w:t>
      </w:r>
      <w:r w:rsidRPr="00A42E19">
        <w:rPr>
          <w:rFonts w:eastAsia="Verdana"/>
          <w:sz w:val="20"/>
          <w:szCs w:val="20"/>
        </w:rPr>
        <w:t>а</w:t>
      </w:r>
      <w:r w:rsidRPr="00A42E19">
        <w:rPr>
          <w:rFonts w:eastAsia="Verdana"/>
          <w:spacing w:val="18"/>
          <w:sz w:val="20"/>
          <w:szCs w:val="20"/>
        </w:rPr>
        <w:t xml:space="preserve"> </w:t>
      </w:r>
      <w:r w:rsidRPr="00A42E19">
        <w:rPr>
          <w:rFonts w:eastAsia="Verdana"/>
          <w:sz w:val="20"/>
          <w:szCs w:val="20"/>
        </w:rPr>
        <w:t>ја</w:t>
      </w:r>
      <w:r w:rsidRPr="00A42E19">
        <w:rPr>
          <w:rFonts w:eastAsia="Verdana"/>
          <w:spacing w:val="-1"/>
          <w:sz w:val="20"/>
          <w:szCs w:val="20"/>
        </w:rPr>
        <w:t>в</w:t>
      </w:r>
      <w:r w:rsidRPr="00A42E19">
        <w:rPr>
          <w:rFonts w:eastAsia="Verdana"/>
          <w:sz w:val="20"/>
          <w:szCs w:val="20"/>
        </w:rPr>
        <w:t>ну</w:t>
      </w:r>
      <w:r w:rsidRPr="00A42E19">
        <w:rPr>
          <w:rFonts w:eastAsia="Verdana"/>
          <w:spacing w:val="18"/>
          <w:sz w:val="20"/>
          <w:szCs w:val="20"/>
        </w:rPr>
        <w:t xml:space="preserve"> </w:t>
      </w:r>
      <w:r w:rsidRPr="00A42E19">
        <w:rPr>
          <w:rFonts w:eastAsia="Verdana"/>
          <w:sz w:val="20"/>
          <w:szCs w:val="20"/>
        </w:rPr>
        <w:t>наба</w:t>
      </w:r>
      <w:r w:rsidRPr="00A42E19">
        <w:rPr>
          <w:rFonts w:eastAsia="Verdana"/>
          <w:spacing w:val="-1"/>
          <w:sz w:val="20"/>
          <w:szCs w:val="20"/>
        </w:rPr>
        <w:t>в</w:t>
      </w:r>
      <w:r w:rsidRPr="00A42E19">
        <w:rPr>
          <w:rFonts w:eastAsia="Verdana"/>
          <w:spacing w:val="1"/>
          <w:sz w:val="20"/>
          <w:szCs w:val="20"/>
        </w:rPr>
        <w:t>к</w:t>
      </w:r>
      <w:r w:rsidRPr="00A42E19">
        <w:rPr>
          <w:rFonts w:eastAsia="Verdana"/>
          <w:sz w:val="20"/>
          <w:szCs w:val="20"/>
        </w:rPr>
        <w:t>у</w:t>
      </w:r>
      <w:r w:rsidRPr="00A42E19">
        <w:rPr>
          <w:rFonts w:eastAsia="Verdana"/>
          <w:spacing w:val="18"/>
          <w:sz w:val="20"/>
          <w:szCs w:val="20"/>
        </w:rPr>
        <w:t xml:space="preserve"> </w:t>
      </w:r>
      <w:r w:rsidRPr="00A42E19">
        <w:rPr>
          <w:rFonts w:eastAsia="Verdana"/>
          <w:sz w:val="20"/>
          <w:szCs w:val="20"/>
        </w:rPr>
        <w:t>и</w:t>
      </w:r>
      <w:r w:rsidRPr="00A42E19">
        <w:rPr>
          <w:rFonts w:eastAsia="Verdana"/>
          <w:spacing w:val="19"/>
          <w:sz w:val="20"/>
          <w:szCs w:val="20"/>
        </w:rPr>
        <w:t xml:space="preserve"> </w:t>
      </w:r>
      <w:r w:rsidRPr="00A42E19">
        <w:rPr>
          <w:rFonts w:eastAsia="Verdana"/>
          <w:sz w:val="20"/>
          <w:szCs w:val="20"/>
        </w:rPr>
        <w:t>и</w:t>
      </w:r>
      <w:r w:rsidRPr="00A42E19">
        <w:rPr>
          <w:rFonts w:eastAsia="Verdana"/>
          <w:spacing w:val="1"/>
          <w:sz w:val="20"/>
          <w:szCs w:val="20"/>
        </w:rPr>
        <w:t>с</w:t>
      </w:r>
      <w:r w:rsidRPr="00A42E19">
        <w:rPr>
          <w:rFonts w:eastAsia="Verdana"/>
          <w:sz w:val="20"/>
          <w:szCs w:val="20"/>
        </w:rPr>
        <w:t>ти</w:t>
      </w:r>
      <w:r w:rsidRPr="00A42E19">
        <w:rPr>
          <w:rFonts w:eastAsia="Verdana"/>
          <w:spacing w:val="17"/>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17"/>
          <w:sz w:val="20"/>
          <w:szCs w:val="20"/>
        </w:rPr>
        <w:t xml:space="preserve"> </w:t>
      </w:r>
      <w:r w:rsidRPr="00A42E19">
        <w:rPr>
          <w:rFonts w:eastAsia="Verdana"/>
          <w:spacing w:val="1"/>
          <w:sz w:val="20"/>
          <w:szCs w:val="20"/>
        </w:rPr>
        <w:t>с</w:t>
      </w:r>
      <w:r w:rsidRPr="00A42E19">
        <w:rPr>
          <w:rFonts w:eastAsia="Verdana"/>
          <w:sz w:val="20"/>
          <w:szCs w:val="20"/>
        </w:rPr>
        <w:t>е</w:t>
      </w:r>
      <w:r w:rsidRPr="00A42E19">
        <w:rPr>
          <w:rFonts w:eastAsia="Verdana"/>
          <w:spacing w:val="17"/>
          <w:sz w:val="20"/>
          <w:szCs w:val="20"/>
        </w:rPr>
        <w:t xml:space="preserve"> </w:t>
      </w:r>
      <w:r w:rsidRPr="00A42E19">
        <w:rPr>
          <w:rFonts w:eastAsia="Verdana"/>
          <w:spacing w:val="-1"/>
          <w:sz w:val="20"/>
          <w:szCs w:val="20"/>
        </w:rPr>
        <w:t>о</w:t>
      </w:r>
      <w:r w:rsidRPr="00A42E19">
        <w:rPr>
          <w:rFonts w:eastAsia="Verdana"/>
          <w:sz w:val="20"/>
          <w:szCs w:val="20"/>
        </w:rPr>
        <w:t>б</w:t>
      </w:r>
      <w:r w:rsidRPr="00A42E19">
        <w:rPr>
          <w:rFonts w:eastAsia="Verdana"/>
          <w:spacing w:val="2"/>
          <w:sz w:val="20"/>
          <w:szCs w:val="20"/>
        </w:rPr>
        <w:t>а</w:t>
      </w:r>
      <w:r w:rsidRPr="00A42E19">
        <w:rPr>
          <w:rFonts w:eastAsia="Verdana"/>
          <w:spacing w:val="-1"/>
          <w:sz w:val="20"/>
          <w:szCs w:val="20"/>
        </w:rPr>
        <w:t>в</w:t>
      </w:r>
      <w:r w:rsidRPr="00A42E19">
        <w:rPr>
          <w:rFonts w:eastAsia="Verdana"/>
          <w:sz w:val="20"/>
          <w:szCs w:val="20"/>
        </w:rPr>
        <w:t>и</w:t>
      </w:r>
      <w:r w:rsidRPr="00A42E19">
        <w:rPr>
          <w:rFonts w:eastAsia="Verdana"/>
          <w:spacing w:val="1"/>
          <w:sz w:val="20"/>
          <w:szCs w:val="20"/>
        </w:rPr>
        <w:t>т</w:t>
      </w:r>
      <w:r w:rsidRPr="00A42E19">
        <w:rPr>
          <w:rFonts w:eastAsia="Verdana"/>
          <w:sz w:val="20"/>
          <w:szCs w:val="20"/>
        </w:rPr>
        <w:t>и</w:t>
      </w:r>
      <w:r w:rsidRPr="00A42E19">
        <w:rPr>
          <w:rFonts w:eastAsia="Verdana"/>
          <w:spacing w:val="18"/>
          <w:sz w:val="20"/>
          <w:szCs w:val="20"/>
        </w:rPr>
        <w:t xml:space="preserve"> </w:t>
      </w:r>
      <w:r w:rsidRPr="00A42E19">
        <w:rPr>
          <w:rFonts w:eastAsia="Verdana"/>
          <w:sz w:val="20"/>
          <w:szCs w:val="20"/>
        </w:rPr>
        <w:t>у</w:t>
      </w:r>
      <w:r w:rsidRPr="00A42E19">
        <w:rPr>
          <w:rFonts w:eastAsia="Verdana"/>
          <w:w w:val="99"/>
          <w:sz w:val="20"/>
          <w:szCs w:val="20"/>
        </w:rPr>
        <w:t xml:space="preserve"> </w:t>
      </w:r>
      <w:r w:rsidRPr="00A42E19">
        <w:rPr>
          <w:rFonts w:eastAsia="Verdana"/>
          <w:sz w:val="20"/>
          <w:szCs w:val="20"/>
        </w:rPr>
        <w:t>пр</w:t>
      </w:r>
      <w:r w:rsidRPr="00A42E19">
        <w:rPr>
          <w:rFonts w:eastAsia="Verdana"/>
          <w:spacing w:val="-1"/>
          <w:sz w:val="20"/>
          <w:szCs w:val="20"/>
        </w:rPr>
        <w:t>ос</w:t>
      </w:r>
      <w:r w:rsidRPr="00A42E19">
        <w:rPr>
          <w:rFonts w:eastAsia="Verdana"/>
          <w:spacing w:val="1"/>
          <w:sz w:val="20"/>
          <w:szCs w:val="20"/>
        </w:rPr>
        <w:t>т</w:t>
      </w:r>
      <w:r w:rsidRPr="00A42E19">
        <w:rPr>
          <w:rFonts w:eastAsia="Verdana"/>
          <w:spacing w:val="-1"/>
          <w:sz w:val="20"/>
          <w:szCs w:val="20"/>
        </w:rPr>
        <w:t>о</w:t>
      </w:r>
      <w:r w:rsidRPr="00A42E19">
        <w:rPr>
          <w:rFonts w:eastAsia="Verdana"/>
          <w:sz w:val="20"/>
          <w:szCs w:val="20"/>
        </w:rPr>
        <w:t>ријама</w:t>
      </w:r>
      <w:r w:rsidRPr="00A42E19">
        <w:rPr>
          <w:rFonts w:eastAsia="Verdana"/>
          <w:spacing w:val="-6"/>
          <w:sz w:val="20"/>
          <w:szCs w:val="20"/>
        </w:rPr>
        <w:t xml:space="preserve"> </w:t>
      </w:r>
      <w:r w:rsidRPr="00A42E19">
        <w:rPr>
          <w:rFonts w:eastAsia="Verdana"/>
          <w:sz w:val="20"/>
          <w:szCs w:val="20"/>
        </w:rPr>
        <w:t>на</w:t>
      </w:r>
      <w:r w:rsidRPr="00A42E19">
        <w:rPr>
          <w:rFonts w:eastAsia="Verdana"/>
          <w:spacing w:val="1"/>
          <w:sz w:val="20"/>
          <w:szCs w:val="20"/>
        </w:rPr>
        <w:t>р</w:t>
      </w:r>
      <w:r w:rsidRPr="00A42E19">
        <w:rPr>
          <w:rFonts w:eastAsia="Verdana"/>
          <w:sz w:val="20"/>
          <w:szCs w:val="20"/>
        </w:rPr>
        <w:t>у</w:t>
      </w:r>
      <w:r w:rsidRPr="00A42E19">
        <w:rPr>
          <w:rFonts w:eastAsia="Verdana"/>
          <w:spacing w:val="1"/>
          <w:sz w:val="20"/>
          <w:szCs w:val="20"/>
        </w:rPr>
        <w:t>ч</w:t>
      </w:r>
      <w:r w:rsidRPr="00A42E19">
        <w:rPr>
          <w:rFonts w:eastAsia="Verdana"/>
          <w:sz w:val="20"/>
          <w:szCs w:val="20"/>
        </w:rPr>
        <w:t>и</w:t>
      </w:r>
      <w:r w:rsidRPr="00A42E19">
        <w:rPr>
          <w:rFonts w:eastAsia="Verdana"/>
          <w:spacing w:val="1"/>
          <w:sz w:val="20"/>
          <w:szCs w:val="20"/>
        </w:rPr>
        <w:t>оц</w:t>
      </w:r>
      <w:r w:rsidRPr="00A42E19">
        <w:rPr>
          <w:rFonts w:eastAsia="Verdana"/>
          <w:sz w:val="20"/>
          <w:szCs w:val="20"/>
        </w:rPr>
        <w:t>а</w:t>
      </w:r>
      <w:r w:rsidRPr="00A42E19">
        <w:rPr>
          <w:rFonts w:eastAsia="Verdana"/>
          <w:spacing w:val="-8"/>
          <w:sz w:val="20"/>
          <w:szCs w:val="20"/>
        </w:rPr>
        <w:t xml:space="preserve"> </w:t>
      </w:r>
      <w:r w:rsidRPr="00A42E19">
        <w:rPr>
          <w:rFonts w:eastAsia="Verdana"/>
          <w:sz w:val="20"/>
          <w:szCs w:val="20"/>
        </w:rPr>
        <w:t>у</w:t>
      </w:r>
      <w:r w:rsidRPr="00A42E19">
        <w:rPr>
          <w:rFonts w:eastAsia="Verdana"/>
          <w:spacing w:val="-9"/>
          <w:sz w:val="20"/>
          <w:szCs w:val="20"/>
        </w:rPr>
        <w:t xml:space="preserve"> </w:t>
      </w:r>
      <w:r w:rsidRPr="00A42E19">
        <w:rPr>
          <w:rFonts w:eastAsia="Verdana"/>
          <w:spacing w:val="1"/>
          <w:sz w:val="20"/>
          <w:szCs w:val="20"/>
        </w:rPr>
        <w:t>Н</w:t>
      </w:r>
      <w:r w:rsidRPr="00A42E19">
        <w:rPr>
          <w:rFonts w:eastAsia="Verdana"/>
          <w:spacing w:val="-1"/>
          <w:sz w:val="20"/>
          <w:szCs w:val="20"/>
        </w:rPr>
        <w:t>о</w:t>
      </w:r>
      <w:r w:rsidRPr="00A42E19">
        <w:rPr>
          <w:rFonts w:eastAsia="Verdana"/>
          <w:spacing w:val="1"/>
          <w:sz w:val="20"/>
          <w:szCs w:val="20"/>
        </w:rPr>
        <w:t>в</w:t>
      </w:r>
      <w:r w:rsidRPr="00A42E19">
        <w:rPr>
          <w:rFonts w:eastAsia="Verdana"/>
          <w:spacing w:val="-1"/>
          <w:sz w:val="20"/>
          <w:szCs w:val="20"/>
        </w:rPr>
        <w:t>о</w:t>
      </w:r>
      <w:r w:rsidRPr="00A42E19">
        <w:rPr>
          <w:rFonts w:eastAsia="Verdana"/>
          <w:sz w:val="20"/>
          <w:szCs w:val="20"/>
        </w:rPr>
        <w:t>м</w:t>
      </w:r>
      <w:r w:rsidRPr="00A42E19">
        <w:rPr>
          <w:rFonts w:eastAsia="Verdana"/>
          <w:spacing w:val="-6"/>
          <w:sz w:val="20"/>
          <w:szCs w:val="20"/>
        </w:rPr>
        <w:t xml:space="preserve"> </w:t>
      </w:r>
      <w:r w:rsidRPr="00A42E19">
        <w:rPr>
          <w:rFonts w:eastAsia="Verdana"/>
          <w:sz w:val="20"/>
          <w:szCs w:val="20"/>
        </w:rPr>
        <w:t>Са</w:t>
      </w:r>
      <w:r w:rsidRPr="00A42E19">
        <w:rPr>
          <w:rFonts w:eastAsia="Verdana"/>
          <w:spacing w:val="1"/>
          <w:sz w:val="20"/>
          <w:szCs w:val="20"/>
        </w:rPr>
        <w:t>д</w:t>
      </w:r>
      <w:r w:rsidRPr="00A42E19">
        <w:rPr>
          <w:rFonts w:eastAsia="Verdana"/>
          <w:sz w:val="20"/>
          <w:szCs w:val="20"/>
        </w:rPr>
        <w:t>у,</w:t>
      </w:r>
      <w:r w:rsidRPr="00A42E19">
        <w:rPr>
          <w:rFonts w:eastAsia="Verdana"/>
          <w:spacing w:val="-9"/>
          <w:sz w:val="20"/>
          <w:szCs w:val="20"/>
        </w:rPr>
        <w:t xml:space="preserve"> </w:t>
      </w:r>
      <w:r w:rsidRPr="00A42E19">
        <w:rPr>
          <w:rFonts w:eastAsia="Verdana"/>
          <w:spacing w:val="1"/>
          <w:sz w:val="20"/>
          <w:szCs w:val="20"/>
        </w:rPr>
        <w:t>Б</w:t>
      </w:r>
      <w:r w:rsidRPr="00A42E19">
        <w:rPr>
          <w:rFonts w:eastAsia="Verdana"/>
          <w:sz w:val="20"/>
          <w:szCs w:val="20"/>
        </w:rPr>
        <w:t>ул</w:t>
      </w:r>
      <w:r w:rsidRPr="00A42E19">
        <w:rPr>
          <w:rFonts w:eastAsia="Verdana"/>
          <w:spacing w:val="1"/>
          <w:sz w:val="20"/>
          <w:szCs w:val="20"/>
        </w:rPr>
        <w:t>е</w:t>
      </w:r>
      <w:r w:rsidRPr="00A42E19">
        <w:rPr>
          <w:rFonts w:eastAsia="Verdana"/>
          <w:spacing w:val="-1"/>
          <w:sz w:val="20"/>
          <w:szCs w:val="20"/>
        </w:rPr>
        <w:t>в</w:t>
      </w:r>
      <w:r w:rsidRPr="00A42E19">
        <w:rPr>
          <w:rFonts w:eastAsia="Verdana"/>
          <w:sz w:val="20"/>
          <w:szCs w:val="20"/>
        </w:rPr>
        <w:t>ар</w:t>
      </w:r>
      <w:r w:rsidRPr="00A42E19">
        <w:rPr>
          <w:rFonts w:eastAsia="Verdana"/>
          <w:spacing w:val="-7"/>
          <w:sz w:val="20"/>
          <w:szCs w:val="20"/>
        </w:rPr>
        <w:t xml:space="preserve"> </w:t>
      </w:r>
      <w:r w:rsidRPr="00A42E19">
        <w:rPr>
          <w:rFonts w:eastAsia="Verdana"/>
          <w:sz w:val="20"/>
          <w:szCs w:val="20"/>
        </w:rPr>
        <w:t>М</w:t>
      </w:r>
      <w:r w:rsidRPr="00A42E19">
        <w:rPr>
          <w:rFonts w:eastAsia="Verdana"/>
          <w:spacing w:val="1"/>
          <w:sz w:val="20"/>
          <w:szCs w:val="20"/>
        </w:rPr>
        <w:t>и</w:t>
      </w:r>
      <w:r w:rsidRPr="00A42E19">
        <w:rPr>
          <w:rFonts w:eastAsia="Verdana"/>
          <w:sz w:val="20"/>
          <w:szCs w:val="20"/>
        </w:rPr>
        <w:t>хај</w:t>
      </w:r>
      <w:r w:rsidRPr="00A42E19">
        <w:rPr>
          <w:rFonts w:eastAsia="Verdana"/>
          <w:spacing w:val="1"/>
          <w:sz w:val="20"/>
          <w:szCs w:val="20"/>
        </w:rPr>
        <w:t>л</w:t>
      </w:r>
      <w:r w:rsidRPr="00A42E19">
        <w:rPr>
          <w:rFonts w:eastAsia="Verdana"/>
          <w:sz w:val="20"/>
          <w:szCs w:val="20"/>
        </w:rPr>
        <w:t>а</w:t>
      </w:r>
      <w:r w:rsidRPr="00A42E19">
        <w:rPr>
          <w:rFonts w:eastAsia="Verdana"/>
          <w:spacing w:val="-7"/>
          <w:sz w:val="20"/>
          <w:szCs w:val="20"/>
        </w:rPr>
        <w:t xml:space="preserve"> </w:t>
      </w:r>
      <w:r w:rsidRPr="00A42E19">
        <w:rPr>
          <w:rFonts w:eastAsia="Verdana"/>
          <w:spacing w:val="1"/>
          <w:sz w:val="20"/>
          <w:szCs w:val="20"/>
        </w:rPr>
        <w:t>П</w:t>
      </w:r>
      <w:r w:rsidRPr="00A42E19">
        <w:rPr>
          <w:rFonts w:eastAsia="Verdana"/>
          <w:sz w:val="20"/>
          <w:szCs w:val="20"/>
        </w:rPr>
        <w:t>упина</w:t>
      </w:r>
      <w:r w:rsidRPr="00A42E19">
        <w:rPr>
          <w:rFonts w:eastAsia="Verdana"/>
          <w:spacing w:val="-8"/>
          <w:sz w:val="20"/>
          <w:szCs w:val="20"/>
        </w:rPr>
        <w:t xml:space="preserve"> </w:t>
      </w:r>
      <w:r w:rsidRPr="00A42E19">
        <w:rPr>
          <w:rFonts w:eastAsia="Verdana"/>
          <w:spacing w:val="-8"/>
          <w:sz w:val="20"/>
          <w:szCs w:val="20"/>
          <w:lang w:val="sr-Cyrl-RS"/>
        </w:rPr>
        <w:t>16</w:t>
      </w:r>
      <w:r w:rsidRPr="00A42E19">
        <w:rPr>
          <w:rFonts w:eastAsia="Verdana"/>
          <w:sz w:val="20"/>
          <w:szCs w:val="20"/>
        </w:rPr>
        <w:t>,</w:t>
      </w:r>
      <w:r w:rsidRPr="00A42E19">
        <w:rPr>
          <w:rFonts w:eastAsia="Verdana"/>
          <w:spacing w:val="-2"/>
          <w:sz w:val="20"/>
          <w:szCs w:val="20"/>
        </w:rPr>
        <w:t xml:space="preserve"> </w:t>
      </w:r>
      <w:r w:rsidRPr="00A42E19">
        <w:rPr>
          <w:rFonts w:eastAsia="Verdana"/>
          <w:spacing w:val="-2"/>
          <w:sz w:val="20"/>
          <w:szCs w:val="20"/>
          <w:lang w:val="sr-Cyrl-RS"/>
        </w:rPr>
        <w:t>канцеларија 48/приземље.</w:t>
      </w:r>
    </w:p>
    <w:p w:rsidR="00C45B8B" w:rsidRPr="00A42E19" w:rsidRDefault="00C45B8B" w:rsidP="0065419C">
      <w:pPr>
        <w:widowControl w:val="0"/>
        <w:numPr>
          <w:ilvl w:val="0"/>
          <w:numId w:val="9"/>
        </w:numPr>
        <w:tabs>
          <w:tab w:val="left" w:pos="261"/>
          <w:tab w:val="left" w:pos="993"/>
        </w:tabs>
        <w:spacing w:after="0" w:line="238" w:lineRule="exact"/>
        <w:ind w:right="-90" w:firstLine="720"/>
        <w:jc w:val="both"/>
        <w:rPr>
          <w:rFonts w:eastAsia="Verdana"/>
          <w:sz w:val="20"/>
          <w:szCs w:val="20"/>
        </w:rPr>
      </w:pP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ми</w:t>
      </w:r>
      <w:r w:rsidRPr="00A42E19">
        <w:rPr>
          <w:rFonts w:eastAsia="Verdana"/>
          <w:spacing w:val="1"/>
          <w:sz w:val="20"/>
          <w:szCs w:val="20"/>
        </w:rPr>
        <w:t>с</w:t>
      </w:r>
      <w:r w:rsidRPr="00A42E19">
        <w:rPr>
          <w:rFonts w:eastAsia="Verdana"/>
          <w:sz w:val="20"/>
          <w:szCs w:val="20"/>
        </w:rPr>
        <w:t>ија</w:t>
      </w:r>
      <w:r w:rsidRPr="00A42E19">
        <w:rPr>
          <w:rFonts w:eastAsia="Verdana"/>
          <w:spacing w:val="-4"/>
          <w:sz w:val="20"/>
          <w:szCs w:val="20"/>
        </w:rPr>
        <w:t xml:space="preserve"> </w:t>
      </w:r>
      <w:r w:rsidRPr="00A42E19">
        <w:rPr>
          <w:rFonts w:eastAsia="Verdana"/>
          <w:sz w:val="20"/>
          <w:szCs w:val="20"/>
        </w:rPr>
        <w:t>за</w:t>
      </w:r>
      <w:r w:rsidRPr="00A42E19">
        <w:rPr>
          <w:rFonts w:eastAsia="Verdana"/>
          <w:spacing w:val="-4"/>
          <w:sz w:val="20"/>
          <w:szCs w:val="20"/>
        </w:rPr>
        <w:t xml:space="preserve"> </w:t>
      </w:r>
      <w:r w:rsidRPr="00A42E19">
        <w:rPr>
          <w:rFonts w:eastAsia="Verdana"/>
          <w:sz w:val="20"/>
          <w:szCs w:val="20"/>
        </w:rPr>
        <w:t>ја</w:t>
      </w:r>
      <w:r w:rsidRPr="00A42E19">
        <w:rPr>
          <w:rFonts w:eastAsia="Verdana"/>
          <w:spacing w:val="-1"/>
          <w:sz w:val="20"/>
          <w:szCs w:val="20"/>
        </w:rPr>
        <w:t>в</w:t>
      </w:r>
      <w:r w:rsidRPr="00A42E19">
        <w:rPr>
          <w:rFonts w:eastAsia="Verdana"/>
          <w:spacing w:val="2"/>
          <w:sz w:val="20"/>
          <w:szCs w:val="20"/>
        </w:rPr>
        <w:t>н</w:t>
      </w:r>
      <w:r w:rsidRPr="00A42E19">
        <w:rPr>
          <w:rFonts w:eastAsia="Verdana"/>
          <w:sz w:val="20"/>
          <w:szCs w:val="20"/>
        </w:rPr>
        <w:t>у</w:t>
      </w:r>
      <w:r w:rsidRPr="00A42E19">
        <w:rPr>
          <w:rFonts w:eastAsia="Verdana"/>
          <w:spacing w:val="-4"/>
          <w:sz w:val="20"/>
          <w:szCs w:val="20"/>
        </w:rPr>
        <w:t xml:space="preserve"> </w:t>
      </w:r>
      <w:r w:rsidRPr="00A42E19">
        <w:rPr>
          <w:rFonts w:eastAsia="Verdana"/>
          <w:sz w:val="20"/>
          <w:szCs w:val="20"/>
        </w:rPr>
        <w:t>н</w:t>
      </w:r>
      <w:r w:rsidRPr="00A42E19">
        <w:rPr>
          <w:rFonts w:eastAsia="Verdana"/>
          <w:spacing w:val="2"/>
          <w:sz w:val="20"/>
          <w:szCs w:val="20"/>
        </w:rPr>
        <w:t>а</w:t>
      </w:r>
      <w:r w:rsidRPr="00A42E19">
        <w:rPr>
          <w:rFonts w:eastAsia="Verdana"/>
          <w:sz w:val="20"/>
          <w:szCs w:val="20"/>
        </w:rPr>
        <w:t>бав</w:t>
      </w:r>
      <w:r w:rsidRPr="00A42E19">
        <w:rPr>
          <w:rFonts w:eastAsia="Verdana"/>
          <w:spacing w:val="-1"/>
          <w:sz w:val="20"/>
          <w:szCs w:val="20"/>
        </w:rPr>
        <w:t>к</w:t>
      </w:r>
      <w:r w:rsidRPr="00A42E19">
        <w:rPr>
          <w:rFonts w:eastAsia="Verdana"/>
          <w:sz w:val="20"/>
          <w:szCs w:val="20"/>
        </w:rPr>
        <w:t>у</w:t>
      </w:r>
      <w:r w:rsidRPr="00A42E19">
        <w:rPr>
          <w:rFonts w:eastAsia="Verdana"/>
          <w:spacing w:val="-2"/>
          <w:sz w:val="20"/>
          <w:szCs w:val="20"/>
        </w:rPr>
        <w:t xml:space="preserve"> </w:t>
      </w:r>
      <w:r w:rsidRPr="00A42E19">
        <w:rPr>
          <w:rFonts w:eastAsia="Verdana"/>
          <w:sz w:val="20"/>
          <w:szCs w:val="20"/>
        </w:rPr>
        <w:t>ће</w:t>
      </w:r>
      <w:r w:rsidRPr="00A42E19">
        <w:rPr>
          <w:rFonts w:eastAsia="Verdana"/>
          <w:spacing w:val="-3"/>
          <w:sz w:val="20"/>
          <w:szCs w:val="20"/>
        </w:rPr>
        <w:t xml:space="preserve"> </w:t>
      </w:r>
      <w:r w:rsidRPr="00A42E19">
        <w:rPr>
          <w:rFonts w:eastAsia="Verdana"/>
          <w:spacing w:val="1"/>
          <w:sz w:val="20"/>
          <w:szCs w:val="20"/>
        </w:rPr>
        <w:t>в</w:t>
      </w:r>
      <w:r w:rsidRPr="00A42E19">
        <w:rPr>
          <w:rFonts w:eastAsia="Verdana"/>
          <w:spacing w:val="-1"/>
          <w:sz w:val="20"/>
          <w:szCs w:val="20"/>
        </w:rPr>
        <w:t>о</w:t>
      </w:r>
      <w:r w:rsidRPr="00A42E19">
        <w:rPr>
          <w:rFonts w:eastAsia="Verdana"/>
          <w:sz w:val="20"/>
          <w:szCs w:val="20"/>
        </w:rPr>
        <w:t>ди</w:t>
      </w:r>
      <w:r w:rsidRPr="00A42E19">
        <w:rPr>
          <w:rFonts w:eastAsia="Verdana"/>
          <w:spacing w:val="-1"/>
          <w:sz w:val="20"/>
          <w:szCs w:val="20"/>
        </w:rPr>
        <w:t>т</w:t>
      </w:r>
      <w:r w:rsidRPr="00A42E19">
        <w:rPr>
          <w:rFonts w:eastAsia="Verdana"/>
          <w:sz w:val="20"/>
          <w:szCs w:val="20"/>
        </w:rPr>
        <w:t>и</w:t>
      </w:r>
      <w:r w:rsidRPr="00A42E19">
        <w:rPr>
          <w:rFonts w:eastAsia="Verdana"/>
          <w:spacing w:val="-1"/>
          <w:sz w:val="20"/>
          <w:szCs w:val="20"/>
        </w:rPr>
        <w:t xml:space="preserve"> </w:t>
      </w:r>
      <w:r w:rsidRPr="00A42E19">
        <w:rPr>
          <w:rFonts w:eastAsia="Verdana"/>
          <w:sz w:val="20"/>
          <w:szCs w:val="20"/>
        </w:rPr>
        <w:t>з</w:t>
      </w:r>
      <w:r w:rsidRPr="00A42E19">
        <w:rPr>
          <w:rFonts w:eastAsia="Verdana"/>
          <w:spacing w:val="2"/>
          <w:sz w:val="20"/>
          <w:szCs w:val="20"/>
        </w:rPr>
        <w:t>а</w:t>
      </w:r>
      <w:r w:rsidRPr="00A42E19">
        <w:rPr>
          <w:rFonts w:eastAsia="Verdana"/>
          <w:sz w:val="20"/>
          <w:szCs w:val="20"/>
        </w:rPr>
        <w:t>пи</w:t>
      </w:r>
      <w:r w:rsidRPr="00A42E19">
        <w:rPr>
          <w:rFonts w:eastAsia="Verdana"/>
          <w:spacing w:val="1"/>
          <w:sz w:val="20"/>
          <w:szCs w:val="20"/>
        </w:rPr>
        <w:t>с</w:t>
      </w:r>
      <w:r w:rsidRPr="00A42E19">
        <w:rPr>
          <w:rFonts w:eastAsia="Verdana"/>
          <w:sz w:val="20"/>
          <w:szCs w:val="20"/>
        </w:rPr>
        <w:t>ник</w:t>
      </w:r>
      <w:r w:rsidRPr="00A42E19">
        <w:rPr>
          <w:rFonts w:eastAsia="Verdana"/>
          <w:spacing w:val="-2"/>
          <w:sz w:val="20"/>
          <w:szCs w:val="20"/>
        </w:rPr>
        <w:t xml:space="preserve"> </w:t>
      </w:r>
      <w:r w:rsidRPr="00A42E19">
        <w:rPr>
          <w:rFonts w:eastAsia="Verdana"/>
          <w:sz w:val="20"/>
          <w:szCs w:val="20"/>
        </w:rPr>
        <w:t>о</w:t>
      </w:r>
      <w:r w:rsidRPr="00A42E19">
        <w:rPr>
          <w:rFonts w:eastAsia="Verdana"/>
          <w:spacing w:val="-5"/>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pacing w:val="1"/>
          <w:sz w:val="20"/>
          <w:szCs w:val="20"/>
        </w:rPr>
        <w:t>с</w:t>
      </w:r>
      <w:r w:rsidRPr="00A42E19">
        <w:rPr>
          <w:rFonts w:eastAsia="Verdana"/>
          <w:sz w:val="20"/>
          <w:szCs w:val="20"/>
        </w:rPr>
        <w:t>т</w:t>
      </w:r>
      <w:r w:rsidRPr="00A42E19">
        <w:rPr>
          <w:rFonts w:eastAsia="Verdana"/>
          <w:spacing w:val="-1"/>
          <w:sz w:val="20"/>
          <w:szCs w:val="20"/>
        </w:rPr>
        <w:t>у</w:t>
      </w:r>
      <w:r w:rsidRPr="00A42E19">
        <w:rPr>
          <w:rFonts w:eastAsia="Verdana"/>
          <w:sz w:val="20"/>
          <w:szCs w:val="20"/>
        </w:rPr>
        <w:t>п</w:t>
      </w:r>
      <w:r w:rsidRPr="00A42E19">
        <w:rPr>
          <w:rFonts w:eastAsia="Verdana"/>
          <w:spacing w:val="2"/>
          <w:sz w:val="20"/>
          <w:szCs w:val="20"/>
        </w:rPr>
        <w:t>к</w:t>
      </w:r>
      <w:r w:rsidRPr="00A42E19">
        <w:rPr>
          <w:rFonts w:eastAsia="Verdana"/>
          <w:sz w:val="20"/>
          <w:szCs w:val="20"/>
        </w:rPr>
        <w:t>у</w:t>
      </w:r>
      <w:r w:rsidRPr="00A42E19">
        <w:rPr>
          <w:rFonts w:eastAsia="Verdana"/>
          <w:spacing w:val="-2"/>
          <w:sz w:val="20"/>
          <w:szCs w:val="20"/>
        </w:rPr>
        <w:t xml:space="preserve"> </w:t>
      </w:r>
      <w:r w:rsidRPr="00A42E19">
        <w:rPr>
          <w:rFonts w:eastAsia="Verdana"/>
          <w:sz w:val="20"/>
          <w:szCs w:val="20"/>
        </w:rPr>
        <w:t>ж</w:t>
      </w:r>
      <w:r w:rsidRPr="00A42E19">
        <w:rPr>
          <w:rFonts w:eastAsia="Verdana"/>
          <w:spacing w:val="2"/>
          <w:sz w:val="20"/>
          <w:szCs w:val="20"/>
        </w:rPr>
        <w:t>р</w:t>
      </w:r>
      <w:r w:rsidRPr="00A42E19">
        <w:rPr>
          <w:rFonts w:eastAsia="Verdana"/>
          <w:spacing w:val="-2"/>
          <w:sz w:val="20"/>
          <w:szCs w:val="20"/>
        </w:rPr>
        <w:t>е</w:t>
      </w:r>
      <w:r w:rsidRPr="00A42E19">
        <w:rPr>
          <w:rFonts w:eastAsia="Verdana"/>
          <w:sz w:val="20"/>
          <w:szCs w:val="20"/>
        </w:rPr>
        <w:t>б</w:t>
      </w:r>
      <w:r w:rsidRPr="00A42E19">
        <w:rPr>
          <w:rFonts w:eastAsia="Verdana"/>
          <w:spacing w:val="2"/>
          <w:sz w:val="20"/>
          <w:szCs w:val="20"/>
        </w:rPr>
        <w:t>а</w:t>
      </w:r>
      <w:r w:rsidRPr="00A42E19">
        <w:rPr>
          <w:rFonts w:eastAsia="Verdana"/>
          <w:sz w:val="20"/>
          <w:szCs w:val="20"/>
        </w:rPr>
        <w:t>ња</w:t>
      </w:r>
      <w:r w:rsidRPr="00A42E19">
        <w:rPr>
          <w:rFonts w:eastAsia="Verdana"/>
          <w:sz w:val="20"/>
          <w:szCs w:val="20"/>
          <w:lang w:val="sr-Cyrl-RS"/>
        </w:rPr>
        <w:t>.</w:t>
      </w:r>
    </w:p>
    <w:p w:rsidR="00C45B8B" w:rsidRPr="00A42E19" w:rsidRDefault="00C45B8B" w:rsidP="0065419C">
      <w:pPr>
        <w:widowControl w:val="0"/>
        <w:numPr>
          <w:ilvl w:val="0"/>
          <w:numId w:val="9"/>
        </w:numPr>
        <w:tabs>
          <w:tab w:val="left" w:pos="266"/>
          <w:tab w:val="left" w:pos="993"/>
        </w:tabs>
        <w:spacing w:after="0" w:line="238" w:lineRule="exact"/>
        <w:ind w:right="-90" w:firstLine="720"/>
        <w:jc w:val="both"/>
        <w:rPr>
          <w:rFonts w:eastAsia="Verdana"/>
          <w:sz w:val="20"/>
          <w:szCs w:val="20"/>
        </w:rPr>
      </w:pP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мис</w:t>
      </w:r>
      <w:r w:rsidRPr="00A42E19">
        <w:rPr>
          <w:rFonts w:eastAsia="Verdana"/>
          <w:spacing w:val="-1"/>
          <w:sz w:val="20"/>
          <w:szCs w:val="20"/>
        </w:rPr>
        <w:t>и</w:t>
      </w:r>
      <w:r w:rsidRPr="00A42E19">
        <w:rPr>
          <w:rFonts w:eastAsia="Verdana"/>
          <w:sz w:val="20"/>
          <w:szCs w:val="20"/>
        </w:rPr>
        <w:t>ја</w:t>
      </w:r>
      <w:r w:rsidRPr="00A42E19">
        <w:rPr>
          <w:rFonts w:eastAsia="Verdana"/>
          <w:spacing w:val="-3"/>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4"/>
          <w:sz w:val="20"/>
          <w:szCs w:val="20"/>
        </w:rPr>
        <w:t xml:space="preserve"> </w:t>
      </w:r>
      <w:r w:rsidRPr="00A42E19">
        <w:rPr>
          <w:rFonts w:eastAsia="Verdana"/>
          <w:sz w:val="20"/>
          <w:szCs w:val="20"/>
        </w:rPr>
        <w:t>припр</w:t>
      </w:r>
      <w:r w:rsidRPr="00A42E19">
        <w:rPr>
          <w:rFonts w:eastAsia="Verdana"/>
          <w:spacing w:val="-2"/>
          <w:sz w:val="20"/>
          <w:szCs w:val="20"/>
        </w:rPr>
        <w:t>е</w:t>
      </w:r>
      <w:r w:rsidRPr="00A42E19">
        <w:rPr>
          <w:rFonts w:eastAsia="Verdana"/>
          <w:spacing w:val="2"/>
          <w:sz w:val="20"/>
          <w:szCs w:val="20"/>
        </w:rPr>
        <w:t>м</w:t>
      </w:r>
      <w:r w:rsidRPr="00A42E19">
        <w:rPr>
          <w:rFonts w:eastAsia="Verdana"/>
          <w:sz w:val="20"/>
          <w:szCs w:val="20"/>
        </w:rPr>
        <w:t>и</w:t>
      </w:r>
      <w:r w:rsidRPr="00A42E19">
        <w:rPr>
          <w:rFonts w:eastAsia="Verdana"/>
          <w:spacing w:val="-1"/>
          <w:sz w:val="20"/>
          <w:szCs w:val="20"/>
        </w:rPr>
        <w:t>т</w:t>
      </w:r>
      <w:r w:rsidRPr="00A42E19">
        <w:rPr>
          <w:rFonts w:eastAsia="Verdana"/>
          <w:sz w:val="20"/>
          <w:szCs w:val="20"/>
        </w:rPr>
        <w:t>и</w:t>
      </w:r>
      <w:r w:rsidRPr="00A42E19">
        <w:rPr>
          <w:rFonts w:eastAsia="Verdana"/>
          <w:spacing w:val="-4"/>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pacing w:val="-1"/>
          <w:sz w:val="20"/>
          <w:szCs w:val="20"/>
        </w:rPr>
        <w:t>с</w:t>
      </w:r>
      <w:r w:rsidRPr="00A42E19">
        <w:rPr>
          <w:rFonts w:eastAsia="Verdana"/>
          <w:sz w:val="20"/>
          <w:szCs w:val="20"/>
        </w:rPr>
        <w:t>уду</w:t>
      </w:r>
      <w:r w:rsidRPr="00A42E19">
        <w:rPr>
          <w:rFonts w:eastAsia="Verdana"/>
          <w:spacing w:val="-2"/>
          <w:sz w:val="20"/>
          <w:szCs w:val="20"/>
        </w:rPr>
        <w:t xml:space="preserve"> </w:t>
      </w:r>
      <w:r w:rsidRPr="00A42E19">
        <w:rPr>
          <w:rFonts w:eastAsia="Verdana"/>
          <w:sz w:val="20"/>
          <w:szCs w:val="20"/>
        </w:rPr>
        <w:t>и</w:t>
      </w:r>
      <w:r w:rsidRPr="00A42E19">
        <w:rPr>
          <w:rFonts w:eastAsia="Verdana"/>
          <w:spacing w:val="-1"/>
          <w:sz w:val="20"/>
          <w:szCs w:val="20"/>
        </w:rPr>
        <w:t xml:space="preserve"> </w:t>
      </w:r>
      <w:r w:rsidRPr="00A42E19">
        <w:rPr>
          <w:rFonts w:eastAsia="Verdana"/>
          <w:sz w:val="20"/>
          <w:szCs w:val="20"/>
        </w:rPr>
        <w:t>папи</w:t>
      </w:r>
      <w:r w:rsidRPr="00A42E19">
        <w:rPr>
          <w:rFonts w:eastAsia="Verdana"/>
          <w:spacing w:val="2"/>
          <w:sz w:val="20"/>
          <w:szCs w:val="20"/>
        </w:rPr>
        <w:t>р</w:t>
      </w:r>
      <w:r w:rsidRPr="00A42E19">
        <w:rPr>
          <w:rFonts w:eastAsia="Verdana"/>
          <w:sz w:val="20"/>
          <w:szCs w:val="20"/>
        </w:rPr>
        <w:t>иће</w:t>
      </w:r>
      <w:r w:rsidRPr="00A42E19">
        <w:rPr>
          <w:rFonts w:eastAsia="Verdana"/>
          <w:spacing w:val="-2"/>
          <w:sz w:val="20"/>
          <w:szCs w:val="20"/>
        </w:rPr>
        <w:t xml:space="preserve"> </w:t>
      </w:r>
      <w:r w:rsidRPr="00A42E19">
        <w:rPr>
          <w:rFonts w:eastAsia="Verdana"/>
          <w:spacing w:val="-1"/>
          <w:sz w:val="20"/>
          <w:szCs w:val="20"/>
        </w:rPr>
        <w:t>с</w:t>
      </w:r>
      <w:r w:rsidRPr="00A42E19">
        <w:rPr>
          <w:rFonts w:eastAsia="Verdana"/>
          <w:sz w:val="20"/>
          <w:szCs w:val="20"/>
        </w:rPr>
        <w:t>а</w:t>
      </w:r>
      <w:r w:rsidRPr="00A42E19">
        <w:rPr>
          <w:rFonts w:eastAsia="Verdana"/>
          <w:spacing w:val="-2"/>
          <w:sz w:val="20"/>
          <w:szCs w:val="20"/>
        </w:rPr>
        <w:t xml:space="preserve"> </w:t>
      </w:r>
      <w:r w:rsidRPr="00A42E19">
        <w:rPr>
          <w:rFonts w:eastAsia="Verdana"/>
          <w:sz w:val="20"/>
          <w:szCs w:val="20"/>
        </w:rPr>
        <w:t>им</w:t>
      </w:r>
      <w:r w:rsidRPr="00A42E19">
        <w:rPr>
          <w:rFonts w:eastAsia="Verdana"/>
          <w:spacing w:val="-1"/>
          <w:sz w:val="20"/>
          <w:szCs w:val="20"/>
        </w:rPr>
        <w:t>е</w:t>
      </w:r>
      <w:r w:rsidRPr="00A42E19">
        <w:rPr>
          <w:rFonts w:eastAsia="Verdana"/>
          <w:sz w:val="20"/>
          <w:szCs w:val="20"/>
        </w:rPr>
        <w:t>нима</w:t>
      </w:r>
      <w:r w:rsidRPr="00A42E19">
        <w:rPr>
          <w:rFonts w:eastAsia="Verdana"/>
          <w:spacing w:val="-3"/>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z w:val="20"/>
          <w:szCs w:val="20"/>
        </w:rPr>
        <w:t>нуђача</w:t>
      </w:r>
      <w:r w:rsidRPr="00A42E19">
        <w:rPr>
          <w:rFonts w:eastAsia="Verdana"/>
          <w:spacing w:val="-1"/>
          <w:sz w:val="20"/>
          <w:szCs w:val="20"/>
        </w:rPr>
        <w:t xml:space="preserve"> </w:t>
      </w:r>
      <w:r w:rsidRPr="00A42E19">
        <w:rPr>
          <w:rFonts w:eastAsia="Verdana"/>
          <w:sz w:val="20"/>
          <w:szCs w:val="20"/>
        </w:rPr>
        <w:t>ч</w:t>
      </w:r>
      <w:r w:rsidRPr="00A42E19">
        <w:rPr>
          <w:rFonts w:eastAsia="Verdana"/>
          <w:spacing w:val="-1"/>
          <w:sz w:val="20"/>
          <w:szCs w:val="20"/>
        </w:rPr>
        <w:t>и</w:t>
      </w:r>
      <w:r w:rsidRPr="00A42E19">
        <w:rPr>
          <w:rFonts w:eastAsia="Verdana"/>
          <w:sz w:val="20"/>
          <w:szCs w:val="20"/>
        </w:rPr>
        <w:t>је</w:t>
      </w:r>
      <w:r w:rsidRPr="00A42E19">
        <w:rPr>
          <w:rFonts w:eastAsia="Verdana"/>
          <w:spacing w:val="-4"/>
          <w:sz w:val="20"/>
          <w:szCs w:val="20"/>
        </w:rPr>
        <w:t xml:space="preserve"> </w:t>
      </w:r>
      <w:r w:rsidRPr="00A42E19">
        <w:rPr>
          <w:rFonts w:eastAsia="Verdana"/>
          <w:spacing w:val="1"/>
          <w:sz w:val="20"/>
          <w:szCs w:val="20"/>
        </w:rPr>
        <w:t>с</w:t>
      </w:r>
      <w:r w:rsidRPr="00A42E19">
        <w:rPr>
          <w:rFonts w:eastAsia="Verdana"/>
          <w:sz w:val="20"/>
          <w:szCs w:val="20"/>
        </w:rPr>
        <w:t>у</w:t>
      </w:r>
      <w:r w:rsidRPr="00A42E19">
        <w:rPr>
          <w:rFonts w:eastAsia="Verdana"/>
          <w:spacing w:val="-3"/>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z w:val="20"/>
          <w:szCs w:val="20"/>
        </w:rPr>
        <w:t>ну</w:t>
      </w:r>
      <w:r w:rsidRPr="00A42E19">
        <w:rPr>
          <w:rFonts w:eastAsia="Verdana"/>
          <w:spacing w:val="3"/>
          <w:sz w:val="20"/>
          <w:szCs w:val="20"/>
        </w:rPr>
        <w:t>д</w:t>
      </w:r>
      <w:r w:rsidRPr="00A42E19">
        <w:rPr>
          <w:rFonts w:eastAsia="Verdana"/>
          <w:sz w:val="20"/>
          <w:szCs w:val="20"/>
        </w:rPr>
        <w:t>е</w:t>
      </w:r>
      <w:r w:rsidRPr="00A42E19">
        <w:rPr>
          <w:rFonts w:eastAsia="Verdana"/>
          <w:spacing w:val="-5"/>
          <w:sz w:val="20"/>
          <w:szCs w:val="20"/>
        </w:rPr>
        <w:t xml:space="preserve"> </w:t>
      </w:r>
      <w:r w:rsidRPr="00A42E19">
        <w:rPr>
          <w:rFonts w:eastAsia="Verdana"/>
          <w:sz w:val="20"/>
          <w:szCs w:val="20"/>
        </w:rPr>
        <w:t>има</w:t>
      </w:r>
      <w:r w:rsidRPr="00A42E19">
        <w:rPr>
          <w:rFonts w:eastAsia="Verdana"/>
          <w:spacing w:val="1"/>
          <w:sz w:val="20"/>
          <w:szCs w:val="20"/>
        </w:rPr>
        <w:t>л</w:t>
      </w:r>
      <w:r w:rsidRPr="00A42E19">
        <w:rPr>
          <w:rFonts w:eastAsia="Verdana"/>
          <w:sz w:val="20"/>
          <w:szCs w:val="20"/>
        </w:rPr>
        <w:t>е</w:t>
      </w:r>
      <w:r w:rsidRPr="00A42E19">
        <w:rPr>
          <w:rFonts w:eastAsia="Verdana"/>
          <w:w w:val="99"/>
          <w:sz w:val="20"/>
          <w:szCs w:val="20"/>
        </w:rPr>
        <w:t xml:space="preserve"> </w:t>
      </w:r>
      <w:r w:rsidRPr="00A42E19">
        <w:rPr>
          <w:rFonts w:eastAsia="Verdana"/>
          <w:sz w:val="20"/>
          <w:szCs w:val="20"/>
        </w:rPr>
        <w:t>и</w:t>
      </w:r>
      <w:r w:rsidRPr="00A42E19">
        <w:rPr>
          <w:rFonts w:eastAsia="Verdana"/>
          <w:spacing w:val="-1"/>
          <w:sz w:val="20"/>
          <w:szCs w:val="20"/>
        </w:rPr>
        <w:t>с</w:t>
      </w:r>
      <w:r w:rsidRPr="00A42E19">
        <w:rPr>
          <w:rFonts w:eastAsia="Verdana"/>
          <w:spacing w:val="1"/>
          <w:sz w:val="20"/>
          <w:szCs w:val="20"/>
        </w:rPr>
        <w:t>т</w:t>
      </w:r>
      <w:r w:rsidRPr="00A42E19">
        <w:rPr>
          <w:rFonts w:eastAsia="Verdana"/>
          <w:sz w:val="20"/>
          <w:szCs w:val="20"/>
        </w:rPr>
        <w:t>и</w:t>
      </w:r>
      <w:r w:rsidRPr="00A42E19">
        <w:rPr>
          <w:rFonts w:eastAsia="Verdana"/>
          <w:spacing w:val="61"/>
          <w:sz w:val="20"/>
          <w:szCs w:val="20"/>
        </w:rPr>
        <w:t xml:space="preserve"> </w:t>
      </w:r>
      <w:r w:rsidRPr="00A42E19">
        <w:rPr>
          <w:rFonts w:eastAsia="Verdana"/>
          <w:sz w:val="20"/>
          <w:szCs w:val="20"/>
        </w:rPr>
        <w:t>бр</w:t>
      </w:r>
      <w:r w:rsidRPr="00A42E19">
        <w:rPr>
          <w:rFonts w:eastAsia="Verdana"/>
          <w:spacing w:val="-1"/>
          <w:sz w:val="20"/>
          <w:szCs w:val="20"/>
        </w:rPr>
        <w:t>о</w:t>
      </w:r>
      <w:r w:rsidRPr="00A42E19">
        <w:rPr>
          <w:rFonts w:eastAsia="Verdana"/>
          <w:sz w:val="20"/>
          <w:szCs w:val="20"/>
        </w:rPr>
        <w:t>ј</w:t>
      </w:r>
      <w:r w:rsidRPr="00A42E19">
        <w:rPr>
          <w:rFonts w:eastAsia="Verdana"/>
          <w:spacing w:val="-5"/>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z w:val="20"/>
          <w:szCs w:val="20"/>
        </w:rPr>
        <w:t>н</w:t>
      </w:r>
      <w:r w:rsidRPr="00A42E19">
        <w:rPr>
          <w:rFonts w:eastAsia="Verdana"/>
          <w:spacing w:val="3"/>
          <w:sz w:val="20"/>
          <w:szCs w:val="20"/>
        </w:rPr>
        <w:t>д</w:t>
      </w:r>
      <w:r w:rsidRPr="00A42E19">
        <w:rPr>
          <w:rFonts w:eastAsia="Verdana"/>
          <w:spacing w:val="1"/>
          <w:sz w:val="20"/>
          <w:szCs w:val="20"/>
        </w:rPr>
        <w:t>е</w:t>
      </w:r>
      <w:r w:rsidRPr="00A42E19">
        <w:rPr>
          <w:rFonts w:eastAsia="Verdana"/>
          <w:sz w:val="20"/>
          <w:szCs w:val="20"/>
        </w:rPr>
        <w:t>ра</w:t>
      </w:r>
      <w:r w:rsidRPr="00A42E19">
        <w:rPr>
          <w:rFonts w:eastAsia="Verdana"/>
          <w:spacing w:val="-7"/>
          <w:sz w:val="20"/>
          <w:szCs w:val="20"/>
        </w:rPr>
        <w:t xml:space="preserve"> </w:t>
      </w:r>
      <w:r w:rsidRPr="00A42E19">
        <w:rPr>
          <w:rFonts w:eastAsia="Verdana"/>
          <w:sz w:val="20"/>
          <w:szCs w:val="20"/>
        </w:rPr>
        <w:t>по</w:t>
      </w:r>
      <w:r w:rsidRPr="00A42E19">
        <w:rPr>
          <w:rFonts w:eastAsia="Verdana"/>
          <w:spacing w:val="-7"/>
          <w:sz w:val="20"/>
          <w:szCs w:val="20"/>
        </w:rPr>
        <w:t xml:space="preserve"> </w:t>
      </w:r>
      <w:r w:rsidRPr="00A42E19">
        <w:rPr>
          <w:rFonts w:eastAsia="Verdana"/>
          <w:spacing w:val="-2"/>
          <w:sz w:val="20"/>
          <w:szCs w:val="20"/>
        </w:rPr>
        <w:t>е</w:t>
      </w:r>
      <w:r w:rsidRPr="00A42E19">
        <w:rPr>
          <w:rFonts w:eastAsia="Verdana"/>
          <w:spacing w:val="1"/>
          <w:sz w:val="20"/>
          <w:szCs w:val="20"/>
        </w:rPr>
        <w:t>л</w:t>
      </w:r>
      <w:r w:rsidRPr="00A42E19">
        <w:rPr>
          <w:rFonts w:eastAsia="Verdana"/>
          <w:spacing w:val="-2"/>
          <w:sz w:val="20"/>
          <w:szCs w:val="20"/>
        </w:rPr>
        <w:t>е</w:t>
      </w:r>
      <w:r w:rsidRPr="00A42E19">
        <w:rPr>
          <w:rFonts w:eastAsia="Verdana"/>
          <w:spacing w:val="2"/>
          <w:sz w:val="20"/>
          <w:szCs w:val="20"/>
        </w:rPr>
        <w:t>м</w:t>
      </w:r>
      <w:r w:rsidRPr="00A42E19">
        <w:rPr>
          <w:rFonts w:eastAsia="Verdana"/>
          <w:spacing w:val="-2"/>
          <w:sz w:val="20"/>
          <w:szCs w:val="20"/>
        </w:rPr>
        <w:t>е</w:t>
      </w:r>
      <w:r w:rsidRPr="00A42E19">
        <w:rPr>
          <w:rFonts w:eastAsia="Verdana"/>
          <w:sz w:val="20"/>
          <w:szCs w:val="20"/>
        </w:rPr>
        <w:t>н</w:t>
      </w:r>
      <w:r w:rsidRPr="00A42E19">
        <w:rPr>
          <w:rFonts w:eastAsia="Verdana"/>
          <w:spacing w:val="2"/>
          <w:sz w:val="20"/>
          <w:szCs w:val="20"/>
        </w:rPr>
        <w:t>т</w:t>
      </w:r>
      <w:r w:rsidRPr="00A42E19">
        <w:rPr>
          <w:rFonts w:eastAsia="Verdana"/>
          <w:sz w:val="20"/>
          <w:szCs w:val="20"/>
        </w:rPr>
        <w:t>у</w:t>
      </w:r>
      <w:r w:rsidRPr="00A42E19">
        <w:rPr>
          <w:rFonts w:eastAsia="Verdana"/>
          <w:spacing w:val="-8"/>
          <w:sz w:val="20"/>
          <w:szCs w:val="20"/>
        </w:rPr>
        <w:t xml:space="preserve"> </w:t>
      </w:r>
      <w:r w:rsidRPr="00A42E19">
        <w:rPr>
          <w:rFonts w:eastAsia="Verdana"/>
          <w:sz w:val="20"/>
          <w:szCs w:val="20"/>
        </w:rPr>
        <w:t>к</w:t>
      </w:r>
      <w:r w:rsidRPr="00A42E19">
        <w:rPr>
          <w:rFonts w:eastAsia="Verdana"/>
          <w:spacing w:val="2"/>
          <w:sz w:val="20"/>
          <w:szCs w:val="20"/>
        </w:rPr>
        <w:t>р</w:t>
      </w:r>
      <w:r w:rsidRPr="00A42E19">
        <w:rPr>
          <w:rFonts w:eastAsia="Verdana"/>
          <w:sz w:val="20"/>
          <w:szCs w:val="20"/>
        </w:rPr>
        <w:t>и</w:t>
      </w:r>
      <w:r w:rsidRPr="00A42E19">
        <w:rPr>
          <w:rFonts w:eastAsia="Verdana"/>
          <w:spacing w:val="1"/>
          <w:sz w:val="20"/>
          <w:szCs w:val="20"/>
        </w:rPr>
        <w:t>т</w:t>
      </w:r>
      <w:r w:rsidRPr="00A42E19">
        <w:rPr>
          <w:rFonts w:eastAsia="Verdana"/>
          <w:spacing w:val="-2"/>
          <w:sz w:val="20"/>
          <w:szCs w:val="20"/>
        </w:rPr>
        <w:t>е</w:t>
      </w:r>
      <w:r w:rsidRPr="00A42E19">
        <w:rPr>
          <w:rFonts w:eastAsia="Verdana"/>
          <w:spacing w:val="3"/>
          <w:sz w:val="20"/>
          <w:szCs w:val="20"/>
        </w:rPr>
        <w:t>р</w:t>
      </w:r>
      <w:r w:rsidRPr="00A42E19">
        <w:rPr>
          <w:rFonts w:eastAsia="Verdana"/>
          <w:sz w:val="20"/>
          <w:szCs w:val="20"/>
        </w:rPr>
        <w:t>ијума</w:t>
      </w:r>
      <w:r w:rsidRPr="00A42E19">
        <w:rPr>
          <w:rFonts w:eastAsia="Verdana"/>
          <w:spacing w:val="-7"/>
          <w:sz w:val="20"/>
          <w:szCs w:val="20"/>
        </w:rPr>
        <w:t xml:space="preserve"> </w:t>
      </w:r>
      <w:r w:rsidRPr="00A42E19">
        <w:rPr>
          <w:rFonts w:eastAsia="Verdana"/>
          <w:spacing w:val="1"/>
          <w:sz w:val="20"/>
          <w:szCs w:val="20"/>
        </w:rPr>
        <w:t>«</w:t>
      </w:r>
      <w:r w:rsidRPr="00A42E19">
        <w:rPr>
          <w:rFonts w:eastAsia="Verdana"/>
          <w:spacing w:val="1"/>
          <w:sz w:val="20"/>
          <w:szCs w:val="20"/>
          <w:lang w:val="sr-Cyrl-RS"/>
        </w:rPr>
        <w:t xml:space="preserve">понуђена </w:t>
      </w:r>
      <w:r w:rsidRPr="00A42E19">
        <w:rPr>
          <w:rFonts w:eastAsia="Verdana"/>
          <w:spacing w:val="1"/>
          <w:sz w:val="20"/>
          <w:szCs w:val="20"/>
        </w:rPr>
        <w:t>ц</w:t>
      </w:r>
      <w:r w:rsidRPr="00A42E19">
        <w:rPr>
          <w:rFonts w:eastAsia="Verdana"/>
          <w:spacing w:val="-1"/>
          <w:sz w:val="20"/>
          <w:szCs w:val="20"/>
        </w:rPr>
        <w:t>ен</w:t>
      </w:r>
      <w:r w:rsidRPr="00A42E19">
        <w:rPr>
          <w:rFonts w:eastAsia="Verdana"/>
          <w:sz w:val="20"/>
          <w:szCs w:val="20"/>
        </w:rPr>
        <w:t>а»</w:t>
      </w:r>
      <w:r w:rsidRPr="00A42E19">
        <w:rPr>
          <w:rFonts w:eastAsia="Verdana"/>
          <w:sz w:val="20"/>
          <w:szCs w:val="20"/>
          <w:lang w:val="sr-Cyrl-RS"/>
        </w:rPr>
        <w:t xml:space="preserve"> и исти рок извршења предметне услуге.</w:t>
      </w:r>
    </w:p>
    <w:p w:rsidR="00C45B8B" w:rsidRPr="00A42E19" w:rsidRDefault="00C45B8B" w:rsidP="0065419C">
      <w:pPr>
        <w:widowControl w:val="0"/>
        <w:spacing w:before="2" w:after="0" w:line="242" w:lineRule="exact"/>
        <w:ind w:right="-90" w:firstLine="720"/>
        <w:jc w:val="both"/>
        <w:rPr>
          <w:rFonts w:eastAsia="Verdana"/>
          <w:sz w:val="20"/>
          <w:szCs w:val="20"/>
        </w:rPr>
      </w:pPr>
      <w:r w:rsidRPr="00A42E19">
        <w:rPr>
          <w:rFonts w:eastAsia="Verdana" w:cs="Verdana"/>
          <w:sz w:val="20"/>
          <w:szCs w:val="20"/>
        </w:rPr>
        <w:t>-</w:t>
      </w:r>
      <w:r w:rsidR="00C846DD" w:rsidRPr="00A42E19">
        <w:rPr>
          <w:rFonts w:eastAsia="Verdana" w:cs="Verdana"/>
          <w:sz w:val="20"/>
          <w:szCs w:val="20"/>
        </w:rPr>
        <w:t xml:space="preserve">  </w:t>
      </w:r>
      <w:r w:rsidRPr="00A42E19">
        <w:rPr>
          <w:rFonts w:eastAsia="Verdana"/>
          <w:sz w:val="20"/>
          <w:szCs w:val="20"/>
        </w:rPr>
        <w:t>Ж</w:t>
      </w:r>
      <w:r w:rsidRPr="00A42E19">
        <w:rPr>
          <w:rFonts w:eastAsia="Verdana"/>
          <w:spacing w:val="1"/>
          <w:sz w:val="20"/>
          <w:szCs w:val="20"/>
        </w:rPr>
        <w:t>р</w:t>
      </w:r>
      <w:r w:rsidRPr="00A42E19">
        <w:rPr>
          <w:rFonts w:eastAsia="Verdana"/>
          <w:spacing w:val="-2"/>
          <w:sz w:val="20"/>
          <w:szCs w:val="20"/>
        </w:rPr>
        <w:t>е</w:t>
      </w:r>
      <w:r w:rsidRPr="00A42E19">
        <w:rPr>
          <w:rFonts w:eastAsia="Verdana"/>
          <w:sz w:val="20"/>
          <w:szCs w:val="20"/>
        </w:rPr>
        <w:t>ба</w:t>
      </w:r>
      <w:r w:rsidRPr="00A42E19">
        <w:rPr>
          <w:rFonts w:eastAsia="Verdana"/>
          <w:spacing w:val="3"/>
          <w:sz w:val="20"/>
          <w:szCs w:val="20"/>
        </w:rPr>
        <w:t>њ</w:t>
      </w:r>
      <w:r w:rsidRPr="00A42E19">
        <w:rPr>
          <w:rFonts w:eastAsia="Verdana"/>
          <w:sz w:val="20"/>
          <w:szCs w:val="20"/>
        </w:rPr>
        <w:t>е</w:t>
      </w:r>
      <w:r w:rsidRPr="00A42E19">
        <w:rPr>
          <w:rFonts w:eastAsia="Verdana"/>
          <w:spacing w:val="48"/>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48"/>
          <w:sz w:val="20"/>
          <w:szCs w:val="20"/>
        </w:rPr>
        <w:t xml:space="preserve"> </w:t>
      </w:r>
      <w:r w:rsidRPr="00A42E19">
        <w:rPr>
          <w:rFonts w:eastAsia="Verdana"/>
          <w:sz w:val="20"/>
          <w:szCs w:val="20"/>
        </w:rPr>
        <w:t>б</w:t>
      </w:r>
      <w:r w:rsidRPr="00A42E19">
        <w:rPr>
          <w:rFonts w:eastAsia="Verdana"/>
          <w:spacing w:val="2"/>
          <w:sz w:val="20"/>
          <w:szCs w:val="20"/>
        </w:rPr>
        <w:t>и</w:t>
      </w:r>
      <w:r w:rsidRPr="00A42E19">
        <w:rPr>
          <w:rFonts w:eastAsia="Verdana"/>
          <w:sz w:val="20"/>
          <w:szCs w:val="20"/>
        </w:rPr>
        <w:t>ти</w:t>
      </w:r>
      <w:r w:rsidRPr="00A42E19">
        <w:rPr>
          <w:rFonts w:eastAsia="Verdana"/>
          <w:spacing w:val="49"/>
          <w:sz w:val="20"/>
          <w:szCs w:val="20"/>
        </w:rPr>
        <w:t xml:space="preserve"> </w:t>
      </w:r>
      <w:r w:rsidRPr="00A42E19">
        <w:rPr>
          <w:rFonts w:eastAsia="Verdana"/>
          <w:spacing w:val="-1"/>
          <w:sz w:val="20"/>
          <w:szCs w:val="20"/>
        </w:rPr>
        <w:t>о</w:t>
      </w:r>
      <w:r w:rsidRPr="00A42E19">
        <w:rPr>
          <w:rFonts w:eastAsia="Verdana"/>
          <w:spacing w:val="2"/>
          <w:sz w:val="20"/>
          <w:szCs w:val="20"/>
        </w:rPr>
        <w:t>б</w:t>
      </w:r>
      <w:r w:rsidRPr="00A42E19">
        <w:rPr>
          <w:rFonts w:eastAsia="Verdana"/>
          <w:sz w:val="20"/>
          <w:szCs w:val="20"/>
        </w:rPr>
        <w:t>а</w:t>
      </w:r>
      <w:r w:rsidRPr="00A42E19">
        <w:rPr>
          <w:rFonts w:eastAsia="Verdana"/>
          <w:spacing w:val="-1"/>
          <w:sz w:val="20"/>
          <w:szCs w:val="20"/>
        </w:rPr>
        <w:t>в</w:t>
      </w:r>
      <w:r w:rsidRPr="00A42E19">
        <w:rPr>
          <w:rFonts w:eastAsia="Verdana"/>
          <w:sz w:val="20"/>
          <w:szCs w:val="20"/>
        </w:rPr>
        <w:t>љ</w:t>
      </w:r>
      <w:r w:rsidRPr="00A42E19">
        <w:rPr>
          <w:rFonts w:eastAsia="Verdana"/>
          <w:spacing w:val="1"/>
          <w:sz w:val="20"/>
          <w:szCs w:val="20"/>
        </w:rPr>
        <w:t>е</w:t>
      </w:r>
      <w:r w:rsidRPr="00A42E19">
        <w:rPr>
          <w:rFonts w:eastAsia="Verdana"/>
          <w:sz w:val="20"/>
          <w:szCs w:val="20"/>
        </w:rPr>
        <w:t>но</w:t>
      </w:r>
      <w:r w:rsidRPr="00A42E19">
        <w:rPr>
          <w:rFonts w:eastAsia="Verdana"/>
          <w:spacing w:val="48"/>
          <w:sz w:val="20"/>
          <w:szCs w:val="20"/>
        </w:rPr>
        <w:t xml:space="preserve"> </w:t>
      </w:r>
      <w:r w:rsidRPr="00A42E19">
        <w:rPr>
          <w:rFonts w:eastAsia="Verdana"/>
          <w:sz w:val="20"/>
          <w:szCs w:val="20"/>
        </w:rPr>
        <w:t>т</w:t>
      </w:r>
      <w:r w:rsidRPr="00A42E19">
        <w:rPr>
          <w:rFonts w:eastAsia="Verdana"/>
          <w:spacing w:val="2"/>
          <w:sz w:val="20"/>
          <w:szCs w:val="20"/>
        </w:rPr>
        <w:t>а</w:t>
      </w:r>
      <w:r w:rsidRPr="00A42E19">
        <w:rPr>
          <w:rFonts w:eastAsia="Verdana"/>
          <w:sz w:val="20"/>
          <w:szCs w:val="20"/>
        </w:rPr>
        <w:t>ко</w:t>
      </w:r>
      <w:r w:rsidRPr="00A42E19">
        <w:rPr>
          <w:rFonts w:eastAsia="Verdana"/>
          <w:spacing w:val="49"/>
          <w:sz w:val="20"/>
          <w:szCs w:val="20"/>
        </w:rPr>
        <w:t xml:space="preserve"> </w:t>
      </w:r>
      <w:r w:rsidRPr="00A42E19">
        <w:rPr>
          <w:rFonts w:eastAsia="Verdana"/>
          <w:sz w:val="20"/>
          <w:szCs w:val="20"/>
        </w:rPr>
        <w:t>ш</w:t>
      </w:r>
      <w:r w:rsidRPr="00A42E19">
        <w:rPr>
          <w:rFonts w:eastAsia="Verdana"/>
          <w:spacing w:val="1"/>
          <w:sz w:val="20"/>
          <w:szCs w:val="20"/>
        </w:rPr>
        <w:t>т</w:t>
      </w:r>
      <w:r w:rsidRPr="00A42E19">
        <w:rPr>
          <w:rFonts w:eastAsia="Verdana"/>
          <w:sz w:val="20"/>
          <w:szCs w:val="20"/>
        </w:rPr>
        <w:t>о</w:t>
      </w:r>
      <w:r w:rsidRPr="00A42E19">
        <w:rPr>
          <w:rFonts w:eastAsia="Verdana"/>
          <w:spacing w:val="48"/>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50"/>
          <w:sz w:val="20"/>
          <w:szCs w:val="20"/>
        </w:rPr>
        <w:t xml:space="preserve"> </w:t>
      </w:r>
      <w:r w:rsidRPr="00A42E19">
        <w:rPr>
          <w:rFonts w:eastAsia="Verdana"/>
          <w:sz w:val="20"/>
          <w:szCs w:val="20"/>
        </w:rPr>
        <w:t>ј</w:t>
      </w:r>
      <w:r w:rsidRPr="00A42E19">
        <w:rPr>
          <w:rFonts w:eastAsia="Verdana"/>
          <w:spacing w:val="-2"/>
          <w:sz w:val="20"/>
          <w:szCs w:val="20"/>
        </w:rPr>
        <w:t>е</w:t>
      </w:r>
      <w:r w:rsidRPr="00A42E19">
        <w:rPr>
          <w:rFonts w:eastAsia="Verdana"/>
          <w:sz w:val="20"/>
          <w:szCs w:val="20"/>
        </w:rPr>
        <w:t>дан</w:t>
      </w:r>
      <w:r w:rsidRPr="00A42E19">
        <w:rPr>
          <w:rFonts w:eastAsia="Verdana"/>
          <w:spacing w:val="50"/>
          <w:sz w:val="20"/>
          <w:szCs w:val="20"/>
        </w:rPr>
        <w:t xml:space="preserve"> </w:t>
      </w:r>
      <w:r w:rsidRPr="00A42E19">
        <w:rPr>
          <w:rFonts w:eastAsia="Verdana"/>
          <w:sz w:val="20"/>
          <w:szCs w:val="20"/>
        </w:rPr>
        <w:t>члан</w:t>
      </w:r>
      <w:r w:rsidRPr="00A42E19">
        <w:rPr>
          <w:rFonts w:eastAsia="Verdana"/>
          <w:spacing w:val="49"/>
          <w:sz w:val="20"/>
          <w:szCs w:val="20"/>
        </w:rPr>
        <w:t xml:space="preserve"> </w:t>
      </w: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м</w:t>
      </w:r>
      <w:r w:rsidRPr="00A42E19">
        <w:rPr>
          <w:rFonts w:eastAsia="Verdana"/>
          <w:spacing w:val="2"/>
          <w:sz w:val="20"/>
          <w:szCs w:val="20"/>
        </w:rPr>
        <w:t>и</w:t>
      </w:r>
      <w:r w:rsidRPr="00A42E19">
        <w:rPr>
          <w:rFonts w:eastAsia="Verdana"/>
          <w:spacing w:val="-1"/>
          <w:sz w:val="20"/>
          <w:szCs w:val="20"/>
        </w:rPr>
        <w:t>с</w:t>
      </w:r>
      <w:r w:rsidRPr="00A42E19">
        <w:rPr>
          <w:rFonts w:eastAsia="Verdana"/>
          <w:sz w:val="20"/>
          <w:szCs w:val="20"/>
        </w:rPr>
        <w:t>ије</w:t>
      </w:r>
      <w:r w:rsidRPr="00A42E19">
        <w:rPr>
          <w:rFonts w:eastAsia="Verdana"/>
          <w:spacing w:val="50"/>
          <w:sz w:val="20"/>
          <w:szCs w:val="20"/>
        </w:rPr>
        <w:t xml:space="preserve"> </w:t>
      </w:r>
      <w:r w:rsidRPr="00A42E19">
        <w:rPr>
          <w:rFonts w:eastAsia="Verdana"/>
          <w:sz w:val="20"/>
          <w:szCs w:val="20"/>
        </w:rPr>
        <w:t>из</w:t>
      </w:r>
      <w:r w:rsidRPr="00A42E19">
        <w:rPr>
          <w:rFonts w:eastAsia="Verdana"/>
          <w:spacing w:val="-1"/>
          <w:sz w:val="20"/>
          <w:szCs w:val="20"/>
        </w:rPr>
        <w:t>в</w:t>
      </w:r>
      <w:r w:rsidRPr="00A42E19">
        <w:rPr>
          <w:rFonts w:eastAsia="Verdana"/>
          <w:sz w:val="20"/>
          <w:szCs w:val="20"/>
        </w:rPr>
        <w:t>рши</w:t>
      </w:r>
      <w:r w:rsidRPr="00A42E19">
        <w:rPr>
          <w:rFonts w:eastAsia="Verdana"/>
          <w:spacing w:val="1"/>
          <w:sz w:val="20"/>
          <w:szCs w:val="20"/>
        </w:rPr>
        <w:t>т</w:t>
      </w:r>
      <w:r w:rsidRPr="00A42E19">
        <w:rPr>
          <w:rFonts w:eastAsia="Verdana"/>
          <w:sz w:val="20"/>
          <w:szCs w:val="20"/>
        </w:rPr>
        <w:t>и</w:t>
      </w:r>
      <w:r w:rsidRPr="00A42E19">
        <w:rPr>
          <w:rFonts w:eastAsia="Verdana"/>
          <w:spacing w:val="49"/>
          <w:sz w:val="20"/>
          <w:szCs w:val="20"/>
        </w:rPr>
        <w:t xml:space="preserve"> </w:t>
      </w:r>
      <w:r w:rsidRPr="00A42E19">
        <w:rPr>
          <w:rFonts w:eastAsia="Verdana"/>
          <w:sz w:val="20"/>
          <w:szCs w:val="20"/>
        </w:rPr>
        <w:t>и</w:t>
      </w:r>
      <w:r w:rsidRPr="00A42E19">
        <w:rPr>
          <w:rFonts w:eastAsia="Verdana"/>
          <w:spacing w:val="7"/>
          <w:sz w:val="20"/>
          <w:szCs w:val="20"/>
        </w:rPr>
        <w:t>з</w:t>
      </w:r>
      <w:r w:rsidRPr="00A42E19">
        <w:rPr>
          <w:rFonts w:eastAsia="Verdana"/>
          <w:spacing w:val="-1"/>
          <w:sz w:val="20"/>
          <w:szCs w:val="20"/>
        </w:rPr>
        <w:t>в</w:t>
      </w:r>
      <w:r w:rsidRPr="00A42E19">
        <w:rPr>
          <w:rFonts w:eastAsia="Verdana"/>
          <w:spacing w:val="1"/>
          <w:sz w:val="20"/>
          <w:szCs w:val="20"/>
        </w:rPr>
        <w:t>л</w:t>
      </w:r>
      <w:r w:rsidRPr="00A42E19">
        <w:rPr>
          <w:rFonts w:eastAsia="Verdana"/>
          <w:sz w:val="20"/>
          <w:szCs w:val="20"/>
        </w:rPr>
        <w:t>а</w:t>
      </w:r>
      <w:r w:rsidRPr="00A42E19">
        <w:rPr>
          <w:rFonts w:eastAsia="Verdana"/>
          <w:spacing w:val="2"/>
          <w:sz w:val="20"/>
          <w:szCs w:val="20"/>
        </w:rPr>
        <w:t>ч</w:t>
      </w:r>
      <w:r w:rsidRPr="00A42E19">
        <w:rPr>
          <w:rFonts w:eastAsia="Verdana"/>
          <w:spacing w:val="-2"/>
          <w:sz w:val="20"/>
          <w:szCs w:val="20"/>
        </w:rPr>
        <w:t>е</w:t>
      </w:r>
      <w:r w:rsidRPr="00A42E19">
        <w:rPr>
          <w:rFonts w:eastAsia="Verdana"/>
          <w:spacing w:val="2"/>
          <w:sz w:val="20"/>
          <w:szCs w:val="20"/>
        </w:rPr>
        <w:t>њ</w:t>
      </w:r>
      <w:r w:rsidRPr="00A42E19">
        <w:rPr>
          <w:rFonts w:eastAsia="Verdana"/>
          <w:sz w:val="20"/>
          <w:szCs w:val="20"/>
        </w:rPr>
        <w:t>е</w:t>
      </w:r>
      <w:r w:rsidRPr="00A42E19">
        <w:rPr>
          <w:rFonts w:eastAsia="Verdana"/>
          <w:w w:val="99"/>
          <w:sz w:val="20"/>
          <w:szCs w:val="20"/>
        </w:rPr>
        <w:t xml:space="preserve"> </w:t>
      </w:r>
      <w:r w:rsidRPr="00A42E19">
        <w:rPr>
          <w:rFonts w:eastAsia="Verdana"/>
          <w:sz w:val="20"/>
          <w:szCs w:val="20"/>
        </w:rPr>
        <w:t>папири</w:t>
      </w:r>
      <w:r w:rsidRPr="00A42E19">
        <w:rPr>
          <w:rFonts w:eastAsia="Verdana"/>
          <w:spacing w:val="1"/>
          <w:sz w:val="20"/>
          <w:szCs w:val="20"/>
        </w:rPr>
        <w:t>ћ</w:t>
      </w:r>
      <w:r w:rsidRPr="00A42E19">
        <w:rPr>
          <w:rFonts w:eastAsia="Verdana"/>
          <w:sz w:val="20"/>
          <w:szCs w:val="20"/>
        </w:rPr>
        <w:t>а</w:t>
      </w:r>
      <w:r w:rsidRPr="00A42E19">
        <w:rPr>
          <w:rFonts w:eastAsia="Verdana"/>
          <w:spacing w:val="-8"/>
          <w:sz w:val="20"/>
          <w:szCs w:val="20"/>
        </w:rPr>
        <w:t xml:space="preserve"> </w:t>
      </w:r>
      <w:r w:rsidRPr="00A42E19">
        <w:rPr>
          <w:rFonts w:eastAsia="Verdana"/>
          <w:sz w:val="20"/>
          <w:szCs w:val="20"/>
        </w:rPr>
        <w:t>из</w:t>
      </w:r>
      <w:r w:rsidRPr="00A42E19">
        <w:rPr>
          <w:rFonts w:eastAsia="Verdana"/>
          <w:spacing w:val="-5"/>
          <w:sz w:val="20"/>
          <w:szCs w:val="20"/>
        </w:rPr>
        <w:t xml:space="preserve"> </w:t>
      </w:r>
      <w:r w:rsidRPr="00A42E19">
        <w:rPr>
          <w:rFonts w:eastAsia="Verdana"/>
          <w:sz w:val="20"/>
          <w:szCs w:val="20"/>
        </w:rPr>
        <w:t>и</w:t>
      </w:r>
      <w:r w:rsidRPr="00A42E19">
        <w:rPr>
          <w:rFonts w:eastAsia="Verdana"/>
          <w:spacing w:val="1"/>
          <w:sz w:val="20"/>
          <w:szCs w:val="20"/>
        </w:rPr>
        <w:t>с</w:t>
      </w:r>
      <w:r w:rsidRPr="00A42E19">
        <w:rPr>
          <w:rFonts w:eastAsia="Verdana"/>
          <w:sz w:val="20"/>
          <w:szCs w:val="20"/>
        </w:rPr>
        <w:t>те</w:t>
      </w:r>
      <w:r w:rsidRPr="00A42E19">
        <w:rPr>
          <w:rFonts w:eastAsia="Verdana"/>
          <w:spacing w:val="-7"/>
          <w:sz w:val="20"/>
          <w:szCs w:val="20"/>
        </w:rPr>
        <w:t xml:space="preserve"> </w:t>
      </w:r>
      <w:r w:rsidRPr="00A42E19">
        <w:rPr>
          <w:rFonts w:eastAsia="Verdana"/>
          <w:sz w:val="20"/>
          <w:szCs w:val="20"/>
        </w:rPr>
        <w:t>и</w:t>
      </w:r>
      <w:r w:rsidRPr="00A42E19">
        <w:rPr>
          <w:rFonts w:eastAsia="Verdana"/>
          <w:spacing w:val="-9"/>
          <w:sz w:val="20"/>
          <w:szCs w:val="20"/>
        </w:rPr>
        <w:t xml:space="preserve"> </w:t>
      </w:r>
      <w:r w:rsidRPr="00A42E19">
        <w:rPr>
          <w:rFonts w:eastAsia="Verdana"/>
          <w:sz w:val="20"/>
          <w:szCs w:val="20"/>
        </w:rPr>
        <w:t>п</w:t>
      </w:r>
      <w:r w:rsidRPr="00A42E19">
        <w:rPr>
          <w:rFonts w:eastAsia="Verdana"/>
          <w:spacing w:val="3"/>
          <w:sz w:val="20"/>
          <w:szCs w:val="20"/>
        </w:rPr>
        <w:t>р</w:t>
      </w:r>
      <w:r w:rsidRPr="00A42E19">
        <w:rPr>
          <w:rFonts w:eastAsia="Verdana"/>
          <w:spacing w:val="-1"/>
          <w:sz w:val="20"/>
          <w:szCs w:val="20"/>
        </w:rPr>
        <w:t>о</w:t>
      </w:r>
      <w:r w:rsidRPr="00A42E19">
        <w:rPr>
          <w:rFonts w:eastAsia="Verdana"/>
          <w:sz w:val="20"/>
          <w:szCs w:val="20"/>
        </w:rPr>
        <w:t>ч</w:t>
      </w:r>
      <w:r w:rsidRPr="00A42E19">
        <w:rPr>
          <w:rFonts w:eastAsia="Verdana"/>
          <w:spacing w:val="1"/>
          <w:sz w:val="20"/>
          <w:szCs w:val="20"/>
        </w:rPr>
        <w:t>и</w:t>
      </w:r>
      <w:r w:rsidRPr="00A42E19">
        <w:rPr>
          <w:rFonts w:eastAsia="Verdana"/>
          <w:sz w:val="20"/>
          <w:szCs w:val="20"/>
        </w:rPr>
        <w:t>тати</w:t>
      </w:r>
      <w:r w:rsidRPr="00A42E19">
        <w:rPr>
          <w:rFonts w:eastAsia="Verdana"/>
          <w:spacing w:val="-5"/>
          <w:sz w:val="20"/>
          <w:szCs w:val="20"/>
        </w:rPr>
        <w:t xml:space="preserve"> </w:t>
      </w:r>
      <w:r w:rsidRPr="00A42E19">
        <w:rPr>
          <w:rFonts w:eastAsia="Verdana"/>
          <w:sz w:val="20"/>
          <w:szCs w:val="20"/>
        </w:rPr>
        <w:t>на</w:t>
      </w:r>
      <w:r w:rsidRPr="00A42E19">
        <w:rPr>
          <w:rFonts w:eastAsia="Verdana"/>
          <w:spacing w:val="1"/>
          <w:sz w:val="20"/>
          <w:szCs w:val="20"/>
        </w:rPr>
        <w:t>з</w:t>
      </w:r>
      <w:r w:rsidRPr="00A42E19">
        <w:rPr>
          <w:rFonts w:eastAsia="Verdana"/>
          <w:spacing w:val="2"/>
          <w:sz w:val="20"/>
          <w:szCs w:val="20"/>
        </w:rPr>
        <w:t>и</w:t>
      </w:r>
      <w:r w:rsidRPr="00A42E19">
        <w:rPr>
          <w:rFonts w:eastAsia="Verdana"/>
          <w:sz w:val="20"/>
          <w:szCs w:val="20"/>
        </w:rPr>
        <w:t>в</w:t>
      </w:r>
      <w:r w:rsidRPr="00A42E19">
        <w:rPr>
          <w:rFonts w:eastAsia="Verdana"/>
          <w:spacing w:val="-9"/>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z w:val="20"/>
          <w:szCs w:val="20"/>
        </w:rPr>
        <w:t>нуђа</w:t>
      </w:r>
      <w:r w:rsidRPr="00A42E19">
        <w:rPr>
          <w:rFonts w:eastAsia="Verdana"/>
          <w:spacing w:val="2"/>
          <w:sz w:val="20"/>
          <w:szCs w:val="20"/>
        </w:rPr>
        <w:t>ч</w:t>
      </w:r>
      <w:r w:rsidRPr="00A42E19">
        <w:rPr>
          <w:rFonts w:eastAsia="Verdana"/>
          <w:sz w:val="20"/>
          <w:szCs w:val="20"/>
        </w:rPr>
        <w:t>а</w:t>
      </w:r>
      <w:r w:rsidRPr="00A42E19">
        <w:rPr>
          <w:rFonts w:eastAsia="Verdana"/>
          <w:spacing w:val="-7"/>
          <w:sz w:val="20"/>
          <w:szCs w:val="20"/>
        </w:rPr>
        <w:t xml:space="preserve"> </w:t>
      </w:r>
      <w:r w:rsidRPr="00A42E19">
        <w:rPr>
          <w:rFonts w:eastAsia="Verdana"/>
          <w:sz w:val="20"/>
          <w:szCs w:val="20"/>
        </w:rPr>
        <w:t>к</w:t>
      </w:r>
      <w:r w:rsidRPr="00A42E19">
        <w:rPr>
          <w:rFonts w:eastAsia="Verdana"/>
          <w:spacing w:val="-2"/>
          <w:sz w:val="20"/>
          <w:szCs w:val="20"/>
        </w:rPr>
        <w:t>о</w:t>
      </w:r>
      <w:r w:rsidRPr="00A42E19">
        <w:rPr>
          <w:rFonts w:eastAsia="Verdana"/>
          <w:sz w:val="20"/>
          <w:szCs w:val="20"/>
        </w:rPr>
        <w:t>ји</w:t>
      </w:r>
      <w:r w:rsidRPr="00A42E19">
        <w:rPr>
          <w:rFonts w:eastAsia="Verdana"/>
          <w:spacing w:val="-6"/>
          <w:sz w:val="20"/>
          <w:szCs w:val="20"/>
        </w:rPr>
        <w:t xml:space="preserve"> </w:t>
      </w:r>
      <w:r w:rsidRPr="00A42E19">
        <w:rPr>
          <w:rFonts w:eastAsia="Verdana"/>
          <w:sz w:val="20"/>
          <w:szCs w:val="20"/>
        </w:rPr>
        <w:t>је</w:t>
      </w:r>
      <w:r w:rsidRPr="00A42E19">
        <w:rPr>
          <w:rFonts w:eastAsia="Verdana"/>
          <w:spacing w:val="-7"/>
          <w:sz w:val="20"/>
          <w:szCs w:val="20"/>
        </w:rPr>
        <w:t xml:space="preserve"> </w:t>
      </w:r>
      <w:r w:rsidRPr="00A42E19">
        <w:rPr>
          <w:rFonts w:eastAsia="Verdana"/>
          <w:sz w:val="20"/>
          <w:szCs w:val="20"/>
        </w:rPr>
        <w:t>из</w:t>
      </w:r>
      <w:r w:rsidRPr="00A42E19">
        <w:rPr>
          <w:rFonts w:eastAsia="Verdana"/>
          <w:spacing w:val="-1"/>
          <w:sz w:val="20"/>
          <w:szCs w:val="20"/>
        </w:rPr>
        <w:t>в</w:t>
      </w:r>
      <w:r w:rsidRPr="00A42E19">
        <w:rPr>
          <w:rFonts w:eastAsia="Verdana"/>
          <w:spacing w:val="1"/>
          <w:sz w:val="20"/>
          <w:szCs w:val="20"/>
        </w:rPr>
        <w:t>у</w:t>
      </w:r>
      <w:r w:rsidRPr="00A42E19">
        <w:rPr>
          <w:rFonts w:eastAsia="Verdana"/>
          <w:sz w:val="20"/>
          <w:szCs w:val="20"/>
        </w:rPr>
        <w:t>ч</w:t>
      </w:r>
      <w:r w:rsidRPr="00A42E19">
        <w:rPr>
          <w:rFonts w:eastAsia="Verdana"/>
          <w:spacing w:val="-2"/>
          <w:sz w:val="20"/>
          <w:szCs w:val="20"/>
        </w:rPr>
        <w:t>е</w:t>
      </w:r>
      <w:r w:rsidRPr="00A42E19">
        <w:rPr>
          <w:rFonts w:eastAsia="Verdana"/>
          <w:sz w:val="20"/>
          <w:szCs w:val="20"/>
        </w:rPr>
        <w:t>н</w:t>
      </w:r>
    </w:p>
    <w:p w:rsidR="00C45B8B" w:rsidRPr="00A42E19" w:rsidRDefault="00C846DD" w:rsidP="0065419C">
      <w:pPr>
        <w:widowControl w:val="0"/>
        <w:tabs>
          <w:tab w:val="left" w:pos="261"/>
        </w:tabs>
        <w:spacing w:after="0" w:line="200" w:lineRule="exact"/>
        <w:ind w:left="720" w:right="-90"/>
        <w:jc w:val="both"/>
        <w:rPr>
          <w:rFonts w:eastAsia="Verdana"/>
          <w:sz w:val="20"/>
          <w:szCs w:val="20"/>
        </w:rPr>
      </w:pPr>
      <w:r w:rsidRPr="00A42E19">
        <w:rPr>
          <w:rFonts w:eastAsia="Verdana"/>
          <w:spacing w:val="-1"/>
          <w:sz w:val="20"/>
          <w:szCs w:val="20"/>
        </w:rPr>
        <w:t xml:space="preserve">-    </w:t>
      </w:r>
      <w:r w:rsidR="00C45B8B" w:rsidRPr="00A42E19">
        <w:rPr>
          <w:rFonts w:eastAsia="Verdana"/>
          <w:spacing w:val="-1"/>
          <w:sz w:val="20"/>
          <w:szCs w:val="20"/>
        </w:rPr>
        <w:t>По</w:t>
      </w:r>
      <w:r w:rsidR="00C45B8B" w:rsidRPr="00A42E19">
        <w:rPr>
          <w:rFonts w:eastAsia="Verdana"/>
          <w:spacing w:val="2"/>
          <w:sz w:val="20"/>
          <w:szCs w:val="20"/>
        </w:rPr>
        <w:t>н</w:t>
      </w:r>
      <w:r w:rsidR="00C45B8B" w:rsidRPr="00A42E19">
        <w:rPr>
          <w:rFonts w:eastAsia="Verdana"/>
          <w:sz w:val="20"/>
          <w:szCs w:val="20"/>
        </w:rPr>
        <w:t>уђач</w:t>
      </w:r>
      <w:r w:rsidR="00C45B8B" w:rsidRPr="00A42E19">
        <w:rPr>
          <w:rFonts w:eastAsia="Verdana"/>
          <w:spacing w:val="-3"/>
          <w:sz w:val="20"/>
          <w:szCs w:val="20"/>
        </w:rPr>
        <w:t xml:space="preserve"> </w:t>
      </w:r>
      <w:r w:rsidR="00C45B8B" w:rsidRPr="00A42E19">
        <w:rPr>
          <w:rFonts w:eastAsia="Verdana"/>
          <w:sz w:val="20"/>
          <w:szCs w:val="20"/>
        </w:rPr>
        <w:t>к</w:t>
      </w:r>
      <w:r w:rsidR="00C45B8B" w:rsidRPr="00A42E19">
        <w:rPr>
          <w:rFonts w:eastAsia="Verdana"/>
          <w:spacing w:val="-2"/>
          <w:sz w:val="20"/>
          <w:szCs w:val="20"/>
        </w:rPr>
        <w:t>о</w:t>
      </w:r>
      <w:r w:rsidR="00C45B8B" w:rsidRPr="00A42E19">
        <w:rPr>
          <w:rFonts w:eastAsia="Verdana"/>
          <w:sz w:val="20"/>
          <w:szCs w:val="20"/>
        </w:rPr>
        <w:t>ји</w:t>
      </w:r>
      <w:r w:rsidR="00C45B8B" w:rsidRPr="00A42E19">
        <w:rPr>
          <w:rFonts w:eastAsia="Verdana"/>
          <w:spacing w:val="-2"/>
          <w:sz w:val="20"/>
          <w:szCs w:val="20"/>
        </w:rPr>
        <w:t xml:space="preserve"> </w:t>
      </w:r>
      <w:r w:rsidR="00C45B8B" w:rsidRPr="00A42E19">
        <w:rPr>
          <w:rFonts w:eastAsia="Verdana"/>
          <w:sz w:val="20"/>
          <w:szCs w:val="20"/>
        </w:rPr>
        <w:t>пр</w:t>
      </w:r>
      <w:r w:rsidR="00C45B8B" w:rsidRPr="00A42E19">
        <w:rPr>
          <w:rFonts w:eastAsia="Verdana"/>
          <w:spacing w:val="1"/>
          <w:sz w:val="20"/>
          <w:szCs w:val="20"/>
        </w:rPr>
        <w:t>в</w:t>
      </w:r>
      <w:r w:rsidR="00C45B8B" w:rsidRPr="00A42E19">
        <w:rPr>
          <w:rFonts w:eastAsia="Verdana"/>
          <w:sz w:val="20"/>
          <w:szCs w:val="20"/>
        </w:rPr>
        <w:t>и</w:t>
      </w:r>
      <w:r w:rsidR="00C45B8B" w:rsidRPr="00A42E19">
        <w:rPr>
          <w:rFonts w:eastAsia="Verdana"/>
          <w:spacing w:val="-4"/>
          <w:sz w:val="20"/>
          <w:szCs w:val="20"/>
        </w:rPr>
        <w:t xml:space="preserve"> </w:t>
      </w:r>
      <w:r w:rsidR="00C45B8B" w:rsidRPr="00A42E19">
        <w:rPr>
          <w:rFonts w:eastAsia="Verdana"/>
          <w:sz w:val="20"/>
          <w:szCs w:val="20"/>
        </w:rPr>
        <w:t>б</w:t>
      </w:r>
      <w:r w:rsidR="00C45B8B" w:rsidRPr="00A42E19">
        <w:rPr>
          <w:rFonts w:eastAsia="Verdana"/>
          <w:spacing w:val="2"/>
          <w:sz w:val="20"/>
          <w:szCs w:val="20"/>
        </w:rPr>
        <w:t>у</w:t>
      </w:r>
      <w:r w:rsidR="00C45B8B" w:rsidRPr="00A42E19">
        <w:rPr>
          <w:rFonts w:eastAsia="Verdana"/>
          <w:sz w:val="20"/>
          <w:szCs w:val="20"/>
        </w:rPr>
        <w:t>де</w:t>
      </w:r>
      <w:r w:rsidR="00C45B8B" w:rsidRPr="00A42E19">
        <w:rPr>
          <w:rFonts w:eastAsia="Verdana"/>
          <w:spacing w:val="-5"/>
          <w:sz w:val="20"/>
          <w:szCs w:val="20"/>
        </w:rPr>
        <w:t xml:space="preserve"> </w:t>
      </w:r>
      <w:r w:rsidR="00C45B8B" w:rsidRPr="00A42E19">
        <w:rPr>
          <w:rFonts w:eastAsia="Verdana"/>
          <w:sz w:val="20"/>
          <w:szCs w:val="20"/>
        </w:rPr>
        <w:t>«из</w:t>
      </w:r>
      <w:r w:rsidR="00C45B8B" w:rsidRPr="00A42E19">
        <w:rPr>
          <w:rFonts w:eastAsia="Verdana"/>
          <w:spacing w:val="-1"/>
          <w:sz w:val="20"/>
          <w:szCs w:val="20"/>
        </w:rPr>
        <w:t>в</w:t>
      </w:r>
      <w:r w:rsidR="00C45B8B" w:rsidRPr="00A42E19">
        <w:rPr>
          <w:rFonts w:eastAsia="Verdana"/>
          <w:spacing w:val="1"/>
          <w:sz w:val="20"/>
          <w:szCs w:val="20"/>
        </w:rPr>
        <w:t>уч</w:t>
      </w:r>
      <w:r w:rsidR="00C45B8B" w:rsidRPr="00A42E19">
        <w:rPr>
          <w:rFonts w:eastAsia="Verdana"/>
          <w:spacing w:val="-2"/>
          <w:sz w:val="20"/>
          <w:szCs w:val="20"/>
        </w:rPr>
        <w:t>е</w:t>
      </w:r>
      <w:r w:rsidR="00C45B8B" w:rsidRPr="00A42E19">
        <w:rPr>
          <w:rFonts w:eastAsia="Verdana"/>
          <w:sz w:val="20"/>
          <w:szCs w:val="20"/>
        </w:rPr>
        <w:t>н»</w:t>
      </w:r>
      <w:r w:rsidR="00C45B8B" w:rsidRPr="00A42E19">
        <w:rPr>
          <w:rFonts w:eastAsia="Verdana"/>
          <w:spacing w:val="-3"/>
          <w:sz w:val="20"/>
          <w:szCs w:val="20"/>
        </w:rPr>
        <w:t xml:space="preserve"> </w:t>
      </w:r>
      <w:r w:rsidR="00C45B8B" w:rsidRPr="00A42E19">
        <w:rPr>
          <w:rFonts w:eastAsia="Verdana"/>
          <w:sz w:val="20"/>
          <w:szCs w:val="20"/>
        </w:rPr>
        <w:t>у</w:t>
      </w:r>
      <w:r w:rsidR="00C45B8B" w:rsidRPr="00A42E19">
        <w:rPr>
          <w:rFonts w:eastAsia="Verdana"/>
          <w:spacing w:val="-3"/>
          <w:sz w:val="20"/>
          <w:szCs w:val="20"/>
        </w:rPr>
        <w:t xml:space="preserve"> </w:t>
      </w:r>
      <w:r w:rsidR="00C45B8B" w:rsidRPr="00A42E19">
        <w:rPr>
          <w:rFonts w:eastAsia="Verdana"/>
          <w:sz w:val="20"/>
          <w:szCs w:val="20"/>
        </w:rPr>
        <w:t>жр</w:t>
      </w:r>
      <w:r w:rsidR="00C45B8B" w:rsidRPr="00A42E19">
        <w:rPr>
          <w:rFonts w:eastAsia="Verdana"/>
          <w:spacing w:val="1"/>
          <w:sz w:val="20"/>
          <w:szCs w:val="20"/>
        </w:rPr>
        <w:t>е</w:t>
      </w:r>
      <w:r w:rsidR="00C45B8B" w:rsidRPr="00A42E19">
        <w:rPr>
          <w:rFonts w:eastAsia="Verdana"/>
          <w:sz w:val="20"/>
          <w:szCs w:val="20"/>
        </w:rPr>
        <w:t>бу</w:t>
      </w:r>
      <w:r w:rsidR="00C45B8B" w:rsidRPr="00A42E19">
        <w:rPr>
          <w:rFonts w:eastAsia="Verdana"/>
          <w:spacing w:val="-2"/>
          <w:sz w:val="20"/>
          <w:szCs w:val="20"/>
        </w:rPr>
        <w:t xml:space="preserve"> </w:t>
      </w:r>
      <w:r w:rsidR="00C45B8B" w:rsidRPr="00A42E19">
        <w:rPr>
          <w:rFonts w:eastAsia="Verdana"/>
          <w:sz w:val="20"/>
          <w:szCs w:val="20"/>
        </w:rPr>
        <w:t>има</w:t>
      </w:r>
      <w:r w:rsidR="00C45B8B" w:rsidRPr="00A42E19">
        <w:rPr>
          <w:rFonts w:eastAsia="Verdana"/>
          <w:spacing w:val="1"/>
          <w:sz w:val="20"/>
          <w:szCs w:val="20"/>
        </w:rPr>
        <w:t>ћ</w:t>
      </w:r>
      <w:r w:rsidR="00C45B8B" w:rsidRPr="00A42E19">
        <w:rPr>
          <w:rFonts w:eastAsia="Verdana"/>
          <w:sz w:val="20"/>
          <w:szCs w:val="20"/>
        </w:rPr>
        <w:t>е</w:t>
      </w:r>
      <w:r w:rsidR="00C45B8B" w:rsidRPr="00A42E19">
        <w:rPr>
          <w:rFonts w:eastAsia="Verdana"/>
          <w:spacing w:val="-5"/>
          <w:sz w:val="20"/>
          <w:szCs w:val="20"/>
        </w:rPr>
        <w:t xml:space="preserve"> </w:t>
      </w:r>
      <w:r w:rsidR="00C45B8B" w:rsidRPr="00A42E19">
        <w:rPr>
          <w:rFonts w:eastAsia="Verdana"/>
          <w:sz w:val="20"/>
          <w:szCs w:val="20"/>
        </w:rPr>
        <w:t>п</w:t>
      </w:r>
      <w:r w:rsidR="00C45B8B" w:rsidRPr="00A42E19">
        <w:rPr>
          <w:rFonts w:eastAsia="Verdana"/>
          <w:spacing w:val="2"/>
          <w:sz w:val="20"/>
          <w:szCs w:val="20"/>
        </w:rPr>
        <w:t>р</w:t>
      </w:r>
      <w:r w:rsidR="00C45B8B" w:rsidRPr="00A42E19">
        <w:rPr>
          <w:rFonts w:eastAsia="Verdana"/>
          <w:spacing w:val="-2"/>
          <w:sz w:val="20"/>
          <w:szCs w:val="20"/>
        </w:rPr>
        <w:t>е</w:t>
      </w:r>
      <w:r w:rsidR="00C45B8B" w:rsidRPr="00A42E19">
        <w:rPr>
          <w:rFonts w:eastAsia="Verdana"/>
          <w:sz w:val="20"/>
          <w:szCs w:val="20"/>
        </w:rPr>
        <w:t>дн</w:t>
      </w:r>
      <w:r w:rsidR="00C45B8B" w:rsidRPr="00A42E19">
        <w:rPr>
          <w:rFonts w:eastAsia="Verdana"/>
          <w:spacing w:val="1"/>
          <w:sz w:val="20"/>
          <w:szCs w:val="20"/>
        </w:rPr>
        <w:t>о</w:t>
      </w:r>
      <w:r w:rsidR="00C45B8B" w:rsidRPr="00A42E19">
        <w:rPr>
          <w:rFonts w:eastAsia="Verdana"/>
          <w:spacing w:val="-1"/>
          <w:sz w:val="20"/>
          <w:szCs w:val="20"/>
        </w:rPr>
        <w:t>с</w:t>
      </w:r>
      <w:r w:rsidR="00C45B8B" w:rsidRPr="00A42E19">
        <w:rPr>
          <w:rFonts w:eastAsia="Verdana"/>
          <w:sz w:val="20"/>
          <w:szCs w:val="20"/>
        </w:rPr>
        <w:t>т</w:t>
      </w:r>
      <w:r w:rsidR="00C45B8B" w:rsidRPr="00A42E19">
        <w:rPr>
          <w:rFonts w:eastAsia="Verdana"/>
          <w:spacing w:val="-3"/>
          <w:sz w:val="20"/>
          <w:szCs w:val="20"/>
        </w:rPr>
        <w:t xml:space="preserve"> </w:t>
      </w:r>
      <w:r w:rsidR="00C45B8B" w:rsidRPr="00A42E19">
        <w:rPr>
          <w:rFonts w:eastAsia="Verdana"/>
          <w:sz w:val="20"/>
          <w:szCs w:val="20"/>
        </w:rPr>
        <w:t>у</w:t>
      </w:r>
      <w:r w:rsidR="00C45B8B" w:rsidRPr="00A42E19">
        <w:rPr>
          <w:rFonts w:eastAsia="Verdana"/>
          <w:spacing w:val="-5"/>
          <w:sz w:val="20"/>
          <w:szCs w:val="20"/>
        </w:rPr>
        <w:t xml:space="preserve"> </w:t>
      </w:r>
      <w:r w:rsidR="00C45B8B" w:rsidRPr="00A42E19">
        <w:rPr>
          <w:rFonts w:eastAsia="Verdana"/>
          <w:sz w:val="20"/>
          <w:szCs w:val="20"/>
        </w:rPr>
        <w:t>д</w:t>
      </w:r>
      <w:r w:rsidR="00C45B8B" w:rsidRPr="00A42E19">
        <w:rPr>
          <w:rFonts w:eastAsia="Verdana"/>
          <w:spacing w:val="-1"/>
          <w:sz w:val="20"/>
          <w:szCs w:val="20"/>
        </w:rPr>
        <w:t>о</w:t>
      </w:r>
      <w:r w:rsidR="00C45B8B" w:rsidRPr="00A42E19">
        <w:rPr>
          <w:rFonts w:eastAsia="Verdana"/>
          <w:spacing w:val="3"/>
          <w:sz w:val="20"/>
          <w:szCs w:val="20"/>
        </w:rPr>
        <w:t>д</w:t>
      </w:r>
      <w:r w:rsidR="00C45B8B" w:rsidRPr="00A42E19">
        <w:rPr>
          <w:rFonts w:eastAsia="Verdana"/>
          <w:spacing w:val="1"/>
          <w:sz w:val="20"/>
          <w:szCs w:val="20"/>
        </w:rPr>
        <w:t>ел</w:t>
      </w:r>
      <w:r w:rsidR="00C45B8B" w:rsidRPr="00A42E19">
        <w:rPr>
          <w:rFonts w:eastAsia="Verdana"/>
          <w:sz w:val="20"/>
          <w:szCs w:val="20"/>
        </w:rPr>
        <w:t>и</w:t>
      </w:r>
      <w:r w:rsidR="00C45B8B" w:rsidRPr="00A42E19">
        <w:rPr>
          <w:rFonts w:eastAsia="Verdana"/>
          <w:spacing w:val="-2"/>
          <w:sz w:val="20"/>
          <w:szCs w:val="20"/>
        </w:rPr>
        <w:t xml:space="preserve"> </w:t>
      </w:r>
      <w:r w:rsidR="00C45B8B" w:rsidRPr="00A42E19">
        <w:rPr>
          <w:rFonts w:eastAsia="Verdana"/>
          <w:sz w:val="20"/>
          <w:szCs w:val="20"/>
        </w:rPr>
        <w:t>у</w:t>
      </w:r>
      <w:r w:rsidR="00C45B8B" w:rsidRPr="00A42E19">
        <w:rPr>
          <w:rFonts w:eastAsia="Verdana"/>
          <w:spacing w:val="1"/>
          <w:sz w:val="20"/>
          <w:szCs w:val="20"/>
        </w:rPr>
        <w:t>г</w:t>
      </w:r>
      <w:r w:rsidR="00C45B8B" w:rsidRPr="00A42E19">
        <w:rPr>
          <w:rFonts w:eastAsia="Verdana"/>
          <w:spacing w:val="-1"/>
          <w:sz w:val="20"/>
          <w:szCs w:val="20"/>
        </w:rPr>
        <w:t>о</w:t>
      </w:r>
      <w:r w:rsidR="00C45B8B" w:rsidRPr="00A42E19">
        <w:rPr>
          <w:rFonts w:eastAsia="Verdana"/>
          <w:spacing w:val="1"/>
          <w:sz w:val="20"/>
          <w:szCs w:val="20"/>
        </w:rPr>
        <w:t>в</w:t>
      </w:r>
      <w:r w:rsidR="00C45B8B" w:rsidRPr="00A42E19">
        <w:rPr>
          <w:rFonts w:eastAsia="Verdana"/>
          <w:spacing w:val="-1"/>
          <w:sz w:val="20"/>
          <w:szCs w:val="20"/>
        </w:rPr>
        <w:t>о</w:t>
      </w:r>
      <w:r w:rsidR="00C45B8B" w:rsidRPr="00A42E19">
        <w:rPr>
          <w:rFonts w:eastAsia="Verdana"/>
          <w:sz w:val="20"/>
          <w:szCs w:val="20"/>
        </w:rPr>
        <w:t>ра.</w:t>
      </w:r>
    </w:p>
    <w:p w:rsidR="00683444" w:rsidRPr="00A42E19" w:rsidRDefault="00683444">
      <w:pPr>
        <w:rPr>
          <w:rFonts w:eastAsia="Times New Roman" w:cs="Times New Roman"/>
          <w:sz w:val="20"/>
          <w:szCs w:val="20"/>
          <w:lang w:val="sr-Cyrl-RS"/>
        </w:rPr>
      </w:pPr>
      <w:r w:rsidRPr="00A42E19">
        <w:rPr>
          <w:rFonts w:eastAsia="Times New Roman" w:cs="Times New Roman"/>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 xml:space="preserve">6) </w:t>
            </w:r>
            <w:r w:rsidRPr="00A42E19">
              <w:rPr>
                <w:rFonts w:eastAsia="Times New Roman" w:cs="Times New Roman"/>
                <w:b/>
                <w:sz w:val="20"/>
                <w:szCs w:val="20"/>
                <w:lang w:val="sr-Cyrl-RS"/>
              </w:rPr>
              <w:t>ОБРАСЦИ КОЈИ ЧИНЕ САСТАВНИ ДЕО ПОНУДЕ</w:t>
            </w:r>
          </w:p>
        </w:tc>
      </w:tr>
    </w:tbl>
    <w:p w:rsidR="00683444" w:rsidRPr="00A42E19" w:rsidRDefault="00683444">
      <w:pPr>
        <w:rPr>
          <w:sz w:val="20"/>
          <w:szCs w:val="20"/>
        </w:rPr>
      </w:pPr>
      <w:r w:rsidRPr="00A42E19">
        <w:rPr>
          <w:sz w:val="20"/>
          <w:szCs w:val="20"/>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6)</w:t>
            </w:r>
            <w:r w:rsidRPr="00A42E19">
              <w:rPr>
                <w:rFonts w:eastAsia="Times New Roman" w:cs="Times New Roman"/>
                <w:b/>
                <w:sz w:val="20"/>
                <w:szCs w:val="20"/>
                <w:lang w:val="sr-Cyrl-RS"/>
              </w:rPr>
              <w:t>1)</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ОБРАЗАЦ ПОНУДЕ</w:t>
            </w:r>
          </w:p>
        </w:tc>
      </w:tr>
    </w:tbl>
    <w:p w:rsidR="00FA1717" w:rsidRPr="00A42E19" w:rsidRDefault="00FA1717" w:rsidP="00FA1717">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FA1717" w:rsidRPr="00A42E19" w:rsidTr="00D552C2">
        <w:trPr>
          <w:trHeight w:val="617"/>
          <w:tblCellSpacing w:w="20" w:type="dxa"/>
        </w:trPr>
        <w:tc>
          <w:tcPr>
            <w:tcW w:w="9671" w:type="dxa"/>
            <w:shd w:val="clear" w:color="auto" w:fill="D6E3BC" w:themeFill="accent3" w:themeFillTint="66"/>
          </w:tcPr>
          <w:p w:rsidR="00FA1717" w:rsidRPr="00A42E19" w:rsidRDefault="00FA1717" w:rsidP="00FA1717">
            <w:pPr>
              <w:autoSpaceDE w:val="0"/>
              <w:autoSpaceDN w:val="0"/>
              <w:adjustRightInd w:val="0"/>
              <w:spacing w:after="0" w:line="240" w:lineRule="auto"/>
              <w:jc w:val="center"/>
              <w:rPr>
                <w:rFonts w:eastAsia="Times New Roman" w:cs="Verdana-Bold"/>
                <w:b/>
                <w:bCs/>
                <w:sz w:val="20"/>
                <w:szCs w:val="20"/>
                <w:lang w:val="ru-RU"/>
              </w:rPr>
            </w:pPr>
            <w:r w:rsidRPr="00A42E19">
              <w:rPr>
                <w:rFonts w:eastAsia="Times New Roman" w:cs="Verdana-Bold"/>
                <w:b/>
                <w:bCs/>
                <w:sz w:val="20"/>
                <w:szCs w:val="20"/>
                <w:lang w:val="ru-RU"/>
              </w:rPr>
              <w:t>ПОНУДА</w:t>
            </w:r>
          </w:p>
          <w:p w:rsidR="00AF672A" w:rsidRDefault="00AF672A" w:rsidP="00AF672A">
            <w:pPr>
              <w:ind w:firstLine="720"/>
              <w:jc w:val="center"/>
              <w:rPr>
                <w:b/>
                <w:noProof/>
                <w:lang w:val="sr-Cyrl-RS"/>
              </w:rPr>
            </w:pPr>
            <w:r>
              <w:rPr>
                <w:rFonts w:eastAsia="Times New Roman" w:cs="Times New Roman"/>
                <w:b/>
                <w:sz w:val="20"/>
                <w:szCs w:val="20"/>
                <w:lang w:val="sr-Cyrl-CS"/>
              </w:rPr>
              <w:t xml:space="preserve"> </w:t>
            </w:r>
            <w:r w:rsidRPr="00847B74">
              <w:rPr>
                <w:rFonts w:eastAsia="Times New Roman" w:cs="Times New Roman"/>
                <w:b/>
                <w:sz w:val="20"/>
                <w:szCs w:val="20"/>
                <w:lang w:val="sr-Cyrl-CS"/>
              </w:rPr>
              <w:t xml:space="preserve">ЗА ЈАВНУ НАБАВКУ УСЛУГА </w:t>
            </w:r>
            <w:r w:rsidRPr="00847B74">
              <w:rPr>
                <w:rFonts w:eastAsia="Times New Roman" w:cs="Times New Roman"/>
                <w:color w:val="FF0000"/>
                <w:sz w:val="20"/>
                <w:szCs w:val="20"/>
                <w:lang w:val="ru-RU"/>
              </w:rPr>
              <w:t xml:space="preserve"> </w:t>
            </w:r>
            <w:r w:rsidR="00044DC6">
              <w:rPr>
                <w:rFonts w:eastAsia="Times New Roman" w:cs="Times New Roman"/>
                <w:b/>
                <w:noProof/>
                <w:sz w:val="20"/>
                <w:szCs w:val="20"/>
                <w:lang w:val="sr-Cyrl-RS"/>
              </w:rPr>
              <w:t>ДЕСЕТОМЕС</w:t>
            </w:r>
            <w:r w:rsidRPr="00847B74">
              <w:rPr>
                <w:rFonts w:eastAsia="Times New Roman" w:cs="Times New Roman"/>
                <w:b/>
                <w:noProof/>
                <w:sz w:val="20"/>
                <w:szCs w:val="20"/>
                <w:lang w:val="sr-Cyrl-RS"/>
              </w:rPr>
              <w:t xml:space="preserve">ЕЧНОГ ОДРЖАВАЊА СЕРВЕРА ТИПА </w:t>
            </w:r>
            <w:r w:rsidRPr="00847B74">
              <w:rPr>
                <w:rFonts w:eastAsia="Times New Roman" w:cs="Times New Roman"/>
                <w:b/>
                <w:noProof/>
                <w:sz w:val="20"/>
                <w:szCs w:val="20"/>
                <w:lang w:val="sr-Latn-RS"/>
              </w:rPr>
              <w:t>RACK SERVER DELL</w:t>
            </w:r>
            <w:r w:rsidRPr="00847B74">
              <w:rPr>
                <w:rFonts w:eastAsia="Times New Roman" w:cs="Times New Roman"/>
                <w:b/>
                <w:noProof/>
                <w:sz w:val="20"/>
                <w:szCs w:val="20"/>
                <w:vertAlign w:val="superscript"/>
                <w:lang w:val="sr-Latn-RS"/>
              </w:rPr>
              <w:t>TM</w:t>
            </w:r>
            <w:r w:rsidRPr="00847B74">
              <w:rPr>
                <w:rFonts w:eastAsia="Times New Roman" w:cs="Times New Roman"/>
                <w:b/>
                <w:noProof/>
                <w:sz w:val="20"/>
                <w:szCs w:val="20"/>
                <w:lang w:val="sr-Latn-RS"/>
              </w:rPr>
              <w:t xml:space="preserve"> POWEREDGE</w:t>
            </w:r>
            <w:r w:rsidRPr="00847B74">
              <w:rPr>
                <w:rFonts w:eastAsia="Times New Roman" w:cs="Times New Roman"/>
                <w:b/>
                <w:noProof/>
                <w:sz w:val="20"/>
                <w:szCs w:val="20"/>
                <w:vertAlign w:val="superscript"/>
                <w:lang w:val="sr-Latn-RS"/>
              </w:rPr>
              <w:t>TM</w:t>
            </w:r>
            <w:r w:rsidRPr="00847B74">
              <w:rPr>
                <w:rFonts w:eastAsia="Times New Roman" w:cs="Times New Roman"/>
                <w:b/>
                <w:noProof/>
                <w:sz w:val="20"/>
                <w:szCs w:val="20"/>
                <w:lang w:val="sr-Latn-RS"/>
              </w:rPr>
              <w:t xml:space="preserve"> R710 </w:t>
            </w:r>
            <w:r w:rsidRPr="00847B74">
              <w:rPr>
                <w:rFonts w:eastAsia="Times New Roman" w:cs="Times New Roman"/>
                <w:b/>
                <w:noProof/>
                <w:sz w:val="20"/>
                <w:szCs w:val="20"/>
                <w:lang w:val="sr-Cyrl-RS"/>
              </w:rPr>
              <w:t xml:space="preserve">И </w:t>
            </w:r>
            <w:r w:rsidRPr="00847B74">
              <w:rPr>
                <w:rFonts w:eastAsia="Times New Roman" w:cs="Times New Roman"/>
                <w:b/>
                <w:noProof/>
                <w:sz w:val="20"/>
                <w:szCs w:val="20"/>
                <w:lang w:val="sr-Latn-RS"/>
              </w:rPr>
              <w:t xml:space="preserve">MICROSOFT </w:t>
            </w:r>
            <w:r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847B74">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Pr="00847B74">
              <w:rPr>
                <w:rFonts w:eastAsia="Times New Roman" w:cs="Times New Roman"/>
                <w:b/>
                <w:noProof/>
                <w:sz w:val="20"/>
                <w:szCs w:val="20"/>
                <w:lang w:val="sr-Cyrl-RS"/>
              </w:rPr>
              <w:t xml:space="preserve"> </w:t>
            </w:r>
            <w:r w:rsidRPr="00847B74">
              <w:rPr>
                <w:rFonts w:eastAsia="Times New Roman" w:cs="Times New Roman"/>
                <w:b/>
                <w:noProof/>
                <w:sz w:val="20"/>
                <w:szCs w:val="20"/>
              </w:rPr>
              <w:t>CANON iPF 815</w:t>
            </w:r>
            <w:r w:rsidR="00FD7C88">
              <w:rPr>
                <w:rFonts w:eastAsia="Times New Roman" w:cs="Times New Roman"/>
                <w:b/>
                <w:noProof/>
                <w:sz w:val="20"/>
                <w:szCs w:val="20"/>
              </w:rPr>
              <w:t>)</w:t>
            </w:r>
            <w:r w:rsidRPr="00847B74">
              <w:rPr>
                <w:rFonts w:eastAsia="Times New Roman" w:cs="Times New Roman"/>
                <w:b/>
                <w:noProof/>
                <w:sz w:val="20"/>
                <w:szCs w:val="20"/>
                <w:lang w:val="sr-Cyrl-RS"/>
              </w:rPr>
              <w:t xml:space="preserve">, </w:t>
            </w:r>
          </w:p>
          <w:p w:rsidR="00AF672A" w:rsidRPr="00C35704" w:rsidRDefault="00AF672A" w:rsidP="00AF672A">
            <w:pPr>
              <w:ind w:firstLine="720"/>
              <w:jc w:val="center"/>
              <w:rPr>
                <w:b/>
                <w:color w:val="FF0000"/>
                <w:sz w:val="20"/>
                <w:szCs w:val="20"/>
                <w:lang w:val="sr-Cyrl-RS" w:eastAsia="ar-SA"/>
              </w:rPr>
            </w:pPr>
            <w:r w:rsidRPr="00C35704">
              <w:rPr>
                <w:b/>
                <w:sz w:val="20"/>
                <w:szCs w:val="20"/>
                <w:lang w:val="sr-Cyrl-RS" w:eastAsia="ar-SA"/>
              </w:rPr>
              <w:t xml:space="preserve">КОЈИ ЈЕ ОБЛИКОВАН У ВИШЕ ПОСЕБНИХ ИСТОВРСНИХ ЦЕЛИНА (ПАРТИЈА) </w:t>
            </w:r>
            <w:r w:rsidR="00FD7C88" w:rsidRPr="00C35704">
              <w:rPr>
                <w:b/>
                <w:sz w:val="20"/>
                <w:szCs w:val="20"/>
                <w:lang w:val="sr-Cyrl-RS" w:eastAsia="ar-SA"/>
              </w:rPr>
              <w:t>ОД 1 ДО 4</w:t>
            </w:r>
            <w:r w:rsidRPr="00C35704">
              <w:rPr>
                <w:b/>
                <w:sz w:val="20"/>
                <w:szCs w:val="20"/>
                <w:lang w:val="sr-Cyrl-RS" w:eastAsia="ar-SA"/>
              </w:rPr>
              <w:t xml:space="preserve"> И ТО ЗА </w:t>
            </w:r>
            <w:r w:rsidRPr="00C35704">
              <w:rPr>
                <w:b/>
                <w:color w:val="FF0000"/>
                <w:sz w:val="20"/>
                <w:szCs w:val="20"/>
                <w:lang w:val="sr-Latn-RS" w:eastAsia="ar-SA"/>
              </w:rPr>
              <w:t xml:space="preserve"> </w:t>
            </w:r>
          </w:p>
          <w:p w:rsidR="00AF672A" w:rsidRPr="00AF672A" w:rsidRDefault="003D544D" w:rsidP="00AF672A">
            <w:pPr>
              <w:ind w:firstLine="720"/>
              <w:jc w:val="center"/>
              <w:rPr>
                <w:b/>
                <w:sz w:val="20"/>
                <w:szCs w:val="20"/>
                <w:u w:val="single"/>
                <w:lang w:val="sr-Cyrl-RS" w:eastAsia="ar-SA"/>
              </w:rPr>
            </w:pPr>
            <w:r>
              <w:rPr>
                <w:rFonts w:eastAsia="Times New Roman" w:cs="Times New Roman"/>
                <w:b/>
                <w:sz w:val="20"/>
                <w:szCs w:val="20"/>
                <w:u w:val="single"/>
                <w:lang w:val="sr-Cyrl-RS" w:eastAsia="ar-SA"/>
              </w:rPr>
              <w:t>ПАРТИЈУ 4 – УСЛУГА СЕРВИСИРАЊЕ ПО ЗАХТЕВУ НАРУЧИОЦА (Ploter Canon iPF815)</w:t>
            </w:r>
            <w:r w:rsidR="00AF672A" w:rsidRPr="00AF672A">
              <w:rPr>
                <w:rFonts w:eastAsia="Times New Roman" w:cs="Times New Roman"/>
                <w:b/>
                <w:sz w:val="20"/>
                <w:szCs w:val="20"/>
                <w:u w:val="single"/>
                <w:lang w:val="sr-Cyrl-RS" w:eastAsia="ar-SA"/>
              </w:rPr>
              <w:t xml:space="preserve"> </w:t>
            </w:r>
          </w:p>
          <w:p w:rsidR="00FA1717" w:rsidRPr="00A42E19" w:rsidRDefault="00AF672A" w:rsidP="00AF672A">
            <w:pPr>
              <w:autoSpaceDE w:val="0"/>
              <w:autoSpaceDN w:val="0"/>
              <w:adjustRightInd w:val="0"/>
              <w:spacing w:after="0" w:line="240" w:lineRule="auto"/>
              <w:jc w:val="center"/>
              <w:rPr>
                <w:rFonts w:eastAsia="Times New Roman" w:cs="Times New Roman"/>
                <w:b/>
                <w:sz w:val="20"/>
                <w:szCs w:val="20"/>
                <w:lang w:val="sr-Cyrl-CS"/>
              </w:rPr>
            </w:pPr>
            <w:r w:rsidRPr="00847B74">
              <w:rPr>
                <w:b/>
                <w:sz w:val="20"/>
                <w:szCs w:val="20"/>
                <w:lang w:val="sr-Cyrl-RS" w:eastAsia="ar-SA"/>
              </w:rPr>
              <w:t xml:space="preserve">ЈН </w:t>
            </w:r>
            <w:r w:rsidR="00FD7C88">
              <w:rPr>
                <w:b/>
                <w:sz w:val="20"/>
                <w:szCs w:val="20"/>
                <w:lang w:val="sr-Cyrl-RS" w:eastAsia="ar-SA"/>
              </w:rPr>
              <w:t xml:space="preserve">ОП </w:t>
            </w:r>
            <w:r w:rsidR="005D7DEA">
              <w:rPr>
                <w:b/>
                <w:sz w:val="20"/>
                <w:szCs w:val="20"/>
                <w:lang w:val="sr-Cyrl-RS" w:eastAsia="ar-SA"/>
              </w:rPr>
              <w:t>13/2019</w:t>
            </w:r>
            <w:r w:rsidRPr="00847B74">
              <w:rPr>
                <w:b/>
                <w:color w:val="FF0000"/>
                <w:sz w:val="20"/>
                <w:szCs w:val="20"/>
                <w:lang w:val="sr-Cyrl-RS" w:eastAsia="ar-SA"/>
              </w:rPr>
              <w:t xml:space="preserve">  </w:t>
            </w:r>
            <w:r w:rsidRPr="00847B74">
              <w:rPr>
                <w:b/>
                <w:color w:val="FF0000"/>
                <w:sz w:val="20"/>
                <w:szCs w:val="20"/>
                <w:lang w:val="sr-Latn-RS" w:eastAsia="ar-SA"/>
              </w:rPr>
              <w:t xml:space="preserve"> </w:t>
            </w:r>
            <w:r w:rsidR="008B1B4D" w:rsidRPr="00A42E19">
              <w:rPr>
                <w:rFonts w:eastAsia="Times New Roman" w:cs="Times New Roman"/>
                <w:b/>
                <w:sz w:val="20"/>
                <w:szCs w:val="20"/>
                <w:lang w:val="sr-Cyrl-RS" w:eastAsia="ar-SA"/>
              </w:rPr>
              <w:t xml:space="preserve"> </w:t>
            </w:r>
          </w:p>
        </w:tc>
      </w:tr>
    </w:tbl>
    <w:p w:rsidR="00D87971" w:rsidRPr="008D5DE1" w:rsidRDefault="00FA1717" w:rsidP="00FA1717">
      <w:pPr>
        <w:autoSpaceDE w:val="0"/>
        <w:autoSpaceDN w:val="0"/>
        <w:adjustRightInd w:val="0"/>
        <w:spacing w:after="0" w:line="240" w:lineRule="auto"/>
        <w:jc w:val="center"/>
        <w:rPr>
          <w:rFonts w:eastAsia="Times New Roman" w:cs="Times New Roman"/>
          <w:b/>
          <w:noProof/>
          <w:sz w:val="20"/>
          <w:szCs w:val="20"/>
          <w:lang w:val="sr-Cyrl-RS"/>
        </w:rPr>
      </w:pPr>
      <w:r w:rsidRPr="00A42E19">
        <w:rPr>
          <w:rFonts w:eastAsia="Times New Roman" w:cs="Verdana-Bold"/>
          <w:b/>
          <w:bCs/>
          <w:sz w:val="20"/>
          <w:szCs w:val="20"/>
          <w:lang w:val="ru-RU"/>
        </w:rPr>
        <w:t>на ос</w:t>
      </w:r>
      <w:r w:rsidR="00003AC5" w:rsidRPr="00A42E19">
        <w:rPr>
          <w:rFonts w:eastAsia="Times New Roman" w:cs="Verdana-Bold"/>
          <w:b/>
          <w:bCs/>
          <w:sz w:val="20"/>
          <w:szCs w:val="20"/>
          <w:lang w:val="ru-RU"/>
        </w:rPr>
        <w:t>нову Позива за подношење понуда</w:t>
      </w:r>
      <w:r w:rsidRPr="00A42E19">
        <w:rPr>
          <w:rFonts w:eastAsia="Times New Roman" w:cs="Verdana-Bold"/>
          <w:b/>
          <w:bCs/>
          <w:sz w:val="20"/>
          <w:szCs w:val="20"/>
          <w:lang w:val="ru-RU"/>
        </w:rPr>
        <w:t xml:space="preserve"> објављеног на </w:t>
      </w:r>
      <w:r w:rsidR="008F5D9E" w:rsidRPr="00A42E19">
        <w:rPr>
          <w:rFonts w:eastAsia="Times New Roman" w:cs="Times New Roman"/>
          <w:b/>
          <w:noProof/>
          <w:sz w:val="20"/>
          <w:szCs w:val="20"/>
          <w:lang w:val="sr-Cyrl-RS"/>
        </w:rPr>
        <w:t>Порталу јавних набавки</w:t>
      </w:r>
      <w:r w:rsidR="00D87971" w:rsidRPr="00A42E19">
        <w:rPr>
          <w:rFonts w:eastAsia="Times New Roman" w:cs="Times New Roman"/>
          <w:b/>
          <w:noProof/>
          <w:sz w:val="20"/>
          <w:szCs w:val="20"/>
          <w:lang w:val="sr-Cyrl-RS"/>
        </w:rPr>
        <w:t xml:space="preserve"> и </w:t>
      </w:r>
      <w:r w:rsidR="008F5D9E" w:rsidRPr="00A42E19">
        <w:rPr>
          <w:rFonts w:eastAsia="Times New Roman" w:cs="Times New Roman"/>
          <w:b/>
          <w:noProof/>
          <w:sz w:val="20"/>
          <w:szCs w:val="20"/>
          <w:lang w:val="sr-Cyrl-RS"/>
        </w:rPr>
        <w:t xml:space="preserve">интернет страници Наручиоца </w:t>
      </w:r>
      <w:r w:rsidR="001A25DA" w:rsidRPr="00A42E19">
        <w:rPr>
          <w:rFonts w:eastAsia="Times New Roman" w:cs="Verdana-Bold"/>
          <w:b/>
          <w:bCs/>
          <w:sz w:val="20"/>
          <w:szCs w:val="20"/>
          <w:lang w:val="ru-RU"/>
        </w:rPr>
        <w:t xml:space="preserve">дана </w:t>
      </w:r>
      <w:r w:rsidR="00805D00">
        <w:rPr>
          <w:rFonts w:eastAsia="Times New Roman" w:cs="Verdana-Bold"/>
          <w:b/>
          <w:bCs/>
          <w:sz w:val="20"/>
          <w:szCs w:val="20"/>
          <w:lang w:val="ru-RU"/>
        </w:rPr>
        <w:t>13</w:t>
      </w:r>
      <w:r w:rsidR="008D5DE1" w:rsidRPr="008D5DE1">
        <w:rPr>
          <w:rFonts w:eastAsia="Times New Roman" w:cs="Times New Roman"/>
          <w:b/>
          <w:noProof/>
          <w:sz w:val="20"/>
          <w:szCs w:val="20"/>
          <w:lang w:val="sr-Cyrl-RS"/>
        </w:rPr>
        <w:t>.0</w:t>
      </w:r>
      <w:r w:rsidR="00805D00">
        <w:rPr>
          <w:rFonts w:eastAsia="Times New Roman" w:cs="Times New Roman"/>
          <w:b/>
          <w:noProof/>
          <w:sz w:val="20"/>
          <w:szCs w:val="20"/>
          <w:lang w:val="sr-Cyrl-RS"/>
        </w:rPr>
        <w:t>4</w:t>
      </w:r>
      <w:r w:rsidR="008D5DE1" w:rsidRPr="008D5DE1">
        <w:rPr>
          <w:rFonts w:eastAsia="Times New Roman" w:cs="Times New Roman"/>
          <w:b/>
          <w:noProof/>
          <w:sz w:val="20"/>
          <w:szCs w:val="20"/>
          <w:lang w:val="sr-Cyrl-RS"/>
        </w:rPr>
        <w:t>.201</w:t>
      </w:r>
      <w:r w:rsidR="00805D00">
        <w:rPr>
          <w:rFonts w:eastAsia="Times New Roman" w:cs="Times New Roman"/>
          <w:b/>
          <w:noProof/>
          <w:sz w:val="20"/>
          <w:szCs w:val="20"/>
          <w:lang w:val="sr-Cyrl-RS"/>
        </w:rPr>
        <w:t>8</w:t>
      </w:r>
      <w:r w:rsidR="008D5DE1" w:rsidRPr="008D5DE1">
        <w:rPr>
          <w:rFonts w:eastAsia="Times New Roman" w:cs="Times New Roman"/>
          <w:b/>
          <w:noProof/>
          <w:sz w:val="20"/>
          <w:szCs w:val="20"/>
          <w:lang w:val="sr-Cyrl-RS"/>
        </w:rPr>
        <w:t>. године</w:t>
      </w:r>
      <w:r w:rsidR="00D87971" w:rsidRPr="008D5DE1">
        <w:rPr>
          <w:rFonts w:eastAsia="Times New Roman" w:cs="Times New Roman"/>
          <w:b/>
          <w:noProof/>
          <w:sz w:val="20"/>
          <w:szCs w:val="20"/>
          <w:lang w:val="sr-Cyrl-RS"/>
        </w:rPr>
        <w:t xml:space="preserve"> </w:t>
      </w:r>
    </w:p>
    <w:p w:rsidR="00FA1717" w:rsidRPr="00A42E19" w:rsidRDefault="00AF672A" w:rsidP="00FA1717">
      <w:pPr>
        <w:autoSpaceDE w:val="0"/>
        <w:autoSpaceDN w:val="0"/>
        <w:adjustRightInd w:val="0"/>
        <w:spacing w:after="0" w:line="240" w:lineRule="auto"/>
        <w:rPr>
          <w:rFonts w:eastAsia="Times New Roman" w:cs="Verdana-Bold"/>
          <w:b/>
          <w:bCs/>
          <w:sz w:val="20"/>
          <w:szCs w:val="20"/>
          <w:lang w:val="sr-Cyrl-CS"/>
        </w:rPr>
      </w:pPr>
      <w:r>
        <w:rPr>
          <w:rFonts w:eastAsia="Times New Roman" w:cs="Verdana-Bold"/>
          <w:b/>
          <w:bCs/>
          <w:sz w:val="20"/>
          <w:szCs w:val="20"/>
          <w:lang w:val="ru-RU"/>
        </w:rPr>
        <w:t xml:space="preserve"> </w:t>
      </w:r>
    </w:p>
    <w:p w:rsidR="00FA1717" w:rsidRPr="00A42E19" w:rsidRDefault="00FA1717" w:rsidP="00FA1717">
      <w:pPr>
        <w:autoSpaceDE w:val="0"/>
        <w:autoSpaceDN w:val="0"/>
        <w:adjustRightInd w:val="0"/>
        <w:spacing w:after="0" w:line="240" w:lineRule="auto"/>
        <w:jc w:val="both"/>
        <w:rPr>
          <w:rFonts w:eastAsia="Times New Roman" w:cs="Times New Roman"/>
          <w:b/>
          <w:bCs/>
          <w:sz w:val="20"/>
          <w:szCs w:val="20"/>
          <w:lang w:val="ru-RU"/>
        </w:rPr>
      </w:pPr>
      <w:r w:rsidRPr="00A42E19">
        <w:rPr>
          <w:rFonts w:eastAsia="Times New Roman" w:cs="Times New Roman"/>
          <w:b/>
          <w:bCs/>
          <w:sz w:val="20"/>
          <w:szCs w:val="20"/>
          <w:lang w:val="ru-RU"/>
        </w:rPr>
        <w:t xml:space="preserve">1)ОПШТИ ПОДАЦИ О ПОНУЂАЧУ  </w:t>
      </w:r>
    </w:p>
    <w:p w:rsidR="00FA1717" w:rsidRPr="00A42E19" w:rsidRDefault="00FA1717" w:rsidP="00FA1717">
      <w:pPr>
        <w:autoSpaceDE w:val="0"/>
        <w:autoSpaceDN w:val="0"/>
        <w:adjustRightInd w:val="0"/>
        <w:spacing w:after="0" w:line="240" w:lineRule="auto"/>
        <w:jc w:val="both"/>
        <w:rPr>
          <w:rFonts w:eastAsia="Times New Roman" w:cs="Times New Roman"/>
          <w:b/>
          <w:bCs/>
          <w:sz w:val="20"/>
          <w:szCs w:val="20"/>
          <w:lang w:val="sr-Latn-CS"/>
        </w:rPr>
      </w:pPr>
      <w:r w:rsidRPr="00A42E19">
        <w:rPr>
          <w:rFonts w:eastAsia="Times New Roman" w:cs="Times New Roman"/>
          <w:b/>
          <w:bCs/>
          <w:sz w:val="20"/>
          <w:szCs w:val="20"/>
          <w:lang w:val="ru-RU"/>
        </w:rPr>
        <w:t>*подаци из АПР</w:t>
      </w:r>
      <w:r w:rsidR="00D94617">
        <w:rPr>
          <w:rFonts w:eastAsia="Times New Roman" w:cs="Times New Roman"/>
          <w:b/>
          <w:bCs/>
          <w:sz w:val="20"/>
          <w:szCs w:val="20"/>
          <w:lang w:val="ru-RU"/>
        </w:rPr>
        <w:t>-</w:t>
      </w:r>
      <w:r w:rsidRPr="00A42E19">
        <w:rPr>
          <w:rFonts w:eastAsia="Times New Roman" w:cs="Times New Roman"/>
          <w:b/>
          <w:bCs/>
          <w:sz w:val="20"/>
          <w:szCs w:val="20"/>
          <w:lang w:val="ru-RU"/>
        </w:rPr>
        <w:t>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FA1717" w:rsidRPr="00A42E19" w:rsidTr="00FA1717">
        <w:trPr>
          <w:trHeight w:val="353"/>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Пословно име:</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298"/>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Скраћено пословно име:</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Правна форма:</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9623" w:type="dxa"/>
            <w:gridSpan w:val="7"/>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Адреса седишта:</w:t>
            </w:r>
          </w:p>
        </w:tc>
      </w:tr>
      <w:tr w:rsidR="00FA1717" w:rsidRPr="00A42E19" w:rsidTr="00FA1717">
        <w:trPr>
          <w:tblCellSpacing w:w="20" w:type="dxa"/>
        </w:trPr>
        <w:tc>
          <w:tcPr>
            <w:tcW w:w="2170"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 xml:space="preserve">Општина: </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Место:</w:t>
            </w:r>
          </w:p>
        </w:tc>
        <w:tc>
          <w:tcPr>
            <w:tcW w:w="2408"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Улица:</w:t>
            </w:r>
          </w:p>
        </w:tc>
        <w:tc>
          <w:tcPr>
            <w:tcW w:w="88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Број:</w:t>
            </w:r>
          </w:p>
        </w:tc>
        <w:tc>
          <w:tcPr>
            <w:tcW w:w="1673"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Спрат/стан:</w:t>
            </w:r>
          </w:p>
        </w:tc>
      </w:tr>
      <w:tr w:rsidR="00FA1717" w:rsidRPr="00A42E19" w:rsidTr="00B55445">
        <w:trPr>
          <w:trHeight w:val="217"/>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Адреса за пријем електронске</w:t>
            </w:r>
            <w:r w:rsidRPr="00A42E19">
              <w:rPr>
                <w:rFonts w:eastAsia="Times New Roman" w:cs="Times New Roman"/>
                <w:bCs/>
                <w:sz w:val="20"/>
                <w:szCs w:val="20"/>
                <w:lang w:val="sr-Latn-CS"/>
              </w:rPr>
              <w:t xml:space="preserve"> </w:t>
            </w:r>
            <w:r w:rsidRPr="00A42E19">
              <w:rPr>
                <w:rFonts w:eastAsia="Times New Roman" w:cs="Times New Roman"/>
                <w:bCs/>
                <w:sz w:val="20"/>
                <w:szCs w:val="20"/>
                <w:lang w:val="ru-RU"/>
              </w:rPr>
              <w:t>поште:</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Матични број:</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ПИБ:</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9623" w:type="dxa"/>
            <w:gridSpan w:val="7"/>
            <w:shd w:val="clear" w:color="auto" w:fill="D9D9D9"/>
          </w:tcPr>
          <w:p w:rsidR="00FA1717" w:rsidRPr="00A42E19"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A42E19">
              <w:rPr>
                <w:rFonts w:eastAsia="Times New Roman" w:cs="Times New Roman"/>
                <w:b/>
                <w:bCs/>
                <w:sz w:val="20"/>
                <w:szCs w:val="20"/>
                <w:lang w:val="ru-RU"/>
              </w:rPr>
              <w:t>Оснивач (лични подаци оснивача – попуњава само предузетник):</w:t>
            </w:r>
          </w:p>
        </w:tc>
      </w:tr>
      <w:tr w:rsidR="00FA1717" w:rsidRPr="00A42E19" w:rsidTr="00FA1717">
        <w:trPr>
          <w:tblCellSpacing w:w="20" w:type="dxa"/>
        </w:trPr>
        <w:tc>
          <w:tcPr>
            <w:tcW w:w="4541" w:type="dxa"/>
            <w:gridSpan w:val="2"/>
            <w:shd w:val="clear" w:color="auto" w:fill="D9D9D9"/>
          </w:tcPr>
          <w:p w:rsidR="00FA1717" w:rsidRPr="00A42E19"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A42E19">
              <w:rPr>
                <w:rFonts w:eastAsia="Times New Roman" w:cs="Times New Roman"/>
                <w:b/>
                <w:bCs/>
                <w:sz w:val="20"/>
                <w:szCs w:val="20"/>
                <w:lang w:val="ru-RU"/>
              </w:rPr>
              <w:t>Име и презиме:</w:t>
            </w:r>
          </w:p>
        </w:tc>
        <w:tc>
          <w:tcPr>
            <w:tcW w:w="5042" w:type="dxa"/>
            <w:gridSpan w:val="5"/>
            <w:shd w:val="clear" w:color="auto" w:fill="D9D9D9"/>
          </w:tcPr>
          <w:p w:rsidR="00FA1717" w:rsidRPr="00A42E19"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A42E19">
              <w:rPr>
                <w:rFonts w:eastAsia="Times New Roman" w:cs="Times New Roman"/>
                <w:b/>
                <w:bCs/>
                <w:sz w:val="20"/>
                <w:szCs w:val="20"/>
                <w:lang w:val="ru-RU"/>
              </w:rPr>
              <w:t>ЈМБГ/лични број:</w:t>
            </w:r>
          </w:p>
        </w:tc>
      </w:tr>
      <w:tr w:rsidR="00FA1717" w:rsidRPr="00A42E19" w:rsidTr="00FA1717">
        <w:trPr>
          <w:tblCellSpacing w:w="20" w:type="dxa"/>
        </w:trPr>
        <w:tc>
          <w:tcPr>
            <w:tcW w:w="4541" w:type="dxa"/>
            <w:gridSpan w:val="2"/>
            <w:shd w:val="clear" w:color="auto" w:fill="D9D9D9"/>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 xml:space="preserve"> </w:t>
            </w:r>
          </w:p>
        </w:tc>
        <w:tc>
          <w:tcPr>
            <w:tcW w:w="5042" w:type="dxa"/>
            <w:gridSpan w:val="5"/>
            <w:shd w:val="clear" w:color="auto" w:fill="D9D9D9"/>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 xml:space="preserve"> </w:t>
            </w:r>
          </w:p>
        </w:tc>
      </w:tr>
      <w:tr w:rsidR="00FA1717" w:rsidRPr="00A42E19" w:rsidTr="00FA1717">
        <w:trPr>
          <w:trHeight w:val="280"/>
          <w:tblCellSpacing w:w="20" w:type="dxa"/>
        </w:trPr>
        <w:tc>
          <w:tcPr>
            <w:tcW w:w="4541" w:type="dxa"/>
            <w:gridSpan w:val="2"/>
            <w:vMerge w:val="restart"/>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Назив банке и</w:t>
            </w:r>
            <w:r w:rsidRPr="00A42E19">
              <w:rPr>
                <w:rFonts w:eastAsia="Times New Roman" w:cs="Times New Roman"/>
                <w:bCs/>
                <w:sz w:val="20"/>
                <w:szCs w:val="20"/>
                <w:lang w:val="sr-Latn-CS"/>
              </w:rPr>
              <w:t xml:space="preserve"> </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број рачуна:</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262"/>
          <w:tblCellSpacing w:w="20" w:type="dxa"/>
        </w:trPr>
        <w:tc>
          <w:tcPr>
            <w:tcW w:w="4541" w:type="dxa"/>
            <w:gridSpan w:val="2"/>
            <w:vMerge/>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Телефон:</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571"/>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Овлашћено лице</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за потписивање уговора:</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Особа/лице за контакт:</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Контакт телефон:</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Cs/>
                <w:sz w:val="20"/>
                <w:szCs w:val="20"/>
                <w:lang w:val="sr-Cyrl-CS"/>
              </w:rPr>
              <w:t>Деловодни број понуде:</w:t>
            </w:r>
          </w:p>
        </w:tc>
        <w:tc>
          <w:tcPr>
            <w:tcW w:w="5042" w:type="dxa"/>
            <w:gridSpan w:val="5"/>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Интернет страница на којој су докази из чл.77.ЗЈН јавно досупни</w:t>
            </w:r>
            <w:r w:rsidRPr="00A42E19">
              <w:rPr>
                <w:rFonts w:eastAsia="Times New Roman" w:cs="Times New Roman"/>
                <w:bCs/>
                <w:sz w:val="20"/>
                <w:szCs w:val="20"/>
                <w:lang w:val="sr-Cyrl-RS"/>
              </w:rPr>
              <w:t xml:space="preserve"> </w:t>
            </w:r>
          </w:p>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*(уколико се не достављају уз</w:t>
            </w:r>
            <w:r w:rsidRPr="00A42E19">
              <w:rPr>
                <w:rFonts w:eastAsia="Times New Roman" w:cs="Times New Roman"/>
                <w:bCs/>
                <w:sz w:val="20"/>
                <w:szCs w:val="20"/>
                <w:lang w:val="sr-Latn-CS"/>
              </w:rPr>
              <w:t xml:space="preserve"> </w:t>
            </w:r>
            <w:r w:rsidRPr="00A42E19">
              <w:rPr>
                <w:rFonts w:eastAsia="Times New Roman" w:cs="Times New Roman"/>
                <w:bCs/>
                <w:sz w:val="20"/>
                <w:szCs w:val="20"/>
                <w:lang w:val="ru-RU"/>
              </w:rPr>
              <w:t>понуду):</w:t>
            </w:r>
          </w:p>
        </w:tc>
        <w:tc>
          <w:tcPr>
            <w:tcW w:w="5042" w:type="dxa"/>
            <w:gridSpan w:val="5"/>
            <w:shd w:val="clear" w:color="auto" w:fill="auto"/>
          </w:tcPr>
          <w:p w:rsidR="00FA1717" w:rsidRPr="00A42E19" w:rsidRDefault="00FA1717" w:rsidP="00FA1717">
            <w:pPr>
              <w:spacing w:after="0" w:line="240" w:lineRule="auto"/>
              <w:jc w:val="both"/>
              <w:rPr>
                <w:rFonts w:eastAsia="Times New Roman" w:cs="Times New Roman"/>
                <w:sz w:val="20"/>
                <w:szCs w:val="20"/>
                <w:lang w:val="sr-Cyrl-RS"/>
              </w:rPr>
            </w:pPr>
          </w:p>
          <w:p w:rsidR="00FA1717" w:rsidRPr="00A42E19" w:rsidRDefault="00FA1717" w:rsidP="00FA1717">
            <w:pPr>
              <w:spacing w:after="0" w:line="240" w:lineRule="auto"/>
              <w:jc w:val="both"/>
              <w:rPr>
                <w:rFonts w:eastAsia="Times New Roman" w:cs="Times New Roman"/>
                <w:sz w:val="20"/>
                <w:szCs w:val="20"/>
                <w:lang w:val="sr-Cyrl-RS"/>
              </w:rPr>
            </w:pPr>
          </w:p>
        </w:tc>
      </w:tr>
      <w:tr w:rsidR="00FA1717" w:rsidRPr="00A42E19" w:rsidTr="006C2522">
        <w:trPr>
          <w:tblCellSpacing w:w="20" w:type="dxa"/>
        </w:trPr>
        <w:tc>
          <w:tcPr>
            <w:tcW w:w="6043" w:type="dxa"/>
            <w:gridSpan w:val="3"/>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491" w:type="dxa"/>
            <w:gridSpan w:val="2"/>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ПОНУД</w:t>
      </w:r>
      <w:r w:rsidRPr="00A42E19">
        <w:rPr>
          <w:rFonts w:eastAsia="Times New Roman" w:cs="Times New Roman"/>
          <w:b/>
          <w:sz w:val="20"/>
          <w:szCs w:val="20"/>
          <w:lang w:val="sr-Cyrl-RS"/>
        </w:rPr>
        <w:t>А СЕ</w:t>
      </w:r>
      <w:r w:rsidRPr="00A42E19">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FA1717" w:rsidRPr="00A42E19" w:rsidTr="00FA1717">
        <w:trPr>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самостално</w:t>
            </w:r>
          </w:p>
        </w:tc>
      </w:tr>
      <w:tr w:rsidR="00FA1717" w:rsidRPr="00A42E19" w:rsidTr="00FA1717">
        <w:trPr>
          <w:trHeight w:val="205"/>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RS"/>
              </w:rPr>
            </w:pPr>
            <w:r w:rsidRPr="00A42E19">
              <w:rPr>
                <w:rFonts w:eastAsia="Times New Roman" w:cs="Times New Roman"/>
                <w:bCs/>
                <w:sz w:val="20"/>
                <w:szCs w:val="20"/>
                <w:lang w:val="ru-RU"/>
              </w:rPr>
              <w:t>- као за</w:t>
            </w:r>
            <w:r w:rsidR="00D01270" w:rsidRPr="00A42E19">
              <w:rPr>
                <w:rFonts w:eastAsia="Times New Roman" w:cs="Times New Roman"/>
                <w:bCs/>
                <w:sz w:val="20"/>
                <w:szCs w:val="20"/>
                <w:lang w:val="ru-RU"/>
              </w:rPr>
              <w:t>једничка понуда групе понуђача:</w:t>
            </w:r>
          </w:p>
        </w:tc>
      </w:tr>
      <w:tr w:rsidR="00FA1717" w:rsidRPr="00A42E19" w:rsidTr="00FA1717">
        <w:trPr>
          <w:trHeight w:val="433"/>
          <w:tblCellSpacing w:w="20" w:type="dxa"/>
        </w:trPr>
        <w:tc>
          <w:tcPr>
            <w:tcW w:w="479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Место, општина и адреса седиште члана групе понуђача</w:t>
            </w:r>
          </w:p>
        </w:tc>
      </w:tr>
      <w:tr w:rsidR="00FA1717" w:rsidRPr="00A42E19" w:rsidTr="00B55445">
        <w:trPr>
          <w:trHeight w:val="334"/>
          <w:tblCellSpacing w:w="20" w:type="dxa"/>
        </w:trPr>
        <w:tc>
          <w:tcPr>
            <w:tcW w:w="479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7D7607">
        <w:trPr>
          <w:trHeight w:val="39"/>
          <w:tblCellSpacing w:w="20" w:type="dxa"/>
        </w:trPr>
        <w:tc>
          <w:tcPr>
            <w:tcW w:w="479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457"/>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FA1717" w:rsidRPr="00A42E19" w:rsidTr="00FA1717">
        <w:trPr>
          <w:trHeight w:val="298"/>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као понуда са подизвођачем:</w:t>
            </w:r>
          </w:p>
        </w:tc>
      </w:tr>
      <w:tr w:rsidR="00FA1717" w:rsidRPr="00A42E19" w:rsidTr="00FA1717">
        <w:trPr>
          <w:trHeight w:val="540"/>
          <w:tblCellSpacing w:w="20" w:type="dxa"/>
        </w:trPr>
        <w:tc>
          <w:tcPr>
            <w:tcW w:w="3174"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Део предмета набавке који ће извршити подизвођач:</w:t>
            </w:r>
          </w:p>
        </w:tc>
      </w:tr>
      <w:tr w:rsidR="00FA1717" w:rsidRPr="00A42E19" w:rsidTr="00B55445">
        <w:trPr>
          <w:trHeight w:val="244"/>
          <w:tblCellSpacing w:w="20" w:type="dxa"/>
        </w:trPr>
        <w:tc>
          <w:tcPr>
            <w:tcW w:w="3174"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r>
      <w:tr w:rsidR="00FA1717" w:rsidRPr="00A42E19" w:rsidTr="00B55445">
        <w:trPr>
          <w:trHeight w:val="280"/>
          <w:tblCellSpacing w:w="20" w:type="dxa"/>
        </w:trPr>
        <w:tc>
          <w:tcPr>
            <w:tcW w:w="3174"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r>
    </w:tbl>
    <w:p w:rsidR="00FA1717" w:rsidRPr="00A42E19" w:rsidRDefault="00D552C2" w:rsidP="00FA1717">
      <w:pPr>
        <w:autoSpaceDE w:val="0"/>
        <w:autoSpaceDN w:val="0"/>
        <w:adjustRightInd w:val="0"/>
        <w:spacing w:after="0" w:line="240" w:lineRule="auto"/>
        <w:jc w:val="both"/>
        <w:rPr>
          <w:rFonts w:eastAsia="Times New Roman" w:cs="Times New Roman"/>
          <w:sz w:val="20"/>
          <w:szCs w:val="20"/>
        </w:rPr>
      </w:pPr>
      <w:r w:rsidRPr="00A42E19">
        <w:rPr>
          <w:rFonts w:eastAsia="Times New Roman" w:cs="Times New Roman"/>
          <w:sz w:val="20"/>
          <w:szCs w:val="20"/>
          <w:lang w:val="ru-RU"/>
        </w:rPr>
        <w:t xml:space="preserve"> </w:t>
      </w:r>
      <w:r w:rsidR="00FA1717" w:rsidRPr="00A42E19">
        <w:rPr>
          <w:rFonts w:eastAsia="Times New Roman" w:cs="Times New Roman"/>
          <w:sz w:val="20"/>
          <w:szCs w:val="20"/>
          <w:lang w:val="ru-RU"/>
        </w:rPr>
        <w:t>НАПОМЕНА:</w:t>
      </w:r>
    </w:p>
    <w:p w:rsidR="00FA1717" w:rsidRPr="00A42E19" w:rsidRDefault="00FA1717" w:rsidP="007501CA">
      <w:pPr>
        <w:numPr>
          <w:ilvl w:val="0"/>
          <w:numId w:val="4"/>
        </w:num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Уколико се подноси заједничка понуда,</w:t>
      </w:r>
      <w:r w:rsidR="008B1B4D" w:rsidRPr="00A42E19">
        <w:rPr>
          <w:rFonts w:eastAsia="Times New Roman" w:cs="Times New Roman"/>
          <w:sz w:val="20"/>
          <w:szCs w:val="20"/>
          <w:lang w:val="ru-RU"/>
        </w:rPr>
        <w:t xml:space="preserve"> </w:t>
      </w:r>
      <w:r w:rsidRPr="00A42E19">
        <w:rPr>
          <w:rFonts w:eastAsia="Times New Roman" w:cs="Times New Roman"/>
          <w:sz w:val="20"/>
          <w:szCs w:val="20"/>
          <w:lang w:val="ru-RU"/>
        </w:rPr>
        <w:t xml:space="preserve">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D552C2" w:rsidRPr="00A42E19" w:rsidRDefault="00FA1717" w:rsidP="00FA1717">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FA1717" w:rsidRPr="00A42E19" w:rsidRDefault="00FA1717" w:rsidP="00FA1717">
      <w:pPr>
        <w:autoSpaceDE w:val="0"/>
        <w:autoSpaceDN w:val="0"/>
        <w:adjustRightInd w:val="0"/>
        <w:spacing w:after="0" w:line="240" w:lineRule="auto"/>
        <w:jc w:val="both"/>
        <w:rPr>
          <w:rFonts w:eastAsia="Times New Roman" w:cs="Times New Roman"/>
          <w:b/>
          <w:bCs/>
          <w:sz w:val="20"/>
          <w:szCs w:val="20"/>
          <w:lang w:val="ru-RU"/>
        </w:rPr>
      </w:pPr>
      <w:r w:rsidRPr="00A42E19">
        <w:rPr>
          <w:rFonts w:eastAsia="Times New Roman" w:cs="Times New Roman"/>
          <w:b/>
          <w:bCs/>
          <w:sz w:val="20"/>
          <w:szCs w:val="20"/>
          <w:lang w:val="ru-RU"/>
        </w:rPr>
        <w:t>2)РОК ВАЖЕЊА ПОНУДЕ ИЗРАЖЕН У БРОЈУ ДАНА ОД ДАНА ОТВАРАЊА ПОНУДА</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Напомена:</w:t>
      </w:r>
      <w:r w:rsidR="00E11F20" w:rsidRPr="00A42E19">
        <w:rPr>
          <w:rFonts w:eastAsia="Times New Roman" w:cs="Times New Roman"/>
          <w:bCs/>
          <w:sz w:val="20"/>
          <w:szCs w:val="20"/>
          <w:lang w:val="ru-RU"/>
        </w:rPr>
        <w:t xml:space="preserve"> </w:t>
      </w:r>
      <w:r w:rsidRPr="00A42E19">
        <w:rPr>
          <w:rFonts w:eastAsia="Times New Roman" w:cs="Times New Roman"/>
          <w:bCs/>
          <w:sz w:val="20"/>
          <w:szCs w:val="20"/>
          <w:lang w:val="ru-RU"/>
        </w:rPr>
        <w:t>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FA1717" w:rsidRPr="00A42E19" w:rsidTr="00B55445">
        <w:trPr>
          <w:trHeight w:val="380"/>
          <w:tblCellSpacing w:w="20" w:type="dxa"/>
        </w:trPr>
        <w:tc>
          <w:tcPr>
            <w:tcW w:w="9623"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Рок важења понуде је ___________ дана од дана отварања понуда</w:t>
            </w:r>
          </w:p>
        </w:tc>
      </w:tr>
    </w:tbl>
    <w:p w:rsidR="00FA1717" w:rsidRPr="00A42E19" w:rsidRDefault="00FA1717" w:rsidP="00FA1717">
      <w:pPr>
        <w:autoSpaceDE w:val="0"/>
        <w:autoSpaceDN w:val="0"/>
        <w:adjustRightInd w:val="0"/>
        <w:spacing w:after="0" w:line="240" w:lineRule="auto"/>
        <w:jc w:val="both"/>
        <w:rPr>
          <w:rFonts w:eastAsia="Times New Roman" w:cs="Verdana-Bold"/>
          <w:b/>
          <w:bCs/>
          <w:sz w:val="20"/>
          <w:szCs w:val="20"/>
          <w:lang w:val="ru-RU"/>
        </w:rPr>
      </w:pPr>
      <w:r w:rsidRPr="00A42E19">
        <w:rPr>
          <w:rFonts w:eastAsia="Times New Roman" w:cs="Verdana-Bold"/>
          <w:b/>
          <w:bCs/>
          <w:sz w:val="20"/>
          <w:szCs w:val="20"/>
          <w:lang w:val="ru-RU"/>
        </w:rPr>
        <w:t>3)ПРЕДМЕТ, ЦЕНА И ОСТАЛИ ПОДАЦИ</w:t>
      </w:r>
      <w:r w:rsidR="006C2522" w:rsidRPr="00A42E19">
        <w:rPr>
          <w:rFonts w:eastAsia="Times New Roman" w:cs="Verdana-Bold"/>
          <w:b/>
          <w:bCs/>
          <w:sz w:val="20"/>
          <w:szCs w:val="20"/>
          <w:lang w:val="ru-RU"/>
        </w:rPr>
        <w:t xml:space="preserve"> РЕЛЕВАНТНИ ЗА ЗАКЉ</w:t>
      </w:r>
      <w:r w:rsidR="00D01270" w:rsidRPr="00A42E19">
        <w:rPr>
          <w:rFonts w:eastAsia="Times New Roman" w:cs="Verdana-Bold"/>
          <w:b/>
          <w:bCs/>
          <w:sz w:val="20"/>
          <w:szCs w:val="20"/>
          <w:lang w:val="sr-Cyrl-RS"/>
        </w:rPr>
        <w:t>У</w:t>
      </w:r>
      <w:r w:rsidR="006C2522" w:rsidRPr="00A42E19">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FA1717" w:rsidRPr="00A42E19" w:rsidTr="00846D3C">
        <w:trPr>
          <w:trHeight w:val="317"/>
          <w:tblCellSpacing w:w="20" w:type="dxa"/>
        </w:trPr>
        <w:tc>
          <w:tcPr>
            <w:tcW w:w="3222" w:type="dxa"/>
            <w:shd w:val="clear" w:color="auto" w:fill="auto"/>
          </w:tcPr>
          <w:p w:rsidR="00FA1717" w:rsidRPr="00A42E19" w:rsidRDefault="00B55445" w:rsidP="00FA1717">
            <w:pPr>
              <w:autoSpaceDE w:val="0"/>
              <w:autoSpaceDN w:val="0"/>
              <w:adjustRightInd w:val="0"/>
              <w:spacing w:after="0" w:line="240" w:lineRule="auto"/>
              <w:jc w:val="both"/>
              <w:rPr>
                <w:rFonts w:cs="Verdana-Bold"/>
                <w:bCs/>
                <w:sz w:val="20"/>
                <w:szCs w:val="20"/>
                <w:lang w:val="ru-RU"/>
              </w:rPr>
            </w:pPr>
            <w:r w:rsidRPr="00A42E19">
              <w:rPr>
                <w:rFonts w:cs="Verdana-Bold"/>
                <w:bCs/>
                <w:sz w:val="20"/>
                <w:szCs w:val="20"/>
                <w:lang w:val="ru-RU"/>
              </w:rPr>
              <w:t>Предмет:</w:t>
            </w:r>
          </w:p>
        </w:tc>
        <w:tc>
          <w:tcPr>
            <w:tcW w:w="6361" w:type="dxa"/>
            <w:shd w:val="clear" w:color="auto" w:fill="auto"/>
          </w:tcPr>
          <w:p w:rsidR="00AF672A" w:rsidRPr="003957F0" w:rsidRDefault="00AF672A" w:rsidP="003957F0">
            <w:pPr>
              <w:rPr>
                <w:rFonts w:eastAsia="Times New Roman" w:cs="Times New Roman"/>
                <w:b/>
                <w:sz w:val="20"/>
                <w:szCs w:val="20"/>
                <w:lang w:val="sr-Latn-RS" w:eastAsia="ar-SA"/>
              </w:rPr>
            </w:pPr>
            <w:r w:rsidRPr="003957F0">
              <w:rPr>
                <w:rFonts w:eastAsia="Times New Roman" w:cs="Times New Roman"/>
                <w:b/>
                <w:sz w:val="20"/>
                <w:szCs w:val="20"/>
                <w:lang w:val="sr-Latn-RS" w:eastAsia="ar-SA"/>
              </w:rPr>
              <w:t xml:space="preserve">ЗА ЈАВНУ НАБАВКУ УСЛУГА  </w:t>
            </w:r>
            <w:r w:rsidR="00044DC6">
              <w:rPr>
                <w:rFonts w:eastAsia="Times New Roman" w:cs="Times New Roman"/>
                <w:b/>
                <w:sz w:val="20"/>
                <w:szCs w:val="20"/>
                <w:lang w:val="sr-Latn-RS" w:eastAsia="ar-SA"/>
              </w:rPr>
              <w:t>ДЕСЕТОМЕС</w:t>
            </w:r>
            <w:r w:rsidRPr="003957F0">
              <w:rPr>
                <w:rFonts w:eastAsia="Times New Roman" w:cs="Times New Roman"/>
                <w:b/>
                <w:sz w:val="20"/>
                <w:szCs w:val="20"/>
                <w:lang w:val="sr-Latn-RS" w:eastAsia="ar-SA"/>
              </w:rPr>
              <w:t xml:space="preserve">ЕЧНОГ ОДРЖАВАЊА СЕРВЕРА ТИПА </w:t>
            </w:r>
            <w:r w:rsidRPr="00847B74">
              <w:rPr>
                <w:rFonts w:eastAsia="Times New Roman" w:cs="Times New Roman"/>
                <w:b/>
                <w:sz w:val="20"/>
                <w:szCs w:val="20"/>
                <w:lang w:val="sr-Latn-RS" w:eastAsia="ar-SA"/>
              </w:rPr>
              <w:t>RACK SERVER DELL</w:t>
            </w:r>
            <w:r w:rsidRPr="003957F0">
              <w:rPr>
                <w:rFonts w:eastAsia="Times New Roman" w:cs="Times New Roman"/>
                <w:b/>
                <w:sz w:val="20"/>
                <w:szCs w:val="20"/>
                <w:lang w:val="sr-Latn-RS" w:eastAsia="ar-SA"/>
              </w:rPr>
              <w:t>TM</w:t>
            </w:r>
            <w:r w:rsidRPr="00847B74">
              <w:rPr>
                <w:rFonts w:eastAsia="Times New Roman" w:cs="Times New Roman"/>
                <w:b/>
                <w:sz w:val="20"/>
                <w:szCs w:val="20"/>
                <w:lang w:val="sr-Latn-RS" w:eastAsia="ar-SA"/>
              </w:rPr>
              <w:t xml:space="preserve"> POWEREDGE</w:t>
            </w:r>
            <w:r w:rsidRPr="003957F0">
              <w:rPr>
                <w:rFonts w:eastAsia="Times New Roman" w:cs="Times New Roman"/>
                <w:b/>
                <w:sz w:val="20"/>
                <w:szCs w:val="20"/>
                <w:lang w:val="sr-Latn-RS" w:eastAsia="ar-SA"/>
              </w:rPr>
              <w:t>TM</w:t>
            </w:r>
            <w:r w:rsidRPr="00847B74">
              <w:rPr>
                <w:rFonts w:eastAsia="Times New Roman" w:cs="Times New Roman"/>
                <w:b/>
                <w:sz w:val="20"/>
                <w:szCs w:val="20"/>
                <w:lang w:val="sr-Latn-RS" w:eastAsia="ar-SA"/>
              </w:rPr>
              <w:t xml:space="preserve"> R710 </w:t>
            </w:r>
            <w:r w:rsidRPr="003957F0">
              <w:rPr>
                <w:rFonts w:eastAsia="Times New Roman" w:cs="Times New Roman"/>
                <w:b/>
                <w:sz w:val="20"/>
                <w:szCs w:val="20"/>
                <w:lang w:val="sr-Latn-RS" w:eastAsia="ar-SA"/>
              </w:rPr>
              <w:t xml:space="preserve">И </w:t>
            </w:r>
            <w:r w:rsidRPr="00847B74">
              <w:rPr>
                <w:rFonts w:eastAsia="Times New Roman" w:cs="Times New Roman"/>
                <w:b/>
                <w:sz w:val="20"/>
                <w:szCs w:val="20"/>
                <w:lang w:val="sr-Latn-RS" w:eastAsia="ar-SA"/>
              </w:rPr>
              <w:t xml:space="preserve">MICROSOFT </w:t>
            </w:r>
            <w:r w:rsidRPr="003957F0">
              <w:rPr>
                <w:rFonts w:eastAsia="Times New Roman" w:cs="Times New Roman"/>
                <w:b/>
                <w:sz w:val="20"/>
                <w:szCs w:val="20"/>
                <w:lang w:val="sr-Latn-RS" w:eastAsia="ar-SA"/>
              </w:rPr>
              <w:t xml:space="preserve">СОФТВЕРСКЕ ИНФРАСТРУКТУРЕ СЕРВЕРА И УСЛУГЕ СЕРВИСИРАЊА ОСТАЛЕ ОПРЕМЕ ПО ЗАХТЕВУ НАРУЧИОЦА (МУЛТИФУНКЦИЈСКОГ УРЕЂАЈА CANON </w:t>
            </w:r>
            <w:r w:rsidR="00FD7C88">
              <w:rPr>
                <w:rFonts w:eastAsia="Times New Roman" w:cs="Times New Roman"/>
                <w:b/>
                <w:sz w:val="20"/>
                <w:szCs w:val="20"/>
                <w:lang w:val="sr-Latn-RS" w:eastAsia="ar-SA"/>
              </w:rPr>
              <w:t>iRC 2380i И ПЛОТЕРА</w:t>
            </w:r>
            <w:r w:rsidRPr="003957F0">
              <w:rPr>
                <w:rFonts w:eastAsia="Times New Roman" w:cs="Times New Roman"/>
                <w:b/>
                <w:sz w:val="20"/>
                <w:szCs w:val="20"/>
                <w:lang w:val="sr-Latn-RS" w:eastAsia="ar-SA"/>
              </w:rPr>
              <w:t xml:space="preserve"> CANON iPF 815</w:t>
            </w:r>
            <w:r w:rsidR="00FD7C88">
              <w:rPr>
                <w:rFonts w:eastAsia="Times New Roman" w:cs="Times New Roman"/>
                <w:b/>
                <w:sz w:val="20"/>
                <w:szCs w:val="20"/>
                <w:lang w:val="sr-Latn-RS" w:eastAsia="ar-SA"/>
              </w:rPr>
              <w:t>)</w:t>
            </w:r>
            <w:r w:rsidRPr="003957F0">
              <w:rPr>
                <w:rFonts w:eastAsia="Times New Roman" w:cs="Times New Roman"/>
                <w:b/>
                <w:sz w:val="20"/>
                <w:szCs w:val="20"/>
                <w:lang w:val="sr-Latn-RS" w:eastAsia="ar-SA"/>
              </w:rPr>
              <w:t>,</w:t>
            </w:r>
            <w:r w:rsidR="003957F0" w:rsidRPr="003957F0">
              <w:rPr>
                <w:rFonts w:eastAsia="Times New Roman" w:cs="Times New Roman"/>
                <w:b/>
                <w:sz w:val="20"/>
                <w:szCs w:val="20"/>
                <w:lang w:val="sr-Latn-RS" w:eastAsia="ar-SA"/>
              </w:rPr>
              <w:t xml:space="preserve"> </w:t>
            </w:r>
            <w:r w:rsidR="00805D00">
              <w:rPr>
                <w:rFonts w:eastAsia="Times New Roman" w:cs="Times New Roman"/>
                <w:b/>
                <w:sz w:val="20"/>
                <w:szCs w:val="20"/>
                <w:lang w:val="sr-Cyrl-RS" w:eastAsia="ar-SA"/>
              </w:rPr>
              <w:t>ЧИЈИ ПРЕДМЕТ</w:t>
            </w:r>
            <w:r w:rsidRPr="003957F0">
              <w:rPr>
                <w:rFonts w:eastAsia="Times New Roman" w:cs="Times New Roman"/>
                <w:b/>
                <w:sz w:val="20"/>
                <w:szCs w:val="20"/>
                <w:lang w:val="sr-Latn-RS" w:eastAsia="ar-SA"/>
              </w:rPr>
              <w:t xml:space="preserve"> ЈЕ ОБЛИКОВАН У ВИШЕ ПОСЕБНИХ ИСТОВРСНИХ ЦЕЛИНА (ПАРТИЈА) </w:t>
            </w:r>
            <w:r w:rsidR="00FD7C88">
              <w:rPr>
                <w:rFonts w:eastAsia="Times New Roman" w:cs="Times New Roman"/>
                <w:b/>
                <w:sz w:val="20"/>
                <w:szCs w:val="20"/>
                <w:lang w:val="sr-Latn-RS" w:eastAsia="ar-SA"/>
              </w:rPr>
              <w:t>ОД 1 ДО 4</w:t>
            </w:r>
            <w:r w:rsidRPr="003957F0">
              <w:rPr>
                <w:rFonts w:eastAsia="Times New Roman" w:cs="Times New Roman"/>
                <w:b/>
                <w:sz w:val="20"/>
                <w:szCs w:val="20"/>
                <w:lang w:val="sr-Latn-RS" w:eastAsia="ar-SA"/>
              </w:rPr>
              <w:t xml:space="preserve"> И ТО ЗА</w:t>
            </w:r>
          </w:p>
          <w:p w:rsidR="00FA1717" w:rsidRPr="00A42E19" w:rsidRDefault="003D544D" w:rsidP="003957F0">
            <w:pPr>
              <w:rPr>
                <w:rFonts w:eastAsia="Times New Roman" w:cs="Verdana-Bold"/>
                <w:bCs/>
                <w:color w:val="FF0000"/>
                <w:sz w:val="20"/>
                <w:szCs w:val="20"/>
                <w:lang w:val="sr-Latn-RS"/>
              </w:rPr>
            </w:pPr>
            <w:r>
              <w:rPr>
                <w:rFonts w:eastAsia="Times New Roman" w:cs="Times New Roman"/>
                <w:b/>
                <w:sz w:val="20"/>
                <w:szCs w:val="20"/>
                <w:lang w:val="sr-Cyrl-RS" w:eastAsia="ar-SA"/>
              </w:rPr>
              <w:t>ПАРТИЈУ 4 – УСЛУГА СЕРВИСИРАЊЕ ПО ЗАХТЕВУ НАРУЧИОЦА (Ploter Canon iPF815)</w:t>
            </w:r>
            <w:r w:rsidR="003957F0">
              <w:rPr>
                <w:rFonts w:eastAsia="Times New Roman" w:cs="Times New Roman"/>
                <w:b/>
                <w:sz w:val="20"/>
                <w:szCs w:val="20"/>
                <w:lang w:val="sr-Cyrl-RS" w:eastAsia="ar-SA"/>
              </w:rPr>
              <w:t xml:space="preserve">, </w:t>
            </w:r>
            <w:r w:rsidR="00AF672A" w:rsidRPr="00847B74">
              <w:rPr>
                <w:b/>
                <w:sz w:val="20"/>
                <w:szCs w:val="20"/>
                <w:lang w:val="sr-Cyrl-RS" w:eastAsia="ar-SA"/>
              </w:rPr>
              <w:t xml:space="preserve">ЈН </w:t>
            </w:r>
            <w:r w:rsidR="00FD7C88">
              <w:rPr>
                <w:b/>
                <w:sz w:val="20"/>
                <w:szCs w:val="20"/>
                <w:lang w:val="sr-Cyrl-RS" w:eastAsia="ar-SA"/>
              </w:rPr>
              <w:t xml:space="preserve">ОП </w:t>
            </w:r>
            <w:r w:rsidR="005D7DEA">
              <w:rPr>
                <w:b/>
                <w:sz w:val="20"/>
                <w:szCs w:val="20"/>
                <w:lang w:val="sr-Cyrl-RS" w:eastAsia="ar-SA"/>
              </w:rPr>
              <w:t>13/2019</w:t>
            </w:r>
          </w:p>
        </w:tc>
      </w:tr>
      <w:tr w:rsidR="00FA1717" w:rsidRPr="00A42E19"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A42E19" w:rsidRDefault="008B1B4D" w:rsidP="00FA1717">
            <w:pPr>
              <w:tabs>
                <w:tab w:val="center" w:pos="4320"/>
                <w:tab w:val="right" w:pos="8640"/>
              </w:tabs>
              <w:spacing w:before="20" w:after="20" w:line="240" w:lineRule="auto"/>
              <w:ind w:left="8" w:right="131"/>
              <w:rPr>
                <w:rFonts w:cs="Verdana-Bold"/>
                <w:bCs/>
                <w:sz w:val="20"/>
                <w:szCs w:val="20"/>
                <w:lang w:val="ru-RU"/>
              </w:rPr>
            </w:pPr>
            <w:r w:rsidRPr="00A42E19">
              <w:rPr>
                <w:rFonts w:cs="Verdana-Bold"/>
                <w:bCs/>
                <w:sz w:val="20"/>
                <w:szCs w:val="20"/>
                <w:lang w:val="ru-RU"/>
              </w:rPr>
              <w:t xml:space="preserve">укупна цена без </w:t>
            </w:r>
            <w:r w:rsidR="004E0D92" w:rsidRPr="00A42E19">
              <w:rPr>
                <w:rFonts w:cs="Verdana-Bold"/>
                <w:bCs/>
                <w:sz w:val="20"/>
                <w:szCs w:val="20"/>
                <w:lang w:val="ru-RU"/>
              </w:rPr>
              <w:t>ПДВ:</w:t>
            </w:r>
          </w:p>
        </w:tc>
        <w:tc>
          <w:tcPr>
            <w:tcW w:w="6361" w:type="dxa"/>
            <w:shd w:val="clear" w:color="auto" w:fill="auto"/>
          </w:tcPr>
          <w:p w:rsidR="00FA1717" w:rsidRPr="00A42E19" w:rsidRDefault="00FA1717" w:rsidP="00FA1717">
            <w:pPr>
              <w:spacing w:before="20" w:after="20" w:line="240" w:lineRule="auto"/>
              <w:rPr>
                <w:rFonts w:eastAsia="Times New Roman" w:cs="Times New Roman"/>
                <w:b/>
                <w:bCs/>
                <w:sz w:val="20"/>
                <w:szCs w:val="20"/>
                <w:lang w:val="sr-Cyrl-CS"/>
              </w:rPr>
            </w:pPr>
          </w:p>
        </w:tc>
      </w:tr>
      <w:tr w:rsidR="00FA1717" w:rsidRPr="00A42E19"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A42E19" w:rsidRDefault="004E0D92" w:rsidP="00FA1717">
            <w:pPr>
              <w:tabs>
                <w:tab w:val="center" w:pos="4320"/>
                <w:tab w:val="right" w:pos="8640"/>
              </w:tabs>
              <w:spacing w:before="20" w:after="20" w:line="240" w:lineRule="auto"/>
              <w:ind w:left="8" w:right="79"/>
              <w:rPr>
                <w:rFonts w:cs="Verdana-Bold"/>
                <w:bCs/>
                <w:sz w:val="20"/>
                <w:szCs w:val="20"/>
                <w:lang w:val="ru-RU"/>
              </w:rPr>
            </w:pPr>
            <w:r w:rsidRPr="00A42E19">
              <w:rPr>
                <w:rFonts w:cs="Verdana-Bold"/>
                <w:bCs/>
                <w:sz w:val="20"/>
                <w:szCs w:val="20"/>
                <w:lang w:val="ru-RU"/>
              </w:rPr>
              <w:t>ПДВ:</w:t>
            </w:r>
          </w:p>
        </w:tc>
        <w:tc>
          <w:tcPr>
            <w:tcW w:w="6361" w:type="dxa"/>
            <w:shd w:val="clear" w:color="auto" w:fill="auto"/>
          </w:tcPr>
          <w:p w:rsidR="00FA1717" w:rsidRPr="00A42E19" w:rsidRDefault="00FA1717" w:rsidP="00FA1717">
            <w:pPr>
              <w:spacing w:before="20" w:after="20" w:line="240" w:lineRule="auto"/>
              <w:rPr>
                <w:rFonts w:eastAsia="Times New Roman" w:cs="Times New Roman"/>
                <w:b/>
                <w:bCs/>
                <w:sz w:val="20"/>
                <w:szCs w:val="20"/>
                <w:lang w:val="sr-Cyrl-CS"/>
              </w:rPr>
            </w:pPr>
          </w:p>
        </w:tc>
      </w:tr>
      <w:tr w:rsidR="00FA1717" w:rsidRPr="00A42E19"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A42E19" w:rsidRDefault="004E0D92" w:rsidP="00FA1717">
            <w:pPr>
              <w:tabs>
                <w:tab w:val="center" w:pos="4320"/>
                <w:tab w:val="right" w:pos="8640"/>
              </w:tabs>
              <w:spacing w:before="20" w:after="20" w:line="240" w:lineRule="auto"/>
              <w:ind w:left="8" w:right="79"/>
              <w:rPr>
                <w:rFonts w:cs="Verdana-Bold"/>
                <w:bCs/>
                <w:sz w:val="20"/>
                <w:szCs w:val="20"/>
                <w:lang w:val="ru-RU"/>
              </w:rPr>
            </w:pPr>
            <w:r w:rsidRPr="00A42E19">
              <w:rPr>
                <w:rFonts w:cs="Verdana-Bold"/>
                <w:bCs/>
                <w:sz w:val="20"/>
                <w:szCs w:val="20"/>
                <w:lang w:val="ru-RU"/>
              </w:rPr>
              <w:t>У</w:t>
            </w:r>
            <w:r w:rsidR="008B1B4D" w:rsidRPr="00A42E19">
              <w:rPr>
                <w:rFonts w:cs="Verdana-Bold"/>
                <w:bCs/>
                <w:sz w:val="20"/>
                <w:szCs w:val="20"/>
                <w:lang w:val="ru-RU"/>
              </w:rPr>
              <w:t>купна цена са</w:t>
            </w:r>
            <w:r w:rsidRPr="00A42E19">
              <w:rPr>
                <w:rFonts w:cs="Verdana-Bold"/>
                <w:bCs/>
                <w:sz w:val="20"/>
                <w:szCs w:val="20"/>
                <w:lang w:val="ru-RU"/>
              </w:rPr>
              <w:t xml:space="preserve"> ПДВ</w:t>
            </w:r>
            <w:r w:rsidR="00FA1717" w:rsidRPr="00A42E19">
              <w:rPr>
                <w:rFonts w:cs="Verdana-Bold"/>
                <w:bCs/>
                <w:sz w:val="20"/>
                <w:szCs w:val="20"/>
                <w:lang w:val="ru-RU"/>
              </w:rPr>
              <w:t>:</w:t>
            </w:r>
          </w:p>
        </w:tc>
        <w:tc>
          <w:tcPr>
            <w:tcW w:w="6361" w:type="dxa"/>
            <w:shd w:val="clear" w:color="auto" w:fill="auto"/>
          </w:tcPr>
          <w:p w:rsidR="00FA1717" w:rsidRPr="00A42E19" w:rsidRDefault="00FA1717" w:rsidP="00FA1717">
            <w:pPr>
              <w:spacing w:before="20" w:after="20" w:line="240" w:lineRule="auto"/>
              <w:rPr>
                <w:rFonts w:eastAsia="Times New Roman" w:cs="Times New Roman"/>
                <w:b/>
                <w:bCs/>
                <w:sz w:val="20"/>
                <w:szCs w:val="20"/>
                <w:lang w:val="sr-Cyrl-CS"/>
              </w:rPr>
            </w:pPr>
          </w:p>
        </w:tc>
      </w:tr>
      <w:tr w:rsidR="007D7607"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7D7607" w:rsidRPr="00A42E19" w:rsidRDefault="008B1B4D" w:rsidP="007D7607">
            <w:pPr>
              <w:autoSpaceDE w:val="0"/>
              <w:autoSpaceDN w:val="0"/>
              <w:adjustRightInd w:val="0"/>
              <w:rPr>
                <w:rFonts w:cs="Verdana-Bold"/>
                <w:bCs/>
                <w:sz w:val="20"/>
                <w:szCs w:val="20"/>
                <w:lang w:val="ru-RU"/>
              </w:rPr>
            </w:pPr>
            <w:r w:rsidRPr="00A42E19">
              <w:rPr>
                <w:rFonts w:cs="Verdana-Bold"/>
                <w:bCs/>
                <w:sz w:val="20"/>
                <w:szCs w:val="20"/>
                <w:lang w:val="ru-RU"/>
              </w:rPr>
              <w:t>Услови и начин плаћања</w:t>
            </w:r>
            <w:r w:rsidR="007D7607" w:rsidRPr="00A42E19">
              <w:rPr>
                <w:rFonts w:cs="Verdana-Bold"/>
                <w:bCs/>
                <w:sz w:val="20"/>
                <w:szCs w:val="20"/>
                <w:lang w:val="ru-RU"/>
              </w:rPr>
              <w:t xml:space="preserve">  </w:t>
            </w:r>
          </w:p>
        </w:tc>
        <w:tc>
          <w:tcPr>
            <w:tcW w:w="6361" w:type="dxa"/>
            <w:shd w:val="clear" w:color="auto" w:fill="auto"/>
          </w:tcPr>
          <w:p w:rsidR="007D7607" w:rsidRPr="00A42E19" w:rsidRDefault="007D7607" w:rsidP="00604497">
            <w:pPr>
              <w:autoSpaceDE w:val="0"/>
              <w:autoSpaceDN w:val="0"/>
              <w:adjustRightInd w:val="0"/>
              <w:spacing w:after="0" w:line="240" w:lineRule="auto"/>
              <w:rPr>
                <w:rFonts w:cs="Verdana"/>
                <w:sz w:val="20"/>
                <w:szCs w:val="20"/>
                <w:lang w:val="en-GB"/>
              </w:rPr>
            </w:pPr>
          </w:p>
        </w:tc>
      </w:tr>
      <w:tr w:rsidR="007D7607" w:rsidRPr="00A42E19" w:rsidTr="00791FF5">
        <w:tblPrEx>
          <w:tblLook w:val="00A0" w:firstRow="1" w:lastRow="0" w:firstColumn="1" w:lastColumn="0" w:noHBand="0" w:noVBand="0"/>
        </w:tblPrEx>
        <w:trPr>
          <w:trHeight w:val="690"/>
          <w:tblCellSpacing w:w="20" w:type="dxa"/>
        </w:trPr>
        <w:tc>
          <w:tcPr>
            <w:tcW w:w="3222" w:type="dxa"/>
            <w:shd w:val="clear" w:color="auto" w:fill="auto"/>
            <w:vAlign w:val="center"/>
          </w:tcPr>
          <w:p w:rsidR="007D7607" w:rsidRPr="00A42E19" w:rsidRDefault="00223726" w:rsidP="00223726">
            <w:pPr>
              <w:autoSpaceDE w:val="0"/>
              <w:autoSpaceDN w:val="0"/>
              <w:adjustRightInd w:val="0"/>
              <w:spacing w:before="120" w:after="120"/>
              <w:rPr>
                <w:rFonts w:cs="Verdana-Bold"/>
                <w:bCs/>
                <w:sz w:val="20"/>
                <w:szCs w:val="20"/>
                <w:lang w:val="ru-RU"/>
              </w:rPr>
            </w:pPr>
            <w:r w:rsidRPr="00A42E19">
              <w:rPr>
                <w:rFonts w:cs="Verdana-Bold"/>
                <w:bCs/>
                <w:sz w:val="20"/>
                <w:szCs w:val="20"/>
                <w:lang w:val="ru-RU"/>
              </w:rPr>
              <w:t>М</w:t>
            </w:r>
            <w:r w:rsidR="007D7607" w:rsidRPr="00A42E19">
              <w:rPr>
                <w:rFonts w:cs="Verdana-Bold"/>
                <w:bCs/>
                <w:sz w:val="20"/>
                <w:szCs w:val="20"/>
                <w:lang w:val="ru-RU"/>
              </w:rPr>
              <w:t>есто</w:t>
            </w:r>
            <w:r w:rsidRPr="00A42E19">
              <w:rPr>
                <w:rFonts w:cs="Verdana-Bold"/>
                <w:bCs/>
                <w:sz w:val="20"/>
                <w:szCs w:val="20"/>
                <w:lang w:val="en-GB"/>
              </w:rPr>
              <w:t xml:space="preserve"> </w:t>
            </w:r>
            <w:r w:rsidRPr="00A42E19">
              <w:rPr>
                <w:rFonts w:cs="Verdana-Bold"/>
                <w:bCs/>
                <w:sz w:val="20"/>
                <w:szCs w:val="20"/>
                <w:lang w:val="sr-Cyrl-RS"/>
              </w:rPr>
              <w:t>извршења сервисних услуга</w:t>
            </w:r>
            <w:r w:rsidR="00B81831" w:rsidRPr="00A42E19">
              <w:rPr>
                <w:rFonts w:cs="Verdana-Bold"/>
                <w:bCs/>
                <w:sz w:val="20"/>
                <w:szCs w:val="20"/>
                <w:lang w:val="ru-RU"/>
              </w:rPr>
              <w:t>:</w:t>
            </w:r>
          </w:p>
        </w:tc>
        <w:tc>
          <w:tcPr>
            <w:tcW w:w="6361" w:type="dxa"/>
            <w:shd w:val="clear" w:color="auto" w:fill="auto"/>
            <w:vAlign w:val="center"/>
          </w:tcPr>
          <w:p w:rsidR="007D7607" w:rsidRPr="00A42E19" w:rsidRDefault="00CE6091" w:rsidP="0096544B">
            <w:pPr>
              <w:autoSpaceDE w:val="0"/>
              <w:autoSpaceDN w:val="0"/>
              <w:adjustRightInd w:val="0"/>
              <w:spacing w:after="0" w:line="240" w:lineRule="auto"/>
              <w:rPr>
                <w:rFonts w:cs="Verdana"/>
                <w:sz w:val="20"/>
                <w:szCs w:val="20"/>
                <w:lang w:val="sr-Cyrl-RS"/>
              </w:rPr>
            </w:pPr>
            <w:r w:rsidRPr="00A42E19">
              <w:rPr>
                <w:rFonts w:cs="Verdana"/>
                <w:sz w:val="20"/>
                <w:szCs w:val="20"/>
                <w:lang w:val="sr-Cyrl-RS"/>
              </w:rPr>
              <w:t xml:space="preserve"> </w:t>
            </w:r>
          </w:p>
        </w:tc>
      </w:tr>
      <w:tr w:rsidR="00BE4E1B"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A42E19" w:rsidRDefault="00BE4E1B" w:rsidP="00B81831">
            <w:pPr>
              <w:autoSpaceDE w:val="0"/>
              <w:autoSpaceDN w:val="0"/>
              <w:adjustRightInd w:val="0"/>
              <w:spacing w:before="120" w:after="120"/>
              <w:rPr>
                <w:rFonts w:cs="Verdana-Bold"/>
                <w:bCs/>
                <w:sz w:val="20"/>
                <w:szCs w:val="20"/>
                <w:lang w:val="ru-RU"/>
              </w:rPr>
            </w:pPr>
            <w:r w:rsidRPr="00A42E19">
              <w:rPr>
                <w:rFonts w:cs="Verdana-Bold"/>
                <w:bCs/>
                <w:sz w:val="20"/>
                <w:szCs w:val="20"/>
                <w:lang w:val="ru-RU"/>
              </w:rPr>
              <w:t>Гарантни рок за извршене сервисне услуге</w:t>
            </w:r>
          </w:p>
        </w:tc>
        <w:tc>
          <w:tcPr>
            <w:tcW w:w="6361" w:type="dxa"/>
            <w:shd w:val="clear" w:color="auto" w:fill="auto"/>
            <w:vAlign w:val="center"/>
          </w:tcPr>
          <w:p w:rsidR="00BE4E1B" w:rsidRPr="00A42E19" w:rsidRDefault="00BE4E1B" w:rsidP="0096544B">
            <w:pPr>
              <w:autoSpaceDE w:val="0"/>
              <w:autoSpaceDN w:val="0"/>
              <w:adjustRightInd w:val="0"/>
              <w:spacing w:after="0" w:line="240" w:lineRule="auto"/>
              <w:rPr>
                <w:rFonts w:cs="Verdana"/>
                <w:sz w:val="20"/>
                <w:szCs w:val="20"/>
              </w:rPr>
            </w:pPr>
          </w:p>
        </w:tc>
      </w:tr>
      <w:tr w:rsidR="00BE4E1B"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A42E19" w:rsidRDefault="00BE4E1B" w:rsidP="00B81831">
            <w:pPr>
              <w:autoSpaceDE w:val="0"/>
              <w:autoSpaceDN w:val="0"/>
              <w:adjustRightInd w:val="0"/>
              <w:spacing w:before="120" w:after="120"/>
              <w:rPr>
                <w:rFonts w:cs="Verdana-Bold"/>
                <w:bCs/>
                <w:sz w:val="20"/>
                <w:szCs w:val="20"/>
                <w:lang w:val="ru-RU"/>
              </w:rPr>
            </w:pPr>
            <w:r w:rsidRPr="00A42E19">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rsidR="00BE4E1B" w:rsidRPr="00A42E19" w:rsidRDefault="00BE4E1B" w:rsidP="0096544B">
            <w:pPr>
              <w:autoSpaceDE w:val="0"/>
              <w:autoSpaceDN w:val="0"/>
              <w:adjustRightInd w:val="0"/>
              <w:spacing w:after="0" w:line="240" w:lineRule="auto"/>
              <w:rPr>
                <w:rFonts w:cs="Verdana"/>
                <w:sz w:val="20"/>
                <w:szCs w:val="20"/>
              </w:rPr>
            </w:pPr>
          </w:p>
        </w:tc>
      </w:tr>
      <w:tr w:rsidR="00BE4E1B"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A42E19" w:rsidRDefault="00BE4E1B" w:rsidP="00B81831">
            <w:pPr>
              <w:autoSpaceDE w:val="0"/>
              <w:autoSpaceDN w:val="0"/>
              <w:adjustRightInd w:val="0"/>
              <w:spacing w:before="120" w:after="120"/>
              <w:rPr>
                <w:rFonts w:cs="Verdana-Bold"/>
                <w:bCs/>
                <w:sz w:val="20"/>
                <w:szCs w:val="20"/>
                <w:lang w:val="ru-RU"/>
              </w:rPr>
            </w:pPr>
            <w:r w:rsidRPr="00A42E19">
              <w:rPr>
                <w:rFonts w:cs="Verdana-Bold"/>
                <w:bCs/>
                <w:sz w:val="20"/>
                <w:szCs w:val="20"/>
                <w:lang w:val="ru-RU"/>
              </w:rPr>
              <w:lastRenderedPageBreak/>
              <w:t>Део предмета набавке који ће се извршити преко подизвођача</w:t>
            </w:r>
          </w:p>
        </w:tc>
        <w:tc>
          <w:tcPr>
            <w:tcW w:w="6361" w:type="dxa"/>
            <w:shd w:val="clear" w:color="auto" w:fill="auto"/>
            <w:vAlign w:val="center"/>
          </w:tcPr>
          <w:p w:rsidR="00BE4E1B" w:rsidRPr="00A42E19" w:rsidRDefault="00BE4E1B" w:rsidP="0096544B">
            <w:pPr>
              <w:autoSpaceDE w:val="0"/>
              <w:autoSpaceDN w:val="0"/>
              <w:adjustRightInd w:val="0"/>
              <w:spacing w:after="0" w:line="240" w:lineRule="auto"/>
              <w:rPr>
                <w:rFonts w:cs="Verdana"/>
                <w:sz w:val="20"/>
                <w:szCs w:val="20"/>
              </w:rPr>
            </w:pPr>
          </w:p>
        </w:tc>
      </w:tr>
    </w:tbl>
    <w:p w:rsidR="00BE4E1B" w:rsidRPr="00A42E19" w:rsidRDefault="00BE4E1B" w:rsidP="006C2522">
      <w:pPr>
        <w:spacing w:after="0" w:line="240" w:lineRule="auto"/>
        <w:rPr>
          <w:rFonts w:eastAsia="Times New Roman" w:cs="Times New Roman"/>
          <w:b/>
          <w:sz w:val="20"/>
          <w:szCs w:val="20"/>
          <w:lang w:val="ru-RU"/>
        </w:rPr>
      </w:pPr>
    </w:p>
    <w:p w:rsidR="00FA1717" w:rsidRPr="00A42E19" w:rsidRDefault="00FA1717" w:rsidP="00683444">
      <w:pPr>
        <w:autoSpaceDE w:val="0"/>
        <w:autoSpaceDN w:val="0"/>
        <w:adjustRightInd w:val="0"/>
        <w:spacing w:after="0" w:line="240" w:lineRule="auto"/>
        <w:jc w:val="right"/>
        <w:rPr>
          <w:rFonts w:eastAsia="Times New Roman" w:cs="Verdana-Bold"/>
          <w:b/>
          <w:bCs/>
          <w:sz w:val="20"/>
          <w:szCs w:val="20"/>
          <w:lang w:val="ru-RU"/>
        </w:rPr>
      </w:pPr>
      <w:r w:rsidRPr="00A42E19">
        <w:rPr>
          <w:rFonts w:eastAsia="Times New Roman" w:cs="Verdana-Bold"/>
          <w:b/>
          <w:bCs/>
          <w:sz w:val="20"/>
          <w:szCs w:val="20"/>
          <w:lang w:val="ru-RU"/>
        </w:rPr>
        <w:t>ПОНУЂАЧ</w:t>
      </w:r>
    </w:p>
    <w:p w:rsidR="00FA1717" w:rsidRPr="00A42E19" w:rsidRDefault="00FA1717" w:rsidP="00683444">
      <w:pPr>
        <w:autoSpaceDE w:val="0"/>
        <w:autoSpaceDN w:val="0"/>
        <w:adjustRightInd w:val="0"/>
        <w:spacing w:after="0" w:line="240" w:lineRule="auto"/>
        <w:jc w:val="right"/>
        <w:rPr>
          <w:rFonts w:eastAsia="Times New Roman" w:cs="Verdana-Bold"/>
          <w:b/>
          <w:bCs/>
          <w:sz w:val="20"/>
          <w:szCs w:val="20"/>
          <w:lang w:val="ru-RU"/>
        </w:rPr>
      </w:pPr>
      <w:r w:rsidRPr="00A42E19">
        <w:rPr>
          <w:rFonts w:eastAsia="Times New Roman" w:cs="Verdana-Bold"/>
          <w:b/>
          <w:bCs/>
          <w:sz w:val="20"/>
          <w:szCs w:val="20"/>
          <w:lang w:val="ru-RU"/>
        </w:rPr>
        <w:t xml:space="preserve">М.П. </w:t>
      </w:r>
      <w:r w:rsidR="00683444" w:rsidRPr="00A42E19">
        <w:rPr>
          <w:rFonts w:eastAsia="Times New Roman" w:cs="Verdana-Bold"/>
          <w:b/>
          <w:bCs/>
          <w:sz w:val="20"/>
          <w:szCs w:val="20"/>
          <w:lang w:val="sr-Latn-RS"/>
        </w:rPr>
        <w:tab/>
      </w:r>
      <w:r w:rsidR="00683444" w:rsidRPr="00A42E19">
        <w:rPr>
          <w:rFonts w:eastAsia="Times New Roman" w:cs="Verdana-Bold"/>
          <w:b/>
          <w:bCs/>
          <w:sz w:val="20"/>
          <w:szCs w:val="20"/>
          <w:lang w:val="sr-Latn-RS"/>
        </w:rPr>
        <w:tab/>
      </w:r>
      <w:r w:rsidR="00683444" w:rsidRPr="00A42E19">
        <w:rPr>
          <w:rFonts w:eastAsia="Times New Roman" w:cs="Verdana-Bold"/>
          <w:b/>
          <w:bCs/>
          <w:sz w:val="20"/>
          <w:szCs w:val="20"/>
          <w:lang w:val="sr-Latn-RS"/>
        </w:rPr>
        <w:tab/>
      </w:r>
      <w:r w:rsidRPr="00A42E19">
        <w:rPr>
          <w:rFonts w:eastAsia="Times New Roman" w:cs="Verdana-Bold"/>
          <w:b/>
          <w:bCs/>
          <w:sz w:val="20"/>
          <w:szCs w:val="20"/>
          <w:lang w:val="ru-RU"/>
        </w:rPr>
        <w:t>____________________________</w:t>
      </w:r>
    </w:p>
    <w:p w:rsidR="00683444" w:rsidRDefault="00FA1717" w:rsidP="00791FF5">
      <w:pPr>
        <w:spacing w:after="0" w:line="240" w:lineRule="auto"/>
        <w:jc w:val="right"/>
        <w:rPr>
          <w:rFonts w:eastAsia="Times New Roman" w:cs="Verdana-Bold"/>
          <w:b/>
          <w:bCs/>
          <w:sz w:val="20"/>
          <w:szCs w:val="20"/>
          <w:lang w:val="ru-RU"/>
        </w:rPr>
      </w:pPr>
      <w:r w:rsidRPr="00A42E19">
        <w:rPr>
          <w:rFonts w:eastAsia="Times New Roman" w:cs="Verdana-Bold"/>
          <w:b/>
          <w:bCs/>
          <w:sz w:val="20"/>
          <w:szCs w:val="20"/>
          <w:lang w:val="ru-RU"/>
        </w:rPr>
        <w:t>(потпис овлашћеног лица)</w:t>
      </w:r>
    </w:p>
    <w:p w:rsidR="00D13679" w:rsidRDefault="00D13679" w:rsidP="00791FF5">
      <w:pPr>
        <w:spacing w:after="0" w:line="240" w:lineRule="auto"/>
        <w:jc w:val="right"/>
        <w:rPr>
          <w:rFonts w:eastAsia="Times New Roman" w:cs="Verdana-Bold"/>
          <w:b/>
          <w:bCs/>
          <w:sz w:val="20"/>
          <w:szCs w:val="20"/>
          <w:lang w:val="ru-RU"/>
        </w:rPr>
      </w:pPr>
    </w:p>
    <w:p w:rsidR="00D13679" w:rsidRDefault="00D13679" w:rsidP="00791FF5">
      <w:pPr>
        <w:spacing w:after="0" w:line="240" w:lineRule="auto"/>
        <w:jc w:val="right"/>
        <w:rPr>
          <w:rFonts w:eastAsia="Times New Roman" w:cs="Verdana-Bold"/>
          <w:b/>
          <w:bCs/>
          <w:sz w:val="20"/>
          <w:szCs w:val="20"/>
          <w:lang w:val="ru-RU"/>
        </w:rPr>
      </w:pPr>
    </w:p>
    <w:p w:rsidR="00D13679" w:rsidRDefault="00D13679" w:rsidP="00791FF5">
      <w:pPr>
        <w:spacing w:after="0" w:line="240" w:lineRule="auto"/>
        <w:jc w:val="right"/>
        <w:rPr>
          <w:rFonts w:eastAsia="Times New Roman" w:cs="Verdana-Bold"/>
          <w:b/>
          <w:bCs/>
          <w:sz w:val="20"/>
          <w:szCs w:val="20"/>
          <w:lang w:val="ru-RU"/>
        </w:rPr>
      </w:pPr>
    </w:p>
    <w:p w:rsidR="00D13679" w:rsidRDefault="00D13679" w:rsidP="00791FF5">
      <w:pPr>
        <w:spacing w:after="0" w:line="240" w:lineRule="auto"/>
        <w:jc w:val="right"/>
        <w:rPr>
          <w:rFonts w:eastAsia="Times New Roman" w:cs="Verdana-Bold"/>
          <w:b/>
          <w:bCs/>
          <w:sz w:val="20"/>
          <w:szCs w:val="20"/>
          <w:lang w:val="ru-RU"/>
        </w:rPr>
      </w:pPr>
    </w:p>
    <w:p w:rsidR="00D13679" w:rsidRDefault="00D13679" w:rsidP="00791FF5">
      <w:pPr>
        <w:spacing w:after="0" w:line="240" w:lineRule="auto"/>
        <w:jc w:val="right"/>
        <w:rPr>
          <w:rFonts w:eastAsia="Times New Roman" w:cs="Verdana-Bold"/>
          <w:b/>
          <w:bCs/>
          <w:sz w:val="20"/>
          <w:szCs w:val="20"/>
          <w:lang w:val="ru-RU"/>
        </w:rPr>
      </w:pPr>
    </w:p>
    <w:p w:rsidR="00D13679" w:rsidRPr="00A42E19" w:rsidRDefault="00D13679" w:rsidP="00791FF5">
      <w:pPr>
        <w:spacing w:after="0" w:line="240" w:lineRule="auto"/>
        <w:jc w:val="right"/>
        <w:rPr>
          <w:rFonts w:eastAsia="Times New Roman" w:cs="Verdana-Bold"/>
          <w:b/>
          <w:bCs/>
          <w:sz w:val="20"/>
          <w:szCs w:val="20"/>
          <w:lang w:val="en-GB"/>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ОБРАЗАЦ ОПШТИ ПОДАЦИ О СВАКОМ ПОНУЂАЧУ ИЗ ГРУПЕ ПОНУЂАЧА</w:t>
            </w:r>
          </w:p>
        </w:tc>
      </w:tr>
    </w:tbl>
    <w:p w:rsidR="00AF672A" w:rsidRDefault="00FA1717" w:rsidP="00AF672A">
      <w:pPr>
        <w:spacing w:after="0" w:line="240" w:lineRule="auto"/>
        <w:ind w:firstLine="720"/>
        <w:jc w:val="center"/>
        <w:rPr>
          <w:b/>
          <w:noProof/>
          <w:lang w:val="sr-Cyrl-RS"/>
        </w:rPr>
      </w:pPr>
      <w:r w:rsidRPr="00A42E19">
        <w:rPr>
          <w:rFonts w:eastAsia="Times New Roman" w:cs="Verdana"/>
          <w:b/>
          <w:sz w:val="20"/>
          <w:szCs w:val="20"/>
          <w:lang w:val="ru-RU"/>
        </w:rPr>
        <w:t xml:space="preserve">У вези са </w:t>
      </w:r>
      <w:r w:rsidRPr="00A42E19">
        <w:rPr>
          <w:rFonts w:eastAsia="Times New Roman" w:cs="Verdana"/>
          <w:b/>
          <w:sz w:val="20"/>
          <w:szCs w:val="20"/>
          <w:lang w:val="sr-Cyrl-CS"/>
        </w:rPr>
        <w:t>П</w:t>
      </w:r>
      <w:r w:rsidRPr="00A42E19">
        <w:rPr>
          <w:rFonts w:eastAsia="Times New Roman" w:cs="Verdana"/>
          <w:b/>
          <w:sz w:val="20"/>
          <w:szCs w:val="20"/>
          <w:lang w:val="ru-RU"/>
        </w:rPr>
        <w:t>озивом за по</w:t>
      </w:r>
      <w:r w:rsidR="00805D00">
        <w:rPr>
          <w:rFonts w:eastAsia="Times New Roman" w:cs="Verdana"/>
          <w:b/>
          <w:sz w:val="20"/>
          <w:szCs w:val="20"/>
          <w:lang w:val="ru-RU"/>
        </w:rPr>
        <w:t xml:space="preserve">дношење понуде </w:t>
      </w:r>
      <w:r w:rsidR="00AF672A" w:rsidRPr="00847B74">
        <w:rPr>
          <w:rFonts w:eastAsia="Times New Roman" w:cs="Times New Roman"/>
          <w:b/>
          <w:sz w:val="20"/>
          <w:szCs w:val="20"/>
          <w:lang w:val="sr-Cyrl-CS"/>
        </w:rPr>
        <w:t xml:space="preserve">ЗА ЈАВНУ НАБАВКУ УСЛУГА </w:t>
      </w:r>
      <w:r w:rsidR="00AF672A" w:rsidRPr="00847B74">
        <w:rPr>
          <w:rFonts w:eastAsia="Times New Roman" w:cs="Times New Roman"/>
          <w:color w:val="FF0000"/>
          <w:sz w:val="20"/>
          <w:szCs w:val="20"/>
          <w:lang w:val="ru-RU"/>
        </w:rPr>
        <w:t xml:space="preserve"> </w:t>
      </w:r>
      <w:r w:rsidR="00044DC6">
        <w:rPr>
          <w:rFonts w:eastAsia="Times New Roman" w:cs="Times New Roman"/>
          <w:b/>
          <w:noProof/>
          <w:sz w:val="20"/>
          <w:szCs w:val="20"/>
          <w:lang w:val="sr-Cyrl-RS"/>
        </w:rPr>
        <w:t>ДЕСЕТОМЕС</w:t>
      </w:r>
      <w:r w:rsidR="00AF672A" w:rsidRPr="00847B74">
        <w:rPr>
          <w:rFonts w:eastAsia="Times New Roman" w:cs="Times New Roman"/>
          <w:b/>
          <w:noProof/>
          <w:sz w:val="20"/>
          <w:szCs w:val="20"/>
          <w:lang w:val="sr-Cyrl-RS"/>
        </w:rPr>
        <w:t xml:space="preserve">ЕЧНОГ ОДРЖАВАЊА СЕРВЕРА ТИПА </w:t>
      </w:r>
      <w:r w:rsidR="00AF672A" w:rsidRPr="00847B74">
        <w:rPr>
          <w:rFonts w:eastAsia="Times New Roman" w:cs="Times New Roman"/>
          <w:b/>
          <w:noProof/>
          <w:sz w:val="20"/>
          <w:szCs w:val="20"/>
          <w:lang w:val="sr-Latn-RS"/>
        </w:rPr>
        <w:t>RACK SERVER DELL</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POWEREDGE</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R710 </w:t>
      </w:r>
      <w:r w:rsidR="00AF672A" w:rsidRPr="00847B74">
        <w:rPr>
          <w:rFonts w:eastAsia="Times New Roman" w:cs="Times New Roman"/>
          <w:b/>
          <w:noProof/>
          <w:sz w:val="20"/>
          <w:szCs w:val="20"/>
          <w:lang w:val="sr-Cyrl-RS"/>
        </w:rPr>
        <w:t xml:space="preserve">И </w:t>
      </w:r>
      <w:r w:rsidR="00AF672A" w:rsidRPr="00847B74">
        <w:rPr>
          <w:rFonts w:eastAsia="Times New Roman" w:cs="Times New Roman"/>
          <w:b/>
          <w:noProof/>
          <w:sz w:val="20"/>
          <w:szCs w:val="20"/>
          <w:lang w:val="sr-Latn-RS"/>
        </w:rPr>
        <w:t xml:space="preserve">MICROSOFT </w:t>
      </w:r>
      <w:r w:rsidR="00AF672A"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AF672A" w:rsidRPr="00847B74">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00AF672A" w:rsidRPr="00847B74">
        <w:rPr>
          <w:rFonts w:eastAsia="Times New Roman" w:cs="Times New Roman"/>
          <w:b/>
          <w:noProof/>
          <w:sz w:val="20"/>
          <w:szCs w:val="20"/>
          <w:lang w:val="sr-Cyrl-RS"/>
        </w:rPr>
        <w:t xml:space="preserve"> </w:t>
      </w:r>
      <w:r w:rsidR="00AF672A" w:rsidRPr="00847B74">
        <w:rPr>
          <w:rFonts w:eastAsia="Times New Roman" w:cs="Times New Roman"/>
          <w:b/>
          <w:noProof/>
          <w:sz w:val="20"/>
          <w:szCs w:val="20"/>
        </w:rPr>
        <w:t>CANON iPF 815</w:t>
      </w:r>
      <w:r w:rsidR="00FD7C88">
        <w:rPr>
          <w:rFonts w:eastAsia="Times New Roman" w:cs="Times New Roman"/>
          <w:b/>
          <w:noProof/>
          <w:sz w:val="20"/>
          <w:szCs w:val="20"/>
        </w:rPr>
        <w:t>)</w:t>
      </w:r>
      <w:r w:rsidR="00AF672A" w:rsidRPr="00847B74">
        <w:rPr>
          <w:rFonts w:eastAsia="Times New Roman" w:cs="Times New Roman"/>
          <w:b/>
          <w:noProof/>
          <w:sz w:val="20"/>
          <w:szCs w:val="20"/>
          <w:lang w:val="sr-Cyrl-RS"/>
        </w:rPr>
        <w:t xml:space="preserve">, </w:t>
      </w:r>
    </w:p>
    <w:p w:rsidR="00AF672A" w:rsidRPr="00C35704" w:rsidRDefault="00AF672A" w:rsidP="00AF672A">
      <w:pPr>
        <w:spacing w:after="0" w:line="240" w:lineRule="auto"/>
        <w:ind w:firstLine="720"/>
        <w:jc w:val="center"/>
        <w:rPr>
          <w:b/>
          <w:color w:val="FF0000"/>
          <w:sz w:val="20"/>
          <w:szCs w:val="20"/>
          <w:lang w:val="sr-Cyrl-RS" w:eastAsia="ar-SA"/>
        </w:rPr>
      </w:pPr>
      <w:r w:rsidRPr="00C35704">
        <w:rPr>
          <w:b/>
          <w:sz w:val="20"/>
          <w:szCs w:val="20"/>
          <w:lang w:val="sr-Cyrl-RS" w:eastAsia="ar-SA"/>
        </w:rPr>
        <w:t xml:space="preserve">КОЈИ ЈЕ ОБЛИКОВАН У ВИШЕ ПОСЕБНИХ ИСТОВРСНИХ ЦЕЛИНА (ПАРТИЈА) </w:t>
      </w:r>
      <w:r w:rsidR="00FD7C88" w:rsidRPr="00C35704">
        <w:rPr>
          <w:b/>
          <w:sz w:val="20"/>
          <w:szCs w:val="20"/>
          <w:lang w:val="sr-Cyrl-RS" w:eastAsia="ar-SA"/>
        </w:rPr>
        <w:t>ОД 1 ДО 4</w:t>
      </w:r>
      <w:r w:rsidRPr="00C35704">
        <w:rPr>
          <w:b/>
          <w:sz w:val="20"/>
          <w:szCs w:val="20"/>
          <w:lang w:val="sr-Cyrl-RS" w:eastAsia="ar-SA"/>
        </w:rPr>
        <w:t xml:space="preserve"> И ТО ЗА </w:t>
      </w:r>
      <w:r w:rsidRPr="00C35704">
        <w:rPr>
          <w:b/>
          <w:color w:val="FF0000"/>
          <w:sz w:val="20"/>
          <w:szCs w:val="20"/>
          <w:lang w:val="sr-Latn-RS" w:eastAsia="ar-SA"/>
        </w:rPr>
        <w:t xml:space="preserve"> </w:t>
      </w:r>
    </w:p>
    <w:p w:rsidR="00AF672A" w:rsidRPr="00847B74" w:rsidRDefault="003D544D" w:rsidP="00AF672A">
      <w:pPr>
        <w:spacing w:after="0" w:line="240" w:lineRule="auto"/>
        <w:ind w:firstLine="720"/>
        <w:jc w:val="center"/>
        <w:rPr>
          <w:b/>
          <w:sz w:val="20"/>
          <w:szCs w:val="20"/>
          <w:lang w:val="sr-Cyrl-RS" w:eastAsia="ar-SA"/>
        </w:rPr>
      </w:pPr>
      <w:r>
        <w:rPr>
          <w:rFonts w:eastAsia="Times New Roman" w:cs="Times New Roman"/>
          <w:b/>
          <w:sz w:val="20"/>
          <w:szCs w:val="20"/>
          <w:lang w:val="sr-Cyrl-RS" w:eastAsia="ar-SA"/>
        </w:rPr>
        <w:t>ПАРТИЈУ 4 – УСЛУГА СЕРВИСИРАЊЕ ПО ЗАХТЕВУ НАРУЧИОЦА (Ploter Canon iPF815)</w:t>
      </w:r>
      <w:r w:rsidR="00AF672A" w:rsidRPr="00847B74">
        <w:rPr>
          <w:rFonts w:eastAsia="Times New Roman" w:cs="Times New Roman"/>
          <w:b/>
          <w:sz w:val="20"/>
          <w:szCs w:val="20"/>
          <w:lang w:val="sr-Cyrl-RS" w:eastAsia="ar-SA"/>
        </w:rPr>
        <w:t xml:space="preserve"> </w:t>
      </w:r>
    </w:p>
    <w:p w:rsidR="00FA1717" w:rsidRDefault="00AF672A" w:rsidP="00AF672A">
      <w:pPr>
        <w:spacing w:after="0" w:line="240" w:lineRule="auto"/>
        <w:ind w:firstLine="720"/>
        <w:jc w:val="center"/>
        <w:rPr>
          <w:rFonts w:eastAsia="Times New Roman" w:cs="Times New Roman"/>
          <w:b/>
          <w:color w:val="FF0000"/>
          <w:sz w:val="20"/>
          <w:szCs w:val="20"/>
          <w:lang w:val="sr-Cyrl-CS"/>
        </w:rPr>
      </w:pPr>
      <w:r w:rsidRPr="00847B74">
        <w:rPr>
          <w:b/>
          <w:sz w:val="20"/>
          <w:szCs w:val="20"/>
          <w:lang w:val="sr-Cyrl-RS" w:eastAsia="ar-SA"/>
        </w:rPr>
        <w:t xml:space="preserve">ЈН </w:t>
      </w:r>
      <w:r w:rsidR="00FD7C88">
        <w:rPr>
          <w:b/>
          <w:sz w:val="20"/>
          <w:szCs w:val="20"/>
          <w:lang w:val="sr-Cyrl-RS" w:eastAsia="ar-SA"/>
        </w:rPr>
        <w:t xml:space="preserve">ОП </w:t>
      </w:r>
      <w:r w:rsidR="005D7DEA">
        <w:rPr>
          <w:b/>
          <w:sz w:val="20"/>
          <w:szCs w:val="20"/>
          <w:lang w:val="sr-Cyrl-RS" w:eastAsia="ar-SA"/>
        </w:rPr>
        <w:t>13/2019</w:t>
      </w:r>
      <w:r w:rsidRPr="00847B74">
        <w:rPr>
          <w:b/>
          <w:color w:val="FF0000"/>
          <w:sz w:val="20"/>
          <w:szCs w:val="20"/>
          <w:lang w:val="sr-Cyrl-RS" w:eastAsia="ar-SA"/>
        </w:rPr>
        <w:t xml:space="preserve">  </w:t>
      </w:r>
      <w:r w:rsidRPr="00847B74">
        <w:rPr>
          <w:b/>
          <w:color w:val="FF0000"/>
          <w:sz w:val="20"/>
          <w:szCs w:val="20"/>
          <w:lang w:val="sr-Latn-RS" w:eastAsia="ar-SA"/>
        </w:rPr>
        <w:t xml:space="preserve"> </w:t>
      </w:r>
      <w:r>
        <w:rPr>
          <w:rFonts w:eastAsia="Times New Roman" w:cs="Times New Roman"/>
          <w:b/>
          <w:color w:val="FF0000"/>
          <w:sz w:val="20"/>
          <w:szCs w:val="20"/>
          <w:lang w:val="sr-Cyrl-CS"/>
        </w:rPr>
        <w:t xml:space="preserve"> </w:t>
      </w:r>
    </w:p>
    <w:p w:rsidR="00D13679" w:rsidRPr="00AF672A" w:rsidRDefault="00D13679" w:rsidP="00AF672A">
      <w:pPr>
        <w:spacing w:after="0" w:line="240" w:lineRule="auto"/>
        <w:ind w:firstLine="720"/>
        <w:jc w:val="center"/>
        <w:rPr>
          <w:rFonts w:eastAsia="Times New Roman" w:cs="Verdana"/>
          <w:b/>
          <w:color w:val="FF0000"/>
          <w:sz w:val="20"/>
          <w:szCs w:val="20"/>
          <w:lang w:val="ru-RU"/>
        </w:rPr>
      </w:pPr>
    </w:p>
    <w:p w:rsidR="00FA1717" w:rsidRDefault="00FA1717" w:rsidP="00FA1717">
      <w:pPr>
        <w:autoSpaceDE w:val="0"/>
        <w:autoSpaceDN w:val="0"/>
        <w:adjustRightInd w:val="0"/>
        <w:spacing w:after="0" w:line="240" w:lineRule="auto"/>
        <w:jc w:val="center"/>
        <w:rPr>
          <w:rFonts w:eastAsia="Times New Roman" w:cs="Verdana"/>
          <w:sz w:val="20"/>
          <w:szCs w:val="20"/>
          <w:lang w:val="ru-RU"/>
        </w:rPr>
      </w:pPr>
      <w:r w:rsidRPr="00A42E19">
        <w:rPr>
          <w:rFonts w:eastAsia="Times New Roman" w:cs="Verdana"/>
          <w:sz w:val="20"/>
          <w:szCs w:val="20"/>
          <w:u w:val="single"/>
          <w:lang w:val="ru-RU"/>
        </w:rPr>
        <w:t>изјављујемо да понуду подносимо као група понуђача/заједничка понуда</w:t>
      </w:r>
      <w:r w:rsidRPr="00A42E19">
        <w:rPr>
          <w:rFonts w:eastAsia="Times New Roman" w:cs="Verdana"/>
          <w:sz w:val="20"/>
          <w:szCs w:val="20"/>
          <w:lang w:val="ru-RU"/>
        </w:rPr>
        <w:t>.</w:t>
      </w:r>
    </w:p>
    <w:p w:rsidR="00D13679" w:rsidRDefault="00D13679" w:rsidP="00FA1717">
      <w:pPr>
        <w:autoSpaceDE w:val="0"/>
        <w:autoSpaceDN w:val="0"/>
        <w:adjustRightInd w:val="0"/>
        <w:spacing w:after="0" w:line="240" w:lineRule="auto"/>
        <w:jc w:val="center"/>
        <w:rPr>
          <w:rFonts w:eastAsia="Times New Roman" w:cs="Verdana"/>
          <w:sz w:val="20"/>
          <w:szCs w:val="20"/>
          <w:lang w:val="ru-RU"/>
        </w:rPr>
      </w:pPr>
    </w:p>
    <w:p w:rsidR="00D13679" w:rsidRPr="00A42E19" w:rsidRDefault="00D13679" w:rsidP="00FA1717">
      <w:pPr>
        <w:autoSpaceDE w:val="0"/>
        <w:autoSpaceDN w:val="0"/>
        <w:adjustRightInd w:val="0"/>
        <w:spacing w:after="0" w:line="240" w:lineRule="auto"/>
        <w:jc w:val="center"/>
        <w:rPr>
          <w:rFonts w:eastAsia="Times New Roman" w:cs="Times New Roman"/>
          <w:b/>
          <w:color w:val="FF0000"/>
          <w:sz w:val="20"/>
          <w:szCs w:val="20"/>
          <w:lang w:val="ru-RU"/>
        </w:rPr>
      </w:pPr>
    </w:p>
    <w:p w:rsidR="00FA1717" w:rsidRPr="00A42E19" w:rsidRDefault="00FA1717" w:rsidP="00FA1717">
      <w:pPr>
        <w:spacing w:after="0" w:line="240" w:lineRule="auto"/>
        <w:jc w:val="both"/>
        <w:rPr>
          <w:rFonts w:eastAsia="Times New Roman" w:cs="Times New Roman"/>
          <w:b/>
          <w:sz w:val="20"/>
          <w:szCs w:val="20"/>
          <w:lang w:val="ru-RU"/>
        </w:rPr>
      </w:pPr>
      <w:r w:rsidRPr="00A42E19">
        <w:rPr>
          <w:rFonts w:eastAsia="Times New Roman" w:cs="Times New Roman"/>
          <w:b/>
          <w:sz w:val="20"/>
          <w:szCs w:val="20"/>
          <w:lang w:val="ru-RU"/>
        </w:rPr>
        <w:t>ОПШТИ ПОДАЦ</w:t>
      </w:r>
      <w:r w:rsidR="00B72AC1" w:rsidRPr="00A42E19">
        <w:rPr>
          <w:rFonts w:eastAsia="Times New Roman" w:cs="Times New Roman"/>
          <w:b/>
          <w:sz w:val="20"/>
          <w:szCs w:val="20"/>
          <w:lang w:val="ru-RU"/>
        </w:rPr>
        <w:t>И О ПОНУЂАЧУ ИЗ ГРУПЕ ПОНУЂАЧА:</w:t>
      </w:r>
    </w:p>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Пословно име:</w:t>
            </w:r>
          </w:p>
          <w:p w:rsidR="00FA1717" w:rsidRPr="00A42E19" w:rsidRDefault="00FA1717" w:rsidP="00FA1717">
            <w:pPr>
              <w:spacing w:after="0" w:line="240" w:lineRule="auto"/>
              <w:rPr>
                <w:rFonts w:eastAsia="Times New Roman" w:cs="Times New Roman"/>
                <w:sz w:val="20"/>
                <w:szCs w:val="20"/>
                <w:lang w:val="ru-RU"/>
              </w:rPr>
            </w:pP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5520"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Скраћено пословно име:</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rHeight w:val="571"/>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Место и адреса седишта:</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4080"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број рачуна: </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4080" w:type="dxa"/>
            <w:vMerge/>
          </w:tcPr>
          <w:p w:rsidR="00FA1717" w:rsidRPr="00A42E19" w:rsidRDefault="00FA1717" w:rsidP="00FA1717">
            <w:pPr>
              <w:spacing w:after="0" w:line="240" w:lineRule="auto"/>
              <w:rPr>
                <w:rFonts w:eastAsia="Times New Roman" w:cs="Times New Roman"/>
                <w:sz w:val="20"/>
                <w:szCs w:val="20"/>
                <w:lang w:val="ru-RU"/>
              </w:rPr>
            </w:pP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972"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lastRenderedPageBreak/>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Пословно име:</w:t>
            </w:r>
          </w:p>
          <w:p w:rsidR="00FA1717" w:rsidRPr="00A42E19" w:rsidRDefault="00FA1717" w:rsidP="00FA1717">
            <w:pPr>
              <w:spacing w:after="0" w:line="240" w:lineRule="auto"/>
              <w:rPr>
                <w:rFonts w:eastAsia="Times New Roman" w:cs="Times New Roman"/>
                <w:sz w:val="20"/>
                <w:szCs w:val="20"/>
                <w:lang w:val="ru-RU"/>
              </w:rPr>
            </w:pP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5758"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Скраћено пословно име:</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rHeight w:val="571"/>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Место и адреса седишта:</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3842"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број рачуна: </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3842" w:type="dxa"/>
            <w:vMerge/>
          </w:tcPr>
          <w:p w:rsidR="00FA1717" w:rsidRPr="00A42E19" w:rsidRDefault="00FA1717" w:rsidP="00FA1717">
            <w:pPr>
              <w:spacing w:after="0" w:line="240" w:lineRule="auto"/>
              <w:rPr>
                <w:rFonts w:eastAsia="Times New Roman" w:cs="Times New Roman"/>
                <w:sz w:val="20"/>
                <w:szCs w:val="20"/>
                <w:lang w:val="ru-RU"/>
              </w:rPr>
            </w:pP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3210"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C11914">
      <w:pPr>
        <w:spacing w:after="0" w:line="240" w:lineRule="auto"/>
        <w:jc w:val="right"/>
        <w:rPr>
          <w:rFonts w:eastAsia="Times New Roman" w:cs="Times New Roman"/>
          <w:sz w:val="20"/>
          <w:szCs w:val="20"/>
          <w:lang w:val="sr-Cyrl-CS"/>
        </w:rPr>
      </w:pPr>
    </w:p>
    <w:p w:rsidR="00FA1717" w:rsidRPr="00A42E19" w:rsidRDefault="00FA1717" w:rsidP="00C11914">
      <w:pPr>
        <w:spacing w:after="0" w:line="240" w:lineRule="auto"/>
        <w:jc w:val="right"/>
        <w:rPr>
          <w:rFonts w:eastAsia="Times New Roman" w:cs="Times New Roman"/>
          <w:b/>
          <w:bCs/>
          <w:sz w:val="20"/>
          <w:szCs w:val="20"/>
          <w:lang w:val="ru-RU"/>
        </w:rPr>
      </w:pPr>
      <w:r w:rsidRPr="00A42E19">
        <w:rPr>
          <w:rFonts w:eastAsia="Times New Roman" w:cs="Times New Roman"/>
          <w:b/>
          <w:bCs/>
          <w:sz w:val="20"/>
          <w:szCs w:val="20"/>
          <w:lang w:val="ru-RU"/>
        </w:rPr>
        <w:t>ПОНУЂАЧ</w:t>
      </w:r>
    </w:p>
    <w:p w:rsidR="00FA1717" w:rsidRPr="00A42E19" w:rsidRDefault="00FA1717" w:rsidP="00C11914">
      <w:pPr>
        <w:spacing w:after="0" w:line="240" w:lineRule="auto"/>
        <w:jc w:val="right"/>
        <w:rPr>
          <w:rFonts w:eastAsia="Times New Roman" w:cs="Times New Roman"/>
          <w:bCs/>
          <w:sz w:val="20"/>
          <w:szCs w:val="20"/>
          <w:lang w:val="ru-RU"/>
        </w:rPr>
      </w:pPr>
      <w:r w:rsidRPr="00A42E19">
        <w:rPr>
          <w:rFonts w:eastAsia="Times New Roman" w:cs="Times New Roman"/>
          <w:bCs/>
          <w:sz w:val="20"/>
          <w:szCs w:val="20"/>
          <w:lang w:val="ru-RU"/>
        </w:rPr>
        <w:t>М.П.</w:t>
      </w:r>
      <w:r w:rsidR="00C11914" w:rsidRPr="00A42E19">
        <w:rPr>
          <w:rFonts w:eastAsia="Times New Roman" w:cs="Times New Roman"/>
          <w:bCs/>
          <w:sz w:val="20"/>
          <w:szCs w:val="20"/>
          <w:lang w:val="sr-Latn-RS"/>
        </w:rPr>
        <w:tab/>
      </w:r>
      <w:r w:rsidR="00C11914" w:rsidRPr="00A42E19">
        <w:rPr>
          <w:rFonts w:eastAsia="Times New Roman" w:cs="Times New Roman"/>
          <w:bCs/>
          <w:sz w:val="20"/>
          <w:szCs w:val="20"/>
          <w:lang w:val="sr-Latn-RS"/>
        </w:rPr>
        <w:tab/>
      </w:r>
      <w:r w:rsidR="00C11914" w:rsidRPr="00A42E19">
        <w:rPr>
          <w:rFonts w:eastAsia="Times New Roman" w:cs="Times New Roman"/>
          <w:bCs/>
          <w:sz w:val="20"/>
          <w:szCs w:val="20"/>
          <w:lang w:val="sr-Latn-RS"/>
        </w:rPr>
        <w:tab/>
      </w:r>
      <w:r w:rsidRPr="00A42E19">
        <w:rPr>
          <w:rFonts w:eastAsia="Times New Roman" w:cs="Times New Roman"/>
          <w:bCs/>
          <w:sz w:val="20"/>
          <w:szCs w:val="20"/>
          <w:lang w:val="ru-RU"/>
        </w:rPr>
        <w:t xml:space="preserve"> ____________________________</w:t>
      </w:r>
    </w:p>
    <w:p w:rsidR="00FA1717" w:rsidRPr="00A42E19" w:rsidRDefault="00FA1717" w:rsidP="00C11914">
      <w:pPr>
        <w:spacing w:after="0" w:line="240" w:lineRule="auto"/>
        <w:jc w:val="right"/>
        <w:rPr>
          <w:rFonts w:eastAsia="Times New Roman" w:cs="Times New Roman"/>
          <w:sz w:val="20"/>
          <w:szCs w:val="20"/>
          <w:lang w:val="ru-RU"/>
        </w:rPr>
      </w:pPr>
      <w:r w:rsidRPr="00A42E19">
        <w:rPr>
          <w:rFonts w:eastAsia="Times New Roman" w:cs="Times New Roman"/>
          <w:bCs/>
          <w:sz w:val="20"/>
          <w:szCs w:val="20"/>
          <w:lang w:val="ru-RU"/>
        </w:rPr>
        <w:t>(потпис овлашћеног лица)</w:t>
      </w:r>
    </w:p>
    <w:p w:rsidR="00C11914" w:rsidRPr="00A42E19" w:rsidRDefault="00C11914" w:rsidP="00FA1717">
      <w:pPr>
        <w:spacing w:after="0" w:line="240" w:lineRule="auto"/>
        <w:rPr>
          <w:rFonts w:eastAsia="Times New Roman" w:cs="Times New Roman"/>
          <w:sz w:val="20"/>
          <w:szCs w:val="20"/>
          <w:u w:val="single"/>
          <w:lang w:val="sr-Latn-RS"/>
        </w:rPr>
      </w:pPr>
    </w:p>
    <w:p w:rsidR="00FA1717" w:rsidRPr="00A42E19" w:rsidRDefault="00FA1717" w:rsidP="00FA1717">
      <w:pPr>
        <w:spacing w:after="0" w:line="240" w:lineRule="auto"/>
        <w:rPr>
          <w:rFonts w:eastAsia="Times New Roman" w:cs="Times New Roman"/>
          <w:sz w:val="20"/>
          <w:szCs w:val="20"/>
          <w:u w:val="single"/>
          <w:lang w:val="ru-RU"/>
        </w:rPr>
      </w:pPr>
      <w:r w:rsidRPr="00A42E19">
        <w:rPr>
          <w:rFonts w:eastAsia="Times New Roman" w:cs="Times New Roman"/>
          <w:sz w:val="20"/>
          <w:szCs w:val="20"/>
          <w:u w:val="single"/>
          <w:lang w:val="ru-RU"/>
        </w:rPr>
        <w:t>Напомена:</w:t>
      </w:r>
    </w:p>
    <w:p w:rsidR="00FA1717" w:rsidRPr="00A42E19" w:rsidRDefault="00FA1717" w:rsidP="007501CA">
      <w:pPr>
        <w:numPr>
          <w:ilvl w:val="0"/>
          <w:numId w:val="2"/>
        </w:numPr>
        <w:spacing w:after="0" w:line="240" w:lineRule="auto"/>
        <w:rPr>
          <w:rFonts w:eastAsia="Times New Roman" w:cs="Times New Roman"/>
          <w:sz w:val="20"/>
          <w:szCs w:val="20"/>
          <w:lang w:val="ru-RU"/>
        </w:rPr>
      </w:pPr>
      <w:r w:rsidRPr="00A42E19">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FA1717" w:rsidRPr="00A42E19" w:rsidRDefault="00FA1717" w:rsidP="007501CA">
      <w:pPr>
        <w:numPr>
          <w:ilvl w:val="0"/>
          <w:numId w:val="2"/>
        </w:numPr>
        <w:spacing w:after="0" w:line="240" w:lineRule="auto"/>
        <w:rPr>
          <w:rFonts w:eastAsia="Times New Roman" w:cs="Times New Roman"/>
          <w:sz w:val="20"/>
          <w:szCs w:val="20"/>
          <w:lang w:val="ru-RU"/>
        </w:rPr>
      </w:pPr>
      <w:r w:rsidRPr="00A42E19">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FA1717" w:rsidRPr="00A42E19" w:rsidRDefault="00FA1717" w:rsidP="007501CA">
      <w:pPr>
        <w:numPr>
          <w:ilvl w:val="0"/>
          <w:numId w:val="2"/>
        </w:num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1A7C33" w:rsidRPr="00A42E19" w:rsidRDefault="00FA1717" w:rsidP="007501CA">
      <w:pPr>
        <w:numPr>
          <w:ilvl w:val="0"/>
          <w:numId w:val="2"/>
        </w:numPr>
        <w:spacing w:after="0" w:line="240" w:lineRule="auto"/>
        <w:rPr>
          <w:rFonts w:eastAsia="Times New Roman" w:cs="Times New Roman"/>
          <w:sz w:val="20"/>
          <w:szCs w:val="20"/>
          <w:lang w:val="ru-RU"/>
        </w:rPr>
      </w:pPr>
      <w:r w:rsidRPr="00A42E19">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1A7C33" w:rsidRPr="00A42E19" w:rsidRDefault="001A7C33">
      <w:pPr>
        <w:rPr>
          <w:rFonts w:eastAsia="Times New Roman" w:cs="Times New Roman"/>
          <w:sz w:val="20"/>
          <w:szCs w:val="20"/>
          <w:lang w:val="ru-RU"/>
        </w:rPr>
      </w:pPr>
      <w:r w:rsidRPr="00A42E19">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lastRenderedPageBreak/>
              <w:t>ОБРАЗАЦ ОПШТИ ПОДАЦИ О ПОДИЗВОЂАЧИМА</w:t>
            </w:r>
          </w:p>
        </w:tc>
      </w:tr>
    </w:tbl>
    <w:p w:rsidR="00AF672A" w:rsidRDefault="00FA1717" w:rsidP="00AF672A">
      <w:pPr>
        <w:spacing w:after="0" w:line="240" w:lineRule="auto"/>
        <w:ind w:firstLine="720"/>
        <w:jc w:val="center"/>
        <w:rPr>
          <w:b/>
          <w:noProof/>
          <w:lang w:val="sr-Cyrl-RS"/>
        </w:rPr>
      </w:pPr>
      <w:r w:rsidRPr="00A42E19">
        <w:rPr>
          <w:rFonts w:eastAsia="Times New Roman" w:cs="Verdana"/>
          <w:b/>
          <w:sz w:val="20"/>
          <w:szCs w:val="20"/>
          <w:lang w:val="ru-RU"/>
        </w:rPr>
        <w:t xml:space="preserve">У вези са </w:t>
      </w:r>
      <w:r w:rsidRPr="00A42E19">
        <w:rPr>
          <w:rFonts w:eastAsia="Times New Roman" w:cs="Verdana"/>
          <w:b/>
          <w:sz w:val="20"/>
          <w:szCs w:val="20"/>
          <w:lang w:val="sr-Cyrl-CS"/>
        </w:rPr>
        <w:t>П</w:t>
      </w:r>
      <w:r w:rsidR="00805D00">
        <w:rPr>
          <w:rFonts w:eastAsia="Times New Roman" w:cs="Verdana"/>
          <w:b/>
          <w:sz w:val="20"/>
          <w:szCs w:val="20"/>
          <w:lang w:val="ru-RU"/>
        </w:rPr>
        <w:t xml:space="preserve">озивом за подношење понуде </w:t>
      </w:r>
      <w:r w:rsidR="00AF672A" w:rsidRPr="00847B74">
        <w:rPr>
          <w:rFonts w:eastAsia="Times New Roman" w:cs="Times New Roman"/>
          <w:b/>
          <w:sz w:val="20"/>
          <w:szCs w:val="20"/>
          <w:lang w:val="sr-Cyrl-CS"/>
        </w:rPr>
        <w:t xml:space="preserve">ЗА ЈАВНУ НАБАВКУ УСЛУГА </w:t>
      </w:r>
      <w:r w:rsidR="00AF672A" w:rsidRPr="00847B74">
        <w:rPr>
          <w:rFonts w:eastAsia="Times New Roman" w:cs="Times New Roman"/>
          <w:color w:val="FF0000"/>
          <w:sz w:val="20"/>
          <w:szCs w:val="20"/>
          <w:lang w:val="ru-RU"/>
        </w:rPr>
        <w:t xml:space="preserve"> </w:t>
      </w:r>
      <w:r w:rsidR="00044DC6">
        <w:rPr>
          <w:rFonts w:eastAsia="Times New Roman" w:cs="Times New Roman"/>
          <w:b/>
          <w:noProof/>
          <w:sz w:val="20"/>
          <w:szCs w:val="20"/>
          <w:lang w:val="sr-Cyrl-RS"/>
        </w:rPr>
        <w:t>ДЕСЕТОМЕС</w:t>
      </w:r>
      <w:r w:rsidR="00AF672A" w:rsidRPr="00847B74">
        <w:rPr>
          <w:rFonts w:eastAsia="Times New Roman" w:cs="Times New Roman"/>
          <w:b/>
          <w:noProof/>
          <w:sz w:val="20"/>
          <w:szCs w:val="20"/>
          <w:lang w:val="sr-Cyrl-RS"/>
        </w:rPr>
        <w:t xml:space="preserve">ЕЧНОГ ОДРЖАВАЊА СЕРВЕРА ТИПА </w:t>
      </w:r>
      <w:r w:rsidR="00AF672A" w:rsidRPr="00847B74">
        <w:rPr>
          <w:rFonts w:eastAsia="Times New Roman" w:cs="Times New Roman"/>
          <w:b/>
          <w:noProof/>
          <w:sz w:val="20"/>
          <w:szCs w:val="20"/>
          <w:lang w:val="sr-Latn-RS"/>
        </w:rPr>
        <w:t>RACK SERVER DELL</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POWEREDGE</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R710 </w:t>
      </w:r>
      <w:r w:rsidR="00AF672A" w:rsidRPr="00847B74">
        <w:rPr>
          <w:rFonts w:eastAsia="Times New Roman" w:cs="Times New Roman"/>
          <w:b/>
          <w:noProof/>
          <w:sz w:val="20"/>
          <w:szCs w:val="20"/>
          <w:lang w:val="sr-Cyrl-RS"/>
        </w:rPr>
        <w:t xml:space="preserve">И </w:t>
      </w:r>
      <w:r w:rsidR="00AF672A" w:rsidRPr="00847B74">
        <w:rPr>
          <w:rFonts w:eastAsia="Times New Roman" w:cs="Times New Roman"/>
          <w:b/>
          <w:noProof/>
          <w:sz w:val="20"/>
          <w:szCs w:val="20"/>
          <w:lang w:val="sr-Latn-RS"/>
        </w:rPr>
        <w:t xml:space="preserve">MICROSOFT </w:t>
      </w:r>
      <w:r w:rsidR="00AF672A"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AF672A" w:rsidRPr="00847B74">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00AF672A" w:rsidRPr="00847B74">
        <w:rPr>
          <w:rFonts w:eastAsia="Times New Roman" w:cs="Times New Roman"/>
          <w:b/>
          <w:noProof/>
          <w:sz w:val="20"/>
          <w:szCs w:val="20"/>
          <w:lang w:val="sr-Cyrl-RS"/>
        </w:rPr>
        <w:t xml:space="preserve"> </w:t>
      </w:r>
      <w:r w:rsidR="00AF672A" w:rsidRPr="00847B74">
        <w:rPr>
          <w:rFonts w:eastAsia="Times New Roman" w:cs="Times New Roman"/>
          <w:b/>
          <w:noProof/>
          <w:sz w:val="20"/>
          <w:szCs w:val="20"/>
        </w:rPr>
        <w:t>CANON iPF 815</w:t>
      </w:r>
      <w:r w:rsidR="00FD7C88">
        <w:rPr>
          <w:rFonts w:eastAsia="Times New Roman" w:cs="Times New Roman"/>
          <w:b/>
          <w:noProof/>
          <w:sz w:val="20"/>
          <w:szCs w:val="20"/>
        </w:rPr>
        <w:t>)</w:t>
      </w:r>
      <w:r w:rsidR="00AF672A" w:rsidRPr="00847B74">
        <w:rPr>
          <w:rFonts w:eastAsia="Times New Roman" w:cs="Times New Roman"/>
          <w:b/>
          <w:noProof/>
          <w:sz w:val="20"/>
          <w:szCs w:val="20"/>
          <w:lang w:val="sr-Cyrl-RS"/>
        </w:rPr>
        <w:t xml:space="preserve">, </w:t>
      </w:r>
    </w:p>
    <w:p w:rsidR="00AF672A" w:rsidRPr="00C35704" w:rsidRDefault="007549C1" w:rsidP="00AF672A">
      <w:pPr>
        <w:spacing w:after="0" w:line="240" w:lineRule="auto"/>
        <w:ind w:firstLine="720"/>
        <w:jc w:val="center"/>
        <w:rPr>
          <w:b/>
          <w:color w:val="FF0000"/>
          <w:sz w:val="20"/>
          <w:szCs w:val="20"/>
          <w:lang w:val="sr-Cyrl-RS" w:eastAsia="ar-SA"/>
        </w:rPr>
      </w:pPr>
      <w:r>
        <w:rPr>
          <w:b/>
          <w:sz w:val="20"/>
          <w:szCs w:val="20"/>
          <w:lang w:val="sr-Cyrl-RS" w:eastAsia="ar-SA"/>
        </w:rPr>
        <w:t>ЧИЈИ ПРЕДМЕТ</w:t>
      </w:r>
      <w:r w:rsidR="00AF672A" w:rsidRPr="00C35704">
        <w:rPr>
          <w:b/>
          <w:sz w:val="20"/>
          <w:szCs w:val="20"/>
          <w:lang w:val="sr-Cyrl-RS" w:eastAsia="ar-SA"/>
        </w:rPr>
        <w:t xml:space="preserve"> ЈЕ ОБЛИКОВАН У ВИШЕ ПОСЕБНИХ ИСТОВРСНИХ ЦЕЛИНА (ПАРТИЈА) </w:t>
      </w:r>
      <w:r w:rsidR="00FD7C88" w:rsidRPr="00C35704">
        <w:rPr>
          <w:b/>
          <w:sz w:val="20"/>
          <w:szCs w:val="20"/>
          <w:lang w:val="sr-Cyrl-RS" w:eastAsia="ar-SA"/>
        </w:rPr>
        <w:t>ОД 1 ДО 4</w:t>
      </w:r>
      <w:r w:rsidR="00AF672A" w:rsidRPr="00C35704">
        <w:rPr>
          <w:b/>
          <w:sz w:val="20"/>
          <w:szCs w:val="20"/>
          <w:lang w:val="sr-Cyrl-RS" w:eastAsia="ar-SA"/>
        </w:rPr>
        <w:t xml:space="preserve"> И ТО ЗА </w:t>
      </w:r>
      <w:r w:rsidR="00AF672A" w:rsidRPr="00C35704">
        <w:rPr>
          <w:b/>
          <w:color w:val="FF0000"/>
          <w:sz w:val="20"/>
          <w:szCs w:val="20"/>
          <w:lang w:val="sr-Latn-RS" w:eastAsia="ar-SA"/>
        </w:rPr>
        <w:t xml:space="preserve"> </w:t>
      </w:r>
    </w:p>
    <w:p w:rsidR="00AF672A" w:rsidRPr="00847B74" w:rsidRDefault="003D544D" w:rsidP="00AF672A">
      <w:pPr>
        <w:spacing w:after="0" w:line="240" w:lineRule="auto"/>
        <w:ind w:firstLine="720"/>
        <w:jc w:val="center"/>
        <w:rPr>
          <w:b/>
          <w:sz w:val="20"/>
          <w:szCs w:val="20"/>
          <w:lang w:val="sr-Cyrl-RS" w:eastAsia="ar-SA"/>
        </w:rPr>
      </w:pPr>
      <w:r>
        <w:rPr>
          <w:rFonts w:eastAsia="Times New Roman" w:cs="Times New Roman"/>
          <w:b/>
          <w:sz w:val="20"/>
          <w:szCs w:val="20"/>
          <w:lang w:val="sr-Cyrl-RS" w:eastAsia="ar-SA"/>
        </w:rPr>
        <w:t>ПАРТИЈУ 4 – УСЛУГА СЕРВИСИРАЊЕ ПО ЗАХТЕВУ НАРУЧИОЦА (Ploter Canon iPF815)</w:t>
      </w:r>
      <w:r w:rsidR="00AF672A" w:rsidRPr="00847B74">
        <w:rPr>
          <w:rFonts w:eastAsia="Times New Roman" w:cs="Times New Roman"/>
          <w:b/>
          <w:sz w:val="20"/>
          <w:szCs w:val="20"/>
          <w:lang w:val="sr-Cyrl-RS" w:eastAsia="ar-SA"/>
        </w:rPr>
        <w:t xml:space="preserve"> </w:t>
      </w:r>
    </w:p>
    <w:p w:rsidR="00FA1717" w:rsidRPr="00AF672A" w:rsidRDefault="00AF672A" w:rsidP="00AF672A">
      <w:pPr>
        <w:spacing w:after="0" w:line="240" w:lineRule="auto"/>
        <w:ind w:firstLine="720"/>
        <w:jc w:val="center"/>
        <w:rPr>
          <w:rFonts w:eastAsia="Times New Roman" w:cs="Verdana"/>
          <w:b/>
          <w:color w:val="FF0000"/>
          <w:sz w:val="20"/>
          <w:szCs w:val="20"/>
          <w:lang w:val="ru-RU"/>
        </w:rPr>
      </w:pPr>
      <w:r w:rsidRPr="00847B74">
        <w:rPr>
          <w:b/>
          <w:sz w:val="20"/>
          <w:szCs w:val="20"/>
          <w:lang w:val="sr-Cyrl-RS" w:eastAsia="ar-SA"/>
        </w:rPr>
        <w:t xml:space="preserve">ЈН </w:t>
      </w:r>
      <w:r w:rsidR="00FD7C88">
        <w:rPr>
          <w:b/>
          <w:sz w:val="20"/>
          <w:szCs w:val="20"/>
          <w:lang w:val="sr-Cyrl-RS" w:eastAsia="ar-SA"/>
        </w:rPr>
        <w:t xml:space="preserve">ОП </w:t>
      </w:r>
      <w:r w:rsidR="005D7DEA">
        <w:rPr>
          <w:b/>
          <w:sz w:val="20"/>
          <w:szCs w:val="20"/>
          <w:lang w:val="sr-Cyrl-RS" w:eastAsia="ar-SA"/>
        </w:rPr>
        <w:t>13/2019</w:t>
      </w:r>
      <w:r w:rsidRPr="00847B74">
        <w:rPr>
          <w:b/>
          <w:color w:val="FF0000"/>
          <w:sz w:val="20"/>
          <w:szCs w:val="20"/>
          <w:lang w:val="sr-Cyrl-RS" w:eastAsia="ar-SA"/>
        </w:rPr>
        <w:t xml:space="preserve">  </w:t>
      </w:r>
      <w:r w:rsidRPr="00847B74">
        <w:rPr>
          <w:b/>
          <w:color w:val="FF0000"/>
          <w:sz w:val="20"/>
          <w:szCs w:val="20"/>
          <w:lang w:val="sr-Latn-RS" w:eastAsia="ar-SA"/>
        </w:rPr>
        <w:t xml:space="preserve"> </w:t>
      </w:r>
      <w:r>
        <w:rPr>
          <w:rFonts w:eastAsia="Times New Roman" w:cs="Times New Roman"/>
          <w:b/>
          <w:color w:val="FF0000"/>
          <w:sz w:val="20"/>
          <w:szCs w:val="20"/>
          <w:lang w:val="sr-Cyrl-CS"/>
        </w:rPr>
        <w:t xml:space="preserve"> </w:t>
      </w:r>
    </w:p>
    <w:p w:rsidR="00FA1717" w:rsidRPr="00A42E19" w:rsidRDefault="00FA1717" w:rsidP="009C0414">
      <w:pPr>
        <w:autoSpaceDE w:val="0"/>
        <w:autoSpaceDN w:val="0"/>
        <w:adjustRightInd w:val="0"/>
        <w:spacing w:after="0" w:line="240" w:lineRule="auto"/>
        <w:ind w:firstLine="720"/>
        <w:jc w:val="center"/>
        <w:rPr>
          <w:rFonts w:eastAsia="Times New Roman" w:cs="Verdana"/>
          <w:sz w:val="20"/>
          <w:szCs w:val="20"/>
          <w:u w:val="single"/>
          <w:lang w:val="ru-RU"/>
        </w:rPr>
      </w:pPr>
      <w:r w:rsidRPr="00A42E19">
        <w:rPr>
          <w:rFonts w:eastAsia="Times New Roman" w:cs="Verdana"/>
          <w:sz w:val="20"/>
          <w:szCs w:val="20"/>
          <w:u w:val="single"/>
          <w:lang w:val="ru-RU"/>
        </w:rPr>
        <w:t>изјављујемо да понуду подносимо са подизвођачима</w:t>
      </w:r>
      <w:r w:rsidR="000006DD" w:rsidRPr="00A42E19">
        <w:rPr>
          <w:rFonts w:eastAsia="Times New Roman" w:cs="Verdana"/>
          <w:sz w:val="20"/>
          <w:szCs w:val="20"/>
          <w:u w:val="single"/>
          <w:lang w:val="ru-RU"/>
        </w:rPr>
        <w:t>.</w:t>
      </w:r>
    </w:p>
    <w:p w:rsidR="00FA1717" w:rsidRPr="00A42E19" w:rsidRDefault="00FA1717" w:rsidP="00FA1717">
      <w:pPr>
        <w:autoSpaceDE w:val="0"/>
        <w:autoSpaceDN w:val="0"/>
        <w:adjustRightInd w:val="0"/>
        <w:spacing w:after="0" w:line="240" w:lineRule="auto"/>
        <w:ind w:firstLine="720"/>
        <w:jc w:val="both"/>
        <w:rPr>
          <w:rFonts w:eastAsia="Times New Roman" w:cs="Verdana"/>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ОПШТИ ПОДАЦИ О ПОДИЗВОЂАЧИМА</w:t>
      </w: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sr-Cyrl-CS"/>
              </w:rPr>
              <w:t>П</w:t>
            </w:r>
            <w:r w:rsidRPr="00A42E19">
              <w:rPr>
                <w:rFonts w:eastAsia="Times New Roman" w:cs="Times New Roman"/>
                <w:sz w:val="20"/>
                <w:szCs w:val="20"/>
                <w:lang w:val="ru-RU"/>
              </w:rPr>
              <w:t>ословно име:</w:t>
            </w:r>
          </w:p>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4962"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Скраћено пословно име:</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Место и адреса седишта:</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RS"/>
              </w:rPr>
            </w:pPr>
          </w:p>
          <w:p w:rsidR="00FA1717" w:rsidRPr="00A42E19" w:rsidRDefault="00FA1717" w:rsidP="00FA1717">
            <w:pPr>
              <w:spacing w:after="0" w:line="240" w:lineRule="auto"/>
              <w:rPr>
                <w:rFonts w:eastAsia="Times New Roman" w:cs="Times New Roman"/>
                <w:sz w:val="20"/>
                <w:szCs w:val="20"/>
                <w:lang w:val="sr-Cyrl-R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4278"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број рачуна: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4278" w:type="dxa"/>
            <w:vMerge/>
          </w:tcPr>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742"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2.</w:t>
      </w:r>
      <w:r w:rsidRPr="00A42E19">
        <w:rPr>
          <w:rFonts w:eastAsia="Times New Roman" w:cs="Times New Roman"/>
          <w:b/>
          <w:sz w:val="20"/>
          <w:szCs w:val="20"/>
          <w:lang w:val="sr-Cyrl-CS"/>
        </w:rPr>
        <w:t xml:space="preserve"> </w:t>
      </w:r>
      <w:r w:rsidRPr="00A42E19">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sr-Cyrl-CS"/>
              </w:rPr>
              <w:t>П</w:t>
            </w:r>
            <w:r w:rsidRPr="00A42E19">
              <w:rPr>
                <w:rFonts w:eastAsia="Times New Roman" w:cs="Times New Roman"/>
                <w:sz w:val="20"/>
                <w:szCs w:val="20"/>
                <w:lang w:val="ru-RU"/>
              </w:rPr>
              <w:t>ословно име:</w:t>
            </w:r>
          </w:p>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4962"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Скраћено пословно име:</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Место и адреса седишта:</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RS"/>
              </w:rPr>
            </w:pPr>
          </w:p>
          <w:p w:rsidR="00FA1717" w:rsidRPr="00A42E19" w:rsidRDefault="00FA1717" w:rsidP="00FA1717">
            <w:pPr>
              <w:spacing w:after="0" w:line="240" w:lineRule="auto"/>
              <w:rPr>
                <w:rFonts w:eastAsia="Times New Roman" w:cs="Times New Roman"/>
                <w:sz w:val="20"/>
                <w:szCs w:val="20"/>
                <w:lang w:val="sr-Cyrl-R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4278"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lastRenderedPageBreak/>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број рачуна: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4278" w:type="dxa"/>
            <w:vMerge/>
          </w:tcPr>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742"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sr-Cyrl-CS"/>
        </w:rPr>
        <w:t xml:space="preserve">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ru-RU"/>
        </w:rPr>
        <w:t xml:space="preserve"> </w:t>
      </w:r>
    </w:p>
    <w:p w:rsidR="00FA1717" w:rsidRPr="00A42E19" w:rsidRDefault="00FA1717" w:rsidP="001A7C33">
      <w:pPr>
        <w:spacing w:after="0" w:line="240" w:lineRule="auto"/>
        <w:jc w:val="right"/>
        <w:rPr>
          <w:rFonts w:eastAsia="Times New Roman" w:cs="Times New Roman"/>
          <w:b/>
          <w:bCs/>
          <w:sz w:val="20"/>
          <w:szCs w:val="20"/>
          <w:lang w:val="ru-RU"/>
        </w:rPr>
      </w:pPr>
      <w:r w:rsidRPr="00A42E19">
        <w:rPr>
          <w:rFonts w:eastAsia="Times New Roman" w:cs="Times New Roman"/>
          <w:b/>
          <w:bCs/>
          <w:sz w:val="20"/>
          <w:szCs w:val="20"/>
          <w:lang w:val="ru-RU"/>
        </w:rPr>
        <w:t>ПОНУЂАЧ</w:t>
      </w:r>
    </w:p>
    <w:p w:rsidR="00FA1717" w:rsidRPr="00A42E19" w:rsidRDefault="00FA1717" w:rsidP="001A7C33">
      <w:pPr>
        <w:spacing w:after="0" w:line="240" w:lineRule="auto"/>
        <w:jc w:val="right"/>
        <w:rPr>
          <w:rFonts w:eastAsia="Times New Roman" w:cs="Times New Roman"/>
          <w:bCs/>
          <w:sz w:val="20"/>
          <w:szCs w:val="20"/>
          <w:lang w:val="ru-RU"/>
        </w:rPr>
      </w:pPr>
      <w:r w:rsidRPr="00A42E19">
        <w:rPr>
          <w:rFonts w:eastAsia="Times New Roman" w:cs="Times New Roman"/>
          <w:bCs/>
          <w:sz w:val="20"/>
          <w:szCs w:val="20"/>
          <w:lang w:val="ru-RU"/>
        </w:rPr>
        <w:t xml:space="preserve">М.П. </w:t>
      </w:r>
      <w:r w:rsidR="001A7C33" w:rsidRPr="00A42E19">
        <w:rPr>
          <w:rFonts w:eastAsia="Times New Roman" w:cs="Times New Roman"/>
          <w:bCs/>
          <w:sz w:val="20"/>
          <w:szCs w:val="20"/>
          <w:lang w:val="sr-Latn-RS"/>
        </w:rPr>
        <w:tab/>
      </w:r>
      <w:r w:rsidR="001A7C33" w:rsidRPr="00A42E19">
        <w:rPr>
          <w:rFonts w:eastAsia="Times New Roman" w:cs="Times New Roman"/>
          <w:bCs/>
          <w:sz w:val="20"/>
          <w:szCs w:val="20"/>
          <w:lang w:val="sr-Latn-RS"/>
        </w:rPr>
        <w:tab/>
      </w:r>
      <w:r w:rsidR="001A7C33" w:rsidRPr="00A42E19">
        <w:rPr>
          <w:rFonts w:eastAsia="Times New Roman" w:cs="Times New Roman"/>
          <w:bCs/>
          <w:sz w:val="20"/>
          <w:szCs w:val="20"/>
          <w:lang w:val="sr-Latn-RS"/>
        </w:rPr>
        <w:tab/>
      </w:r>
      <w:r w:rsidR="001A7C33" w:rsidRPr="00A42E19">
        <w:rPr>
          <w:rFonts w:eastAsia="Times New Roman" w:cs="Times New Roman"/>
          <w:bCs/>
          <w:sz w:val="20"/>
          <w:szCs w:val="20"/>
          <w:lang w:val="sr-Latn-RS"/>
        </w:rPr>
        <w:tab/>
      </w:r>
      <w:r w:rsidRPr="00A42E19">
        <w:rPr>
          <w:rFonts w:eastAsia="Times New Roman" w:cs="Times New Roman"/>
          <w:bCs/>
          <w:sz w:val="20"/>
          <w:szCs w:val="20"/>
          <w:lang w:val="ru-RU"/>
        </w:rPr>
        <w:t>____________________________</w:t>
      </w:r>
    </w:p>
    <w:p w:rsidR="00FA1717" w:rsidRPr="00A42E19" w:rsidRDefault="00FA1717" w:rsidP="001A7C33">
      <w:pPr>
        <w:spacing w:after="0" w:line="240" w:lineRule="auto"/>
        <w:jc w:val="right"/>
        <w:rPr>
          <w:rFonts w:eastAsia="Times New Roman" w:cs="Times New Roman"/>
          <w:sz w:val="20"/>
          <w:szCs w:val="20"/>
          <w:lang w:val="ru-RU"/>
        </w:rPr>
      </w:pPr>
      <w:r w:rsidRPr="00A42E19">
        <w:rPr>
          <w:rFonts w:eastAsia="Times New Roman" w:cs="Times New Roman"/>
          <w:bCs/>
          <w:sz w:val="20"/>
          <w:szCs w:val="20"/>
          <w:lang w:val="ru-RU"/>
        </w:rPr>
        <w:t>(потпис овлашћеног лица)</w:t>
      </w:r>
    </w:p>
    <w:p w:rsidR="00FA1717" w:rsidRPr="00A42E19" w:rsidRDefault="00FA1717" w:rsidP="00FA1717">
      <w:pPr>
        <w:spacing w:after="0" w:line="240" w:lineRule="auto"/>
        <w:rPr>
          <w:rFonts w:eastAsia="Times New Roman" w:cs="Times New Roman"/>
          <w:sz w:val="20"/>
          <w:szCs w:val="20"/>
          <w:lang w:val="sr-Latn-RS"/>
        </w:rPr>
      </w:pPr>
    </w:p>
    <w:p w:rsidR="001A7C33" w:rsidRPr="00A42E19" w:rsidRDefault="001A7C33" w:rsidP="00FA1717">
      <w:pPr>
        <w:spacing w:after="0" w:line="240" w:lineRule="auto"/>
        <w:rPr>
          <w:rFonts w:eastAsia="Times New Roman" w:cs="Times New Roman"/>
          <w:sz w:val="20"/>
          <w:szCs w:val="20"/>
          <w:lang w:val="sr-Latn-RS"/>
        </w:rPr>
      </w:pP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u w:val="single"/>
          <w:lang w:val="ru-RU"/>
        </w:rPr>
        <w:t>Напомена</w:t>
      </w:r>
      <w:r w:rsidRPr="00A42E19">
        <w:rPr>
          <w:rFonts w:eastAsia="Times New Roman" w:cs="Times New Roman"/>
          <w:sz w:val="20"/>
          <w:szCs w:val="20"/>
          <w:lang w:val="ru-RU"/>
        </w:rPr>
        <w:t>:</w:t>
      </w:r>
    </w:p>
    <w:p w:rsidR="00FA1717" w:rsidRPr="00A42E19" w:rsidRDefault="00FA1717" w:rsidP="007501CA">
      <w:pPr>
        <w:numPr>
          <w:ilvl w:val="0"/>
          <w:numId w:val="3"/>
        </w:num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FA1717" w:rsidRPr="00A42E19" w:rsidRDefault="00FA1717" w:rsidP="007501CA">
      <w:pPr>
        <w:numPr>
          <w:ilvl w:val="0"/>
          <w:numId w:val="3"/>
        </w:numPr>
        <w:spacing w:after="0" w:line="240" w:lineRule="auto"/>
        <w:rPr>
          <w:rFonts w:eastAsia="Times New Roman" w:cs="Times New Roman"/>
          <w:sz w:val="20"/>
          <w:szCs w:val="20"/>
          <w:lang w:val="ru-RU"/>
        </w:rPr>
      </w:pPr>
      <w:r w:rsidRPr="00A42E19">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FA1717" w:rsidRPr="00A42E19" w:rsidRDefault="00FA1717" w:rsidP="007501CA">
      <w:pPr>
        <w:numPr>
          <w:ilvl w:val="0"/>
          <w:numId w:val="3"/>
        </w:numPr>
        <w:spacing w:after="0" w:line="240" w:lineRule="auto"/>
        <w:rPr>
          <w:rFonts w:eastAsia="Times New Roman" w:cs="Times New Roman"/>
          <w:sz w:val="20"/>
          <w:szCs w:val="20"/>
          <w:lang w:val="ru-RU"/>
        </w:rPr>
      </w:pPr>
      <w:r w:rsidRPr="00A42E19">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D552C2" w:rsidRPr="00A42E19" w:rsidRDefault="00FA1717" w:rsidP="007501CA">
      <w:pPr>
        <w:numPr>
          <w:ilvl w:val="0"/>
          <w:numId w:val="3"/>
        </w:numPr>
        <w:spacing w:after="0" w:line="240" w:lineRule="auto"/>
        <w:rPr>
          <w:rFonts w:eastAsia="Times New Roman" w:cs="Times New Roman"/>
          <w:sz w:val="20"/>
          <w:szCs w:val="20"/>
          <w:lang w:val="ru-RU"/>
        </w:rPr>
        <w:sectPr w:rsidR="00D552C2" w:rsidRPr="00A42E19" w:rsidSect="007E51C7">
          <w:headerReference w:type="default" r:id="rId15"/>
          <w:footerReference w:type="even" r:id="rId16"/>
          <w:footerReference w:type="default" r:id="rId17"/>
          <w:footerReference w:type="first" r:id="rId18"/>
          <w:pgSz w:w="12240" w:h="15840" w:code="1"/>
          <w:pgMar w:top="1080" w:right="1440" w:bottom="900" w:left="1440" w:header="720" w:footer="720" w:gutter="0"/>
          <w:cols w:space="720"/>
          <w:titlePg/>
          <w:docGrid w:linePitch="360"/>
        </w:sectPr>
      </w:pPr>
      <w:r w:rsidRPr="00A42E19">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396" w:type="dxa"/>
        <w:tblLook w:val="04A0" w:firstRow="1" w:lastRow="0" w:firstColumn="1" w:lastColumn="0" w:noHBand="0" w:noVBand="1"/>
      </w:tblPr>
      <w:tblGrid>
        <w:gridCol w:w="14516"/>
      </w:tblGrid>
      <w:tr w:rsidR="00904D52" w:rsidRPr="00A42E19" w:rsidTr="00F0421B">
        <w:trPr>
          <w:cnfStyle w:val="100000000000" w:firstRow="1" w:lastRow="0" w:firstColumn="0" w:lastColumn="0" w:oddVBand="0" w:evenVBand="0" w:oddHBand="0" w:evenHBand="0" w:firstRowFirstColumn="0" w:firstRowLastColumn="0" w:lastRowFirstColumn="0" w:lastRowLastColumn="0"/>
          <w:trHeight w:val="740"/>
        </w:trPr>
        <w:tc>
          <w:tcPr>
            <w:tcW w:w="14316" w:type="dxa"/>
            <w:shd w:val="clear" w:color="auto" w:fill="D6E3BC" w:themeFill="accent3" w:themeFillTint="66"/>
            <w:noWrap/>
            <w:hideMark/>
          </w:tcPr>
          <w:p w:rsidR="00904D52" w:rsidRPr="00A42E19" w:rsidRDefault="00904D52" w:rsidP="00D552C2">
            <w:pPr>
              <w:jc w:val="center"/>
              <w:rPr>
                <w:rFonts w:asciiTheme="minorHAnsi" w:hAnsiTheme="minorHAnsi"/>
                <w:b/>
                <w:bCs/>
                <w:color w:val="000000"/>
                <w:lang w:val="sr-Cyrl-RS"/>
              </w:rPr>
            </w:pPr>
            <w:r w:rsidRPr="00A42E19">
              <w:rPr>
                <w:rFonts w:asciiTheme="minorHAnsi" w:hAnsiTheme="minorHAnsi"/>
                <w:b/>
                <w:bCs/>
                <w:color w:val="000000"/>
              </w:rPr>
              <w:lastRenderedPageBreak/>
              <w:t>ТАБЕЛА</w:t>
            </w:r>
            <w:r w:rsidRPr="00A42E19">
              <w:rPr>
                <w:rFonts w:asciiTheme="minorHAnsi" w:hAnsiTheme="minorHAnsi"/>
                <w:b/>
                <w:bCs/>
                <w:color w:val="000000"/>
                <w:lang w:val="sr-Cyrl-RS"/>
              </w:rPr>
              <w:t>РНИ ДЕО</w:t>
            </w:r>
            <w:r w:rsidRPr="00A42E19">
              <w:rPr>
                <w:rFonts w:asciiTheme="minorHAnsi" w:hAnsiTheme="minorHAnsi"/>
                <w:b/>
                <w:bCs/>
                <w:color w:val="000000"/>
              </w:rPr>
              <w:t xml:space="preserve"> ПОНУДЕ</w:t>
            </w:r>
          </w:p>
          <w:p w:rsidR="00847B74" w:rsidRDefault="00847B74" w:rsidP="00847B74">
            <w:pPr>
              <w:ind w:firstLine="720"/>
              <w:jc w:val="center"/>
              <w:rPr>
                <w:rFonts w:asciiTheme="minorHAnsi" w:hAnsiTheme="minorHAnsi"/>
                <w:b/>
                <w:noProof/>
                <w:lang w:val="sr-Cyrl-RS"/>
              </w:rPr>
            </w:pPr>
            <w:r w:rsidRPr="00847B74">
              <w:rPr>
                <w:rFonts w:asciiTheme="minorHAnsi" w:hAnsiTheme="minorHAnsi"/>
                <w:b/>
                <w:lang w:val="sr-Cyrl-CS"/>
              </w:rPr>
              <w:t xml:space="preserve">ЗА ЈАВНУ НАБАВКУ УСЛУГА </w:t>
            </w:r>
            <w:r w:rsidRPr="00847B74">
              <w:rPr>
                <w:rFonts w:asciiTheme="minorHAnsi" w:hAnsiTheme="minorHAnsi"/>
                <w:color w:val="FF0000"/>
                <w:lang w:val="ru-RU"/>
              </w:rPr>
              <w:t xml:space="preserve"> </w:t>
            </w:r>
            <w:r w:rsidR="00044DC6">
              <w:rPr>
                <w:rFonts w:asciiTheme="minorHAnsi" w:hAnsiTheme="minorHAnsi"/>
                <w:b/>
                <w:noProof/>
                <w:lang w:val="sr-Cyrl-RS"/>
              </w:rPr>
              <w:t>ДЕСЕТОМЕС</w:t>
            </w:r>
            <w:r w:rsidRPr="00847B74">
              <w:rPr>
                <w:rFonts w:asciiTheme="minorHAnsi" w:hAnsiTheme="minorHAnsi"/>
                <w:b/>
                <w:noProof/>
                <w:lang w:val="sr-Cyrl-RS"/>
              </w:rPr>
              <w:t xml:space="preserve">ЕЧНОГ ОДРЖАВАЊА СЕРВЕРА ТИПА </w:t>
            </w:r>
            <w:r w:rsidRPr="00847B74">
              <w:rPr>
                <w:rFonts w:asciiTheme="minorHAnsi" w:hAnsiTheme="minorHAnsi"/>
                <w:b/>
                <w:noProof/>
                <w:lang w:val="sr-Latn-RS"/>
              </w:rPr>
              <w:t>RACK SERVER DELL</w:t>
            </w:r>
            <w:r w:rsidRPr="00847B74">
              <w:rPr>
                <w:rFonts w:asciiTheme="minorHAnsi" w:hAnsiTheme="minorHAnsi"/>
                <w:b/>
                <w:noProof/>
                <w:vertAlign w:val="superscript"/>
                <w:lang w:val="sr-Latn-RS"/>
              </w:rPr>
              <w:t>TM</w:t>
            </w:r>
            <w:r w:rsidRPr="00847B74">
              <w:rPr>
                <w:rFonts w:asciiTheme="minorHAnsi" w:hAnsiTheme="minorHAnsi"/>
                <w:b/>
                <w:noProof/>
                <w:lang w:val="sr-Latn-RS"/>
              </w:rPr>
              <w:t xml:space="preserve"> POWEREDGE</w:t>
            </w:r>
            <w:r w:rsidRPr="00847B74">
              <w:rPr>
                <w:rFonts w:asciiTheme="minorHAnsi" w:hAnsiTheme="minorHAnsi"/>
                <w:b/>
                <w:noProof/>
                <w:vertAlign w:val="superscript"/>
                <w:lang w:val="sr-Latn-RS"/>
              </w:rPr>
              <w:t>TM</w:t>
            </w:r>
            <w:r w:rsidRPr="00847B74">
              <w:rPr>
                <w:rFonts w:asciiTheme="minorHAnsi" w:hAnsiTheme="minorHAnsi"/>
                <w:b/>
                <w:noProof/>
                <w:lang w:val="sr-Latn-RS"/>
              </w:rPr>
              <w:t xml:space="preserve"> R710 </w:t>
            </w:r>
            <w:r w:rsidRPr="00847B74">
              <w:rPr>
                <w:rFonts w:asciiTheme="minorHAnsi" w:hAnsiTheme="minorHAnsi"/>
                <w:b/>
                <w:noProof/>
                <w:lang w:val="sr-Cyrl-RS"/>
              </w:rPr>
              <w:t xml:space="preserve">И </w:t>
            </w:r>
            <w:r w:rsidRPr="00847B74">
              <w:rPr>
                <w:rFonts w:asciiTheme="minorHAnsi" w:hAnsiTheme="minorHAnsi"/>
                <w:b/>
                <w:noProof/>
                <w:lang w:val="sr-Latn-RS"/>
              </w:rPr>
              <w:t xml:space="preserve">MICROSOFT </w:t>
            </w:r>
            <w:r w:rsidRPr="00847B74">
              <w:rPr>
                <w:rFonts w:asciiTheme="minorHAnsi" w:hAnsiTheme="minorHAnsi"/>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847B74">
              <w:rPr>
                <w:rFonts w:asciiTheme="minorHAnsi" w:hAnsiTheme="minorHAnsi"/>
                <w:b/>
                <w:noProof/>
              </w:rPr>
              <w:t xml:space="preserve">CANON </w:t>
            </w:r>
            <w:r w:rsidR="00FD7C88">
              <w:rPr>
                <w:rFonts w:asciiTheme="minorHAnsi" w:hAnsiTheme="minorHAnsi"/>
                <w:b/>
                <w:noProof/>
              </w:rPr>
              <w:t>iRC 2380i И ПЛОТЕРА</w:t>
            </w:r>
            <w:r w:rsidRPr="00847B74">
              <w:rPr>
                <w:rFonts w:asciiTheme="minorHAnsi" w:hAnsiTheme="minorHAnsi"/>
                <w:b/>
                <w:noProof/>
                <w:lang w:val="sr-Cyrl-RS"/>
              </w:rPr>
              <w:t xml:space="preserve"> </w:t>
            </w:r>
            <w:r w:rsidRPr="00847B74">
              <w:rPr>
                <w:rFonts w:asciiTheme="minorHAnsi" w:hAnsiTheme="minorHAnsi"/>
                <w:b/>
                <w:noProof/>
              </w:rPr>
              <w:t>CANON iPF 815</w:t>
            </w:r>
            <w:r w:rsidR="00FD7C88">
              <w:rPr>
                <w:rFonts w:asciiTheme="minorHAnsi" w:hAnsiTheme="minorHAnsi"/>
                <w:b/>
                <w:noProof/>
              </w:rPr>
              <w:t>)</w:t>
            </w:r>
            <w:r w:rsidRPr="00847B74">
              <w:rPr>
                <w:rFonts w:asciiTheme="minorHAnsi" w:hAnsiTheme="minorHAnsi"/>
                <w:b/>
                <w:noProof/>
                <w:lang w:val="sr-Cyrl-RS"/>
              </w:rPr>
              <w:t xml:space="preserve">, </w:t>
            </w:r>
          </w:p>
          <w:p w:rsidR="00847B74" w:rsidRPr="00847B74" w:rsidRDefault="007549C1" w:rsidP="00847B74">
            <w:pPr>
              <w:ind w:firstLine="720"/>
              <w:jc w:val="center"/>
              <w:rPr>
                <w:rFonts w:asciiTheme="minorHAnsi" w:hAnsiTheme="minorHAnsi"/>
                <w:b/>
                <w:color w:val="FF0000"/>
                <w:lang w:val="sr-Cyrl-RS" w:eastAsia="ar-SA"/>
              </w:rPr>
            </w:pPr>
            <w:r>
              <w:rPr>
                <w:rFonts w:asciiTheme="minorHAnsi" w:hAnsiTheme="minorHAnsi"/>
                <w:b/>
                <w:lang w:val="sr-Cyrl-RS" w:eastAsia="ar-SA"/>
              </w:rPr>
              <w:t>ЧИЈИ ПРЕДМЕТ</w:t>
            </w:r>
            <w:r w:rsidR="00847B74" w:rsidRPr="00847B74">
              <w:rPr>
                <w:rFonts w:asciiTheme="minorHAnsi" w:hAnsiTheme="minorHAnsi"/>
                <w:b/>
                <w:lang w:val="sr-Cyrl-RS" w:eastAsia="ar-SA"/>
              </w:rPr>
              <w:t xml:space="preserve"> ЈЕ ОБЛИКОВАН У ВИШЕ ПОСЕБНИХ ИСТОВРСНИХ ЦЕЛИНА (ПАРТИЈА) </w:t>
            </w:r>
            <w:r w:rsidR="00FD7C88">
              <w:rPr>
                <w:rFonts w:asciiTheme="minorHAnsi" w:hAnsiTheme="minorHAnsi"/>
                <w:b/>
                <w:lang w:val="sr-Cyrl-RS" w:eastAsia="ar-SA"/>
              </w:rPr>
              <w:t>ОД 1 ДО 4</w:t>
            </w:r>
            <w:r w:rsidR="00847B74" w:rsidRPr="00847B74">
              <w:rPr>
                <w:rFonts w:asciiTheme="minorHAnsi" w:hAnsiTheme="minorHAnsi"/>
                <w:b/>
                <w:lang w:val="sr-Cyrl-RS" w:eastAsia="ar-SA"/>
              </w:rPr>
              <w:t xml:space="preserve"> И ТО ЗА </w:t>
            </w:r>
            <w:r w:rsidR="00847B74" w:rsidRPr="00847B74">
              <w:rPr>
                <w:rFonts w:asciiTheme="minorHAnsi" w:hAnsiTheme="minorHAnsi"/>
                <w:b/>
                <w:color w:val="FF0000"/>
                <w:lang w:val="sr-Latn-RS" w:eastAsia="ar-SA"/>
              </w:rPr>
              <w:t xml:space="preserve"> </w:t>
            </w:r>
          </w:p>
          <w:p w:rsidR="00847B74" w:rsidRPr="00847B74" w:rsidRDefault="003D544D" w:rsidP="00847B74">
            <w:pPr>
              <w:ind w:firstLine="720"/>
              <w:jc w:val="center"/>
              <w:rPr>
                <w:rFonts w:asciiTheme="minorHAnsi" w:hAnsiTheme="minorHAnsi"/>
                <w:b/>
                <w:lang w:val="sr-Cyrl-RS" w:eastAsia="ar-SA"/>
              </w:rPr>
            </w:pPr>
            <w:r>
              <w:rPr>
                <w:rFonts w:asciiTheme="minorHAnsi" w:hAnsiTheme="minorHAnsi"/>
                <w:b/>
                <w:lang w:val="sr-Cyrl-RS" w:eastAsia="ar-SA"/>
              </w:rPr>
              <w:t>ПАРТИЈУ 4 – УСЛУГА СЕРВИСИРАЊЕ ПО ЗАХТЕВУ НАРУЧИОЦА (Ploter Canon iPF815)</w:t>
            </w:r>
            <w:r w:rsidR="00847B74" w:rsidRPr="00847B74">
              <w:rPr>
                <w:rFonts w:asciiTheme="minorHAnsi" w:hAnsiTheme="minorHAnsi"/>
                <w:b/>
                <w:lang w:val="sr-Cyrl-RS" w:eastAsia="ar-SA"/>
              </w:rPr>
              <w:t xml:space="preserve"> </w:t>
            </w:r>
          </w:p>
          <w:p w:rsidR="000006DD" w:rsidRPr="00A42E19" w:rsidRDefault="00847B74" w:rsidP="00847B74">
            <w:pPr>
              <w:autoSpaceDE w:val="0"/>
              <w:autoSpaceDN w:val="0"/>
              <w:adjustRightInd w:val="0"/>
              <w:jc w:val="center"/>
              <w:rPr>
                <w:rFonts w:asciiTheme="minorHAnsi" w:hAnsiTheme="minorHAnsi" w:cs="Verdana"/>
                <w:b/>
                <w:lang w:val="ru-RU"/>
              </w:rPr>
            </w:pPr>
            <w:r w:rsidRPr="00847B74">
              <w:rPr>
                <w:rFonts w:asciiTheme="minorHAnsi" w:hAnsiTheme="minorHAnsi"/>
                <w:b/>
                <w:lang w:val="sr-Cyrl-RS" w:eastAsia="ar-SA"/>
              </w:rPr>
              <w:t xml:space="preserve">ЈН </w:t>
            </w:r>
            <w:r w:rsidR="00FD7C88">
              <w:rPr>
                <w:rFonts w:asciiTheme="minorHAnsi" w:hAnsiTheme="minorHAnsi"/>
                <w:b/>
                <w:lang w:val="sr-Cyrl-RS" w:eastAsia="ar-SA"/>
              </w:rPr>
              <w:t xml:space="preserve">ОП </w:t>
            </w:r>
            <w:r w:rsidR="005D7DEA">
              <w:rPr>
                <w:rFonts w:asciiTheme="minorHAnsi" w:hAnsiTheme="minorHAnsi"/>
                <w:b/>
                <w:lang w:val="sr-Cyrl-RS" w:eastAsia="ar-SA"/>
              </w:rPr>
              <w:t>13/2019</w:t>
            </w:r>
            <w:r w:rsidRPr="00847B74">
              <w:rPr>
                <w:rFonts w:asciiTheme="minorHAnsi" w:hAnsiTheme="minorHAnsi"/>
                <w:b/>
                <w:color w:val="FF0000"/>
                <w:lang w:val="sr-Cyrl-RS" w:eastAsia="ar-SA"/>
              </w:rPr>
              <w:t xml:space="preserve">  </w:t>
            </w:r>
            <w:r w:rsidRPr="00847B74">
              <w:rPr>
                <w:rFonts w:asciiTheme="minorHAnsi" w:hAnsiTheme="minorHAnsi"/>
                <w:b/>
                <w:color w:val="FF0000"/>
                <w:lang w:val="sr-Latn-RS" w:eastAsia="ar-SA"/>
              </w:rPr>
              <w:t xml:space="preserve"> </w:t>
            </w:r>
            <w:r>
              <w:rPr>
                <w:rFonts w:asciiTheme="minorHAnsi" w:hAnsiTheme="minorHAnsi"/>
                <w:b/>
                <w:bCs/>
                <w:color w:val="000000"/>
                <w:lang w:val="sr-Cyrl-RS"/>
              </w:rPr>
              <w:t xml:space="preserve"> </w:t>
            </w:r>
          </w:p>
          <w:p w:rsidR="00904D52" w:rsidRPr="00A42E19" w:rsidRDefault="000006DD" w:rsidP="00227A07">
            <w:pPr>
              <w:jc w:val="center"/>
              <w:rPr>
                <w:rFonts w:asciiTheme="minorHAnsi" w:hAnsiTheme="minorHAnsi"/>
                <w:color w:val="000000"/>
                <w:highlight w:val="red"/>
              </w:rPr>
            </w:pPr>
            <w:r w:rsidRPr="00A42E19">
              <w:rPr>
                <w:rFonts w:asciiTheme="minorHAnsi" w:hAnsiTheme="minorHAnsi"/>
                <w:b/>
                <w:lang w:val="ru-RU"/>
              </w:rPr>
              <w:t xml:space="preserve"> </w:t>
            </w:r>
          </w:p>
        </w:tc>
      </w:tr>
    </w:tbl>
    <w:p w:rsidR="00F0421B" w:rsidRDefault="00F0421B" w:rsidP="00F0421B">
      <w:pPr>
        <w:spacing w:after="0" w:line="240" w:lineRule="auto"/>
        <w:rPr>
          <w:rFonts w:eastAsia="Times New Roman" w:cs="Times New Roman"/>
          <w:sz w:val="20"/>
          <w:szCs w:val="20"/>
          <w:lang w:val="ru-RU"/>
        </w:rPr>
      </w:pPr>
    </w:p>
    <w:p w:rsidR="00F0421B" w:rsidRPr="005925A8" w:rsidRDefault="00F0421B" w:rsidP="00F0421B">
      <w:pPr>
        <w:spacing w:after="0" w:line="240" w:lineRule="auto"/>
        <w:rPr>
          <w:rFonts w:eastAsia="Times New Roman" w:cs="Times New Roman"/>
          <w:b/>
          <w:sz w:val="20"/>
          <w:szCs w:val="20"/>
          <w:lang w:val="sr-Cyrl-RS"/>
        </w:rPr>
      </w:pPr>
      <w:r w:rsidRPr="005925A8">
        <w:rPr>
          <w:rFonts w:eastAsia="Times New Roman" w:cs="Times New Roman"/>
          <w:b/>
          <w:sz w:val="20"/>
          <w:szCs w:val="20"/>
          <w:lang w:val="ru-RU"/>
        </w:rPr>
        <w:t xml:space="preserve">1. Резервни делови и потрошни материјал за штампач </w:t>
      </w:r>
      <w:r w:rsidRPr="005925A8">
        <w:rPr>
          <w:rFonts w:eastAsia="Times New Roman" w:cs="Times New Roman"/>
          <w:b/>
          <w:sz w:val="20"/>
          <w:szCs w:val="20"/>
          <w:lang w:val="sr-Latn-RS"/>
        </w:rPr>
        <w:t xml:space="preserve">Canon iRC 2380i </w:t>
      </w:r>
      <w:r w:rsidR="00396228">
        <w:rPr>
          <w:rFonts w:eastAsia="Times New Roman" w:cs="Times New Roman"/>
          <w:b/>
          <w:sz w:val="20"/>
          <w:szCs w:val="20"/>
          <w:lang w:val="sr-Cyrl-RS"/>
        </w:rPr>
        <w:t>(са услугом уградње)</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3261"/>
        <w:gridCol w:w="1276"/>
        <w:gridCol w:w="1134"/>
        <w:gridCol w:w="1985"/>
        <w:gridCol w:w="1984"/>
        <w:gridCol w:w="1984"/>
        <w:gridCol w:w="1843"/>
      </w:tblGrid>
      <w:tr w:rsidR="00396228" w:rsidRPr="00A42E19" w:rsidTr="00396228">
        <w:tc>
          <w:tcPr>
            <w:tcW w:w="816" w:type="dxa"/>
          </w:tcPr>
          <w:p w:rsidR="00396228" w:rsidRPr="00A42E19" w:rsidRDefault="00396228" w:rsidP="00396228">
            <w:pPr>
              <w:spacing w:after="0" w:line="240" w:lineRule="auto"/>
              <w:jc w:val="center"/>
              <w:rPr>
                <w:rFonts w:eastAsia="Times New Roman" w:cs="Times New Roman"/>
                <w:b/>
                <w:sz w:val="20"/>
                <w:szCs w:val="20"/>
              </w:rPr>
            </w:pPr>
            <w:r w:rsidRPr="00A42E19">
              <w:rPr>
                <w:rFonts w:eastAsia="Times New Roman" w:cs="Times New Roman"/>
                <w:b/>
                <w:sz w:val="20"/>
                <w:szCs w:val="20"/>
                <w:lang w:val="sr-Cyrl-RS"/>
              </w:rPr>
              <w:t xml:space="preserve"> </w:t>
            </w:r>
            <w:r w:rsidRPr="00A42E19">
              <w:rPr>
                <w:rFonts w:eastAsia="Times New Roman" w:cs="Times New Roman"/>
                <w:b/>
                <w:sz w:val="20"/>
                <w:szCs w:val="20"/>
              </w:rPr>
              <w:t>Р.бр.</w:t>
            </w:r>
          </w:p>
        </w:tc>
        <w:tc>
          <w:tcPr>
            <w:tcW w:w="3261" w:type="dxa"/>
          </w:tcPr>
          <w:p w:rsidR="00396228" w:rsidRPr="00A56CA6" w:rsidRDefault="00396228" w:rsidP="0039622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Део или потрошни материјал</w:t>
            </w:r>
          </w:p>
        </w:tc>
        <w:tc>
          <w:tcPr>
            <w:tcW w:w="1276" w:type="dxa"/>
          </w:tcPr>
          <w:p w:rsidR="00396228" w:rsidRPr="00A42E19" w:rsidRDefault="00396228" w:rsidP="00396228">
            <w:pPr>
              <w:spacing w:after="0" w:line="240" w:lineRule="auto"/>
              <w:jc w:val="center"/>
              <w:rPr>
                <w:rFonts w:eastAsia="Times New Roman" w:cs="Times New Roman"/>
                <w:b/>
                <w:sz w:val="20"/>
                <w:szCs w:val="20"/>
              </w:rPr>
            </w:pPr>
            <w:r w:rsidRPr="00A42E19">
              <w:rPr>
                <w:rFonts w:eastAsia="Times New Roman" w:cs="Times New Roman"/>
                <w:b/>
                <w:sz w:val="20"/>
                <w:szCs w:val="20"/>
              </w:rPr>
              <w:t>Јед.</w:t>
            </w:r>
          </w:p>
          <w:p w:rsidR="00396228" w:rsidRPr="00A42E19" w:rsidRDefault="00396228" w:rsidP="00396228">
            <w:pPr>
              <w:spacing w:after="0" w:line="240" w:lineRule="auto"/>
              <w:jc w:val="center"/>
              <w:rPr>
                <w:rFonts w:eastAsia="Times New Roman" w:cs="Times New Roman"/>
                <w:b/>
                <w:sz w:val="20"/>
                <w:szCs w:val="20"/>
              </w:rPr>
            </w:pPr>
            <w:r w:rsidRPr="00A42E19">
              <w:rPr>
                <w:rFonts w:eastAsia="Times New Roman" w:cs="Times New Roman"/>
                <w:b/>
                <w:sz w:val="20"/>
                <w:szCs w:val="20"/>
              </w:rPr>
              <w:t>мере</w:t>
            </w:r>
          </w:p>
        </w:tc>
        <w:tc>
          <w:tcPr>
            <w:tcW w:w="1134" w:type="dxa"/>
          </w:tcPr>
          <w:p w:rsidR="00396228" w:rsidRPr="00A42E19" w:rsidRDefault="00396228" w:rsidP="00396228">
            <w:pPr>
              <w:spacing w:after="0" w:line="240" w:lineRule="auto"/>
              <w:jc w:val="center"/>
              <w:rPr>
                <w:rFonts w:eastAsia="Times New Roman" w:cs="Times New Roman"/>
                <w:b/>
                <w:sz w:val="20"/>
                <w:szCs w:val="20"/>
              </w:rPr>
            </w:pPr>
            <w:r w:rsidRPr="00A42E19">
              <w:rPr>
                <w:rFonts w:eastAsia="Times New Roman" w:cs="Times New Roman"/>
                <w:b/>
                <w:sz w:val="20"/>
                <w:szCs w:val="20"/>
              </w:rPr>
              <w:t>Количина</w:t>
            </w:r>
          </w:p>
        </w:tc>
        <w:tc>
          <w:tcPr>
            <w:tcW w:w="1985" w:type="dxa"/>
          </w:tcPr>
          <w:p w:rsidR="00396228" w:rsidRPr="00A42E19" w:rsidRDefault="00396228" w:rsidP="0039622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Јединична цена без ПДВ-а</w:t>
            </w:r>
          </w:p>
        </w:tc>
        <w:tc>
          <w:tcPr>
            <w:tcW w:w="1984" w:type="dxa"/>
          </w:tcPr>
          <w:p w:rsidR="00396228" w:rsidRPr="00A42E19" w:rsidRDefault="00396228" w:rsidP="0039622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Јединична цена са ПДВ-ом</w:t>
            </w:r>
          </w:p>
        </w:tc>
        <w:tc>
          <w:tcPr>
            <w:tcW w:w="1984" w:type="dxa"/>
          </w:tcPr>
          <w:p w:rsidR="00396228" w:rsidRPr="003B4F40" w:rsidRDefault="00396228" w:rsidP="00396228">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Укупна ц</w:t>
            </w:r>
            <w:r w:rsidRPr="00A42E19">
              <w:rPr>
                <w:rFonts w:eastAsia="Times New Roman" w:cs="Times New Roman"/>
                <w:b/>
                <w:sz w:val="20"/>
                <w:szCs w:val="20"/>
              </w:rPr>
              <w:t>ена без ПДВ</w:t>
            </w:r>
            <w:r>
              <w:rPr>
                <w:rFonts w:eastAsia="Times New Roman" w:cs="Times New Roman"/>
                <w:b/>
                <w:sz w:val="20"/>
                <w:szCs w:val="20"/>
                <w:lang w:val="sr-Cyrl-RS"/>
              </w:rPr>
              <w:t>-а</w:t>
            </w:r>
          </w:p>
        </w:tc>
        <w:tc>
          <w:tcPr>
            <w:tcW w:w="1843" w:type="dxa"/>
          </w:tcPr>
          <w:p w:rsidR="00396228" w:rsidRPr="003B4F40" w:rsidRDefault="00396228" w:rsidP="00396228">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Укупна ц</w:t>
            </w:r>
            <w:r w:rsidRPr="00A42E19">
              <w:rPr>
                <w:rFonts w:eastAsia="Times New Roman" w:cs="Times New Roman"/>
                <w:b/>
                <w:sz w:val="20"/>
                <w:szCs w:val="20"/>
              </w:rPr>
              <w:t xml:space="preserve">ена </w:t>
            </w:r>
            <w:r>
              <w:rPr>
                <w:rFonts w:eastAsia="Times New Roman" w:cs="Times New Roman"/>
                <w:b/>
                <w:sz w:val="20"/>
                <w:szCs w:val="20"/>
                <w:lang w:val="sr-Cyrl-RS"/>
              </w:rPr>
              <w:t>са</w:t>
            </w:r>
            <w:r w:rsidRPr="00A42E19">
              <w:rPr>
                <w:rFonts w:eastAsia="Times New Roman" w:cs="Times New Roman"/>
                <w:b/>
                <w:sz w:val="20"/>
                <w:szCs w:val="20"/>
              </w:rPr>
              <w:t xml:space="preserve"> ПДВ</w:t>
            </w:r>
            <w:r>
              <w:rPr>
                <w:rFonts w:eastAsia="Times New Roman" w:cs="Times New Roman"/>
                <w:b/>
                <w:sz w:val="20"/>
                <w:szCs w:val="20"/>
                <w:lang w:val="sr-Cyrl-RS"/>
              </w:rPr>
              <w:t>-ом</w:t>
            </w:r>
          </w:p>
        </w:tc>
      </w:tr>
      <w:tr w:rsidR="00396228" w:rsidRPr="00A42E19" w:rsidTr="00396228">
        <w:tc>
          <w:tcPr>
            <w:tcW w:w="816" w:type="dxa"/>
          </w:tcPr>
          <w:p w:rsidR="00396228" w:rsidRPr="00A42E19" w:rsidRDefault="00396228"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1</w:t>
            </w:r>
          </w:p>
        </w:tc>
        <w:tc>
          <w:tcPr>
            <w:tcW w:w="3261" w:type="dxa"/>
          </w:tcPr>
          <w:p w:rsidR="00396228" w:rsidRPr="00A42E19" w:rsidRDefault="00396228"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2</w:t>
            </w:r>
          </w:p>
        </w:tc>
        <w:tc>
          <w:tcPr>
            <w:tcW w:w="1276" w:type="dxa"/>
          </w:tcPr>
          <w:p w:rsidR="00396228" w:rsidRPr="00A42E19" w:rsidRDefault="00396228"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3</w:t>
            </w:r>
          </w:p>
        </w:tc>
        <w:tc>
          <w:tcPr>
            <w:tcW w:w="1134" w:type="dxa"/>
          </w:tcPr>
          <w:p w:rsidR="00396228" w:rsidRPr="00A42E19" w:rsidRDefault="00396228"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4</w:t>
            </w:r>
          </w:p>
        </w:tc>
        <w:tc>
          <w:tcPr>
            <w:tcW w:w="1985" w:type="dxa"/>
          </w:tcPr>
          <w:p w:rsidR="00396228" w:rsidRPr="005925A8" w:rsidRDefault="00396228" w:rsidP="001230F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1984" w:type="dxa"/>
          </w:tcPr>
          <w:p w:rsidR="00396228" w:rsidRDefault="00396228" w:rsidP="001230FC">
            <w:pPr>
              <w:spacing w:after="0" w:line="240" w:lineRule="auto"/>
              <w:jc w:val="center"/>
              <w:rPr>
                <w:rFonts w:eastAsia="Times New Roman" w:cs="Times New Roman"/>
                <w:b/>
                <w:sz w:val="20"/>
                <w:szCs w:val="20"/>
                <w:lang w:val="sr-Cyrl-RS"/>
              </w:rPr>
            </w:pPr>
          </w:p>
        </w:tc>
        <w:tc>
          <w:tcPr>
            <w:tcW w:w="1984" w:type="dxa"/>
          </w:tcPr>
          <w:p w:rsidR="00396228" w:rsidRPr="00A42E19" w:rsidRDefault="00396228" w:rsidP="001230FC">
            <w:pPr>
              <w:spacing w:after="0" w:line="240" w:lineRule="auto"/>
              <w:jc w:val="center"/>
              <w:rPr>
                <w:rFonts w:eastAsia="Times New Roman" w:cs="Times New Roman"/>
                <w:b/>
                <w:sz w:val="20"/>
                <w:szCs w:val="20"/>
              </w:rPr>
            </w:pPr>
            <w:r>
              <w:rPr>
                <w:rFonts w:eastAsia="Times New Roman" w:cs="Times New Roman"/>
                <w:b/>
                <w:sz w:val="20"/>
                <w:szCs w:val="20"/>
                <w:lang w:val="sr-Cyrl-RS"/>
              </w:rPr>
              <w:t>6</w:t>
            </w:r>
          </w:p>
        </w:tc>
        <w:tc>
          <w:tcPr>
            <w:tcW w:w="1843" w:type="dxa"/>
          </w:tcPr>
          <w:p w:rsidR="00396228" w:rsidRPr="00A42E19" w:rsidRDefault="00396228" w:rsidP="001230F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7</w:t>
            </w:r>
          </w:p>
        </w:tc>
      </w:tr>
      <w:tr w:rsidR="00396228" w:rsidRPr="00A42E19" w:rsidTr="00396228">
        <w:tc>
          <w:tcPr>
            <w:tcW w:w="816" w:type="dxa"/>
          </w:tcPr>
          <w:p w:rsidR="00396228" w:rsidRPr="002C5227" w:rsidRDefault="00396228" w:rsidP="00F0421B">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3261" w:type="dxa"/>
          </w:tcPr>
          <w:p w:rsidR="00396228" w:rsidRPr="002C5227" w:rsidRDefault="00396228" w:rsidP="00F0421B">
            <w:pPr>
              <w:spacing w:after="0" w:line="240" w:lineRule="auto"/>
              <w:rPr>
                <w:rFonts w:eastAsia="Times New Roman" w:cs="Times New Roman"/>
                <w:sz w:val="20"/>
                <w:szCs w:val="20"/>
                <w:lang w:val="ru-RU"/>
              </w:rPr>
            </w:pPr>
            <w:r w:rsidRPr="003D544D">
              <w:rPr>
                <w:rFonts w:eastAsia="Times New Roman" w:cs="Times New Roman"/>
                <w:sz w:val="20"/>
                <w:szCs w:val="20"/>
                <w:lang w:val="ru-RU"/>
              </w:rPr>
              <w:t>Принтерска глава</w:t>
            </w:r>
          </w:p>
        </w:tc>
        <w:tc>
          <w:tcPr>
            <w:tcW w:w="1276" w:type="dxa"/>
          </w:tcPr>
          <w:p w:rsidR="00396228" w:rsidRPr="002C5227" w:rsidRDefault="00396228" w:rsidP="00F0421B">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396228" w:rsidRPr="002C5227" w:rsidRDefault="00396228" w:rsidP="00F0421B">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1985" w:type="dxa"/>
          </w:tcPr>
          <w:p w:rsidR="00396228" w:rsidRPr="00A42E19" w:rsidRDefault="00396228" w:rsidP="00F0421B">
            <w:pPr>
              <w:spacing w:after="0" w:line="240" w:lineRule="auto"/>
              <w:rPr>
                <w:rFonts w:eastAsia="Times New Roman" w:cs="Times New Roman"/>
                <w:sz w:val="20"/>
                <w:szCs w:val="20"/>
              </w:rPr>
            </w:pPr>
          </w:p>
        </w:tc>
        <w:tc>
          <w:tcPr>
            <w:tcW w:w="1984" w:type="dxa"/>
          </w:tcPr>
          <w:p w:rsidR="00396228" w:rsidRPr="00A42E19" w:rsidRDefault="00396228" w:rsidP="00F0421B">
            <w:pPr>
              <w:spacing w:after="0" w:line="240" w:lineRule="auto"/>
              <w:rPr>
                <w:rFonts w:eastAsia="Times New Roman" w:cs="Times New Roman"/>
                <w:sz w:val="20"/>
                <w:szCs w:val="20"/>
              </w:rPr>
            </w:pPr>
          </w:p>
        </w:tc>
        <w:tc>
          <w:tcPr>
            <w:tcW w:w="1984" w:type="dxa"/>
          </w:tcPr>
          <w:p w:rsidR="00396228" w:rsidRPr="00A42E19" w:rsidRDefault="00396228" w:rsidP="00F0421B">
            <w:pPr>
              <w:spacing w:after="0" w:line="240" w:lineRule="auto"/>
              <w:rPr>
                <w:rFonts w:eastAsia="Times New Roman" w:cs="Times New Roman"/>
                <w:sz w:val="20"/>
                <w:szCs w:val="20"/>
              </w:rPr>
            </w:pPr>
          </w:p>
        </w:tc>
        <w:tc>
          <w:tcPr>
            <w:tcW w:w="1843" w:type="dxa"/>
          </w:tcPr>
          <w:p w:rsidR="00396228" w:rsidRPr="00A42E19" w:rsidRDefault="00396228" w:rsidP="00F0421B">
            <w:pPr>
              <w:spacing w:after="0" w:line="240" w:lineRule="auto"/>
              <w:rPr>
                <w:rFonts w:eastAsia="Times New Roman" w:cs="Times New Roman"/>
                <w:sz w:val="20"/>
                <w:szCs w:val="20"/>
              </w:rPr>
            </w:pPr>
          </w:p>
        </w:tc>
      </w:tr>
      <w:tr w:rsidR="00396228" w:rsidRPr="00A42E19" w:rsidTr="00396228">
        <w:tc>
          <w:tcPr>
            <w:tcW w:w="816" w:type="dxa"/>
            <w:vAlign w:val="center"/>
          </w:tcPr>
          <w:p w:rsidR="00396228" w:rsidRPr="00CB3C6E" w:rsidRDefault="00396228" w:rsidP="00F0421B">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2.</w:t>
            </w:r>
          </w:p>
        </w:tc>
        <w:tc>
          <w:tcPr>
            <w:tcW w:w="3261" w:type="dxa"/>
          </w:tcPr>
          <w:p w:rsidR="00396228" w:rsidRPr="008A2343" w:rsidRDefault="00396228" w:rsidP="00F0421B">
            <w:pPr>
              <w:autoSpaceDE w:val="0"/>
              <w:autoSpaceDN w:val="0"/>
              <w:adjustRightInd w:val="0"/>
              <w:spacing w:after="0" w:line="240" w:lineRule="auto"/>
              <w:rPr>
                <w:rFonts w:ascii="Calibri" w:hAnsi="Calibri" w:cs="Calibri"/>
                <w:kern w:val="2"/>
                <w:sz w:val="20"/>
                <w:szCs w:val="20"/>
                <w:lang w:val="sr-Cyrl-RS"/>
              </w:rPr>
            </w:pPr>
            <w:r w:rsidRPr="008A2343">
              <w:rPr>
                <w:rFonts w:ascii="Calibri" w:hAnsi="Calibri" w:cs="Calibri"/>
                <w:kern w:val="2"/>
                <w:sz w:val="20"/>
                <w:szCs w:val="20"/>
                <w:lang w:val="sr-Cyrl-RS"/>
              </w:rPr>
              <w:t>Касета за одржавање принтера</w:t>
            </w:r>
          </w:p>
        </w:tc>
        <w:tc>
          <w:tcPr>
            <w:tcW w:w="1276" w:type="dxa"/>
          </w:tcPr>
          <w:p w:rsidR="00396228" w:rsidRPr="00A42E19" w:rsidRDefault="00396228" w:rsidP="00F0421B">
            <w:pPr>
              <w:spacing w:after="0" w:line="240" w:lineRule="auto"/>
              <w:jc w:val="center"/>
              <w:rPr>
                <w:rFonts w:eastAsia="Times New Roman" w:cs="Times New Roman"/>
                <w:sz w:val="20"/>
                <w:szCs w:val="20"/>
              </w:rPr>
            </w:pPr>
            <w:r>
              <w:rPr>
                <w:rFonts w:eastAsia="Times New Roman" w:cs="Times New Roman"/>
                <w:sz w:val="20"/>
                <w:szCs w:val="20"/>
                <w:lang w:val="sr-Cyrl-RS"/>
              </w:rPr>
              <w:t>комад</w:t>
            </w:r>
          </w:p>
        </w:tc>
        <w:tc>
          <w:tcPr>
            <w:tcW w:w="1134" w:type="dxa"/>
          </w:tcPr>
          <w:p w:rsidR="00396228" w:rsidRPr="00A42E19" w:rsidRDefault="00396228" w:rsidP="00F0421B">
            <w:pPr>
              <w:spacing w:after="0" w:line="240" w:lineRule="auto"/>
              <w:jc w:val="center"/>
              <w:rPr>
                <w:rFonts w:eastAsia="Times New Roman" w:cs="Times New Roman"/>
                <w:sz w:val="20"/>
                <w:szCs w:val="20"/>
              </w:rPr>
            </w:pPr>
            <w:r w:rsidRPr="00A42E19">
              <w:rPr>
                <w:rFonts w:eastAsia="Times New Roman" w:cs="Times New Roman"/>
                <w:sz w:val="20"/>
                <w:szCs w:val="20"/>
              </w:rPr>
              <w:t>1</w:t>
            </w:r>
          </w:p>
        </w:tc>
        <w:tc>
          <w:tcPr>
            <w:tcW w:w="1985" w:type="dxa"/>
          </w:tcPr>
          <w:p w:rsidR="00396228" w:rsidRPr="00A42E19" w:rsidRDefault="00396228" w:rsidP="00F0421B">
            <w:pPr>
              <w:spacing w:after="0" w:line="240" w:lineRule="auto"/>
              <w:rPr>
                <w:rFonts w:eastAsia="Times New Roman" w:cs="Times New Roman"/>
                <w:sz w:val="20"/>
                <w:szCs w:val="20"/>
              </w:rPr>
            </w:pPr>
          </w:p>
        </w:tc>
        <w:tc>
          <w:tcPr>
            <w:tcW w:w="1984" w:type="dxa"/>
          </w:tcPr>
          <w:p w:rsidR="00396228" w:rsidRPr="00A42E19" w:rsidRDefault="00396228" w:rsidP="00F0421B">
            <w:pPr>
              <w:spacing w:after="0" w:line="240" w:lineRule="auto"/>
              <w:rPr>
                <w:rFonts w:eastAsia="Times New Roman" w:cs="Times New Roman"/>
                <w:sz w:val="20"/>
                <w:szCs w:val="20"/>
              </w:rPr>
            </w:pPr>
          </w:p>
        </w:tc>
        <w:tc>
          <w:tcPr>
            <w:tcW w:w="1984" w:type="dxa"/>
          </w:tcPr>
          <w:p w:rsidR="00396228" w:rsidRPr="00A42E19" w:rsidRDefault="00396228" w:rsidP="00F0421B">
            <w:pPr>
              <w:spacing w:after="0" w:line="240" w:lineRule="auto"/>
              <w:rPr>
                <w:rFonts w:eastAsia="Times New Roman" w:cs="Times New Roman"/>
                <w:sz w:val="20"/>
                <w:szCs w:val="20"/>
              </w:rPr>
            </w:pPr>
            <w:r w:rsidRPr="00A42E19">
              <w:rPr>
                <w:rFonts w:eastAsia="Times New Roman" w:cs="Times New Roman"/>
                <w:sz w:val="20"/>
                <w:szCs w:val="20"/>
              </w:rPr>
              <w:t xml:space="preserve"> </w:t>
            </w:r>
          </w:p>
        </w:tc>
        <w:tc>
          <w:tcPr>
            <w:tcW w:w="1843" w:type="dxa"/>
          </w:tcPr>
          <w:p w:rsidR="00396228" w:rsidRPr="00A42E19" w:rsidRDefault="00396228" w:rsidP="00F0421B">
            <w:pPr>
              <w:spacing w:after="0" w:line="240" w:lineRule="auto"/>
              <w:rPr>
                <w:rFonts w:eastAsia="Times New Roman" w:cs="Times New Roman"/>
                <w:sz w:val="20"/>
                <w:szCs w:val="20"/>
              </w:rPr>
            </w:pPr>
          </w:p>
        </w:tc>
      </w:tr>
      <w:tr w:rsidR="00396228" w:rsidRPr="00A42E19" w:rsidTr="00396228">
        <w:tc>
          <w:tcPr>
            <w:tcW w:w="816" w:type="dxa"/>
          </w:tcPr>
          <w:p w:rsidR="00396228" w:rsidRPr="00A42E19" w:rsidRDefault="00396228" w:rsidP="001230FC">
            <w:pPr>
              <w:spacing w:after="0" w:line="240" w:lineRule="auto"/>
              <w:jc w:val="center"/>
              <w:rPr>
                <w:rFonts w:eastAsia="Times New Roman" w:cs="Times New Roman"/>
                <w:sz w:val="20"/>
                <w:szCs w:val="20"/>
              </w:rPr>
            </w:pPr>
          </w:p>
        </w:tc>
        <w:tc>
          <w:tcPr>
            <w:tcW w:w="3261" w:type="dxa"/>
          </w:tcPr>
          <w:p w:rsidR="00396228" w:rsidRPr="00A42E19" w:rsidRDefault="00396228"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У К У П Н О</w:t>
            </w:r>
          </w:p>
        </w:tc>
        <w:tc>
          <w:tcPr>
            <w:tcW w:w="2410" w:type="dxa"/>
            <w:gridSpan w:val="2"/>
          </w:tcPr>
          <w:p w:rsidR="00396228" w:rsidRPr="00A42E19" w:rsidRDefault="00396228" w:rsidP="001230FC">
            <w:pPr>
              <w:spacing w:after="0" w:line="240" w:lineRule="auto"/>
              <w:jc w:val="center"/>
              <w:rPr>
                <w:rFonts w:eastAsia="Times New Roman" w:cs="Times New Roman"/>
                <w:b/>
                <w:sz w:val="20"/>
                <w:szCs w:val="20"/>
              </w:rPr>
            </w:pPr>
          </w:p>
        </w:tc>
        <w:tc>
          <w:tcPr>
            <w:tcW w:w="1985" w:type="dxa"/>
          </w:tcPr>
          <w:p w:rsidR="00396228" w:rsidRPr="00A42E19" w:rsidRDefault="00396228" w:rsidP="001230FC">
            <w:pPr>
              <w:spacing w:after="0" w:line="240" w:lineRule="auto"/>
              <w:jc w:val="center"/>
              <w:rPr>
                <w:rFonts w:eastAsia="Times New Roman" w:cs="Times New Roman"/>
                <w:sz w:val="20"/>
                <w:szCs w:val="20"/>
              </w:rPr>
            </w:pPr>
          </w:p>
        </w:tc>
        <w:tc>
          <w:tcPr>
            <w:tcW w:w="1984" w:type="dxa"/>
          </w:tcPr>
          <w:p w:rsidR="00396228" w:rsidRPr="00A42E19" w:rsidRDefault="00396228" w:rsidP="001230FC">
            <w:pPr>
              <w:spacing w:after="0" w:line="240" w:lineRule="auto"/>
              <w:jc w:val="center"/>
              <w:rPr>
                <w:rFonts w:eastAsia="Times New Roman" w:cs="Times New Roman"/>
                <w:sz w:val="20"/>
                <w:szCs w:val="20"/>
              </w:rPr>
            </w:pPr>
          </w:p>
        </w:tc>
        <w:tc>
          <w:tcPr>
            <w:tcW w:w="1984" w:type="dxa"/>
          </w:tcPr>
          <w:p w:rsidR="00396228" w:rsidRPr="00A42E19" w:rsidRDefault="00396228" w:rsidP="001230FC">
            <w:pPr>
              <w:spacing w:after="0" w:line="240" w:lineRule="auto"/>
              <w:jc w:val="center"/>
              <w:rPr>
                <w:rFonts w:eastAsia="Times New Roman" w:cs="Times New Roman"/>
                <w:sz w:val="20"/>
                <w:szCs w:val="20"/>
              </w:rPr>
            </w:pPr>
          </w:p>
        </w:tc>
        <w:tc>
          <w:tcPr>
            <w:tcW w:w="1843" w:type="dxa"/>
          </w:tcPr>
          <w:p w:rsidR="00396228" w:rsidRPr="00A42E19" w:rsidRDefault="00396228" w:rsidP="001230FC">
            <w:pPr>
              <w:spacing w:after="0" w:line="240" w:lineRule="auto"/>
              <w:rPr>
                <w:rFonts w:eastAsia="Times New Roman" w:cs="Times New Roman"/>
                <w:sz w:val="20"/>
                <w:szCs w:val="20"/>
              </w:rPr>
            </w:pPr>
          </w:p>
        </w:tc>
      </w:tr>
    </w:tbl>
    <w:p w:rsidR="00F0421B" w:rsidRDefault="00F0421B" w:rsidP="00F0421B">
      <w:pPr>
        <w:jc w:val="both"/>
        <w:rPr>
          <w:rFonts w:eastAsia="Times New Roman" w:cs="Times New Roman"/>
          <w:sz w:val="20"/>
          <w:szCs w:val="20"/>
        </w:rPr>
      </w:pPr>
    </w:p>
    <w:p w:rsidR="00F0421B" w:rsidRPr="005925A8" w:rsidRDefault="00F0421B" w:rsidP="00F0421B">
      <w:pPr>
        <w:spacing w:after="0"/>
        <w:jc w:val="both"/>
        <w:rPr>
          <w:rFonts w:eastAsia="Times New Roman" w:cs="Times New Roman"/>
          <w:b/>
          <w:sz w:val="20"/>
          <w:szCs w:val="20"/>
          <w:lang w:val="sr-Cyrl-RS"/>
        </w:rPr>
      </w:pPr>
      <w:r w:rsidRPr="005925A8">
        <w:rPr>
          <w:rFonts w:eastAsia="Times New Roman" w:cs="Times New Roman"/>
          <w:b/>
          <w:sz w:val="20"/>
          <w:szCs w:val="20"/>
          <w:lang w:val="sr-Cyrl-RS"/>
        </w:rPr>
        <w:t>2. Сервисирање (без замене дела и/или потрошног материјала)</w:t>
      </w:r>
    </w:p>
    <w:tbl>
      <w:tblPr>
        <w:tblW w:w="14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3261"/>
        <w:gridCol w:w="1276"/>
        <w:gridCol w:w="1134"/>
        <w:gridCol w:w="1985"/>
        <w:gridCol w:w="1984"/>
        <w:gridCol w:w="1984"/>
        <w:gridCol w:w="1984"/>
      </w:tblGrid>
      <w:tr w:rsidR="00396228" w:rsidRPr="00A42E19" w:rsidTr="00396228">
        <w:tc>
          <w:tcPr>
            <w:tcW w:w="816" w:type="dxa"/>
          </w:tcPr>
          <w:p w:rsidR="00396228" w:rsidRPr="00A42E19" w:rsidRDefault="00396228" w:rsidP="00396228">
            <w:pPr>
              <w:spacing w:after="0" w:line="240" w:lineRule="auto"/>
              <w:jc w:val="center"/>
              <w:rPr>
                <w:rFonts w:eastAsia="Times New Roman" w:cs="Times New Roman"/>
                <w:b/>
                <w:sz w:val="20"/>
                <w:szCs w:val="20"/>
              </w:rPr>
            </w:pPr>
            <w:r w:rsidRPr="00A42E19">
              <w:rPr>
                <w:rFonts w:eastAsia="Times New Roman" w:cs="Times New Roman"/>
                <w:b/>
                <w:sz w:val="20"/>
                <w:szCs w:val="20"/>
              </w:rPr>
              <w:t>Р.бр.</w:t>
            </w:r>
          </w:p>
        </w:tc>
        <w:tc>
          <w:tcPr>
            <w:tcW w:w="3261" w:type="dxa"/>
          </w:tcPr>
          <w:p w:rsidR="00396228" w:rsidRPr="00A56CA6" w:rsidRDefault="00396228" w:rsidP="0039622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Услуга</w:t>
            </w:r>
          </w:p>
        </w:tc>
        <w:tc>
          <w:tcPr>
            <w:tcW w:w="1276" w:type="dxa"/>
          </w:tcPr>
          <w:p w:rsidR="00396228" w:rsidRPr="00A42E19" w:rsidRDefault="00396228" w:rsidP="00396228">
            <w:pPr>
              <w:spacing w:after="0" w:line="240" w:lineRule="auto"/>
              <w:jc w:val="center"/>
              <w:rPr>
                <w:rFonts w:eastAsia="Times New Roman" w:cs="Times New Roman"/>
                <w:b/>
                <w:sz w:val="20"/>
                <w:szCs w:val="20"/>
              </w:rPr>
            </w:pPr>
            <w:r w:rsidRPr="00A42E19">
              <w:rPr>
                <w:rFonts w:eastAsia="Times New Roman" w:cs="Times New Roman"/>
                <w:b/>
                <w:sz w:val="20"/>
                <w:szCs w:val="20"/>
              </w:rPr>
              <w:t>Јед.</w:t>
            </w:r>
          </w:p>
          <w:p w:rsidR="00396228" w:rsidRPr="00A42E19" w:rsidRDefault="00396228" w:rsidP="00396228">
            <w:pPr>
              <w:spacing w:after="0" w:line="240" w:lineRule="auto"/>
              <w:jc w:val="center"/>
              <w:rPr>
                <w:rFonts w:eastAsia="Times New Roman" w:cs="Times New Roman"/>
                <w:b/>
                <w:sz w:val="20"/>
                <w:szCs w:val="20"/>
              </w:rPr>
            </w:pPr>
            <w:r w:rsidRPr="00A42E19">
              <w:rPr>
                <w:rFonts w:eastAsia="Times New Roman" w:cs="Times New Roman"/>
                <w:b/>
                <w:sz w:val="20"/>
                <w:szCs w:val="20"/>
              </w:rPr>
              <w:t>мере</w:t>
            </w:r>
          </w:p>
        </w:tc>
        <w:tc>
          <w:tcPr>
            <w:tcW w:w="1134" w:type="dxa"/>
          </w:tcPr>
          <w:p w:rsidR="00396228" w:rsidRPr="00A42E19" w:rsidRDefault="00396228" w:rsidP="00396228">
            <w:pPr>
              <w:spacing w:after="0" w:line="240" w:lineRule="auto"/>
              <w:jc w:val="center"/>
              <w:rPr>
                <w:rFonts w:eastAsia="Times New Roman" w:cs="Times New Roman"/>
                <w:b/>
                <w:sz w:val="20"/>
                <w:szCs w:val="20"/>
              </w:rPr>
            </w:pPr>
            <w:r w:rsidRPr="00A42E19">
              <w:rPr>
                <w:rFonts w:eastAsia="Times New Roman" w:cs="Times New Roman"/>
                <w:b/>
                <w:sz w:val="20"/>
                <w:szCs w:val="20"/>
              </w:rPr>
              <w:t>Количина</w:t>
            </w:r>
          </w:p>
        </w:tc>
        <w:tc>
          <w:tcPr>
            <w:tcW w:w="1985" w:type="dxa"/>
          </w:tcPr>
          <w:p w:rsidR="00396228" w:rsidRPr="00A42E19" w:rsidRDefault="00396228" w:rsidP="0039622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Јединична цена без ПДВ-а</w:t>
            </w:r>
          </w:p>
        </w:tc>
        <w:tc>
          <w:tcPr>
            <w:tcW w:w="1984" w:type="dxa"/>
          </w:tcPr>
          <w:p w:rsidR="00396228" w:rsidRPr="00A42E19" w:rsidRDefault="00396228" w:rsidP="0039622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Јединична цена са ПДВ-ом</w:t>
            </w:r>
          </w:p>
        </w:tc>
        <w:tc>
          <w:tcPr>
            <w:tcW w:w="1984" w:type="dxa"/>
          </w:tcPr>
          <w:p w:rsidR="00396228" w:rsidRPr="003B4F40" w:rsidRDefault="00396228" w:rsidP="00396228">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Укупна ц</w:t>
            </w:r>
            <w:r w:rsidRPr="00A42E19">
              <w:rPr>
                <w:rFonts w:eastAsia="Times New Roman" w:cs="Times New Roman"/>
                <w:b/>
                <w:sz w:val="20"/>
                <w:szCs w:val="20"/>
              </w:rPr>
              <w:t>ена без ПДВ</w:t>
            </w:r>
            <w:r>
              <w:rPr>
                <w:rFonts w:eastAsia="Times New Roman" w:cs="Times New Roman"/>
                <w:b/>
                <w:sz w:val="20"/>
                <w:szCs w:val="20"/>
                <w:lang w:val="sr-Cyrl-RS"/>
              </w:rPr>
              <w:t>-а</w:t>
            </w:r>
          </w:p>
        </w:tc>
        <w:tc>
          <w:tcPr>
            <w:tcW w:w="1984" w:type="dxa"/>
          </w:tcPr>
          <w:p w:rsidR="00396228" w:rsidRPr="00A42E19" w:rsidRDefault="00396228" w:rsidP="00396228">
            <w:pPr>
              <w:spacing w:after="0" w:line="240" w:lineRule="auto"/>
              <w:jc w:val="center"/>
              <w:rPr>
                <w:rFonts w:eastAsia="Times New Roman" w:cs="Times New Roman"/>
                <w:b/>
                <w:sz w:val="20"/>
                <w:szCs w:val="20"/>
              </w:rPr>
            </w:pPr>
            <w:r w:rsidRPr="00A42E19">
              <w:rPr>
                <w:rFonts w:eastAsia="Times New Roman" w:cs="Times New Roman"/>
                <w:b/>
                <w:sz w:val="20"/>
                <w:szCs w:val="20"/>
              </w:rPr>
              <w:t>Укупна цена са ПДВ</w:t>
            </w:r>
          </w:p>
        </w:tc>
      </w:tr>
      <w:tr w:rsidR="00396228" w:rsidRPr="00A42E19" w:rsidTr="00396228">
        <w:tc>
          <w:tcPr>
            <w:tcW w:w="816" w:type="dxa"/>
          </w:tcPr>
          <w:p w:rsidR="00396228" w:rsidRPr="00A42E19" w:rsidRDefault="00396228"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1</w:t>
            </w:r>
          </w:p>
        </w:tc>
        <w:tc>
          <w:tcPr>
            <w:tcW w:w="3261" w:type="dxa"/>
          </w:tcPr>
          <w:p w:rsidR="00396228" w:rsidRPr="00A42E19" w:rsidRDefault="00396228"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2</w:t>
            </w:r>
          </w:p>
        </w:tc>
        <w:tc>
          <w:tcPr>
            <w:tcW w:w="1276" w:type="dxa"/>
          </w:tcPr>
          <w:p w:rsidR="00396228" w:rsidRPr="00A42E19" w:rsidRDefault="00396228"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3</w:t>
            </w:r>
          </w:p>
        </w:tc>
        <w:tc>
          <w:tcPr>
            <w:tcW w:w="1134" w:type="dxa"/>
          </w:tcPr>
          <w:p w:rsidR="00396228" w:rsidRPr="00A42E19" w:rsidRDefault="00396228"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4</w:t>
            </w:r>
          </w:p>
        </w:tc>
        <w:tc>
          <w:tcPr>
            <w:tcW w:w="1985" w:type="dxa"/>
          </w:tcPr>
          <w:p w:rsidR="00396228" w:rsidRPr="005925A8" w:rsidRDefault="00396228" w:rsidP="001230F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1984" w:type="dxa"/>
          </w:tcPr>
          <w:p w:rsidR="00396228" w:rsidRPr="00A42E19" w:rsidRDefault="00396228" w:rsidP="001230F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6</w:t>
            </w:r>
          </w:p>
        </w:tc>
        <w:tc>
          <w:tcPr>
            <w:tcW w:w="1984" w:type="dxa"/>
          </w:tcPr>
          <w:p w:rsidR="00396228" w:rsidRPr="00A42E19" w:rsidRDefault="00396228" w:rsidP="001230F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7</w:t>
            </w:r>
          </w:p>
        </w:tc>
        <w:tc>
          <w:tcPr>
            <w:tcW w:w="1984" w:type="dxa"/>
          </w:tcPr>
          <w:p w:rsidR="00396228" w:rsidRPr="00A42E19" w:rsidRDefault="00396228" w:rsidP="001230F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8</w:t>
            </w:r>
          </w:p>
        </w:tc>
      </w:tr>
      <w:tr w:rsidR="00396228" w:rsidRPr="00A42E19" w:rsidTr="00396228">
        <w:tc>
          <w:tcPr>
            <w:tcW w:w="816" w:type="dxa"/>
            <w:vAlign w:val="center"/>
          </w:tcPr>
          <w:p w:rsidR="00396228" w:rsidRPr="00CB3C6E" w:rsidRDefault="00396228" w:rsidP="00396228">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c>
          <w:tcPr>
            <w:tcW w:w="3261" w:type="dxa"/>
          </w:tcPr>
          <w:p w:rsidR="00396228" w:rsidRPr="00CB3C6E" w:rsidRDefault="00396228" w:rsidP="00396228">
            <w:pPr>
              <w:autoSpaceDE w:val="0"/>
              <w:autoSpaceDN w:val="0"/>
              <w:adjustRightInd w:val="0"/>
              <w:spacing w:after="0" w:line="240" w:lineRule="auto"/>
              <w:rPr>
                <w:rFonts w:ascii="Calibri" w:hAnsi="Calibri" w:cs="Calibri"/>
                <w:kern w:val="2"/>
                <w:sz w:val="20"/>
                <w:szCs w:val="20"/>
                <w:lang w:val="sr-Cyrl-RS"/>
              </w:rPr>
            </w:pPr>
            <w:r>
              <w:rPr>
                <w:rFonts w:ascii="Calibri" w:hAnsi="Calibri" w:cs="Calibri"/>
                <w:kern w:val="2"/>
                <w:sz w:val="20"/>
                <w:szCs w:val="20"/>
                <w:lang w:val="sr-Cyrl-RS"/>
              </w:rPr>
              <w:t>Сервисирање</w:t>
            </w:r>
          </w:p>
        </w:tc>
        <w:tc>
          <w:tcPr>
            <w:tcW w:w="1276" w:type="dxa"/>
          </w:tcPr>
          <w:p w:rsidR="00396228" w:rsidRPr="002C5227" w:rsidRDefault="00396228" w:rsidP="00396228">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сат</w:t>
            </w:r>
          </w:p>
        </w:tc>
        <w:tc>
          <w:tcPr>
            <w:tcW w:w="1134" w:type="dxa"/>
          </w:tcPr>
          <w:p w:rsidR="00396228" w:rsidRPr="002C5227" w:rsidRDefault="003A641F" w:rsidP="003A641F">
            <w:pPr>
              <w:tabs>
                <w:tab w:val="left" w:pos="585"/>
                <w:tab w:val="center" w:pos="671"/>
              </w:tabs>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1985" w:type="dxa"/>
          </w:tcPr>
          <w:p w:rsidR="00396228" w:rsidRPr="00A42E19" w:rsidRDefault="00396228" w:rsidP="00396228">
            <w:pPr>
              <w:spacing w:after="0" w:line="240" w:lineRule="auto"/>
              <w:rPr>
                <w:rFonts w:eastAsia="Times New Roman" w:cs="Times New Roman"/>
                <w:sz w:val="20"/>
                <w:szCs w:val="20"/>
              </w:rPr>
            </w:pPr>
          </w:p>
        </w:tc>
        <w:tc>
          <w:tcPr>
            <w:tcW w:w="1984" w:type="dxa"/>
          </w:tcPr>
          <w:p w:rsidR="00396228" w:rsidRPr="00A42E19" w:rsidRDefault="00396228" w:rsidP="00396228">
            <w:pPr>
              <w:spacing w:after="0" w:line="240" w:lineRule="auto"/>
              <w:rPr>
                <w:rFonts w:eastAsia="Times New Roman" w:cs="Times New Roman"/>
                <w:sz w:val="20"/>
                <w:szCs w:val="20"/>
              </w:rPr>
            </w:pPr>
          </w:p>
        </w:tc>
        <w:tc>
          <w:tcPr>
            <w:tcW w:w="1984" w:type="dxa"/>
          </w:tcPr>
          <w:p w:rsidR="00396228" w:rsidRPr="00A42E19" w:rsidRDefault="00396228" w:rsidP="00396228">
            <w:pPr>
              <w:spacing w:after="0" w:line="240" w:lineRule="auto"/>
              <w:rPr>
                <w:rFonts w:eastAsia="Times New Roman" w:cs="Times New Roman"/>
                <w:sz w:val="20"/>
                <w:szCs w:val="20"/>
              </w:rPr>
            </w:pPr>
          </w:p>
        </w:tc>
        <w:tc>
          <w:tcPr>
            <w:tcW w:w="1984" w:type="dxa"/>
          </w:tcPr>
          <w:p w:rsidR="00396228" w:rsidRPr="00A42E19" w:rsidRDefault="00396228" w:rsidP="00396228">
            <w:pPr>
              <w:spacing w:after="0" w:line="240" w:lineRule="auto"/>
              <w:rPr>
                <w:rFonts w:eastAsia="Times New Roman" w:cs="Times New Roman"/>
                <w:sz w:val="20"/>
                <w:szCs w:val="20"/>
              </w:rPr>
            </w:pPr>
          </w:p>
        </w:tc>
      </w:tr>
      <w:tr w:rsidR="00396228" w:rsidRPr="00A42E19" w:rsidTr="00396228">
        <w:tc>
          <w:tcPr>
            <w:tcW w:w="816" w:type="dxa"/>
          </w:tcPr>
          <w:p w:rsidR="00396228" w:rsidRPr="00A42E19" w:rsidRDefault="00396228" w:rsidP="001230FC">
            <w:pPr>
              <w:spacing w:after="0" w:line="240" w:lineRule="auto"/>
              <w:jc w:val="center"/>
              <w:rPr>
                <w:rFonts w:eastAsia="Times New Roman" w:cs="Times New Roman"/>
                <w:sz w:val="20"/>
                <w:szCs w:val="20"/>
              </w:rPr>
            </w:pPr>
          </w:p>
        </w:tc>
        <w:tc>
          <w:tcPr>
            <w:tcW w:w="3261" w:type="dxa"/>
          </w:tcPr>
          <w:p w:rsidR="00396228" w:rsidRPr="00A42E19" w:rsidRDefault="00396228"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У К У П Н О</w:t>
            </w:r>
          </w:p>
        </w:tc>
        <w:tc>
          <w:tcPr>
            <w:tcW w:w="2410" w:type="dxa"/>
            <w:gridSpan w:val="2"/>
          </w:tcPr>
          <w:p w:rsidR="00396228" w:rsidRPr="00A42E19" w:rsidRDefault="00396228" w:rsidP="001230FC">
            <w:pPr>
              <w:spacing w:after="0" w:line="240" w:lineRule="auto"/>
              <w:jc w:val="center"/>
              <w:rPr>
                <w:rFonts w:eastAsia="Times New Roman" w:cs="Times New Roman"/>
                <w:b/>
                <w:sz w:val="20"/>
                <w:szCs w:val="20"/>
              </w:rPr>
            </w:pPr>
          </w:p>
        </w:tc>
        <w:tc>
          <w:tcPr>
            <w:tcW w:w="1985" w:type="dxa"/>
          </w:tcPr>
          <w:p w:rsidR="00396228" w:rsidRPr="00A42E19" w:rsidRDefault="00396228" w:rsidP="001230FC">
            <w:pPr>
              <w:spacing w:after="0" w:line="240" w:lineRule="auto"/>
              <w:jc w:val="center"/>
              <w:rPr>
                <w:rFonts w:eastAsia="Times New Roman" w:cs="Times New Roman"/>
                <w:sz w:val="20"/>
                <w:szCs w:val="20"/>
              </w:rPr>
            </w:pPr>
          </w:p>
        </w:tc>
        <w:tc>
          <w:tcPr>
            <w:tcW w:w="1984" w:type="dxa"/>
          </w:tcPr>
          <w:p w:rsidR="00396228" w:rsidRPr="00A42E19" w:rsidRDefault="00396228" w:rsidP="001230FC">
            <w:pPr>
              <w:spacing w:after="0" w:line="240" w:lineRule="auto"/>
              <w:rPr>
                <w:rFonts w:eastAsia="Times New Roman" w:cs="Times New Roman"/>
                <w:sz w:val="20"/>
                <w:szCs w:val="20"/>
              </w:rPr>
            </w:pPr>
          </w:p>
        </w:tc>
        <w:tc>
          <w:tcPr>
            <w:tcW w:w="1984" w:type="dxa"/>
          </w:tcPr>
          <w:p w:rsidR="00396228" w:rsidRPr="00A42E19" w:rsidRDefault="00396228" w:rsidP="001230FC">
            <w:pPr>
              <w:spacing w:after="0" w:line="240" w:lineRule="auto"/>
              <w:rPr>
                <w:rFonts w:eastAsia="Times New Roman" w:cs="Times New Roman"/>
                <w:sz w:val="20"/>
                <w:szCs w:val="20"/>
              </w:rPr>
            </w:pPr>
          </w:p>
        </w:tc>
        <w:tc>
          <w:tcPr>
            <w:tcW w:w="1984" w:type="dxa"/>
          </w:tcPr>
          <w:p w:rsidR="00396228" w:rsidRPr="00A42E19" w:rsidRDefault="00396228" w:rsidP="001230FC">
            <w:pPr>
              <w:spacing w:after="0" w:line="240" w:lineRule="auto"/>
              <w:rPr>
                <w:rFonts w:eastAsia="Times New Roman" w:cs="Times New Roman"/>
                <w:sz w:val="20"/>
                <w:szCs w:val="20"/>
              </w:rPr>
            </w:pPr>
          </w:p>
        </w:tc>
      </w:tr>
    </w:tbl>
    <w:p w:rsidR="00F0421B" w:rsidRPr="003B4F40" w:rsidRDefault="00F0421B" w:rsidP="00F0421B">
      <w:pPr>
        <w:jc w:val="both"/>
        <w:rPr>
          <w:rFonts w:eastAsia="Times New Roman" w:cs="Times New Roman"/>
          <w:sz w:val="20"/>
          <w:szCs w:val="20"/>
          <w:lang w:val="sr-Cyrl-RS"/>
        </w:rPr>
      </w:pPr>
    </w:p>
    <w:p w:rsidR="00545412" w:rsidRPr="00A42E19" w:rsidRDefault="00545412" w:rsidP="00545412">
      <w:pPr>
        <w:jc w:val="both"/>
        <w:rPr>
          <w:rFonts w:eastAsia="Times New Roman" w:cs="Times New Roman"/>
          <w:b/>
          <w:i/>
          <w:sz w:val="20"/>
          <w:szCs w:val="20"/>
          <w:highlight w:val="green"/>
        </w:rPr>
      </w:pPr>
      <w:r w:rsidRPr="00A42E19">
        <w:rPr>
          <w:rFonts w:eastAsia="Times New Roman" w:cs="Times New Roman"/>
          <w:b/>
          <w:i/>
          <w:sz w:val="20"/>
          <w:szCs w:val="20"/>
        </w:rPr>
        <w:t>У К У П Н О:</w:t>
      </w:r>
    </w:p>
    <w:p w:rsidR="00545412" w:rsidRPr="00A42E19" w:rsidRDefault="00545412" w:rsidP="00545412">
      <w:pPr>
        <w:jc w:val="both"/>
        <w:rPr>
          <w:rFonts w:eastAsia="Times New Roman" w:cs="Times New Roman"/>
          <w:b/>
          <w:i/>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без</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-а</w:t>
      </w:r>
      <w:r w:rsidRPr="00A42E19">
        <w:rPr>
          <w:rFonts w:eastAsia="Times New Roman" w:cs="Times New Roman"/>
          <w:b/>
          <w:i/>
          <w:sz w:val="20"/>
          <w:szCs w:val="20"/>
          <w:lang w:val="ru-RU"/>
        </w:rPr>
        <w:t xml:space="preserve"> </w:t>
      </w:r>
      <w:r>
        <w:rPr>
          <w:rFonts w:eastAsia="Times New Roman" w:cs="Times New Roman"/>
          <w:b/>
          <w:i/>
          <w:sz w:val="20"/>
          <w:szCs w:val="20"/>
          <w:lang w:val="ru-RU"/>
        </w:rPr>
        <w:t>(1+2)</w:t>
      </w:r>
      <w:r w:rsidRPr="005925A8">
        <w:rPr>
          <w:rFonts w:eastAsia="Times New Roman" w:cs="Times New Roman"/>
          <w:b/>
          <w:i/>
          <w:sz w:val="20"/>
          <w:szCs w:val="20"/>
          <w:lang w:val="ru-RU"/>
        </w:rPr>
        <w:t>:</w:t>
      </w:r>
      <w:r>
        <w:rPr>
          <w:rFonts w:eastAsia="Times New Roman" w:cs="Times New Roman"/>
          <w:b/>
          <w:i/>
          <w:sz w:val="20"/>
          <w:szCs w:val="20"/>
          <w:lang w:val="ru-RU"/>
        </w:rPr>
        <w:tab/>
        <w:t>________________________________________________</w:t>
      </w:r>
    </w:p>
    <w:p w:rsidR="00545412" w:rsidRPr="00A42E19" w:rsidRDefault="00545412" w:rsidP="00545412">
      <w:pPr>
        <w:jc w:val="both"/>
        <w:rPr>
          <w:rFonts w:eastAsia="Times New Roman" w:cs="Times New Roman"/>
          <w:b/>
          <w:i/>
          <w:sz w:val="20"/>
          <w:szCs w:val="20"/>
          <w:lang w:val="ru-RU"/>
        </w:rPr>
      </w:pPr>
      <w:r>
        <w:rPr>
          <w:rFonts w:eastAsia="Times New Roman" w:cs="Times New Roman"/>
          <w:b/>
          <w:i/>
          <w:sz w:val="20"/>
          <w:szCs w:val="20"/>
          <w:lang w:val="ru-RU"/>
        </w:rPr>
        <w:t xml:space="preserve">ИЗНОС ПДВ-а (1+2): </w:t>
      </w:r>
      <w:r>
        <w:rPr>
          <w:rFonts w:eastAsia="Times New Roman" w:cs="Times New Roman"/>
          <w:b/>
          <w:i/>
          <w:sz w:val="20"/>
          <w:szCs w:val="20"/>
          <w:lang w:val="ru-RU"/>
        </w:rPr>
        <w:tab/>
      </w:r>
      <w:r>
        <w:rPr>
          <w:rFonts w:eastAsia="Times New Roman" w:cs="Times New Roman"/>
          <w:b/>
          <w:i/>
          <w:sz w:val="20"/>
          <w:szCs w:val="20"/>
          <w:lang w:val="ru-RU"/>
        </w:rPr>
        <w:tab/>
        <w:t>________________________________________________</w:t>
      </w:r>
    </w:p>
    <w:p w:rsidR="00545412" w:rsidRPr="00A42E19" w:rsidRDefault="00545412" w:rsidP="00545412">
      <w:pPr>
        <w:jc w:val="both"/>
        <w:rPr>
          <w:rFonts w:eastAsia="Times New Roman" w:cs="Times New Roman"/>
          <w:b/>
          <w:i/>
          <w:sz w:val="20"/>
          <w:szCs w:val="20"/>
          <w:lang w:val="sr-Cyrl-RS"/>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са</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w:t>
      </w:r>
      <w:r>
        <w:rPr>
          <w:rFonts w:eastAsia="Times New Roman" w:cs="Times New Roman"/>
          <w:b/>
          <w:i/>
          <w:sz w:val="20"/>
          <w:szCs w:val="20"/>
          <w:lang w:val="sr-Cyrl-RS"/>
        </w:rPr>
        <w:t>ом (1+2)</w:t>
      </w:r>
      <w:r w:rsidRPr="00A42E19">
        <w:rPr>
          <w:rFonts w:eastAsia="Times New Roman" w:cs="Times New Roman"/>
          <w:b/>
          <w:i/>
          <w:sz w:val="20"/>
          <w:szCs w:val="20"/>
          <w:lang w:val="ru-RU"/>
        </w:rPr>
        <w:t>:</w:t>
      </w:r>
      <w:r>
        <w:rPr>
          <w:rFonts w:eastAsia="Times New Roman" w:cs="Times New Roman"/>
          <w:b/>
          <w:i/>
          <w:sz w:val="20"/>
          <w:szCs w:val="20"/>
          <w:lang w:val="ru-RU"/>
        </w:rPr>
        <w:tab/>
        <w:t>________________________________________________</w:t>
      </w:r>
    </w:p>
    <w:p w:rsidR="00FF6BDF" w:rsidRPr="00A42E19" w:rsidRDefault="00FF6BDF" w:rsidP="00176554">
      <w:pPr>
        <w:tabs>
          <w:tab w:val="left" w:pos="90"/>
        </w:tabs>
        <w:suppressAutoHyphens/>
        <w:spacing w:after="0" w:line="100" w:lineRule="atLeast"/>
        <w:jc w:val="both"/>
        <w:rPr>
          <w:rFonts w:eastAsia="Arial Unicode MS" w:cs="Arial"/>
          <w:color w:val="000000"/>
          <w:kern w:val="1"/>
          <w:sz w:val="20"/>
          <w:szCs w:val="20"/>
          <w:highlight w:val="green"/>
          <w:lang w:val="sr-Cyrl-RS" w:eastAsia="ar-SA"/>
        </w:rPr>
      </w:pPr>
    </w:p>
    <w:tbl>
      <w:tblPr>
        <w:tblW w:w="13649" w:type="dxa"/>
        <w:tblLayout w:type="fixed"/>
        <w:tblLook w:val="0000" w:firstRow="0" w:lastRow="0" w:firstColumn="0" w:lastColumn="0" w:noHBand="0" w:noVBand="0"/>
      </w:tblPr>
      <w:tblGrid>
        <w:gridCol w:w="3672"/>
        <w:gridCol w:w="3658"/>
        <w:gridCol w:w="6319"/>
      </w:tblGrid>
      <w:tr w:rsidR="00FF6BDF" w:rsidRPr="00A42E19" w:rsidTr="00030DA6">
        <w:trPr>
          <w:trHeight w:val="372"/>
        </w:trPr>
        <w:tc>
          <w:tcPr>
            <w:tcW w:w="3672" w:type="dxa"/>
            <w:shd w:val="clear" w:color="auto" w:fill="auto"/>
            <w:vAlign w:val="center"/>
          </w:tcPr>
          <w:p w:rsidR="00FF6BDF" w:rsidRPr="00A42E19" w:rsidRDefault="00FF6BDF" w:rsidP="00030DA6">
            <w:pPr>
              <w:suppressAutoHyphens/>
              <w:spacing w:after="120" w:line="100" w:lineRule="atLeast"/>
              <w:jc w:val="center"/>
              <w:rPr>
                <w:rFonts w:eastAsia="Arial Unicode MS" w:cs="Arial"/>
                <w:color w:val="000000"/>
                <w:kern w:val="1"/>
                <w:sz w:val="20"/>
                <w:szCs w:val="20"/>
                <w:highlight w:val="green"/>
                <w:lang w:eastAsia="ar-SA"/>
              </w:rPr>
            </w:pPr>
            <w:r w:rsidRPr="00A42E19">
              <w:rPr>
                <w:rFonts w:eastAsia="Arial Unicode MS" w:cs="Arial"/>
                <w:color w:val="000000"/>
                <w:kern w:val="1"/>
                <w:sz w:val="20"/>
                <w:szCs w:val="20"/>
                <w:lang w:eastAsia="ar-SA"/>
              </w:rPr>
              <w:t>Датум:</w:t>
            </w:r>
          </w:p>
        </w:tc>
        <w:tc>
          <w:tcPr>
            <w:tcW w:w="3658" w:type="dxa"/>
            <w:shd w:val="clear" w:color="auto" w:fill="auto"/>
            <w:vAlign w:val="center"/>
          </w:tcPr>
          <w:p w:rsidR="00FF6BDF" w:rsidRPr="00A42E19" w:rsidRDefault="00FF6BDF" w:rsidP="00030DA6">
            <w:pPr>
              <w:suppressAutoHyphens/>
              <w:spacing w:after="120" w:line="100" w:lineRule="atLeast"/>
              <w:jc w:val="center"/>
              <w:rPr>
                <w:rFonts w:eastAsia="Arial Unicode MS" w:cs="Arial"/>
                <w:b/>
                <w:color w:val="000000"/>
                <w:kern w:val="1"/>
                <w:sz w:val="20"/>
                <w:szCs w:val="20"/>
                <w:highlight w:val="green"/>
                <w:lang w:eastAsia="ar-SA"/>
              </w:rPr>
            </w:pPr>
            <w:r w:rsidRPr="00A42E19">
              <w:rPr>
                <w:rFonts w:eastAsia="Arial Unicode MS" w:cs="Arial"/>
                <w:b/>
                <w:color w:val="000000"/>
                <w:kern w:val="1"/>
                <w:sz w:val="20"/>
                <w:szCs w:val="20"/>
                <w:lang w:eastAsia="ar-SA"/>
              </w:rPr>
              <w:t>М.П.</w:t>
            </w:r>
          </w:p>
        </w:tc>
        <w:tc>
          <w:tcPr>
            <w:tcW w:w="6319" w:type="dxa"/>
            <w:shd w:val="clear" w:color="auto" w:fill="auto"/>
            <w:vAlign w:val="center"/>
          </w:tcPr>
          <w:p w:rsidR="00FF6BDF" w:rsidRPr="00A42E19" w:rsidRDefault="00FF6BDF" w:rsidP="00030DA6">
            <w:pPr>
              <w:suppressAutoHyphens/>
              <w:spacing w:after="120" w:line="100" w:lineRule="atLeast"/>
              <w:jc w:val="center"/>
              <w:rPr>
                <w:rFonts w:eastAsia="Arial Unicode MS" w:cs="Arial"/>
                <w:color w:val="000000"/>
                <w:kern w:val="1"/>
                <w:sz w:val="20"/>
                <w:szCs w:val="20"/>
                <w:lang w:eastAsia="ar-SA"/>
              </w:rPr>
            </w:pPr>
            <w:r w:rsidRPr="00A42E19">
              <w:rPr>
                <w:rFonts w:eastAsia="Arial Unicode MS" w:cs="Arial"/>
                <w:color w:val="000000"/>
                <w:kern w:val="1"/>
                <w:sz w:val="20"/>
                <w:szCs w:val="20"/>
                <w:lang w:eastAsia="ar-SA"/>
              </w:rPr>
              <w:t>Потпис понуђача</w:t>
            </w:r>
          </w:p>
        </w:tc>
      </w:tr>
      <w:tr w:rsidR="00FF6BDF" w:rsidRPr="00A42E19" w:rsidTr="00030DA6">
        <w:trPr>
          <w:trHeight w:val="372"/>
        </w:trPr>
        <w:tc>
          <w:tcPr>
            <w:tcW w:w="3672" w:type="dxa"/>
            <w:tcBorders>
              <w:bottom w:val="single" w:sz="4" w:space="0" w:color="000000"/>
            </w:tcBorders>
            <w:shd w:val="clear" w:color="auto" w:fill="auto"/>
          </w:tcPr>
          <w:p w:rsidR="00FF6BDF" w:rsidRPr="00A42E19" w:rsidRDefault="00FF6BDF" w:rsidP="00030DA6">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FF6BDF" w:rsidRPr="00A42E19" w:rsidRDefault="00FF6BDF" w:rsidP="00030DA6">
            <w:pPr>
              <w:suppressAutoHyphens/>
              <w:snapToGrid w:val="0"/>
              <w:spacing w:after="120" w:line="100" w:lineRule="atLeast"/>
              <w:jc w:val="both"/>
              <w:rPr>
                <w:rFonts w:eastAsia="Arial Unicode MS" w:cs="Arial"/>
                <w:color w:val="000000"/>
                <w:kern w:val="1"/>
                <w:sz w:val="20"/>
                <w:szCs w:val="20"/>
                <w:highlight w:val="red"/>
                <w:lang w:eastAsia="ar-SA"/>
              </w:rPr>
            </w:pPr>
          </w:p>
        </w:tc>
        <w:tc>
          <w:tcPr>
            <w:tcW w:w="6319" w:type="dxa"/>
            <w:tcBorders>
              <w:bottom w:val="single" w:sz="4" w:space="0" w:color="000000"/>
            </w:tcBorders>
            <w:shd w:val="clear" w:color="auto" w:fill="auto"/>
          </w:tcPr>
          <w:p w:rsidR="00FF6BDF" w:rsidRPr="00A42E19" w:rsidRDefault="00FF6BDF" w:rsidP="00030DA6">
            <w:pPr>
              <w:suppressAutoHyphens/>
              <w:snapToGrid w:val="0"/>
              <w:spacing w:after="120" w:line="100" w:lineRule="atLeast"/>
              <w:jc w:val="both"/>
              <w:rPr>
                <w:rFonts w:eastAsia="Arial Unicode MS" w:cs="Arial"/>
                <w:color w:val="000000"/>
                <w:kern w:val="1"/>
                <w:sz w:val="20"/>
                <w:szCs w:val="20"/>
                <w:lang w:eastAsia="ar-SA"/>
              </w:rPr>
            </w:pPr>
          </w:p>
        </w:tc>
      </w:tr>
    </w:tbl>
    <w:p w:rsidR="00E510C7" w:rsidRPr="00A42E19" w:rsidRDefault="007813B9" w:rsidP="009414A1">
      <w:pPr>
        <w:spacing w:after="0"/>
        <w:rPr>
          <w:rFonts w:eastAsia="Arial Unicode MS" w:cs="Times New Roman"/>
          <w:b/>
          <w:color w:val="000000"/>
          <w:kern w:val="1"/>
          <w:sz w:val="20"/>
          <w:szCs w:val="20"/>
          <w:lang w:val="sr-Cyrl-RS" w:eastAsia="ar-SA"/>
        </w:rPr>
        <w:sectPr w:rsidR="00E510C7" w:rsidRPr="00A42E19" w:rsidSect="007E51C7">
          <w:pgSz w:w="16838" w:h="11906" w:orient="landscape"/>
          <w:pgMar w:top="850" w:right="1812" w:bottom="680" w:left="900" w:header="680" w:footer="624" w:gutter="0"/>
          <w:cols w:space="720"/>
          <w:docGrid w:linePitch="326"/>
        </w:sectPr>
      </w:pPr>
      <w:r w:rsidRPr="00A42E19">
        <w:rPr>
          <w:rFonts w:eastAsia="Times New Roman" w:cs="Times New Roman"/>
          <w:b/>
          <w:sz w:val="20"/>
          <w:szCs w:val="20"/>
          <w:lang w:val="sr-Cyrl-RS"/>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7309F8"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 xml:space="preserve"> </w:t>
            </w:r>
            <w:r w:rsidR="00FA1717" w:rsidRPr="00A42E19">
              <w:rPr>
                <w:rFonts w:eastAsia="Times New Roman" w:cs="Times New Roman"/>
                <w:b/>
                <w:sz w:val="20"/>
                <w:szCs w:val="20"/>
                <w:lang w:val="sr-Cyrl-CS"/>
              </w:rPr>
              <w:t>6)</w:t>
            </w:r>
            <w:r w:rsidR="00FA1717" w:rsidRPr="00A42E19">
              <w:rPr>
                <w:rFonts w:eastAsia="Times New Roman" w:cs="Times New Roman"/>
                <w:b/>
                <w:sz w:val="20"/>
                <w:szCs w:val="20"/>
                <w:lang w:val="sr-Cyrl-RS"/>
              </w:rPr>
              <w:t>2)</w:t>
            </w:r>
            <w:r w:rsidR="00FA1717" w:rsidRPr="00A42E19">
              <w:rPr>
                <w:rFonts w:eastAsia="Times New Roman" w:cs="Times New Roman"/>
                <w:b/>
                <w:sz w:val="20"/>
                <w:szCs w:val="20"/>
                <w:lang w:val="sr-Cyrl-CS"/>
              </w:rPr>
              <w:t xml:space="preserve"> </w:t>
            </w:r>
            <w:r w:rsidR="00785897" w:rsidRPr="00A42E19">
              <w:rPr>
                <w:rFonts w:eastAsia="Times New Roman" w:cs="Times New Roman"/>
                <w:b/>
                <w:sz w:val="20"/>
                <w:szCs w:val="20"/>
                <w:lang w:val="sr-Cyrl-RS"/>
              </w:rPr>
              <w:t>ОБРАЗАЦ СТРУКТУРЕ ПОНУЂЕНЕ ЦЕНЕ</w:t>
            </w:r>
            <w:r w:rsidR="00FA1717" w:rsidRPr="00A42E19">
              <w:rPr>
                <w:rFonts w:eastAsia="Times New Roman" w:cs="Times New Roman"/>
                <w:b/>
                <w:sz w:val="20"/>
                <w:szCs w:val="20"/>
                <w:lang w:val="sr-Cyrl-RS"/>
              </w:rPr>
              <w:t>, СА УПУТСТВОМ КАКО ДА СЕ ПОПУНИ</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p w:rsidR="00FA1717" w:rsidRPr="00A42E19" w:rsidRDefault="00FA1717" w:rsidP="00FA1717">
      <w:pPr>
        <w:spacing w:after="0" w:line="240" w:lineRule="auto"/>
        <w:ind w:left="-180" w:right="-360" w:firstLine="720"/>
        <w:jc w:val="both"/>
        <w:rPr>
          <w:rFonts w:eastAsia="Times New Roman" w:cs="Times New Roman"/>
          <w:sz w:val="20"/>
          <w:szCs w:val="20"/>
          <w:lang w:val="ru-RU"/>
        </w:rPr>
      </w:pPr>
    </w:p>
    <w:p w:rsidR="00A1581F" w:rsidRPr="00A42E19" w:rsidRDefault="00A1581F" w:rsidP="00A1581F">
      <w:pPr>
        <w:spacing w:after="0" w:line="240" w:lineRule="auto"/>
        <w:rPr>
          <w:rFonts w:eastAsia="Times New Roman" w:cs="Times New Roman"/>
          <w:sz w:val="20"/>
          <w:szCs w:val="20"/>
          <w:lang w:val="ru-RU"/>
        </w:rPr>
      </w:pPr>
    </w:p>
    <w:p w:rsidR="00430704" w:rsidRPr="00A42E19" w:rsidRDefault="00430704" w:rsidP="00A1581F">
      <w:pPr>
        <w:spacing w:after="0" w:line="240" w:lineRule="auto"/>
        <w:rPr>
          <w:rFonts w:eastAsia="Times New Roman" w:cs="Times New Roman"/>
          <w:sz w:val="20"/>
          <w:szCs w:val="20"/>
          <w:lang w:val="ru-RU"/>
        </w:rPr>
        <w:sectPr w:rsidR="00430704" w:rsidRPr="00A42E19" w:rsidSect="007E51C7">
          <w:headerReference w:type="default" r:id="rId19"/>
          <w:footerReference w:type="even" r:id="rId20"/>
          <w:footerReference w:type="default" r:id="rId21"/>
          <w:footerReference w:type="first" r:id="rId22"/>
          <w:pgSz w:w="12240" w:h="15840" w:code="1"/>
          <w:pgMar w:top="1077" w:right="1440" w:bottom="902" w:left="1440" w:header="720" w:footer="720" w:gutter="0"/>
          <w:cols w:space="720"/>
          <w:titlePg/>
          <w:docGrid w:linePitch="360"/>
        </w:sectPr>
      </w:pPr>
    </w:p>
    <w:tbl>
      <w:tblPr>
        <w:tblStyle w:val="TableWeb3"/>
        <w:tblW w:w="14516" w:type="dxa"/>
        <w:tblLook w:val="04A0" w:firstRow="1" w:lastRow="0" w:firstColumn="1" w:lastColumn="0" w:noHBand="0" w:noVBand="1"/>
      </w:tblPr>
      <w:tblGrid>
        <w:gridCol w:w="14636"/>
      </w:tblGrid>
      <w:tr w:rsidR="00A1581F" w:rsidRPr="00A42E19" w:rsidTr="000754AE">
        <w:trPr>
          <w:cnfStyle w:val="100000000000" w:firstRow="1" w:lastRow="0" w:firstColumn="0" w:lastColumn="0" w:oddVBand="0" w:evenVBand="0" w:oddHBand="0" w:evenHBand="0" w:firstRowFirstColumn="0" w:firstRowLastColumn="0" w:lastRowFirstColumn="0" w:lastRowLastColumn="0"/>
          <w:trHeight w:val="740"/>
        </w:trPr>
        <w:tc>
          <w:tcPr>
            <w:tcW w:w="14436" w:type="dxa"/>
            <w:shd w:val="clear" w:color="auto" w:fill="D6E3BC" w:themeFill="accent3" w:themeFillTint="66"/>
            <w:noWrap/>
            <w:hideMark/>
          </w:tcPr>
          <w:p w:rsidR="00785897" w:rsidRPr="00A42E19" w:rsidRDefault="00785897" w:rsidP="0033779D">
            <w:pPr>
              <w:jc w:val="center"/>
              <w:rPr>
                <w:rFonts w:asciiTheme="minorHAnsi" w:hAnsiTheme="minorHAnsi"/>
                <w:b/>
                <w:lang w:val="sr-Cyrl-RS"/>
              </w:rPr>
            </w:pPr>
            <w:r w:rsidRPr="00A42E19">
              <w:rPr>
                <w:rFonts w:asciiTheme="minorHAnsi" w:hAnsiTheme="minorHAnsi"/>
                <w:b/>
                <w:lang w:val="sr-Cyrl-RS"/>
              </w:rPr>
              <w:lastRenderedPageBreak/>
              <w:t>ОБРАЗАЦ СТРУКТУРЕ ПОНУЂЕНЕ ЦЕНЕ</w:t>
            </w:r>
            <w:r w:rsidR="00672944" w:rsidRPr="00A42E19">
              <w:rPr>
                <w:rFonts w:asciiTheme="minorHAnsi" w:hAnsiTheme="minorHAnsi"/>
                <w:b/>
                <w:lang w:val="sr-Cyrl-RS"/>
              </w:rPr>
              <w:t xml:space="preserve"> СА УПУТСТВОМ КАКО ДА СЕ ПОПУНИ</w:t>
            </w:r>
          </w:p>
          <w:p w:rsidR="000006DD" w:rsidRPr="00A42E19" w:rsidRDefault="00785897" w:rsidP="000006DD">
            <w:pPr>
              <w:jc w:val="center"/>
              <w:rPr>
                <w:rFonts w:asciiTheme="minorHAnsi" w:hAnsiTheme="minorHAnsi"/>
                <w:b/>
                <w:bCs/>
                <w:color w:val="000000"/>
                <w:lang w:val="sr-Cyrl-RS"/>
              </w:rPr>
            </w:pPr>
            <w:r w:rsidRPr="00A42E19">
              <w:rPr>
                <w:rFonts w:asciiTheme="minorHAnsi" w:hAnsiTheme="minorHAnsi"/>
                <w:b/>
                <w:bCs/>
                <w:color w:val="000000"/>
                <w:lang w:val="sr-Cyrl-RS"/>
              </w:rPr>
              <w:t xml:space="preserve"> </w:t>
            </w:r>
            <w:r w:rsidR="000006DD" w:rsidRPr="00A42E19">
              <w:rPr>
                <w:rFonts w:asciiTheme="minorHAnsi" w:hAnsiTheme="minorHAnsi"/>
                <w:b/>
                <w:bCs/>
                <w:color w:val="000000"/>
                <w:lang w:val="sr-Cyrl-RS"/>
              </w:rPr>
              <w:t xml:space="preserve"> </w:t>
            </w:r>
          </w:p>
          <w:p w:rsidR="00847B74" w:rsidRDefault="000006DD" w:rsidP="000006DD">
            <w:pPr>
              <w:ind w:firstLine="720"/>
              <w:jc w:val="center"/>
              <w:rPr>
                <w:rFonts w:asciiTheme="minorHAnsi" w:hAnsiTheme="minorHAnsi"/>
                <w:b/>
                <w:noProof/>
                <w:lang w:val="sr-Cyrl-RS"/>
              </w:rPr>
            </w:pPr>
            <w:r w:rsidRPr="00847B74">
              <w:rPr>
                <w:rFonts w:asciiTheme="minorHAnsi" w:hAnsiTheme="minorHAnsi"/>
                <w:b/>
                <w:lang w:val="sr-Cyrl-CS"/>
              </w:rPr>
              <w:t xml:space="preserve"> </w:t>
            </w:r>
            <w:r w:rsidR="00847B74" w:rsidRPr="00847B74">
              <w:rPr>
                <w:rFonts w:asciiTheme="minorHAnsi" w:hAnsiTheme="minorHAnsi"/>
                <w:b/>
                <w:lang w:val="sr-Cyrl-CS"/>
              </w:rPr>
              <w:t xml:space="preserve">ЗА ЈАВНУ НАБАВКУ УСЛУГА </w:t>
            </w:r>
            <w:r w:rsidR="00847B74" w:rsidRPr="00847B74">
              <w:rPr>
                <w:rFonts w:asciiTheme="minorHAnsi" w:hAnsiTheme="minorHAnsi"/>
                <w:color w:val="FF0000"/>
                <w:lang w:val="ru-RU"/>
              </w:rPr>
              <w:t xml:space="preserve"> </w:t>
            </w:r>
            <w:r w:rsidR="00044DC6">
              <w:rPr>
                <w:rFonts w:asciiTheme="minorHAnsi" w:hAnsiTheme="minorHAnsi"/>
                <w:b/>
                <w:noProof/>
                <w:lang w:val="sr-Cyrl-RS"/>
              </w:rPr>
              <w:t>ДЕСЕТОМЕС</w:t>
            </w:r>
            <w:r w:rsidR="00847B74" w:rsidRPr="00847B74">
              <w:rPr>
                <w:rFonts w:asciiTheme="minorHAnsi" w:hAnsiTheme="minorHAnsi"/>
                <w:b/>
                <w:noProof/>
                <w:lang w:val="sr-Cyrl-RS"/>
              </w:rPr>
              <w:t xml:space="preserve">ЕЧНОГ ОДРЖАВАЊА СЕРВЕРА ТИПА </w:t>
            </w:r>
            <w:r w:rsidR="00847B74" w:rsidRPr="00847B74">
              <w:rPr>
                <w:rFonts w:asciiTheme="minorHAnsi" w:hAnsiTheme="minorHAnsi"/>
                <w:b/>
                <w:noProof/>
                <w:lang w:val="sr-Latn-RS"/>
              </w:rPr>
              <w:t>RACK SERVER DELL</w:t>
            </w:r>
            <w:r w:rsidR="00847B74" w:rsidRPr="00847B74">
              <w:rPr>
                <w:rFonts w:asciiTheme="minorHAnsi" w:hAnsiTheme="minorHAnsi"/>
                <w:b/>
                <w:noProof/>
                <w:vertAlign w:val="superscript"/>
                <w:lang w:val="sr-Latn-RS"/>
              </w:rPr>
              <w:t>TM</w:t>
            </w:r>
            <w:r w:rsidR="00847B74" w:rsidRPr="00847B74">
              <w:rPr>
                <w:rFonts w:asciiTheme="minorHAnsi" w:hAnsiTheme="minorHAnsi"/>
                <w:b/>
                <w:noProof/>
                <w:lang w:val="sr-Latn-RS"/>
              </w:rPr>
              <w:t xml:space="preserve"> POWEREDGE</w:t>
            </w:r>
            <w:r w:rsidR="00847B74" w:rsidRPr="00847B74">
              <w:rPr>
                <w:rFonts w:asciiTheme="minorHAnsi" w:hAnsiTheme="minorHAnsi"/>
                <w:b/>
                <w:noProof/>
                <w:vertAlign w:val="superscript"/>
                <w:lang w:val="sr-Latn-RS"/>
              </w:rPr>
              <w:t>TM</w:t>
            </w:r>
            <w:r w:rsidR="00847B74" w:rsidRPr="00847B74">
              <w:rPr>
                <w:rFonts w:asciiTheme="minorHAnsi" w:hAnsiTheme="minorHAnsi"/>
                <w:b/>
                <w:noProof/>
                <w:lang w:val="sr-Latn-RS"/>
              </w:rPr>
              <w:t xml:space="preserve"> R710 </w:t>
            </w:r>
            <w:r w:rsidR="00847B74" w:rsidRPr="00847B74">
              <w:rPr>
                <w:rFonts w:asciiTheme="minorHAnsi" w:hAnsiTheme="minorHAnsi"/>
                <w:b/>
                <w:noProof/>
                <w:lang w:val="sr-Cyrl-RS"/>
              </w:rPr>
              <w:t xml:space="preserve">И </w:t>
            </w:r>
            <w:r w:rsidR="00847B74" w:rsidRPr="00847B74">
              <w:rPr>
                <w:rFonts w:asciiTheme="minorHAnsi" w:hAnsiTheme="minorHAnsi"/>
                <w:b/>
                <w:noProof/>
                <w:lang w:val="sr-Latn-RS"/>
              </w:rPr>
              <w:t xml:space="preserve">MICROSOFT </w:t>
            </w:r>
            <w:r w:rsidR="00847B74" w:rsidRPr="00847B74">
              <w:rPr>
                <w:rFonts w:asciiTheme="minorHAnsi" w:hAnsiTheme="minorHAnsi"/>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00847B74" w:rsidRPr="00847B74">
              <w:rPr>
                <w:rFonts w:asciiTheme="minorHAnsi" w:hAnsiTheme="minorHAnsi"/>
                <w:b/>
                <w:noProof/>
              </w:rPr>
              <w:t xml:space="preserve">CANON </w:t>
            </w:r>
            <w:r w:rsidR="00FD7C88">
              <w:rPr>
                <w:rFonts w:asciiTheme="minorHAnsi" w:hAnsiTheme="minorHAnsi"/>
                <w:b/>
                <w:noProof/>
              </w:rPr>
              <w:t>iRC 2380i И ПЛОТЕРА</w:t>
            </w:r>
            <w:r w:rsidR="00847B74" w:rsidRPr="00847B74">
              <w:rPr>
                <w:rFonts w:asciiTheme="minorHAnsi" w:hAnsiTheme="minorHAnsi"/>
                <w:b/>
                <w:noProof/>
                <w:lang w:val="sr-Cyrl-RS"/>
              </w:rPr>
              <w:t xml:space="preserve"> </w:t>
            </w:r>
            <w:r w:rsidR="00847B74" w:rsidRPr="00847B74">
              <w:rPr>
                <w:rFonts w:asciiTheme="minorHAnsi" w:hAnsiTheme="minorHAnsi"/>
                <w:b/>
                <w:noProof/>
              </w:rPr>
              <w:t>CANON iPF 815</w:t>
            </w:r>
            <w:r w:rsidR="00FD7C88">
              <w:rPr>
                <w:rFonts w:asciiTheme="minorHAnsi" w:hAnsiTheme="minorHAnsi"/>
                <w:b/>
                <w:noProof/>
              </w:rPr>
              <w:t>)</w:t>
            </w:r>
            <w:r w:rsidR="00847B74" w:rsidRPr="00847B74">
              <w:rPr>
                <w:rFonts w:asciiTheme="minorHAnsi" w:hAnsiTheme="minorHAnsi"/>
                <w:b/>
                <w:noProof/>
                <w:lang w:val="sr-Cyrl-RS"/>
              </w:rPr>
              <w:t xml:space="preserve">, </w:t>
            </w:r>
          </w:p>
          <w:p w:rsidR="00847B74" w:rsidRPr="00847B74" w:rsidRDefault="000A7BE6" w:rsidP="000006DD">
            <w:pPr>
              <w:ind w:firstLine="720"/>
              <w:jc w:val="center"/>
              <w:rPr>
                <w:rFonts w:asciiTheme="minorHAnsi" w:hAnsiTheme="minorHAnsi"/>
                <w:b/>
                <w:color w:val="FF0000"/>
                <w:lang w:val="sr-Cyrl-RS" w:eastAsia="ar-SA"/>
              </w:rPr>
            </w:pPr>
            <w:r>
              <w:rPr>
                <w:rFonts w:asciiTheme="minorHAnsi" w:hAnsiTheme="minorHAnsi"/>
                <w:b/>
                <w:lang w:val="sr-Cyrl-RS" w:eastAsia="ar-SA"/>
              </w:rPr>
              <w:t>ЧИЈИ ПРЕДМЕТ</w:t>
            </w:r>
            <w:r w:rsidR="00847B74" w:rsidRPr="00847B74">
              <w:rPr>
                <w:rFonts w:asciiTheme="minorHAnsi" w:hAnsiTheme="minorHAnsi"/>
                <w:b/>
                <w:lang w:val="sr-Cyrl-RS" w:eastAsia="ar-SA"/>
              </w:rPr>
              <w:t xml:space="preserve"> ЈЕ ОБЛИКОВАН У ВИШЕ ПОСЕБНИХ ИСТОВРСНИХ ЦЕЛИНА (ПАРТИЈА) </w:t>
            </w:r>
            <w:r w:rsidR="00FD7C88">
              <w:rPr>
                <w:rFonts w:asciiTheme="minorHAnsi" w:hAnsiTheme="minorHAnsi"/>
                <w:b/>
                <w:lang w:val="sr-Cyrl-RS" w:eastAsia="ar-SA"/>
              </w:rPr>
              <w:t>ОД 1 ДО 4</w:t>
            </w:r>
            <w:r w:rsidR="00847B74" w:rsidRPr="00847B74">
              <w:rPr>
                <w:rFonts w:asciiTheme="minorHAnsi" w:hAnsiTheme="minorHAnsi"/>
                <w:b/>
                <w:lang w:val="sr-Cyrl-RS" w:eastAsia="ar-SA"/>
              </w:rPr>
              <w:t xml:space="preserve"> И ТО ЗА </w:t>
            </w:r>
            <w:r w:rsidR="00847B74" w:rsidRPr="00847B74">
              <w:rPr>
                <w:rFonts w:asciiTheme="minorHAnsi" w:hAnsiTheme="minorHAnsi"/>
                <w:b/>
                <w:color w:val="FF0000"/>
                <w:lang w:val="sr-Latn-RS" w:eastAsia="ar-SA"/>
              </w:rPr>
              <w:t xml:space="preserve"> </w:t>
            </w:r>
          </w:p>
          <w:p w:rsidR="00847B74" w:rsidRPr="00847B74" w:rsidRDefault="003D544D" w:rsidP="000006DD">
            <w:pPr>
              <w:ind w:firstLine="720"/>
              <w:jc w:val="center"/>
              <w:rPr>
                <w:rFonts w:asciiTheme="minorHAnsi" w:hAnsiTheme="minorHAnsi"/>
                <w:b/>
                <w:lang w:val="sr-Cyrl-RS" w:eastAsia="ar-SA"/>
              </w:rPr>
            </w:pPr>
            <w:r>
              <w:rPr>
                <w:rFonts w:asciiTheme="minorHAnsi" w:hAnsiTheme="minorHAnsi"/>
                <w:b/>
                <w:lang w:val="sr-Cyrl-RS" w:eastAsia="ar-SA"/>
              </w:rPr>
              <w:t>ПАРТИЈУ 4 – УСЛУГА СЕРВИСИРАЊЕ ПО ЗАХТЕВУ НАРУЧИОЦА (Ploter Canon iPF815)</w:t>
            </w:r>
            <w:r w:rsidR="00847B74" w:rsidRPr="00847B74">
              <w:rPr>
                <w:rFonts w:asciiTheme="minorHAnsi" w:hAnsiTheme="minorHAnsi"/>
                <w:b/>
                <w:lang w:val="sr-Cyrl-RS" w:eastAsia="ar-SA"/>
              </w:rPr>
              <w:t xml:space="preserve"> </w:t>
            </w:r>
          </w:p>
          <w:p w:rsidR="000006DD" w:rsidRPr="00847B74" w:rsidRDefault="00847B74" w:rsidP="000006DD">
            <w:pPr>
              <w:ind w:firstLine="720"/>
              <w:jc w:val="center"/>
              <w:rPr>
                <w:rFonts w:asciiTheme="minorHAnsi" w:hAnsiTheme="minorHAnsi"/>
                <w:b/>
                <w:color w:val="FF0000"/>
                <w:lang w:val="sr-Cyrl-RS" w:eastAsia="ar-SA"/>
              </w:rPr>
            </w:pPr>
            <w:r w:rsidRPr="00847B74">
              <w:rPr>
                <w:rFonts w:asciiTheme="minorHAnsi" w:hAnsiTheme="minorHAnsi"/>
                <w:b/>
                <w:lang w:val="sr-Cyrl-RS" w:eastAsia="ar-SA"/>
              </w:rPr>
              <w:t xml:space="preserve">ЈН </w:t>
            </w:r>
            <w:r w:rsidR="00FD7C88">
              <w:rPr>
                <w:rFonts w:asciiTheme="minorHAnsi" w:hAnsiTheme="minorHAnsi"/>
                <w:b/>
                <w:lang w:val="sr-Cyrl-RS" w:eastAsia="ar-SA"/>
              </w:rPr>
              <w:t xml:space="preserve">ОП </w:t>
            </w:r>
            <w:r w:rsidR="005D7DEA">
              <w:rPr>
                <w:rFonts w:asciiTheme="minorHAnsi" w:hAnsiTheme="minorHAnsi"/>
                <w:b/>
                <w:lang w:val="sr-Cyrl-RS" w:eastAsia="ar-SA"/>
              </w:rPr>
              <w:t>13/2019</w:t>
            </w:r>
            <w:r w:rsidRPr="00847B74">
              <w:rPr>
                <w:rFonts w:asciiTheme="minorHAnsi" w:hAnsiTheme="minorHAnsi"/>
                <w:b/>
                <w:color w:val="FF0000"/>
                <w:lang w:val="sr-Cyrl-RS" w:eastAsia="ar-SA"/>
              </w:rPr>
              <w:t xml:space="preserve">  </w:t>
            </w:r>
            <w:r w:rsidR="000006DD" w:rsidRPr="00847B74">
              <w:rPr>
                <w:rFonts w:asciiTheme="minorHAnsi" w:hAnsiTheme="minorHAnsi"/>
                <w:b/>
                <w:color w:val="FF0000"/>
                <w:lang w:val="sr-Latn-RS" w:eastAsia="ar-SA"/>
              </w:rPr>
              <w:t xml:space="preserve"> </w:t>
            </w:r>
          </w:p>
          <w:p w:rsidR="000006DD" w:rsidRPr="00847B74" w:rsidRDefault="00847B74" w:rsidP="000006DD">
            <w:pPr>
              <w:autoSpaceDE w:val="0"/>
              <w:autoSpaceDN w:val="0"/>
              <w:adjustRightInd w:val="0"/>
              <w:jc w:val="center"/>
              <w:rPr>
                <w:rFonts w:asciiTheme="minorHAnsi" w:hAnsiTheme="minorHAnsi" w:cs="Verdana"/>
                <w:b/>
                <w:color w:val="FF0000"/>
                <w:lang w:val="ru-RU"/>
              </w:rPr>
            </w:pPr>
            <w:r>
              <w:rPr>
                <w:rFonts w:asciiTheme="minorHAnsi" w:hAnsiTheme="minorHAnsi"/>
                <w:b/>
                <w:color w:val="FF0000"/>
                <w:lang w:val="sr-Cyrl-RS" w:eastAsia="ar-SA"/>
              </w:rPr>
              <w:t xml:space="preserve"> </w:t>
            </w:r>
          </w:p>
          <w:p w:rsidR="00A1581F" w:rsidRPr="00A42E19" w:rsidRDefault="000006DD" w:rsidP="00227A07">
            <w:pPr>
              <w:jc w:val="center"/>
              <w:rPr>
                <w:rFonts w:asciiTheme="minorHAnsi" w:hAnsiTheme="minorHAnsi"/>
                <w:color w:val="000000"/>
              </w:rPr>
            </w:pPr>
            <w:r w:rsidRPr="00A42E19">
              <w:rPr>
                <w:rFonts w:asciiTheme="minorHAnsi" w:hAnsiTheme="minorHAnsi"/>
                <w:b/>
                <w:bCs/>
                <w:color w:val="000000"/>
                <w:lang w:val="sr-Cyrl-RS"/>
              </w:rPr>
              <w:t xml:space="preserve"> </w:t>
            </w:r>
            <w:r w:rsidR="00227A07" w:rsidRPr="00A42E19">
              <w:rPr>
                <w:rFonts w:asciiTheme="minorHAnsi" w:hAnsiTheme="minorHAnsi"/>
                <w:b/>
                <w:lang w:val="sr-Cyrl-RS" w:eastAsia="ar-SA"/>
              </w:rPr>
              <w:t xml:space="preserve"> </w:t>
            </w:r>
          </w:p>
        </w:tc>
      </w:tr>
    </w:tbl>
    <w:p w:rsidR="0084355F" w:rsidRDefault="0084355F" w:rsidP="0084355F">
      <w:pPr>
        <w:spacing w:after="0" w:line="240" w:lineRule="auto"/>
        <w:jc w:val="both"/>
        <w:rPr>
          <w:rFonts w:eastAsia="Times New Roman" w:cs="Times New Roman"/>
          <w:b/>
          <w:sz w:val="20"/>
          <w:szCs w:val="20"/>
          <w:lang w:val="sr-Latn-CS"/>
        </w:rPr>
      </w:pPr>
    </w:p>
    <w:p w:rsidR="003A641F" w:rsidRPr="005925A8" w:rsidRDefault="003A641F" w:rsidP="003A641F">
      <w:pPr>
        <w:spacing w:after="0" w:line="240" w:lineRule="auto"/>
        <w:rPr>
          <w:rFonts w:eastAsia="Times New Roman" w:cs="Times New Roman"/>
          <w:b/>
          <w:sz w:val="20"/>
          <w:szCs w:val="20"/>
          <w:lang w:val="sr-Cyrl-RS"/>
        </w:rPr>
      </w:pPr>
      <w:r w:rsidRPr="005925A8">
        <w:rPr>
          <w:rFonts w:eastAsia="Times New Roman" w:cs="Times New Roman"/>
          <w:b/>
          <w:sz w:val="20"/>
          <w:szCs w:val="20"/>
          <w:lang w:val="ru-RU"/>
        </w:rPr>
        <w:t xml:space="preserve">1. Резервни делови и потрошни материјал за штампач </w:t>
      </w:r>
      <w:r w:rsidRPr="005925A8">
        <w:rPr>
          <w:rFonts w:eastAsia="Times New Roman" w:cs="Times New Roman"/>
          <w:b/>
          <w:sz w:val="20"/>
          <w:szCs w:val="20"/>
          <w:lang w:val="sr-Latn-RS"/>
        </w:rPr>
        <w:t xml:space="preserve">Canon iRC 2380i </w:t>
      </w:r>
      <w:r>
        <w:rPr>
          <w:rFonts w:eastAsia="Times New Roman" w:cs="Times New Roman"/>
          <w:b/>
          <w:sz w:val="20"/>
          <w:szCs w:val="20"/>
          <w:lang w:val="sr-Cyrl-RS"/>
        </w:rPr>
        <w:t>(са услугом уградње)</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3261"/>
        <w:gridCol w:w="1276"/>
        <w:gridCol w:w="1134"/>
        <w:gridCol w:w="1985"/>
        <w:gridCol w:w="1984"/>
        <w:gridCol w:w="1984"/>
        <w:gridCol w:w="1843"/>
      </w:tblGrid>
      <w:tr w:rsidR="003A641F" w:rsidRPr="00A42E19" w:rsidTr="001230FC">
        <w:tc>
          <w:tcPr>
            <w:tcW w:w="816" w:type="dxa"/>
          </w:tcPr>
          <w:p w:rsidR="003A641F" w:rsidRPr="00A42E19" w:rsidRDefault="003A641F" w:rsidP="001230FC">
            <w:pPr>
              <w:spacing w:after="0" w:line="240" w:lineRule="auto"/>
              <w:jc w:val="center"/>
              <w:rPr>
                <w:rFonts w:eastAsia="Times New Roman" w:cs="Times New Roman"/>
                <w:b/>
                <w:sz w:val="20"/>
                <w:szCs w:val="20"/>
              </w:rPr>
            </w:pPr>
            <w:r w:rsidRPr="00A42E19">
              <w:rPr>
                <w:rFonts w:eastAsia="Times New Roman" w:cs="Times New Roman"/>
                <w:b/>
                <w:sz w:val="20"/>
                <w:szCs w:val="20"/>
                <w:lang w:val="sr-Cyrl-RS"/>
              </w:rPr>
              <w:t xml:space="preserve"> </w:t>
            </w:r>
            <w:r w:rsidRPr="00A42E19">
              <w:rPr>
                <w:rFonts w:eastAsia="Times New Roman" w:cs="Times New Roman"/>
                <w:b/>
                <w:sz w:val="20"/>
                <w:szCs w:val="20"/>
              </w:rPr>
              <w:t>Р.бр.</w:t>
            </w:r>
          </w:p>
        </w:tc>
        <w:tc>
          <w:tcPr>
            <w:tcW w:w="3261" w:type="dxa"/>
          </w:tcPr>
          <w:p w:rsidR="003A641F" w:rsidRPr="00A56CA6" w:rsidRDefault="003A641F" w:rsidP="001230F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Део или потрошни материјал</w:t>
            </w:r>
          </w:p>
        </w:tc>
        <w:tc>
          <w:tcPr>
            <w:tcW w:w="1276" w:type="dxa"/>
          </w:tcPr>
          <w:p w:rsidR="003A641F" w:rsidRPr="00A42E19" w:rsidRDefault="003A641F"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Јед.</w:t>
            </w:r>
          </w:p>
          <w:p w:rsidR="003A641F" w:rsidRPr="00A42E19" w:rsidRDefault="003A641F"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мере</w:t>
            </w:r>
          </w:p>
        </w:tc>
        <w:tc>
          <w:tcPr>
            <w:tcW w:w="1134" w:type="dxa"/>
          </w:tcPr>
          <w:p w:rsidR="003A641F" w:rsidRPr="00A42E19" w:rsidRDefault="003A641F"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Количина</w:t>
            </w:r>
          </w:p>
        </w:tc>
        <w:tc>
          <w:tcPr>
            <w:tcW w:w="1985" w:type="dxa"/>
          </w:tcPr>
          <w:p w:rsidR="003A641F" w:rsidRPr="00A42E19" w:rsidRDefault="003A641F" w:rsidP="001230F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Јединична цена без ПДВ-а</w:t>
            </w:r>
          </w:p>
        </w:tc>
        <w:tc>
          <w:tcPr>
            <w:tcW w:w="1984" w:type="dxa"/>
          </w:tcPr>
          <w:p w:rsidR="003A641F" w:rsidRPr="00A42E19" w:rsidRDefault="003A641F" w:rsidP="001230F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Јединична цена са ПДВ-ом</w:t>
            </w:r>
          </w:p>
        </w:tc>
        <w:tc>
          <w:tcPr>
            <w:tcW w:w="1984" w:type="dxa"/>
          </w:tcPr>
          <w:p w:rsidR="003A641F" w:rsidRPr="003B4F40" w:rsidRDefault="003A641F" w:rsidP="001230FC">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Укупна ц</w:t>
            </w:r>
            <w:r w:rsidRPr="00A42E19">
              <w:rPr>
                <w:rFonts w:eastAsia="Times New Roman" w:cs="Times New Roman"/>
                <w:b/>
                <w:sz w:val="20"/>
                <w:szCs w:val="20"/>
              </w:rPr>
              <w:t>ена без ПДВ</w:t>
            </w:r>
            <w:r>
              <w:rPr>
                <w:rFonts w:eastAsia="Times New Roman" w:cs="Times New Roman"/>
                <w:b/>
                <w:sz w:val="20"/>
                <w:szCs w:val="20"/>
                <w:lang w:val="sr-Cyrl-RS"/>
              </w:rPr>
              <w:t>-а</w:t>
            </w:r>
          </w:p>
        </w:tc>
        <w:tc>
          <w:tcPr>
            <w:tcW w:w="1843" w:type="dxa"/>
          </w:tcPr>
          <w:p w:rsidR="003A641F" w:rsidRPr="003B4F40" w:rsidRDefault="003A641F" w:rsidP="001230FC">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Укупна ц</w:t>
            </w:r>
            <w:r w:rsidRPr="00A42E19">
              <w:rPr>
                <w:rFonts w:eastAsia="Times New Roman" w:cs="Times New Roman"/>
                <w:b/>
                <w:sz w:val="20"/>
                <w:szCs w:val="20"/>
              </w:rPr>
              <w:t xml:space="preserve">ена </w:t>
            </w:r>
            <w:r>
              <w:rPr>
                <w:rFonts w:eastAsia="Times New Roman" w:cs="Times New Roman"/>
                <w:b/>
                <w:sz w:val="20"/>
                <w:szCs w:val="20"/>
                <w:lang w:val="sr-Cyrl-RS"/>
              </w:rPr>
              <w:t>са</w:t>
            </w:r>
            <w:r w:rsidRPr="00A42E19">
              <w:rPr>
                <w:rFonts w:eastAsia="Times New Roman" w:cs="Times New Roman"/>
                <w:b/>
                <w:sz w:val="20"/>
                <w:szCs w:val="20"/>
              </w:rPr>
              <w:t xml:space="preserve"> ПДВ</w:t>
            </w:r>
            <w:r>
              <w:rPr>
                <w:rFonts w:eastAsia="Times New Roman" w:cs="Times New Roman"/>
                <w:b/>
                <w:sz w:val="20"/>
                <w:szCs w:val="20"/>
                <w:lang w:val="sr-Cyrl-RS"/>
              </w:rPr>
              <w:t>-ом</w:t>
            </w:r>
          </w:p>
        </w:tc>
      </w:tr>
      <w:tr w:rsidR="003A641F" w:rsidRPr="00A42E19" w:rsidTr="001230FC">
        <w:tc>
          <w:tcPr>
            <w:tcW w:w="816" w:type="dxa"/>
          </w:tcPr>
          <w:p w:rsidR="003A641F" w:rsidRPr="00A42E19" w:rsidRDefault="003A641F"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1</w:t>
            </w:r>
          </w:p>
        </w:tc>
        <w:tc>
          <w:tcPr>
            <w:tcW w:w="3261" w:type="dxa"/>
          </w:tcPr>
          <w:p w:rsidR="003A641F" w:rsidRPr="00A42E19" w:rsidRDefault="003A641F"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2</w:t>
            </w:r>
          </w:p>
        </w:tc>
        <w:tc>
          <w:tcPr>
            <w:tcW w:w="1276" w:type="dxa"/>
          </w:tcPr>
          <w:p w:rsidR="003A641F" w:rsidRPr="00A42E19" w:rsidRDefault="003A641F"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3</w:t>
            </w:r>
          </w:p>
        </w:tc>
        <w:tc>
          <w:tcPr>
            <w:tcW w:w="1134" w:type="dxa"/>
          </w:tcPr>
          <w:p w:rsidR="003A641F" w:rsidRPr="00A42E19" w:rsidRDefault="003A641F"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4</w:t>
            </w:r>
          </w:p>
        </w:tc>
        <w:tc>
          <w:tcPr>
            <w:tcW w:w="1985" w:type="dxa"/>
          </w:tcPr>
          <w:p w:rsidR="003A641F" w:rsidRPr="005925A8" w:rsidRDefault="003A641F" w:rsidP="001230F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1984" w:type="dxa"/>
          </w:tcPr>
          <w:p w:rsidR="003A641F" w:rsidRDefault="003A641F" w:rsidP="001230FC">
            <w:pPr>
              <w:spacing w:after="0" w:line="240" w:lineRule="auto"/>
              <w:jc w:val="center"/>
              <w:rPr>
                <w:rFonts w:eastAsia="Times New Roman" w:cs="Times New Roman"/>
                <w:b/>
                <w:sz w:val="20"/>
                <w:szCs w:val="20"/>
                <w:lang w:val="sr-Cyrl-RS"/>
              </w:rPr>
            </w:pPr>
          </w:p>
        </w:tc>
        <w:tc>
          <w:tcPr>
            <w:tcW w:w="1984" w:type="dxa"/>
          </w:tcPr>
          <w:p w:rsidR="003A641F" w:rsidRPr="00A42E19" w:rsidRDefault="003A641F" w:rsidP="001230FC">
            <w:pPr>
              <w:spacing w:after="0" w:line="240" w:lineRule="auto"/>
              <w:jc w:val="center"/>
              <w:rPr>
                <w:rFonts w:eastAsia="Times New Roman" w:cs="Times New Roman"/>
                <w:b/>
                <w:sz w:val="20"/>
                <w:szCs w:val="20"/>
              </w:rPr>
            </w:pPr>
            <w:r>
              <w:rPr>
                <w:rFonts w:eastAsia="Times New Roman" w:cs="Times New Roman"/>
                <w:b/>
                <w:sz w:val="20"/>
                <w:szCs w:val="20"/>
                <w:lang w:val="sr-Cyrl-RS"/>
              </w:rPr>
              <w:t>6</w:t>
            </w:r>
          </w:p>
        </w:tc>
        <w:tc>
          <w:tcPr>
            <w:tcW w:w="1843" w:type="dxa"/>
          </w:tcPr>
          <w:p w:rsidR="003A641F" w:rsidRPr="00A42E19" w:rsidRDefault="003A641F" w:rsidP="001230F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7</w:t>
            </w:r>
          </w:p>
        </w:tc>
      </w:tr>
      <w:tr w:rsidR="003A641F" w:rsidRPr="00A42E19" w:rsidTr="001230FC">
        <w:tc>
          <w:tcPr>
            <w:tcW w:w="816" w:type="dxa"/>
          </w:tcPr>
          <w:p w:rsidR="003A641F" w:rsidRPr="002C5227" w:rsidRDefault="003A641F" w:rsidP="001230FC">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3261" w:type="dxa"/>
          </w:tcPr>
          <w:p w:rsidR="003A641F" w:rsidRPr="002C5227" w:rsidRDefault="003A641F" w:rsidP="001230FC">
            <w:pPr>
              <w:spacing w:after="0" w:line="240" w:lineRule="auto"/>
              <w:rPr>
                <w:rFonts w:eastAsia="Times New Roman" w:cs="Times New Roman"/>
                <w:sz w:val="20"/>
                <w:szCs w:val="20"/>
                <w:lang w:val="ru-RU"/>
              </w:rPr>
            </w:pPr>
            <w:r w:rsidRPr="003D544D">
              <w:rPr>
                <w:rFonts w:eastAsia="Times New Roman" w:cs="Times New Roman"/>
                <w:sz w:val="20"/>
                <w:szCs w:val="20"/>
                <w:lang w:val="ru-RU"/>
              </w:rPr>
              <w:t>Принтерска глава</w:t>
            </w:r>
          </w:p>
        </w:tc>
        <w:tc>
          <w:tcPr>
            <w:tcW w:w="1276" w:type="dxa"/>
          </w:tcPr>
          <w:p w:rsidR="003A641F" w:rsidRPr="002C5227" w:rsidRDefault="003A641F" w:rsidP="001230FC">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3A641F" w:rsidRPr="002C5227" w:rsidRDefault="003A641F" w:rsidP="001230FC">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1985" w:type="dxa"/>
          </w:tcPr>
          <w:p w:rsidR="003A641F" w:rsidRPr="00A42E19" w:rsidRDefault="003A641F" w:rsidP="001230FC">
            <w:pPr>
              <w:spacing w:after="0" w:line="240" w:lineRule="auto"/>
              <w:rPr>
                <w:rFonts w:eastAsia="Times New Roman" w:cs="Times New Roman"/>
                <w:sz w:val="20"/>
                <w:szCs w:val="20"/>
              </w:rPr>
            </w:pPr>
          </w:p>
        </w:tc>
        <w:tc>
          <w:tcPr>
            <w:tcW w:w="1984" w:type="dxa"/>
          </w:tcPr>
          <w:p w:rsidR="003A641F" w:rsidRPr="00A42E19" w:rsidRDefault="003A641F" w:rsidP="001230FC">
            <w:pPr>
              <w:spacing w:after="0" w:line="240" w:lineRule="auto"/>
              <w:rPr>
                <w:rFonts w:eastAsia="Times New Roman" w:cs="Times New Roman"/>
                <w:sz w:val="20"/>
                <w:szCs w:val="20"/>
              </w:rPr>
            </w:pPr>
          </w:p>
        </w:tc>
        <w:tc>
          <w:tcPr>
            <w:tcW w:w="1984" w:type="dxa"/>
          </w:tcPr>
          <w:p w:rsidR="003A641F" w:rsidRPr="00A42E19" w:rsidRDefault="003A641F" w:rsidP="001230FC">
            <w:pPr>
              <w:spacing w:after="0" w:line="240" w:lineRule="auto"/>
              <w:rPr>
                <w:rFonts w:eastAsia="Times New Roman" w:cs="Times New Roman"/>
                <w:sz w:val="20"/>
                <w:szCs w:val="20"/>
              </w:rPr>
            </w:pPr>
          </w:p>
        </w:tc>
        <w:tc>
          <w:tcPr>
            <w:tcW w:w="1843" w:type="dxa"/>
          </w:tcPr>
          <w:p w:rsidR="003A641F" w:rsidRPr="00A42E19" w:rsidRDefault="003A641F" w:rsidP="001230FC">
            <w:pPr>
              <w:spacing w:after="0" w:line="240" w:lineRule="auto"/>
              <w:rPr>
                <w:rFonts w:eastAsia="Times New Roman" w:cs="Times New Roman"/>
                <w:sz w:val="20"/>
                <w:szCs w:val="20"/>
              </w:rPr>
            </w:pPr>
          </w:p>
        </w:tc>
      </w:tr>
      <w:tr w:rsidR="003A641F" w:rsidRPr="00A42E19" w:rsidTr="001230FC">
        <w:tc>
          <w:tcPr>
            <w:tcW w:w="816" w:type="dxa"/>
            <w:vAlign w:val="center"/>
          </w:tcPr>
          <w:p w:rsidR="003A641F" w:rsidRPr="00CB3C6E" w:rsidRDefault="003A641F" w:rsidP="001230FC">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2.</w:t>
            </w:r>
          </w:p>
        </w:tc>
        <w:tc>
          <w:tcPr>
            <w:tcW w:w="3261" w:type="dxa"/>
          </w:tcPr>
          <w:p w:rsidR="003A641F" w:rsidRPr="008A2343" w:rsidRDefault="003A641F" w:rsidP="001230FC">
            <w:pPr>
              <w:autoSpaceDE w:val="0"/>
              <w:autoSpaceDN w:val="0"/>
              <w:adjustRightInd w:val="0"/>
              <w:spacing w:after="0" w:line="240" w:lineRule="auto"/>
              <w:rPr>
                <w:rFonts w:ascii="Calibri" w:hAnsi="Calibri" w:cs="Calibri"/>
                <w:kern w:val="2"/>
                <w:sz w:val="20"/>
                <w:szCs w:val="20"/>
                <w:lang w:val="sr-Cyrl-RS"/>
              </w:rPr>
            </w:pPr>
            <w:r w:rsidRPr="008A2343">
              <w:rPr>
                <w:rFonts w:ascii="Calibri" w:hAnsi="Calibri" w:cs="Calibri"/>
                <w:kern w:val="2"/>
                <w:sz w:val="20"/>
                <w:szCs w:val="20"/>
                <w:lang w:val="sr-Cyrl-RS"/>
              </w:rPr>
              <w:t>Касета за одржавање принтера</w:t>
            </w:r>
          </w:p>
        </w:tc>
        <w:tc>
          <w:tcPr>
            <w:tcW w:w="1276" w:type="dxa"/>
          </w:tcPr>
          <w:p w:rsidR="003A641F" w:rsidRPr="00A42E19" w:rsidRDefault="003A641F" w:rsidP="001230FC">
            <w:pPr>
              <w:spacing w:after="0" w:line="240" w:lineRule="auto"/>
              <w:jc w:val="center"/>
              <w:rPr>
                <w:rFonts w:eastAsia="Times New Roman" w:cs="Times New Roman"/>
                <w:sz w:val="20"/>
                <w:szCs w:val="20"/>
              </w:rPr>
            </w:pPr>
            <w:r>
              <w:rPr>
                <w:rFonts w:eastAsia="Times New Roman" w:cs="Times New Roman"/>
                <w:sz w:val="20"/>
                <w:szCs w:val="20"/>
                <w:lang w:val="sr-Cyrl-RS"/>
              </w:rPr>
              <w:t>комад</w:t>
            </w:r>
          </w:p>
        </w:tc>
        <w:tc>
          <w:tcPr>
            <w:tcW w:w="1134" w:type="dxa"/>
          </w:tcPr>
          <w:p w:rsidR="003A641F" w:rsidRPr="00A42E19" w:rsidRDefault="003A641F" w:rsidP="001230FC">
            <w:pPr>
              <w:spacing w:after="0" w:line="240" w:lineRule="auto"/>
              <w:jc w:val="center"/>
              <w:rPr>
                <w:rFonts w:eastAsia="Times New Roman" w:cs="Times New Roman"/>
                <w:sz w:val="20"/>
                <w:szCs w:val="20"/>
              </w:rPr>
            </w:pPr>
            <w:r w:rsidRPr="00A42E19">
              <w:rPr>
                <w:rFonts w:eastAsia="Times New Roman" w:cs="Times New Roman"/>
                <w:sz w:val="20"/>
                <w:szCs w:val="20"/>
              </w:rPr>
              <w:t>1</w:t>
            </w:r>
          </w:p>
        </w:tc>
        <w:tc>
          <w:tcPr>
            <w:tcW w:w="1985" w:type="dxa"/>
          </w:tcPr>
          <w:p w:rsidR="003A641F" w:rsidRPr="00A42E19" w:rsidRDefault="003A641F" w:rsidP="001230FC">
            <w:pPr>
              <w:spacing w:after="0" w:line="240" w:lineRule="auto"/>
              <w:rPr>
                <w:rFonts w:eastAsia="Times New Roman" w:cs="Times New Roman"/>
                <w:sz w:val="20"/>
                <w:szCs w:val="20"/>
              </w:rPr>
            </w:pPr>
          </w:p>
        </w:tc>
        <w:tc>
          <w:tcPr>
            <w:tcW w:w="1984" w:type="dxa"/>
          </w:tcPr>
          <w:p w:rsidR="003A641F" w:rsidRPr="00A42E19" w:rsidRDefault="003A641F" w:rsidP="001230FC">
            <w:pPr>
              <w:spacing w:after="0" w:line="240" w:lineRule="auto"/>
              <w:rPr>
                <w:rFonts w:eastAsia="Times New Roman" w:cs="Times New Roman"/>
                <w:sz w:val="20"/>
                <w:szCs w:val="20"/>
              </w:rPr>
            </w:pPr>
          </w:p>
        </w:tc>
        <w:tc>
          <w:tcPr>
            <w:tcW w:w="1984" w:type="dxa"/>
          </w:tcPr>
          <w:p w:rsidR="003A641F" w:rsidRPr="00A42E19" w:rsidRDefault="003A641F" w:rsidP="001230FC">
            <w:pPr>
              <w:spacing w:after="0" w:line="240" w:lineRule="auto"/>
              <w:rPr>
                <w:rFonts w:eastAsia="Times New Roman" w:cs="Times New Roman"/>
                <w:sz w:val="20"/>
                <w:szCs w:val="20"/>
              </w:rPr>
            </w:pPr>
            <w:r w:rsidRPr="00A42E19">
              <w:rPr>
                <w:rFonts w:eastAsia="Times New Roman" w:cs="Times New Roman"/>
                <w:sz w:val="20"/>
                <w:szCs w:val="20"/>
              </w:rPr>
              <w:t xml:space="preserve"> </w:t>
            </w:r>
          </w:p>
        </w:tc>
        <w:tc>
          <w:tcPr>
            <w:tcW w:w="1843" w:type="dxa"/>
          </w:tcPr>
          <w:p w:rsidR="003A641F" w:rsidRPr="00A42E19" w:rsidRDefault="003A641F" w:rsidP="001230FC">
            <w:pPr>
              <w:spacing w:after="0" w:line="240" w:lineRule="auto"/>
              <w:rPr>
                <w:rFonts w:eastAsia="Times New Roman" w:cs="Times New Roman"/>
                <w:sz w:val="20"/>
                <w:szCs w:val="20"/>
              </w:rPr>
            </w:pPr>
          </w:p>
        </w:tc>
      </w:tr>
      <w:tr w:rsidR="003A641F" w:rsidRPr="00A42E19" w:rsidTr="001230FC">
        <w:tc>
          <w:tcPr>
            <w:tcW w:w="816" w:type="dxa"/>
          </w:tcPr>
          <w:p w:rsidR="003A641F" w:rsidRPr="00A42E19" w:rsidRDefault="003A641F" w:rsidP="001230FC">
            <w:pPr>
              <w:spacing w:after="0" w:line="240" w:lineRule="auto"/>
              <w:jc w:val="center"/>
              <w:rPr>
                <w:rFonts w:eastAsia="Times New Roman" w:cs="Times New Roman"/>
                <w:sz w:val="20"/>
                <w:szCs w:val="20"/>
              </w:rPr>
            </w:pPr>
          </w:p>
        </w:tc>
        <w:tc>
          <w:tcPr>
            <w:tcW w:w="3261" w:type="dxa"/>
          </w:tcPr>
          <w:p w:rsidR="003A641F" w:rsidRPr="00A42E19" w:rsidRDefault="003A641F"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У К У П Н О</w:t>
            </w:r>
          </w:p>
        </w:tc>
        <w:tc>
          <w:tcPr>
            <w:tcW w:w="2410" w:type="dxa"/>
            <w:gridSpan w:val="2"/>
          </w:tcPr>
          <w:p w:rsidR="003A641F" w:rsidRPr="00A42E19" w:rsidRDefault="003A641F" w:rsidP="001230FC">
            <w:pPr>
              <w:spacing w:after="0" w:line="240" w:lineRule="auto"/>
              <w:jc w:val="center"/>
              <w:rPr>
                <w:rFonts w:eastAsia="Times New Roman" w:cs="Times New Roman"/>
                <w:b/>
                <w:sz w:val="20"/>
                <w:szCs w:val="20"/>
              </w:rPr>
            </w:pPr>
          </w:p>
        </w:tc>
        <w:tc>
          <w:tcPr>
            <w:tcW w:w="1985" w:type="dxa"/>
          </w:tcPr>
          <w:p w:rsidR="003A641F" w:rsidRPr="00A42E19" w:rsidRDefault="003A641F" w:rsidP="001230FC">
            <w:pPr>
              <w:spacing w:after="0" w:line="240" w:lineRule="auto"/>
              <w:jc w:val="center"/>
              <w:rPr>
                <w:rFonts w:eastAsia="Times New Roman" w:cs="Times New Roman"/>
                <w:sz w:val="20"/>
                <w:szCs w:val="20"/>
              </w:rPr>
            </w:pPr>
          </w:p>
        </w:tc>
        <w:tc>
          <w:tcPr>
            <w:tcW w:w="1984" w:type="dxa"/>
          </w:tcPr>
          <w:p w:rsidR="003A641F" w:rsidRPr="00A42E19" w:rsidRDefault="003A641F" w:rsidP="001230FC">
            <w:pPr>
              <w:spacing w:after="0" w:line="240" w:lineRule="auto"/>
              <w:jc w:val="center"/>
              <w:rPr>
                <w:rFonts w:eastAsia="Times New Roman" w:cs="Times New Roman"/>
                <w:sz w:val="20"/>
                <w:szCs w:val="20"/>
              </w:rPr>
            </w:pPr>
          </w:p>
        </w:tc>
        <w:tc>
          <w:tcPr>
            <w:tcW w:w="1984" w:type="dxa"/>
          </w:tcPr>
          <w:p w:rsidR="003A641F" w:rsidRPr="00A42E19" w:rsidRDefault="003A641F" w:rsidP="001230FC">
            <w:pPr>
              <w:spacing w:after="0" w:line="240" w:lineRule="auto"/>
              <w:jc w:val="center"/>
              <w:rPr>
                <w:rFonts w:eastAsia="Times New Roman" w:cs="Times New Roman"/>
                <w:sz w:val="20"/>
                <w:szCs w:val="20"/>
              </w:rPr>
            </w:pPr>
          </w:p>
        </w:tc>
        <w:tc>
          <w:tcPr>
            <w:tcW w:w="1843" w:type="dxa"/>
          </w:tcPr>
          <w:p w:rsidR="003A641F" w:rsidRPr="00A42E19" w:rsidRDefault="003A641F" w:rsidP="001230FC">
            <w:pPr>
              <w:spacing w:after="0" w:line="240" w:lineRule="auto"/>
              <w:rPr>
                <w:rFonts w:eastAsia="Times New Roman" w:cs="Times New Roman"/>
                <w:sz w:val="20"/>
                <w:szCs w:val="20"/>
              </w:rPr>
            </w:pPr>
          </w:p>
        </w:tc>
      </w:tr>
    </w:tbl>
    <w:p w:rsidR="003A641F" w:rsidRDefault="003A641F" w:rsidP="003A641F">
      <w:pPr>
        <w:jc w:val="both"/>
        <w:rPr>
          <w:rFonts w:eastAsia="Times New Roman" w:cs="Times New Roman"/>
          <w:sz w:val="20"/>
          <w:szCs w:val="20"/>
        </w:rPr>
      </w:pPr>
    </w:p>
    <w:p w:rsidR="003A641F" w:rsidRPr="005925A8" w:rsidRDefault="003A641F" w:rsidP="003A641F">
      <w:pPr>
        <w:spacing w:after="0"/>
        <w:jc w:val="both"/>
        <w:rPr>
          <w:rFonts w:eastAsia="Times New Roman" w:cs="Times New Roman"/>
          <w:b/>
          <w:sz w:val="20"/>
          <w:szCs w:val="20"/>
          <w:lang w:val="sr-Cyrl-RS"/>
        </w:rPr>
      </w:pPr>
      <w:r w:rsidRPr="005925A8">
        <w:rPr>
          <w:rFonts w:eastAsia="Times New Roman" w:cs="Times New Roman"/>
          <w:b/>
          <w:sz w:val="20"/>
          <w:szCs w:val="20"/>
          <w:lang w:val="sr-Cyrl-RS"/>
        </w:rPr>
        <w:t>2. Сервисирање (без замене дела и/или потрошног материјала)</w:t>
      </w:r>
    </w:p>
    <w:tbl>
      <w:tblPr>
        <w:tblW w:w="14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3261"/>
        <w:gridCol w:w="1276"/>
        <w:gridCol w:w="1134"/>
        <w:gridCol w:w="1985"/>
        <w:gridCol w:w="1984"/>
        <w:gridCol w:w="1984"/>
        <w:gridCol w:w="1984"/>
      </w:tblGrid>
      <w:tr w:rsidR="003A641F" w:rsidRPr="00A42E19" w:rsidTr="001230FC">
        <w:tc>
          <w:tcPr>
            <w:tcW w:w="816" w:type="dxa"/>
          </w:tcPr>
          <w:p w:rsidR="003A641F" w:rsidRPr="00A42E19" w:rsidRDefault="003A641F"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Р.бр.</w:t>
            </w:r>
          </w:p>
        </w:tc>
        <w:tc>
          <w:tcPr>
            <w:tcW w:w="3261" w:type="dxa"/>
          </w:tcPr>
          <w:p w:rsidR="003A641F" w:rsidRPr="00A56CA6" w:rsidRDefault="003A641F" w:rsidP="001230F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Услуга</w:t>
            </w:r>
          </w:p>
        </w:tc>
        <w:tc>
          <w:tcPr>
            <w:tcW w:w="1276" w:type="dxa"/>
          </w:tcPr>
          <w:p w:rsidR="003A641F" w:rsidRPr="00A42E19" w:rsidRDefault="003A641F"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Јед.</w:t>
            </w:r>
          </w:p>
          <w:p w:rsidR="003A641F" w:rsidRPr="00A42E19" w:rsidRDefault="003A641F"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мере</w:t>
            </w:r>
          </w:p>
        </w:tc>
        <w:tc>
          <w:tcPr>
            <w:tcW w:w="1134" w:type="dxa"/>
          </w:tcPr>
          <w:p w:rsidR="003A641F" w:rsidRPr="00A42E19" w:rsidRDefault="003A641F"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Количина</w:t>
            </w:r>
          </w:p>
        </w:tc>
        <w:tc>
          <w:tcPr>
            <w:tcW w:w="1985" w:type="dxa"/>
          </w:tcPr>
          <w:p w:rsidR="003A641F" w:rsidRPr="00A42E19" w:rsidRDefault="003A641F" w:rsidP="001230F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Јединична цена без ПДВ-а</w:t>
            </w:r>
          </w:p>
        </w:tc>
        <w:tc>
          <w:tcPr>
            <w:tcW w:w="1984" w:type="dxa"/>
          </w:tcPr>
          <w:p w:rsidR="003A641F" w:rsidRPr="00A42E19" w:rsidRDefault="003A641F" w:rsidP="001230F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Јединична цена са ПДВ-ом</w:t>
            </w:r>
          </w:p>
        </w:tc>
        <w:tc>
          <w:tcPr>
            <w:tcW w:w="1984" w:type="dxa"/>
          </w:tcPr>
          <w:p w:rsidR="003A641F" w:rsidRPr="003B4F40" w:rsidRDefault="003A641F" w:rsidP="001230FC">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Укупна ц</w:t>
            </w:r>
            <w:r w:rsidRPr="00A42E19">
              <w:rPr>
                <w:rFonts w:eastAsia="Times New Roman" w:cs="Times New Roman"/>
                <w:b/>
                <w:sz w:val="20"/>
                <w:szCs w:val="20"/>
              </w:rPr>
              <w:t>ена без ПДВ</w:t>
            </w:r>
            <w:r>
              <w:rPr>
                <w:rFonts w:eastAsia="Times New Roman" w:cs="Times New Roman"/>
                <w:b/>
                <w:sz w:val="20"/>
                <w:szCs w:val="20"/>
                <w:lang w:val="sr-Cyrl-RS"/>
              </w:rPr>
              <w:t>-а</w:t>
            </w:r>
          </w:p>
        </w:tc>
        <w:tc>
          <w:tcPr>
            <w:tcW w:w="1984" w:type="dxa"/>
          </w:tcPr>
          <w:p w:rsidR="003A641F" w:rsidRPr="00A42E19" w:rsidRDefault="003A641F"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Укупна цена са ПДВ</w:t>
            </w:r>
          </w:p>
        </w:tc>
      </w:tr>
      <w:tr w:rsidR="003A641F" w:rsidRPr="00A42E19" w:rsidTr="001230FC">
        <w:tc>
          <w:tcPr>
            <w:tcW w:w="816" w:type="dxa"/>
          </w:tcPr>
          <w:p w:rsidR="003A641F" w:rsidRPr="00A42E19" w:rsidRDefault="003A641F"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1</w:t>
            </w:r>
          </w:p>
        </w:tc>
        <w:tc>
          <w:tcPr>
            <w:tcW w:w="3261" w:type="dxa"/>
          </w:tcPr>
          <w:p w:rsidR="003A641F" w:rsidRPr="00A42E19" w:rsidRDefault="003A641F"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2</w:t>
            </w:r>
          </w:p>
        </w:tc>
        <w:tc>
          <w:tcPr>
            <w:tcW w:w="1276" w:type="dxa"/>
          </w:tcPr>
          <w:p w:rsidR="003A641F" w:rsidRPr="00A42E19" w:rsidRDefault="003A641F"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3</w:t>
            </w:r>
          </w:p>
        </w:tc>
        <w:tc>
          <w:tcPr>
            <w:tcW w:w="1134" w:type="dxa"/>
          </w:tcPr>
          <w:p w:rsidR="003A641F" w:rsidRPr="00A42E19" w:rsidRDefault="003A641F"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4</w:t>
            </w:r>
          </w:p>
        </w:tc>
        <w:tc>
          <w:tcPr>
            <w:tcW w:w="1985" w:type="dxa"/>
          </w:tcPr>
          <w:p w:rsidR="003A641F" w:rsidRPr="005925A8" w:rsidRDefault="003A641F" w:rsidP="001230F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1984" w:type="dxa"/>
          </w:tcPr>
          <w:p w:rsidR="003A641F" w:rsidRPr="00A42E19" w:rsidRDefault="003A641F" w:rsidP="001230F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6</w:t>
            </w:r>
          </w:p>
        </w:tc>
        <w:tc>
          <w:tcPr>
            <w:tcW w:w="1984" w:type="dxa"/>
          </w:tcPr>
          <w:p w:rsidR="003A641F" w:rsidRPr="00A42E19" w:rsidRDefault="003A641F" w:rsidP="001230F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7</w:t>
            </w:r>
          </w:p>
        </w:tc>
        <w:tc>
          <w:tcPr>
            <w:tcW w:w="1984" w:type="dxa"/>
          </w:tcPr>
          <w:p w:rsidR="003A641F" w:rsidRPr="00A42E19" w:rsidRDefault="003A641F" w:rsidP="001230F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8</w:t>
            </w:r>
          </w:p>
        </w:tc>
      </w:tr>
      <w:tr w:rsidR="003A641F" w:rsidRPr="00A42E19" w:rsidTr="001230FC">
        <w:tc>
          <w:tcPr>
            <w:tcW w:w="816" w:type="dxa"/>
            <w:vAlign w:val="center"/>
          </w:tcPr>
          <w:p w:rsidR="003A641F" w:rsidRPr="00CB3C6E" w:rsidRDefault="003A641F" w:rsidP="001230FC">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c>
          <w:tcPr>
            <w:tcW w:w="3261" w:type="dxa"/>
          </w:tcPr>
          <w:p w:rsidR="003A641F" w:rsidRPr="00CB3C6E" w:rsidRDefault="003A641F" w:rsidP="001230FC">
            <w:pPr>
              <w:autoSpaceDE w:val="0"/>
              <w:autoSpaceDN w:val="0"/>
              <w:adjustRightInd w:val="0"/>
              <w:spacing w:after="0" w:line="240" w:lineRule="auto"/>
              <w:rPr>
                <w:rFonts w:ascii="Calibri" w:hAnsi="Calibri" w:cs="Calibri"/>
                <w:kern w:val="2"/>
                <w:sz w:val="20"/>
                <w:szCs w:val="20"/>
                <w:lang w:val="sr-Cyrl-RS"/>
              </w:rPr>
            </w:pPr>
            <w:r>
              <w:rPr>
                <w:rFonts w:ascii="Calibri" w:hAnsi="Calibri" w:cs="Calibri"/>
                <w:kern w:val="2"/>
                <w:sz w:val="20"/>
                <w:szCs w:val="20"/>
                <w:lang w:val="sr-Cyrl-RS"/>
              </w:rPr>
              <w:t>Сервисирање</w:t>
            </w:r>
          </w:p>
        </w:tc>
        <w:tc>
          <w:tcPr>
            <w:tcW w:w="1276" w:type="dxa"/>
          </w:tcPr>
          <w:p w:rsidR="003A641F" w:rsidRPr="002C5227" w:rsidRDefault="003A641F" w:rsidP="001230FC">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сат</w:t>
            </w:r>
          </w:p>
        </w:tc>
        <w:tc>
          <w:tcPr>
            <w:tcW w:w="1134" w:type="dxa"/>
          </w:tcPr>
          <w:p w:rsidR="003A641F" w:rsidRPr="002C5227" w:rsidRDefault="003A641F" w:rsidP="001230FC">
            <w:pPr>
              <w:tabs>
                <w:tab w:val="left" w:pos="585"/>
                <w:tab w:val="center" w:pos="671"/>
              </w:tabs>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1985" w:type="dxa"/>
          </w:tcPr>
          <w:p w:rsidR="003A641F" w:rsidRPr="00A42E19" w:rsidRDefault="003A641F" w:rsidP="001230FC">
            <w:pPr>
              <w:spacing w:after="0" w:line="240" w:lineRule="auto"/>
              <w:rPr>
                <w:rFonts w:eastAsia="Times New Roman" w:cs="Times New Roman"/>
                <w:sz w:val="20"/>
                <w:szCs w:val="20"/>
              </w:rPr>
            </w:pPr>
          </w:p>
        </w:tc>
        <w:tc>
          <w:tcPr>
            <w:tcW w:w="1984" w:type="dxa"/>
          </w:tcPr>
          <w:p w:rsidR="003A641F" w:rsidRPr="00A42E19" w:rsidRDefault="003A641F" w:rsidP="001230FC">
            <w:pPr>
              <w:spacing w:after="0" w:line="240" w:lineRule="auto"/>
              <w:rPr>
                <w:rFonts w:eastAsia="Times New Roman" w:cs="Times New Roman"/>
                <w:sz w:val="20"/>
                <w:szCs w:val="20"/>
              </w:rPr>
            </w:pPr>
          </w:p>
        </w:tc>
        <w:tc>
          <w:tcPr>
            <w:tcW w:w="1984" w:type="dxa"/>
          </w:tcPr>
          <w:p w:rsidR="003A641F" w:rsidRPr="00A42E19" w:rsidRDefault="003A641F" w:rsidP="001230FC">
            <w:pPr>
              <w:spacing w:after="0" w:line="240" w:lineRule="auto"/>
              <w:rPr>
                <w:rFonts w:eastAsia="Times New Roman" w:cs="Times New Roman"/>
                <w:sz w:val="20"/>
                <w:szCs w:val="20"/>
              </w:rPr>
            </w:pPr>
          </w:p>
        </w:tc>
        <w:tc>
          <w:tcPr>
            <w:tcW w:w="1984" w:type="dxa"/>
          </w:tcPr>
          <w:p w:rsidR="003A641F" w:rsidRPr="00A42E19" w:rsidRDefault="003A641F" w:rsidP="001230FC">
            <w:pPr>
              <w:spacing w:after="0" w:line="240" w:lineRule="auto"/>
              <w:rPr>
                <w:rFonts w:eastAsia="Times New Roman" w:cs="Times New Roman"/>
                <w:sz w:val="20"/>
                <w:szCs w:val="20"/>
              </w:rPr>
            </w:pPr>
          </w:p>
        </w:tc>
      </w:tr>
      <w:tr w:rsidR="003A641F" w:rsidRPr="00A42E19" w:rsidTr="001230FC">
        <w:tc>
          <w:tcPr>
            <w:tcW w:w="816" w:type="dxa"/>
          </w:tcPr>
          <w:p w:rsidR="003A641F" w:rsidRPr="00A42E19" w:rsidRDefault="003A641F" w:rsidP="001230FC">
            <w:pPr>
              <w:spacing w:after="0" w:line="240" w:lineRule="auto"/>
              <w:jc w:val="center"/>
              <w:rPr>
                <w:rFonts w:eastAsia="Times New Roman" w:cs="Times New Roman"/>
                <w:sz w:val="20"/>
                <w:szCs w:val="20"/>
              </w:rPr>
            </w:pPr>
          </w:p>
        </w:tc>
        <w:tc>
          <w:tcPr>
            <w:tcW w:w="3261" w:type="dxa"/>
          </w:tcPr>
          <w:p w:rsidR="003A641F" w:rsidRPr="00A42E19" w:rsidRDefault="003A641F"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У К У П Н О</w:t>
            </w:r>
          </w:p>
        </w:tc>
        <w:tc>
          <w:tcPr>
            <w:tcW w:w="2410" w:type="dxa"/>
            <w:gridSpan w:val="2"/>
          </w:tcPr>
          <w:p w:rsidR="003A641F" w:rsidRPr="00A42E19" w:rsidRDefault="003A641F" w:rsidP="001230FC">
            <w:pPr>
              <w:spacing w:after="0" w:line="240" w:lineRule="auto"/>
              <w:jc w:val="center"/>
              <w:rPr>
                <w:rFonts w:eastAsia="Times New Roman" w:cs="Times New Roman"/>
                <w:b/>
                <w:sz w:val="20"/>
                <w:szCs w:val="20"/>
              </w:rPr>
            </w:pPr>
          </w:p>
        </w:tc>
        <w:tc>
          <w:tcPr>
            <w:tcW w:w="1985" w:type="dxa"/>
          </w:tcPr>
          <w:p w:rsidR="003A641F" w:rsidRPr="00A42E19" w:rsidRDefault="003A641F" w:rsidP="001230FC">
            <w:pPr>
              <w:spacing w:after="0" w:line="240" w:lineRule="auto"/>
              <w:jc w:val="center"/>
              <w:rPr>
                <w:rFonts w:eastAsia="Times New Roman" w:cs="Times New Roman"/>
                <w:sz w:val="20"/>
                <w:szCs w:val="20"/>
              </w:rPr>
            </w:pPr>
          </w:p>
        </w:tc>
        <w:tc>
          <w:tcPr>
            <w:tcW w:w="1984" w:type="dxa"/>
          </w:tcPr>
          <w:p w:rsidR="003A641F" w:rsidRPr="00A42E19" w:rsidRDefault="003A641F" w:rsidP="001230FC">
            <w:pPr>
              <w:spacing w:after="0" w:line="240" w:lineRule="auto"/>
              <w:rPr>
                <w:rFonts w:eastAsia="Times New Roman" w:cs="Times New Roman"/>
                <w:sz w:val="20"/>
                <w:szCs w:val="20"/>
              </w:rPr>
            </w:pPr>
          </w:p>
        </w:tc>
        <w:tc>
          <w:tcPr>
            <w:tcW w:w="1984" w:type="dxa"/>
          </w:tcPr>
          <w:p w:rsidR="003A641F" w:rsidRPr="00A42E19" w:rsidRDefault="003A641F" w:rsidP="001230FC">
            <w:pPr>
              <w:spacing w:after="0" w:line="240" w:lineRule="auto"/>
              <w:rPr>
                <w:rFonts w:eastAsia="Times New Roman" w:cs="Times New Roman"/>
                <w:sz w:val="20"/>
                <w:szCs w:val="20"/>
              </w:rPr>
            </w:pPr>
          </w:p>
        </w:tc>
        <w:tc>
          <w:tcPr>
            <w:tcW w:w="1984" w:type="dxa"/>
          </w:tcPr>
          <w:p w:rsidR="003A641F" w:rsidRPr="00A42E19" w:rsidRDefault="003A641F" w:rsidP="001230FC">
            <w:pPr>
              <w:spacing w:after="0" w:line="240" w:lineRule="auto"/>
              <w:rPr>
                <w:rFonts w:eastAsia="Times New Roman" w:cs="Times New Roman"/>
                <w:sz w:val="20"/>
                <w:szCs w:val="20"/>
              </w:rPr>
            </w:pPr>
          </w:p>
        </w:tc>
      </w:tr>
    </w:tbl>
    <w:p w:rsidR="003A641F" w:rsidRPr="003B4F40" w:rsidRDefault="003A641F" w:rsidP="003A641F">
      <w:pPr>
        <w:jc w:val="both"/>
        <w:rPr>
          <w:rFonts w:eastAsia="Times New Roman" w:cs="Times New Roman"/>
          <w:sz w:val="20"/>
          <w:szCs w:val="20"/>
          <w:lang w:val="sr-Cyrl-RS"/>
        </w:rPr>
      </w:pPr>
    </w:p>
    <w:p w:rsidR="003A641F" w:rsidRPr="00A42E19" w:rsidRDefault="003A641F" w:rsidP="003A641F">
      <w:pPr>
        <w:jc w:val="both"/>
        <w:rPr>
          <w:rFonts w:eastAsia="Times New Roman" w:cs="Times New Roman"/>
          <w:b/>
          <w:i/>
          <w:sz w:val="20"/>
          <w:szCs w:val="20"/>
          <w:highlight w:val="green"/>
        </w:rPr>
      </w:pPr>
      <w:r w:rsidRPr="00A42E19">
        <w:rPr>
          <w:rFonts w:eastAsia="Times New Roman" w:cs="Times New Roman"/>
          <w:b/>
          <w:i/>
          <w:sz w:val="20"/>
          <w:szCs w:val="20"/>
        </w:rPr>
        <w:t>У К У П Н О:</w:t>
      </w:r>
    </w:p>
    <w:p w:rsidR="003A641F" w:rsidRPr="00A42E19" w:rsidRDefault="003A641F" w:rsidP="003A641F">
      <w:pPr>
        <w:jc w:val="both"/>
        <w:rPr>
          <w:rFonts w:eastAsia="Times New Roman" w:cs="Times New Roman"/>
          <w:b/>
          <w:i/>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без</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-а</w:t>
      </w:r>
      <w:r w:rsidRPr="00A42E19">
        <w:rPr>
          <w:rFonts w:eastAsia="Times New Roman" w:cs="Times New Roman"/>
          <w:b/>
          <w:i/>
          <w:sz w:val="20"/>
          <w:szCs w:val="20"/>
          <w:lang w:val="ru-RU"/>
        </w:rPr>
        <w:t xml:space="preserve"> </w:t>
      </w:r>
      <w:r>
        <w:rPr>
          <w:rFonts w:eastAsia="Times New Roman" w:cs="Times New Roman"/>
          <w:b/>
          <w:i/>
          <w:sz w:val="20"/>
          <w:szCs w:val="20"/>
          <w:lang w:val="ru-RU"/>
        </w:rPr>
        <w:t>(1+2)</w:t>
      </w:r>
      <w:r w:rsidRPr="005925A8">
        <w:rPr>
          <w:rFonts w:eastAsia="Times New Roman" w:cs="Times New Roman"/>
          <w:b/>
          <w:i/>
          <w:sz w:val="20"/>
          <w:szCs w:val="20"/>
          <w:lang w:val="ru-RU"/>
        </w:rPr>
        <w:t>:</w:t>
      </w:r>
      <w:r>
        <w:rPr>
          <w:rFonts w:eastAsia="Times New Roman" w:cs="Times New Roman"/>
          <w:b/>
          <w:i/>
          <w:sz w:val="20"/>
          <w:szCs w:val="20"/>
          <w:lang w:val="ru-RU"/>
        </w:rPr>
        <w:tab/>
        <w:t>________________________________________________</w:t>
      </w:r>
    </w:p>
    <w:p w:rsidR="003A641F" w:rsidRPr="00A42E19" w:rsidRDefault="003A641F" w:rsidP="003A641F">
      <w:pPr>
        <w:jc w:val="both"/>
        <w:rPr>
          <w:rFonts w:eastAsia="Times New Roman" w:cs="Times New Roman"/>
          <w:b/>
          <w:i/>
          <w:sz w:val="20"/>
          <w:szCs w:val="20"/>
          <w:lang w:val="ru-RU"/>
        </w:rPr>
      </w:pPr>
      <w:r>
        <w:rPr>
          <w:rFonts w:eastAsia="Times New Roman" w:cs="Times New Roman"/>
          <w:b/>
          <w:i/>
          <w:sz w:val="20"/>
          <w:szCs w:val="20"/>
          <w:lang w:val="ru-RU"/>
        </w:rPr>
        <w:t xml:space="preserve">ИЗНОС ПДВ-а (1+2): </w:t>
      </w:r>
      <w:r>
        <w:rPr>
          <w:rFonts w:eastAsia="Times New Roman" w:cs="Times New Roman"/>
          <w:b/>
          <w:i/>
          <w:sz w:val="20"/>
          <w:szCs w:val="20"/>
          <w:lang w:val="ru-RU"/>
        </w:rPr>
        <w:tab/>
      </w:r>
      <w:r>
        <w:rPr>
          <w:rFonts w:eastAsia="Times New Roman" w:cs="Times New Roman"/>
          <w:b/>
          <w:i/>
          <w:sz w:val="20"/>
          <w:szCs w:val="20"/>
          <w:lang w:val="ru-RU"/>
        </w:rPr>
        <w:tab/>
        <w:t>________________________________________________</w:t>
      </w:r>
    </w:p>
    <w:p w:rsidR="003A641F" w:rsidRPr="00A42E19" w:rsidRDefault="003A641F" w:rsidP="003A641F">
      <w:pPr>
        <w:jc w:val="both"/>
        <w:rPr>
          <w:rFonts w:eastAsia="Times New Roman" w:cs="Times New Roman"/>
          <w:b/>
          <w:i/>
          <w:sz w:val="20"/>
          <w:szCs w:val="20"/>
          <w:lang w:val="sr-Cyrl-RS"/>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са</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w:t>
      </w:r>
      <w:r>
        <w:rPr>
          <w:rFonts w:eastAsia="Times New Roman" w:cs="Times New Roman"/>
          <w:b/>
          <w:i/>
          <w:sz w:val="20"/>
          <w:szCs w:val="20"/>
          <w:lang w:val="sr-Cyrl-RS"/>
        </w:rPr>
        <w:t>ом (1+2)</w:t>
      </w:r>
      <w:r w:rsidRPr="00A42E19">
        <w:rPr>
          <w:rFonts w:eastAsia="Times New Roman" w:cs="Times New Roman"/>
          <w:b/>
          <w:i/>
          <w:sz w:val="20"/>
          <w:szCs w:val="20"/>
          <w:lang w:val="ru-RU"/>
        </w:rPr>
        <w:t>:</w:t>
      </w:r>
      <w:r>
        <w:rPr>
          <w:rFonts w:eastAsia="Times New Roman" w:cs="Times New Roman"/>
          <w:b/>
          <w:i/>
          <w:sz w:val="20"/>
          <w:szCs w:val="20"/>
          <w:lang w:val="ru-RU"/>
        </w:rPr>
        <w:tab/>
        <w:t>________________________________________________</w:t>
      </w:r>
    </w:p>
    <w:p w:rsidR="00CC401A" w:rsidRPr="00A42E19" w:rsidRDefault="00CC401A" w:rsidP="00CC401A">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E9549D" w:rsidRPr="00A42E19" w:rsidTr="00D85146">
        <w:trPr>
          <w:trHeight w:val="372"/>
        </w:trPr>
        <w:tc>
          <w:tcPr>
            <w:tcW w:w="3672" w:type="dxa"/>
            <w:shd w:val="clear" w:color="auto" w:fill="auto"/>
            <w:vAlign w:val="center"/>
          </w:tcPr>
          <w:p w:rsidR="00E9549D" w:rsidRPr="00A42E19" w:rsidRDefault="00E9549D" w:rsidP="00E9549D">
            <w:pPr>
              <w:suppressAutoHyphens/>
              <w:spacing w:after="120" w:line="100" w:lineRule="atLeast"/>
              <w:jc w:val="center"/>
              <w:rPr>
                <w:rFonts w:eastAsia="Arial Unicode MS" w:cs="Arial"/>
                <w:color w:val="000000"/>
                <w:kern w:val="1"/>
                <w:sz w:val="20"/>
                <w:szCs w:val="20"/>
                <w:highlight w:val="green"/>
                <w:lang w:eastAsia="ar-SA"/>
              </w:rPr>
            </w:pPr>
            <w:r w:rsidRPr="00A42E19">
              <w:rPr>
                <w:rFonts w:eastAsia="Arial Unicode MS" w:cs="Arial"/>
                <w:color w:val="000000"/>
                <w:kern w:val="1"/>
                <w:sz w:val="20"/>
                <w:szCs w:val="20"/>
                <w:lang w:eastAsia="ar-SA"/>
              </w:rPr>
              <w:t>Датум:</w:t>
            </w:r>
          </w:p>
        </w:tc>
        <w:tc>
          <w:tcPr>
            <w:tcW w:w="3658" w:type="dxa"/>
            <w:shd w:val="clear" w:color="auto" w:fill="auto"/>
            <w:vAlign w:val="center"/>
          </w:tcPr>
          <w:p w:rsidR="00E9549D" w:rsidRPr="00A42E19" w:rsidRDefault="00E9549D" w:rsidP="00E9549D">
            <w:pPr>
              <w:suppressAutoHyphens/>
              <w:spacing w:after="120" w:line="100" w:lineRule="atLeast"/>
              <w:jc w:val="center"/>
              <w:rPr>
                <w:rFonts w:eastAsia="Arial Unicode MS" w:cs="Arial"/>
                <w:b/>
                <w:color w:val="000000"/>
                <w:kern w:val="1"/>
                <w:sz w:val="20"/>
                <w:szCs w:val="20"/>
                <w:highlight w:val="green"/>
                <w:lang w:eastAsia="ar-SA"/>
              </w:rPr>
            </w:pPr>
            <w:r w:rsidRPr="00A42E19">
              <w:rPr>
                <w:rFonts w:eastAsia="Arial Unicode MS" w:cs="Arial"/>
                <w:b/>
                <w:color w:val="000000"/>
                <w:kern w:val="1"/>
                <w:sz w:val="20"/>
                <w:szCs w:val="20"/>
                <w:lang w:eastAsia="ar-SA"/>
              </w:rPr>
              <w:t>М.П.</w:t>
            </w:r>
          </w:p>
        </w:tc>
        <w:tc>
          <w:tcPr>
            <w:tcW w:w="6319" w:type="dxa"/>
            <w:shd w:val="clear" w:color="auto" w:fill="auto"/>
            <w:vAlign w:val="center"/>
          </w:tcPr>
          <w:p w:rsidR="00E9549D" w:rsidRPr="00A42E19" w:rsidRDefault="00E9549D" w:rsidP="00E9549D">
            <w:pPr>
              <w:suppressAutoHyphens/>
              <w:spacing w:after="120" w:line="100" w:lineRule="atLeast"/>
              <w:jc w:val="center"/>
              <w:rPr>
                <w:rFonts w:eastAsia="Arial Unicode MS" w:cs="Arial"/>
                <w:color w:val="000000"/>
                <w:kern w:val="1"/>
                <w:sz w:val="20"/>
                <w:szCs w:val="20"/>
                <w:lang w:eastAsia="ar-SA"/>
              </w:rPr>
            </w:pPr>
            <w:r w:rsidRPr="00A42E19">
              <w:rPr>
                <w:rFonts w:eastAsia="Arial Unicode MS" w:cs="Arial"/>
                <w:color w:val="000000"/>
                <w:kern w:val="1"/>
                <w:sz w:val="20"/>
                <w:szCs w:val="20"/>
                <w:lang w:eastAsia="ar-SA"/>
              </w:rPr>
              <w:t>Потпис понуђача</w:t>
            </w:r>
          </w:p>
        </w:tc>
      </w:tr>
      <w:tr w:rsidR="00E9549D" w:rsidRPr="00A42E19" w:rsidTr="00D85146">
        <w:trPr>
          <w:trHeight w:val="372"/>
        </w:trPr>
        <w:tc>
          <w:tcPr>
            <w:tcW w:w="3672" w:type="dxa"/>
            <w:tcBorders>
              <w:bottom w:val="single" w:sz="4" w:space="0" w:color="000000"/>
            </w:tcBorders>
            <w:shd w:val="clear" w:color="auto" w:fill="auto"/>
          </w:tcPr>
          <w:p w:rsidR="00E9549D" w:rsidRPr="00A42E19" w:rsidRDefault="00E9549D" w:rsidP="00E9549D">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E9549D" w:rsidRPr="00A42E19" w:rsidRDefault="00E9549D" w:rsidP="00E9549D">
            <w:pPr>
              <w:suppressAutoHyphens/>
              <w:snapToGrid w:val="0"/>
              <w:spacing w:after="120" w:line="100" w:lineRule="atLeast"/>
              <w:jc w:val="both"/>
              <w:rPr>
                <w:rFonts w:eastAsia="Arial Unicode MS" w:cs="Arial"/>
                <w:color w:val="000000"/>
                <w:kern w:val="1"/>
                <w:sz w:val="20"/>
                <w:szCs w:val="20"/>
                <w:highlight w:val="red"/>
                <w:lang w:eastAsia="ar-SA"/>
              </w:rPr>
            </w:pPr>
          </w:p>
        </w:tc>
        <w:tc>
          <w:tcPr>
            <w:tcW w:w="6319" w:type="dxa"/>
            <w:tcBorders>
              <w:bottom w:val="single" w:sz="4" w:space="0" w:color="000000"/>
            </w:tcBorders>
            <w:shd w:val="clear" w:color="auto" w:fill="auto"/>
          </w:tcPr>
          <w:p w:rsidR="00E9549D" w:rsidRPr="00A42E19" w:rsidRDefault="00E9549D" w:rsidP="00E9549D">
            <w:pPr>
              <w:suppressAutoHyphens/>
              <w:snapToGrid w:val="0"/>
              <w:spacing w:after="120" w:line="100" w:lineRule="atLeast"/>
              <w:jc w:val="both"/>
              <w:rPr>
                <w:rFonts w:eastAsia="Arial Unicode MS" w:cs="Arial"/>
                <w:color w:val="000000"/>
                <w:kern w:val="1"/>
                <w:sz w:val="20"/>
                <w:szCs w:val="20"/>
                <w:lang w:eastAsia="ar-SA"/>
              </w:rPr>
            </w:pPr>
          </w:p>
        </w:tc>
      </w:tr>
    </w:tbl>
    <w:p w:rsidR="007309F8" w:rsidRPr="00A42E19" w:rsidRDefault="000D0A6D" w:rsidP="000D0A6D">
      <w:pPr>
        <w:rPr>
          <w:rFonts w:eastAsia="Times New Roman" w:cs="Arial"/>
          <w:i/>
          <w:sz w:val="20"/>
          <w:szCs w:val="20"/>
          <w:lang w:val="sr-Cyrl-RS"/>
        </w:rPr>
      </w:pPr>
      <w:r w:rsidRPr="00A42E19">
        <w:rPr>
          <w:rFonts w:eastAsia="Times New Roman" w:cs="Arial"/>
          <w:i/>
          <w:sz w:val="20"/>
          <w:szCs w:val="20"/>
          <w:lang w:val="sr-Cyrl-RS"/>
        </w:rPr>
        <w:t>НАПОМЕНА:</w:t>
      </w:r>
    </w:p>
    <w:p w:rsidR="00E9549D" w:rsidRPr="00A42E19" w:rsidRDefault="007309F8" w:rsidP="003A641F">
      <w:pPr>
        <w:jc w:val="both"/>
        <w:rPr>
          <w:rFonts w:eastAsia="Times New Roman" w:cs="Arial"/>
          <w:i/>
          <w:sz w:val="20"/>
          <w:szCs w:val="20"/>
          <w:lang w:val="sr-Cyrl-RS"/>
        </w:rPr>
      </w:pPr>
      <w:r w:rsidRPr="00A42E19">
        <w:rPr>
          <w:rFonts w:eastAsia="Times New Roman" w:cs="Arial"/>
          <w:i/>
          <w:sz w:val="20"/>
          <w:szCs w:val="20"/>
          <w:lang w:val="sr-Cyrl-RS"/>
        </w:rPr>
        <w:t>-</w:t>
      </w:r>
      <w:r w:rsidR="000D0A6D" w:rsidRPr="00A42E19">
        <w:rPr>
          <w:rFonts w:eastAsia="Times New Roman" w:cs="Arial"/>
          <w:i/>
          <w:sz w:val="20"/>
          <w:szCs w:val="20"/>
          <w:lang w:val="sr-Cyrl-RS"/>
        </w:rPr>
        <w:t xml:space="preserve">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w:t>
      </w:r>
      <w:r w:rsidR="00FC744A" w:rsidRPr="00A42E19">
        <w:rPr>
          <w:rFonts w:eastAsia="Times New Roman" w:cs="Arial"/>
          <w:i/>
          <w:sz w:val="20"/>
          <w:szCs w:val="20"/>
          <w:lang w:val="sr-Cyrl-RS"/>
        </w:rPr>
        <w:t>то да тај податак није неопхода</w:t>
      </w:r>
      <w:r w:rsidRPr="00A42E19">
        <w:rPr>
          <w:rFonts w:eastAsia="Times New Roman" w:cs="Arial"/>
          <w:i/>
          <w:sz w:val="20"/>
          <w:szCs w:val="20"/>
          <w:lang w:val="sr-Cyrl-RS"/>
        </w:rPr>
        <w:t>на,</w:t>
      </w:r>
    </w:p>
    <w:p w:rsidR="007309F8" w:rsidRPr="00A42E19" w:rsidRDefault="007309F8" w:rsidP="003A641F">
      <w:pPr>
        <w:jc w:val="both"/>
        <w:rPr>
          <w:rFonts w:eastAsia="Times New Roman" w:cs="Arial"/>
          <w:i/>
          <w:sz w:val="20"/>
          <w:szCs w:val="20"/>
          <w:lang w:val="sr-Cyrl-RS"/>
        </w:rPr>
        <w:sectPr w:rsidR="007309F8" w:rsidRPr="00A42E19" w:rsidSect="007E51C7">
          <w:pgSz w:w="16838" w:h="11906" w:orient="landscape"/>
          <w:pgMar w:top="850" w:right="1812" w:bottom="680" w:left="900" w:header="680" w:footer="624" w:gutter="0"/>
          <w:cols w:space="720"/>
          <w:docGrid w:linePitch="326"/>
        </w:sectPr>
      </w:pPr>
      <w:r w:rsidRPr="00A42E19">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w:t>
      </w:r>
      <w:r w:rsidR="00FA7840" w:rsidRPr="00A42E19">
        <w:rPr>
          <w:rFonts w:eastAsia="Times New Roman" w:cs="Arial"/>
          <w:i/>
          <w:sz w:val="20"/>
          <w:szCs w:val="20"/>
          <w:lang w:val="sr-Cyrl-RS"/>
        </w:rPr>
        <w:t>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lastRenderedPageBreak/>
              <w:t>6</w:t>
            </w:r>
            <w:r w:rsidRPr="00A42E19">
              <w:rPr>
                <w:rFonts w:eastAsia="Times New Roman" w:cs="Times New Roman"/>
                <w:b/>
                <w:sz w:val="20"/>
                <w:szCs w:val="20"/>
                <w:lang w:val="sr-Cyrl-CS"/>
              </w:rPr>
              <w:t>)2)</w:t>
            </w:r>
            <w:r w:rsidRPr="00A42E19">
              <w:rPr>
                <w:rFonts w:eastAsia="Times New Roman" w:cs="Times New Roman"/>
                <w:b/>
                <w:sz w:val="20"/>
                <w:szCs w:val="20"/>
                <w:lang w:val="sr-Cyrl-RS"/>
              </w:rPr>
              <w:t xml:space="preserve">2) </w:t>
            </w:r>
            <w:r w:rsidRPr="00A42E19">
              <w:rPr>
                <w:rFonts w:eastAsia="Times New Roman" w:cs="Times New Roman"/>
                <w:b/>
                <w:sz w:val="20"/>
                <w:szCs w:val="20"/>
                <w:lang w:val="sr-Cyrl-CS"/>
              </w:rPr>
              <w:t>УПУТСТВО КАКО ДА СЕ ПОПУНИ ОБРАЗАЦ СТРУКТУРЕ ПОНУЂЕНЕ ЦЕНЕ</w:t>
            </w:r>
          </w:p>
        </w:tc>
      </w:tr>
    </w:tbl>
    <w:p w:rsidR="00FA1717" w:rsidRPr="00A42E19" w:rsidRDefault="00FA1717" w:rsidP="00FA1717">
      <w:pPr>
        <w:spacing w:after="0" w:line="240" w:lineRule="auto"/>
        <w:ind w:left="720"/>
        <w:jc w:val="both"/>
        <w:rPr>
          <w:rFonts w:eastAsia="Times New Roman" w:cs="Times New Roman"/>
          <w:sz w:val="20"/>
          <w:szCs w:val="20"/>
          <w:lang w:val="ru-RU" w:eastAsia="sr-Latn-RS"/>
        </w:rPr>
      </w:pPr>
    </w:p>
    <w:p w:rsidR="00FA1717" w:rsidRPr="00A42E19" w:rsidRDefault="00FA1717" w:rsidP="00FA1717">
      <w:pPr>
        <w:tabs>
          <w:tab w:val="left" w:pos="0"/>
        </w:tabs>
        <w:spacing w:after="0" w:line="240" w:lineRule="auto"/>
        <w:rPr>
          <w:rFonts w:eastAsia="Times New Roman" w:cs="Times New Roman"/>
          <w:bCs/>
          <w:color w:val="FF0000"/>
          <w:sz w:val="20"/>
          <w:szCs w:val="20"/>
          <w:lang w:val="ru-RU"/>
        </w:rPr>
      </w:pPr>
    </w:p>
    <w:p w:rsidR="00FA1717" w:rsidRPr="00A42E19" w:rsidRDefault="00FA1717" w:rsidP="00FA171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FA1717" w:rsidRPr="00A42E19" w:rsidRDefault="00FA1717" w:rsidP="00FA171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1) цена (јединична и укупна) са и без ПДВ</w:t>
      </w:r>
    </w:p>
    <w:p w:rsidR="008C4607" w:rsidRPr="00A42E19" w:rsidRDefault="00FA1717" w:rsidP="008C460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r w:rsidR="008C4607" w:rsidRPr="00A42E19">
        <w:rPr>
          <w:rFonts w:eastAsia="Times New Roman" w:cs="Times New Roman"/>
          <w:bCs/>
          <w:sz w:val="20"/>
          <w:szCs w:val="20"/>
          <w:lang w:val="ru-RU"/>
        </w:rPr>
        <w:t>.</w:t>
      </w:r>
    </w:p>
    <w:p w:rsidR="00FA1717" w:rsidRPr="00A42E19" w:rsidRDefault="00FA1717" w:rsidP="00FA171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CC401A" w:rsidRPr="00A42E19" w:rsidRDefault="00CC401A">
      <w:pPr>
        <w:rPr>
          <w:rFonts w:eastAsia="Times New Roman" w:cs="Times New Roman"/>
          <w:sz w:val="20"/>
          <w:szCs w:val="20"/>
          <w:lang w:val="ru-RU"/>
        </w:rPr>
      </w:pPr>
      <w:r w:rsidRPr="00A42E19">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6)</w:t>
            </w:r>
            <w:r w:rsidRPr="00A42E19">
              <w:rPr>
                <w:rFonts w:eastAsia="Times New Roman" w:cs="Times New Roman"/>
                <w:b/>
                <w:sz w:val="20"/>
                <w:szCs w:val="20"/>
                <w:lang w:val="sr-Cyrl-RS"/>
              </w:rPr>
              <w:t>3)</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ОБРАЗАЦ ТРОШКОВА ПРИПРЕМЕ ПОНУДЕ</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tabs>
          <w:tab w:val="left" w:pos="0"/>
        </w:tabs>
        <w:spacing w:after="0" w:line="240" w:lineRule="auto"/>
        <w:rPr>
          <w:rFonts w:eastAsia="Times New Roman" w:cs="Times New Roman"/>
          <w:b/>
          <w:color w:val="FF0000"/>
          <w:sz w:val="20"/>
          <w:szCs w:val="20"/>
          <w:lang w:val="sr-Cyrl-CS"/>
        </w:rPr>
      </w:pPr>
    </w:p>
    <w:p w:rsidR="00FA1717" w:rsidRPr="00A42E19" w:rsidRDefault="00FA1717" w:rsidP="00FA1717">
      <w:pPr>
        <w:tabs>
          <w:tab w:val="left" w:pos="0"/>
        </w:tabs>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A42E19">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A42E19">
        <w:rPr>
          <w:rFonts w:eastAsia="Times New Roman" w:cs="Times New Roman"/>
          <w:sz w:val="20"/>
          <w:szCs w:val="20"/>
          <w:lang w:val="ru-RU"/>
        </w:rPr>
        <w:t xml:space="preserve"> уз понуду прилажем </w:t>
      </w:r>
    </w:p>
    <w:p w:rsidR="00FA1717" w:rsidRPr="00A42E19" w:rsidRDefault="00FA1717" w:rsidP="00FA1717">
      <w:pPr>
        <w:tabs>
          <w:tab w:val="left" w:pos="0"/>
        </w:tabs>
        <w:spacing w:after="0" w:line="240" w:lineRule="auto"/>
        <w:jc w:val="both"/>
        <w:rPr>
          <w:rFonts w:eastAsia="Times New Roman" w:cs="Times New Roman"/>
          <w:sz w:val="20"/>
          <w:szCs w:val="20"/>
          <w:lang w:val="ru-RU"/>
        </w:rPr>
      </w:pPr>
    </w:p>
    <w:p w:rsidR="00FA1717" w:rsidRPr="00A42E19" w:rsidRDefault="00FA1717" w:rsidP="00FA1717">
      <w:pPr>
        <w:tabs>
          <w:tab w:val="left" w:pos="0"/>
        </w:tabs>
        <w:spacing w:after="0" w:line="240" w:lineRule="auto"/>
        <w:jc w:val="center"/>
        <w:rPr>
          <w:rFonts w:eastAsia="Times New Roman" w:cs="Times New Roman"/>
          <w:b/>
          <w:sz w:val="20"/>
          <w:szCs w:val="20"/>
          <w:lang w:val="ru-RU"/>
        </w:rPr>
      </w:pPr>
      <w:r w:rsidRPr="00A42E19">
        <w:rPr>
          <w:rFonts w:eastAsia="Times New Roman" w:cs="Times New Roman"/>
          <w:b/>
          <w:color w:val="FF0000"/>
          <w:sz w:val="20"/>
          <w:szCs w:val="20"/>
          <w:lang w:val="ru-RU"/>
        </w:rPr>
        <w:t xml:space="preserve"> </w:t>
      </w:r>
      <w:r w:rsidRPr="00A42E19">
        <w:rPr>
          <w:rFonts w:eastAsia="Times New Roman" w:cs="Times New Roman"/>
          <w:b/>
          <w:sz w:val="20"/>
          <w:szCs w:val="20"/>
          <w:lang w:val="ru-RU"/>
        </w:rPr>
        <w:t>СТРУКТУРУ ТРОШКОВА ПРИПРЕМАЊА ПОНУДЕ</w:t>
      </w:r>
    </w:p>
    <w:p w:rsidR="00127013" w:rsidRPr="00A42E19" w:rsidRDefault="00FA1717" w:rsidP="00127013">
      <w:pPr>
        <w:spacing w:after="0" w:line="240" w:lineRule="auto"/>
        <w:ind w:firstLine="720"/>
        <w:jc w:val="center"/>
        <w:rPr>
          <w:rFonts w:eastAsia="Times New Roman" w:cs="Times New Roman"/>
          <w:b/>
          <w:sz w:val="20"/>
          <w:szCs w:val="20"/>
          <w:lang w:val="sr-Cyrl-RS" w:eastAsia="ar-SA"/>
        </w:rPr>
      </w:pPr>
      <w:r w:rsidRPr="00A42E19">
        <w:rPr>
          <w:rFonts w:eastAsia="Times New Roman" w:cs="Times New Roman"/>
          <w:b/>
          <w:sz w:val="20"/>
          <w:szCs w:val="20"/>
          <w:lang w:val="ru-RU"/>
        </w:rPr>
        <w:t xml:space="preserve"> </w:t>
      </w:r>
      <w:r w:rsidR="00847B74" w:rsidRPr="00A42E19">
        <w:rPr>
          <w:rFonts w:eastAsia="Times New Roman" w:cs="Times New Roman"/>
          <w:b/>
          <w:sz w:val="20"/>
          <w:szCs w:val="20"/>
          <w:lang w:val="sr-Cyrl-CS"/>
        </w:rPr>
        <w:t>ЗА ЈАВНУ НАБАВКУ УСЛУГ</w:t>
      </w:r>
      <w:r w:rsidR="00847B74">
        <w:rPr>
          <w:rFonts w:eastAsia="Times New Roman" w:cs="Times New Roman"/>
          <w:b/>
          <w:sz w:val="20"/>
          <w:szCs w:val="20"/>
          <w:lang w:val="sr-Cyrl-CS"/>
        </w:rPr>
        <w:t>А</w:t>
      </w:r>
      <w:r w:rsidR="00847B74" w:rsidRPr="00A42E19">
        <w:rPr>
          <w:rFonts w:eastAsia="Times New Roman" w:cs="Times New Roman"/>
          <w:b/>
          <w:sz w:val="20"/>
          <w:szCs w:val="20"/>
          <w:lang w:val="sr-Cyrl-CS"/>
        </w:rPr>
        <w:t xml:space="preserve"> </w:t>
      </w:r>
      <w:r w:rsidR="00847B74" w:rsidRPr="001C44FF">
        <w:rPr>
          <w:rFonts w:eastAsia="Times New Roman" w:cs="Times New Roman"/>
          <w:b/>
          <w:sz w:val="20"/>
          <w:szCs w:val="20"/>
          <w:lang w:val="ru-RU"/>
        </w:rPr>
        <w:t xml:space="preserve">ЗА </w:t>
      </w:r>
      <w:r w:rsidR="00847B74" w:rsidRPr="00637945">
        <w:rPr>
          <w:rFonts w:eastAsia="Times New Roman" w:cs="Times New Roman"/>
          <w:color w:val="FF0000"/>
          <w:sz w:val="20"/>
          <w:szCs w:val="20"/>
          <w:lang w:val="ru-RU"/>
        </w:rPr>
        <w:t xml:space="preserve"> </w:t>
      </w:r>
      <w:r w:rsidR="00044DC6">
        <w:rPr>
          <w:rFonts w:eastAsia="Times New Roman" w:cs="Times New Roman"/>
          <w:b/>
          <w:noProof/>
          <w:sz w:val="20"/>
          <w:szCs w:val="20"/>
          <w:lang w:val="sr-Cyrl-RS"/>
        </w:rPr>
        <w:t>ДЕСЕТОМЕС</w:t>
      </w:r>
      <w:r w:rsidR="00847B74" w:rsidRPr="00887F53">
        <w:rPr>
          <w:rFonts w:eastAsia="Times New Roman" w:cs="Times New Roman"/>
          <w:b/>
          <w:noProof/>
          <w:sz w:val="20"/>
          <w:szCs w:val="20"/>
          <w:lang w:val="sr-Cyrl-RS"/>
        </w:rPr>
        <w:t xml:space="preserve">ЕЧНОГ ОДРЖАВАЊА СЕРВЕРА ТИПА </w:t>
      </w:r>
      <w:r w:rsidR="00847B74" w:rsidRPr="00887F53">
        <w:rPr>
          <w:rFonts w:eastAsia="Times New Roman" w:cs="Times New Roman"/>
          <w:b/>
          <w:noProof/>
          <w:sz w:val="20"/>
          <w:szCs w:val="20"/>
          <w:lang w:val="sr-Latn-RS"/>
        </w:rPr>
        <w:t>RACK SERVER DELL</w:t>
      </w:r>
      <w:r w:rsidR="00847B74" w:rsidRPr="00887F53">
        <w:rPr>
          <w:rFonts w:eastAsia="Times New Roman" w:cs="Times New Roman"/>
          <w:b/>
          <w:noProof/>
          <w:sz w:val="20"/>
          <w:szCs w:val="20"/>
          <w:vertAlign w:val="superscript"/>
          <w:lang w:val="sr-Latn-RS"/>
        </w:rPr>
        <w:t>TM</w:t>
      </w:r>
      <w:r w:rsidR="00847B74" w:rsidRPr="00887F53">
        <w:rPr>
          <w:rFonts w:eastAsia="Times New Roman" w:cs="Times New Roman"/>
          <w:b/>
          <w:noProof/>
          <w:sz w:val="20"/>
          <w:szCs w:val="20"/>
          <w:lang w:val="sr-Latn-RS"/>
        </w:rPr>
        <w:t xml:space="preserve"> POWEREDGE</w:t>
      </w:r>
      <w:r w:rsidR="00847B74" w:rsidRPr="00887F53">
        <w:rPr>
          <w:rFonts w:eastAsia="Times New Roman" w:cs="Times New Roman"/>
          <w:b/>
          <w:noProof/>
          <w:sz w:val="20"/>
          <w:szCs w:val="20"/>
          <w:vertAlign w:val="superscript"/>
          <w:lang w:val="sr-Latn-RS"/>
        </w:rPr>
        <w:t>TM</w:t>
      </w:r>
      <w:r w:rsidR="00847B74" w:rsidRPr="00887F53">
        <w:rPr>
          <w:rFonts w:eastAsia="Times New Roman" w:cs="Times New Roman"/>
          <w:b/>
          <w:noProof/>
          <w:sz w:val="20"/>
          <w:szCs w:val="20"/>
          <w:lang w:val="sr-Latn-RS"/>
        </w:rPr>
        <w:t xml:space="preserve"> R710 </w:t>
      </w:r>
      <w:r w:rsidR="00847B74" w:rsidRPr="00887F53">
        <w:rPr>
          <w:rFonts w:eastAsia="Times New Roman" w:cs="Times New Roman"/>
          <w:b/>
          <w:noProof/>
          <w:sz w:val="20"/>
          <w:szCs w:val="20"/>
          <w:lang w:val="sr-Cyrl-RS"/>
        </w:rPr>
        <w:t xml:space="preserve">И </w:t>
      </w:r>
      <w:r w:rsidR="00847B74" w:rsidRPr="00887F53">
        <w:rPr>
          <w:rFonts w:eastAsia="Times New Roman" w:cs="Times New Roman"/>
          <w:b/>
          <w:noProof/>
          <w:sz w:val="20"/>
          <w:szCs w:val="20"/>
          <w:lang w:val="sr-Latn-RS"/>
        </w:rPr>
        <w:t xml:space="preserve">MICROSOFT </w:t>
      </w:r>
      <w:r w:rsidR="00847B74" w:rsidRPr="00887F53">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847B74" w:rsidRPr="00887F53">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00847B74" w:rsidRPr="00887F53">
        <w:rPr>
          <w:rFonts w:eastAsia="Times New Roman" w:cs="Times New Roman"/>
          <w:b/>
          <w:noProof/>
          <w:sz w:val="20"/>
          <w:szCs w:val="20"/>
          <w:lang w:val="sr-Cyrl-RS"/>
        </w:rPr>
        <w:t xml:space="preserve"> </w:t>
      </w:r>
      <w:r w:rsidR="00847B74" w:rsidRPr="00887F53">
        <w:rPr>
          <w:rFonts w:eastAsia="Times New Roman" w:cs="Times New Roman"/>
          <w:b/>
          <w:noProof/>
          <w:sz w:val="20"/>
          <w:szCs w:val="20"/>
        </w:rPr>
        <w:t>CANON iPF 815</w:t>
      </w:r>
      <w:r w:rsidR="00FD7C88">
        <w:rPr>
          <w:rFonts w:eastAsia="Times New Roman" w:cs="Times New Roman"/>
          <w:b/>
          <w:noProof/>
          <w:sz w:val="20"/>
          <w:szCs w:val="20"/>
        </w:rPr>
        <w:t>)</w:t>
      </w:r>
      <w:r w:rsidR="00847B74" w:rsidRPr="00887F53">
        <w:rPr>
          <w:rFonts w:eastAsia="Times New Roman" w:cs="Times New Roman"/>
          <w:b/>
          <w:noProof/>
          <w:sz w:val="20"/>
          <w:szCs w:val="20"/>
          <w:lang w:val="sr-Cyrl-RS"/>
        </w:rPr>
        <w:t xml:space="preserve">, </w:t>
      </w:r>
      <w:r w:rsidR="00847B74" w:rsidRPr="00887F53">
        <w:rPr>
          <w:rFonts w:eastAsia="Times New Roman" w:cs="Times New Roman"/>
          <w:sz w:val="20"/>
          <w:szCs w:val="20"/>
          <w:lang w:val="sr-Cyrl-RS" w:eastAsia="ar-SA"/>
        </w:rPr>
        <w:t xml:space="preserve">који је обликован у више посебних истоврсних целина (партија) </w:t>
      </w:r>
      <w:r w:rsidR="00C35704">
        <w:rPr>
          <w:rFonts w:eastAsia="Times New Roman" w:cs="Times New Roman"/>
          <w:sz w:val="20"/>
          <w:szCs w:val="20"/>
          <w:lang w:val="sr-Cyrl-RS" w:eastAsia="ar-SA"/>
        </w:rPr>
        <w:t xml:space="preserve">од </w:t>
      </w:r>
      <w:r w:rsidR="00FD7C88">
        <w:rPr>
          <w:rFonts w:eastAsia="Times New Roman" w:cs="Times New Roman"/>
          <w:sz w:val="20"/>
          <w:szCs w:val="20"/>
          <w:lang w:val="sr-Cyrl-RS" w:eastAsia="ar-SA"/>
        </w:rPr>
        <w:t xml:space="preserve">1 </w:t>
      </w:r>
      <w:r w:rsidR="00C35704">
        <w:rPr>
          <w:rFonts w:eastAsia="Times New Roman" w:cs="Times New Roman"/>
          <w:sz w:val="20"/>
          <w:szCs w:val="20"/>
          <w:lang w:val="sr-Cyrl-RS" w:eastAsia="ar-SA"/>
        </w:rPr>
        <w:t>до</w:t>
      </w:r>
      <w:r w:rsidR="00FD7C88">
        <w:rPr>
          <w:rFonts w:eastAsia="Times New Roman" w:cs="Times New Roman"/>
          <w:sz w:val="20"/>
          <w:szCs w:val="20"/>
          <w:lang w:val="sr-Cyrl-RS" w:eastAsia="ar-SA"/>
        </w:rPr>
        <w:t xml:space="preserve"> 4</w:t>
      </w:r>
      <w:r w:rsidR="00847B74" w:rsidRPr="00887F53">
        <w:rPr>
          <w:rFonts w:eastAsia="Times New Roman" w:cs="Times New Roman"/>
          <w:sz w:val="20"/>
          <w:szCs w:val="20"/>
          <w:lang w:val="sr-Cyrl-RS" w:eastAsia="ar-SA"/>
        </w:rPr>
        <w:t xml:space="preserve"> и то за </w:t>
      </w:r>
      <w:r w:rsidR="00847B74" w:rsidRPr="002E1C8B">
        <w:rPr>
          <w:rFonts w:eastAsia="Times New Roman" w:cs="Times New Roman"/>
          <w:b/>
          <w:color w:val="FF0000"/>
          <w:sz w:val="20"/>
          <w:szCs w:val="20"/>
          <w:lang w:val="sr-Latn-RS" w:eastAsia="ar-SA"/>
        </w:rPr>
        <w:t xml:space="preserve"> </w:t>
      </w:r>
      <w:r w:rsidR="00847B74">
        <w:rPr>
          <w:rFonts w:eastAsia="Times New Roman" w:cs="Times New Roman"/>
          <w:b/>
          <w:sz w:val="20"/>
          <w:szCs w:val="20"/>
          <w:lang w:val="sr-Cyrl-RS" w:eastAsia="ar-SA"/>
        </w:rPr>
        <w:t xml:space="preserve"> </w:t>
      </w:r>
      <w:r w:rsidR="00847B74" w:rsidRPr="00847B74">
        <w:rPr>
          <w:rFonts w:eastAsia="Times New Roman" w:cs="Times New Roman"/>
          <w:b/>
          <w:sz w:val="20"/>
          <w:szCs w:val="20"/>
          <w:lang w:val="sr-Cyrl-RS" w:eastAsia="ar-SA"/>
        </w:rPr>
        <w:t xml:space="preserve"> </w:t>
      </w:r>
      <w:r w:rsidR="00847B74">
        <w:rPr>
          <w:rFonts w:eastAsia="Times New Roman" w:cs="Times New Roman"/>
          <w:b/>
          <w:sz w:val="20"/>
          <w:szCs w:val="20"/>
          <w:lang w:val="sr-Cyrl-CS"/>
        </w:rPr>
        <w:t xml:space="preserve"> </w:t>
      </w:r>
      <w:r w:rsidR="00127013" w:rsidRPr="00A42E19">
        <w:rPr>
          <w:rFonts w:eastAsia="Times New Roman" w:cs="Times New Roman"/>
          <w:b/>
          <w:sz w:val="20"/>
          <w:szCs w:val="20"/>
          <w:lang w:val="sr-Latn-RS" w:eastAsia="ar-SA"/>
        </w:rPr>
        <w:t xml:space="preserve"> </w:t>
      </w:r>
    </w:p>
    <w:p w:rsidR="00127013" w:rsidRPr="00A42E19" w:rsidRDefault="003D544D" w:rsidP="00127013">
      <w:pPr>
        <w:spacing w:after="0" w:line="240" w:lineRule="auto"/>
        <w:ind w:firstLine="720"/>
        <w:jc w:val="center"/>
        <w:rPr>
          <w:rFonts w:eastAsia="Times New Roman" w:cs="Verdana-Bold"/>
          <w:b/>
          <w:bCs/>
          <w:sz w:val="20"/>
          <w:szCs w:val="20"/>
          <w:lang w:val="ru-RU"/>
        </w:rPr>
      </w:pPr>
      <w:r>
        <w:rPr>
          <w:rFonts w:eastAsia="Times New Roman" w:cs="Times New Roman"/>
          <w:b/>
          <w:sz w:val="20"/>
          <w:szCs w:val="20"/>
          <w:lang w:val="sr-Cyrl-RS" w:eastAsia="ar-SA"/>
        </w:rPr>
        <w:t>ПАРТИЈУ 4 – УСЛУГА СЕРВИСИРАЊЕ ПО ЗАХТЕВУ НАРУЧИОЦА (Ploter Canon iPF815)</w:t>
      </w:r>
      <w:r w:rsidR="00127013" w:rsidRPr="00A42E19">
        <w:rPr>
          <w:rFonts w:eastAsia="Times New Roman" w:cs="Times New Roman"/>
          <w:b/>
          <w:sz w:val="20"/>
          <w:szCs w:val="20"/>
          <w:lang w:val="sr-Cyrl-RS" w:eastAsia="ar-SA"/>
        </w:rPr>
        <w:t xml:space="preserve"> </w:t>
      </w:r>
      <w:r w:rsidR="00127013" w:rsidRPr="00A42E19">
        <w:rPr>
          <w:rFonts w:eastAsia="Times New Roman" w:cs="Verdana-Bold"/>
          <w:b/>
          <w:bCs/>
          <w:sz w:val="20"/>
          <w:szCs w:val="20"/>
          <w:lang w:val="ru-RU"/>
        </w:rPr>
        <w:t>(</w:t>
      </w:r>
      <w:r w:rsidR="00127013" w:rsidRPr="00A42E19">
        <w:rPr>
          <w:rFonts w:eastAsia="Times New Roman" w:cs="Verdana"/>
          <w:b/>
          <w:sz w:val="20"/>
          <w:szCs w:val="20"/>
          <w:lang w:val="ru-RU"/>
        </w:rPr>
        <w:t xml:space="preserve">ЈН </w:t>
      </w:r>
      <w:r w:rsidR="00FD7C88">
        <w:rPr>
          <w:rFonts w:eastAsia="Times New Roman" w:cs="Verdana"/>
          <w:b/>
          <w:sz w:val="20"/>
          <w:szCs w:val="20"/>
          <w:lang w:val="ru-RU"/>
        </w:rPr>
        <w:t xml:space="preserve">ОП </w:t>
      </w:r>
      <w:r w:rsidR="005D7DEA">
        <w:rPr>
          <w:rFonts w:eastAsia="Times New Roman" w:cs="Verdana"/>
          <w:b/>
          <w:sz w:val="20"/>
          <w:szCs w:val="20"/>
          <w:lang w:val="ru-RU"/>
        </w:rPr>
        <w:t>13/2019</w:t>
      </w:r>
      <w:r w:rsidR="00127013" w:rsidRPr="00A42E19">
        <w:rPr>
          <w:rFonts w:eastAsia="Times New Roman" w:cs="Verdana"/>
          <w:b/>
          <w:sz w:val="20"/>
          <w:szCs w:val="20"/>
          <w:lang w:val="ru-RU"/>
        </w:rPr>
        <w:t>)</w:t>
      </w:r>
    </w:p>
    <w:p w:rsidR="00FA1717" w:rsidRPr="00A42E19" w:rsidRDefault="00127013" w:rsidP="00127013">
      <w:pPr>
        <w:tabs>
          <w:tab w:val="left" w:pos="0"/>
        </w:tabs>
        <w:spacing w:after="0" w:line="240" w:lineRule="auto"/>
        <w:jc w:val="center"/>
        <w:rPr>
          <w:rFonts w:eastAsia="Times New Roman" w:cs="Times New Roman"/>
          <w:b/>
          <w:sz w:val="20"/>
          <w:szCs w:val="20"/>
          <w:lang w:val="sr-Latn-RS"/>
        </w:rPr>
      </w:pPr>
      <w:r w:rsidRPr="00A42E19">
        <w:rPr>
          <w:rFonts w:eastAsia="Times New Roman" w:cs="Times New Roman"/>
          <w:b/>
          <w:sz w:val="20"/>
          <w:szCs w:val="20"/>
          <w:lang w:val="ru-RU"/>
        </w:rPr>
        <w:t xml:space="preserve"> </w:t>
      </w:r>
      <w:r w:rsidR="00FA1717" w:rsidRPr="00A42E19">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FA1717" w:rsidRPr="00A42E19" w:rsidTr="00FA1717">
        <w:trPr>
          <w:trHeight w:val="734"/>
          <w:tblCellSpacing w:w="20" w:type="dxa"/>
        </w:trPr>
        <w:tc>
          <w:tcPr>
            <w:tcW w:w="5323" w:type="dxa"/>
            <w:shd w:val="clear" w:color="auto" w:fill="auto"/>
            <w:vAlign w:val="center"/>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__________ динара без пдв</w:t>
            </w:r>
          </w:p>
        </w:tc>
      </w:tr>
      <w:tr w:rsidR="00FA1717" w:rsidRPr="00A42E19" w:rsidTr="00FA1717">
        <w:trPr>
          <w:trHeight w:val="749"/>
          <w:tblCellSpacing w:w="20" w:type="dxa"/>
        </w:trPr>
        <w:tc>
          <w:tcPr>
            <w:tcW w:w="5323" w:type="dxa"/>
            <w:shd w:val="clear" w:color="auto" w:fill="auto"/>
            <w:vAlign w:val="center"/>
          </w:tcPr>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__________ динара без пдв</w:t>
            </w:r>
          </w:p>
        </w:tc>
      </w:tr>
      <w:tr w:rsidR="00FA1717" w:rsidRPr="00A42E19" w:rsidTr="00FA1717">
        <w:trPr>
          <w:trHeight w:val="307"/>
          <w:tblCellSpacing w:w="20" w:type="dxa"/>
        </w:trPr>
        <w:tc>
          <w:tcPr>
            <w:tcW w:w="5323" w:type="dxa"/>
            <w:shd w:val="clear" w:color="auto" w:fill="auto"/>
            <w:vAlign w:val="center"/>
          </w:tcPr>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sz w:val="20"/>
                <w:szCs w:val="20"/>
                <w:lang w:val="sr-Cyrl-CS"/>
              </w:rPr>
              <w:t>Укупни трошкови без пдв</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__________ динара</w:t>
            </w:r>
          </w:p>
        </w:tc>
      </w:tr>
      <w:tr w:rsidR="00FA1717" w:rsidRPr="00A42E19" w:rsidTr="00FA1717">
        <w:trPr>
          <w:trHeight w:val="433"/>
          <w:tblCellSpacing w:w="20" w:type="dxa"/>
        </w:trPr>
        <w:tc>
          <w:tcPr>
            <w:tcW w:w="5323" w:type="dxa"/>
            <w:shd w:val="clear" w:color="auto" w:fill="auto"/>
            <w:vAlign w:val="center"/>
          </w:tcPr>
          <w:p w:rsidR="00FA1717" w:rsidRPr="00A42E19" w:rsidRDefault="00FA1717" w:rsidP="00FA1717">
            <w:pPr>
              <w:autoSpaceDE w:val="0"/>
              <w:autoSpaceDN w:val="0"/>
              <w:adjustRightInd w:val="0"/>
              <w:spacing w:after="0" w:line="240" w:lineRule="auto"/>
              <w:jc w:val="center"/>
              <w:rPr>
                <w:rFonts w:eastAsia="Times New Roman" w:cs="Verdana"/>
                <w:sz w:val="20"/>
                <w:szCs w:val="20"/>
                <w:lang w:val="sr-Cyrl-CS"/>
              </w:rPr>
            </w:pPr>
            <w:r w:rsidRPr="00A42E19">
              <w:rPr>
                <w:rFonts w:eastAsia="Times New Roman" w:cs="Verdana"/>
                <w:sz w:val="20"/>
                <w:szCs w:val="20"/>
                <w:lang w:val="sr-Cyrl-CS"/>
              </w:rPr>
              <w:t>пдв</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__________ динара</w:t>
            </w:r>
          </w:p>
        </w:tc>
      </w:tr>
      <w:tr w:rsidR="00FA1717" w:rsidRPr="00A42E19" w:rsidTr="00FA1717">
        <w:trPr>
          <w:trHeight w:val="190"/>
          <w:tblCellSpacing w:w="20" w:type="dxa"/>
        </w:trPr>
        <w:tc>
          <w:tcPr>
            <w:tcW w:w="5323" w:type="dxa"/>
            <w:shd w:val="clear" w:color="auto" w:fill="auto"/>
          </w:tcPr>
          <w:p w:rsidR="00FA1717" w:rsidRPr="00A42E19" w:rsidRDefault="00FA1717" w:rsidP="00FA1717">
            <w:pPr>
              <w:spacing w:after="0" w:line="240" w:lineRule="auto"/>
              <w:jc w:val="center"/>
              <w:rPr>
                <w:rFonts w:eastAsia="Times New Roman" w:cs="Times New Roman"/>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sz w:val="20"/>
                <w:szCs w:val="20"/>
                <w:lang w:val="sr-Cyrl-CS"/>
              </w:rPr>
              <w:t>Укупни  трошкови са ПДВ</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__________ динара</w:t>
            </w:r>
          </w:p>
        </w:tc>
      </w:tr>
    </w:tbl>
    <w:p w:rsidR="00FA1717" w:rsidRPr="00A42E19" w:rsidRDefault="00FA1717" w:rsidP="00FA1717">
      <w:pPr>
        <w:tabs>
          <w:tab w:val="left" w:pos="0"/>
        </w:tabs>
        <w:spacing w:after="0" w:line="240" w:lineRule="auto"/>
        <w:rPr>
          <w:rFonts w:eastAsia="Times New Roman" w:cs="Times New Roman"/>
          <w:b/>
          <w:color w:val="FF0000"/>
          <w:sz w:val="20"/>
          <w:szCs w:val="20"/>
          <w:lang w:val="sr-Cyrl-CS"/>
        </w:rPr>
      </w:pPr>
    </w:p>
    <w:p w:rsidR="00FA1717" w:rsidRPr="00A42E19" w:rsidRDefault="00FA1717" w:rsidP="00FA1717">
      <w:pPr>
        <w:tabs>
          <w:tab w:val="left" w:pos="0"/>
        </w:tabs>
        <w:spacing w:after="0" w:line="240" w:lineRule="auto"/>
        <w:jc w:val="both"/>
        <w:rPr>
          <w:rFonts w:eastAsia="Times New Roman" w:cs="Times New Roman"/>
          <w:color w:val="FF0000"/>
          <w:sz w:val="20"/>
          <w:szCs w:val="20"/>
          <w:lang w:val="ru-RU"/>
        </w:rPr>
      </w:pPr>
      <w:r w:rsidRPr="00A42E19">
        <w:rPr>
          <w:rFonts w:eastAsia="Times New Roman" w:cs="Times New Roman"/>
          <w:sz w:val="20"/>
          <w:szCs w:val="20"/>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w:t>
      </w:r>
      <w:r w:rsidR="00C66A1A" w:rsidRPr="00A42E19">
        <w:rPr>
          <w:rFonts w:eastAsia="Times New Roman" w:cs="Times New Roman"/>
          <w:sz w:val="20"/>
          <w:szCs w:val="20"/>
          <w:lang w:val="ru-RU"/>
        </w:rPr>
        <w:t>ога који су на страни наручиоца</w:t>
      </w:r>
      <w:r w:rsidRPr="00A42E19">
        <w:rPr>
          <w:rFonts w:eastAsia="Times New Roman" w:cs="Times New Roman"/>
          <w:sz w:val="20"/>
          <w:szCs w:val="20"/>
          <w:lang w:val="ru-RU"/>
        </w:rPr>
        <w:t xml:space="preserve">, сходно члану 88. став 3. Закона о јавним набавкама („Службени гласник РС“, бр.124/12, 14/15 и 68/15)                                </w:t>
      </w:r>
    </w:p>
    <w:p w:rsidR="00FA1717" w:rsidRPr="00A42E19" w:rsidRDefault="00FA1717" w:rsidP="00FA1717">
      <w:pPr>
        <w:tabs>
          <w:tab w:val="left" w:pos="0"/>
        </w:tabs>
        <w:spacing w:after="0" w:line="240" w:lineRule="auto"/>
        <w:rPr>
          <w:rFonts w:eastAsia="Times New Roman" w:cs="Times New Roman"/>
          <w:b/>
          <w:color w:val="FF0000"/>
          <w:sz w:val="20"/>
          <w:szCs w:val="20"/>
          <w:lang w:val="ru-RU"/>
        </w:rPr>
      </w:pPr>
    </w:p>
    <w:p w:rsidR="004378C4" w:rsidRPr="00A42E19" w:rsidRDefault="004378C4" w:rsidP="00FA1717">
      <w:pPr>
        <w:tabs>
          <w:tab w:val="left" w:pos="0"/>
        </w:tabs>
        <w:spacing w:after="0" w:line="240" w:lineRule="auto"/>
        <w:rPr>
          <w:rFonts w:eastAsia="Times New Roman" w:cs="Times New Roman"/>
          <w:b/>
          <w:color w:val="FF0000"/>
          <w:sz w:val="20"/>
          <w:szCs w:val="20"/>
          <w:lang w:val="ru-RU"/>
        </w:rPr>
      </w:pPr>
    </w:p>
    <w:p w:rsidR="004378C4" w:rsidRPr="00A42E19" w:rsidRDefault="004378C4"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4378C4" w:rsidRPr="00A42E19" w:rsidRDefault="004378C4" w:rsidP="00CC401A">
      <w:pPr>
        <w:spacing w:after="0" w:line="240" w:lineRule="auto"/>
        <w:jc w:val="right"/>
        <w:rPr>
          <w:rFonts w:eastAsia="Times New Roman" w:cs="Times New Roman"/>
          <w:b/>
          <w:sz w:val="20"/>
          <w:szCs w:val="20"/>
          <w:lang w:val="ru-RU"/>
        </w:rPr>
      </w:pPr>
    </w:p>
    <w:p w:rsidR="004378C4" w:rsidRPr="00A42E19" w:rsidRDefault="004378C4"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 xml:space="preserve">м.п. </w:t>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Pr="00A42E19">
        <w:rPr>
          <w:rFonts w:eastAsia="Times New Roman" w:cs="Times New Roman"/>
          <w:b/>
          <w:sz w:val="20"/>
          <w:szCs w:val="20"/>
          <w:lang w:val="ru-RU"/>
        </w:rPr>
        <w:t>___________________________</w:t>
      </w:r>
    </w:p>
    <w:p w:rsidR="004378C4" w:rsidRPr="00A42E19" w:rsidRDefault="00B31BCB"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(потпис овлашћеног лица)</w:t>
      </w:r>
    </w:p>
    <w:p w:rsidR="00FA1717" w:rsidRPr="00A42E19" w:rsidRDefault="00FA1717" w:rsidP="00FA1717">
      <w:pPr>
        <w:tabs>
          <w:tab w:val="left" w:pos="0"/>
        </w:tabs>
        <w:spacing w:after="0" w:line="240" w:lineRule="auto"/>
        <w:rPr>
          <w:rFonts w:eastAsia="Times New Roman" w:cs="Times New Roman"/>
          <w:b/>
          <w:sz w:val="20"/>
          <w:szCs w:val="20"/>
          <w:lang w:val="ru-RU"/>
        </w:rPr>
      </w:pPr>
      <w:r w:rsidRPr="00A42E19">
        <w:rPr>
          <w:rFonts w:eastAsia="Times New Roman" w:cs="Times New Roman"/>
          <w:b/>
          <w:sz w:val="20"/>
          <w:szCs w:val="20"/>
          <w:lang w:val="ru-RU"/>
        </w:rPr>
        <w:t>Напомена:</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FA1717" w:rsidRPr="00A42E19" w:rsidRDefault="00FA1717" w:rsidP="00FA1717">
      <w:pPr>
        <w:tabs>
          <w:tab w:val="left" w:pos="0"/>
        </w:tabs>
        <w:spacing w:after="0" w:line="240" w:lineRule="auto"/>
        <w:jc w:val="both"/>
        <w:rPr>
          <w:rFonts w:eastAsia="Times New Roman" w:cs="Times New Roman"/>
          <w:sz w:val="20"/>
          <w:szCs w:val="20"/>
          <w:lang w:val="ru-RU"/>
        </w:rPr>
      </w:pPr>
      <w:r w:rsidRPr="00A42E19">
        <w:rPr>
          <w:rFonts w:eastAsia="Times New Roman" w:cs="Times New Roman"/>
          <w:sz w:val="20"/>
          <w:szCs w:val="20"/>
          <w:lang w:val="sr-Latn-CS"/>
        </w:rPr>
        <w:t>*остале трошкове припреме и подношења понуде</w:t>
      </w:r>
      <w:r w:rsidRPr="00A42E19">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006F4FA9" w:rsidRPr="00A42E19">
        <w:rPr>
          <w:rFonts w:eastAsia="Times New Roman" w:cs="Times New Roman"/>
          <w:sz w:val="20"/>
          <w:szCs w:val="20"/>
          <w:lang w:val="en-GB"/>
        </w:rPr>
        <w:t xml:space="preserve">, 14/15 </w:t>
      </w:r>
      <w:r w:rsidR="006F4FA9" w:rsidRPr="00A42E19">
        <w:rPr>
          <w:rFonts w:eastAsia="Times New Roman" w:cs="Times New Roman"/>
          <w:sz w:val="20"/>
          <w:szCs w:val="20"/>
          <w:lang w:val="sr-Cyrl-RS"/>
        </w:rPr>
        <w:t>и 68/15</w:t>
      </w:r>
      <w:r w:rsidRPr="00A42E19">
        <w:rPr>
          <w:rFonts w:eastAsia="Times New Roman" w:cs="Times New Roman"/>
          <w:sz w:val="20"/>
          <w:szCs w:val="20"/>
          <w:lang w:val="ru-RU"/>
        </w:rPr>
        <w:t xml:space="preserve">) </w:t>
      </w:r>
    </w:p>
    <w:p w:rsidR="00CC401A" w:rsidRDefault="00FA1717" w:rsidP="00FF7CD2">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*уколико понуђач не попуни образац трошкова припреме понуде,</w:t>
      </w:r>
      <w:r w:rsidR="00C35704">
        <w:rPr>
          <w:rFonts w:eastAsia="Times New Roman" w:cs="Times New Roman"/>
          <w:sz w:val="20"/>
          <w:szCs w:val="20"/>
          <w:lang w:val="ru-RU"/>
        </w:rPr>
        <w:t xml:space="preserve"> </w:t>
      </w:r>
      <w:r w:rsidRPr="00A42E19">
        <w:rPr>
          <w:rFonts w:eastAsia="Times New Roman" w:cs="Times New Roman"/>
          <w:sz w:val="20"/>
          <w:szCs w:val="20"/>
          <w:lang w:val="ru-RU"/>
        </w:rPr>
        <w:t>наручилац није дужан да му надокнади трошкове</w:t>
      </w:r>
    </w:p>
    <w:p w:rsidR="00603F4E" w:rsidRPr="00FF7CD2" w:rsidRDefault="00603F4E" w:rsidP="00FF7CD2">
      <w:pPr>
        <w:spacing w:after="0" w:line="240" w:lineRule="auto"/>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6)</w:t>
            </w:r>
            <w:r w:rsidRPr="00A42E19">
              <w:rPr>
                <w:rFonts w:eastAsia="Times New Roman" w:cs="Times New Roman"/>
                <w:b/>
                <w:sz w:val="20"/>
                <w:szCs w:val="20"/>
                <w:lang w:val="sr-Cyrl-RS"/>
              </w:rPr>
              <w:t xml:space="preserve">4) </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ОБРАЗАЦ ИЗЈАВЕ О НЕЗАВИСНОЈ ПОНУДИ</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rPr>
          <w:rFonts w:eastAsia="Times New Roman" w:cs="Times New Roman"/>
          <w:b/>
          <w:sz w:val="20"/>
          <w:szCs w:val="20"/>
          <w:lang w:val="sr-Cyrl-CS"/>
        </w:rPr>
      </w:pPr>
    </w:p>
    <w:p w:rsidR="00FA1717" w:rsidRPr="00A42E19" w:rsidRDefault="00FA1717" w:rsidP="00CC401A">
      <w:pPr>
        <w:spacing w:after="0" w:line="240" w:lineRule="auto"/>
        <w:ind w:right="-90"/>
        <w:jc w:val="both"/>
        <w:rPr>
          <w:rFonts w:eastAsia="Times New Roman" w:cs="Times New Roman"/>
          <w:sz w:val="20"/>
          <w:szCs w:val="20"/>
          <w:lang w:val="ru-RU"/>
        </w:rPr>
      </w:pPr>
      <w:r w:rsidRPr="00A42E19">
        <w:rPr>
          <w:rFonts w:eastAsia="Times New Roman" w:cs="Times New Roman"/>
          <w:sz w:val="20"/>
          <w:szCs w:val="20"/>
          <w:lang w:val="ru-RU"/>
        </w:rPr>
        <w:tab/>
        <w:t xml:space="preserve">На основу члана </w:t>
      </w:r>
      <w:r w:rsidR="00CC401A" w:rsidRPr="00A42E19">
        <w:rPr>
          <w:rFonts w:eastAsia="Times New Roman" w:cs="Times New Roman"/>
          <w:sz w:val="20"/>
          <w:szCs w:val="20"/>
          <w:lang w:val="ru-RU"/>
        </w:rPr>
        <w:t>26. Закона о јавним набавкама (</w:t>
      </w:r>
      <w:r w:rsidRPr="00A42E19">
        <w:rPr>
          <w:rFonts w:eastAsia="Times New Roman" w:cs="Times New Roman"/>
          <w:sz w:val="20"/>
          <w:szCs w:val="20"/>
          <w:lang w:val="ru-RU"/>
        </w:rPr>
        <w:t>„Службени гласник РС</w:t>
      </w:r>
      <w:r w:rsidR="00CC401A" w:rsidRPr="00A42E19">
        <w:rPr>
          <w:rFonts w:eastAsia="Times New Roman" w:cs="Times New Roman"/>
          <w:sz w:val="20"/>
          <w:szCs w:val="20"/>
          <w:lang w:val="ru-RU"/>
        </w:rPr>
        <w:t>“, бр. 124/2012, 14/15 и 68/15)</w:t>
      </w:r>
      <w:r w:rsidRPr="00A42E19">
        <w:rPr>
          <w:rFonts w:eastAsia="Times New Roman" w:cs="Times New Roman"/>
          <w:sz w:val="20"/>
          <w:szCs w:val="20"/>
          <w:lang w:val="ru-RU"/>
        </w:rPr>
        <w:t>,</w:t>
      </w:r>
      <w:r w:rsidR="00CC401A" w:rsidRPr="00A42E19">
        <w:rPr>
          <w:rFonts w:eastAsia="Times New Roman" w:cs="Times New Roman"/>
          <w:sz w:val="20"/>
          <w:szCs w:val="20"/>
          <w:lang w:val="sr-Latn-RS"/>
        </w:rPr>
        <w:t xml:space="preserve"> </w:t>
      </w:r>
      <w:r w:rsidRPr="00A42E19">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w:t>
      </w:r>
      <w:r w:rsidR="004E0D92" w:rsidRPr="00A42E19">
        <w:rPr>
          <w:rFonts w:eastAsia="Times New Roman" w:cs="Times New Roman"/>
          <w:sz w:val="20"/>
          <w:szCs w:val="20"/>
          <w:lang w:val="ru-RU"/>
        </w:rPr>
        <w:t>„</w:t>
      </w:r>
      <w:r w:rsidRPr="00A42E19">
        <w:rPr>
          <w:rFonts w:eastAsia="Times New Roman" w:cs="Times New Roman"/>
          <w:sz w:val="20"/>
          <w:szCs w:val="20"/>
          <w:lang w:val="ru-RU"/>
        </w:rPr>
        <w:t>Службени гласник РС</w:t>
      </w:r>
      <w:r w:rsidR="004E0D92" w:rsidRPr="00A42E19">
        <w:rPr>
          <w:rFonts w:eastAsia="Times New Roman" w:cs="Times New Roman"/>
          <w:sz w:val="20"/>
          <w:szCs w:val="20"/>
          <w:lang w:val="ru-RU"/>
        </w:rPr>
        <w:t>“</w:t>
      </w:r>
      <w:r w:rsidRPr="00A42E19">
        <w:rPr>
          <w:rFonts w:eastAsia="Times New Roman" w:cs="Times New Roman"/>
          <w:sz w:val="20"/>
          <w:szCs w:val="20"/>
          <w:lang w:val="ru-RU"/>
        </w:rPr>
        <w:t>, бр.86/15) понуђач ______________________ из ___________________ ул. _____________ бр.___________________ даје</w:t>
      </w: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ИЗЈАВУ О НЕЗАВИСНОЈ ПОНУДИ</w:t>
      </w: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both"/>
        <w:rPr>
          <w:rFonts w:eastAsia="Times New Roman" w:cs="Times New Roman"/>
          <w:sz w:val="20"/>
          <w:szCs w:val="20"/>
          <w:lang w:val="ru-RU"/>
        </w:rPr>
      </w:pPr>
    </w:p>
    <w:p w:rsidR="00FA1717" w:rsidRPr="00056EEA" w:rsidRDefault="00FA1717" w:rsidP="002E1C8B">
      <w:pPr>
        <w:spacing w:after="0" w:line="240" w:lineRule="auto"/>
        <w:ind w:firstLine="720"/>
        <w:jc w:val="both"/>
        <w:rPr>
          <w:rFonts w:eastAsia="Times New Roman" w:cs="Times New Roman"/>
          <w:sz w:val="20"/>
          <w:szCs w:val="20"/>
          <w:lang w:val="sr-Cyrl-RS" w:eastAsia="ar-SA"/>
        </w:rPr>
      </w:pPr>
      <w:r w:rsidRPr="00A42E19">
        <w:rPr>
          <w:rFonts w:eastAsia="Times New Roman" w:cs="Times New Roman"/>
          <w:sz w:val="20"/>
          <w:szCs w:val="20"/>
          <w:lang w:val="ru-RU"/>
        </w:rPr>
        <w:t>и под пуном материјалном и кривичном одговорношћу потврђује да је Понуду деловодни број:</w:t>
      </w:r>
      <w:r w:rsidR="006308B6" w:rsidRPr="00A42E19">
        <w:rPr>
          <w:rFonts w:eastAsia="Times New Roman" w:cs="Times New Roman"/>
          <w:sz w:val="20"/>
          <w:szCs w:val="20"/>
          <w:lang w:val="ru-RU"/>
        </w:rPr>
        <w:t>______________</w:t>
      </w:r>
      <w:r w:rsidR="002E1C8B">
        <w:rPr>
          <w:rFonts w:eastAsia="Times New Roman" w:cs="Times New Roman"/>
          <w:sz w:val="20"/>
          <w:szCs w:val="20"/>
          <w:lang w:val="ru-RU"/>
        </w:rPr>
        <w:t xml:space="preserve">________________ </w:t>
      </w:r>
      <w:r w:rsidR="002E1C8B" w:rsidRPr="00A42E19">
        <w:rPr>
          <w:rFonts w:eastAsia="Times New Roman" w:cs="Times New Roman"/>
          <w:b/>
          <w:sz w:val="20"/>
          <w:szCs w:val="20"/>
          <w:lang w:val="sr-Cyrl-CS"/>
        </w:rPr>
        <w:t>ЗА ЈАВНУ НАБАВКУ УСЛУГ</w:t>
      </w:r>
      <w:r w:rsidR="002E1C8B">
        <w:rPr>
          <w:rFonts w:eastAsia="Times New Roman" w:cs="Times New Roman"/>
          <w:b/>
          <w:sz w:val="20"/>
          <w:szCs w:val="20"/>
          <w:lang w:val="sr-Cyrl-CS"/>
        </w:rPr>
        <w:t>А</w:t>
      </w:r>
      <w:r w:rsidR="002E1C8B" w:rsidRPr="00A42E19">
        <w:rPr>
          <w:rFonts w:eastAsia="Times New Roman" w:cs="Times New Roman"/>
          <w:b/>
          <w:sz w:val="20"/>
          <w:szCs w:val="20"/>
          <w:lang w:val="sr-Cyrl-CS"/>
        </w:rPr>
        <w:t xml:space="preserve"> </w:t>
      </w:r>
      <w:r w:rsidR="002E1C8B" w:rsidRPr="001C44FF">
        <w:rPr>
          <w:rFonts w:eastAsia="Times New Roman" w:cs="Times New Roman"/>
          <w:b/>
          <w:sz w:val="20"/>
          <w:szCs w:val="20"/>
          <w:lang w:val="ru-RU"/>
        </w:rPr>
        <w:t xml:space="preserve">ЗА </w:t>
      </w:r>
      <w:r w:rsidR="00044DC6">
        <w:rPr>
          <w:rFonts w:eastAsia="Times New Roman" w:cs="Times New Roman"/>
          <w:b/>
          <w:noProof/>
          <w:sz w:val="20"/>
          <w:szCs w:val="20"/>
          <w:lang w:val="sr-Cyrl-RS"/>
        </w:rPr>
        <w:t>ДЕСЕТОМЕС</w:t>
      </w:r>
      <w:r w:rsidR="002E1C8B" w:rsidRPr="00887F53">
        <w:rPr>
          <w:rFonts w:eastAsia="Times New Roman" w:cs="Times New Roman"/>
          <w:b/>
          <w:noProof/>
          <w:sz w:val="20"/>
          <w:szCs w:val="20"/>
          <w:lang w:val="sr-Cyrl-RS"/>
        </w:rPr>
        <w:t xml:space="preserve">ЕЧНОГ ОДРЖАВАЊА СЕРВЕРА ТИПА </w:t>
      </w:r>
      <w:r w:rsidR="002E1C8B" w:rsidRPr="00887F53">
        <w:rPr>
          <w:rFonts w:eastAsia="Times New Roman" w:cs="Times New Roman"/>
          <w:b/>
          <w:noProof/>
          <w:sz w:val="20"/>
          <w:szCs w:val="20"/>
          <w:lang w:val="sr-Latn-RS"/>
        </w:rPr>
        <w:t>RACK SERVER DELL</w:t>
      </w:r>
      <w:r w:rsidR="002E1C8B" w:rsidRPr="00887F53">
        <w:rPr>
          <w:rFonts w:eastAsia="Times New Roman" w:cs="Times New Roman"/>
          <w:b/>
          <w:noProof/>
          <w:sz w:val="20"/>
          <w:szCs w:val="20"/>
          <w:vertAlign w:val="superscript"/>
          <w:lang w:val="sr-Latn-RS"/>
        </w:rPr>
        <w:t>TM</w:t>
      </w:r>
      <w:r w:rsidR="002E1C8B" w:rsidRPr="00887F53">
        <w:rPr>
          <w:rFonts w:eastAsia="Times New Roman" w:cs="Times New Roman"/>
          <w:b/>
          <w:noProof/>
          <w:sz w:val="20"/>
          <w:szCs w:val="20"/>
          <w:lang w:val="sr-Latn-RS"/>
        </w:rPr>
        <w:t xml:space="preserve"> POWEREDGE</w:t>
      </w:r>
      <w:r w:rsidR="002E1C8B" w:rsidRPr="00887F53">
        <w:rPr>
          <w:rFonts w:eastAsia="Times New Roman" w:cs="Times New Roman"/>
          <w:b/>
          <w:noProof/>
          <w:sz w:val="20"/>
          <w:szCs w:val="20"/>
          <w:vertAlign w:val="superscript"/>
          <w:lang w:val="sr-Latn-RS"/>
        </w:rPr>
        <w:t>TM</w:t>
      </w:r>
      <w:r w:rsidR="002E1C8B" w:rsidRPr="00887F53">
        <w:rPr>
          <w:rFonts w:eastAsia="Times New Roman" w:cs="Times New Roman"/>
          <w:b/>
          <w:noProof/>
          <w:sz w:val="20"/>
          <w:szCs w:val="20"/>
          <w:lang w:val="sr-Latn-RS"/>
        </w:rPr>
        <w:t xml:space="preserve"> R710 </w:t>
      </w:r>
      <w:r w:rsidR="002E1C8B" w:rsidRPr="00887F53">
        <w:rPr>
          <w:rFonts w:eastAsia="Times New Roman" w:cs="Times New Roman"/>
          <w:b/>
          <w:noProof/>
          <w:sz w:val="20"/>
          <w:szCs w:val="20"/>
          <w:lang w:val="sr-Cyrl-RS"/>
        </w:rPr>
        <w:t xml:space="preserve">И </w:t>
      </w:r>
      <w:r w:rsidR="002E1C8B" w:rsidRPr="00887F53">
        <w:rPr>
          <w:rFonts w:eastAsia="Times New Roman" w:cs="Times New Roman"/>
          <w:b/>
          <w:noProof/>
          <w:sz w:val="20"/>
          <w:szCs w:val="20"/>
          <w:lang w:val="sr-Latn-RS"/>
        </w:rPr>
        <w:t xml:space="preserve">MICROSOFT </w:t>
      </w:r>
      <w:r w:rsidR="002E1C8B" w:rsidRPr="00887F53">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2E1C8B" w:rsidRPr="00887F53">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002E1C8B" w:rsidRPr="00887F53">
        <w:rPr>
          <w:rFonts w:eastAsia="Times New Roman" w:cs="Times New Roman"/>
          <w:b/>
          <w:noProof/>
          <w:sz w:val="20"/>
          <w:szCs w:val="20"/>
          <w:lang w:val="sr-Cyrl-RS"/>
        </w:rPr>
        <w:t xml:space="preserve"> </w:t>
      </w:r>
      <w:r w:rsidR="002E1C8B" w:rsidRPr="00887F53">
        <w:rPr>
          <w:rFonts w:eastAsia="Times New Roman" w:cs="Times New Roman"/>
          <w:b/>
          <w:noProof/>
          <w:sz w:val="20"/>
          <w:szCs w:val="20"/>
        </w:rPr>
        <w:t>CANON iPF 815</w:t>
      </w:r>
      <w:r w:rsidR="00FD7C88">
        <w:rPr>
          <w:rFonts w:eastAsia="Times New Roman" w:cs="Times New Roman"/>
          <w:b/>
          <w:noProof/>
          <w:sz w:val="20"/>
          <w:szCs w:val="20"/>
        </w:rPr>
        <w:t>)</w:t>
      </w:r>
      <w:r w:rsidR="002E1C8B" w:rsidRPr="00887F53">
        <w:rPr>
          <w:rFonts w:eastAsia="Times New Roman" w:cs="Times New Roman"/>
          <w:b/>
          <w:noProof/>
          <w:sz w:val="20"/>
          <w:szCs w:val="20"/>
          <w:lang w:val="sr-Cyrl-RS"/>
        </w:rPr>
        <w:t xml:space="preserve">, </w:t>
      </w:r>
      <w:r w:rsidR="0083443C">
        <w:rPr>
          <w:rFonts w:eastAsia="Times New Roman" w:cs="Times New Roman"/>
          <w:noProof/>
          <w:sz w:val="20"/>
          <w:szCs w:val="20"/>
          <w:lang w:val="sr-Cyrl-RS"/>
        </w:rPr>
        <w:t>чији предмет</w:t>
      </w:r>
      <w:r w:rsidR="002E1C8B" w:rsidRPr="00887F53">
        <w:rPr>
          <w:rFonts w:eastAsia="Times New Roman" w:cs="Times New Roman"/>
          <w:sz w:val="20"/>
          <w:szCs w:val="20"/>
          <w:lang w:val="sr-Cyrl-RS" w:eastAsia="ar-SA"/>
        </w:rPr>
        <w:t xml:space="preserve"> је обликован у више посебних истоврсних целина (партија) </w:t>
      </w:r>
      <w:r w:rsidR="00C35704">
        <w:rPr>
          <w:rFonts w:eastAsia="Times New Roman" w:cs="Times New Roman"/>
          <w:sz w:val="20"/>
          <w:szCs w:val="20"/>
          <w:lang w:val="sr-Cyrl-RS" w:eastAsia="ar-SA"/>
        </w:rPr>
        <w:t>од</w:t>
      </w:r>
      <w:r w:rsidR="00FD7C88">
        <w:rPr>
          <w:rFonts w:eastAsia="Times New Roman" w:cs="Times New Roman"/>
          <w:sz w:val="20"/>
          <w:szCs w:val="20"/>
          <w:lang w:val="sr-Cyrl-RS" w:eastAsia="ar-SA"/>
        </w:rPr>
        <w:t xml:space="preserve"> 1 </w:t>
      </w:r>
      <w:r w:rsidR="00C35704">
        <w:rPr>
          <w:rFonts w:eastAsia="Times New Roman" w:cs="Times New Roman"/>
          <w:sz w:val="20"/>
          <w:szCs w:val="20"/>
          <w:lang w:val="sr-Cyrl-RS" w:eastAsia="ar-SA"/>
        </w:rPr>
        <w:t>до</w:t>
      </w:r>
      <w:r w:rsidR="00FD7C88">
        <w:rPr>
          <w:rFonts w:eastAsia="Times New Roman" w:cs="Times New Roman"/>
          <w:sz w:val="20"/>
          <w:szCs w:val="20"/>
          <w:lang w:val="sr-Cyrl-RS" w:eastAsia="ar-SA"/>
        </w:rPr>
        <w:t xml:space="preserve"> 4</w:t>
      </w:r>
      <w:r w:rsidR="002E1C8B" w:rsidRPr="00887F53">
        <w:rPr>
          <w:rFonts w:eastAsia="Times New Roman" w:cs="Times New Roman"/>
          <w:sz w:val="20"/>
          <w:szCs w:val="20"/>
          <w:lang w:val="sr-Cyrl-RS" w:eastAsia="ar-SA"/>
        </w:rPr>
        <w:t xml:space="preserve"> и то за </w:t>
      </w:r>
      <w:r w:rsidR="006308B6" w:rsidRPr="002E1C8B">
        <w:rPr>
          <w:rFonts w:eastAsia="Times New Roman" w:cs="Times New Roman"/>
          <w:b/>
          <w:color w:val="FF0000"/>
          <w:sz w:val="20"/>
          <w:szCs w:val="20"/>
          <w:lang w:val="sr-Latn-RS" w:eastAsia="ar-SA"/>
        </w:rPr>
        <w:t xml:space="preserve"> </w:t>
      </w:r>
      <w:r w:rsidR="003D544D">
        <w:rPr>
          <w:rFonts w:eastAsia="Times New Roman" w:cs="Times New Roman"/>
          <w:b/>
          <w:sz w:val="20"/>
          <w:szCs w:val="20"/>
          <w:lang w:val="sr-Cyrl-RS" w:eastAsia="ar-SA"/>
        </w:rPr>
        <w:t>ПАРТИЈУ 4 – УСЛУГА СЕРВИСИРАЊЕ ПО ЗАХТЕВУ НАРУЧИОЦА (Ploter Canon iPF815)</w:t>
      </w:r>
      <w:r w:rsidR="006308B6" w:rsidRPr="00847B74">
        <w:rPr>
          <w:rFonts w:eastAsia="Times New Roman" w:cs="Times New Roman"/>
          <w:b/>
          <w:sz w:val="20"/>
          <w:szCs w:val="20"/>
          <w:lang w:val="sr-Cyrl-RS" w:eastAsia="ar-SA"/>
        </w:rPr>
        <w:t xml:space="preserve"> </w:t>
      </w:r>
      <w:r w:rsidRPr="00A42E19">
        <w:rPr>
          <w:rFonts w:eastAsia="Times New Roman" w:cs="Times New Roman"/>
          <w:sz w:val="20"/>
          <w:szCs w:val="20"/>
          <w:lang w:val="ru-RU"/>
        </w:rPr>
        <w:t xml:space="preserve">Наручиоца – </w:t>
      </w:r>
      <w:r w:rsidR="0052739C" w:rsidRPr="00A42E19">
        <w:rPr>
          <w:rFonts w:eastAsia="Times New Roman" w:cs="Times New Roman"/>
          <w:sz w:val="20"/>
          <w:szCs w:val="20"/>
          <w:lang w:val="ru-RU"/>
        </w:rPr>
        <w:t xml:space="preserve">Покрајинског секретаријата за урбанизам и заштиту животне средине, </w:t>
      </w:r>
      <w:r w:rsidRPr="00A42E19">
        <w:rPr>
          <w:rFonts w:eastAsia="Times New Roman" w:cs="Times New Roman"/>
          <w:sz w:val="20"/>
          <w:szCs w:val="20"/>
          <w:lang w:val="ru-RU"/>
        </w:rPr>
        <w:t xml:space="preserve">21000 Нови Сад </w:t>
      </w:r>
      <w:r w:rsidRPr="001230FC">
        <w:rPr>
          <w:rFonts w:eastAsia="Times New Roman" w:cs="Times New Roman"/>
          <w:sz w:val="20"/>
          <w:szCs w:val="20"/>
          <w:lang w:val="ru-RU"/>
        </w:rPr>
        <w:t xml:space="preserve">Булевар Михајла Пупина 16., по </w:t>
      </w:r>
      <w:r w:rsidR="008F5D9E" w:rsidRPr="001230FC">
        <w:rPr>
          <w:rFonts w:eastAsia="Times New Roman" w:cs="Times New Roman"/>
          <w:noProof/>
          <w:sz w:val="20"/>
          <w:szCs w:val="20"/>
          <w:lang w:val="sr-Cyrl-RS"/>
        </w:rPr>
        <w:t>Позиву објављеном на Порталу јавних набавки</w:t>
      </w:r>
      <w:r w:rsidR="00A21B4A" w:rsidRPr="001230FC">
        <w:rPr>
          <w:rFonts w:eastAsia="Times New Roman" w:cs="Times New Roman"/>
          <w:noProof/>
          <w:sz w:val="20"/>
          <w:szCs w:val="20"/>
          <w:lang w:val="sr-Cyrl-RS"/>
        </w:rPr>
        <w:t>,</w:t>
      </w:r>
      <w:r w:rsidR="008F5D9E" w:rsidRPr="001230FC">
        <w:rPr>
          <w:rFonts w:eastAsia="Times New Roman" w:cs="Times New Roman"/>
          <w:noProof/>
          <w:sz w:val="20"/>
          <w:szCs w:val="20"/>
          <w:lang w:val="sr-Cyrl-RS"/>
        </w:rPr>
        <w:t xml:space="preserve"> </w:t>
      </w:r>
      <w:r w:rsidR="004378C4" w:rsidRPr="001230FC">
        <w:rPr>
          <w:rFonts w:eastAsia="Times New Roman" w:cs="Times New Roman"/>
          <w:noProof/>
          <w:sz w:val="20"/>
          <w:szCs w:val="20"/>
          <w:lang w:val="sr-Cyrl-RS"/>
        </w:rPr>
        <w:t xml:space="preserve">и </w:t>
      </w:r>
      <w:r w:rsidR="008F5D9E" w:rsidRPr="001230FC">
        <w:rPr>
          <w:rFonts w:eastAsia="Times New Roman" w:cs="Times New Roman"/>
          <w:noProof/>
          <w:sz w:val="20"/>
          <w:szCs w:val="20"/>
          <w:lang w:val="sr-Cyrl-RS"/>
        </w:rPr>
        <w:t xml:space="preserve">интернет страници Наручиоца </w:t>
      </w:r>
      <w:r w:rsidR="001A25DA" w:rsidRPr="001230FC">
        <w:rPr>
          <w:rFonts w:eastAsia="Times New Roman" w:cs="Times New Roman"/>
          <w:sz w:val="20"/>
          <w:szCs w:val="20"/>
          <w:lang w:val="ru-RU"/>
        </w:rPr>
        <w:t xml:space="preserve">дана </w:t>
      </w:r>
      <w:r w:rsidR="0083443C" w:rsidRPr="001230FC">
        <w:rPr>
          <w:rFonts w:eastAsia="Times New Roman" w:cs="Times New Roman"/>
          <w:noProof/>
          <w:sz w:val="20"/>
          <w:szCs w:val="20"/>
          <w:lang w:val="sr-Cyrl-RS"/>
        </w:rPr>
        <w:t>1</w:t>
      </w:r>
      <w:r w:rsidR="00D13679" w:rsidRPr="001230FC">
        <w:rPr>
          <w:rFonts w:eastAsia="Times New Roman" w:cs="Times New Roman"/>
          <w:noProof/>
          <w:sz w:val="20"/>
          <w:szCs w:val="20"/>
          <w:lang w:val="sr-Cyrl-RS"/>
        </w:rPr>
        <w:t>5</w:t>
      </w:r>
      <w:r w:rsidR="00056EEA" w:rsidRPr="001230FC">
        <w:rPr>
          <w:rFonts w:eastAsia="Times New Roman" w:cs="Times New Roman"/>
          <w:noProof/>
          <w:sz w:val="20"/>
          <w:szCs w:val="20"/>
          <w:lang w:val="sr-Cyrl-RS"/>
        </w:rPr>
        <w:t>.0</w:t>
      </w:r>
      <w:r w:rsidR="00D13679" w:rsidRPr="001230FC">
        <w:rPr>
          <w:rFonts w:eastAsia="Times New Roman" w:cs="Times New Roman"/>
          <w:noProof/>
          <w:sz w:val="20"/>
          <w:szCs w:val="20"/>
          <w:lang w:val="sr-Cyrl-RS"/>
        </w:rPr>
        <w:t>3</w:t>
      </w:r>
      <w:r w:rsidR="00056EEA" w:rsidRPr="001230FC">
        <w:rPr>
          <w:rFonts w:eastAsia="Times New Roman" w:cs="Times New Roman"/>
          <w:noProof/>
          <w:sz w:val="20"/>
          <w:szCs w:val="20"/>
          <w:lang w:val="sr-Cyrl-RS"/>
        </w:rPr>
        <w:t>.201</w:t>
      </w:r>
      <w:r w:rsidR="00D13679" w:rsidRPr="001230FC">
        <w:rPr>
          <w:rFonts w:eastAsia="Times New Roman" w:cs="Times New Roman"/>
          <w:noProof/>
          <w:sz w:val="20"/>
          <w:szCs w:val="20"/>
          <w:lang w:val="sr-Cyrl-RS"/>
        </w:rPr>
        <w:t>9</w:t>
      </w:r>
      <w:r w:rsidR="00056EEA" w:rsidRPr="001230FC">
        <w:rPr>
          <w:rFonts w:eastAsia="Times New Roman" w:cs="Times New Roman"/>
          <w:noProof/>
          <w:sz w:val="20"/>
          <w:szCs w:val="20"/>
          <w:lang w:val="sr-Cyrl-RS"/>
        </w:rPr>
        <w:t xml:space="preserve">. </w:t>
      </w:r>
      <w:r w:rsidR="004378C4" w:rsidRPr="001230FC">
        <w:rPr>
          <w:rFonts w:eastAsia="Times New Roman" w:cs="Times New Roman"/>
          <w:sz w:val="20"/>
          <w:szCs w:val="20"/>
          <w:lang w:val="ru-RU"/>
        </w:rPr>
        <w:t>године</w:t>
      </w:r>
      <w:r w:rsidRPr="00056EEA">
        <w:rPr>
          <w:rFonts w:eastAsia="Times New Roman" w:cs="Times New Roman"/>
          <w:sz w:val="20"/>
          <w:szCs w:val="20"/>
          <w:lang w:val="ru-RU"/>
        </w:rPr>
        <w:t>, поднео независно, без договора са другим понуђачима или заинтересованим лицима.</w:t>
      </w:r>
    </w:p>
    <w:p w:rsidR="00FA1717" w:rsidRPr="00A42E19" w:rsidRDefault="00FA1717" w:rsidP="002E1C8B">
      <w:pPr>
        <w:tabs>
          <w:tab w:val="left" w:pos="0"/>
        </w:tabs>
        <w:spacing w:after="0" w:line="240" w:lineRule="auto"/>
        <w:ind w:firstLine="720"/>
        <w:jc w:val="both"/>
        <w:rPr>
          <w:rFonts w:eastAsia="Times New Roman" w:cs="Times New Roman"/>
          <w:sz w:val="20"/>
          <w:szCs w:val="20"/>
          <w:lang w:val="ru-RU"/>
        </w:rPr>
      </w:pPr>
      <w:r w:rsidRPr="00A42E19">
        <w:rPr>
          <w:rFonts w:eastAsia="Times New Roman" w:cs="Times New Roman"/>
          <w:sz w:val="20"/>
          <w:szCs w:val="20"/>
          <w:lang w:val="ru-RU"/>
        </w:rPr>
        <w:t xml:space="preserve">У супротном упознат је да ће сходно члану 168.став 1.тачка 2) Закона о јавним набавкама („Службени гласник РС“, бр.124/12, 14/15 и </w:t>
      </w:r>
      <w:r w:rsidR="004378C4" w:rsidRPr="00A42E19">
        <w:rPr>
          <w:rFonts w:eastAsia="Times New Roman" w:cs="Times New Roman"/>
          <w:sz w:val="20"/>
          <w:szCs w:val="20"/>
          <w:lang w:val="ru-RU"/>
        </w:rPr>
        <w:t xml:space="preserve"> </w:t>
      </w:r>
      <w:r w:rsidRPr="00A42E19">
        <w:rPr>
          <w:rFonts w:eastAsia="Times New Roman" w:cs="Times New Roman"/>
          <w:sz w:val="20"/>
          <w:szCs w:val="20"/>
          <w:lang w:val="ru-RU"/>
        </w:rPr>
        <w:t>68/15), уговор о јавној набавци бити ништаван.</w:t>
      </w:r>
    </w:p>
    <w:p w:rsidR="00FA1717" w:rsidRPr="00A42E19" w:rsidRDefault="00FA1717" w:rsidP="002E1C8B">
      <w:pPr>
        <w:spacing w:after="0" w:line="240" w:lineRule="auto"/>
        <w:jc w:val="both"/>
        <w:rPr>
          <w:rFonts w:eastAsia="Times New Roman" w:cs="Times New Roman"/>
          <w:b/>
          <w:sz w:val="20"/>
          <w:szCs w:val="20"/>
          <w:lang w:val="ru-RU"/>
        </w:rPr>
      </w:pPr>
    </w:p>
    <w:p w:rsidR="00FA1717" w:rsidRPr="00A42E19" w:rsidRDefault="00FA1717" w:rsidP="006308B6">
      <w:pPr>
        <w:spacing w:after="0" w:line="240" w:lineRule="auto"/>
        <w:jc w:val="both"/>
        <w:rPr>
          <w:rFonts w:eastAsia="Times New Roman" w:cs="Times New Roman"/>
          <w:b/>
          <w:sz w:val="20"/>
          <w:szCs w:val="20"/>
          <w:lang w:val="ru-RU"/>
        </w:rPr>
      </w:pPr>
    </w:p>
    <w:p w:rsidR="003D0ED8" w:rsidRPr="00A42E19" w:rsidRDefault="003D0ED8" w:rsidP="003D0ED8">
      <w:pPr>
        <w:tabs>
          <w:tab w:val="left" w:pos="6028"/>
        </w:tabs>
        <w:suppressAutoHyphens/>
        <w:autoSpaceDE w:val="0"/>
        <w:spacing w:after="0" w:line="240" w:lineRule="auto"/>
        <w:jc w:val="both"/>
        <w:rPr>
          <w:rFonts w:eastAsia="Arial Unicode MS" w:cs="Arial"/>
          <w:i/>
          <w:kern w:val="1"/>
          <w:sz w:val="20"/>
          <w:szCs w:val="20"/>
          <w:lang w:eastAsia="ar-SA"/>
        </w:rPr>
      </w:pPr>
      <w:r w:rsidRPr="00A42E19">
        <w:rPr>
          <w:rFonts w:eastAsia="Arial Unicode MS" w:cs="Arial"/>
          <w:b/>
          <w:bCs/>
          <w:i/>
          <w:iCs/>
          <w:kern w:val="1"/>
          <w:sz w:val="20"/>
          <w:szCs w:val="20"/>
          <w:lang w:eastAsia="ar-SA"/>
        </w:rPr>
        <w:t xml:space="preserve">Напомена: </w:t>
      </w:r>
      <w:r w:rsidRPr="00A42E19">
        <w:rPr>
          <w:rFonts w:eastAsia="Arial Unicode MS" w:cs="Arial"/>
          <w:bCs/>
          <w:i/>
          <w:iCs/>
          <w:kern w:val="1"/>
          <w:sz w:val="20"/>
          <w:szCs w:val="20"/>
          <w:lang w:val="sr-Cyrl-RS" w:eastAsia="ar-SA"/>
        </w:rPr>
        <w:t>у</w:t>
      </w:r>
      <w:r w:rsidRPr="00A42E19">
        <w:rPr>
          <w:rFonts w:eastAsia="Arial Unicode MS" w:cs="Arial"/>
          <w:bCs/>
          <w:i/>
          <w:iCs/>
          <w:kern w:val="1"/>
          <w:sz w:val="20"/>
          <w:szCs w:val="20"/>
          <w:lang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A42E19">
        <w:rPr>
          <w:rFonts w:eastAsia="Arial Unicode MS" w:cs="Arial"/>
          <w:bCs/>
          <w:i/>
          <w:iCs/>
          <w:kern w:val="1"/>
          <w:sz w:val="20"/>
          <w:szCs w:val="20"/>
          <w:lang w:val="sr-Cyrl-RS" w:eastAsia="ar-SA"/>
        </w:rPr>
        <w:t xml:space="preserve"> </w:t>
      </w:r>
      <w:r w:rsidRPr="00A42E19">
        <w:rPr>
          <w:rFonts w:eastAsia="Arial Unicode MS" w:cs="Arial"/>
          <w:bCs/>
          <w:i/>
          <w:iCs/>
          <w:kern w:val="1"/>
          <w:sz w:val="20"/>
          <w:szCs w:val="20"/>
          <w:lang w:eastAsia="ar-SA"/>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A42E19">
        <w:rPr>
          <w:rFonts w:eastAsia="Arial Unicode MS" w:cs="Arial"/>
          <w:bCs/>
          <w:i/>
          <w:iCs/>
          <w:kern w:val="1"/>
          <w:sz w:val="20"/>
          <w:szCs w:val="20"/>
          <w:lang w:val="sr-Cyrl-RS" w:eastAsia="ar-SA"/>
        </w:rPr>
        <w:t xml:space="preserve"> Повреда конкуренције представља негативну референцу, у смислу члана 82. став 1. тачка 2) ЗЈН.</w:t>
      </w:r>
    </w:p>
    <w:p w:rsidR="00FA1717" w:rsidRPr="00A42E19" w:rsidRDefault="00FA1717" w:rsidP="00FA1717">
      <w:pPr>
        <w:spacing w:after="0" w:line="240" w:lineRule="auto"/>
        <w:rPr>
          <w:rFonts w:eastAsia="Times New Roman" w:cs="Times New Roman"/>
          <w:b/>
          <w:sz w:val="20"/>
          <w:szCs w:val="20"/>
          <w:lang w:val="ru-RU"/>
        </w:rPr>
      </w:pPr>
    </w:p>
    <w:p w:rsidR="00FA1717" w:rsidRPr="00A42E19" w:rsidRDefault="00FA1717"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FA1717" w:rsidRPr="00A42E19" w:rsidRDefault="00FA1717" w:rsidP="00CC401A">
      <w:pPr>
        <w:spacing w:after="0" w:line="240" w:lineRule="auto"/>
        <w:jc w:val="right"/>
        <w:rPr>
          <w:rFonts w:eastAsia="Times New Roman" w:cs="Times New Roman"/>
          <w:b/>
          <w:sz w:val="20"/>
          <w:szCs w:val="20"/>
          <w:lang w:val="ru-RU"/>
        </w:rPr>
      </w:pPr>
    </w:p>
    <w:p w:rsidR="00FA1717" w:rsidRPr="00A42E19" w:rsidRDefault="00FA1717"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 xml:space="preserve">м.п. </w:t>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Pr="00A42E19">
        <w:rPr>
          <w:rFonts w:eastAsia="Times New Roman" w:cs="Times New Roman"/>
          <w:b/>
          <w:sz w:val="20"/>
          <w:szCs w:val="20"/>
          <w:lang w:val="ru-RU"/>
        </w:rPr>
        <w:t>___________________________</w:t>
      </w:r>
    </w:p>
    <w:p w:rsidR="00FA1717" w:rsidRPr="00A42E19" w:rsidRDefault="00FA1717"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(потпис овлашћеног лица)</w:t>
      </w:r>
    </w:p>
    <w:p w:rsidR="00FA1717" w:rsidRPr="00A42E19" w:rsidRDefault="00FA1717" w:rsidP="00CC401A">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both"/>
        <w:rPr>
          <w:rFonts w:eastAsia="Times New Roman" w:cs="Times New Roman"/>
          <w:b/>
          <w:i/>
          <w:sz w:val="20"/>
          <w:szCs w:val="20"/>
          <w:u w:val="single"/>
          <w:lang w:val="ru-RU"/>
        </w:rPr>
      </w:pPr>
      <w:r w:rsidRPr="00A42E19">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CC401A" w:rsidRPr="00A42E19" w:rsidRDefault="00CC401A">
      <w:pPr>
        <w:rPr>
          <w:rFonts w:eastAsia="Times New Roman" w:cs="Times New Roman"/>
          <w:sz w:val="20"/>
          <w:szCs w:val="20"/>
          <w:lang w:val="ru-RU"/>
        </w:rPr>
      </w:pPr>
      <w:r w:rsidRPr="00A42E19">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106161"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 xml:space="preserve">7) </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350"/>
      </w:tblGrid>
      <w:tr w:rsidR="00FA1717" w:rsidRPr="00A42E19" w:rsidTr="005A47FE">
        <w:tc>
          <w:tcPr>
            <w:tcW w:w="9576" w:type="dxa"/>
          </w:tcPr>
          <w:p w:rsidR="00FA1717" w:rsidRPr="00A42E19" w:rsidRDefault="00FA1717" w:rsidP="00FA1717">
            <w:pPr>
              <w:autoSpaceDE w:val="0"/>
              <w:autoSpaceDN w:val="0"/>
              <w:adjustRightInd w:val="0"/>
              <w:rPr>
                <w:rFonts w:asciiTheme="minorHAnsi" w:hAnsiTheme="minorHAnsi" w:cs="Arial"/>
                <w:bCs/>
                <w:i/>
                <w:iCs/>
                <w:lang w:val="sr-Cyrl-RS"/>
              </w:rPr>
            </w:pPr>
            <w:bookmarkStart w:id="0" w:name="OLE_LINK1"/>
            <w:bookmarkStart w:id="1" w:name="OLE_LINK2"/>
            <w:r w:rsidRPr="00A42E19">
              <w:rPr>
                <w:rFonts w:asciiTheme="minorHAnsi" w:hAnsiTheme="minorHAnsi" w:cs="Arial"/>
                <w:b/>
                <w:i/>
                <w:spacing w:val="20"/>
                <w:u w:val="single"/>
                <w:lang w:val="sr-Cyrl-RS"/>
              </w:rPr>
              <w:t>Напомена:</w:t>
            </w:r>
            <w:r w:rsidRPr="00A42E19">
              <w:rPr>
                <w:rFonts w:asciiTheme="minorHAnsi" w:hAnsiTheme="minorHAnsi" w:cs="Arial"/>
                <w:b/>
                <w:lang w:val="sr-Cyrl-RS"/>
              </w:rPr>
              <w:t xml:space="preserve"> </w:t>
            </w:r>
            <w:r w:rsidRPr="00A42E19">
              <w:rPr>
                <w:rFonts w:asciiTheme="minorHAnsi" w:hAnsiTheme="minorHAnsi" w:cs="Arial"/>
                <w:i/>
                <w:lang w:val="sr-Cyrl-CS"/>
              </w:rPr>
              <w:t xml:space="preserve">Приложени </w:t>
            </w:r>
            <w:r w:rsidRPr="00A42E19">
              <w:rPr>
                <w:rFonts w:asciiTheme="minorHAnsi" w:hAnsiTheme="minorHAnsi" w:cs="Arial"/>
                <w:b/>
                <w:i/>
                <w:lang w:val="sr-Cyrl-CS"/>
              </w:rPr>
              <w:t>модел уговора</w:t>
            </w:r>
            <w:r w:rsidRPr="00A42E19">
              <w:rPr>
                <w:rFonts w:asciiTheme="minorHAnsi" w:hAnsiTheme="minorHAnsi"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A42E19">
              <w:rPr>
                <w:rFonts w:asciiTheme="minorHAnsi" w:hAnsiTheme="minorHAnsi" w:cs="Arial"/>
                <w:bCs/>
                <w:i/>
                <w:iCs/>
                <w:lang w:val="sr-Cyrl-RS"/>
              </w:rPr>
              <w:t xml:space="preserve"> </w:t>
            </w:r>
          </w:p>
          <w:p w:rsidR="00FA1717" w:rsidRPr="00A42E19" w:rsidRDefault="00FA1717" w:rsidP="00FA1717">
            <w:pPr>
              <w:autoSpaceDE w:val="0"/>
              <w:autoSpaceDN w:val="0"/>
              <w:adjustRightInd w:val="0"/>
              <w:rPr>
                <w:rFonts w:asciiTheme="minorHAnsi" w:hAnsiTheme="minorHAnsi" w:cs="Arial"/>
                <w:bCs/>
                <w:i/>
                <w:iCs/>
                <w:lang w:val="sr-Cyrl-RS"/>
              </w:rPr>
            </w:pPr>
            <w:r w:rsidRPr="00A42E19">
              <w:rPr>
                <w:rFonts w:asciiTheme="minorHAnsi" w:hAnsiTheme="minorHAnsi"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FA1717" w:rsidRPr="00A42E19" w:rsidRDefault="00FA1717" w:rsidP="00FA1717">
            <w:pPr>
              <w:autoSpaceDE w:val="0"/>
              <w:autoSpaceDN w:val="0"/>
              <w:adjustRightInd w:val="0"/>
              <w:rPr>
                <w:rFonts w:asciiTheme="minorHAnsi" w:hAnsiTheme="minorHAnsi" w:cs="Arial"/>
                <w:bCs/>
                <w:i/>
                <w:iCs/>
                <w:lang w:val="sr-Cyrl-RS"/>
              </w:rPr>
            </w:pPr>
            <w:r w:rsidRPr="00A42E19">
              <w:rPr>
                <w:rFonts w:asciiTheme="minorHAnsi" w:hAnsiTheme="minorHAnsi"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r w:rsidR="004E0D92" w:rsidRPr="00A42E19">
              <w:rPr>
                <w:rFonts w:asciiTheme="minorHAnsi" w:hAnsiTheme="minorHAnsi" w:cs="Arial"/>
                <w:bCs/>
                <w:i/>
                <w:iCs/>
                <w:lang w:val="sr-Cyrl-RS"/>
              </w:rPr>
              <w:t xml:space="preserve"> </w:t>
            </w:r>
            <w:r w:rsidRPr="00A42E19">
              <w:rPr>
                <w:rFonts w:asciiTheme="minorHAnsi" w:hAnsiTheme="minorHAnsi" w:cs="Arial"/>
                <w:bCs/>
                <w:i/>
                <w:iCs/>
                <w:lang w:val="sr-Cyrl-RS"/>
              </w:rPr>
              <w:t xml:space="preserve"> </w:t>
            </w:r>
          </w:p>
          <w:p w:rsidR="00FA1717" w:rsidRPr="00A42E19" w:rsidRDefault="00FA1717" w:rsidP="00FA1717">
            <w:pPr>
              <w:autoSpaceDE w:val="0"/>
              <w:autoSpaceDN w:val="0"/>
              <w:adjustRightInd w:val="0"/>
              <w:rPr>
                <w:rFonts w:asciiTheme="minorHAnsi" w:hAnsiTheme="minorHAnsi" w:cs="Arial"/>
                <w:bCs/>
                <w:i/>
                <w:iCs/>
                <w:lang w:val="sr-Cyrl-CS"/>
              </w:rPr>
            </w:pPr>
          </w:p>
          <w:p w:rsidR="00FA1717" w:rsidRPr="00A42E19" w:rsidRDefault="00FA1717" w:rsidP="00FA1717">
            <w:pPr>
              <w:autoSpaceDE w:val="0"/>
              <w:autoSpaceDN w:val="0"/>
              <w:adjustRightInd w:val="0"/>
              <w:rPr>
                <w:rFonts w:asciiTheme="minorHAnsi" w:hAnsiTheme="minorHAnsi" w:cs="Arial"/>
                <w:i/>
                <w:lang w:val="sr-Cyrl-CS" w:eastAsia="sr-Latn-CS"/>
              </w:rPr>
            </w:pPr>
            <w:r w:rsidRPr="00A42E19">
              <w:rPr>
                <w:rFonts w:asciiTheme="minorHAnsi" w:hAnsiTheme="minorHAnsi" w:cs="Arial"/>
                <w:i/>
                <w:lang w:val="sr-Cyrl-RS" w:eastAsia="sr-Latn-CS"/>
              </w:rPr>
              <w:t>Модел уговора понуђач попуњава</w:t>
            </w:r>
            <w:r w:rsidRPr="00A42E19">
              <w:rPr>
                <w:rFonts w:asciiTheme="minorHAnsi" w:hAnsiTheme="minorHAnsi" w:cs="Arial"/>
                <w:i/>
                <w:lang w:val="sr-Cyrl-CS" w:eastAsia="sr-Latn-CS"/>
              </w:rPr>
              <w:t>*осенчене делове</w:t>
            </w:r>
            <w:r w:rsidRPr="00A42E19">
              <w:rPr>
                <w:rFonts w:asciiTheme="minorHAnsi" w:hAnsiTheme="minorHAnsi" w:cs="Arial"/>
                <w:i/>
                <w:lang w:val="sr-Cyrl-RS" w:eastAsia="sr-Latn-CS"/>
              </w:rPr>
              <w:t xml:space="preserve"> </w:t>
            </w:r>
            <w:r w:rsidRPr="00A42E19">
              <w:rPr>
                <w:rFonts w:asciiTheme="minorHAnsi" w:hAnsiTheme="minorHAnsi" w:cs="Arial"/>
                <w:i/>
                <w:lang w:val="sr-Cyrl-CS" w:eastAsia="sr-Latn-CS"/>
              </w:rPr>
              <w:t>и</w:t>
            </w:r>
            <w:r w:rsidRPr="00A42E19">
              <w:rPr>
                <w:rFonts w:asciiTheme="minorHAnsi" w:hAnsiTheme="minorHAnsi" w:cs="Arial"/>
                <w:i/>
                <w:lang w:val="sr-Cyrl-RS" w:eastAsia="sr-Latn-CS"/>
              </w:rPr>
              <w:t xml:space="preserve"> оверава</w:t>
            </w:r>
            <w:r w:rsidRPr="00A42E19">
              <w:rPr>
                <w:rFonts w:asciiTheme="minorHAnsi" w:hAnsiTheme="minorHAnsi" w:cs="Arial"/>
                <w:i/>
                <w:lang w:val="sr-Cyrl-CS" w:eastAsia="sr-Latn-CS"/>
              </w:rPr>
              <w:t xml:space="preserve"> и доставља уз понуду.</w:t>
            </w:r>
          </w:p>
        </w:tc>
      </w:tr>
      <w:bookmarkEnd w:id="0"/>
      <w:bookmarkEnd w:id="1"/>
    </w:tbl>
    <w:p w:rsidR="00FA1717" w:rsidRPr="00A42E19" w:rsidRDefault="00FA1717" w:rsidP="009E4528">
      <w:pPr>
        <w:spacing w:after="0" w:line="240" w:lineRule="auto"/>
        <w:jc w:val="both"/>
        <w:rPr>
          <w:rFonts w:eastAsia="Times New Roman" w:cs="Times New Roman"/>
          <w:b/>
          <w:sz w:val="20"/>
          <w:szCs w:val="20"/>
          <w:lang w:val="en-GB"/>
        </w:rPr>
      </w:pPr>
    </w:p>
    <w:p w:rsidR="00FA1717" w:rsidRPr="00A42E19" w:rsidRDefault="00FA1717" w:rsidP="00FA1717">
      <w:pPr>
        <w:spacing w:after="0" w:line="240" w:lineRule="auto"/>
        <w:jc w:val="both"/>
        <w:rPr>
          <w:rFonts w:eastAsia="Times New Roman" w:cs="Times New Roman"/>
          <w:b/>
          <w:noProof/>
          <w:sz w:val="20"/>
          <w:szCs w:val="20"/>
          <w:lang w:val="sr-Cyrl-CS"/>
        </w:rPr>
      </w:pPr>
      <w:r w:rsidRPr="00A42E19">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150A35" w:rsidRPr="00A42E19" w:rsidRDefault="00150A35" w:rsidP="009E4528">
      <w:pPr>
        <w:spacing w:after="0" w:line="240" w:lineRule="auto"/>
        <w:ind w:left="-684" w:right="-631"/>
        <w:rPr>
          <w:rFonts w:eastAsia="Times New Roman" w:cs="Times New Roman"/>
          <w:b/>
          <w:sz w:val="20"/>
          <w:szCs w:val="20"/>
          <w:lang w:val="en-GB"/>
        </w:rPr>
      </w:pPr>
    </w:p>
    <w:p w:rsidR="00D8735D" w:rsidRPr="00A42E19" w:rsidRDefault="00D8735D" w:rsidP="00D8735D">
      <w:pPr>
        <w:spacing w:after="0" w:line="240" w:lineRule="auto"/>
        <w:jc w:val="center"/>
        <w:rPr>
          <w:rFonts w:eastAsia="Times New Roman" w:cs="Arial"/>
          <w:b/>
          <w:bCs/>
          <w:iCs/>
          <w:sz w:val="20"/>
          <w:szCs w:val="20"/>
          <w:lang w:val="sr-Cyrl-CS"/>
        </w:rPr>
      </w:pPr>
      <w:r w:rsidRPr="00A42E19">
        <w:rPr>
          <w:rFonts w:eastAsia="Times New Roman" w:cs="Arial"/>
          <w:b/>
          <w:bCs/>
          <w:iCs/>
          <w:sz w:val="20"/>
          <w:szCs w:val="20"/>
          <w:lang w:val="sr-Cyrl-CS"/>
        </w:rPr>
        <w:t>УГОВОР</w:t>
      </w:r>
    </w:p>
    <w:p w:rsidR="00AF7A54" w:rsidRDefault="00AF7A54" w:rsidP="00887F53">
      <w:pPr>
        <w:spacing w:after="0" w:line="240" w:lineRule="auto"/>
        <w:ind w:firstLine="720"/>
        <w:jc w:val="center"/>
        <w:rPr>
          <w:rFonts w:eastAsia="Times New Roman" w:cs="Times New Roman"/>
          <w:b/>
          <w:sz w:val="20"/>
          <w:szCs w:val="20"/>
          <w:lang w:val="sr-Cyrl-RS" w:eastAsia="ar-SA"/>
        </w:rPr>
      </w:pPr>
      <w:r>
        <w:rPr>
          <w:rFonts w:eastAsia="Times New Roman" w:cs="Times New Roman"/>
          <w:b/>
          <w:sz w:val="20"/>
          <w:szCs w:val="20"/>
          <w:lang w:val="sr-Cyrl-CS"/>
        </w:rPr>
        <w:t>О</w:t>
      </w:r>
      <w:r w:rsidR="005538D1" w:rsidRPr="00A42E19">
        <w:rPr>
          <w:rFonts w:eastAsia="Times New Roman" w:cs="Times New Roman"/>
          <w:b/>
          <w:sz w:val="20"/>
          <w:szCs w:val="20"/>
          <w:lang w:val="sr-Cyrl-CS"/>
        </w:rPr>
        <w:t xml:space="preserve"> ЈАВН</w:t>
      </w:r>
      <w:r>
        <w:rPr>
          <w:rFonts w:eastAsia="Times New Roman" w:cs="Times New Roman"/>
          <w:b/>
          <w:sz w:val="20"/>
          <w:szCs w:val="20"/>
          <w:lang w:val="sr-Cyrl-CS"/>
        </w:rPr>
        <w:t>ОЈ</w:t>
      </w:r>
      <w:r w:rsidR="005538D1" w:rsidRPr="00A42E19">
        <w:rPr>
          <w:rFonts w:eastAsia="Times New Roman" w:cs="Times New Roman"/>
          <w:b/>
          <w:sz w:val="20"/>
          <w:szCs w:val="20"/>
          <w:lang w:val="sr-Cyrl-CS"/>
        </w:rPr>
        <w:t xml:space="preserve"> НАБАВ</w:t>
      </w:r>
      <w:r>
        <w:rPr>
          <w:rFonts w:eastAsia="Times New Roman" w:cs="Times New Roman"/>
          <w:b/>
          <w:sz w:val="20"/>
          <w:szCs w:val="20"/>
          <w:lang w:val="sr-Cyrl-CS"/>
        </w:rPr>
        <w:t>ЦИ</w:t>
      </w:r>
      <w:r w:rsidR="005538D1" w:rsidRPr="00A42E19">
        <w:rPr>
          <w:rFonts w:eastAsia="Times New Roman" w:cs="Times New Roman"/>
          <w:b/>
          <w:sz w:val="20"/>
          <w:szCs w:val="20"/>
          <w:lang w:val="sr-Cyrl-CS"/>
        </w:rPr>
        <w:t xml:space="preserve"> УСЛУГ</w:t>
      </w:r>
      <w:r w:rsidR="00887F53">
        <w:rPr>
          <w:rFonts w:eastAsia="Times New Roman" w:cs="Times New Roman"/>
          <w:b/>
          <w:sz w:val="20"/>
          <w:szCs w:val="20"/>
          <w:lang w:val="sr-Cyrl-CS"/>
        </w:rPr>
        <w:t>А</w:t>
      </w:r>
      <w:r w:rsidR="005538D1" w:rsidRPr="00A42E19">
        <w:rPr>
          <w:rFonts w:eastAsia="Times New Roman" w:cs="Times New Roman"/>
          <w:b/>
          <w:sz w:val="20"/>
          <w:szCs w:val="20"/>
          <w:lang w:val="sr-Cyrl-CS"/>
        </w:rPr>
        <w:t xml:space="preserve"> </w:t>
      </w:r>
      <w:r w:rsidR="00044DC6">
        <w:rPr>
          <w:rFonts w:eastAsia="Times New Roman" w:cs="Times New Roman"/>
          <w:b/>
          <w:noProof/>
          <w:sz w:val="20"/>
          <w:szCs w:val="20"/>
          <w:lang w:val="sr-Cyrl-RS"/>
        </w:rPr>
        <w:t>ДЕСЕТОМЕС</w:t>
      </w:r>
      <w:r w:rsidR="00887F53" w:rsidRPr="00887F53">
        <w:rPr>
          <w:rFonts w:eastAsia="Times New Roman" w:cs="Times New Roman"/>
          <w:b/>
          <w:noProof/>
          <w:sz w:val="20"/>
          <w:szCs w:val="20"/>
          <w:lang w:val="sr-Cyrl-RS"/>
        </w:rPr>
        <w:t xml:space="preserve">ЕЧНОГ ОДРЖАВАЊА СЕРВЕРА ТИПА </w:t>
      </w:r>
      <w:r w:rsidR="00887F53" w:rsidRPr="00887F53">
        <w:rPr>
          <w:rFonts w:eastAsia="Times New Roman" w:cs="Times New Roman"/>
          <w:b/>
          <w:noProof/>
          <w:sz w:val="20"/>
          <w:szCs w:val="20"/>
          <w:lang w:val="sr-Latn-RS"/>
        </w:rPr>
        <w:t>RACK SERVER DELL</w:t>
      </w:r>
      <w:r w:rsidR="00887F53" w:rsidRPr="00887F53">
        <w:rPr>
          <w:rFonts w:eastAsia="Times New Roman" w:cs="Times New Roman"/>
          <w:b/>
          <w:noProof/>
          <w:sz w:val="20"/>
          <w:szCs w:val="20"/>
          <w:vertAlign w:val="superscript"/>
          <w:lang w:val="sr-Latn-RS"/>
        </w:rPr>
        <w:t>TM</w:t>
      </w:r>
      <w:r w:rsidR="00887F53" w:rsidRPr="00887F53">
        <w:rPr>
          <w:rFonts w:eastAsia="Times New Roman" w:cs="Times New Roman"/>
          <w:b/>
          <w:noProof/>
          <w:sz w:val="20"/>
          <w:szCs w:val="20"/>
          <w:lang w:val="sr-Latn-RS"/>
        </w:rPr>
        <w:t xml:space="preserve"> POWEREDGE</w:t>
      </w:r>
      <w:r w:rsidR="00887F53" w:rsidRPr="00887F53">
        <w:rPr>
          <w:rFonts w:eastAsia="Times New Roman" w:cs="Times New Roman"/>
          <w:b/>
          <w:noProof/>
          <w:sz w:val="20"/>
          <w:szCs w:val="20"/>
          <w:vertAlign w:val="superscript"/>
          <w:lang w:val="sr-Latn-RS"/>
        </w:rPr>
        <w:t>TM</w:t>
      </w:r>
      <w:r w:rsidR="00887F53" w:rsidRPr="00887F53">
        <w:rPr>
          <w:rFonts w:eastAsia="Times New Roman" w:cs="Times New Roman"/>
          <w:b/>
          <w:noProof/>
          <w:sz w:val="20"/>
          <w:szCs w:val="20"/>
          <w:lang w:val="sr-Latn-RS"/>
        </w:rPr>
        <w:t xml:space="preserve"> R710 </w:t>
      </w:r>
      <w:r w:rsidR="00887F53" w:rsidRPr="00887F53">
        <w:rPr>
          <w:rFonts w:eastAsia="Times New Roman" w:cs="Times New Roman"/>
          <w:b/>
          <w:noProof/>
          <w:sz w:val="20"/>
          <w:szCs w:val="20"/>
          <w:lang w:val="sr-Cyrl-RS"/>
        </w:rPr>
        <w:t xml:space="preserve">И </w:t>
      </w:r>
      <w:r w:rsidR="00887F53" w:rsidRPr="00887F53">
        <w:rPr>
          <w:rFonts w:eastAsia="Times New Roman" w:cs="Times New Roman"/>
          <w:b/>
          <w:noProof/>
          <w:sz w:val="20"/>
          <w:szCs w:val="20"/>
          <w:lang w:val="sr-Latn-RS"/>
        </w:rPr>
        <w:t xml:space="preserve">MICROSOFT </w:t>
      </w:r>
      <w:r w:rsidR="00887F53" w:rsidRPr="00887F53">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887F53" w:rsidRPr="00887F53">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00887F53" w:rsidRPr="00887F53">
        <w:rPr>
          <w:rFonts w:eastAsia="Times New Roman" w:cs="Times New Roman"/>
          <w:b/>
          <w:noProof/>
          <w:sz w:val="20"/>
          <w:szCs w:val="20"/>
          <w:lang w:val="sr-Cyrl-RS"/>
        </w:rPr>
        <w:t xml:space="preserve"> </w:t>
      </w:r>
      <w:r w:rsidR="00887F53" w:rsidRPr="00887F53">
        <w:rPr>
          <w:rFonts w:eastAsia="Times New Roman" w:cs="Times New Roman"/>
          <w:b/>
          <w:noProof/>
          <w:sz w:val="20"/>
          <w:szCs w:val="20"/>
        </w:rPr>
        <w:t>CANON iPF 815</w:t>
      </w:r>
      <w:r w:rsidR="00FD7C88">
        <w:rPr>
          <w:rFonts w:eastAsia="Times New Roman" w:cs="Times New Roman"/>
          <w:b/>
          <w:noProof/>
          <w:sz w:val="20"/>
          <w:szCs w:val="20"/>
        </w:rPr>
        <w:t>)</w:t>
      </w:r>
      <w:r w:rsidR="00887F53" w:rsidRPr="00887F53">
        <w:rPr>
          <w:rFonts w:eastAsia="Times New Roman" w:cs="Times New Roman"/>
          <w:b/>
          <w:noProof/>
          <w:sz w:val="20"/>
          <w:szCs w:val="20"/>
          <w:lang w:val="sr-Cyrl-RS"/>
        </w:rPr>
        <w:t xml:space="preserve">, </w:t>
      </w:r>
      <w:r w:rsidRPr="00AF7A54">
        <w:rPr>
          <w:rFonts w:eastAsia="Times New Roman" w:cs="Times New Roman"/>
          <w:b/>
          <w:noProof/>
          <w:sz w:val="20"/>
          <w:szCs w:val="20"/>
          <w:lang w:val="sr-Cyrl-RS"/>
        </w:rPr>
        <w:t>ЧИЈИ ПРЕДМЕТ</w:t>
      </w:r>
      <w:r w:rsidRPr="00AF7A54">
        <w:rPr>
          <w:rFonts w:eastAsia="Times New Roman" w:cs="Times New Roman"/>
          <w:b/>
          <w:sz w:val="20"/>
          <w:szCs w:val="20"/>
          <w:lang w:val="sr-Cyrl-RS" w:eastAsia="ar-SA"/>
        </w:rPr>
        <w:t xml:space="preserve"> ЈЕ ОБЛИКОВАН У ВИШЕ ПОСЕБНИХ ИСТОВРСНИХ ЦЕЛИНА (ПАРТИЈА) </w:t>
      </w:r>
    </w:p>
    <w:p w:rsidR="00887F53" w:rsidRPr="00AF7A54" w:rsidRDefault="00AF7A54" w:rsidP="00887F53">
      <w:pPr>
        <w:spacing w:after="0" w:line="240" w:lineRule="auto"/>
        <w:ind w:firstLine="720"/>
        <w:jc w:val="center"/>
        <w:rPr>
          <w:rFonts w:eastAsia="Times New Roman" w:cs="Times New Roman"/>
          <w:color w:val="FF0000"/>
          <w:sz w:val="20"/>
          <w:szCs w:val="20"/>
          <w:lang w:val="sr-Cyrl-RS" w:eastAsia="ar-SA"/>
        </w:rPr>
      </w:pPr>
      <w:r w:rsidRPr="00AF7A54">
        <w:rPr>
          <w:rFonts w:eastAsia="Times New Roman" w:cs="Times New Roman"/>
          <w:sz w:val="20"/>
          <w:szCs w:val="20"/>
          <w:lang w:val="sr-Cyrl-RS" w:eastAsia="ar-SA"/>
        </w:rPr>
        <w:t xml:space="preserve">ОД </w:t>
      </w:r>
      <w:r w:rsidR="00FD7C88" w:rsidRPr="00AF7A54">
        <w:rPr>
          <w:rFonts w:eastAsia="Times New Roman" w:cs="Times New Roman"/>
          <w:sz w:val="20"/>
          <w:szCs w:val="20"/>
          <w:lang w:val="sr-Cyrl-RS" w:eastAsia="ar-SA"/>
        </w:rPr>
        <w:t>1 ДО 4</w:t>
      </w:r>
      <w:r w:rsidR="00887F53" w:rsidRPr="00AF7A54">
        <w:rPr>
          <w:rFonts w:eastAsia="Times New Roman" w:cs="Times New Roman"/>
          <w:sz w:val="20"/>
          <w:szCs w:val="20"/>
          <w:lang w:val="sr-Cyrl-RS" w:eastAsia="ar-SA"/>
        </w:rPr>
        <w:t xml:space="preserve"> и то за </w:t>
      </w:r>
    </w:p>
    <w:p w:rsidR="00887F53" w:rsidRDefault="00887F53" w:rsidP="00887F53">
      <w:pPr>
        <w:spacing w:after="0" w:line="240" w:lineRule="auto"/>
        <w:ind w:firstLine="720"/>
        <w:jc w:val="center"/>
        <w:rPr>
          <w:rFonts w:eastAsia="Times New Roman" w:cs="Times New Roman"/>
          <w:color w:val="FF0000"/>
          <w:sz w:val="20"/>
          <w:szCs w:val="20"/>
          <w:lang w:val="sr-Cyrl-RS" w:eastAsia="ar-SA"/>
        </w:rPr>
      </w:pPr>
    </w:p>
    <w:p w:rsidR="00887F53" w:rsidRPr="00887F53" w:rsidRDefault="003D544D" w:rsidP="00887F53">
      <w:pPr>
        <w:spacing w:after="0" w:line="240" w:lineRule="auto"/>
        <w:ind w:firstLine="720"/>
        <w:jc w:val="center"/>
        <w:rPr>
          <w:rFonts w:eastAsia="Times New Roman" w:cs="Verdana-Bold"/>
          <w:b/>
          <w:bCs/>
          <w:sz w:val="20"/>
          <w:szCs w:val="20"/>
          <w:u w:val="single"/>
          <w:lang w:val="ru-RU"/>
        </w:rPr>
      </w:pPr>
      <w:r>
        <w:rPr>
          <w:b/>
          <w:bCs/>
          <w:sz w:val="20"/>
          <w:szCs w:val="20"/>
          <w:u w:val="single"/>
          <w:lang w:val="ru-RU"/>
        </w:rPr>
        <w:t>ПАРТИЈУ 4 – УСЛУГА СЕРВИСИРАЊЕ ПО ЗАХТЕВУ НАРУЧИОЦА (Ploter Canon iPF815)</w:t>
      </w:r>
      <w:r w:rsidR="00B05D47" w:rsidRPr="00B05D47">
        <w:rPr>
          <w:rFonts w:eastAsia="Times New Roman" w:cs="Times New Roman"/>
          <w:b/>
          <w:sz w:val="20"/>
          <w:szCs w:val="20"/>
          <w:u w:val="single"/>
          <w:lang w:val="sr-Cyrl-RS" w:eastAsia="ar-SA"/>
        </w:rPr>
        <w:t xml:space="preserve"> </w:t>
      </w:r>
      <w:r w:rsidR="00887F53" w:rsidRPr="00887F53">
        <w:rPr>
          <w:b/>
          <w:bCs/>
          <w:sz w:val="20"/>
          <w:szCs w:val="20"/>
          <w:u w:val="single"/>
          <w:lang w:val="ru-RU"/>
        </w:rPr>
        <w:t xml:space="preserve"> </w:t>
      </w:r>
      <w:r w:rsidR="00887F53" w:rsidRPr="00887F53">
        <w:rPr>
          <w:rFonts w:eastAsia="Times New Roman" w:cs="Times New Roman"/>
          <w:b/>
          <w:sz w:val="20"/>
          <w:szCs w:val="20"/>
          <w:u w:val="single"/>
          <w:lang w:val="ru-RU"/>
        </w:rPr>
        <w:t xml:space="preserve"> </w:t>
      </w:r>
      <w:r w:rsidR="00887F53" w:rsidRPr="00887F53">
        <w:rPr>
          <w:rFonts w:eastAsia="Times New Roman" w:cs="Times New Roman"/>
          <w:b/>
          <w:sz w:val="20"/>
          <w:szCs w:val="20"/>
          <w:u w:val="single"/>
          <w:lang w:val="sr-Cyrl-CS"/>
        </w:rPr>
        <w:t xml:space="preserve">(ЈН </w:t>
      </w:r>
      <w:r w:rsidR="00FD7C88">
        <w:rPr>
          <w:rFonts w:eastAsia="Times New Roman" w:cs="Times New Roman"/>
          <w:b/>
          <w:sz w:val="20"/>
          <w:szCs w:val="20"/>
          <w:u w:val="single"/>
          <w:lang w:val="sr-Cyrl-CS"/>
        </w:rPr>
        <w:t xml:space="preserve">ОП </w:t>
      </w:r>
      <w:r w:rsidR="005D7DEA">
        <w:rPr>
          <w:rFonts w:eastAsia="Times New Roman" w:cs="Times New Roman"/>
          <w:b/>
          <w:sz w:val="20"/>
          <w:szCs w:val="20"/>
          <w:u w:val="single"/>
          <w:lang w:val="sr-Cyrl-CS"/>
        </w:rPr>
        <w:t>13/2019</w:t>
      </w:r>
      <w:r w:rsidR="00887F53" w:rsidRPr="00887F53">
        <w:rPr>
          <w:rFonts w:eastAsia="Times New Roman" w:cs="Times New Roman"/>
          <w:b/>
          <w:sz w:val="20"/>
          <w:szCs w:val="20"/>
          <w:u w:val="single"/>
          <w:lang w:val="sr-Cyrl-CS"/>
        </w:rPr>
        <w:t>)</w:t>
      </w:r>
      <w:r w:rsidR="00887F53" w:rsidRPr="00887F53">
        <w:rPr>
          <w:rFonts w:eastAsia="Times New Roman" w:cs="Times New Roman"/>
          <w:b/>
          <w:sz w:val="20"/>
          <w:szCs w:val="20"/>
          <w:u w:val="single"/>
          <w:lang w:val="ru-RU"/>
        </w:rPr>
        <w:t xml:space="preserve">  </w:t>
      </w:r>
      <w:r w:rsidR="00887F53" w:rsidRPr="00887F53">
        <w:rPr>
          <w:rFonts w:eastAsia="Times New Roman" w:cs="Times New Roman"/>
          <w:b/>
          <w:sz w:val="20"/>
          <w:szCs w:val="20"/>
          <w:u w:val="single"/>
          <w:lang w:val="sr-Cyrl-CS"/>
        </w:rPr>
        <w:t xml:space="preserve"> </w:t>
      </w:r>
    </w:p>
    <w:p w:rsidR="00D8735D" w:rsidRPr="00887F53" w:rsidRDefault="00887F53" w:rsidP="00D8735D">
      <w:pPr>
        <w:spacing w:after="0" w:line="240" w:lineRule="auto"/>
        <w:jc w:val="center"/>
        <w:rPr>
          <w:rFonts w:eastAsia="Times New Roman" w:cs="Arial"/>
          <w:b/>
          <w:bCs/>
          <w:i/>
          <w:iCs/>
          <w:sz w:val="20"/>
          <w:szCs w:val="20"/>
          <w:u w:val="single"/>
          <w:lang w:val="sr-Cyrl-CS"/>
        </w:rPr>
      </w:pPr>
      <w:r w:rsidRPr="00887F53">
        <w:rPr>
          <w:rFonts w:eastAsia="Times New Roman" w:cs="Times New Roman"/>
          <w:sz w:val="20"/>
          <w:szCs w:val="20"/>
          <w:u w:val="single"/>
          <w:lang w:val="ru-RU"/>
        </w:rPr>
        <w:t xml:space="preserve"> </w:t>
      </w:r>
    </w:p>
    <w:p w:rsidR="00D8735D" w:rsidRPr="00A42E19" w:rsidRDefault="00D8735D" w:rsidP="00D8735D">
      <w:pPr>
        <w:spacing w:after="0" w:line="240" w:lineRule="auto"/>
        <w:jc w:val="center"/>
        <w:rPr>
          <w:rFonts w:eastAsia="Times New Roman" w:cs="Arial"/>
          <w:b/>
          <w:iCs/>
          <w:sz w:val="20"/>
          <w:szCs w:val="20"/>
          <w:lang w:val="sr-Cyrl-CS"/>
        </w:rPr>
      </w:pPr>
      <w:r w:rsidRPr="00A42E19">
        <w:rPr>
          <w:rFonts w:eastAsia="Times New Roman" w:cs="Arial"/>
          <w:iCs/>
          <w:sz w:val="20"/>
          <w:szCs w:val="20"/>
          <w:lang w:val="sr-Cyrl-CS"/>
        </w:rPr>
        <w:t xml:space="preserve"> </w:t>
      </w:r>
    </w:p>
    <w:p w:rsidR="00D8735D" w:rsidRPr="00A42E19" w:rsidRDefault="00D8735D" w:rsidP="00D8735D">
      <w:pPr>
        <w:spacing w:after="0" w:line="240" w:lineRule="auto"/>
        <w:jc w:val="center"/>
        <w:rPr>
          <w:rFonts w:eastAsia="Times New Roman" w:cs="Arial"/>
          <w:b/>
          <w:bCs/>
          <w:i/>
          <w:iCs/>
          <w:sz w:val="20"/>
          <w:szCs w:val="20"/>
          <w:highlight w:val="green"/>
          <w:lang w:val="sr-Cyrl-CS"/>
        </w:rPr>
      </w:pPr>
    </w:p>
    <w:p w:rsidR="00D8735D" w:rsidRPr="00A42E19" w:rsidRDefault="00D8735D" w:rsidP="00D8735D">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CS"/>
        </w:rPr>
        <w:t xml:space="preserve">закључен дана </w:t>
      </w:r>
      <w:r w:rsidRPr="00A42E19">
        <w:rPr>
          <w:rFonts w:eastAsia="Times New Roman" w:cs="Times New Roman"/>
          <w:sz w:val="20"/>
          <w:szCs w:val="20"/>
          <w:lang w:val="ru-RU"/>
        </w:rPr>
        <w:t>________________</w:t>
      </w:r>
      <w:r w:rsidRPr="009B54B0">
        <w:rPr>
          <w:rFonts w:eastAsia="Times New Roman" w:cs="Times New Roman"/>
          <w:sz w:val="20"/>
          <w:szCs w:val="20"/>
          <w:lang w:val="ru-RU"/>
        </w:rPr>
        <w:t>201</w:t>
      </w:r>
      <w:r w:rsidR="0078689A">
        <w:rPr>
          <w:rFonts w:eastAsia="Times New Roman" w:cs="Times New Roman"/>
          <w:sz w:val="20"/>
          <w:szCs w:val="20"/>
          <w:lang w:val="ru-RU"/>
        </w:rPr>
        <w:t>9</w:t>
      </w:r>
      <w:r w:rsidRPr="009B54B0">
        <w:rPr>
          <w:rFonts w:eastAsia="Times New Roman" w:cs="Times New Roman"/>
          <w:sz w:val="20"/>
          <w:szCs w:val="20"/>
          <w:lang w:val="sr-Cyrl-RS"/>
        </w:rPr>
        <w:t xml:space="preserve">. </w:t>
      </w:r>
      <w:r w:rsidRPr="00A42E19">
        <w:rPr>
          <w:rFonts w:eastAsia="Times New Roman" w:cs="Times New Roman"/>
          <w:sz w:val="20"/>
          <w:szCs w:val="20"/>
          <w:lang w:val="sr-Cyrl-CS"/>
        </w:rPr>
        <w:t>године, у Новом Саду, између:</w:t>
      </w:r>
    </w:p>
    <w:p w:rsidR="00D8735D" w:rsidRPr="00A42E19" w:rsidRDefault="00D8735D" w:rsidP="00D8735D">
      <w:pPr>
        <w:spacing w:after="0" w:line="240" w:lineRule="auto"/>
        <w:rPr>
          <w:rFonts w:eastAsia="Times New Roman" w:cs="Arial"/>
          <w:i/>
          <w:iCs/>
          <w:sz w:val="20"/>
          <w:szCs w:val="20"/>
          <w:highlight w:val="green"/>
          <w:lang w:val="ru-RU"/>
        </w:rPr>
      </w:pPr>
    </w:p>
    <w:p w:rsidR="00D8735D" w:rsidRPr="00A42E19" w:rsidRDefault="00D8735D" w:rsidP="00D8735D">
      <w:pPr>
        <w:widowControl w:val="0"/>
        <w:suppressAutoHyphens/>
        <w:spacing w:after="0" w:line="100" w:lineRule="atLeast"/>
        <w:jc w:val="center"/>
        <w:rPr>
          <w:rFonts w:eastAsia="Times New Roman" w:cs="Times New Roman"/>
          <w:b/>
          <w:sz w:val="20"/>
          <w:szCs w:val="20"/>
          <w:highlight w:val="green"/>
          <w:lang w:val="sr-Cyrl-RS" w:eastAsia="ar-SA"/>
        </w:rPr>
      </w:pPr>
      <w:r w:rsidRPr="00A42E19">
        <w:rPr>
          <w:rFonts w:eastAsia="Times New Roman" w:cs="Times New Roman"/>
          <w:sz w:val="20"/>
          <w:szCs w:val="20"/>
          <w:highlight w:val="green"/>
          <w:lang w:val="sr-Cyrl-RS" w:eastAsia="ar-SA"/>
        </w:rPr>
        <w:t xml:space="preserve"> </w:t>
      </w:r>
    </w:p>
    <w:p w:rsidR="00D8735D" w:rsidRPr="00A42E19" w:rsidRDefault="00D8735D" w:rsidP="00080F34">
      <w:pPr>
        <w:suppressAutoHyphens/>
        <w:spacing w:after="0" w:line="100" w:lineRule="atLeast"/>
        <w:jc w:val="both"/>
        <w:rPr>
          <w:rFonts w:eastAsia="Arial Unicode MS" w:cs="Arial"/>
          <w:iCs/>
          <w:color w:val="000000"/>
          <w:kern w:val="1"/>
          <w:sz w:val="20"/>
          <w:szCs w:val="20"/>
          <w:lang w:val="ru-RU" w:eastAsia="ar-SA"/>
        </w:rPr>
      </w:pPr>
      <w:r w:rsidRPr="00A42E19">
        <w:rPr>
          <w:rFonts w:eastAsia="Arial Unicode MS" w:cs="Arial"/>
          <w:b/>
          <w:iCs/>
          <w:color w:val="000000"/>
          <w:kern w:val="1"/>
          <w:sz w:val="20"/>
          <w:szCs w:val="20"/>
          <w:lang w:val="sr-Cyrl-RS" w:eastAsia="ar-SA"/>
        </w:rPr>
        <w:t>1.</w:t>
      </w:r>
      <w:r w:rsidRPr="00A42E19">
        <w:rPr>
          <w:rFonts w:eastAsia="Arial Unicode MS" w:cs="Arial"/>
          <w:b/>
          <w:iCs/>
          <w:color w:val="000000"/>
          <w:kern w:val="1"/>
          <w:sz w:val="20"/>
          <w:szCs w:val="20"/>
          <w:lang w:val="ru-RU" w:eastAsia="ar-SA"/>
        </w:rPr>
        <w:t xml:space="preserve"> </w:t>
      </w:r>
      <w:r w:rsidR="00887F53">
        <w:rPr>
          <w:rFonts w:eastAsia="Arial Unicode MS" w:cs="Arial"/>
          <w:b/>
          <w:iCs/>
          <w:color w:val="000000"/>
          <w:kern w:val="1"/>
          <w:sz w:val="20"/>
          <w:szCs w:val="20"/>
          <w:lang w:val="ru-RU" w:eastAsia="ar-SA"/>
        </w:rPr>
        <w:t xml:space="preserve">Аутономне покрајине Војводине - </w:t>
      </w:r>
      <w:r w:rsidR="00080F34" w:rsidRPr="00A42E19">
        <w:rPr>
          <w:rFonts w:eastAsia="Times New Roman" w:cs="Times New Roman"/>
          <w:b/>
          <w:sz w:val="20"/>
          <w:szCs w:val="20"/>
          <w:lang w:val="ru-RU"/>
        </w:rPr>
        <w:t>Покрајинс</w:t>
      </w:r>
      <w:r w:rsidR="00887F53">
        <w:rPr>
          <w:rFonts w:eastAsia="Times New Roman" w:cs="Times New Roman"/>
          <w:b/>
          <w:sz w:val="20"/>
          <w:szCs w:val="20"/>
          <w:lang w:val="ru-RU"/>
        </w:rPr>
        <w:t>ког секретаријата за урбанизам</w:t>
      </w:r>
      <w:r w:rsidR="00080F34" w:rsidRPr="00A42E19">
        <w:rPr>
          <w:rFonts w:eastAsia="Times New Roman" w:cs="Times New Roman"/>
          <w:b/>
          <w:sz w:val="20"/>
          <w:szCs w:val="20"/>
          <w:lang w:val="ru-RU"/>
        </w:rPr>
        <w:t xml:space="preserve"> и заштиту животне средине, Нови Сад,</w:t>
      </w:r>
      <w:r w:rsidR="00080F34" w:rsidRPr="00A42E19">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w:t>
      </w:r>
      <w:r w:rsidR="00887F53">
        <w:rPr>
          <w:rFonts w:eastAsia="Times New Roman" w:cs="Times New Roman"/>
          <w:sz w:val="20"/>
          <w:szCs w:val="20"/>
          <w:lang w:val="ru-RU"/>
        </w:rPr>
        <w:t>Владимир Галић</w:t>
      </w:r>
      <w:r w:rsidR="00080F34" w:rsidRPr="00A42E19">
        <w:rPr>
          <w:rFonts w:eastAsia="Arial Unicode MS" w:cs="Arial"/>
          <w:b/>
          <w:iCs/>
          <w:kern w:val="1"/>
          <w:sz w:val="20"/>
          <w:szCs w:val="20"/>
          <w:lang w:val="sr-Cyrl-RS" w:eastAsia="ar-SA"/>
        </w:rPr>
        <w:t xml:space="preserve">  </w:t>
      </w:r>
    </w:p>
    <w:p w:rsidR="00D8735D" w:rsidRPr="00A42E19" w:rsidRDefault="00D8735D" w:rsidP="00D8735D">
      <w:pPr>
        <w:suppressAutoHyphens/>
        <w:spacing w:after="0" w:line="100" w:lineRule="atLeast"/>
        <w:rPr>
          <w:rFonts w:eastAsia="Arial Unicode MS" w:cs="Arial"/>
          <w:iCs/>
          <w:color w:val="000000"/>
          <w:kern w:val="1"/>
          <w:sz w:val="20"/>
          <w:szCs w:val="20"/>
          <w:lang w:val="sr-Cyrl-RS" w:eastAsia="ar-SA"/>
        </w:rPr>
      </w:pPr>
      <w:r w:rsidRPr="00A42E19">
        <w:rPr>
          <w:rFonts w:eastAsia="Arial Unicode MS" w:cs="Arial"/>
          <w:iCs/>
          <w:color w:val="000000"/>
          <w:kern w:val="1"/>
          <w:sz w:val="20"/>
          <w:szCs w:val="20"/>
          <w:lang w:val="sr-Cyrl-RS" w:eastAsia="ar-SA"/>
        </w:rPr>
        <w:t>и</w:t>
      </w:r>
    </w:p>
    <w:p w:rsidR="00080F34" w:rsidRPr="00A42E19"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2. ______________________________________ из 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ул.______________________ бр. ____________ </w:t>
      </w:r>
      <w:r w:rsidR="00CA3302" w:rsidRPr="00A42E19">
        <w:rPr>
          <w:rFonts w:eastAsia="Times New Roman" w:cs="Times New Roman"/>
          <w:sz w:val="20"/>
          <w:szCs w:val="20"/>
          <w:lang w:val="sr-Latn-RS"/>
        </w:rPr>
        <w:t xml:space="preserve"> </w:t>
      </w:r>
      <w:r w:rsidRPr="00A42E19">
        <w:rPr>
          <w:rFonts w:eastAsia="Times New Roman" w:cs="Times New Roman"/>
          <w:sz w:val="20"/>
          <w:szCs w:val="20"/>
          <w:lang w:val="ru-RU"/>
        </w:rPr>
        <w:t>(у даљем тексту: Добављач), кога заступа ______________________________________________.</w:t>
      </w:r>
    </w:p>
    <w:p w:rsidR="00080F34" w:rsidRPr="00A42E19" w:rsidRDefault="00080F34" w:rsidP="00080F34">
      <w:pPr>
        <w:shd w:val="clear" w:color="auto" w:fill="E6E6E6"/>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функцију и име и презиме)  </w:t>
      </w:r>
    </w:p>
    <w:p w:rsidR="00080F34" w:rsidRPr="00A42E19" w:rsidRDefault="00080F34" w:rsidP="00080F34">
      <w:pPr>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w:t>
      </w:r>
    </w:p>
    <w:p w:rsidR="00080F34" w:rsidRPr="00A42E19" w:rsidRDefault="00080F34" w:rsidP="00080F34">
      <w:pPr>
        <w:tabs>
          <w:tab w:val="left" w:pos="0"/>
        </w:tabs>
        <w:spacing w:after="0" w:line="240" w:lineRule="auto"/>
        <w:ind w:firstLine="26"/>
        <w:jc w:val="both"/>
        <w:rPr>
          <w:rFonts w:eastAsia="Times New Roman" w:cs="Times New Roman"/>
          <w:b/>
          <w:i/>
          <w:sz w:val="20"/>
          <w:szCs w:val="20"/>
          <w:u w:val="single"/>
          <w:lang w:val="ru-RU"/>
        </w:rPr>
      </w:pPr>
      <w:r w:rsidRPr="00A42E19">
        <w:rPr>
          <w:rFonts w:eastAsia="Times New Roman" w:cs="Times New Roman"/>
          <w:sz w:val="20"/>
          <w:szCs w:val="20"/>
          <w:lang w:val="ru-RU"/>
        </w:rPr>
        <w:t xml:space="preserve"> </w:t>
      </w:r>
      <w:r w:rsidRPr="00A42E19">
        <w:rPr>
          <w:rFonts w:eastAsia="Times New Roman" w:cs="Times New Roman"/>
          <w:b/>
          <w:sz w:val="20"/>
          <w:szCs w:val="20"/>
          <w:lang w:val="ru-RU"/>
        </w:rPr>
        <w:t xml:space="preserve"> </w:t>
      </w:r>
      <w:r w:rsidRPr="00A42E19">
        <w:rPr>
          <w:rFonts w:eastAsia="Times New Roman" w:cs="Times New Roman"/>
          <w:b/>
          <w:i/>
          <w:sz w:val="20"/>
          <w:szCs w:val="20"/>
          <w:u w:val="single"/>
          <w:lang w:val="ru-RU"/>
        </w:rPr>
        <w:t xml:space="preserve">АКО ЈЕ ДАТА ЗАЈЕДНИЧКА ПОНУДА/ПОНУДА ГРУПЕ ПОНУЂАЧА: </w:t>
      </w:r>
    </w:p>
    <w:p w:rsidR="00080F34" w:rsidRPr="00A42E19" w:rsidRDefault="00080F34" w:rsidP="00080F34">
      <w:pPr>
        <w:tabs>
          <w:tab w:val="left" w:pos="180"/>
        </w:tabs>
        <w:spacing w:after="0" w:line="240" w:lineRule="auto"/>
        <w:ind w:firstLine="26"/>
        <w:jc w:val="both"/>
        <w:rPr>
          <w:rFonts w:eastAsia="Times New Roman" w:cs="Times New Roman"/>
          <w:b/>
          <w:sz w:val="20"/>
          <w:szCs w:val="20"/>
          <w:u w:val="single"/>
          <w:lang w:val="ru-RU"/>
        </w:rPr>
      </w:pPr>
      <w:r w:rsidRPr="00A42E19">
        <w:rPr>
          <w:rFonts w:eastAsia="Times New Roman" w:cs="Times New Roman"/>
          <w:b/>
          <w:sz w:val="20"/>
          <w:szCs w:val="20"/>
          <w:u w:val="single"/>
          <w:lang w:val="ru-RU"/>
        </w:rPr>
        <w:t xml:space="preserve"> </w:t>
      </w:r>
    </w:p>
    <w:p w:rsidR="00080F34" w:rsidRPr="00A42E19" w:rsidRDefault="00080F34" w:rsidP="00080F34">
      <w:pPr>
        <w:shd w:val="clear" w:color="auto" w:fill="E6E6E6"/>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t>2. Групу понуђача чине:</w:t>
      </w:r>
    </w:p>
    <w:p w:rsidR="00080F34" w:rsidRPr="00A42E19" w:rsidRDefault="00080F34" w:rsidP="00080F34">
      <w:pPr>
        <w:shd w:val="clear" w:color="auto" w:fill="E6E6E6"/>
        <w:tabs>
          <w:tab w:val="left" w:pos="180"/>
        </w:tabs>
        <w:spacing w:after="0" w:line="240" w:lineRule="auto"/>
        <w:ind w:firstLine="26"/>
        <w:jc w:val="both"/>
        <w:rPr>
          <w:rFonts w:eastAsia="Times New Roman" w:cs="Times New Roman"/>
          <w:b/>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2.1.</w:t>
      </w:r>
      <w:r w:rsidRPr="00A42E19">
        <w:rPr>
          <w:rFonts w:eastAsia="Times New Roman" w:cs="Times New Roman"/>
          <w:b/>
          <w:sz w:val="20"/>
          <w:szCs w:val="20"/>
          <w:lang w:val="ru-RU"/>
        </w:rPr>
        <w:t xml:space="preserve"> _________________________________  из 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2.2.</w:t>
      </w:r>
      <w:r w:rsidRPr="00A42E19">
        <w:rPr>
          <w:rFonts w:eastAsia="Times New Roman" w:cs="Times New Roman"/>
          <w:b/>
          <w:sz w:val="20"/>
          <w:szCs w:val="20"/>
          <w:lang w:val="ru-RU"/>
        </w:rPr>
        <w:t>___________________________________из 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2.3.</w:t>
      </w:r>
      <w:r w:rsidRPr="00A42E19">
        <w:rPr>
          <w:rFonts w:eastAsia="Times New Roman" w:cs="Times New Roman"/>
          <w:b/>
          <w:sz w:val="20"/>
          <w:szCs w:val="20"/>
          <w:lang w:val="ru-RU"/>
        </w:rPr>
        <w:t>________________________________из _________________________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color w:val="FF0000"/>
          <w:sz w:val="20"/>
          <w:szCs w:val="20"/>
          <w:lang w:val="ru-RU"/>
        </w:rPr>
        <w:tab/>
      </w:r>
      <w:r w:rsidRPr="00A42E19">
        <w:rPr>
          <w:rFonts w:eastAsia="Times New Roman" w:cs="Times New Roman"/>
          <w:color w:val="FF0000"/>
          <w:sz w:val="20"/>
          <w:szCs w:val="20"/>
          <w:lang w:val="ru-RU"/>
        </w:rPr>
        <w:tab/>
      </w:r>
      <w:r w:rsidRPr="00A42E19">
        <w:rPr>
          <w:rFonts w:eastAsia="Times New Roman" w:cs="Times New Roman"/>
          <w:sz w:val="20"/>
          <w:szCs w:val="20"/>
          <w:lang w:val="ru-RU"/>
        </w:rPr>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lastRenderedPageBreak/>
        <w:tab/>
      </w:r>
      <w:r w:rsidRPr="00A42E19">
        <w:rPr>
          <w:rFonts w:eastAsia="Times New Roman" w:cs="Times New Roman"/>
          <w:sz w:val="20"/>
          <w:szCs w:val="20"/>
          <w:lang w:val="ru-RU"/>
        </w:rPr>
        <w:t>2.4.</w:t>
      </w:r>
      <w:r w:rsidRPr="00A42E19">
        <w:rPr>
          <w:rFonts w:eastAsia="Times New Roman" w:cs="Times New Roman"/>
          <w:b/>
          <w:sz w:val="20"/>
          <w:szCs w:val="20"/>
          <w:lang w:val="ru-RU"/>
        </w:rPr>
        <w:t>_________________________________из ________________________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(име и презиме, функција)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______________________________________________________________________.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w:t>
      </w:r>
      <w:r w:rsidRPr="00A42E19">
        <w:rPr>
          <w:rFonts w:eastAsia="Times New Roman" w:cs="Times New Roman"/>
          <w:sz w:val="20"/>
          <w:szCs w:val="20"/>
          <w:lang w:val="ru-RU"/>
        </w:rPr>
        <w:tab/>
      </w:r>
      <w:r w:rsidRPr="00A42E19">
        <w:rPr>
          <w:rFonts w:eastAsia="Times New Roman" w:cs="Times New Roman"/>
          <w:sz w:val="20"/>
          <w:szCs w:val="20"/>
          <w:lang w:val="sr-Cyrl-CS"/>
        </w:rPr>
        <w:t xml:space="preserve">Споразум </w:t>
      </w:r>
      <w:r w:rsidRPr="00A42E19">
        <w:rPr>
          <w:rFonts w:eastAsia="Times New Roman" w:cs="Times New Roman"/>
          <w:sz w:val="20"/>
          <w:szCs w:val="20"/>
          <w:lang w:val="ru-RU"/>
        </w:rPr>
        <w:t>групе понуђача  број:   __________________ од  _______________</w:t>
      </w:r>
      <w:r w:rsidRPr="00A42E19">
        <w:rPr>
          <w:rFonts w:eastAsia="Times New Roman" w:cs="Times New Roman"/>
          <w:b/>
          <w:sz w:val="20"/>
          <w:szCs w:val="20"/>
          <w:lang w:val="ru-RU"/>
        </w:rPr>
        <w:t xml:space="preserve"> </w:t>
      </w:r>
      <w:r w:rsidRPr="00A42E19">
        <w:rPr>
          <w:rFonts w:eastAsia="Times New Roman" w:cs="Times New Roman"/>
          <w:sz w:val="20"/>
          <w:szCs w:val="20"/>
          <w:lang w:val="ru-RU"/>
        </w:rPr>
        <w:t xml:space="preserve"> је саставни део овог уговора.</w:t>
      </w:r>
    </w:p>
    <w:p w:rsidR="00080F34" w:rsidRPr="00A42E19" w:rsidRDefault="00080F34" w:rsidP="00080F34">
      <w:pPr>
        <w:shd w:val="clear" w:color="auto" w:fill="E6E6E6"/>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080F34" w:rsidRPr="00A42E19" w:rsidRDefault="00080F34" w:rsidP="00080F34">
      <w:pPr>
        <w:tabs>
          <w:tab w:val="left" w:pos="180"/>
        </w:tabs>
        <w:spacing w:after="0" w:line="240" w:lineRule="auto"/>
        <w:ind w:left="26"/>
        <w:jc w:val="both"/>
        <w:rPr>
          <w:rFonts w:eastAsia="Times New Roman" w:cs="Times New Roman"/>
          <w:color w:val="FF0000"/>
          <w:sz w:val="20"/>
          <w:szCs w:val="20"/>
          <w:u w:val="single"/>
          <w:lang w:val="ru-RU"/>
        </w:rPr>
      </w:pPr>
    </w:p>
    <w:p w:rsidR="00080F34" w:rsidRPr="00A42E19" w:rsidRDefault="00080F34" w:rsidP="00080F34">
      <w:pPr>
        <w:spacing w:after="0" w:line="240" w:lineRule="auto"/>
        <w:ind w:right="-360"/>
        <w:rPr>
          <w:rFonts w:eastAsia="Times New Roman" w:cs="Times New Roman"/>
          <w:b/>
          <w:sz w:val="20"/>
          <w:szCs w:val="20"/>
          <w:lang w:val="ru-RU"/>
        </w:rPr>
      </w:pPr>
      <w:r w:rsidRPr="00A42E19">
        <w:rPr>
          <w:rFonts w:eastAsia="Times New Roman" w:cs="Times New Roman"/>
          <w:b/>
          <w:sz w:val="20"/>
          <w:szCs w:val="20"/>
          <w:lang w:val="ru-RU"/>
        </w:rPr>
        <w:t>Подаци о наручиоцу:</w:t>
      </w:r>
      <w:r w:rsidRPr="00A42E19">
        <w:rPr>
          <w:rFonts w:eastAsia="Times New Roman" w:cs="Times New Roman"/>
          <w:b/>
          <w:sz w:val="20"/>
          <w:szCs w:val="20"/>
          <w:lang w:val="ru-RU"/>
        </w:rPr>
        <w:tab/>
      </w:r>
      <w:r w:rsidRPr="00A42E19">
        <w:rPr>
          <w:rFonts w:eastAsia="Times New Roman" w:cs="Times New Roman"/>
          <w:b/>
          <w:sz w:val="20"/>
          <w:szCs w:val="20"/>
          <w:lang w:val="ru-RU"/>
        </w:rPr>
        <w:tab/>
      </w:r>
      <w:r w:rsidRPr="00A42E19">
        <w:rPr>
          <w:rFonts w:eastAsia="Times New Roman" w:cs="Times New Roman"/>
          <w:b/>
          <w:sz w:val="20"/>
          <w:szCs w:val="20"/>
          <w:lang w:val="ru-RU"/>
        </w:rPr>
        <w:tab/>
      </w:r>
      <w:r w:rsidRPr="00A42E19">
        <w:rPr>
          <w:rFonts w:eastAsia="Times New Roman" w:cs="Times New Roman"/>
          <w:b/>
          <w:sz w:val="20"/>
          <w:szCs w:val="20"/>
          <w:lang w:val="sr-Latn-RS"/>
        </w:rPr>
        <w:tab/>
      </w:r>
      <w:r w:rsidRPr="00A42E19">
        <w:rPr>
          <w:rFonts w:eastAsia="Times New Roman" w:cs="Times New Roman"/>
          <w:b/>
          <w:sz w:val="20"/>
          <w:szCs w:val="20"/>
          <w:lang w:val="sr-Latn-RS"/>
        </w:rPr>
        <w:tab/>
      </w:r>
      <w:r w:rsidRPr="00A42E19">
        <w:rPr>
          <w:rFonts w:eastAsia="Times New Roman" w:cs="Times New Roman"/>
          <w:b/>
          <w:sz w:val="20"/>
          <w:szCs w:val="20"/>
          <w:lang w:val="sr-Latn-RS"/>
        </w:rPr>
        <w:tab/>
      </w:r>
      <w:r w:rsidRPr="00A42E19">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7"/>
        <w:gridCol w:w="3764"/>
        <w:gridCol w:w="1996"/>
        <w:gridCol w:w="2019"/>
      </w:tblGrid>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ПИБ:</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100715260</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ПИБ:</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08752885</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Број рачуна:</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840-30640-67</w:t>
            </w:r>
          </w:p>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Управа за трезор</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Број рачуна:</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Телефон:</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RS"/>
              </w:rPr>
            </w:pPr>
            <w:r w:rsidRPr="00A42E19">
              <w:rPr>
                <w:rFonts w:eastAsia="Times New Roman" w:cs="Times New Roman"/>
                <w:sz w:val="20"/>
                <w:szCs w:val="20"/>
                <w:lang w:val="sr-Cyrl-CS"/>
              </w:rPr>
              <w:t>021/487 4719</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Телефон:</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Факс:</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021/456 238</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Факс:</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E-mail:</w:t>
            </w:r>
          </w:p>
        </w:tc>
        <w:tc>
          <w:tcPr>
            <w:tcW w:w="3762" w:type="dxa"/>
            <w:shd w:val="clear" w:color="auto" w:fill="auto"/>
          </w:tcPr>
          <w:p w:rsidR="00080F34" w:rsidRPr="00A42E19" w:rsidRDefault="001230FC" w:rsidP="00030DA6">
            <w:pPr>
              <w:spacing w:after="0" w:line="240" w:lineRule="auto"/>
              <w:ind w:left="31" w:right="14"/>
              <w:rPr>
                <w:rFonts w:eastAsia="Times New Roman" w:cs="Times New Roman"/>
                <w:sz w:val="20"/>
                <w:szCs w:val="20"/>
                <w:lang w:val="sr-Cyrl-CS"/>
              </w:rPr>
            </w:pPr>
            <w:hyperlink r:id="rId23" w:history="1">
              <w:r w:rsidR="00080F34" w:rsidRPr="00A42E19">
                <w:rPr>
                  <w:rStyle w:val="Hyperlink"/>
                  <w:rFonts w:eastAsia="Times New Roman" w:cs="Times New Roman"/>
                  <w:color w:val="auto"/>
                  <w:sz w:val="20"/>
                  <w:szCs w:val="20"/>
                  <w:lang w:val="sr-Latn-RS"/>
                </w:rPr>
                <w:t>ekourb</w:t>
              </w:r>
              <w:r w:rsidR="00080F34" w:rsidRPr="00A42E19">
                <w:rPr>
                  <w:rStyle w:val="Hyperlink"/>
                  <w:rFonts w:eastAsia="Times New Roman" w:cs="Times New Roman"/>
                  <w:color w:val="auto"/>
                  <w:sz w:val="20"/>
                  <w:szCs w:val="20"/>
                  <w:lang w:val="sr-Cyrl-CS"/>
                </w:rPr>
                <w:t>@vojvodina.gov.rs</w:t>
              </w:r>
            </w:hyperlink>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E-mail:</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Интернет страница наручиоца:</w:t>
            </w:r>
          </w:p>
        </w:tc>
        <w:tc>
          <w:tcPr>
            <w:tcW w:w="3762" w:type="dxa"/>
            <w:shd w:val="clear" w:color="auto" w:fill="auto"/>
          </w:tcPr>
          <w:p w:rsidR="00080F34" w:rsidRPr="00A42E19" w:rsidRDefault="001230FC" w:rsidP="00030DA6">
            <w:pPr>
              <w:spacing w:after="0" w:line="240" w:lineRule="auto"/>
              <w:ind w:left="31" w:right="14"/>
              <w:rPr>
                <w:rFonts w:eastAsia="Times New Roman" w:cs="Times New Roman"/>
                <w:sz w:val="20"/>
                <w:szCs w:val="20"/>
                <w:lang w:val="sr-Cyrl-CS"/>
              </w:rPr>
            </w:pPr>
            <w:hyperlink r:id="rId24" w:history="1">
              <w:r w:rsidR="0078689A" w:rsidRPr="00AA6B60">
                <w:rPr>
                  <w:rStyle w:val="Hyperlink"/>
                  <w:rFonts w:eastAsia="Times New Roman" w:cs="Times New Roman"/>
                  <w:sz w:val="20"/>
                  <w:szCs w:val="20"/>
                  <w:lang w:val="sr-Cyrl-CS"/>
                </w:rPr>
                <w:t>www.</w:t>
              </w:r>
              <w:r w:rsidR="0078689A" w:rsidRPr="00AA6B60">
                <w:rPr>
                  <w:rStyle w:val="Hyperlink"/>
                  <w:rFonts w:eastAsia="Times New Roman" w:cs="Times New Roman"/>
                  <w:sz w:val="20"/>
                  <w:szCs w:val="20"/>
                  <w:lang w:val="sr-Latn-RS"/>
                </w:rPr>
                <w:t>ekourbapv</w:t>
              </w:r>
              <w:r w:rsidR="0078689A" w:rsidRPr="00AA6B60">
                <w:rPr>
                  <w:rStyle w:val="Hyperlink"/>
                  <w:rFonts w:eastAsia="Times New Roman" w:cs="Times New Roman"/>
                  <w:sz w:val="20"/>
                  <w:szCs w:val="20"/>
                  <w:lang w:val="sr-Cyrl-CS"/>
                </w:rPr>
                <w:t>.vojvodina.gov.rs</w:t>
              </w:r>
            </w:hyperlink>
            <w:r w:rsidR="00080F34" w:rsidRPr="00A42E19">
              <w:rPr>
                <w:rFonts w:eastAsia="Times New Roman" w:cs="Times New Roman"/>
                <w:sz w:val="20"/>
                <w:szCs w:val="20"/>
                <w:lang w:val="sr-Cyrl-CS"/>
              </w:rPr>
              <w:t xml:space="preserve"> </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bl>
    <w:p w:rsidR="00080F34" w:rsidRPr="00A42E19" w:rsidRDefault="00080F34" w:rsidP="00080F34">
      <w:pPr>
        <w:spacing w:after="0" w:line="240" w:lineRule="auto"/>
        <w:ind w:right="-631"/>
        <w:rPr>
          <w:rFonts w:eastAsia="Times New Roman" w:cs="Times New Roman"/>
          <w:b/>
          <w:sz w:val="20"/>
          <w:szCs w:val="20"/>
          <w:lang w:val="sr-Latn-RS"/>
        </w:rPr>
      </w:pPr>
    </w:p>
    <w:p w:rsidR="00080F34" w:rsidRPr="00A42E19" w:rsidRDefault="00080F34" w:rsidP="00080F34">
      <w:pPr>
        <w:spacing w:after="0" w:line="240" w:lineRule="auto"/>
        <w:ind w:right="-631"/>
        <w:rPr>
          <w:rFonts w:eastAsia="Times New Roman" w:cs="Times New Roman"/>
          <w:b/>
          <w:sz w:val="20"/>
          <w:szCs w:val="20"/>
          <w:lang w:val="sr-Cyrl-CS"/>
        </w:rPr>
      </w:pPr>
      <w:r w:rsidRPr="00A42E19">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080F34" w:rsidRPr="00A42E19" w:rsidTr="00030DA6">
        <w:trPr>
          <w:tblCellSpacing w:w="20" w:type="dxa"/>
        </w:trPr>
        <w:tc>
          <w:tcPr>
            <w:tcW w:w="5067" w:type="dxa"/>
            <w:shd w:val="clear" w:color="auto" w:fill="auto"/>
          </w:tcPr>
          <w:p w:rsidR="00080F34" w:rsidRPr="00A42E19" w:rsidRDefault="00080F34" w:rsidP="00030DA6">
            <w:pPr>
              <w:spacing w:after="0" w:line="240" w:lineRule="auto"/>
              <w:ind w:left="63" w:right="57"/>
              <w:rPr>
                <w:rFonts w:eastAsia="Times New Roman" w:cs="Times New Roman"/>
                <w:sz w:val="20"/>
                <w:szCs w:val="20"/>
                <w:lang w:val="sr-Cyrl-CS"/>
              </w:rPr>
            </w:pPr>
            <w:r w:rsidRPr="00A42E19">
              <w:rPr>
                <w:rFonts w:eastAsia="Times New Roman" w:cs="Times New Roman"/>
                <w:sz w:val="20"/>
                <w:szCs w:val="20"/>
                <w:lang w:val="sr-Cyrl-CS"/>
              </w:rPr>
              <w:t>Број ЈН:</w:t>
            </w:r>
          </w:p>
        </w:tc>
        <w:tc>
          <w:tcPr>
            <w:tcW w:w="4765" w:type="dxa"/>
            <w:shd w:val="clear" w:color="auto" w:fill="auto"/>
          </w:tcPr>
          <w:p w:rsidR="00080F34" w:rsidRPr="00A42E19" w:rsidRDefault="00080F34" w:rsidP="00887F53">
            <w:pPr>
              <w:spacing w:after="0" w:line="240" w:lineRule="auto"/>
              <w:ind w:right="91"/>
              <w:rPr>
                <w:rFonts w:eastAsia="Times New Roman" w:cs="Times New Roman"/>
                <w:sz w:val="20"/>
                <w:szCs w:val="20"/>
                <w:lang w:val="sr-Cyrl-RS"/>
              </w:rPr>
            </w:pPr>
            <w:r w:rsidRPr="00A42E19">
              <w:rPr>
                <w:rFonts w:eastAsia="Times New Roman" w:cs="Times New Roman"/>
                <w:sz w:val="20"/>
                <w:szCs w:val="20"/>
                <w:lang w:val="sr-Cyrl-CS"/>
              </w:rPr>
              <w:t xml:space="preserve">ЈН </w:t>
            </w:r>
            <w:r w:rsidR="00FD7C88">
              <w:rPr>
                <w:rFonts w:eastAsia="Times New Roman" w:cs="Times New Roman"/>
                <w:sz w:val="20"/>
                <w:szCs w:val="20"/>
                <w:lang w:val="sr-Cyrl-CS"/>
              </w:rPr>
              <w:t xml:space="preserve">ОП </w:t>
            </w:r>
            <w:r w:rsidR="005D7DEA">
              <w:rPr>
                <w:rFonts w:eastAsia="Times New Roman" w:cs="Times New Roman"/>
                <w:sz w:val="20"/>
                <w:szCs w:val="20"/>
                <w:lang w:val="sr-Cyrl-CS"/>
              </w:rPr>
              <w:t>13/2019</w:t>
            </w:r>
          </w:p>
        </w:tc>
      </w:tr>
      <w:tr w:rsidR="00080F34" w:rsidRPr="00A42E19" w:rsidTr="00030DA6">
        <w:trPr>
          <w:tblCellSpacing w:w="20" w:type="dxa"/>
        </w:trPr>
        <w:tc>
          <w:tcPr>
            <w:tcW w:w="5067" w:type="dxa"/>
            <w:shd w:val="clear" w:color="auto" w:fill="auto"/>
          </w:tcPr>
          <w:p w:rsidR="00080F34" w:rsidRPr="001230FC" w:rsidRDefault="00080F34" w:rsidP="00030DA6">
            <w:pPr>
              <w:spacing w:after="0" w:line="240" w:lineRule="auto"/>
              <w:ind w:left="63" w:right="57"/>
              <w:jc w:val="both"/>
              <w:rPr>
                <w:rFonts w:eastAsia="Times New Roman" w:cs="Times New Roman"/>
                <w:sz w:val="20"/>
                <w:szCs w:val="20"/>
                <w:lang w:val="ru-RU"/>
              </w:rPr>
            </w:pPr>
            <w:r w:rsidRPr="001230FC">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080F34" w:rsidRPr="001230FC" w:rsidRDefault="00AF7A54" w:rsidP="00D13679">
            <w:pPr>
              <w:autoSpaceDE w:val="0"/>
              <w:autoSpaceDN w:val="0"/>
              <w:adjustRightInd w:val="0"/>
              <w:spacing w:after="0" w:line="240" w:lineRule="auto"/>
              <w:jc w:val="both"/>
              <w:rPr>
                <w:rFonts w:eastAsia="Times New Roman" w:cs="Times New Roman"/>
                <w:sz w:val="20"/>
                <w:szCs w:val="20"/>
                <w:lang w:val="sr-Cyrl-CS"/>
              </w:rPr>
            </w:pPr>
            <w:r w:rsidRPr="001230FC">
              <w:rPr>
                <w:rFonts w:eastAsia="Times New Roman" w:cs="Times New Roman"/>
                <w:noProof/>
                <w:sz w:val="20"/>
                <w:szCs w:val="20"/>
                <w:lang w:val="sr-Cyrl-RS"/>
              </w:rPr>
              <w:t>1</w:t>
            </w:r>
            <w:r w:rsidR="00D13679" w:rsidRPr="001230FC">
              <w:rPr>
                <w:rFonts w:eastAsia="Times New Roman" w:cs="Times New Roman"/>
                <w:noProof/>
                <w:sz w:val="20"/>
                <w:szCs w:val="20"/>
                <w:lang w:val="sr-Cyrl-RS"/>
              </w:rPr>
              <w:t>5</w:t>
            </w:r>
            <w:r w:rsidR="009B54B0" w:rsidRPr="001230FC">
              <w:rPr>
                <w:rFonts w:eastAsia="Times New Roman" w:cs="Times New Roman"/>
                <w:noProof/>
                <w:sz w:val="20"/>
                <w:szCs w:val="20"/>
                <w:lang w:val="sr-Cyrl-RS"/>
              </w:rPr>
              <w:t>.0</w:t>
            </w:r>
            <w:r w:rsidR="00D13679" w:rsidRPr="001230FC">
              <w:rPr>
                <w:rFonts w:eastAsia="Times New Roman" w:cs="Times New Roman"/>
                <w:noProof/>
                <w:sz w:val="20"/>
                <w:szCs w:val="20"/>
                <w:lang w:val="sr-Cyrl-RS"/>
              </w:rPr>
              <w:t>3</w:t>
            </w:r>
            <w:r w:rsidR="009B54B0" w:rsidRPr="001230FC">
              <w:rPr>
                <w:rFonts w:eastAsia="Times New Roman" w:cs="Times New Roman"/>
                <w:noProof/>
                <w:sz w:val="20"/>
                <w:szCs w:val="20"/>
                <w:lang w:val="sr-Cyrl-RS"/>
              </w:rPr>
              <w:t>.201</w:t>
            </w:r>
            <w:r w:rsidR="00D13679" w:rsidRPr="001230FC">
              <w:rPr>
                <w:rFonts w:eastAsia="Times New Roman" w:cs="Times New Roman"/>
                <w:noProof/>
                <w:sz w:val="20"/>
                <w:szCs w:val="20"/>
                <w:lang w:val="sr-Cyrl-RS"/>
              </w:rPr>
              <w:t>9</w:t>
            </w:r>
            <w:r w:rsidR="009B54B0" w:rsidRPr="001230FC">
              <w:rPr>
                <w:rFonts w:eastAsia="Times New Roman" w:cs="Times New Roman"/>
                <w:noProof/>
                <w:sz w:val="20"/>
                <w:szCs w:val="20"/>
                <w:lang w:val="sr-Cyrl-RS"/>
              </w:rPr>
              <w:t>. године</w:t>
            </w:r>
          </w:p>
        </w:tc>
      </w:tr>
      <w:tr w:rsidR="00080F34" w:rsidRPr="00A42E19" w:rsidTr="00030DA6">
        <w:trPr>
          <w:tblCellSpacing w:w="20" w:type="dxa"/>
        </w:trPr>
        <w:tc>
          <w:tcPr>
            <w:tcW w:w="5067" w:type="dxa"/>
            <w:shd w:val="clear" w:color="auto" w:fill="auto"/>
          </w:tcPr>
          <w:p w:rsidR="00080F34" w:rsidRPr="00A42E19" w:rsidRDefault="00080F34" w:rsidP="00030DA6">
            <w:pPr>
              <w:spacing w:after="0" w:line="240" w:lineRule="auto"/>
              <w:ind w:left="63" w:right="57"/>
              <w:rPr>
                <w:rFonts w:eastAsia="Times New Roman" w:cs="Times New Roman"/>
                <w:sz w:val="20"/>
                <w:szCs w:val="20"/>
                <w:lang w:val="ru-RU"/>
              </w:rPr>
            </w:pPr>
            <w:r w:rsidRPr="00A42E19">
              <w:rPr>
                <w:rFonts w:eastAsia="Times New Roman" w:cs="Times New Roman"/>
                <w:sz w:val="20"/>
                <w:szCs w:val="20"/>
                <w:lang w:val="ru-RU"/>
              </w:rPr>
              <w:t>Број и датум одлуке о додели уговора:</w:t>
            </w:r>
          </w:p>
        </w:tc>
        <w:tc>
          <w:tcPr>
            <w:tcW w:w="4765" w:type="dxa"/>
            <w:shd w:val="clear" w:color="auto" w:fill="auto"/>
          </w:tcPr>
          <w:p w:rsidR="00080F34" w:rsidRPr="00A42E19" w:rsidRDefault="00080F34" w:rsidP="00030DA6">
            <w:pPr>
              <w:spacing w:after="0" w:line="240" w:lineRule="auto"/>
              <w:ind w:left="69" w:right="91"/>
              <w:rPr>
                <w:rFonts w:eastAsia="Times New Roman" w:cs="Times New Roman"/>
                <w:sz w:val="20"/>
                <w:szCs w:val="20"/>
                <w:lang w:val="ru-RU"/>
              </w:rPr>
            </w:pPr>
          </w:p>
        </w:tc>
      </w:tr>
      <w:tr w:rsidR="00080F34" w:rsidRPr="00A42E19" w:rsidTr="00030DA6">
        <w:trPr>
          <w:tblCellSpacing w:w="20" w:type="dxa"/>
        </w:trPr>
        <w:tc>
          <w:tcPr>
            <w:tcW w:w="5067" w:type="dxa"/>
            <w:shd w:val="clear" w:color="auto" w:fill="auto"/>
          </w:tcPr>
          <w:p w:rsidR="00080F34" w:rsidRPr="00A42E19" w:rsidRDefault="00080F34" w:rsidP="00030DA6">
            <w:pPr>
              <w:spacing w:after="0" w:line="240" w:lineRule="auto"/>
              <w:ind w:left="63" w:right="57"/>
              <w:rPr>
                <w:rFonts w:eastAsia="Times New Roman" w:cs="Times New Roman"/>
                <w:sz w:val="20"/>
                <w:szCs w:val="20"/>
                <w:lang w:val="ru-RU"/>
              </w:rPr>
            </w:pPr>
            <w:r w:rsidRPr="00A42E19">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080F34" w:rsidRPr="00A42E19" w:rsidRDefault="00080F34" w:rsidP="00030DA6">
            <w:pPr>
              <w:spacing w:after="0" w:line="240" w:lineRule="auto"/>
              <w:ind w:left="69" w:right="91"/>
              <w:rPr>
                <w:rFonts w:eastAsia="Times New Roman" w:cs="Times New Roman"/>
                <w:sz w:val="20"/>
                <w:szCs w:val="20"/>
                <w:lang w:val="ru-RU"/>
              </w:rPr>
            </w:pPr>
          </w:p>
        </w:tc>
      </w:tr>
      <w:tr w:rsidR="00080F34" w:rsidRPr="00A42E19" w:rsidTr="00030DA6">
        <w:trPr>
          <w:tblCellSpacing w:w="20" w:type="dxa"/>
        </w:trPr>
        <w:tc>
          <w:tcPr>
            <w:tcW w:w="9832" w:type="dxa"/>
            <w:gridSpan w:val="2"/>
            <w:shd w:val="clear" w:color="auto" w:fill="auto"/>
          </w:tcPr>
          <w:p w:rsidR="00080F34" w:rsidRPr="00A42E19" w:rsidRDefault="00080F34" w:rsidP="00030DA6">
            <w:pPr>
              <w:spacing w:after="0" w:line="240" w:lineRule="auto"/>
              <w:ind w:left="63" w:right="148"/>
              <w:rPr>
                <w:rFonts w:eastAsia="Times New Roman" w:cs="Times New Roman"/>
                <w:sz w:val="20"/>
                <w:szCs w:val="20"/>
                <w:lang w:val="ru-RU"/>
              </w:rPr>
            </w:pPr>
          </w:p>
          <w:p w:rsidR="00080F34" w:rsidRPr="00A42E19" w:rsidRDefault="00080F34" w:rsidP="00030DA6">
            <w:pPr>
              <w:spacing w:after="0" w:line="240" w:lineRule="auto"/>
              <w:ind w:left="63" w:right="148"/>
              <w:rPr>
                <w:rFonts w:eastAsia="Times New Roman" w:cs="Times New Roman"/>
                <w:sz w:val="20"/>
                <w:szCs w:val="20"/>
                <w:lang w:val="ru-RU"/>
              </w:rPr>
            </w:pPr>
            <w:r w:rsidRPr="00A42E19">
              <w:rPr>
                <w:rFonts w:eastAsia="Times New Roman" w:cs="Times New Roman"/>
                <w:sz w:val="20"/>
                <w:szCs w:val="20"/>
                <w:lang w:val="ru-RU"/>
              </w:rPr>
              <w:t xml:space="preserve">Понуда изабраног понуђача број </w:t>
            </w:r>
            <w:r w:rsidRPr="00A42E19">
              <w:rPr>
                <w:rFonts w:eastAsia="Times New Roman" w:cs="Times New Roman"/>
                <w:sz w:val="20"/>
                <w:szCs w:val="20"/>
                <w:shd w:val="clear" w:color="auto" w:fill="BFBFBF"/>
                <w:lang w:val="ru-RU"/>
              </w:rPr>
              <w:t>_________ од ___________.</w:t>
            </w:r>
            <w:r w:rsidRPr="00A42E19">
              <w:rPr>
                <w:rFonts w:eastAsia="Times New Roman" w:cs="Times New Roman"/>
                <w:sz w:val="20"/>
                <w:szCs w:val="20"/>
                <w:lang w:val="ru-RU"/>
              </w:rPr>
              <w:t xml:space="preserve"> _______. године</w:t>
            </w:r>
          </w:p>
          <w:p w:rsidR="00080F34" w:rsidRPr="00A42E19" w:rsidRDefault="00080F34" w:rsidP="00030DA6">
            <w:pPr>
              <w:spacing w:after="0" w:line="240" w:lineRule="auto"/>
              <w:ind w:left="-684" w:right="-631"/>
              <w:rPr>
                <w:rFonts w:eastAsia="Times New Roman" w:cs="Times New Roman"/>
                <w:sz w:val="20"/>
                <w:szCs w:val="20"/>
                <w:lang w:val="ru-RU"/>
              </w:rPr>
            </w:pPr>
          </w:p>
        </w:tc>
      </w:tr>
    </w:tbl>
    <w:p w:rsidR="00D8735D" w:rsidRPr="00A42E19" w:rsidRDefault="00D8735D" w:rsidP="00D8735D">
      <w:pPr>
        <w:suppressAutoHyphens/>
        <w:spacing w:after="0" w:line="100" w:lineRule="atLeast"/>
        <w:rPr>
          <w:rFonts w:eastAsia="Arial Unicode MS" w:cs="Arial"/>
          <w:i/>
          <w:iCs/>
          <w:color w:val="000000"/>
          <w:kern w:val="1"/>
          <w:sz w:val="20"/>
          <w:szCs w:val="20"/>
          <w:highlight w:val="green"/>
          <w:lang w:val="sr-Cyrl-R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Предмет Уговора</w:t>
      </w:r>
    </w:p>
    <w:p w:rsidR="00D8735D" w:rsidRPr="00A42E19"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1.</w:t>
      </w:r>
    </w:p>
    <w:p w:rsidR="00D8735D" w:rsidRPr="001230FC" w:rsidRDefault="00D8735D" w:rsidP="00472E7D">
      <w:pPr>
        <w:spacing w:after="0" w:line="240" w:lineRule="auto"/>
        <w:jc w:val="both"/>
        <w:rPr>
          <w:rFonts w:eastAsia="Times New Roman" w:cs="Times New Roman"/>
          <w:sz w:val="20"/>
          <w:szCs w:val="20"/>
          <w:lang w:val="ru-RU" w:eastAsia="ar-SA"/>
        </w:rPr>
      </w:pPr>
      <w:r w:rsidRPr="00A42E19">
        <w:rPr>
          <w:rFonts w:eastAsia="Times New Roman" w:cs="Times New Roman"/>
          <w:color w:val="FF0000"/>
          <w:sz w:val="20"/>
          <w:szCs w:val="20"/>
          <w:lang w:val="sr-Cyrl-CS" w:eastAsia="ar-SA"/>
        </w:rPr>
        <w:tab/>
      </w:r>
      <w:r w:rsidRPr="00A42E19">
        <w:rPr>
          <w:rFonts w:eastAsia="Times New Roman" w:cs="Times New Roman"/>
          <w:sz w:val="20"/>
          <w:szCs w:val="20"/>
          <w:lang w:val="sr-Cyrl-CS" w:eastAsia="ar-SA"/>
        </w:rPr>
        <w:t xml:space="preserve">Предмет Уговора је извршење </w:t>
      </w:r>
      <w:r w:rsidRPr="001230FC">
        <w:rPr>
          <w:rFonts w:eastAsia="Times New Roman" w:cs="Times New Roman"/>
          <w:sz w:val="20"/>
          <w:szCs w:val="20"/>
          <w:lang w:val="sr-Cyrl-CS" w:eastAsia="ar-SA"/>
        </w:rPr>
        <w:t>у</w:t>
      </w:r>
      <w:r w:rsidRPr="001230FC">
        <w:rPr>
          <w:rFonts w:eastAsia="Times New Roman" w:cs="Arial"/>
          <w:iCs/>
          <w:sz w:val="20"/>
          <w:szCs w:val="20"/>
          <w:lang w:val="sr-Cyrl-CS"/>
        </w:rPr>
        <w:t xml:space="preserve">слуге </w:t>
      </w:r>
      <w:r w:rsidR="00B05D47" w:rsidRPr="001230FC">
        <w:rPr>
          <w:rFonts w:cs="Times New Roman"/>
          <w:kern w:val="2"/>
          <w:sz w:val="20"/>
          <w:szCs w:val="20"/>
          <w:lang w:val="sr-Cyrl-RS" w:eastAsia="ar-SA"/>
        </w:rPr>
        <w:t xml:space="preserve">сервисирања уређаја </w:t>
      </w:r>
      <w:r w:rsidR="003A7306" w:rsidRPr="001230FC">
        <w:rPr>
          <w:rFonts w:cs="Times New Roman"/>
          <w:kern w:val="2"/>
          <w:sz w:val="20"/>
          <w:szCs w:val="20"/>
          <w:lang w:val="sr-Cyrl-RS" w:eastAsia="ar-SA"/>
        </w:rPr>
        <w:t xml:space="preserve">плотер </w:t>
      </w:r>
      <w:r w:rsidR="00B05D47" w:rsidRPr="001230FC">
        <w:rPr>
          <w:rFonts w:cs="Times New Roman"/>
          <w:kern w:val="2"/>
          <w:sz w:val="20"/>
          <w:szCs w:val="20"/>
          <w:lang w:val="sr-Cyrl-RS" w:eastAsia="ar-SA"/>
        </w:rPr>
        <w:t>Canon i</w:t>
      </w:r>
      <w:r w:rsidR="003A7306" w:rsidRPr="001230FC">
        <w:rPr>
          <w:rFonts w:cs="Times New Roman"/>
          <w:kern w:val="2"/>
          <w:sz w:val="20"/>
          <w:szCs w:val="20"/>
          <w:lang w:eastAsia="ar-SA"/>
        </w:rPr>
        <w:t>PF815</w:t>
      </w:r>
      <w:r w:rsidR="00B05D47" w:rsidRPr="001230FC">
        <w:rPr>
          <w:rFonts w:cs="Times New Roman"/>
          <w:kern w:val="2"/>
          <w:sz w:val="20"/>
          <w:szCs w:val="20"/>
          <w:lang w:val="sr-Cyrl-RS" w:eastAsia="ar-SA"/>
        </w:rPr>
        <w:t xml:space="preserve"> по захтеву и позиву Наручиоца</w:t>
      </w:r>
      <w:r w:rsidRPr="001230FC">
        <w:rPr>
          <w:rFonts w:eastAsia="Times New Roman" w:cs="Times New Roman"/>
          <w:sz w:val="20"/>
          <w:szCs w:val="20"/>
          <w:lang w:val="ru-RU" w:eastAsia="ar-SA"/>
        </w:rPr>
        <w:t xml:space="preserve">, </w:t>
      </w:r>
      <w:r w:rsidR="00472E7D" w:rsidRPr="001230FC">
        <w:rPr>
          <w:rFonts w:eastAsia="Times New Roman" w:cs="Times New Roman"/>
          <w:sz w:val="20"/>
          <w:szCs w:val="20"/>
          <w:lang w:val="ru-RU" w:eastAsia="ar-SA"/>
        </w:rPr>
        <w:t xml:space="preserve">која је предмет Јавне набавке Наручиоца, </w:t>
      </w:r>
      <w:r w:rsidRPr="001230FC">
        <w:rPr>
          <w:rFonts w:eastAsia="Times New Roman" w:cs="Times New Roman"/>
          <w:sz w:val="20"/>
          <w:szCs w:val="20"/>
          <w:lang w:val="sr-Cyrl-CS" w:eastAsia="ar-SA"/>
        </w:rPr>
        <w:t xml:space="preserve">ЈН  </w:t>
      </w:r>
      <w:r w:rsidR="00FD7C88" w:rsidRPr="001230FC">
        <w:rPr>
          <w:rFonts w:eastAsia="Times New Roman" w:cs="Times New Roman"/>
          <w:sz w:val="20"/>
          <w:szCs w:val="20"/>
          <w:lang w:val="sr-Cyrl-CS" w:eastAsia="ar-SA"/>
        </w:rPr>
        <w:t xml:space="preserve">ОП </w:t>
      </w:r>
      <w:r w:rsidR="005D7DEA" w:rsidRPr="001230FC">
        <w:rPr>
          <w:rFonts w:eastAsia="Times New Roman" w:cs="Times New Roman"/>
          <w:sz w:val="20"/>
          <w:szCs w:val="20"/>
          <w:lang w:val="sr-Cyrl-CS" w:eastAsia="ar-SA"/>
        </w:rPr>
        <w:t>13/2019</w:t>
      </w:r>
      <w:r w:rsidRPr="001230FC">
        <w:rPr>
          <w:rFonts w:eastAsia="Times New Roman" w:cs="Times New Roman"/>
          <w:sz w:val="20"/>
          <w:szCs w:val="20"/>
          <w:lang w:val="sr-Cyrl-CS" w:eastAsia="ar-SA"/>
        </w:rPr>
        <w:t xml:space="preserve"> (у даљем тескту:</w:t>
      </w:r>
      <w:r w:rsidRPr="001230FC">
        <w:rPr>
          <w:rFonts w:eastAsia="Times New Roman" w:cs="Times New Roman"/>
          <w:sz w:val="20"/>
          <w:szCs w:val="20"/>
          <w:lang w:val="ru-RU" w:eastAsia="ar-SA"/>
        </w:rPr>
        <w:t xml:space="preserve"> </w:t>
      </w:r>
      <w:r w:rsidRPr="001230FC">
        <w:rPr>
          <w:rFonts w:eastAsia="Times New Roman" w:cs="Times New Roman"/>
          <w:sz w:val="20"/>
          <w:szCs w:val="20"/>
          <w:lang w:val="sr-Cyrl-CS" w:eastAsia="ar-SA"/>
        </w:rPr>
        <w:t>услуге).</w:t>
      </w:r>
    </w:p>
    <w:p w:rsidR="00D8735D" w:rsidRPr="00A42E19" w:rsidRDefault="00D8735D" w:rsidP="00D8735D">
      <w:pPr>
        <w:suppressAutoHyphens/>
        <w:spacing w:after="0" w:line="240" w:lineRule="auto"/>
        <w:jc w:val="both"/>
        <w:rPr>
          <w:rFonts w:eastAsia="Times New Roman" w:cs="Times New Roman"/>
          <w:b/>
          <w:sz w:val="20"/>
          <w:szCs w:val="20"/>
          <w:lang w:val="sr-Cyrl-CS" w:eastAsia="ar-SA"/>
        </w:rPr>
      </w:pPr>
      <w:r w:rsidRPr="001230FC">
        <w:rPr>
          <w:rFonts w:eastAsia="Times New Roman" w:cs="Times New Roman"/>
          <w:sz w:val="20"/>
          <w:szCs w:val="20"/>
          <w:lang w:val="sr-Cyrl-CS" w:eastAsia="ar-SA"/>
        </w:rPr>
        <w:tab/>
        <w:t xml:space="preserve">Врста, количина и цена услуга утврђене су према опису Наручиоца, </w:t>
      </w:r>
      <w:r w:rsidRPr="001230FC">
        <w:rPr>
          <w:rFonts w:eastAsia="Times New Roman" w:cs="Times New Roman"/>
          <w:sz w:val="20"/>
          <w:szCs w:val="20"/>
          <w:lang w:val="ru-RU" w:eastAsia="ar-SA"/>
        </w:rPr>
        <w:t xml:space="preserve">у Конкурсној документацији број </w:t>
      </w:r>
      <w:r w:rsidR="005D7DEA" w:rsidRPr="001230FC">
        <w:rPr>
          <w:rFonts w:eastAsia="Times New Roman" w:cs="Times New Roman"/>
          <w:sz w:val="20"/>
          <w:szCs w:val="20"/>
          <w:lang w:val="ru-RU" w:eastAsia="ar-SA"/>
        </w:rPr>
        <w:t>140-404-69</w:t>
      </w:r>
      <w:r w:rsidR="00FD7C88" w:rsidRPr="001230FC">
        <w:rPr>
          <w:rFonts w:eastAsia="Times New Roman" w:cs="Times New Roman"/>
          <w:sz w:val="20"/>
          <w:szCs w:val="20"/>
          <w:lang w:val="ru-RU" w:eastAsia="ar-SA"/>
        </w:rPr>
        <w:t>/</w:t>
      </w:r>
      <w:r w:rsidR="005D7DEA" w:rsidRPr="001230FC">
        <w:rPr>
          <w:rFonts w:eastAsia="Times New Roman" w:cs="Times New Roman"/>
          <w:sz w:val="20"/>
          <w:szCs w:val="20"/>
          <w:lang w:val="ru-RU" w:eastAsia="ar-SA"/>
        </w:rPr>
        <w:t>2019-03</w:t>
      </w:r>
      <w:r w:rsidRPr="001230FC">
        <w:rPr>
          <w:rFonts w:eastAsia="Times New Roman" w:cs="Times New Roman"/>
          <w:sz w:val="20"/>
          <w:szCs w:val="20"/>
          <w:lang w:val="ru-RU" w:eastAsia="ar-SA"/>
        </w:rPr>
        <w:t>-</w:t>
      </w:r>
      <w:r w:rsidR="00B014B7" w:rsidRPr="001230FC">
        <w:rPr>
          <w:rFonts w:eastAsia="Times New Roman" w:cs="Times New Roman"/>
          <w:sz w:val="20"/>
          <w:szCs w:val="20"/>
          <w:lang w:val="ru-RU" w:eastAsia="ar-SA"/>
        </w:rPr>
        <w:t>П4</w:t>
      </w:r>
      <w:r w:rsidRPr="001230FC">
        <w:rPr>
          <w:rFonts w:eastAsia="Times New Roman" w:cs="Times New Roman"/>
          <w:sz w:val="20"/>
          <w:szCs w:val="20"/>
          <w:lang w:val="ru-RU" w:eastAsia="ar-SA"/>
        </w:rPr>
        <w:t xml:space="preserve"> од </w:t>
      </w:r>
      <w:r w:rsidR="00AF7A54" w:rsidRPr="001230FC">
        <w:rPr>
          <w:rFonts w:eastAsia="Times New Roman" w:cs="Times New Roman"/>
          <w:sz w:val="20"/>
          <w:szCs w:val="20"/>
          <w:lang w:val="ru-RU" w:eastAsia="ar-SA"/>
        </w:rPr>
        <w:t>1</w:t>
      </w:r>
      <w:r w:rsidR="00D13679" w:rsidRPr="001230FC">
        <w:rPr>
          <w:rFonts w:eastAsia="Times New Roman" w:cs="Times New Roman"/>
          <w:sz w:val="20"/>
          <w:szCs w:val="20"/>
          <w:lang w:val="ru-RU" w:eastAsia="ar-SA"/>
        </w:rPr>
        <w:t>5</w:t>
      </w:r>
      <w:r w:rsidR="0057755B" w:rsidRPr="001230FC">
        <w:rPr>
          <w:rFonts w:eastAsia="Times New Roman" w:cs="Times New Roman"/>
          <w:sz w:val="20"/>
          <w:szCs w:val="20"/>
          <w:lang w:val="ru-RU" w:eastAsia="ar-SA"/>
        </w:rPr>
        <w:t>.</w:t>
      </w:r>
      <w:r w:rsidR="00D13679" w:rsidRPr="001230FC">
        <w:rPr>
          <w:rFonts w:eastAsia="Times New Roman" w:cs="Times New Roman"/>
          <w:sz w:val="20"/>
          <w:szCs w:val="20"/>
          <w:lang w:val="sr-Cyrl-RS" w:eastAsia="ar-SA"/>
        </w:rPr>
        <w:t>03</w:t>
      </w:r>
      <w:r w:rsidR="0057755B" w:rsidRPr="001230FC">
        <w:rPr>
          <w:rFonts w:eastAsia="Times New Roman" w:cs="Times New Roman"/>
          <w:sz w:val="20"/>
          <w:szCs w:val="20"/>
          <w:lang w:val="sr-Cyrl-RS" w:eastAsia="ar-SA"/>
        </w:rPr>
        <w:t>.</w:t>
      </w:r>
      <w:r w:rsidR="0057755B" w:rsidRPr="001230FC">
        <w:rPr>
          <w:rFonts w:eastAsia="Times New Roman" w:cs="Times New Roman"/>
          <w:sz w:val="20"/>
          <w:szCs w:val="20"/>
          <w:lang w:val="ru-RU" w:eastAsia="ar-SA"/>
        </w:rPr>
        <w:t>201</w:t>
      </w:r>
      <w:r w:rsidR="00D13679" w:rsidRPr="001230FC">
        <w:rPr>
          <w:rFonts w:eastAsia="Times New Roman" w:cs="Times New Roman"/>
          <w:sz w:val="20"/>
          <w:szCs w:val="20"/>
          <w:lang w:val="ru-RU" w:eastAsia="ar-SA"/>
        </w:rPr>
        <w:t>9</w:t>
      </w:r>
      <w:r w:rsidR="0057755B" w:rsidRPr="001230FC">
        <w:rPr>
          <w:rFonts w:eastAsia="Times New Roman" w:cs="Times New Roman"/>
          <w:sz w:val="20"/>
          <w:szCs w:val="20"/>
          <w:lang w:val="ru-RU" w:eastAsia="ar-SA"/>
        </w:rPr>
        <w:t>.</w:t>
      </w:r>
      <w:r w:rsidRPr="001230FC">
        <w:rPr>
          <w:rFonts w:eastAsia="Times New Roman" w:cs="Times New Roman"/>
          <w:sz w:val="20"/>
          <w:szCs w:val="20"/>
          <w:lang w:val="ru-RU" w:eastAsia="ar-SA"/>
        </w:rPr>
        <w:t xml:space="preserve"> године</w:t>
      </w:r>
      <w:r w:rsidRPr="001230FC">
        <w:rPr>
          <w:rFonts w:eastAsia="Times New Roman" w:cs="Times New Roman"/>
          <w:sz w:val="20"/>
          <w:szCs w:val="20"/>
          <w:lang w:val="sr-Cyrl-CS" w:eastAsia="ar-SA"/>
        </w:rPr>
        <w:t xml:space="preserve">, а исказане су у </w:t>
      </w:r>
      <w:r w:rsidRPr="001230FC">
        <w:rPr>
          <w:rFonts w:eastAsia="Times New Roman" w:cs="Times New Roman"/>
          <w:sz w:val="20"/>
          <w:szCs w:val="20"/>
          <w:lang w:val="ru-RU" w:eastAsia="ar-SA"/>
        </w:rPr>
        <w:t xml:space="preserve">техничкој </w:t>
      </w:r>
      <w:r w:rsidRPr="001230FC">
        <w:rPr>
          <w:rFonts w:eastAsia="Times New Roman" w:cs="Times New Roman"/>
          <w:sz w:val="20"/>
          <w:szCs w:val="20"/>
          <w:lang w:val="sr-Cyrl-CS" w:eastAsia="ar-SA"/>
        </w:rPr>
        <w:t xml:space="preserve">спецификацији услуга и прихваћеној </w:t>
      </w:r>
      <w:r w:rsidRPr="001230FC">
        <w:rPr>
          <w:rFonts w:eastAsia="Times New Roman" w:cs="Times New Roman"/>
          <w:sz w:val="20"/>
          <w:szCs w:val="20"/>
          <w:lang w:val="ru-RU" w:eastAsia="ar-SA"/>
        </w:rPr>
        <w:t>П</w:t>
      </w:r>
      <w:r w:rsidRPr="001230FC">
        <w:rPr>
          <w:rFonts w:eastAsia="Times New Roman" w:cs="Times New Roman"/>
          <w:sz w:val="20"/>
          <w:szCs w:val="20"/>
          <w:lang w:val="sr-Cyrl-CS" w:eastAsia="ar-SA"/>
        </w:rPr>
        <w:t>онуди Добављача број:_______________ од ___________</w:t>
      </w:r>
      <w:r w:rsidRPr="00637ECE">
        <w:rPr>
          <w:rFonts w:eastAsia="Times New Roman" w:cs="Times New Roman"/>
          <w:sz w:val="20"/>
          <w:szCs w:val="20"/>
          <w:lang w:val="sr-Cyrl-CS" w:eastAsia="ar-SA"/>
        </w:rPr>
        <w:t>201</w:t>
      </w:r>
      <w:r w:rsidR="009F5AF6">
        <w:rPr>
          <w:rFonts w:eastAsia="Times New Roman" w:cs="Times New Roman"/>
          <w:sz w:val="20"/>
          <w:szCs w:val="20"/>
          <w:lang w:val="sr-Cyrl-CS" w:eastAsia="ar-SA"/>
        </w:rPr>
        <w:t>9</w:t>
      </w:r>
      <w:r w:rsidRPr="009B54B0">
        <w:rPr>
          <w:rFonts w:eastAsia="Times New Roman" w:cs="Times New Roman"/>
          <w:sz w:val="20"/>
          <w:szCs w:val="20"/>
          <w:lang w:val="sr-Cyrl-CS" w:eastAsia="ar-SA"/>
        </w:rPr>
        <w:t>. године</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ind w:firstLine="720"/>
        <w:jc w:val="both"/>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Понуда и </w:t>
      </w:r>
      <w:r w:rsidRPr="00A42E19">
        <w:rPr>
          <w:rFonts w:eastAsia="Times New Roman" w:cs="Times New Roman"/>
          <w:sz w:val="20"/>
          <w:szCs w:val="20"/>
          <w:lang w:val="ru-RU" w:eastAsia="ar-SA"/>
        </w:rPr>
        <w:t xml:space="preserve">техничка </w:t>
      </w:r>
      <w:r w:rsidRPr="00A42E19">
        <w:rPr>
          <w:rFonts w:eastAsia="Times New Roman" w:cs="Times New Roman"/>
          <w:sz w:val="20"/>
          <w:szCs w:val="20"/>
          <w:lang w:val="sr-Cyrl-CS" w:eastAsia="ar-SA"/>
        </w:rPr>
        <w:t xml:space="preserve">спецификација услуге из </w:t>
      </w:r>
      <w:r w:rsidRPr="00107E98">
        <w:rPr>
          <w:rFonts w:eastAsia="Times New Roman" w:cs="Times New Roman"/>
          <w:sz w:val="20"/>
          <w:szCs w:val="20"/>
          <w:lang w:val="sr-Cyrl-CS" w:eastAsia="ar-SA"/>
        </w:rPr>
        <w:t>става 3. овог члана</w:t>
      </w:r>
      <w:r w:rsidRPr="00C56CDC">
        <w:rPr>
          <w:rFonts w:eastAsia="Times New Roman" w:cs="Times New Roman"/>
          <w:color w:val="FF0000"/>
          <w:sz w:val="20"/>
          <w:szCs w:val="20"/>
          <w:lang w:val="sr-Cyrl-CS" w:eastAsia="ar-SA"/>
        </w:rPr>
        <w:t xml:space="preserve"> </w:t>
      </w:r>
      <w:r w:rsidRPr="00A42E19">
        <w:rPr>
          <w:rFonts w:eastAsia="Times New Roman" w:cs="Times New Roman"/>
          <w:sz w:val="20"/>
          <w:szCs w:val="20"/>
          <w:lang w:val="sr-Cyrl-CS" w:eastAsia="ar-SA"/>
        </w:rPr>
        <w:t>чини саставни део овог уговора.</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2.</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sr-Cyrl-CS" w:eastAsia="ar-SA"/>
        </w:rPr>
        <w:tab/>
        <w:t xml:space="preserve">Добављач </w:t>
      </w:r>
      <w:r w:rsidRPr="00A42E19">
        <w:rPr>
          <w:rFonts w:eastAsia="Times New Roman" w:cs="Times New Roman"/>
          <w:sz w:val="20"/>
          <w:szCs w:val="20"/>
          <w:lang w:val="ru-RU" w:eastAsia="ar-SA"/>
        </w:rPr>
        <w:t>је</w:t>
      </w:r>
      <w:r w:rsidRPr="00A42E19">
        <w:rPr>
          <w:rFonts w:eastAsia="Times New Roman" w:cs="Times New Roman"/>
          <w:sz w:val="20"/>
          <w:szCs w:val="20"/>
          <w:lang w:val="sr-Cyrl-CS" w:eastAsia="ar-SA"/>
        </w:rPr>
        <w:t xml:space="preserve"> </w:t>
      </w:r>
      <w:r w:rsidRPr="00A42E19">
        <w:rPr>
          <w:rFonts w:eastAsia="Times New Roman" w:cs="Times New Roman"/>
          <w:sz w:val="20"/>
          <w:szCs w:val="20"/>
          <w:lang w:val="ru-RU" w:eastAsia="ar-SA"/>
        </w:rPr>
        <w:t>дужан</w:t>
      </w:r>
      <w:r w:rsidRPr="00A42E19">
        <w:rPr>
          <w:rFonts w:eastAsia="Times New Roman" w:cs="Times New Roman"/>
          <w:sz w:val="20"/>
          <w:szCs w:val="20"/>
          <w:lang w:val="sr-Cyrl-CS" w:eastAsia="ar-SA"/>
        </w:rPr>
        <w:t xml:space="preserve"> да уговорене услуг</w:t>
      </w:r>
      <w:r w:rsidRPr="00A42E19">
        <w:rPr>
          <w:rFonts w:eastAsia="Times New Roman" w:cs="Times New Roman"/>
          <w:sz w:val="20"/>
          <w:szCs w:val="20"/>
          <w:lang w:val="ru-RU" w:eastAsia="ar-SA"/>
        </w:rPr>
        <w:t>е</w:t>
      </w:r>
      <w:r w:rsidRPr="00A42E19">
        <w:rPr>
          <w:rFonts w:eastAsia="Times New Roman" w:cs="Times New Roman"/>
          <w:sz w:val="20"/>
          <w:szCs w:val="20"/>
          <w:lang w:val="sr-Cyrl-CS" w:eastAsia="ar-SA"/>
        </w:rPr>
        <w:t xml:space="preserve"> изврши стручно и квалитетно, у свему према законским прописима,</w:t>
      </w:r>
      <w:r w:rsidRPr="00A42E19">
        <w:rPr>
          <w:rFonts w:eastAsia="Times New Roman" w:cs="Times New Roman"/>
          <w:sz w:val="20"/>
          <w:szCs w:val="20"/>
          <w:lang w:val="ru-RU" w:eastAsia="ar-SA"/>
        </w:rPr>
        <w:t xml:space="preserve"> </w:t>
      </w:r>
      <w:r w:rsidRPr="00A42E19">
        <w:rPr>
          <w:rFonts w:eastAsia="Times New Roman" w:cs="Times New Roman"/>
          <w:sz w:val="20"/>
          <w:szCs w:val="20"/>
          <w:lang w:val="sr-Cyrl-CS" w:eastAsia="ar-SA"/>
        </w:rPr>
        <w:t>нормативима и стандардима за ову врсту посла, сходно датој понуди, а у складу са Техничком спецификацијом из Конкурсне документације.</w:t>
      </w:r>
    </w:p>
    <w:p w:rsidR="00D8735D" w:rsidRPr="00A42E19"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603F4E" w:rsidRDefault="00603F4E" w:rsidP="00D8735D">
      <w:pPr>
        <w:suppressAutoHyphens/>
        <w:spacing w:after="0" w:line="240" w:lineRule="auto"/>
        <w:jc w:val="center"/>
        <w:rPr>
          <w:rFonts w:eastAsia="Times New Roman" w:cs="Times New Roman"/>
          <w:sz w:val="20"/>
          <w:szCs w:val="20"/>
          <w:lang w:val="ru-RU" w:eastAsia="ar-SA"/>
        </w:rPr>
      </w:pPr>
    </w:p>
    <w:p w:rsidR="00603F4E" w:rsidRDefault="00603F4E" w:rsidP="00D8735D">
      <w:pPr>
        <w:suppressAutoHyphens/>
        <w:spacing w:after="0" w:line="240" w:lineRule="auto"/>
        <w:jc w:val="center"/>
        <w:rPr>
          <w:rFonts w:eastAsia="Times New Roman" w:cs="Times New Roman"/>
          <w:sz w:val="20"/>
          <w:szCs w:val="20"/>
          <w:lang w:val="ru-RU" w:eastAsia="ar-SA"/>
        </w:rPr>
      </w:pPr>
    </w:p>
    <w:p w:rsidR="00D8735D" w:rsidRDefault="00D8735D" w:rsidP="00D8735D">
      <w:pPr>
        <w:suppressAutoHyphens/>
        <w:spacing w:after="0" w:line="240" w:lineRule="auto"/>
        <w:jc w:val="center"/>
        <w:rPr>
          <w:rFonts w:eastAsia="Times New Roman" w:cs="Times New Roman"/>
          <w:sz w:val="20"/>
          <w:szCs w:val="20"/>
          <w:lang w:val="ru-RU" w:eastAsia="ar-SA"/>
        </w:rPr>
      </w:pPr>
      <w:r w:rsidRPr="004A2B90">
        <w:rPr>
          <w:rFonts w:eastAsia="Times New Roman" w:cs="Times New Roman"/>
          <w:sz w:val="20"/>
          <w:szCs w:val="20"/>
          <w:lang w:val="ru-RU" w:eastAsia="ar-SA"/>
        </w:rPr>
        <w:lastRenderedPageBreak/>
        <w:t>Рок извршења</w:t>
      </w:r>
    </w:p>
    <w:p w:rsidR="003B58C1" w:rsidRPr="004A2B90" w:rsidRDefault="003B58C1" w:rsidP="00D8735D">
      <w:pPr>
        <w:suppressAutoHyphens/>
        <w:spacing w:after="0" w:line="240" w:lineRule="auto"/>
        <w:jc w:val="center"/>
        <w:rPr>
          <w:rFonts w:eastAsia="Times New Roman" w:cs="Times New Roman"/>
          <w:sz w:val="20"/>
          <w:szCs w:val="20"/>
          <w:lang w:val="ru-RU" w:eastAsia="ar-SA"/>
        </w:rPr>
      </w:pPr>
    </w:p>
    <w:p w:rsidR="00D8735D" w:rsidRPr="004A2B90" w:rsidRDefault="00D8735D" w:rsidP="00D8735D">
      <w:pPr>
        <w:suppressAutoHyphens/>
        <w:spacing w:after="0" w:line="240" w:lineRule="auto"/>
        <w:jc w:val="center"/>
        <w:rPr>
          <w:rFonts w:eastAsia="Times New Roman" w:cs="Times New Roman"/>
          <w:sz w:val="20"/>
          <w:szCs w:val="20"/>
          <w:lang w:val="ru-RU" w:eastAsia="ar-SA"/>
        </w:rPr>
      </w:pPr>
      <w:r w:rsidRPr="004A2B90">
        <w:rPr>
          <w:rFonts w:eastAsia="Times New Roman" w:cs="Times New Roman"/>
          <w:sz w:val="20"/>
          <w:szCs w:val="20"/>
          <w:lang w:val="sr-Cyrl-CS" w:eastAsia="ar-SA"/>
        </w:rPr>
        <w:t>Члан 3.</w:t>
      </w:r>
    </w:p>
    <w:p w:rsidR="003B58C1" w:rsidRDefault="00D8735D" w:rsidP="003B58C1">
      <w:pPr>
        <w:shd w:val="clear" w:color="auto" w:fill="FFFFFF"/>
        <w:tabs>
          <w:tab w:val="left" w:pos="391"/>
        </w:tabs>
        <w:spacing w:after="0" w:line="240" w:lineRule="auto"/>
        <w:jc w:val="both"/>
        <w:rPr>
          <w:rFonts w:eastAsia="Times New Roman" w:cs="Times New Roman"/>
          <w:color w:val="FF0000"/>
          <w:sz w:val="20"/>
          <w:szCs w:val="20"/>
          <w:lang w:val="sr-Cyrl-CS" w:eastAsia="ar-SA"/>
        </w:rPr>
      </w:pPr>
      <w:r w:rsidRPr="004A2B90">
        <w:rPr>
          <w:rFonts w:eastAsia="Times New Roman" w:cs="Times New Roman"/>
          <w:sz w:val="20"/>
          <w:szCs w:val="20"/>
          <w:lang w:val="sr-Cyrl-CS" w:eastAsia="ar-SA"/>
        </w:rPr>
        <w:tab/>
        <w:t xml:space="preserve">Добављач се обавезује да ће уговорену услугу из члана 1. овог уговора извршити </w:t>
      </w:r>
      <w:r w:rsidR="003F6026" w:rsidRPr="004A2B90">
        <w:rPr>
          <w:rFonts w:eastAsia="Times New Roman" w:cs="Times New Roman"/>
          <w:sz w:val="20"/>
          <w:szCs w:val="20"/>
          <w:lang w:val="sr-Cyrl-CS" w:eastAsia="ar-SA"/>
        </w:rPr>
        <w:t xml:space="preserve">у року од </w:t>
      </w:r>
      <w:r w:rsidR="0078689A">
        <w:rPr>
          <w:rFonts w:eastAsia="Times New Roman" w:cs="Times New Roman"/>
          <w:sz w:val="20"/>
          <w:szCs w:val="20"/>
          <w:lang w:val="sr-Cyrl-CS" w:eastAsia="ar-SA"/>
        </w:rPr>
        <w:t>10</w:t>
      </w:r>
      <w:r w:rsidR="003F6026" w:rsidRPr="004A2B90">
        <w:rPr>
          <w:rFonts w:eastAsia="Times New Roman" w:cs="Times New Roman"/>
          <w:sz w:val="20"/>
          <w:szCs w:val="20"/>
          <w:lang w:val="sr-Cyrl-CS" w:eastAsia="ar-SA"/>
        </w:rPr>
        <w:t xml:space="preserve"> месеци од дана закључења уговора.</w:t>
      </w:r>
      <w:r w:rsidR="003F6026" w:rsidRPr="00A42E19">
        <w:rPr>
          <w:rFonts w:eastAsia="Times New Roman" w:cs="Times New Roman"/>
          <w:sz w:val="20"/>
          <w:szCs w:val="20"/>
          <w:lang w:val="sr-Cyrl-CS" w:eastAsia="ar-SA"/>
        </w:rPr>
        <w:t xml:space="preserve"> </w:t>
      </w:r>
      <w:r w:rsidRPr="00A42E19">
        <w:rPr>
          <w:rFonts w:eastAsia="Times New Roman" w:cs="Times New Roman"/>
          <w:color w:val="FF0000"/>
          <w:sz w:val="20"/>
          <w:szCs w:val="20"/>
          <w:lang w:val="sr-Cyrl-CS" w:eastAsia="ar-SA"/>
        </w:rPr>
        <w:t xml:space="preserve"> </w:t>
      </w:r>
    </w:p>
    <w:p w:rsidR="00E953A7" w:rsidRDefault="00E953A7" w:rsidP="003B58C1">
      <w:pPr>
        <w:shd w:val="clear" w:color="auto" w:fill="FFFFFF"/>
        <w:tabs>
          <w:tab w:val="left" w:pos="391"/>
        </w:tabs>
        <w:spacing w:after="0" w:line="240" w:lineRule="auto"/>
        <w:jc w:val="both"/>
        <w:rPr>
          <w:rFonts w:cs="Verdana"/>
          <w:color w:val="FF0000"/>
          <w:sz w:val="20"/>
          <w:szCs w:val="20"/>
          <w:lang w:val="sr-Cyrl-RS"/>
        </w:rPr>
      </w:pPr>
      <w:r>
        <w:rPr>
          <w:rFonts w:eastAsia="Times New Roman" w:cs="Times New Roman"/>
          <w:color w:val="FF0000"/>
          <w:sz w:val="20"/>
          <w:szCs w:val="20"/>
          <w:lang w:val="sr-Cyrl-CS" w:eastAsia="ar-SA"/>
        </w:rPr>
        <w:tab/>
      </w:r>
      <w:r w:rsidRPr="00A42E19">
        <w:rPr>
          <w:rFonts w:eastAsia="Times New Roman" w:cs="Times New Roman"/>
          <w:sz w:val="20"/>
          <w:szCs w:val="20"/>
          <w:lang w:val="sr-Cyrl-CS" w:eastAsia="ar-SA"/>
        </w:rPr>
        <w:t>Уговор је закључен даном потписивања обе уговорне стране.</w:t>
      </w:r>
    </w:p>
    <w:p w:rsidR="00D8735D" w:rsidRPr="003B58C1" w:rsidRDefault="00D8735D" w:rsidP="003B58C1">
      <w:pPr>
        <w:shd w:val="clear" w:color="auto" w:fill="FFFFFF"/>
        <w:tabs>
          <w:tab w:val="left" w:pos="391"/>
        </w:tabs>
        <w:spacing w:after="0" w:line="240" w:lineRule="auto"/>
        <w:jc w:val="both"/>
        <w:rPr>
          <w:rFonts w:cs="Verdana"/>
          <w:color w:val="FF0000"/>
          <w:sz w:val="20"/>
          <w:szCs w:val="20"/>
          <w:lang w:val="sr-Cyrl-RS"/>
        </w:rPr>
      </w:pPr>
      <w:r w:rsidRPr="00A42E19">
        <w:rPr>
          <w:rFonts w:eastAsia="Times New Roman" w:cs="Times New Roman"/>
          <w:color w:val="FF0000"/>
          <w:sz w:val="20"/>
          <w:szCs w:val="20"/>
          <w:lang w:val="ru-RU" w:eastAsia="ar-SA"/>
        </w:rPr>
        <w:t xml:space="preserve"> </w:t>
      </w:r>
    </w:p>
    <w:p w:rsidR="00D8735D"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t>Обавезе добављача</w:t>
      </w:r>
    </w:p>
    <w:p w:rsidR="00DC3244" w:rsidRPr="00A42E19" w:rsidRDefault="00DC3244" w:rsidP="00D8735D">
      <w:pPr>
        <w:suppressAutoHyphens/>
        <w:spacing w:after="0" w:line="240" w:lineRule="auto"/>
        <w:jc w:val="both"/>
        <w:rPr>
          <w:rFonts w:eastAsia="Times New Roman" w:cs="Times New Roman"/>
          <w:sz w:val="20"/>
          <w:szCs w:val="20"/>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Члан 4.</w:t>
      </w:r>
    </w:p>
    <w:p w:rsidR="00D8735D" w:rsidRDefault="00D8735D" w:rsidP="00D8735D">
      <w:pPr>
        <w:suppressAutoHyphens/>
        <w:spacing w:after="0" w:line="240" w:lineRule="auto"/>
        <w:ind w:firstLine="720"/>
        <w:jc w:val="both"/>
        <w:rPr>
          <w:rFonts w:eastAsia="Times New Roman" w:cs="Times New Roman"/>
          <w:sz w:val="20"/>
          <w:szCs w:val="20"/>
          <w:lang w:val="ru-RU" w:eastAsia="ar-SA"/>
        </w:rPr>
      </w:pPr>
      <w:r w:rsidRPr="00A42E19">
        <w:rPr>
          <w:rFonts w:eastAsia="Times New Roman" w:cs="Times New Roman"/>
          <w:sz w:val="20"/>
          <w:szCs w:val="20"/>
          <w:lang w:val="ru-RU" w:eastAsia="ar-SA"/>
        </w:rPr>
        <w:t xml:space="preserve">Добављач се обавезује да услугу утврђену чланом 1. овог Уговора, изврши </w:t>
      </w:r>
      <w:r w:rsidR="00844085">
        <w:rPr>
          <w:rFonts w:eastAsia="Times New Roman" w:cs="Times New Roman"/>
          <w:sz w:val="20"/>
          <w:szCs w:val="20"/>
          <w:lang w:val="ru-RU" w:eastAsia="ar-SA"/>
        </w:rPr>
        <w:t xml:space="preserve">на основу услова </w:t>
      </w:r>
      <w:r w:rsidRPr="00A42E19">
        <w:rPr>
          <w:rFonts w:eastAsia="Times New Roman" w:cs="Times New Roman"/>
          <w:sz w:val="20"/>
          <w:szCs w:val="20"/>
          <w:lang w:val="ru-RU" w:eastAsia="ar-SA"/>
        </w:rPr>
        <w:t>из техничке спецификације услуга и прихваћене Понуде, и то:</w:t>
      </w:r>
    </w:p>
    <w:p w:rsidR="00DC50F7" w:rsidRPr="00232A99" w:rsidRDefault="00DC50F7" w:rsidP="00DC50F7">
      <w:pPr>
        <w:suppressAutoHyphens/>
        <w:spacing w:after="0" w:line="240" w:lineRule="auto"/>
        <w:jc w:val="both"/>
        <w:rPr>
          <w:rFonts w:eastAsia="Times New Roman" w:cs="Times New Roman"/>
          <w:kern w:val="2"/>
          <w:sz w:val="20"/>
          <w:szCs w:val="20"/>
          <w:lang w:val="sr-Latn-RS" w:eastAsia="ar-SA"/>
        </w:rPr>
      </w:pPr>
    </w:p>
    <w:p w:rsidR="00DC50F7" w:rsidRPr="00232A99" w:rsidRDefault="00DC50F7" w:rsidP="00DC50F7">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превентиван преглед (инспекцију) и чишћење уређаја по захтеву Наручиоца.</w:t>
      </w:r>
    </w:p>
    <w:p w:rsidR="00DC50F7" w:rsidRPr="00232A99" w:rsidRDefault="00DC50F7" w:rsidP="00DC50F7">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поправку уређаја по позиву Наручиоца у случају квара</w:t>
      </w:r>
    </w:p>
    <w:p w:rsidR="00DC50F7" w:rsidRPr="00232A99" w:rsidRDefault="00DC50F7" w:rsidP="00DC50F7">
      <w:pPr>
        <w:pStyle w:val="ListParagraph"/>
        <w:spacing w:after="0"/>
        <w:rPr>
          <w:rFonts w:asciiTheme="minorHAnsi" w:hAnsiTheme="minorHAnsi"/>
          <w:sz w:val="20"/>
          <w:lang w:val="sr-Cyrl-RS"/>
        </w:rPr>
      </w:pPr>
    </w:p>
    <w:p w:rsidR="00DC50F7" w:rsidRPr="00232A99" w:rsidRDefault="00DC50F7" w:rsidP="00DC50F7">
      <w:pPr>
        <w:pStyle w:val="ListParagraph"/>
        <w:numPr>
          <w:ilvl w:val="0"/>
          <w:numId w:val="25"/>
        </w:numPr>
        <w:tabs>
          <w:tab w:val="clear" w:pos="1080"/>
        </w:tabs>
        <w:spacing w:after="0" w:line="100" w:lineRule="atLeast"/>
        <w:rPr>
          <w:rFonts w:asciiTheme="minorHAnsi" w:hAnsiTheme="minorHAnsi"/>
          <w:bCs/>
          <w:iCs/>
          <w:sz w:val="20"/>
        </w:rPr>
      </w:pPr>
      <w:r w:rsidRPr="00232A99">
        <w:rPr>
          <w:rFonts w:asciiTheme="minorHAnsi" w:hAnsiTheme="minorHAnsi"/>
          <w:bCs/>
          <w:iCs/>
          <w:sz w:val="20"/>
          <w:lang w:val="sr-Cyrl-RS"/>
        </w:rPr>
        <w:t>превентиван преглед</w:t>
      </w:r>
      <w:r w:rsidRPr="00232A99">
        <w:rPr>
          <w:rFonts w:asciiTheme="minorHAnsi" w:hAnsiTheme="minorHAnsi"/>
          <w:bCs/>
          <w:iCs/>
          <w:sz w:val="20"/>
        </w:rPr>
        <w:t xml:space="preserve"> уређаја подразумева услугу обављања сервиса ради провере рада </w:t>
      </w:r>
      <w:r w:rsidRPr="00232A99">
        <w:rPr>
          <w:rFonts w:asciiTheme="minorHAnsi" w:hAnsiTheme="minorHAnsi"/>
          <w:bCs/>
          <w:iCs/>
          <w:sz w:val="20"/>
          <w:lang w:val="sr-Cyrl-RS"/>
        </w:rPr>
        <w:t>уређаја</w:t>
      </w:r>
      <w:r w:rsidRPr="00232A99">
        <w:rPr>
          <w:rFonts w:asciiTheme="minorHAnsi" w:hAnsiTheme="minorHAnsi"/>
          <w:bCs/>
          <w:iCs/>
          <w:sz w:val="20"/>
        </w:rPr>
        <w:t xml:space="preserve"> и замене резервних делова и потрошног материјала, уколико је потребно.</w:t>
      </w:r>
    </w:p>
    <w:p w:rsidR="00DC50F7" w:rsidRPr="00232A99" w:rsidRDefault="00DC50F7" w:rsidP="00DC50F7">
      <w:pPr>
        <w:ind w:firstLine="720"/>
        <w:jc w:val="both"/>
        <w:rPr>
          <w:rFonts w:cs="Verdana"/>
          <w:sz w:val="20"/>
          <w:szCs w:val="20"/>
        </w:rPr>
      </w:pPr>
      <w:r w:rsidRPr="00232A99">
        <w:rPr>
          <w:rFonts w:cs="Verdana"/>
          <w:sz w:val="20"/>
          <w:szCs w:val="20"/>
        </w:rPr>
        <w:t xml:space="preserve">Динамика </w:t>
      </w:r>
      <w:r w:rsidRPr="00232A99">
        <w:rPr>
          <w:rFonts w:cs="Verdana"/>
          <w:sz w:val="20"/>
          <w:szCs w:val="20"/>
          <w:lang w:val="sr-Cyrl-RS"/>
        </w:rPr>
        <w:t xml:space="preserve">превентивног прегледа </w:t>
      </w:r>
      <w:r w:rsidRPr="00232A99">
        <w:rPr>
          <w:rFonts w:cs="Verdana"/>
          <w:sz w:val="20"/>
          <w:szCs w:val="20"/>
        </w:rPr>
        <w:t>уређаја је предмет договора и заједничког планирања са локалним администраторима Наручиоца</w:t>
      </w:r>
      <w:r w:rsidRPr="00232A99">
        <w:rPr>
          <w:rFonts w:cs="Verdana"/>
          <w:sz w:val="20"/>
          <w:szCs w:val="20"/>
          <w:lang w:val="sr-Cyrl-RS"/>
        </w:rPr>
        <w:t>.</w:t>
      </w:r>
    </w:p>
    <w:p w:rsidR="00DC50F7" w:rsidRPr="00232A99" w:rsidRDefault="00DC50F7" w:rsidP="00DC50F7">
      <w:pPr>
        <w:pStyle w:val="ListParagraph"/>
        <w:numPr>
          <w:ilvl w:val="0"/>
          <w:numId w:val="30"/>
        </w:numPr>
        <w:tabs>
          <w:tab w:val="clear" w:pos="1080"/>
        </w:tabs>
        <w:autoSpaceDE w:val="0"/>
        <w:autoSpaceDN w:val="0"/>
        <w:adjustRightInd w:val="0"/>
        <w:spacing w:after="0" w:line="100" w:lineRule="atLeast"/>
        <w:rPr>
          <w:rFonts w:asciiTheme="minorHAnsi" w:hAnsiTheme="minorHAnsi" w:cs="Verdana"/>
          <w:sz w:val="20"/>
        </w:rPr>
      </w:pPr>
      <w:r w:rsidRPr="00232A99">
        <w:rPr>
          <w:rFonts w:asciiTheme="minorHAnsi" w:hAnsiTheme="minorHAnsi" w:cs="Verdana"/>
          <w:sz w:val="20"/>
          <w:lang w:val="sr-Cyrl-RS"/>
        </w:rPr>
        <w:t>поправка</w:t>
      </w:r>
      <w:r w:rsidRPr="00232A99">
        <w:rPr>
          <w:rFonts w:asciiTheme="minorHAnsi" w:hAnsiTheme="minorHAnsi" w:cs="Verdana"/>
          <w:sz w:val="20"/>
        </w:rPr>
        <w:t xml:space="preserve"> уређаја </w:t>
      </w:r>
      <w:r w:rsidRPr="00232A99">
        <w:rPr>
          <w:rFonts w:asciiTheme="minorHAnsi" w:hAnsiTheme="minorHAnsi" w:cs="Verdana"/>
          <w:sz w:val="20"/>
          <w:lang w:val="sr-Cyrl-RS"/>
        </w:rPr>
        <w:t xml:space="preserve">по позиву Наручиоца </w:t>
      </w:r>
      <w:r w:rsidRPr="00232A99">
        <w:rPr>
          <w:rFonts w:asciiTheme="minorHAnsi" w:hAnsiTheme="minorHAnsi" w:cs="Verdana"/>
          <w:sz w:val="20"/>
        </w:rPr>
        <w:t>у случају квара се састоји у детекцији и отклањању грешке по пријави и позиву од стране Наручиоца.</w:t>
      </w:r>
    </w:p>
    <w:p w:rsidR="00DC50F7" w:rsidRPr="00232A99" w:rsidRDefault="00DC50F7" w:rsidP="00DC50F7">
      <w:pPr>
        <w:suppressAutoHyphens/>
        <w:spacing w:after="0" w:line="240" w:lineRule="auto"/>
        <w:jc w:val="both"/>
        <w:rPr>
          <w:rFonts w:eastAsia="Times New Roman" w:cs="Times New Roman"/>
          <w:kern w:val="2"/>
          <w:sz w:val="20"/>
          <w:szCs w:val="20"/>
          <w:lang w:val="sr-Cyrl-RS" w:eastAsia="ar-SA"/>
        </w:rPr>
      </w:pPr>
    </w:p>
    <w:p w:rsidR="00DC50F7" w:rsidRPr="00232A99" w:rsidRDefault="00DC50F7" w:rsidP="00DC50F7">
      <w:pPr>
        <w:suppressAutoHyphens/>
        <w:spacing w:after="0" w:line="240" w:lineRule="auto"/>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ab/>
        <w:t>Уколико Понуђач, на основу превентивног прегледа или на основу позива у случају квара, установи да је потребно да замени неки резервни део и/или потрошни материјал, дужан је да о томе обавести представника Наручиоца и предложи му одговарајућу интервенцију тј. замену.</w:t>
      </w:r>
    </w:p>
    <w:p w:rsidR="00DC50F7" w:rsidRPr="00232A99" w:rsidRDefault="00DC50F7" w:rsidP="00DC50F7">
      <w:pPr>
        <w:suppressAutoHyphens/>
        <w:spacing w:after="0" w:line="240" w:lineRule="auto"/>
        <w:ind w:firstLine="708"/>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Уколико се Наручилац сагласи са предложеном услугом, Понуђач је дужан да предложене делове и/или потрошни материјал замени у термину о којем ће се заинтересоване стране међусобно договорити.</w:t>
      </w:r>
    </w:p>
    <w:p w:rsidR="00D8735D" w:rsidRPr="00A42E19" w:rsidRDefault="00D8735D" w:rsidP="00D8735D">
      <w:pPr>
        <w:spacing w:after="0" w:line="240" w:lineRule="auto"/>
        <w:jc w:val="both"/>
        <w:rPr>
          <w:rFonts w:eastAsia="Times New Roman" w:cs="Arial"/>
          <w:color w:val="FF0000"/>
          <w:sz w:val="20"/>
          <w:szCs w:val="20"/>
          <w:lang w:val="sr-Cyrl-CS"/>
        </w:rPr>
      </w:pPr>
    </w:p>
    <w:p w:rsidR="00D8735D" w:rsidRPr="00A42E19" w:rsidRDefault="00D8735D" w:rsidP="00D8735D">
      <w:pPr>
        <w:tabs>
          <w:tab w:val="left" w:pos="4111"/>
        </w:tabs>
        <w:suppressAutoHyphens/>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Члан 5.</w:t>
      </w:r>
    </w:p>
    <w:p w:rsidR="00DC3244" w:rsidRPr="00B566F4" w:rsidRDefault="00DC3244" w:rsidP="00DC3244">
      <w:pPr>
        <w:autoSpaceDE w:val="0"/>
        <w:autoSpaceDN w:val="0"/>
        <w:adjustRightInd w:val="0"/>
        <w:spacing w:after="0" w:line="240" w:lineRule="auto"/>
        <w:ind w:firstLine="720"/>
        <w:jc w:val="both"/>
        <w:rPr>
          <w:rFonts w:eastAsia="Times New Roman" w:cs="Verdana"/>
          <w:sz w:val="20"/>
          <w:szCs w:val="20"/>
        </w:rPr>
      </w:pPr>
      <w:r w:rsidRPr="00B566F4">
        <w:rPr>
          <w:rFonts w:eastAsia="Times New Roman" w:cs="Verdana"/>
          <w:sz w:val="20"/>
          <w:szCs w:val="20"/>
        </w:rPr>
        <w:t>Све активности одржавања, Добављач je обавезан да обавља у термину договореном са одговорним лицем Наручиоца.</w:t>
      </w:r>
    </w:p>
    <w:p w:rsidR="00D8735D" w:rsidRDefault="00D8735D" w:rsidP="00D8735D">
      <w:pPr>
        <w:suppressAutoHyphens/>
        <w:spacing w:after="0" w:line="240" w:lineRule="auto"/>
        <w:jc w:val="both"/>
        <w:rPr>
          <w:rFonts w:eastAsia="Times New Roman" w:cs="Times New Roman"/>
          <w:color w:val="FF0000"/>
          <w:sz w:val="20"/>
          <w:szCs w:val="20"/>
          <w:lang w:val="sr-Cyrl-RS" w:eastAsia="ar-SA"/>
        </w:rPr>
      </w:pPr>
    </w:p>
    <w:p w:rsidR="00F95ECC" w:rsidRDefault="00F95ECC" w:rsidP="00F95ECC">
      <w:pPr>
        <w:spacing w:after="0" w:line="240" w:lineRule="auto"/>
        <w:jc w:val="center"/>
        <w:rPr>
          <w:rFonts w:eastAsia="Times New Roman" w:cs="Arial"/>
          <w:sz w:val="20"/>
          <w:szCs w:val="20"/>
          <w:lang w:val="sr-Cyrl-CS"/>
        </w:rPr>
      </w:pPr>
      <w:r w:rsidRPr="00A42E19">
        <w:rPr>
          <w:rFonts w:eastAsia="Times New Roman" w:cs="Arial"/>
          <w:sz w:val="20"/>
          <w:szCs w:val="20"/>
          <w:lang w:val="sr-Cyrl-CS"/>
        </w:rPr>
        <w:t>Пријављивање кварова</w:t>
      </w:r>
    </w:p>
    <w:p w:rsidR="00F95ECC" w:rsidRPr="00A42E19" w:rsidRDefault="00F95ECC" w:rsidP="00F95ECC">
      <w:pPr>
        <w:spacing w:after="0" w:line="240" w:lineRule="auto"/>
        <w:jc w:val="center"/>
        <w:rPr>
          <w:rFonts w:eastAsia="Times New Roman" w:cs="Arial"/>
          <w:sz w:val="20"/>
          <w:szCs w:val="20"/>
          <w:lang w:val="sr-Cyrl-CS"/>
        </w:rPr>
      </w:pPr>
    </w:p>
    <w:p w:rsidR="00F95ECC" w:rsidRPr="00A42E19" w:rsidRDefault="00F95ECC" w:rsidP="00F95ECC">
      <w:pPr>
        <w:tabs>
          <w:tab w:val="left" w:pos="4111"/>
        </w:tabs>
        <w:suppressAutoHyphens/>
        <w:spacing w:after="0" w:line="240" w:lineRule="auto"/>
        <w:jc w:val="center"/>
        <w:rPr>
          <w:rFonts w:eastAsia="Times New Roman" w:cs="Times New Roman"/>
          <w:sz w:val="20"/>
          <w:szCs w:val="20"/>
          <w:highlight w:val="green"/>
          <w:lang w:val="ru-RU" w:eastAsia="ar-SA"/>
        </w:rPr>
      </w:pPr>
      <w:r w:rsidRPr="00A42E19">
        <w:rPr>
          <w:rFonts w:eastAsia="Times New Roman" w:cs="Times New Roman"/>
          <w:sz w:val="20"/>
          <w:szCs w:val="20"/>
          <w:lang w:val="sr-Cyrl-CS" w:eastAsia="ar-SA"/>
        </w:rPr>
        <w:t xml:space="preserve">Члан </w:t>
      </w:r>
      <w:r>
        <w:rPr>
          <w:rFonts w:eastAsia="Times New Roman" w:cs="Times New Roman"/>
          <w:sz w:val="20"/>
          <w:szCs w:val="20"/>
          <w:lang w:val="sr-Cyrl-CS" w:eastAsia="ar-SA"/>
        </w:rPr>
        <w:t>6</w:t>
      </w:r>
      <w:r w:rsidRPr="00A42E19">
        <w:rPr>
          <w:rFonts w:eastAsia="Times New Roman" w:cs="Times New Roman"/>
          <w:sz w:val="20"/>
          <w:szCs w:val="20"/>
          <w:lang w:val="sr-Cyrl-CS" w:eastAsia="ar-SA"/>
        </w:rPr>
        <w:t>.</w:t>
      </w:r>
    </w:p>
    <w:p w:rsidR="00F95ECC" w:rsidRDefault="00F95ECC" w:rsidP="00F95ECC">
      <w:pPr>
        <w:spacing w:after="0" w:line="240" w:lineRule="auto"/>
        <w:ind w:firstLine="720"/>
        <w:jc w:val="both"/>
        <w:rPr>
          <w:rFonts w:eastAsia="Times New Roman" w:cs="Arial"/>
          <w:sz w:val="20"/>
          <w:szCs w:val="20"/>
          <w:lang w:val="sr-Cyrl-CS"/>
        </w:rPr>
      </w:pPr>
    </w:p>
    <w:p w:rsidR="00E870D6" w:rsidRPr="001230FC" w:rsidRDefault="00D13679" w:rsidP="00F95ECC">
      <w:pPr>
        <w:spacing w:after="0" w:line="240" w:lineRule="auto"/>
        <w:ind w:firstLine="720"/>
        <w:jc w:val="both"/>
        <w:rPr>
          <w:rFonts w:eastAsia="Times New Roman" w:cs="Arial"/>
          <w:sz w:val="20"/>
          <w:szCs w:val="20"/>
          <w:lang w:val="sr-Latn-RS"/>
        </w:rPr>
      </w:pPr>
      <w:r w:rsidRPr="001230FC">
        <w:rPr>
          <w:sz w:val="20"/>
          <w:szCs w:val="20"/>
          <w:lang w:val="sr-Cyrl-CS"/>
        </w:rPr>
        <w:t>Рок за одзив и отклањање квара тече од тренутка пријема пријаве квара телефоном или од момента пријема e-maila</w:t>
      </w:r>
      <w:r w:rsidR="001230FC" w:rsidRPr="001230FC">
        <w:rPr>
          <w:sz w:val="20"/>
          <w:szCs w:val="20"/>
          <w:lang w:val="sr-Latn-RS"/>
        </w:rPr>
        <w:t>.</w:t>
      </w:r>
    </w:p>
    <w:p w:rsidR="00F95ECC" w:rsidRPr="00A42E19" w:rsidRDefault="00F95ECC" w:rsidP="00F95ECC">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 xml:space="preserve">Ако се пријава квара ради телефоном, Наручилац је обавезан да најкасније наредног дана пошаље пријаву квара и путем е-мејла. </w:t>
      </w:r>
    </w:p>
    <w:p w:rsidR="00F95ECC" w:rsidRDefault="00F95ECC" w:rsidP="00D8735D">
      <w:pPr>
        <w:suppressAutoHyphens/>
        <w:spacing w:after="0" w:line="240" w:lineRule="auto"/>
        <w:jc w:val="both"/>
        <w:rPr>
          <w:rFonts w:eastAsia="Times New Roman" w:cs="Times New Roman"/>
          <w:color w:val="FF0000"/>
          <w:sz w:val="20"/>
          <w:szCs w:val="20"/>
          <w:lang w:eastAsia="ar-SA"/>
        </w:rPr>
      </w:pPr>
    </w:p>
    <w:p w:rsidR="003A7306" w:rsidRDefault="003A7306" w:rsidP="003A7306">
      <w:pPr>
        <w:tabs>
          <w:tab w:val="left" w:pos="0"/>
        </w:tabs>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Расположивост Добављача</w:t>
      </w:r>
    </w:p>
    <w:p w:rsidR="003A7306" w:rsidRPr="00A42E19" w:rsidRDefault="003A7306" w:rsidP="003A7306">
      <w:pPr>
        <w:tabs>
          <w:tab w:val="left" w:pos="0"/>
        </w:tabs>
        <w:suppressAutoHyphens/>
        <w:spacing w:after="0" w:line="240" w:lineRule="auto"/>
        <w:jc w:val="center"/>
        <w:rPr>
          <w:rFonts w:eastAsia="Times New Roman" w:cs="Times New Roman"/>
          <w:sz w:val="20"/>
          <w:szCs w:val="20"/>
          <w:lang w:val="sr-Cyrl-CS" w:eastAsia="ar-SA"/>
        </w:rPr>
      </w:pPr>
    </w:p>
    <w:p w:rsidR="003A7306" w:rsidRPr="00A42E19" w:rsidRDefault="003A7306" w:rsidP="003A7306">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Pr>
          <w:rFonts w:eastAsia="Times New Roman" w:cs="Times New Roman"/>
          <w:sz w:val="20"/>
          <w:szCs w:val="20"/>
          <w:lang w:eastAsia="ar-SA"/>
        </w:rPr>
        <w:t>7</w:t>
      </w:r>
      <w:r w:rsidRPr="00A42E19">
        <w:rPr>
          <w:rFonts w:eastAsia="Times New Roman" w:cs="Times New Roman"/>
          <w:sz w:val="20"/>
          <w:szCs w:val="20"/>
          <w:lang w:val="sr-Cyrl-CS" w:eastAsia="ar-SA"/>
        </w:rPr>
        <w:t>.</w:t>
      </w:r>
    </w:p>
    <w:p w:rsidR="003A7306" w:rsidRPr="00A42E19" w:rsidRDefault="003A7306" w:rsidP="003A7306">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Добављач се обавезује да ће бити доступан преко електронске поште, фиксног и мобилног телефона.</w:t>
      </w:r>
    </w:p>
    <w:p w:rsidR="003A7306" w:rsidRPr="00A42E19" w:rsidRDefault="003A7306" w:rsidP="003A7306">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Добављач је дужан да достави Наручиоцу листу овлашћених лица за послове одржавања и подршке, као и за контактирање.</w:t>
      </w:r>
    </w:p>
    <w:p w:rsidR="003A7306" w:rsidRPr="003A7306" w:rsidRDefault="003A7306" w:rsidP="00D8735D">
      <w:pPr>
        <w:suppressAutoHyphens/>
        <w:spacing w:after="0" w:line="240" w:lineRule="auto"/>
        <w:jc w:val="both"/>
        <w:rPr>
          <w:rFonts w:eastAsia="Times New Roman" w:cs="Times New Roman"/>
          <w:color w:val="FF0000"/>
          <w:sz w:val="20"/>
          <w:szCs w:val="20"/>
          <w:lang w:eastAsia="ar-SA"/>
        </w:rPr>
      </w:pPr>
    </w:p>
    <w:p w:rsidR="00D13679" w:rsidRDefault="00D13679" w:rsidP="00D8735D">
      <w:pPr>
        <w:tabs>
          <w:tab w:val="left" w:pos="4111"/>
        </w:tabs>
        <w:suppressAutoHyphens/>
        <w:spacing w:after="0" w:line="240" w:lineRule="auto"/>
        <w:jc w:val="center"/>
        <w:rPr>
          <w:rFonts w:eastAsia="Times New Roman" w:cs="Verdana"/>
          <w:sz w:val="20"/>
          <w:szCs w:val="20"/>
        </w:rPr>
      </w:pPr>
    </w:p>
    <w:p w:rsidR="00D13679" w:rsidRDefault="00D13679" w:rsidP="00D8735D">
      <w:pPr>
        <w:tabs>
          <w:tab w:val="left" w:pos="4111"/>
        </w:tabs>
        <w:suppressAutoHyphens/>
        <w:spacing w:after="0" w:line="240" w:lineRule="auto"/>
        <w:jc w:val="center"/>
        <w:rPr>
          <w:rFonts w:eastAsia="Times New Roman" w:cs="Verdana"/>
          <w:sz w:val="20"/>
          <w:szCs w:val="20"/>
        </w:rPr>
      </w:pPr>
    </w:p>
    <w:p w:rsidR="00D13679" w:rsidRDefault="00D13679" w:rsidP="00D8735D">
      <w:pPr>
        <w:tabs>
          <w:tab w:val="left" w:pos="4111"/>
        </w:tabs>
        <w:suppressAutoHyphens/>
        <w:spacing w:after="0" w:line="240" w:lineRule="auto"/>
        <w:jc w:val="center"/>
        <w:rPr>
          <w:rFonts w:eastAsia="Times New Roman" w:cs="Verdana"/>
          <w:sz w:val="20"/>
          <w:szCs w:val="20"/>
        </w:rPr>
      </w:pPr>
    </w:p>
    <w:p w:rsidR="00D13679" w:rsidRDefault="00D13679" w:rsidP="00D8735D">
      <w:pPr>
        <w:tabs>
          <w:tab w:val="left" w:pos="4111"/>
        </w:tabs>
        <w:suppressAutoHyphens/>
        <w:spacing w:after="0" w:line="240" w:lineRule="auto"/>
        <w:jc w:val="center"/>
        <w:rPr>
          <w:rFonts w:eastAsia="Times New Roman" w:cs="Verdana"/>
          <w:sz w:val="20"/>
          <w:szCs w:val="20"/>
        </w:rPr>
      </w:pPr>
    </w:p>
    <w:p w:rsidR="00D13679" w:rsidRDefault="00D13679" w:rsidP="00D8735D">
      <w:pPr>
        <w:tabs>
          <w:tab w:val="left" w:pos="4111"/>
        </w:tabs>
        <w:suppressAutoHyphens/>
        <w:spacing w:after="0" w:line="240" w:lineRule="auto"/>
        <w:jc w:val="center"/>
        <w:rPr>
          <w:rFonts w:eastAsia="Times New Roman" w:cs="Verdana"/>
          <w:sz w:val="20"/>
          <w:szCs w:val="20"/>
        </w:rPr>
      </w:pPr>
    </w:p>
    <w:p w:rsidR="00D8735D" w:rsidRDefault="00DC3244" w:rsidP="00D8735D">
      <w:pPr>
        <w:tabs>
          <w:tab w:val="left" w:pos="4111"/>
        </w:tabs>
        <w:suppressAutoHyphens/>
        <w:spacing w:after="0" w:line="240" w:lineRule="auto"/>
        <w:jc w:val="center"/>
        <w:rPr>
          <w:rFonts w:eastAsia="Times New Roman" w:cs="Verdana"/>
          <w:sz w:val="20"/>
          <w:szCs w:val="20"/>
          <w:lang w:val="sr-Cyrl-RS"/>
        </w:rPr>
      </w:pPr>
      <w:r w:rsidRPr="00B566F4">
        <w:rPr>
          <w:rFonts w:eastAsia="Times New Roman" w:cs="Verdana"/>
          <w:sz w:val="20"/>
          <w:szCs w:val="20"/>
        </w:rPr>
        <w:t>Време одзива и отклањања грешке у случају квара</w:t>
      </w:r>
    </w:p>
    <w:p w:rsidR="00D13679" w:rsidRDefault="00D13679" w:rsidP="00D8735D">
      <w:pPr>
        <w:tabs>
          <w:tab w:val="left" w:pos="4111"/>
        </w:tabs>
        <w:suppressAutoHyphens/>
        <w:spacing w:after="0" w:line="240" w:lineRule="auto"/>
        <w:jc w:val="center"/>
        <w:rPr>
          <w:rFonts w:eastAsia="Times New Roman" w:cs="Times New Roman"/>
          <w:sz w:val="20"/>
          <w:szCs w:val="20"/>
          <w:lang w:val="sr-Cyrl-CS" w:eastAsia="ar-SA"/>
        </w:rPr>
      </w:pPr>
    </w:p>
    <w:p w:rsidR="00D8735D" w:rsidRDefault="00D8735D" w:rsidP="00D8735D">
      <w:pPr>
        <w:tabs>
          <w:tab w:val="left" w:pos="4111"/>
        </w:tabs>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003A7306">
        <w:rPr>
          <w:rFonts w:eastAsia="Times New Roman" w:cs="Times New Roman"/>
          <w:sz w:val="20"/>
          <w:szCs w:val="20"/>
          <w:lang w:eastAsia="ar-SA"/>
        </w:rPr>
        <w:t>8</w:t>
      </w:r>
      <w:r w:rsidRPr="00A42E19">
        <w:rPr>
          <w:rFonts w:eastAsia="Times New Roman" w:cs="Times New Roman"/>
          <w:sz w:val="20"/>
          <w:szCs w:val="20"/>
          <w:lang w:val="sr-Cyrl-CS" w:eastAsia="ar-SA"/>
        </w:rPr>
        <w:t>.</w:t>
      </w:r>
    </w:p>
    <w:p w:rsidR="00F95ECC" w:rsidRPr="00A42E19" w:rsidRDefault="00F95ECC" w:rsidP="00D8735D">
      <w:pPr>
        <w:tabs>
          <w:tab w:val="left" w:pos="4111"/>
        </w:tabs>
        <w:suppressAutoHyphens/>
        <w:spacing w:after="0" w:line="240" w:lineRule="auto"/>
        <w:jc w:val="center"/>
        <w:rPr>
          <w:rFonts w:eastAsia="Times New Roman" w:cs="Times New Roman"/>
          <w:sz w:val="20"/>
          <w:szCs w:val="20"/>
          <w:lang w:val="sr-Cyrl-CS" w:eastAsia="ar-SA"/>
        </w:rPr>
      </w:pPr>
    </w:p>
    <w:p w:rsidR="00DC3244" w:rsidRPr="00B566F4" w:rsidRDefault="00DC3244" w:rsidP="00DC3244">
      <w:pPr>
        <w:spacing w:after="0" w:line="240" w:lineRule="auto"/>
        <w:ind w:firstLine="720"/>
        <w:jc w:val="both"/>
        <w:rPr>
          <w:rFonts w:eastAsia="Times New Roman" w:cs="Arial"/>
          <w:sz w:val="20"/>
          <w:szCs w:val="20"/>
          <w:lang w:val="sr-Cyrl-CS"/>
        </w:rPr>
      </w:pPr>
      <w:r w:rsidRPr="00B566F4">
        <w:rPr>
          <w:rFonts w:eastAsia="Times New Roman" w:cs="Arial"/>
          <w:sz w:val="20"/>
          <w:szCs w:val="20"/>
          <w:lang w:val="sr-Cyrl-CS"/>
        </w:rPr>
        <w:t>Добављач гарантује Наручиоцу следеће максимално време одзива:</w:t>
      </w:r>
      <w:r w:rsidRPr="00B566F4">
        <w:rPr>
          <w:rFonts w:eastAsia="Times New Roman" w:cs="Arial"/>
          <w:sz w:val="20"/>
          <w:szCs w:val="20"/>
          <w:lang w:val="sr-Cyrl-CS"/>
        </w:rPr>
        <w:tab/>
      </w:r>
    </w:p>
    <w:p w:rsidR="00DC3244" w:rsidRPr="00B566F4" w:rsidRDefault="00DC3244" w:rsidP="00DC3244">
      <w:pPr>
        <w:ind w:firstLine="720"/>
        <w:contextualSpacing/>
        <w:jc w:val="both"/>
        <w:rPr>
          <w:bCs/>
          <w:iCs/>
          <w:sz w:val="20"/>
          <w:szCs w:val="20"/>
          <w:lang w:val="sr-Cyrl-RS"/>
        </w:rPr>
      </w:pPr>
      <w:r w:rsidRPr="00B566F4">
        <w:rPr>
          <w:bCs/>
          <w:iCs/>
          <w:sz w:val="20"/>
          <w:szCs w:val="20"/>
          <w:lang w:val="sr-Cyrl-RS"/>
        </w:rPr>
        <w:t>-</w:t>
      </w:r>
      <w:r>
        <w:rPr>
          <w:bCs/>
          <w:iCs/>
          <w:sz w:val="20"/>
          <w:szCs w:val="20"/>
          <w:lang w:val="sr-Cyrl-RS"/>
        </w:rPr>
        <w:t xml:space="preserve"> </w:t>
      </w:r>
      <w:r w:rsidRPr="00B566F4">
        <w:rPr>
          <w:bCs/>
          <w:iCs/>
          <w:sz w:val="20"/>
          <w:szCs w:val="20"/>
        </w:rPr>
        <w:t xml:space="preserve">одзив </w:t>
      </w:r>
      <w:r w:rsidRPr="00B566F4">
        <w:rPr>
          <w:bCs/>
          <w:iCs/>
          <w:sz w:val="20"/>
          <w:szCs w:val="20"/>
          <w:lang w:val="sr-Cyrl-RS"/>
        </w:rPr>
        <w:t>добављача</w:t>
      </w:r>
      <w:r w:rsidRPr="00B566F4">
        <w:rPr>
          <w:bCs/>
          <w:iCs/>
          <w:sz w:val="20"/>
          <w:szCs w:val="20"/>
        </w:rPr>
        <w:t xml:space="preserve"> </w:t>
      </w:r>
      <w:r w:rsidRPr="00B566F4">
        <w:rPr>
          <w:bCs/>
          <w:iCs/>
          <w:sz w:val="20"/>
          <w:szCs w:val="20"/>
          <w:lang w:val="sr-Cyrl-RS"/>
        </w:rPr>
        <w:t>по позиву Наручиоца је најкас</w:t>
      </w:r>
      <w:r w:rsidRPr="00B566F4">
        <w:rPr>
          <w:bCs/>
          <w:iCs/>
          <w:sz w:val="20"/>
          <w:szCs w:val="20"/>
        </w:rPr>
        <w:t>није у току</w:t>
      </w:r>
      <w:r w:rsidR="003A7306">
        <w:rPr>
          <w:bCs/>
          <w:iCs/>
          <w:sz w:val="20"/>
          <w:szCs w:val="20"/>
        </w:rPr>
        <w:t xml:space="preserve"> 3 </w:t>
      </w:r>
      <w:r w:rsidRPr="00B566F4">
        <w:rPr>
          <w:bCs/>
          <w:iCs/>
          <w:sz w:val="20"/>
          <w:szCs w:val="20"/>
        </w:rPr>
        <w:t xml:space="preserve">наредна радна дана сервисног центра, у односу на дан када је пријављен квар. </w:t>
      </w:r>
    </w:p>
    <w:p w:rsidR="00DC3244" w:rsidRPr="00B566F4" w:rsidRDefault="00DC3244" w:rsidP="00DC3244">
      <w:pPr>
        <w:ind w:firstLine="720"/>
        <w:contextualSpacing/>
        <w:jc w:val="both"/>
        <w:rPr>
          <w:bCs/>
          <w:iCs/>
          <w:sz w:val="20"/>
          <w:szCs w:val="20"/>
          <w:lang w:val="sr-Cyrl-RS"/>
        </w:rPr>
      </w:pPr>
      <w:r w:rsidRPr="00B566F4">
        <w:rPr>
          <w:bCs/>
          <w:iCs/>
          <w:sz w:val="20"/>
          <w:szCs w:val="20"/>
        </w:rPr>
        <w:t xml:space="preserve">Рок за отклањање </w:t>
      </w:r>
      <w:r w:rsidR="00F95ECC">
        <w:rPr>
          <w:bCs/>
          <w:iCs/>
          <w:sz w:val="20"/>
          <w:szCs w:val="20"/>
          <w:lang w:val="sr-Cyrl-RS"/>
        </w:rPr>
        <w:t>квара</w:t>
      </w:r>
      <w:r w:rsidRPr="00B566F4">
        <w:rPr>
          <w:bCs/>
          <w:iCs/>
          <w:sz w:val="20"/>
          <w:szCs w:val="20"/>
        </w:rPr>
        <w:t xml:space="preserve"> је </w:t>
      </w:r>
      <w:r w:rsidRPr="00B566F4">
        <w:rPr>
          <w:bCs/>
          <w:iCs/>
          <w:sz w:val="20"/>
          <w:szCs w:val="20"/>
          <w:lang w:val="sr-Cyrl-RS"/>
        </w:rPr>
        <w:t>20</w:t>
      </w:r>
      <w:r w:rsidRPr="00B566F4">
        <w:rPr>
          <w:bCs/>
          <w:iCs/>
          <w:sz w:val="20"/>
          <w:szCs w:val="20"/>
        </w:rPr>
        <w:t xml:space="preserve"> радних дана од одзива</w:t>
      </w:r>
      <w:r w:rsidRPr="00B566F4">
        <w:rPr>
          <w:bCs/>
          <w:iCs/>
          <w:sz w:val="20"/>
          <w:szCs w:val="20"/>
          <w:lang w:val="sr-Cyrl-RS"/>
        </w:rPr>
        <w:t>.</w:t>
      </w:r>
    </w:p>
    <w:p w:rsidR="00D8735D" w:rsidRPr="00A42E19" w:rsidRDefault="00D8735D" w:rsidP="00D8735D">
      <w:pPr>
        <w:spacing w:after="0" w:line="240" w:lineRule="auto"/>
        <w:ind w:firstLine="720"/>
        <w:jc w:val="center"/>
        <w:rPr>
          <w:rFonts w:eastAsia="Times New Roman" w:cs="Arial"/>
          <w:color w:val="FF0000"/>
          <w:sz w:val="20"/>
          <w:szCs w:val="20"/>
          <w:lang w:val="sr-Cyrl-CS"/>
        </w:rPr>
      </w:pPr>
    </w:p>
    <w:p w:rsidR="00D8735D" w:rsidRDefault="00D8735D" w:rsidP="00D8735D">
      <w:pPr>
        <w:spacing w:after="0" w:line="240" w:lineRule="auto"/>
        <w:jc w:val="center"/>
        <w:rPr>
          <w:rFonts w:eastAsia="Times New Roman" w:cs="Arial"/>
          <w:sz w:val="20"/>
          <w:szCs w:val="20"/>
          <w:lang w:val="sr-Cyrl-CS"/>
        </w:rPr>
      </w:pPr>
      <w:r w:rsidRPr="00A42E19">
        <w:rPr>
          <w:rFonts w:eastAsia="Times New Roman" w:cs="Arial"/>
          <w:sz w:val="20"/>
          <w:szCs w:val="20"/>
          <w:lang w:val="sr-Cyrl-CS"/>
        </w:rPr>
        <w:t>Радни налог</w:t>
      </w:r>
    </w:p>
    <w:p w:rsidR="00F95ECC" w:rsidRPr="00A42E19" w:rsidRDefault="00F95ECC" w:rsidP="00D8735D">
      <w:pPr>
        <w:spacing w:after="0" w:line="240" w:lineRule="auto"/>
        <w:jc w:val="center"/>
        <w:rPr>
          <w:rFonts w:eastAsia="Times New Roman" w:cs="Arial"/>
          <w:sz w:val="20"/>
          <w:szCs w:val="20"/>
          <w:lang w:val="sr-Cyrl-CS"/>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9.</w:t>
      </w:r>
    </w:p>
    <w:p w:rsidR="00983D0F" w:rsidRPr="00232A99" w:rsidRDefault="00983D0F" w:rsidP="00983D0F">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Понуђач је дужан да после сваке интервенције уредно попуни радни налог у који се уписује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983D0F" w:rsidRPr="00232A99" w:rsidRDefault="00983D0F" w:rsidP="00983D0F">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Овлашћено лице Наручиоца попуњава и оверава радни налог, чиме потврђује да прихвата извршену интервенцију, тј.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Понуђач  доставља на плаћање.</w:t>
      </w:r>
    </w:p>
    <w:p w:rsidR="00983D0F" w:rsidRPr="00232A99" w:rsidRDefault="00983D0F" w:rsidP="00983D0F">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Потписан и оверен радни налог служи како доказ да је решење проблема прихваћено од стране Наручиоца.</w:t>
      </w:r>
    </w:p>
    <w:p w:rsidR="00983D0F" w:rsidRPr="00232A99" w:rsidRDefault="00983D0F" w:rsidP="00983D0F">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У случају да је потребно обезбедити резервне делове који нису предвиђени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спецификацијом понуде, исти ће се набавити на основу претходне писмене</w:t>
      </w:r>
      <w:r w:rsidRPr="00232A99">
        <w:rPr>
          <w:rFonts w:eastAsia="Times New Roman" w:cs="Times New Roman"/>
          <w:kern w:val="2"/>
          <w:sz w:val="20"/>
          <w:szCs w:val="20"/>
          <w:lang w:eastAsia="ar-SA"/>
        </w:rPr>
        <w:t xml:space="preserve"> с</w:t>
      </w:r>
      <w:r w:rsidRPr="00232A99">
        <w:rPr>
          <w:rFonts w:eastAsia="Times New Roman" w:cs="Times New Roman"/>
          <w:kern w:val="2"/>
          <w:sz w:val="20"/>
          <w:szCs w:val="20"/>
          <w:lang w:val="sr-Cyrl-RS" w:eastAsia="ar-SA"/>
        </w:rPr>
        <w:t>агласности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Наручиоца, а на понуду добављача услуга у погледу врсте, количине</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квалитета</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цене</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тих резервних делова</w:t>
      </w:r>
      <w:r w:rsidRPr="00232A99">
        <w:rPr>
          <w:rFonts w:eastAsia="Times New Roman" w:cs="Times New Roman"/>
          <w:kern w:val="2"/>
          <w:sz w:val="20"/>
          <w:szCs w:val="20"/>
          <w:lang w:eastAsia="ar-SA"/>
        </w:rPr>
        <w:t xml:space="preserve"> и потрошног материјала.</w:t>
      </w:r>
    </w:p>
    <w:p w:rsidR="00D8735D"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10.</w:t>
      </w:r>
    </w:p>
    <w:p w:rsidR="00D8735D" w:rsidRPr="00A42E19" w:rsidRDefault="00D8735D" w:rsidP="00D8735D">
      <w:pPr>
        <w:tabs>
          <w:tab w:val="left" w:pos="0"/>
        </w:tabs>
        <w:suppressAutoHyphens/>
        <w:spacing w:after="0" w:line="240" w:lineRule="auto"/>
        <w:ind w:firstLine="26"/>
        <w:jc w:val="both"/>
        <w:rPr>
          <w:rFonts w:eastAsia="Times New Roman" w:cs="Times New Roman"/>
          <w:sz w:val="20"/>
          <w:szCs w:val="20"/>
          <w:lang w:val="ru-RU" w:eastAsia="ar-SA"/>
        </w:rPr>
      </w:pPr>
      <w:r w:rsidRPr="00A42E19">
        <w:rPr>
          <w:rFonts w:eastAsia="Times New Roman" w:cs="Times New Roman"/>
          <w:sz w:val="20"/>
          <w:szCs w:val="20"/>
          <w:lang w:val="sr-Cyrl-CS" w:eastAsia="ar-SA"/>
        </w:rPr>
        <w:tab/>
        <w:t xml:space="preserve"> Добављач</w:t>
      </w:r>
      <w:r w:rsidRPr="00A42E19">
        <w:rPr>
          <w:rFonts w:eastAsia="Times New Roman" w:cs="Times New Roman"/>
          <w:sz w:val="20"/>
          <w:szCs w:val="20"/>
          <w:lang w:val="ru-RU" w:eastAsia="ar-SA"/>
        </w:rPr>
        <w:t xml:space="preserve"> </w:t>
      </w:r>
      <w:r w:rsidRPr="00A42E19">
        <w:rPr>
          <w:rFonts w:eastAsia="Times New Roman" w:cs="Times New Roman"/>
          <w:sz w:val="20"/>
          <w:szCs w:val="20"/>
          <w:lang w:val="sr-Cyrl-CS" w:eastAsia="ar-SA"/>
        </w:rPr>
        <w:t xml:space="preserve">је дужан да приликом реализације овог уговора </w:t>
      </w:r>
      <w:r w:rsidRPr="00A42E19">
        <w:rPr>
          <w:rFonts w:eastAsia="Times New Roman" w:cs="Times New Roman"/>
          <w:sz w:val="20"/>
          <w:szCs w:val="20"/>
          <w:lang w:val="ru-RU" w:eastAsia="ar-SA"/>
        </w:rPr>
        <w:t>омогући присуство овлашћеног лица Наручиоца на лицу места и да на захтеву Наручиоца одреди особу за контакт са представником Наручиоца.</w:t>
      </w:r>
    </w:p>
    <w:p w:rsidR="00D8735D" w:rsidRPr="00A42E19" w:rsidRDefault="00D8735D" w:rsidP="00D8735D">
      <w:pPr>
        <w:suppressAutoHyphens/>
        <w:spacing w:after="0" w:line="240" w:lineRule="auto"/>
        <w:ind w:firstLine="720"/>
        <w:jc w:val="both"/>
        <w:rPr>
          <w:rFonts w:eastAsia="Times New Roman" w:cs="Times New Roman"/>
          <w:sz w:val="20"/>
          <w:szCs w:val="20"/>
          <w:lang w:val="sr-Cyrl-RS" w:eastAsia="ar-SA"/>
        </w:rPr>
      </w:pPr>
      <w:r w:rsidRPr="00A42E19">
        <w:rPr>
          <w:rFonts w:eastAsia="Times New Roman" w:cs="Times New Roman"/>
          <w:sz w:val="20"/>
          <w:szCs w:val="20"/>
          <w:lang w:val="sr-Cyrl-CS" w:eastAsia="ar-SA"/>
        </w:rPr>
        <w:t>За сваки сервисни излазак Добављач ће издати пропратну документацију о извршеним услугама на сервисирању и одржавању</w:t>
      </w:r>
      <w:r w:rsidRPr="00A42E19">
        <w:rPr>
          <w:rFonts w:eastAsia="Times New Roman" w:cs="Times New Roman"/>
          <w:sz w:val="20"/>
          <w:szCs w:val="20"/>
          <w:lang w:val="ru-RU" w:eastAsia="ar-SA"/>
        </w:rPr>
        <w:t>, односно</w:t>
      </w:r>
      <w:r w:rsidRPr="00A42E19">
        <w:rPr>
          <w:rFonts w:eastAsia="Times New Roman" w:cs="Times New Roman"/>
          <w:sz w:val="20"/>
          <w:szCs w:val="20"/>
          <w:lang w:val="sr-Cyrl-CS" w:eastAsia="ar-SA"/>
        </w:rPr>
        <w:t xml:space="preserve"> Добављач</w:t>
      </w:r>
      <w:r w:rsidRPr="00A42E19">
        <w:rPr>
          <w:rFonts w:eastAsia="Times New Roman" w:cs="Times New Roman"/>
          <w:sz w:val="20"/>
          <w:szCs w:val="20"/>
          <w:lang w:val="ru-RU" w:eastAsia="ar-SA"/>
        </w:rPr>
        <w:t xml:space="preserve"> је обавезан да након сваког урађеног сервисирања сачини записник са описом посла шта је урађено. </w:t>
      </w:r>
    </w:p>
    <w:p w:rsidR="00D8735D" w:rsidRPr="00A42E19" w:rsidRDefault="00D8735D" w:rsidP="00D8735D">
      <w:pPr>
        <w:suppressAutoHyphens/>
        <w:spacing w:after="0" w:line="240" w:lineRule="auto"/>
        <w:ind w:firstLine="720"/>
        <w:jc w:val="both"/>
        <w:rPr>
          <w:rFonts w:eastAsia="Times New Roman" w:cs="Times New Roman"/>
          <w:sz w:val="20"/>
          <w:szCs w:val="20"/>
          <w:highlight w:val="green"/>
          <w:lang w:val="ru-RU" w:eastAsia="ar-SA"/>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11.</w:t>
      </w:r>
    </w:p>
    <w:p w:rsidR="00D8735D" w:rsidRDefault="00AF7A54" w:rsidP="00D8735D">
      <w:pPr>
        <w:suppressAutoHyphens/>
        <w:spacing w:after="0" w:line="240" w:lineRule="auto"/>
        <w:jc w:val="both"/>
        <w:rPr>
          <w:rFonts w:eastAsia="Times New Roman" w:cs="Times New Roman"/>
          <w:sz w:val="20"/>
          <w:szCs w:val="20"/>
          <w:lang w:val="ru-RU" w:eastAsia="ar-SA"/>
        </w:rPr>
      </w:pPr>
      <w:r>
        <w:rPr>
          <w:rFonts w:eastAsia="Times New Roman" w:cs="Times New Roman"/>
          <w:sz w:val="20"/>
          <w:szCs w:val="20"/>
          <w:lang w:val="ru-RU" w:eastAsia="ar-SA"/>
        </w:rPr>
        <w:t xml:space="preserve">           </w:t>
      </w:r>
      <w:r w:rsidR="00D8735D" w:rsidRPr="00A42E19">
        <w:rPr>
          <w:rFonts w:eastAsia="Times New Roman" w:cs="Times New Roman"/>
          <w:sz w:val="20"/>
          <w:szCs w:val="20"/>
          <w:lang w:val="ru-RU" w:eastAsia="ar-SA"/>
        </w:rPr>
        <w:t>Добављач је дужан да, о свом трошку, изврши све поправке у случају наношења штете приликом реализације уговора, али тако да поправка штете не утиче на рок извршења уговора.</w:t>
      </w:r>
    </w:p>
    <w:p w:rsidR="00983D0F" w:rsidRPr="00B566F4" w:rsidRDefault="00983D0F" w:rsidP="00983D0F">
      <w:pPr>
        <w:tabs>
          <w:tab w:val="left" w:pos="851"/>
          <w:tab w:val="left" w:pos="993"/>
          <w:tab w:val="center" w:pos="4873"/>
        </w:tabs>
        <w:suppressAutoHyphens/>
        <w:spacing w:after="0" w:line="240" w:lineRule="auto"/>
        <w:jc w:val="both"/>
        <w:rPr>
          <w:rFonts w:eastAsia="Times New Roman" w:cs="Times New Roman"/>
          <w:sz w:val="20"/>
          <w:szCs w:val="20"/>
          <w:highlight w:val="green"/>
          <w:lang w:val="sr-Cyrl-CS" w:eastAsia="ar-SA"/>
        </w:rPr>
      </w:pPr>
      <w:r w:rsidRPr="00B566F4">
        <w:rPr>
          <w:rFonts w:eastAsia="Times New Roman" w:cs="Times New Roman"/>
          <w:sz w:val="20"/>
          <w:szCs w:val="20"/>
          <w:lang w:eastAsia="ar-SA"/>
        </w:rPr>
        <w:t xml:space="preserve">         </w:t>
      </w:r>
      <w:r w:rsidR="00AF7A54">
        <w:rPr>
          <w:rFonts w:eastAsia="Times New Roman" w:cs="Times New Roman"/>
          <w:sz w:val="20"/>
          <w:szCs w:val="20"/>
          <w:lang w:val="sr-Cyrl-RS" w:eastAsia="ar-SA"/>
        </w:rPr>
        <w:t xml:space="preserve"> </w:t>
      </w:r>
      <w:r w:rsidRPr="00B566F4">
        <w:rPr>
          <w:rFonts w:eastAsia="Times New Roman" w:cs="Times New Roman"/>
          <w:sz w:val="20"/>
          <w:szCs w:val="20"/>
          <w:lang w:val="sr-Cyrl-CS" w:eastAsia="ar-SA"/>
        </w:rPr>
        <w:t>Све недостатке</w:t>
      </w:r>
      <w:r w:rsidRPr="00B566F4">
        <w:rPr>
          <w:rFonts w:eastAsia="Times New Roman" w:cs="Times New Roman"/>
          <w:sz w:val="20"/>
          <w:szCs w:val="20"/>
          <w:lang w:eastAsia="ar-SA"/>
        </w:rPr>
        <w:t xml:space="preserve"> замењених делова</w:t>
      </w:r>
      <w:r w:rsidRPr="00B566F4">
        <w:rPr>
          <w:rFonts w:eastAsia="Times New Roman" w:cs="Times New Roman"/>
          <w:sz w:val="20"/>
          <w:szCs w:val="20"/>
          <w:lang w:val="sr-Cyrl-CS" w:eastAsia="ar-SA"/>
        </w:rPr>
        <w:t xml:space="preserve"> који се покажу у оквиру гарантног рока Добављач отклања о свом трошку под условом да се </w:t>
      </w:r>
      <w:r>
        <w:rPr>
          <w:rFonts w:eastAsia="Times New Roman" w:cs="Times New Roman"/>
          <w:sz w:val="20"/>
          <w:szCs w:val="20"/>
          <w:lang w:val="sr-Cyrl-CS" w:eastAsia="ar-SA"/>
        </w:rPr>
        <w:t>уређајем</w:t>
      </w:r>
      <w:r w:rsidRPr="00B566F4">
        <w:rPr>
          <w:rFonts w:eastAsia="Times New Roman" w:cs="Times New Roman"/>
          <w:sz w:val="20"/>
          <w:szCs w:val="20"/>
          <w:lang w:val="sr-Cyrl-CS" w:eastAsia="ar-SA"/>
        </w:rPr>
        <w:t xml:space="preserve"> рукује према упутствима </w:t>
      </w:r>
      <w:r w:rsidRPr="00B566F4">
        <w:rPr>
          <w:rFonts w:eastAsia="Times New Roman" w:cs="Times New Roman"/>
          <w:sz w:val="20"/>
          <w:szCs w:val="20"/>
          <w:lang w:eastAsia="ar-SA"/>
        </w:rPr>
        <w:t>Извршиоца услуге и произвођача опреме.</w:t>
      </w:r>
    </w:p>
    <w:p w:rsidR="00F95ECC" w:rsidRDefault="00F95ECC" w:rsidP="00D8735D">
      <w:pPr>
        <w:suppressAutoHyphens/>
        <w:spacing w:after="0" w:line="240" w:lineRule="auto"/>
        <w:jc w:val="both"/>
        <w:rPr>
          <w:rFonts w:eastAsia="Times New Roman" w:cs="Times New Roman"/>
          <w:sz w:val="20"/>
          <w:szCs w:val="20"/>
          <w:lang w:val="ru-RU" w:eastAsia="ar-SA"/>
        </w:rPr>
      </w:pPr>
    </w:p>
    <w:p w:rsidR="00F95ECC" w:rsidRPr="00922254" w:rsidRDefault="00F95ECC" w:rsidP="00F95ECC">
      <w:pPr>
        <w:suppressAutoHyphens/>
        <w:spacing w:after="0" w:line="240" w:lineRule="auto"/>
        <w:jc w:val="center"/>
        <w:rPr>
          <w:rFonts w:eastAsia="Times New Roman" w:cs="Times New Roman"/>
          <w:sz w:val="20"/>
          <w:szCs w:val="20"/>
          <w:lang w:val="ru-RU" w:eastAsia="ar-SA"/>
        </w:rPr>
      </w:pPr>
      <w:r w:rsidRPr="00922254">
        <w:rPr>
          <w:rFonts w:eastAsia="Times New Roman" w:cs="Times New Roman"/>
          <w:sz w:val="20"/>
          <w:szCs w:val="20"/>
          <w:lang w:val="ru-RU" w:eastAsia="ar-SA"/>
        </w:rPr>
        <w:t>Важећи ценовник</w:t>
      </w:r>
    </w:p>
    <w:p w:rsidR="00983D0F" w:rsidRDefault="00983D0F" w:rsidP="00F95ECC">
      <w:pPr>
        <w:suppressAutoHyphens/>
        <w:spacing w:after="0" w:line="240" w:lineRule="auto"/>
        <w:jc w:val="center"/>
        <w:rPr>
          <w:rFonts w:eastAsia="Times New Roman" w:cs="Times New Roman"/>
          <w:sz w:val="20"/>
          <w:szCs w:val="20"/>
          <w:lang w:val="ru-RU" w:eastAsia="ar-SA"/>
        </w:rPr>
      </w:pPr>
    </w:p>
    <w:p w:rsidR="00D8735D" w:rsidRDefault="00F95ECC" w:rsidP="00983D0F">
      <w:pPr>
        <w:suppressAutoHyphens/>
        <w:spacing w:after="0" w:line="240" w:lineRule="auto"/>
        <w:jc w:val="center"/>
        <w:rPr>
          <w:rFonts w:eastAsia="Times New Roman" w:cs="Times New Roman"/>
          <w:b/>
          <w:sz w:val="20"/>
          <w:szCs w:val="20"/>
          <w:highlight w:val="green"/>
          <w:lang w:val="sr-Cyrl-CS" w:eastAsia="ar-SA"/>
        </w:rPr>
      </w:pPr>
      <w:r>
        <w:rPr>
          <w:rFonts w:eastAsia="Times New Roman" w:cs="Times New Roman"/>
          <w:sz w:val="20"/>
          <w:szCs w:val="20"/>
          <w:lang w:val="ru-RU" w:eastAsia="ar-SA"/>
        </w:rPr>
        <w:t>Члан 12.</w:t>
      </w:r>
    </w:p>
    <w:p w:rsidR="00E0059D" w:rsidRPr="00F02663" w:rsidRDefault="00F95ECC" w:rsidP="00E0059D">
      <w:pPr>
        <w:suppressAutoHyphens/>
        <w:spacing w:after="0" w:line="240" w:lineRule="auto"/>
        <w:jc w:val="both"/>
        <w:rPr>
          <w:rFonts w:eastAsia="Times New Roman" w:cs="Times New Roman"/>
          <w:kern w:val="2"/>
          <w:sz w:val="20"/>
          <w:szCs w:val="20"/>
          <w:lang w:val="sr-Cyrl-RS" w:eastAsia="ar-SA"/>
        </w:rPr>
      </w:pPr>
      <w:r w:rsidRPr="00232A99">
        <w:rPr>
          <w:sz w:val="20"/>
          <w:szCs w:val="20"/>
          <w:lang w:val="ru-RU"/>
        </w:rPr>
        <w:tab/>
      </w:r>
      <w:r w:rsidR="00E0059D" w:rsidRPr="00F02663">
        <w:rPr>
          <w:rFonts w:eastAsia="Times New Roman" w:cs="Times New Roman"/>
          <w:kern w:val="2"/>
          <w:sz w:val="20"/>
          <w:szCs w:val="20"/>
          <w:lang w:val="sr-Cyrl-RS" w:eastAsia="ar-SA"/>
        </w:rPr>
        <w:t xml:space="preserve">Понуђач је дужан да </w:t>
      </w:r>
      <w:r w:rsidR="00E0059D">
        <w:rPr>
          <w:rFonts w:eastAsia="Times New Roman" w:cs="Times New Roman"/>
          <w:kern w:val="2"/>
          <w:sz w:val="20"/>
          <w:szCs w:val="20"/>
          <w:lang w:val="sr-Cyrl-RS" w:eastAsia="ar-SA"/>
        </w:rPr>
        <w:t xml:space="preserve">цену услуге севисирања плотера </w:t>
      </w:r>
      <w:r w:rsidR="00E0059D" w:rsidRPr="00F02663">
        <w:rPr>
          <w:rFonts w:eastAsia="Times New Roman" w:cs="Times New Roman"/>
          <w:kern w:val="2"/>
          <w:sz w:val="20"/>
          <w:szCs w:val="20"/>
          <w:lang w:val="sr-Cyrl-RS" w:eastAsia="ar-SA"/>
        </w:rPr>
        <w:t>Canon iPF815</w:t>
      </w:r>
      <w:r w:rsidR="00E0059D">
        <w:rPr>
          <w:rFonts w:eastAsia="Times New Roman" w:cs="Times New Roman"/>
          <w:kern w:val="2"/>
          <w:sz w:val="20"/>
          <w:szCs w:val="20"/>
          <w:lang w:val="sr-Cyrl-RS" w:eastAsia="ar-SA"/>
        </w:rPr>
        <w:t xml:space="preserve"> наведе у табеларном делу понуде и у обрасцу структуре понуђене цене. Цена сервисирања мора да обухвати све </w:t>
      </w:r>
      <w:r w:rsidR="00E0059D" w:rsidRPr="00F02663">
        <w:rPr>
          <w:rFonts w:eastAsia="Times New Roman" w:cs="Times New Roman"/>
          <w:kern w:val="2"/>
          <w:sz w:val="20"/>
          <w:szCs w:val="20"/>
          <w:lang w:val="sr-Cyrl-RS" w:eastAsia="ar-SA"/>
        </w:rPr>
        <w:t>трошкове превоза, дијагностику квара, замену тј. уградњу резервних делова и потрошног материјала и пробни ра</w:t>
      </w:r>
      <w:r w:rsidR="00E0059D">
        <w:rPr>
          <w:rFonts w:eastAsia="Times New Roman" w:cs="Times New Roman"/>
          <w:kern w:val="2"/>
          <w:sz w:val="20"/>
          <w:szCs w:val="20"/>
          <w:lang w:val="sr-Cyrl-RS" w:eastAsia="ar-SA"/>
        </w:rPr>
        <w:t>д уређаја. Цена</w:t>
      </w:r>
      <w:r w:rsidR="00E0059D" w:rsidRPr="00F02663">
        <w:rPr>
          <w:rFonts w:eastAsia="Times New Roman" w:cs="Times New Roman"/>
          <w:kern w:val="2"/>
          <w:sz w:val="20"/>
          <w:szCs w:val="20"/>
          <w:lang w:val="sr-Cyrl-RS" w:eastAsia="ar-SA"/>
        </w:rPr>
        <w:t xml:space="preserve"> резервних делова мора бити исказана посебно, у складу са </w:t>
      </w:r>
      <w:r w:rsidR="00E0059D">
        <w:rPr>
          <w:rFonts w:eastAsia="Times New Roman" w:cs="Times New Roman"/>
          <w:kern w:val="2"/>
          <w:sz w:val="20"/>
          <w:szCs w:val="20"/>
          <w:lang w:val="sr-Cyrl-RS" w:eastAsia="ar-SA"/>
        </w:rPr>
        <w:t>техничком спецификацијом предмета јавне набавке</w:t>
      </w:r>
      <w:r w:rsidR="00E0059D" w:rsidRPr="00F02663">
        <w:rPr>
          <w:rFonts w:eastAsia="Times New Roman" w:cs="Times New Roman"/>
          <w:kern w:val="2"/>
          <w:sz w:val="20"/>
          <w:szCs w:val="20"/>
          <w:lang w:val="sr-Cyrl-RS" w:eastAsia="ar-SA"/>
        </w:rPr>
        <w:t>.</w:t>
      </w:r>
    </w:p>
    <w:p w:rsidR="00E0059D" w:rsidRPr="00F02663" w:rsidRDefault="00E0059D" w:rsidP="00E0059D">
      <w:pPr>
        <w:suppressAutoHyphens/>
        <w:spacing w:after="0" w:line="240" w:lineRule="auto"/>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ab/>
        <w:t xml:space="preserve">Понуђач је дужан да уз понуду достави оверен важећи ценовник резервних делова и потрошног материјала за </w:t>
      </w:r>
      <w:r>
        <w:rPr>
          <w:rFonts w:eastAsia="Times New Roman" w:cs="Times New Roman"/>
          <w:kern w:val="2"/>
          <w:sz w:val="20"/>
          <w:szCs w:val="20"/>
          <w:lang w:val="sr-Cyrl-RS" w:eastAsia="ar-SA"/>
        </w:rPr>
        <w:t>сервисирање</w:t>
      </w:r>
      <w:r w:rsidRPr="00F02663">
        <w:rPr>
          <w:rFonts w:eastAsia="Times New Roman" w:cs="Times New Roman"/>
          <w:kern w:val="2"/>
          <w:sz w:val="20"/>
          <w:szCs w:val="20"/>
          <w:lang w:val="sr-Cyrl-RS" w:eastAsia="ar-SA"/>
        </w:rPr>
        <w:t xml:space="preserve"> плотера Canon iPF815 у папирној или електронској форми.</w:t>
      </w:r>
    </w:p>
    <w:p w:rsidR="00E0059D" w:rsidRPr="00F02663" w:rsidRDefault="00E0059D" w:rsidP="00E0059D">
      <w:pPr>
        <w:suppressAutoHyphens/>
        <w:spacing w:after="0" w:line="240" w:lineRule="auto"/>
        <w:ind w:firstLine="708"/>
        <w:jc w:val="both"/>
        <w:rPr>
          <w:rFonts w:eastAsia="Times New Roman" w:cs="Times New Roman"/>
          <w:kern w:val="2"/>
          <w:sz w:val="20"/>
          <w:szCs w:val="20"/>
          <w:lang w:val="sr-Cyrl-RS" w:eastAsia="ar-SA"/>
        </w:rPr>
      </w:pPr>
      <w:r w:rsidRPr="00F02663">
        <w:rPr>
          <w:rFonts w:eastAsia="Times New Roman" w:cs="Times New Roman"/>
          <w:kern w:val="2"/>
          <w:sz w:val="20"/>
          <w:szCs w:val="20"/>
          <w:lang w:eastAsia="ar-SA"/>
        </w:rPr>
        <w:t>Ценовник</w:t>
      </w:r>
      <w:r w:rsidRPr="00F02663">
        <w:rPr>
          <w:rFonts w:eastAsia="Times New Roman" w:cs="Times New Roman"/>
          <w:kern w:val="2"/>
          <w:sz w:val="20"/>
          <w:szCs w:val="20"/>
          <w:lang w:val="sr-Cyrl-RS" w:eastAsia="ar-SA"/>
        </w:rPr>
        <w:t xml:space="preserve"> треба да обухвати </w:t>
      </w:r>
      <w:r w:rsidRPr="00F02663">
        <w:rPr>
          <w:rFonts w:eastAsia="Times New Roman" w:cs="Times New Roman"/>
          <w:kern w:val="2"/>
          <w:sz w:val="20"/>
          <w:szCs w:val="20"/>
          <w:lang w:eastAsia="ar-SA"/>
        </w:rPr>
        <w:t xml:space="preserve">резервне </w:t>
      </w:r>
      <w:r w:rsidRPr="00F02663">
        <w:rPr>
          <w:rFonts w:eastAsia="Times New Roman" w:cs="Times New Roman"/>
          <w:kern w:val="2"/>
          <w:sz w:val="20"/>
          <w:szCs w:val="20"/>
          <w:lang w:val="sr-Cyrl-RS" w:eastAsia="ar-SA"/>
        </w:rPr>
        <w:t xml:space="preserve">деловe </w:t>
      </w:r>
      <w:r w:rsidRPr="00F02663">
        <w:rPr>
          <w:rFonts w:eastAsia="Times New Roman" w:cs="Times New Roman"/>
          <w:kern w:val="2"/>
          <w:sz w:val="20"/>
          <w:szCs w:val="20"/>
          <w:lang w:eastAsia="ar-SA"/>
        </w:rPr>
        <w:t xml:space="preserve">и потрошни материјал </w:t>
      </w:r>
      <w:r w:rsidRPr="00F02663">
        <w:rPr>
          <w:rFonts w:eastAsia="Times New Roman" w:cs="Times New Roman"/>
          <w:kern w:val="2"/>
          <w:sz w:val="20"/>
          <w:szCs w:val="20"/>
          <w:lang w:val="sr-Cyrl-RS" w:eastAsia="ar-SA"/>
        </w:rPr>
        <w:t>за уређај</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Canon iPF815 који нису предвиђени</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спецификацијом понуде, а који могу бити набављени као последица квара</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на</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уређај</w:t>
      </w:r>
      <w:r w:rsidRPr="00F02663">
        <w:rPr>
          <w:rFonts w:eastAsia="Times New Roman" w:cs="Times New Roman"/>
          <w:kern w:val="2"/>
          <w:sz w:val="20"/>
          <w:szCs w:val="20"/>
          <w:lang w:eastAsia="ar-SA"/>
        </w:rPr>
        <w:t>у</w:t>
      </w:r>
      <w:r w:rsidRPr="00F02663">
        <w:rPr>
          <w:rFonts w:eastAsia="Times New Roman" w:cs="Times New Roman"/>
          <w:kern w:val="2"/>
          <w:sz w:val="20"/>
          <w:szCs w:val="20"/>
          <w:lang w:val="sr-Cyrl-RS" w:eastAsia="ar-SA"/>
        </w:rPr>
        <w:t xml:space="preserve"> Наручиоца.</w:t>
      </w:r>
    </w:p>
    <w:p w:rsidR="00E0059D" w:rsidRDefault="00E0059D" w:rsidP="00F95ECC">
      <w:pPr>
        <w:suppressAutoHyphens/>
        <w:spacing w:after="0" w:line="240" w:lineRule="auto"/>
        <w:jc w:val="both"/>
        <w:rPr>
          <w:sz w:val="20"/>
          <w:szCs w:val="20"/>
          <w:lang w:val="ru-RU"/>
        </w:rPr>
      </w:pPr>
    </w:p>
    <w:p w:rsidR="00D13679" w:rsidRDefault="00D13679" w:rsidP="00D8735D">
      <w:pPr>
        <w:suppressAutoHyphens/>
        <w:spacing w:after="0" w:line="240" w:lineRule="auto"/>
        <w:jc w:val="center"/>
        <w:rPr>
          <w:rFonts w:eastAsia="Times New Roman" w:cs="Times New Roman"/>
          <w:sz w:val="20"/>
          <w:szCs w:val="20"/>
          <w:lang w:val="ru-RU" w:eastAsia="ar-SA"/>
        </w:rPr>
      </w:pPr>
    </w:p>
    <w:p w:rsidR="00D13679" w:rsidRDefault="00D13679" w:rsidP="00D8735D">
      <w:pPr>
        <w:suppressAutoHyphens/>
        <w:spacing w:after="0" w:line="240" w:lineRule="auto"/>
        <w:jc w:val="center"/>
        <w:rPr>
          <w:rFonts w:eastAsia="Times New Roman" w:cs="Times New Roman"/>
          <w:sz w:val="20"/>
          <w:szCs w:val="20"/>
          <w:lang w:val="ru-RU" w:eastAsia="ar-SA"/>
        </w:rPr>
      </w:pPr>
    </w:p>
    <w:p w:rsidR="00D13679" w:rsidRDefault="00D13679" w:rsidP="00D8735D">
      <w:pPr>
        <w:suppressAutoHyphens/>
        <w:spacing w:after="0" w:line="240" w:lineRule="auto"/>
        <w:jc w:val="center"/>
        <w:rPr>
          <w:rFonts w:eastAsia="Times New Roman" w:cs="Times New Roman"/>
          <w:sz w:val="20"/>
          <w:szCs w:val="20"/>
          <w:lang w:val="ru-RU" w:eastAsia="ar-SA"/>
        </w:rPr>
      </w:pPr>
    </w:p>
    <w:p w:rsidR="00D8735D" w:rsidRDefault="00D8735D" w:rsidP="00D8735D">
      <w:pPr>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lastRenderedPageBreak/>
        <w:t>Гарантни рок</w:t>
      </w:r>
    </w:p>
    <w:p w:rsidR="00983D0F" w:rsidRPr="00A42E19" w:rsidRDefault="00983D0F" w:rsidP="00D8735D">
      <w:pPr>
        <w:suppressAutoHyphens/>
        <w:spacing w:after="0" w:line="240" w:lineRule="auto"/>
        <w:jc w:val="center"/>
        <w:rPr>
          <w:rFonts w:eastAsia="Times New Roman" w:cs="Times New Roman"/>
          <w:sz w:val="20"/>
          <w:szCs w:val="20"/>
          <w:lang w:val="sr-Cyrl-CS" w:eastAsia="ar-SA"/>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ru-RU" w:eastAsia="ar-SA"/>
        </w:rPr>
        <w:t>1</w:t>
      </w:r>
      <w:r w:rsidR="00E80EE5">
        <w:rPr>
          <w:rFonts w:eastAsia="Times New Roman" w:cs="Times New Roman"/>
          <w:sz w:val="20"/>
          <w:szCs w:val="20"/>
          <w:lang w:val="ru-RU" w:eastAsia="ar-SA"/>
        </w:rPr>
        <w:t>3</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ind w:firstLine="720"/>
        <w:jc w:val="both"/>
        <w:rPr>
          <w:rFonts w:eastAsia="Times New Roman" w:cs="Times New Roman"/>
          <w:sz w:val="20"/>
          <w:szCs w:val="20"/>
          <w:lang w:val="ru-RU" w:eastAsia="ar-SA"/>
        </w:rPr>
      </w:pPr>
      <w:r w:rsidRPr="00A42E19">
        <w:rPr>
          <w:rFonts w:eastAsia="Times New Roman" w:cs="Times New Roman"/>
          <w:sz w:val="20"/>
          <w:szCs w:val="20"/>
          <w:lang w:val="ru-RU" w:eastAsia="ar-SA"/>
        </w:rPr>
        <w:t xml:space="preserve"> Добављач услуга даје гаранцију за квалитет извршених услуга ________месеци.</w:t>
      </w:r>
    </w:p>
    <w:p w:rsidR="00D8735D" w:rsidRDefault="00D8735D" w:rsidP="00D8735D">
      <w:pPr>
        <w:suppressAutoHyphens/>
        <w:spacing w:after="0" w:line="240" w:lineRule="auto"/>
        <w:ind w:firstLine="720"/>
        <w:jc w:val="both"/>
        <w:rPr>
          <w:rFonts w:eastAsia="Times New Roman" w:cs="Times New Roman"/>
          <w:sz w:val="20"/>
          <w:szCs w:val="20"/>
          <w:lang w:val="ru-RU" w:eastAsia="ar-SA"/>
        </w:rPr>
      </w:pPr>
      <w:r w:rsidRPr="00A42E19">
        <w:rPr>
          <w:rFonts w:eastAsia="Times New Roman" w:cs="Times New Roman"/>
          <w:sz w:val="20"/>
          <w:szCs w:val="20"/>
          <w:lang w:val="ru-RU" w:eastAsia="ar-SA"/>
        </w:rPr>
        <w:t xml:space="preserve">Гарантни рок за извршене услуге почиње да тече од дана извршења услуге. </w:t>
      </w:r>
    </w:p>
    <w:p w:rsidR="00C56CDC" w:rsidRPr="00A42E19" w:rsidRDefault="00C56CDC" w:rsidP="00D8735D">
      <w:pPr>
        <w:suppressAutoHyphens/>
        <w:spacing w:after="0" w:line="240" w:lineRule="auto"/>
        <w:ind w:firstLine="720"/>
        <w:jc w:val="both"/>
        <w:rPr>
          <w:rFonts w:eastAsia="Times New Roman" w:cs="Times New Roman"/>
          <w:sz w:val="20"/>
          <w:szCs w:val="20"/>
          <w:lang w:val="ru-RU" w:eastAsia="ar-SA"/>
        </w:rPr>
      </w:pPr>
    </w:p>
    <w:p w:rsidR="00D8735D" w:rsidRPr="00A42E19"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D8735D" w:rsidRPr="00983D0F" w:rsidRDefault="00D8735D" w:rsidP="00D8735D">
      <w:pPr>
        <w:suppressAutoHyphens/>
        <w:spacing w:after="0" w:line="240" w:lineRule="auto"/>
        <w:jc w:val="center"/>
        <w:rPr>
          <w:rFonts w:eastAsia="Times New Roman" w:cs="Times New Roman"/>
          <w:color w:val="FF0000"/>
          <w:sz w:val="20"/>
          <w:szCs w:val="20"/>
          <w:lang w:val="ru-RU" w:eastAsia="ar-SA"/>
        </w:rPr>
      </w:pPr>
      <w:r w:rsidRPr="00922254">
        <w:rPr>
          <w:rFonts w:eastAsia="Times New Roman" w:cs="Times New Roman"/>
          <w:sz w:val="20"/>
          <w:szCs w:val="20"/>
          <w:lang w:val="sr-Cyrl-CS" w:eastAsia="ar-SA"/>
        </w:rPr>
        <w:t>Цена</w:t>
      </w:r>
      <w:r w:rsidRPr="00983D0F">
        <w:rPr>
          <w:rFonts w:eastAsia="Times New Roman" w:cs="Times New Roman"/>
          <w:color w:val="FF0000"/>
          <w:sz w:val="20"/>
          <w:szCs w:val="20"/>
          <w:lang w:val="ru-RU" w:eastAsia="ar-SA"/>
        </w:rPr>
        <w:t xml:space="preserve"> </w:t>
      </w: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ru-RU" w:eastAsia="ar-SA"/>
        </w:rPr>
        <w:t>1</w:t>
      </w:r>
      <w:r w:rsidR="00E80EE5">
        <w:rPr>
          <w:rFonts w:eastAsia="Times New Roman" w:cs="Times New Roman"/>
          <w:sz w:val="20"/>
          <w:szCs w:val="20"/>
          <w:lang w:val="ru-RU" w:eastAsia="ar-SA"/>
        </w:rPr>
        <w:t>4</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Уговорне стране сагласно изјављују да прихватају цену коју је Добављач  дао у Понуди.</w:t>
      </w:r>
    </w:p>
    <w:p w:rsidR="00BB42BE"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Укупна вредност уговорених услуга из члана 1. овог уговора износи</w:t>
      </w:r>
      <w:r w:rsidRPr="00A42E19">
        <w:rPr>
          <w:rFonts w:eastAsia="Times New Roman" w:cs="Times New Roman"/>
          <w:sz w:val="20"/>
          <w:szCs w:val="20"/>
          <w:lang w:val="ru-RU" w:eastAsia="ar-SA"/>
        </w:rPr>
        <w:t>_____________________</w:t>
      </w:r>
      <w:r w:rsidRPr="00A42E19">
        <w:rPr>
          <w:rFonts w:eastAsia="Times New Roman" w:cs="Times New Roman"/>
          <w:b/>
          <w:sz w:val="20"/>
          <w:szCs w:val="20"/>
          <w:lang w:val="sr-Cyrl-CS" w:eastAsia="ar-SA"/>
        </w:rPr>
        <w:t xml:space="preserve"> </w:t>
      </w:r>
      <w:r w:rsidRPr="00A42E19">
        <w:rPr>
          <w:rFonts w:eastAsia="Times New Roman" w:cs="Times New Roman"/>
          <w:sz w:val="20"/>
          <w:szCs w:val="20"/>
          <w:lang w:val="sr-Cyrl-CS" w:eastAsia="ar-SA"/>
        </w:rPr>
        <w:t>динара (словима:</w:t>
      </w:r>
      <w:r w:rsidR="00AF7A54">
        <w:rPr>
          <w:rFonts w:eastAsia="Times New Roman" w:cs="Times New Roman"/>
          <w:sz w:val="20"/>
          <w:szCs w:val="20"/>
          <w:lang w:val="sr-Cyrl-CS" w:eastAsia="ar-SA"/>
        </w:rPr>
        <w:t>___________________________</w:t>
      </w:r>
      <w:r w:rsidRPr="00A42E19">
        <w:rPr>
          <w:rFonts w:eastAsia="Times New Roman" w:cs="Times New Roman"/>
          <w:sz w:val="20"/>
          <w:szCs w:val="20"/>
          <w:lang w:val="sr-Cyrl-CS" w:eastAsia="ar-SA"/>
        </w:rPr>
        <w:t xml:space="preserve">), без обрачунатог пореза на додату вредност, односно </w:t>
      </w:r>
      <w:r w:rsidRPr="00A42E19">
        <w:rPr>
          <w:rFonts w:eastAsia="Times New Roman" w:cs="Times New Roman"/>
          <w:sz w:val="20"/>
          <w:szCs w:val="20"/>
          <w:lang w:val="ru-RU" w:eastAsia="ar-SA"/>
        </w:rPr>
        <w:t>_______________________</w:t>
      </w:r>
      <w:r w:rsidRPr="00A42E19">
        <w:rPr>
          <w:rFonts w:eastAsia="Times New Roman" w:cs="Times New Roman"/>
          <w:sz w:val="20"/>
          <w:szCs w:val="20"/>
          <w:lang w:val="sr-Cyrl-CS" w:eastAsia="ar-SA"/>
        </w:rPr>
        <w:t xml:space="preserve"> динара</w:t>
      </w:r>
      <w:r w:rsidRPr="00A42E19">
        <w:rPr>
          <w:rFonts w:eastAsia="Times New Roman" w:cs="Times New Roman"/>
          <w:sz w:val="20"/>
          <w:szCs w:val="20"/>
          <w:lang w:val="ru-RU" w:eastAsia="ar-SA"/>
        </w:rPr>
        <w:t xml:space="preserve"> (словима:________________________________________)</w:t>
      </w:r>
      <w:r w:rsidR="00E870D6">
        <w:rPr>
          <w:rFonts w:eastAsia="Times New Roman" w:cs="Times New Roman"/>
          <w:sz w:val="20"/>
          <w:szCs w:val="20"/>
          <w:lang w:val="ru-RU" w:eastAsia="ar-SA"/>
        </w:rPr>
        <w:t xml:space="preserve"> </w:t>
      </w:r>
      <w:r w:rsidRPr="00A42E19">
        <w:rPr>
          <w:rFonts w:eastAsia="Times New Roman" w:cs="Times New Roman"/>
          <w:sz w:val="20"/>
          <w:szCs w:val="20"/>
          <w:lang w:val="ru-RU" w:eastAsia="ar-SA"/>
        </w:rPr>
        <w:t>са урачунатим порезом на додату вредност</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ind w:firstLine="709"/>
        <w:jc w:val="both"/>
        <w:rPr>
          <w:rFonts w:eastAsia="Times New Roman" w:cs="Times New Roman"/>
          <w:sz w:val="20"/>
          <w:szCs w:val="20"/>
          <w:lang w:val="ru-RU" w:eastAsia="ar-SA"/>
        </w:rPr>
      </w:pPr>
      <w:r w:rsidRPr="00A42E19">
        <w:rPr>
          <w:rFonts w:eastAsia="Times New Roman" w:cs="Times New Roman"/>
          <w:sz w:val="20"/>
          <w:szCs w:val="20"/>
          <w:lang w:val="sr-Cyrl-CS" w:eastAsia="ar-SA"/>
        </w:rPr>
        <w:t>Уговорена цена покрива све трошкове Добављача.</w:t>
      </w:r>
    </w:p>
    <w:p w:rsidR="00D8735D" w:rsidRDefault="00D8735D" w:rsidP="00D8735D">
      <w:pPr>
        <w:suppressAutoHyphens/>
        <w:spacing w:after="0" w:line="240" w:lineRule="auto"/>
        <w:ind w:firstLine="709"/>
        <w:jc w:val="both"/>
        <w:rPr>
          <w:rFonts w:eastAsia="Times New Roman" w:cs="Times New Roman"/>
          <w:bCs/>
          <w:sz w:val="20"/>
          <w:szCs w:val="20"/>
          <w:lang w:val="sr-Cyrl-CS" w:eastAsia="ar-SA"/>
        </w:rPr>
      </w:pPr>
      <w:r w:rsidRPr="00A42E19">
        <w:rPr>
          <w:rFonts w:eastAsia="Times New Roman" w:cs="Times New Roman"/>
          <w:sz w:val="20"/>
          <w:szCs w:val="20"/>
          <w:lang w:val="sr-Cyrl-CS" w:eastAsia="ar-SA"/>
        </w:rPr>
        <w:t xml:space="preserve">Уговорне стране су сагласне да ће цене из прихваћене понуде бити фиксне током извршења уговора и неће подлегати променама ни из каквих разлога. </w:t>
      </w:r>
      <w:r w:rsidRPr="00A42E19">
        <w:rPr>
          <w:rFonts w:eastAsia="Times New Roman" w:cs="Times New Roman"/>
          <w:bCs/>
          <w:sz w:val="20"/>
          <w:szCs w:val="20"/>
          <w:lang w:val="sr-Cyrl-CS" w:eastAsia="ar-SA"/>
        </w:rPr>
        <w:t xml:space="preserve"> </w:t>
      </w:r>
    </w:p>
    <w:p w:rsidR="00D8735D" w:rsidRPr="00A42E19" w:rsidRDefault="00D8735D" w:rsidP="00D8735D">
      <w:pPr>
        <w:suppressAutoHyphens/>
        <w:spacing w:after="0" w:line="240" w:lineRule="auto"/>
        <w:ind w:firstLine="709"/>
        <w:jc w:val="both"/>
        <w:rPr>
          <w:rFonts w:eastAsia="Times New Roman" w:cs="Times New Roman"/>
          <w:bCs/>
          <w:sz w:val="20"/>
          <w:szCs w:val="20"/>
          <w:lang w:val="sr-Cyrl-CS" w:eastAsia="ar-SA"/>
        </w:rPr>
      </w:pPr>
    </w:p>
    <w:p w:rsidR="00D8735D" w:rsidRPr="004A2B90" w:rsidRDefault="00D8735D" w:rsidP="00D8735D">
      <w:pPr>
        <w:tabs>
          <w:tab w:val="left" w:pos="3544"/>
          <w:tab w:val="left" w:pos="3614"/>
          <w:tab w:val="left" w:pos="4111"/>
          <w:tab w:val="center" w:pos="4889"/>
        </w:tabs>
        <w:suppressAutoHyphens/>
        <w:spacing w:after="0" w:line="240" w:lineRule="auto"/>
        <w:jc w:val="center"/>
        <w:rPr>
          <w:rFonts w:eastAsia="Times New Roman" w:cs="Times New Roman"/>
          <w:bCs/>
          <w:sz w:val="20"/>
          <w:szCs w:val="20"/>
          <w:lang w:val="sr-Cyrl-CS" w:eastAsia="ar-SA"/>
        </w:rPr>
      </w:pPr>
      <w:r w:rsidRPr="004A2B90">
        <w:rPr>
          <w:rFonts w:eastAsia="Times New Roman" w:cs="Times New Roman"/>
          <w:bCs/>
          <w:sz w:val="20"/>
          <w:szCs w:val="20"/>
          <w:lang w:val="sr-Cyrl-CS" w:eastAsia="ar-SA"/>
        </w:rPr>
        <w:t>Начин плаћања</w:t>
      </w:r>
    </w:p>
    <w:p w:rsidR="00D8735D" w:rsidRPr="004A2B90" w:rsidRDefault="00D8735D" w:rsidP="00D8735D">
      <w:pPr>
        <w:suppressAutoHyphens/>
        <w:spacing w:after="0" w:line="240" w:lineRule="auto"/>
        <w:jc w:val="center"/>
        <w:rPr>
          <w:rFonts w:eastAsia="Times New Roman" w:cs="Times New Roman"/>
          <w:sz w:val="20"/>
          <w:szCs w:val="20"/>
          <w:lang w:val="sr-Cyrl-CS" w:eastAsia="ar-SA"/>
        </w:rPr>
      </w:pPr>
      <w:r w:rsidRPr="004A2B90">
        <w:rPr>
          <w:rFonts w:eastAsia="Times New Roman" w:cs="Times New Roman"/>
          <w:sz w:val="20"/>
          <w:szCs w:val="20"/>
          <w:lang w:val="sr-Cyrl-CS" w:eastAsia="ar-SA"/>
        </w:rPr>
        <w:t xml:space="preserve">Члан </w:t>
      </w:r>
      <w:r w:rsidRPr="004A2B90">
        <w:rPr>
          <w:rFonts w:eastAsia="Times New Roman" w:cs="Times New Roman"/>
          <w:sz w:val="20"/>
          <w:szCs w:val="20"/>
          <w:lang w:val="ru-RU" w:eastAsia="ar-SA"/>
        </w:rPr>
        <w:t>1</w:t>
      </w:r>
      <w:r w:rsidR="00E80EE5">
        <w:rPr>
          <w:rFonts w:eastAsia="Times New Roman" w:cs="Times New Roman"/>
          <w:sz w:val="20"/>
          <w:szCs w:val="20"/>
          <w:lang w:val="ru-RU" w:eastAsia="ar-SA"/>
        </w:rPr>
        <w:t>5</w:t>
      </w:r>
      <w:r w:rsidRPr="004A2B90">
        <w:rPr>
          <w:rFonts w:eastAsia="Times New Roman" w:cs="Times New Roman"/>
          <w:sz w:val="20"/>
          <w:szCs w:val="20"/>
          <w:lang w:val="sr-Cyrl-CS" w:eastAsia="ar-SA"/>
        </w:rPr>
        <w:t>.</w:t>
      </w:r>
    </w:p>
    <w:p w:rsidR="00C56CDC" w:rsidRPr="00B566F4" w:rsidRDefault="00D8735D" w:rsidP="00C56CDC">
      <w:pPr>
        <w:suppressAutoHyphens/>
        <w:spacing w:after="0" w:line="240" w:lineRule="auto"/>
        <w:jc w:val="both"/>
        <w:rPr>
          <w:rFonts w:eastAsia="Times New Roman" w:cs="Times New Roman"/>
          <w:sz w:val="20"/>
          <w:szCs w:val="20"/>
          <w:lang w:eastAsia="ar-SA"/>
        </w:rPr>
      </w:pPr>
      <w:r w:rsidRPr="004A2B90">
        <w:rPr>
          <w:rFonts w:eastAsia="Times New Roman" w:cs="Times New Roman"/>
          <w:sz w:val="20"/>
          <w:szCs w:val="20"/>
          <w:lang w:val="sr-Cyrl-CS" w:eastAsia="ar-SA"/>
        </w:rPr>
        <w:tab/>
      </w:r>
      <w:r w:rsidR="00C56CDC" w:rsidRPr="00B566F4">
        <w:rPr>
          <w:rFonts w:eastAsia="Times New Roman" w:cs="Times New Roman"/>
          <w:sz w:val="20"/>
          <w:szCs w:val="20"/>
          <w:lang w:eastAsia="ar-SA"/>
        </w:rPr>
        <w:t xml:space="preserve">Плаћање је вирмански у року од 7 дана од дана достављања </w:t>
      </w:r>
      <w:r w:rsidR="007502F7">
        <w:rPr>
          <w:rFonts w:eastAsia="Times New Roman" w:cs="Times New Roman"/>
          <w:sz w:val="20"/>
          <w:szCs w:val="20"/>
          <w:lang w:val="sr-Cyrl-RS" w:eastAsia="ar-SA"/>
        </w:rPr>
        <w:t>рачуна</w:t>
      </w:r>
      <w:r w:rsidR="00C56CDC" w:rsidRPr="00B566F4">
        <w:rPr>
          <w:rFonts w:eastAsia="Times New Roman" w:cs="Times New Roman"/>
          <w:sz w:val="20"/>
          <w:szCs w:val="20"/>
          <w:lang w:eastAsia="ar-SA"/>
        </w:rPr>
        <w:t xml:space="preserve"> и обухвата:</w:t>
      </w:r>
    </w:p>
    <w:p w:rsidR="00C56CDC" w:rsidRPr="00B566F4" w:rsidRDefault="00C56CDC" w:rsidP="00C56CDC">
      <w:pPr>
        <w:suppressAutoHyphens/>
        <w:spacing w:after="0" w:line="100" w:lineRule="atLeast"/>
        <w:ind w:firstLine="720"/>
        <w:jc w:val="both"/>
        <w:rPr>
          <w:rFonts w:eastAsia="Times New Roman" w:cs="Times New Roman"/>
          <w:sz w:val="20"/>
          <w:szCs w:val="20"/>
          <w:lang w:eastAsia="ar-SA"/>
        </w:rPr>
      </w:pPr>
      <w:r>
        <w:rPr>
          <w:rFonts w:eastAsia="Times New Roman" w:cs="Times New Roman"/>
          <w:sz w:val="20"/>
          <w:szCs w:val="20"/>
          <w:lang w:val="sr-Cyrl-RS" w:eastAsia="ar-SA"/>
        </w:rPr>
        <w:t>-</w:t>
      </w:r>
      <w:r w:rsidRPr="00B566F4">
        <w:rPr>
          <w:rFonts w:eastAsia="Times New Roman" w:cs="Times New Roman"/>
          <w:sz w:val="20"/>
          <w:szCs w:val="20"/>
          <w:lang w:eastAsia="ar-SA"/>
        </w:rPr>
        <w:t xml:space="preserve">Цену сервисирања </w:t>
      </w:r>
      <w:r w:rsidRPr="00B566F4">
        <w:rPr>
          <w:rFonts w:eastAsia="Times New Roman" w:cs="Times New Roman"/>
          <w:sz w:val="20"/>
          <w:szCs w:val="20"/>
          <w:lang w:val="sr-Cyrl-RS" w:eastAsia="ar-SA"/>
        </w:rPr>
        <w:t xml:space="preserve">мултифункцијског уређаја </w:t>
      </w:r>
      <w:r w:rsidR="00E80EE5">
        <w:rPr>
          <w:rFonts w:eastAsia="Times New Roman" w:cs="Times New Roman"/>
          <w:sz w:val="20"/>
          <w:szCs w:val="20"/>
          <w:lang w:val="sr-Cyrl-RS" w:eastAsia="ar-SA"/>
        </w:rPr>
        <w:t>п</w:t>
      </w:r>
      <w:r w:rsidR="003A7306">
        <w:rPr>
          <w:rFonts w:eastAsia="Times New Roman" w:cs="Times New Roman"/>
          <w:sz w:val="20"/>
          <w:szCs w:val="20"/>
          <w:lang w:val="sr-Latn-RS" w:eastAsia="ar-SA"/>
        </w:rPr>
        <w:t>лотер Canon iPF815</w:t>
      </w:r>
      <w:r w:rsidR="003B58C1">
        <w:rPr>
          <w:rFonts w:eastAsia="Times New Roman" w:cs="Times New Roman"/>
          <w:sz w:val="20"/>
          <w:szCs w:val="20"/>
          <w:lang w:val="sr-Cyrl-RS" w:eastAsia="ar-SA"/>
        </w:rPr>
        <w:t xml:space="preserve"> на основу попуњеног и овереног радног налога</w:t>
      </w:r>
      <w:r w:rsidRPr="00B566F4">
        <w:rPr>
          <w:rFonts w:eastAsia="Times New Roman" w:cs="Times New Roman"/>
          <w:sz w:val="20"/>
          <w:szCs w:val="20"/>
          <w:lang w:val="sr-Cyrl-RS" w:eastAsia="ar-SA"/>
        </w:rPr>
        <w:t>.</w:t>
      </w:r>
    </w:p>
    <w:p w:rsidR="00BB42BE" w:rsidRPr="00A42E19" w:rsidRDefault="00BB42BE" w:rsidP="00C56CDC">
      <w:pPr>
        <w:suppressAutoHyphens/>
        <w:spacing w:after="0" w:line="240" w:lineRule="auto"/>
        <w:jc w:val="both"/>
        <w:rPr>
          <w:rFonts w:eastAsia="Times New Roman" w:cs="Times New Roman"/>
          <w:sz w:val="20"/>
          <w:szCs w:val="20"/>
          <w:lang w:val="sr-Cyrl-RS" w:eastAsia="ar-SA"/>
        </w:rPr>
      </w:pPr>
      <w:r w:rsidRPr="00A42E19">
        <w:rPr>
          <w:rFonts w:eastAsia="Times New Roman" w:cs="Times New Roman"/>
          <w:color w:val="FF0000"/>
          <w:sz w:val="20"/>
          <w:szCs w:val="20"/>
          <w:lang w:val="sr-Cyrl-RS" w:eastAsia="ar-SA"/>
        </w:rPr>
        <w:t xml:space="preserve">              </w:t>
      </w:r>
      <w:r w:rsidRPr="00A42E19">
        <w:rPr>
          <w:rFonts w:eastAsia="Times New Roman" w:cs="Times New Roman"/>
          <w:sz w:val="20"/>
          <w:szCs w:val="20"/>
          <w:lang w:val="sr-Cyrl-RS" w:eastAsia="ar-SA"/>
        </w:rPr>
        <w:t xml:space="preserve">Наручилац ће плаћање из става 1. и 2. овог члана извршити у складу са приливом средстава у буџету Аутономне покрајине Војводине, односно ликвидношћу буџета Аутономне покрајине Војводине. </w:t>
      </w:r>
    </w:p>
    <w:p w:rsidR="00D8735D" w:rsidRPr="00A42E19" w:rsidRDefault="00D8735D" w:rsidP="00FA4B97">
      <w:pPr>
        <w:suppressAutoHyphens/>
        <w:spacing w:after="0" w:line="240" w:lineRule="auto"/>
        <w:ind w:firstLine="720"/>
        <w:rPr>
          <w:rFonts w:eastAsia="Times New Roman" w:cs="Times New Roman"/>
          <w:bCs/>
          <w:sz w:val="20"/>
          <w:szCs w:val="20"/>
          <w:lang w:val="sr-Cyrl-CS" w:eastAsia="ar-SA"/>
        </w:rPr>
      </w:pPr>
      <w:r w:rsidRPr="00A42E19">
        <w:rPr>
          <w:rFonts w:eastAsia="Times New Roman" w:cs="Times New Roman"/>
          <w:sz w:val="20"/>
          <w:szCs w:val="20"/>
          <w:lang w:val="ru-RU" w:eastAsia="ar-SA"/>
        </w:rPr>
        <w:t>Плаћање ће се извршити на текући рачун Добављача услуга број: ________________________________________________________________ код банке:</w:t>
      </w:r>
      <w:r w:rsidRPr="00A42E19">
        <w:rPr>
          <w:rFonts w:eastAsia="Times New Roman" w:cs="Times New Roman"/>
          <w:sz w:val="20"/>
          <w:szCs w:val="20"/>
          <w:lang w:val="sr-Cyrl-CS" w:eastAsia="ar-SA"/>
        </w:rPr>
        <w:t>________________________</w:t>
      </w:r>
      <w:r w:rsidRPr="00A42E19">
        <w:rPr>
          <w:rFonts w:eastAsia="Times New Roman" w:cs="Times New Roman"/>
          <w:sz w:val="20"/>
          <w:szCs w:val="20"/>
          <w:lang w:val="ru-RU" w:eastAsia="ar-SA"/>
        </w:rPr>
        <w:t>__________________________</w:t>
      </w:r>
      <w:r w:rsidRPr="00A42E19">
        <w:rPr>
          <w:rFonts w:eastAsia="Times New Roman" w:cs="Times New Roman"/>
          <w:bCs/>
          <w:sz w:val="20"/>
          <w:szCs w:val="20"/>
          <w:lang w:val="sr-Cyrl-CS" w:eastAsia="ar-SA"/>
        </w:rPr>
        <w:t>_____</w:t>
      </w:r>
    </w:p>
    <w:p w:rsidR="007502F7" w:rsidRPr="007502F7" w:rsidRDefault="007502F7" w:rsidP="007502F7">
      <w:pPr>
        <w:suppressAutoHyphens/>
        <w:spacing w:after="0" w:line="240" w:lineRule="auto"/>
        <w:ind w:firstLine="567"/>
        <w:jc w:val="both"/>
        <w:rPr>
          <w:rFonts w:eastAsia="Calibri" w:cs="Times New Roman"/>
          <w:sz w:val="20"/>
          <w:szCs w:val="20"/>
          <w:lang w:val="sr-Cyrl-CS" w:eastAsia="ar-SA"/>
        </w:rPr>
      </w:pPr>
      <w:r w:rsidRPr="007502F7">
        <w:rPr>
          <w:rFonts w:eastAsia="Calibri" w:cs="Times New Roman"/>
          <w:sz w:val="20"/>
          <w:szCs w:val="20"/>
          <w:lang w:val="sr-Cyrl-RS" w:eastAsia="ar-SA"/>
        </w:rPr>
        <w:t>Рачуни</w:t>
      </w:r>
      <w:r w:rsidRPr="007502F7">
        <w:rPr>
          <w:rFonts w:eastAsia="Calibri" w:cs="Times New Roman"/>
          <w:sz w:val="20"/>
          <w:szCs w:val="20"/>
          <w:lang w:val="sr-Latn-CS" w:eastAsia="ar-SA"/>
        </w:rPr>
        <w:t xml:space="preserve"> за изврше</w:t>
      </w:r>
      <w:r w:rsidRPr="007502F7">
        <w:rPr>
          <w:rFonts w:eastAsia="Calibri" w:cs="Times New Roman"/>
          <w:sz w:val="20"/>
          <w:szCs w:val="20"/>
          <w:lang w:val="sr-Cyrl-RS" w:eastAsia="ar-SA"/>
        </w:rPr>
        <w:t>не</w:t>
      </w:r>
      <w:r w:rsidRPr="007502F7">
        <w:rPr>
          <w:rFonts w:eastAsia="Calibri" w:cs="Times New Roman"/>
          <w:sz w:val="20"/>
          <w:szCs w:val="20"/>
          <w:lang w:val="sr-Latn-CS" w:eastAsia="ar-SA"/>
        </w:rPr>
        <w:t xml:space="preserve"> услуге ће се оверити </w:t>
      </w:r>
      <w:r w:rsidRPr="007502F7">
        <w:rPr>
          <w:rFonts w:eastAsia="Calibri" w:cs="Times New Roman"/>
          <w:sz w:val="20"/>
          <w:szCs w:val="20"/>
          <w:lang w:val="sr-Cyrl-CS" w:eastAsia="ar-SA"/>
        </w:rPr>
        <w:t>т</w:t>
      </w:r>
      <w:r w:rsidRPr="007502F7">
        <w:rPr>
          <w:rFonts w:eastAsia="Calibri" w:cs="Times New Roman"/>
          <w:sz w:val="20"/>
          <w:szCs w:val="20"/>
          <w:lang w:eastAsia="ar-SA"/>
        </w:rPr>
        <w:t>е</w:t>
      </w:r>
      <w:r w:rsidRPr="007502F7">
        <w:rPr>
          <w:rFonts w:eastAsia="Calibri" w:cs="Times New Roman"/>
          <w:sz w:val="20"/>
          <w:szCs w:val="20"/>
          <w:lang w:val="sr-Cyrl-CS" w:eastAsia="ar-SA"/>
        </w:rPr>
        <w:t xml:space="preserve">к </w:t>
      </w:r>
      <w:r w:rsidRPr="007502F7">
        <w:rPr>
          <w:rFonts w:eastAsia="Calibri" w:cs="Times New Roman"/>
          <w:sz w:val="20"/>
          <w:szCs w:val="20"/>
          <w:lang w:val="sr-Latn-CS" w:eastAsia="ar-SA"/>
        </w:rPr>
        <w:t xml:space="preserve">након што </w:t>
      </w:r>
      <w:r w:rsidRPr="007502F7">
        <w:rPr>
          <w:rFonts w:eastAsia="Calibri" w:cs="Times New Roman"/>
          <w:sz w:val="20"/>
          <w:szCs w:val="20"/>
          <w:lang w:val="sr-Cyrl-RS" w:eastAsia="ar-SA"/>
        </w:rPr>
        <w:t>Добављач</w:t>
      </w:r>
      <w:r w:rsidRPr="007502F7">
        <w:rPr>
          <w:rFonts w:eastAsia="Calibri" w:cs="Times New Roman"/>
          <w:sz w:val="20"/>
          <w:szCs w:val="20"/>
          <w:lang w:eastAsia="ar-SA"/>
        </w:rPr>
        <w:t xml:space="preserve"> </w:t>
      </w:r>
      <w:r w:rsidRPr="007502F7">
        <w:rPr>
          <w:rFonts w:eastAsia="Calibri" w:cs="Times New Roman"/>
          <w:sz w:val="20"/>
          <w:szCs w:val="20"/>
          <w:lang w:val="sr-Latn-CS" w:eastAsia="ar-SA"/>
        </w:rPr>
        <w:t>достави извештај/документацију</w:t>
      </w:r>
      <w:r w:rsidRPr="007502F7">
        <w:rPr>
          <w:rFonts w:eastAsia="Calibri" w:cs="Times New Roman"/>
          <w:sz w:val="20"/>
          <w:szCs w:val="20"/>
          <w:lang w:eastAsia="ar-SA"/>
        </w:rPr>
        <w:t>/</w:t>
      </w:r>
      <w:r w:rsidRPr="007502F7">
        <w:rPr>
          <w:rFonts w:eastAsia="Calibri" w:cs="Times New Roman"/>
          <w:sz w:val="20"/>
          <w:szCs w:val="20"/>
          <w:lang w:val="sr-Latn-CS" w:eastAsia="ar-SA"/>
        </w:rPr>
        <w:t xml:space="preserve"> о извршеним услугама </w:t>
      </w:r>
      <w:r w:rsidRPr="007502F7">
        <w:rPr>
          <w:rFonts w:eastAsia="Calibri" w:cs="Times New Roman"/>
          <w:sz w:val="20"/>
          <w:szCs w:val="20"/>
          <w:lang w:eastAsia="ar-SA"/>
        </w:rPr>
        <w:t>Н</w:t>
      </w:r>
      <w:r w:rsidRPr="007502F7">
        <w:rPr>
          <w:rFonts w:eastAsia="Calibri" w:cs="Times New Roman"/>
          <w:sz w:val="20"/>
          <w:szCs w:val="20"/>
          <w:lang w:val="sr-Cyrl-CS" w:eastAsia="ar-SA"/>
        </w:rPr>
        <w:t xml:space="preserve">аручиоцу. </w:t>
      </w:r>
    </w:p>
    <w:p w:rsidR="007502F7" w:rsidRPr="00FB221C" w:rsidRDefault="007502F7" w:rsidP="007502F7">
      <w:pPr>
        <w:suppressAutoHyphens/>
        <w:spacing w:after="0" w:line="240" w:lineRule="auto"/>
        <w:ind w:firstLine="567"/>
        <w:jc w:val="both"/>
        <w:rPr>
          <w:rFonts w:eastAsia="Calibri" w:cs="Times New Roman"/>
          <w:sz w:val="20"/>
          <w:szCs w:val="20"/>
          <w:lang w:eastAsia="ar-SA"/>
        </w:rPr>
      </w:pPr>
      <w:r w:rsidRPr="007502F7">
        <w:rPr>
          <w:sz w:val="20"/>
          <w:szCs w:val="20"/>
        </w:rPr>
        <w:t>Обавезе Наручиоца из закљученог уговора које доспевају у наредној буџетској години биће реализоване највише до износа средстава која ће Наручиоцу бити одобрена за наредну буџетску годину.</w:t>
      </w:r>
    </w:p>
    <w:p w:rsidR="007502F7" w:rsidRPr="00A42E19" w:rsidRDefault="007502F7" w:rsidP="007502F7">
      <w:pPr>
        <w:suppressAutoHyphens/>
        <w:spacing w:after="0" w:line="240" w:lineRule="auto"/>
        <w:ind w:firstLine="720"/>
        <w:rPr>
          <w:rFonts w:eastAsia="Times New Roman" w:cs="Times New Roman"/>
          <w:sz w:val="20"/>
          <w:szCs w:val="20"/>
          <w:highlight w:val="green"/>
          <w:lang w:val="ru-RU" w:eastAsia="ar-SA"/>
        </w:rPr>
      </w:pPr>
    </w:p>
    <w:p w:rsidR="00D8735D" w:rsidRPr="00A42E19" w:rsidRDefault="00D8735D" w:rsidP="00D8735D">
      <w:pPr>
        <w:suppressAutoHyphens/>
        <w:spacing w:after="0" w:line="240" w:lineRule="auto"/>
        <w:ind w:firstLine="720"/>
        <w:rPr>
          <w:rFonts w:eastAsia="Times New Roman" w:cs="Times New Roman"/>
          <w:sz w:val="20"/>
          <w:szCs w:val="20"/>
          <w:highlight w:val="green"/>
          <w:lang w:val="ru-RU" w:eastAsia="ar-SA"/>
        </w:rPr>
      </w:pP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b/>
          <w:bCs/>
          <w:i/>
          <w:iCs/>
          <w:sz w:val="20"/>
          <w:szCs w:val="20"/>
          <w:lang w:val="ru-RU"/>
        </w:rPr>
        <w:t xml:space="preserve">АКО ЈЕ ПОНУДА ПОДНЕТА СА ПОДИЗВОЂАЧЕМ/ПОДИЗВОЂАЧИМА: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b/>
          <w:bCs/>
          <w:sz w:val="20"/>
          <w:szCs w:val="20"/>
          <w:lang w:val="ru-RU"/>
        </w:rPr>
        <w:t xml:space="preserve">*попуњава добављач у случају ако наступа са подизвођачем </w:t>
      </w:r>
    </w:p>
    <w:p w:rsidR="00D8735D" w:rsidRPr="00A42E19" w:rsidRDefault="00D8735D" w:rsidP="00D8735D">
      <w:pPr>
        <w:autoSpaceDE w:val="0"/>
        <w:autoSpaceDN w:val="0"/>
        <w:adjustRightInd w:val="0"/>
        <w:spacing w:after="0" w:line="240" w:lineRule="auto"/>
        <w:jc w:val="center"/>
        <w:rPr>
          <w:rFonts w:eastAsia="Times New Roman" w:cs="Verdana"/>
          <w:sz w:val="20"/>
          <w:szCs w:val="20"/>
          <w:lang w:val="ru-RU"/>
        </w:rPr>
      </w:pPr>
      <w:r w:rsidRPr="00A42E19">
        <w:rPr>
          <w:rFonts w:eastAsia="Times New Roman" w:cs="Verdana"/>
          <w:sz w:val="20"/>
          <w:szCs w:val="20"/>
          <w:lang w:val="ru-RU"/>
        </w:rPr>
        <w:t>Члан ____.*</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део предмета набавке који ће извршити подизвођач)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поверио подизвођачу 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скраћено пословно име подизвођача из АПР)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ПИБ ________ , матични број __________ , а која чини _______% од укупне вредности набавке.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део предмета набавке који ће извршити подизвођач)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поверио подизвођачу 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скраћено пословно име подизвођача из АПР)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ПИБ ________ , матични број __________ , а која чини _______% од укупне вредности набавке.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За уредно извршење набавке од стране подизвођача одговара Добављач као да је сам извршио делове набавке поверене подизвођачима.</w:t>
      </w:r>
    </w:p>
    <w:p w:rsidR="00873FBA" w:rsidRPr="00A42E19" w:rsidRDefault="00873FBA" w:rsidP="00873FBA">
      <w:pPr>
        <w:tabs>
          <w:tab w:val="left" w:pos="851"/>
        </w:tabs>
        <w:suppressAutoHyphens/>
        <w:spacing w:after="0" w:line="240" w:lineRule="auto"/>
        <w:jc w:val="center"/>
        <w:rPr>
          <w:rFonts w:eastAsia="Calibri" w:cs="Times New Roman"/>
          <w:sz w:val="20"/>
          <w:szCs w:val="20"/>
          <w:lang w:val="sr-Cyrl-CS" w:eastAsia="ar-SA"/>
        </w:rPr>
      </w:pPr>
      <w:r w:rsidRPr="00A42E19">
        <w:rPr>
          <w:rFonts w:eastAsia="Calibri" w:cs="Times New Roman"/>
          <w:sz w:val="20"/>
          <w:szCs w:val="20"/>
          <w:lang w:val="sr-Cyrl-CS" w:eastAsia="ar-SA"/>
        </w:rPr>
        <w:t>Члан 1</w:t>
      </w:r>
      <w:r w:rsidR="00E80EE5">
        <w:rPr>
          <w:rFonts w:eastAsia="Calibri" w:cs="Times New Roman"/>
          <w:sz w:val="20"/>
          <w:szCs w:val="20"/>
          <w:lang w:val="sr-Cyrl-CS" w:eastAsia="ar-SA"/>
        </w:rPr>
        <w:t>6</w:t>
      </w:r>
      <w:r w:rsidRPr="00A42E19">
        <w:rPr>
          <w:rFonts w:eastAsia="Calibri" w:cs="Times New Roman"/>
          <w:sz w:val="20"/>
          <w:szCs w:val="20"/>
          <w:lang w:val="sr-Cyrl-CS" w:eastAsia="ar-SA"/>
        </w:rPr>
        <w:t>.</w:t>
      </w:r>
    </w:p>
    <w:p w:rsidR="00873FBA" w:rsidRPr="00A42E19" w:rsidRDefault="00873FBA" w:rsidP="00873FBA">
      <w:pPr>
        <w:tabs>
          <w:tab w:val="left" w:pos="709"/>
          <w:tab w:val="left" w:pos="1134"/>
        </w:tabs>
        <w:spacing w:after="0" w:line="240" w:lineRule="auto"/>
        <w:ind w:right="-35"/>
        <w:jc w:val="both"/>
        <w:rPr>
          <w:sz w:val="20"/>
          <w:szCs w:val="20"/>
          <w:lang w:val="sr-Cyrl-CS"/>
        </w:rPr>
      </w:pPr>
      <w:r w:rsidRPr="00A42E19">
        <w:rPr>
          <w:sz w:val="20"/>
          <w:szCs w:val="20"/>
          <w:lang w:val="sr-Cyrl-CS"/>
        </w:rPr>
        <w:tab/>
        <w:t>Контролу наменског и законитог коришћења одобрених средстава вршиће Буџетска инспекција АП Војводине.</w:t>
      </w:r>
    </w:p>
    <w:p w:rsidR="00873FBA" w:rsidRPr="00A42E19" w:rsidRDefault="00873FBA" w:rsidP="00873FBA">
      <w:pPr>
        <w:tabs>
          <w:tab w:val="left" w:pos="709"/>
          <w:tab w:val="left" w:pos="851"/>
          <w:tab w:val="left" w:pos="4536"/>
        </w:tabs>
        <w:spacing w:after="0" w:line="240" w:lineRule="auto"/>
        <w:ind w:right="-35"/>
        <w:jc w:val="both"/>
        <w:rPr>
          <w:sz w:val="20"/>
          <w:szCs w:val="20"/>
          <w:lang w:val="sr-Cyrl-CS"/>
        </w:rPr>
      </w:pPr>
      <w:r w:rsidRPr="00A42E19">
        <w:rPr>
          <w:sz w:val="20"/>
          <w:szCs w:val="20"/>
          <w:lang w:val="sr-Cyrl-CS"/>
        </w:rPr>
        <w:lastRenderedPageBreak/>
        <w:tab/>
        <w:t>С</w:t>
      </w:r>
      <w:r w:rsidRPr="00A42E19">
        <w:rPr>
          <w:sz w:val="20"/>
          <w:szCs w:val="20"/>
          <w:lang w:val="ru-RU"/>
        </w:rPr>
        <w:t>редства из буџета Аутономне покрајине Војводине која су предмет</w:t>
      </w:r>
      <w:r w:rsidRPr="00A42E19">
        <w:rPr>
          <w:sz w:val="20"/>
          <w:szCs w:val="20"/>
          <w:lang w:val="sr-Cyrl-CS"/>
        </w:rPr>
        <w:t xml:space="preserve"> овог</w:t>
      </w:r>
      <w:r w:rsidRPr="00A42E19">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A42E19">
        <w:rPr>
          <w:sz w:val="20"/>
          <w:szCs w:val="20"/>
          <w:lang w:val="sr-Cyrl-CS"/>
        </w:rPr>
        <w:t>е</w:t>
      </w:r>
      <w:r w:rsidRPr="00A42E19">
        <w:rPr>
          <w:sz w:val="20"/>
          <w:szCs w:val="20"/>
          <w:lang w:val="ru-RU"/>
        </w:rPr>
        <w:t xml:space="preserve"> Аутономне покрајине Војводине</w:t>
      </w:r>
      <w:r w:rsidRPr="00A42E19">
        <w:rPr>
          <w:sz w:val="20"/>
          <w:szCs w:val="20"/>
          <w:lang w:val="sr-Cyrl-CS"/>
        </w:rPr>
        <w:t>.</w:t>
      </w:r>
    </w:p>
    <w:p w:rsidR="00873FBA" w:rsidRPr="00A42E19" w:rsidRDefault="00873FBA" w:rsidP="00873FBA">
      <w:pPr>
        <w:tabs>
          <w:tab w:val="left" w:pos="709"/>
          <w:tab w:val="left" w:pos="851"/>
          <w:tab w:val="left" w:pos="1134"/>
        </w:tabs>
        <w:spacing w:after="0" w:line="240" w:lineRule="auto"/>
        <w:ind w:right="-35"/>
        <w:jc w:val="both"/>
        <w:rPr>
          <w:rFonts w:cs="Arial"/>
          <w:sz w:val="20"/>
          <w:szCs w:val="20"/>
          <w:lang w:val="sr-Cyrl-CS"/>
        </w:rPr>
      </w:pPr>
      <w:r w:rsidRPr="00A42E19">
        <w:rPr>
          <w:rFonts w:cs="Arial"/>
          <w:sz w:val="20"/>
          <w:szCs w:val="20"/>
          <w:lang w:val="sr-Cyrl-CS"/>
        </w:rPr>
        <w:tab/>
        <w:t>О</w:t>
      </w:r>
      <w:r w:rsidRPr="00A42E19">
        <w:rPr>
          <w:rFonts w:cs="Arial"/>
          <w:sz w:val="20"/>
          <w:szCs w:val="20"/>
          <w:lang w:val="ru-RU"/>
        </w:rPr>
        <w:t>бавезу</w:t>
      </w:r>
      <w:r w:rsidRPr="00A42E19">
        <w:rPr>
          <w:rFonts w:cs="Arial"/>
          <w:sz w:val="20"/>
          <w:szCs w:val="20"/>
          <w:lang w:val="sr-Cyrl-CS"/>
        </w:rPr>
        <w:t>је се Добављач</w:t>
      </w:r>
      <w:r w:rsidRPr="00A42E19">
        <w:rPr>
          <w:rFonts w:cs="Arial"/>
          <w:sz w:val="20"/>
          <w:szCs w:val="20"/>
          <w:lang w:val="sr-Latn-CS"/>
        </w:rPr>
        <w:t xml:space="preserve"> </w:t>
      </w:r>
      <w:r w:rsidRPr="00A42E19">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A42E19">
        <w:rPr>
          <w:rFonts w:cs="Arial"/>
          <w:sz w:val="20"/>
          <w:szCs w:val="20"/>
          <w:lang w:val="sr-Cyrl-CS"/>
        </w:rPr>
        <w:t>.</w:t>
      </w:r>
    </w:p>
    <w:p w:rsidR="00873FBA" w:rsidRPr="00A42E19" w:rsidRDefault="00873FBA" w:rsidP="00873FBA">
      <w:pPr>
        <w:tabs>
          <w:tab w:val="left" w:pos="709"/>
          <w:tab w:val="left" w:pos="851"/>
          <w:tab w:val="left" w:pos="1134"/>
        </w:tabs>
        <w:spacing w:after="0" w:line="240" w:lineRule="auto"/>
        <w:ind w:right="-35"/>
        <w:jc w:val="both"/>
        <w:rPr>
          <w:rFonts w:cs="Arial"/>
          <w:sz w:val="20"/>
          <w:szCs w:val="20"/>
          <w:lang w:val="sr-Cyrl-CS"/>
        </w:rPr>
      </w:pPr>
      <w:r w:rsidRPr="00A42E19">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873FBA" w:rsidRPr="00A42E19" w:rsidRDefault="00873FBA" w:rsidP="00D8735D">
      <w:pPr>
        <w:autoSpaceDE w:val="0"/>
        <w:autoSpaceDN w:val="0"/>
        <w:adjustRightInd w:val="0"/>
        <w:spacing w:after="0" w:line="240" w:lineRule="auto"/>
        <w:rPr>
          <w:rFonts w:eastAsia="Times New Roman" w:cs="Verdana"/>
          <w:sz w:val="20"/>
          <w:szCs w:val="20"/>
          <w:lang w:val="ru-RU"/>
        </w:rPr>
      </w:pPr>
    </w:p>
    <w:p w:rsidR="00D8735D" w:rsidRPr="00A42E19" w:rsidRDefault="00D8735D" w:rsidP="00D8735D">
      <w:pPr>
        <w:suppressAutoHyphens/>
        <w:spacing w:after="0" w:line="240" w:lineRule="auto"/>
        <w:rPr>
          <w:rFonts w:eastAsia="Times New Roman" w:cs="Times New Roman"/>
          <w:sz w:val="20"/>
          <w:szCs w:val="20"/>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Средство обезбеђења</w:t>
      </w: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ru-RU" w:eastAsia="ar-SA"/>
        </w:rPr>
        <w:t>1</w:t>
      </w:r>
      <w:r w:rsidR="00E80EE5">
        <w:rPr>
          <w:rFonts w:eastAsia="Times New Roman" w:cs="Times New Roman"/>
          <w:sz w:val="20"/>
          <w:szCs w:val="20"/>
          <w:lang w:val="ru-RU" w:eastAsia="ar-SA"/>
        </w:rPr>
        <w:t>7</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ind w:firstLine="709"/>
        <w:jc w:val="both"/>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Добављач предаје Наручиоцу у депозит, у тренутку закључења уговора, као гаранцију за добро извршење посла, безусловну, неопозиву, наплативу по првом позиву регистровану, бланко соло </w:t>
      </w:r>
      <w:r w:rsidRPr="00922254">
        <w:rPr>
          <w:rFonts w:eastAsia="Times New Roman" w:cs="Times New Roman"/>
          <w:sz w:val="20"/>
          <w:szCs w:val="20"/>
          <w:lang w:val="sr-Cyrl-CS" w:eastAsia="ar-SA"/>
        </w:rPr>
        <w:t xml:space="preserve">меницу </w:t>
      </w:r>
      <w:r w:rsidRPr="00A42E19">
        <w:rPr>
          <w:rFonts w:eastAsia="Times New Roman" w:cs="Times New Roman"/>
          <w:sz w:val="20"/>
          <w:szCs w:val="20"/>
          <w:lang w:val="sr-Cyrl-CS" w:eastAsia="ar-SA"/>
        </w:rPr>
        <w:t>са меничним овлашћењем на износ од 10% од вредности уговора без пдв, са роком важности који је 30 дана дужи од окончања реализације уговора.</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Добављач, приликом предаје менице и меничног овлашћења за добро извршење посла, предаје и картон депонованих потписа и копију потврде о регистрацији бланко соло менице из става 1. овог члана.</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уговорен начин и квалитет извршених услуга, као и у случају да не изврши друге уговорене обавезе у складу са уговором.</w:t>
      </w:r>
    </w:p>
    <w:p w:rsidR="00D8735D" w:rsidRPr="00A42E19" w:rsidRDefault="00D8735D" w:rsidP="00D8735D">
      <w:pPr>
        <w:suppressAutoHyphens/>
        <w:spacing w:after="0" w:line="240" w:lineRule="auto"/>
        <w:ind w:firstLine="709"/>
        <w:jc w:val="both"/>
        <w:rPr>
          <w:rFonts w:eastAsia="Times New Roman" w:cs="Times New Roman"/>
          <w:sz w:val="20"/>
          <w:szCs w:val="20"/>
          <w:lang w:val="sr-Cyrl-CS" w:eastAsia="ar-SA"/>
        </w:rPr>
      </w:pPr>
      <w:r w:rsidRPr="00A42E19">
        <w:rPr>
          <w:rFonts w:eastAsia="Times New Roman" w:cs="Times New Roman"/>
          <w:sz w:val="20"/>
          <w:szCs w:val="20"/>
          <w:lang w:val="sr-Cyrl-CS" w:eastAsia="ar-SA"/>
        </w:rPr>
        <w:t>Бланко соло меница из става 1. овог члана чуваће се код Наручиоца све до испуњења уговорних обавеза Добављача, након чега се враћа истом.</w:t>
      </w:r>
    </w:p>
    <w:p w:rsidR="00D8735D" w:rsidRPr="00A42E19" w:rsidRDefault="00D8735D" w:rsidP="00D8735D">
      <w:pPr>
        <w:suppressAutoHyphens/>
        <w:spacing w:after="0" w:line="240" w:lineRule="auto"/>
        <w:ind w:firstLine="709"/>
        <w:jc w:val="both"/>
        <w:rPr>
          <w:rFonts w:eastAsia="Times New Roman" w:cs="Times New Roman"/>
          <w:sz w:val="20"/>
          <w:szCs w:val="20"/>
          <w:lang w:val="sr-Cyrl-CS" w:eastAsia="ar-SA"/>
        </w:rPr>
      </w:pPr>
      <w:r w:rsidRPr="00A42E19">
        <w:rPr>
          <w:rFonts w:eastAsia="Times New Roman" w:cs="Times New Roman"/>
          <w:sz w:val="20"/>
          <w:szCs w:val="20"/>
          <w:lang w:val="sr-Cyrl-CS" w:eastAsia="ar-SA"/>
        </w:rPr>
        <w:t>У случају да Добављач једнострано раскине уговор, Наручилац има право да реализује бланко соло меницу из става 1. овог члана, као и да захтева накнаду трошкова насталих због накнадне набавке услуга од другог Понуђача-Добављача.</w:t>
      </w:r>
    </w:p>
    <w:p w:rsidR="002A3791" w:rsidRPr="00A42E19" w:rsidRDefault="002A3791" w:rsidP="00D8735D">
      <w:pPr>
        <w:suppressAutoHyphens/>
        <w:spacing w:after="0" w:line="240" w:lineRule="auto"/>
        <w:ind w:firstLine="709"/>
        <w:jc w:val="both"/>
        <w:rPr>
          <w:rFonts w:eastAsia="Times New Roman" w:cs="Times New Roman"/>
          <w:sz w:val="20"/>
          <w:szCs w:val="20"/>
          <w:lang w:val="sr-Cyrl-CS" w:eastAsia="ar-SA"/>
        </w:rPr>
      </w:pPr>
    </w:p>
    <w:p w:rsidR="002A3791" w:rsidRPr="00A42E19" w:rsidRDefault="002A3791" w:rsidP="002A3791">
      <w:pPr>
        <w:tabs>
          <w:tab w:val="left" w:pos="851"/>
        </w:tabs>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Уговорна казна</w:t>
      </w:r>
    </w:p>
    <w:p w:rsidR="002A3791" w:rsidRPr="00A42E19" w:rsidRDefault="002A3791" w:rsidP="002A3791">
      <w:pPr>
        <w:tabs>
          <w:tab w:val="left" w:pos="851"/>
        </w:tabs>
        <w:suppressAutoHyphens/>
        <w:spacing w:after="0" w:line="240" w:lineRule="auto"/>
        <w:jc w:val="both"/>
        <w:rPr>
          <w:rFonts w:eastAsia="Times New Roman" w:cs="Times New Roman"/>
          <w:b/>
          <w:i/>
          <w:sz w:val="20"/>
          <w:szCs w:val="20"/>
          <w:lang w:val="sr-Cyrl-CS" w:eastAsia="ar-SA"/>
        </w:rPr>
      </w:pPr>
    </w:p>
    <w:p w:rsidR="002A3791" w:rsidRPr="00A42E19" w:rsidRDefault="002A3791" w:rsidP="002A3791">
      <w:pPr>
        <w:tabs>
          <w:tab w:val="left" w:pos="851"/>
        </w:tabs>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sr-Cyrl-RS" w:eastAsia="ar-SA"/>
        </w:rPr>
        <w:t>1</w:t>
      </w:r>
      <w:r w:rsidR="00E2449D">
        <w:rPr>
          <w:rFonts w:eastAsia="Times New Roman" w:cs="Times New Roman"/>
          <w:sz w:val="20"/>
          <w:szCs w:val="20"/>
          <w:lang w:val="sr-Cyrl-RS" w:eastAsia="ar-SA"/>
        </w:rPr>
        <w:t>8</w:t>
      </w:r>
      <w:r w:rsidRPr="00A42E19">
        <w:rPr>
          <w:rFonts w:eastAsia="Times New Roman" w:cs="Times New Roman"/>
          <w:sz w:val="20"/>
          <w:szCs w:val="20"/>
          <w:lang w:val="sr-Cyrl-CS" w:eastAsia="ar-SA"/>
        </w:rPr>
        <w:t>.</w:t>
      </w:r>
    </w:p>
    <w:p w:rsidR="002A3791" w:rsidRPr="00A42E19" w:rsidRDefault="002A3791" w:rsidP="002A3791">
      <w:pPr>
        <w:tabs>
          <w:tab w:val="left" w:pos="851"/>
        </w:tabs>
        <w:suppressAutoHyphens/>
        <w:spacing w:after="0" w:line="240" w:lineRule="auto"/>
        <w:jc w:val="both"/>
        <w:rPr>
          <w:rFonts w:eastAsia="Times New Roman" w:cs="Times New Roman"/>
          <w:sz w:val="20"/>
          <w:szCs w:val="20"/>
          <w:lang w:val="sr-Cyrl-RS" w:eastAsia="ar-SA"/>
        </w:rPr>
      </w:pPr>
      <w:r w:rsidRPr="00A42E19">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5% од вредности уговорених услуга.</w:t>
      </w:r>
    </w:p>
    <w:p w:rsidR="002A3791" w:rsidRPr="00A42E19" w:rsidRDefault="002A3791" w:rsidP="002A3791">
      <w:pPr>
        <w:tabs>
          <w:tab w:val="left" w:pos="851"/>
        </w:tabs>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A42E19">
        <w:rPr>
          <w:rFonts w:eastAsia="Times New Roman" w:cs="Times New Roman"/>
          <w:sz w:val="20"/>
          <w:szCs w:val="20"/>
          <w:lang w:val="sr-Cyrl-RS" w:eastAsia="ar-SA"/>
        </w:rPr>
        <w:t xml:space="preserve">регистровану </w:t>
      </w:r>
      <w:r w:rsidRPr="00A42E19">
        <w:rPr>
          <w:rFonts w:eastAsia="Times New Roman" w:cs="Times New Roman"/>
          <w:sz w:val="20"/>
          <w:szCs w:val="20"/>
          <w:lang w:val="sr-Cyrl-CS" w:eastAsia="ar-SA"/>
        </w:rPr>
        <w:t>меницу која му је предата за добро извршење посла.</w:t>
      </w:r>
    </w:p>
    <w:p w:rsidR="00D8735D" w:rsidRPr="00A42E19" w:rsidRDefault="00D8735D" w:rsidP="00D8735D">
      <w:pPr>
        <w:suppressAutoHyphens/>
        <w:spacing w:after="0" w:line="240" w:lineRule="auto"/>
        <w:jc w:val="both"/>
        <w:rPr>
          <w:rFonts w:eastAsia="Times New Roman" w:cs="Times New Roman"/>
          <w:color w:val="FF0000"/>
          <w:sz w:val="20"/>
          <w:szCs w:val="20"/>
          <w:lang w:val="ru-RU" w:eastAsia="ar-SA"/>
        </w:rPr>
      </w:pPr>
    </w:p>
    <w:p w:rsidR="004A2B90" w:rsidRPr="004A2B90" w:rsidRDefault="00D8735D" w:rsidP="007502F7">
      <w:pPr>
        <w:suppressAutoHyphens/>
        <w:spacing w:after="0" w:line="240" w:lineRule="auto"/>
        <w:jc w:val="center"/>
        <w:rPr>
          <w:rFonts w:eastAsia="Times New Roman" w:cs="Times New Roman"/>
          <w:sz w:val="20"/>
          <w:szCs w:val="20"/>
          <w:lang w:val="sr-Cyrl-CS" w:eastAsia="ar-SA"/>
        </w:rPr>
      </w:pPr>
      <w:r w:rsidRPr="004A2B90">
        <w:rPr>
          <w:rFonts w:eastAsia="Times New Roman" w:cs="Times New Roman"/>
          <w:sz w:val="20"/>
          <w:szCs w:val="20"/>
          <w:lang w:val="sr-Cyrl-CS" w:eastAsia="ar-SA"/>
        </w:rPr>
        <w:t>Члан 1</w:t>
      </w:r>
      <w:r w:rsidR="00E2449D">
        <w:rPr>
          <w:rFonts w:eastAsia="Times New Roman" w:cs="Times New Roman"/>
          <w:sz w:val="20"/>
          <w:szCs w:val="20"/>
          <w:lang w:val="sr-Cyrl-CS" w:eastAsia="ar-SA"/>
        </w:rPr>
        <w:t>9</w:t>
      </w:r>
      <w:r w:rsidRPr="004A2B90">
        <w:rPr>
          <w:rFonts w:eastAsia="Times New Roman" w:cs="Times New Roman"/>
          <w:sz w:val="20"/>
          <w:szCs w:val="20"/>
          <w:lang w:val="sr-Cyrl-CS" w:eastAsia="ar-SA"/>
        </w:rPr>
        <w:t>.</w:t>
      </w:r>
    </w:p>
    <w:p w:rsidR="007502F7" w:rsidRPr="007502F7" w:rsidRDefault="007502F7" w:rsidP="007502F7">
      <w:pPr>
        <w:tabs>
          <w:tab w:val="left" w:pos="709"/>
        </w:tabs>
        <w:suppressAutoHyphens/>
        <w:spacing w:after="0" w:line="240" w:lineRule="auto"/>
        <w:jc w:val="both"/>
        <w:rPr>
          <w:rFonts w:eastAsia="Times New Roman" w:cs="Times New Roman"/>
          <w:color w:val="FF0000"/>
          <w:sz w:val="20"/>
          <w:szCs w:val="20"/>
          <w:lang w:val="sr-Cyrl-CS" w:eastAsia="ar-SA"/>
        </w:rPr>
      </w:pPr>
      <w:r>
        <w:rPr>
          <w:rFonts w:eastAsia="Times New Roman" w:cs="Times New Roman"/>
          <w:sz w:val="20"/>
          <w:szCs w:val="20"/>
          <w:lang w:val="sr-Cyrl-CS" w:eastAsia="ar-SA"/>
        </w:rPr>
        <w:tab/>
      </w:r>
      <w:r w:rsidRPr="007502F7">
        <w:rPr>
          <w:rFonts w:eastAsia="Times New Roman" w:cs="Times New Roman"/>
          <w:sz w:val="20"/>
          <w:szCs w:val="20"/>
          <w:lang w:val="sr-Cyrl-CS" w:eastAsia="ar-SA"/>
        </w:rPr>
        <w:t xml:space="preserve">Овај уговор ступа на снагу даном потписивања уговорних страна и закључује, се </w:t>
      </w:r>
      <w:r w:rsidRPr="007502F7">
        <w:rPr>
          <w:rFonts w:eastAsia="Times New Roman" w:cs="Times New Roman"/>
          <w:sz w:val="20"/>
          <w:szCs w:val="20"/>
          <w:lang w:val="sr-Cyrl-RS" w:eastAsia="ar-SA"/>
        </w:rPr>
        <w:t>на период од ДЕ</w:t>
      </w:r>
      <w:r w:rsidR="0078689A">
        <w:rPr>
          <w:rFonts w:eastAsia="Times New Roman" w:cs="Times New Roman"/>
          <w:sz w:val="20"/>
          <w:szCs w:val="20"/>
          <w:lang w:val="sr-Cyrl-RS" w:eastAsia="ar-SA"/>
        </w:rPr>
        <w:t>С</w:t>
      </w:r>
      <w:r w:rsidRPr="007502F7">
        <w:rPr>
          <w:rFonts w:eastAsia="Times New Roman" w:cs="Times New Roman"/>
          <w:sz w:val="20"/>
          <w:szCs w:val="20"/>
          <w:lang w:val="sr-Cyrl-RS" w:eastAsia="ar-SA"/>
        </w:rPr>
        <w:t>ЕТ МЕСЕЦИ</w:t>
      </w:r>
      <w:r w:rsidR="00894AB9">
        <w:rPr>
          <w:rFonts w:eastAsia="Times New Roman" w:cs="Times New Roman"/>
          <w:sz w:val="20"/>
          <w:szCs w:val="20"/>
          <w:lang w:val="sr-Cyrl-RS" w:eastAsia="ar-SA"/>
        </w:rPr>
        <w:t>.</w:t>
      </w:r>
    </w:p>
    <w:p w:rsidR="007502F7" w:rsidRPr="007502F7" w:rsidRDefault="007502F7" w:rsidP="007502F7">
      <w:pPr>
        <w:shd w:val="clear" w:color="auto" w:fill="FFFFFF"/>
        <w:spacing w:after="0" w:line="240" w:lineRule="auto"/>
        <w:ind w:firstLine="708"/>
        <w:jc w:val="both"/>
        <w:rPr>
          <w:rFonts w:eastAsia="Times New Roman" w:cs="Arial"/>
          <w:color w:val="222222"/>
          <w:sz w:val="20"/>
          <w:szCs w:val="20"/>
        </w:rPr>
      </w:pPr>
      <w:r w:rsidRPr="007502F7">
        <w:rPr>
          <w:rFonts w:eastAsia="Times New Roman" w:cs="Times New Roman"/>
          <w:color w:val="222222"/>
          <w:sz w:val="20"/>
          <w:szCs w:val="20"/>
          <w:lang w:val="sr-Cyrl-CS"/>
        </w:rPr>
        <w:t>Уговорне стране су сагласне да овај Уговор престаје да важи и пре истека рока из става 1. овог члана и то:</w:t>
      </w:r>
    </w:p>
    <w:p w:rsidR="007502F7" w:rsidRPr="007502F7" w:rsidRDefault="007502F7" w:rsidP="007502F7">
      <w:pPr>
        <w:shd w:val="clear" w:color="auto" w:fill="FFFFFF"/>
        <w:spacing w:after="0" w:line="240" w:lineRule="auto"/>
        <w:ind w:firstLine="708"/>
        <w:jc w:val="both"/>
        <w:rPr>
          <w:rFonts w:eastAsia="Times New Roman" w:cs="Arial"/>
          <w:color w:val="222222"/>
          <w:sz w:val="20"/>
          <w:szCs w:val="20"/>
        </w:rPr>
      </w:pPr>
      <w:r w:rsidRPr="007502F7">
        <w:rPr>
          <w:rFonts w:eastAsia="Times New Roman" w:cs="Times New Roman"/>
          <w:color w:val="222222"/>
          <w:sz w:val="20"/>
          <w:szCs w:val="20"/>
          <w:lang w:val="sr-Cyrl-CS"/>
        </w:rPr>
        <w:t>1. утрошком средстава Наручиоца у износу који је Финансијским планом за 201</w:t>
      </w:r>
      <w:r w:rsidR="00743F93">
        <w:rPr>
          <w:rFonts w:eastAsia="Times New Roman" w:cs="Times New Roman"/>
          <w:color w:val="222222"/>
          <w:sz w:val="20"/>
          <w:szCs w:val="20"/>
          <w:lang w:val="sr-Cyrl-CS"/>
        </w:rPr>
        <w:t>9</w:t>
      </w:r>
      <w:r w:rsidRPr="007502F7">
        <w:rPr>
          <w:rFonts w:eastAsia="Times New Roman" w:cs="Times New Roman"/>
          <w:color w:val="222222"/>
          <w:sz w:val="20"/>
          <w:szCs w:val="20"/>
          <w:lang w:val="sr-Cyrl-CS"/>
        </w:rPr>
        <w:t>. годину планиран за набавку предметних услуга, о чему ће Наручилац писмено обавестити Добављача;</w:t>
      </w:r>
    </w:p>
    <w:p w:rsidR="007502F7" w:rsidRPr="000F5AAF" w:rsidRDefault="007502F7" w:rsidP="007502F7">
      <w:pPr>
        <w:shd w:val="clear" w:color="auto" w:fill="FFFFFF"/>
        <w:spacing w:after="0" w:line="264" w:lineRule="atLeast"/>
        <w:ind w:firstLine="720"/>
        <w:jc w:val="both"/>
        <w:rPr>
          <w:rFonts w:eastAsia="Times New Roman" w:cs="Arial"/>
          <w:color w:val="222222"/>
          <w:sz w:val="20"/>
          <w:szCs w:val="20"/>
          <w:lang w:val="sr-Cyrl-RS"/>
        </w:rPr>
      </w:pPr>
      <w:r w:rsidRPr="007502F7">
        <w:rPr>
          <w:rFonts w:eastAsia="Times New Roman" w:cs="Times New Roman"/>
          <w:color w:val="222222"/>
          <w:sz w:val="20"/>
          <w:szCs w:val="20"/>
          <w:lang w:val="sr-Cyrl-CS"/>
        </w:rPr>
        <w:t>2. </w:t>
      </w:r>
      <w:r w:rsidRPr="007502F7">
        <w:rPr>
          <w:rFonts w:eastAsia="Times New Roman" w:cs="Times New Roman"/>
          <w:color w:val="222222"/>
          <w:sz w:val="20"/>
          <w:szCs w:val="20"/>
        </w:rPr>
        <w:t xml:space="preserve">истеком последњег дана текуће буџетске године ако Наручилац не предвиди набавку </w:t>
      </w:r>
      <w:r w:rsidRPr="007502F7">
        <w:rPr>
          <w:rFonts w:eastAsia="Times New Roman" w:cs="Times New Roman"/>
          <w:color w:val="222222"/>
          <w:sz w:val="20"/>
          <w:szCs w:val="20"/>
          <w:lang w:val="sr-Cyrl-RS"/>
        </w:rPr>
        <w:t>услуга</w:t>
      </w:r>
      <w:r w:rsidRPr="007502F7">
        <w:rPr>
          <w:rFonts w:eastAsia="Times New Roman" w:cs="Times New Roman"/>
          <w:color w:val="222222"/>
          <w:sz w:val="20"/>
          <w:szCs w:val="20"/>
        </w:rPr>
        <w:t xml:space="preserve"> кој</w:t>
      </w:r>
      <w:r w:rsidRPr="007502F7">
        <w:rPr>
          <w:rFonts w:eastAsia="Times New Roman" w:cs="Times New Roman"/>
          <w:color w:val="222222"/>
          <w:sz w:val="20"/>
          <w:szCs w:val="20"/>
          <w:lang w:val="sr-Cyrl-RS"/>
        </w:rPr>
        <w:t>е</w:t>
      </w:r>
      <w:r w:rsidRPr="007502F7">
        <w:rPr>
          <w:rFonts w:eastAsia="Times New Roman" w:cs="Times New Roman"/>
          <w:color w:val="222222"/>
          <w:sz w:val="20"/>
          <w:szCs w:val="20"/>
        </w:rPr>
        <w:t xml:space="preserve"> су предмет овог уговора у свом годишњем Плану набавки за 201</w:t>
      </w:r>
      <w:r w:rsidR="00743F93">
        <w:rPr>
          <w:rFonts w:eastAsia="Times New Roman" w:cs="Times New Roman"/>
          <w:color w:val="222222"/>
          <w:sz w:val="20"/>
          <w:szCs w:val="20"/>
          <w:lang w:val="sr-Cyrl-RS"/>
        </w:rPr>
        <w:t>9</w:t>
      </w:r>
      <w:r w:rsidRPr="007502F7">
        <w:rPr>
          <w:rFonts w:eastAsia="Times New Roman" w:cs="Times New Roman"/>
          <w:color w:val="222222"/>
          <w:sz w:val="20"/>
          <w:szCs w:val="20"/>
        </w:rPr>
        <w:t>. годину и ако за ову набавку не предвиди средства у свом Финансијском плану за 201</w:t>
      </w:r>
      <w:r w:rsidRPr="007502F7">
        <w:rPr>
          <w:rFonts w:eastAsia="Times New Roman" w:cs="Times New Roman"/>
          <w:color w:val="222222"/>
          <w:sz w:val="20"/>
          <w:szCs w:val="20"/>
          <w:lang w:val="sr-Cyrl-RS"/>
        </w:rPr>
        <w:t>9</w:t>
      </w:r>
      <w:r w:rsidRPr="007502F7">
        <w:rPr>
          <w:rFonts w:eastAsia="Times New Roman" w:cs="Times New Roman"/>
          <w:color w:val="222222"/>
          <w:sz w:val="20"/>
          <w:szCs w:val="20"/>
        </w:rPr>
        <w:t xml:space="preserve">. годину, о чему ће </w:t>
      </w:r>
      <w:r w:rsidRPr="007502F7">
        <w:rPr>
          <w:rFonts w:eastAsia="Times New Roman" w:cs="Times New Roman"/>
          <w:color w:val="222222"/>
          <w:sz w:val="20"/>
          <w:szCs w:val="20"/>
          <w:lang w:val="sr-Cyrl-RS"/>
        </w:rPr>
        <w:t>Добављача</w:t>
      </w:r>
      <w:r w:rsidRPr="007502F7">
        <w:rPr>
          <w:rFonts w:eastAsia="Times New Roman" w:cs="Times New Roman"/>
          <w:color w:val="222222"/>
          <w:sz w:val="20"/>
          <w:szCs w:val="20"/>
        </w:rPr>
        <w:t xml:space="preserve"> писмено обавестити</w:t>
      </w:r>
      <w:r w:rsidRPr="007502F7">
        <w:rPr>
          <w:rFonts w:eastAsia="Times New Roman" w:cs="Times New Roman"/>
          <w:color w:val="222222"/>
          <w:sz w:val="20"/>
          <w:szCs w:val="20"/>
          <w:lang w:val="sr-Cyrl-CS"/>
        </w:rPr>
        <w:t>.</w:t>
      </w:r>
    </w:p>
    <w:p w:rsidR="00D8735D" w:rsidRPr="00A42E19" w:rsidRDefault="00D8735D" w:rsidP="007502F7">
      <w:pPr>
        <w:suppressAutoHyphens/>
        <w:spacing w:after="0" w:line="240" w:lineRule="auto"/>
        <w:jc w:val="both"/>
        <w:rPr>
          <w:rFonts w:eastAsia="Times New Roman" w:cs="Times New Roman"/>
          <w:color w:val="FF0000"/>
          <w:sz w:val="20"/>
          <w:szCs w:val="20"/>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ru-RU" w:eastAsia="ar-SA"/>
        </w:rPr>
        <w:t xml:space="preserve">Члан </w:t>
      </w:r>
      <w:r w:rsidR="00E2449D">
        <w:rPr>
          <w:rFonts w:eastAsia="Times New Roman" w:cs="Times New Roman"/>
          <w:sz w:val="20"/>
          <w:szCs w:val="20"/>
          <w:lang w:val="ru-RU" w:eastAsia="ar-SA"/>
        </w:rPr>
        <w:t>20</w:t>
      </w:r>
      <w:r w:rsidRPr="00A42E19">
        <w:rPr>
          <w:rFonts w:eastAsia="Times New Roman" w:cs="Times New Roman"/>
          <w:sz w:val="20"/>
          <w:szCs w:val="20"/>
          <w:lang w:val="ru-RU" w:eastAsia="ar-SA"/>
        </w:rPr>
        <w:t>.</w:t>
      </w:r>
    </w:p>
    <w:p w:rsidR="00D8735D" w:rsidRPr="00A42E19" w:rsidRDefault="00D8735D" w:rsidP="00D8735D">
      <w:pPr>
        <w:suppressAutoHyphens/>
        <w:spacing w:after="0" w:line="240" w:lineRule="auto"/>
        <w:ind w:firstLine="720"/>
        <w:jc w:val="both"/>
        <w:rPr>
          <w:rFonts w:eastAsia="Times New Roman" w:cs="Times New Roman"/>
          <w:sz w:val="20"/>
          <w:szCs w:val="20"/>
          <w:lang w:val="sr-Cyrl-RS" w:eastAsia="ar-SA"/>
        </w:rPr>
      </w:pPr>
      <w:r w:rsidRPr="00A42E19">
        <w:rPr>
          <w:rFonts w:eastAsia="Times New Roman" w:cs="Times New Roman"/>
          <w:sz w:val="20"/>
          <w:szCs w:val="20"/>
          <w:lang w:val="ru-RU" w:eastAsia="ar-SA"/>
        </w:rPr>
        <w:t>Добављач је дужан да без одлагања писмено обавести Наручиоца о било којој промени података прописаних чланом 77. Закона о јавним набавкама и да је документује на прописан начин.</w:t>
      </w:r>
    </w:p>
    <w:p w:rsidR="00D8735D" w:rsidRPr="00A42E19" w:rsidRDefault="00D8735D" w:rsidP="00D8735D">
      <w:pPr>
        <w:suppressAutoHyphens/>
        <w:spacing w:after="0" w:line="240" w:lineRule="auto"/>
        <w:ind w:firstLine="720"/>
        <w:jc w:val="center"/>
        <w:rPr>
          <w:rFonts w:eastAsia="Times New Roman" w:cs="Times New Roman"/>
          <w:sz w:val="20"/>
          <w:szCs w:val="20"/>
          <w:highlight w:val="green"/>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002A3791" w:rsidRPr="00A42E19">
        <w:rPr>
          <w:rFonts w:eastAsia="Times New Roman" w:cs="Times New Roman"/>
          <w:sz w:val="20"/>
          <w:szCs w:val="20"/>
          <w:lang w:val="sr-Cyrl-CS" w:eastAsia="ar-SA"/>
        </w:rPr>
        <w:t>2</w:t>
      </w:r>
      <w:r w:rsidR="00E2449D">
        <w:rPr>
          <w:rFonts w:eastAsia="Times New Roman" w:cs="Times New Roman"/>
          <w:sz w:val="20"/>
          <w:szCs w:val="20"/>
          <w:lang w:val="sr-Cyrl-CS" w:eastAsia="ar-SA"/>
        </w:rPr>
        <w:t>1</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lastRenderedPageBreak/>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D8735D" w:rsidRPr="00A42E19" w:rsidRDefault="00D8735D" w:rsidP="00D8735D">
      <w:pPr>
        <w:suppressAutoHyphens/>
        <w:spacing w:after="0" w:line="240" w:lineRule="auto"/>
        <w:jc w:val="center"/>
        <w:rPr>
          <w:rFonts w:eastAsia="Times New Roman" w:cs="Times New Roman"/>
          <w:sz w:val="20"/>
          <w:szCs w:val="20"/>
          <w:highlight w:val="green"/>
          <w:lang w:val="sr-Cyrl-CS" w:eastAsia="ar-SA"/>
        </w:rPr>
      </w:pPr>
    </w:p>
    <w:p w:rsidR="00D8735D" w:rsidRPr="00A42E19" w:rsidRDefault="00D8735D" w:rsidP="00E953A7">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00873FBA" w:rsidRPr="00A42E19">
        <w:rPr>
          <w:rFonts w:eastAsia="Times New Roman" w:cs="Times New Roman"/>
          <w:sz w:val="20"/>
          <w:szCs w:val="20"/>
          <w:lang w:val="sr-Cyrl-CS" w:eastAsia="ar-SA"/>
        </w:rPr>
        <w:t>2</w:t>
      </w:r>
      <w:r w:rsidR="00E2449D">
        <w:rPr>
          <w:rFonts w:eastAsia="Times New Roman" w:cs="Times New Roman"/>
          <w:sz w:val="20"/>
          <w:szCs w:val="20"/>
          <w:lang w:val="sr-Cyrl-CS" w:eastAsia="ar-SA"/>
        </w:rPr>
        <w:t>2</w:t>
      </w:r>
      <w:r w:rsidR="00E953A7">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О својој намери да раскине уговор, уговорна страна је дужна писменим путем обавестити другу страну.</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Уговор ће се сматрати раскинутим по протеку рока од 15 дана од дана пријема писменог обавештења.</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2</w:t>
      </w:r>
      <w:r w:rsidR="00E2449D">
        <w:rPr>
          <w:rFonts w:eastAsia="Times New Roman" w:cs="Times New Roman"/>
          <w:sz w:val="20"/>
          <w:szCs w:val="20"/>
          <w:lang w:val="sr-Cyrl-CS" w:eastAsia="ar-SA"/>
        </w:rPr>
        <w:t>3</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sr-Cyrl-CS" w:eastAsia="ar-SA"/>
        </w:rPr>
        <w:tab/>
        <w:t>Уговорне стране су сагласне да све евентуалне спорове који настану у примени овог уговора решавају споразумно, а у случају да  споразум није могућ уговара се надлежност стварно надлежног суда у Новом Саду.</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2</w:t>
      </w:r>
      <w:r w:rsidR="00E2449D">
        <w:rPr>
          <w:rFonts w:eastAsia="Times New Roman" w:cs="Times New Roman"/>
          <w:sz w:val="20"/>
          <w:szCs w:val="20"/>
          <w:lang w:val="sr-Cyrl-CS" w:eastAsia="ar-SA"/>
        </w:rPr>
        <w:t>4</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 xml:space="preserve">Уговор је сачињен у </w:t>
      </w:r>
      <w:r w:rsidRPr="00A42E19">
        <w:rPr>
          <w:rFonts w:eastAsia="Times New Roman" w:cs="Times New Roman"/>
          <w:sz w:val="20"/>
          <w:szCs w:val="20"/>
          <w:lang w:val="ru-RU" w:eastAsia="ar-SA"/>
        </w:rPr>
        <w:t>6</w:t>
      </w:r>
      <w:r w:rsidRPr="00A42E19">
        <w:rPr>
          <w:rFonts w:eastAsia="Times New Roman" w:cs="Times New Roman"/>
          <w:sz w:val="20"/>
          <w:szCs w:val="20"/>
          <w:lang w:val="sr-Cyrl-CS" w:eastAsia="ar-SA"/>
        </w:rPr>
        <w:t xml:space="preserve"> (</w:t>
      </w:r>
      <w:r w:rsidRPr="00A42E19">
        <w:rPr>
          <w:rFonts w:eastAsia="Times New Roman" w:cs="Times New Roman"/>
          <w:sz w:val="20"/>
          <w:szCs w:val="20"/>
          <w:lang w:val="ru-RU" w:eastAsia="ar-SA"/>
        </w:rPr>
        <w:t>шест</w:t>
      </w:r>
      <w:r w:rsidRPr="00A42E19">
        <w:rPr>
          <w:rFonts w:eastAsia="Times New Roman" w:cs="Times New Roman"/>
          <w:sz w:val="20"/>
          <w:szCs w:val="20"/>
          <w:lang w:val="sr-Cyrl-CS" w:eastAsia="ar-SA"/>
        </w:rPr>
        <w:t xml:space="preserve">) истоветних примерака од којих Наручилац задржава </w:t>
      </w:r>
      <w:r w:rsidR="00B62F1D" w:rsidRPr="00A42E19">
        <w:rPr>
          <w:rFonts w:eastAsia="Times New Roman" w:cs="Times New Roman"/>
          <w:sz w:val="20"/>
          <w:szCs w:val="20"/>
          <w:lang w:val="sr-Cyrl-CS" w:eastAsia="ar-SA"/>
        </w:rPr>
        <w:t>4</w:t>
      </w:r>
      <w:r w:rsidRPr="00A42E19">
        <w:rPr>
          <w:rFonts w:eastAsia="Times New Roman" w:cs="Times New Roman"/>
          <w:sz w:val="20"/>
          <w:szCs w:val="20"/>
          <w:lang w:val="sr-Cyrl-CS" w:eastAsia="ar-SA"/>
        </w:rPr>
        <w:t xml:space="preserve"> (</w:t>
      </w:r>
      <w:r w:rsidR="00B62F1D" w:rsidRPr="00A42E19">
        <w:rPr>
          <w:rFonts w:eastAsia="Times New Roman" w:cs="Times New Roman"/>
          <w:sz w:val="20"/>
          <w:szCs w:val="20"/>
          <w:lang w:val="ru-RU" w:eastAsia="ar-SA"/>
        </w:rPr>
        <w:t>четири</w:t>
      </w:r>
      <w:r w:rsidRPr="00A42E19">
        <w:rPr>
          <w:rFonts w:eastAsia="Times New Roman" w:cs="Times New Roman"/>
          <w:sz w:val="20"/>
          <w:szCs w:val="20"/>
          <w:lang w:val="sr-Cyrl-CS" w:eastAsia="ar-SA"/>
        </w:rPr>
        <w:t xml:space="preserve">) примерака, а Добављач </w:t>
      </w:r>
      <w:r w:rsidR="00B62F1D" w:rsidRPr="00A42E19">
        <w:rPr>
          <w:rFonts w:eastAsia="Times New Roman" w:cs="Times New Roman"/>
          <w:sz w:val="20"/>
          <w:szCs w:val="20"/>
          <w:lang w:val="sr-Cyrl-CS" w:eastAsia="ar-SA"/>
        </w:rPr>
        <w:t xml:space="preserve">2 </w:t>
      </w:r>
      <w:r w:rsidRPr="00A42E19">
        <w:rPr>
          <w:rFonts w:eastAsia="Times New Roman" w:cs="Times New Roman"/>
          <w:sz w:val="20"/>
          <w:szCs w:val="20"/>
          <w:lang w:val="sr-Cyrl-CS" w:eastAsia="ar-SA"/>
        </w:rPr>
        <w:t>(</w:t>
      </w:r>
      <w:r w:rsidR="00B62F1D" w:rsidRPr="00A42E19">
        <w:rPr>
          <w:rFonts w:eastAsia="Times New Roman" w:cs="Times New Roman"/>
          <w:sz w:val="20"/>
          <w:szCs w:val="20"/>
          <w:lang w:val="sr-Cyrl-CS" w:eastAsia="ar-SA"/>
        </w:rPr>
        <w:t>два</w:t>
      </w:r>
      <w:r w:rsidRPr="00A42E19">
        <w:rPr>
          <w:rFonts w:eastAsia="Times New Roman" w:cs="Times New Roman"/>
          <w:sz w:val="20"/>
          <w:szCs w:val="20"/>
          <w:lang w:val="sr-Cyrl-CS" w:eastAsia="ar-SA"/>
        </w:rPr>
        <w:t>) примерка.</w:t>
      </w:r>
    </w:p>
    <w:p w:rsidR="00D8735D" w:rsidRPr="00A42E19" w:rsidRDefault="00D8735D" w:rsidP="00D8735D">
      <w:pPr>
        <w:autoSpaceDE w:val="0"/>
        <w:autoSpaceDN w:val="0"/>
        <w:adjustRightInd w:val="0"/>
        <w:spacing w:after="0" w:line="240" w:lineRule="auto"/>
        <w:jc w:val="both"/>
        <w:rPr>
          <w:rFonts w:eastAsia="Times New Roman" w:cs="TimesNewRomanPSMT"/>
          <w:sz w:val="20"/>
          <w:szCs w:val="20"/>
          <w:lang w:val="ru-RU" w:eastAsia="en-GB"/>
        </w:rPr>
      </w:pPr>
      <w:r w:rsidRPr="00A42E19">
        <w:rPr>
          <w:rFonts w:eastAsia="Times New Roman" w:cs="Times New Roman"/>
          <w:sz w:val="20"/>
          <w:szCs w:val="20"/>
          <w:lang w:val="sr-Cyrl-CS" w:eastAsia="ar-SA"/>
        </w:rPr>
        <w:tab/>
      </w:r>
      <w:r w:rsidRPr="00A42E19">
        <w:rPr>
          <w:rFonts w:eastAsia="Times New Roman" w:cs="TimesNewRomanPSMT"/>
          <w:sz w:val="20"/>
          <w:szCs w:val="20"/>
          <w:lang w:val="ru-RU" w:eastAsia="en-GB"/>
        </w:rPr>
        <w:t>Уговорне стране сагласно изјављују да су уговор прочитале, разумеле и да уговорне одредбе у свему представљају израз њихове стварне воље</w:t>
      </w: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widowControl w:val="0"/>
        <w:spacing w:after="60" w:line="240" w:lineRule="auto"/>
        <w:jc w:val="both"/>
        <w:outlineLvl w:val="0"/>
        <w:rPr>
          <w:rFonts w:eastAsia="Times New Roman" w:cs="Times New Roman"/>
          <w:b/>
          <w:bCs/>
          <w:kern w:val="32"/>
          <w:sz w:val="20"/>
          <w:szCs w:val="20"/>
          <w:lang w:val="ru-RU" w:eastAsia="ar-SA"/>
        </w:rPr>
      </w:pPr>
      <w:r w:rsidRPr="00A42E19">
        <w:rPr>
          <w:rFonts w:eastAsia="Times New Roman" w:cs="Times New Roman"/>
          <w:b/>
          <w:bCs/>
          <w:color w:val="FF0000"/>
          <w:kern w:val="32"/>
          <w:sz w:val="20"/>
          <w:szCs w:val="20"/>
          <w:lang w:val="sr-Cyrl-CS" w:eastAsia="ar-SA"/>
        </w:rPr>
        <w:t xml:space="preserve">      </w:t>
      </w:r>
      <w:r w:rsidRPr="00A42E19">
        <w:rPr>
          <w:rFonts w:eastAsia="Times New Roman" w:cs="Times New Roman"/>
          <w:b/>
          <w:bCs/>
          <w:kern w:val="32"/>
          <w:sz w:val="20"/>
          <w:szCs w:val="20"/>
          <w:lang w:val="sr-Cyrl-CS" w:eastAsia="ar-SA"/>
        </w:rPr>
        <w:t xml:space="preserve">ЗА ДОБАВЉАЧА              </w:t>
      </w:r>
      <w:r w:rsidRPr="00A42E19">
        <w:rPr>
          <w:rFonts w:eastAsia="Times New Roman" w:cs="Times New Roman"/>
          <w:b/>
          <w:bCs/>
          <w:kern w:val="32"/>
          <w:sz w:val="20"/>
          <w:szCs w:val="20"/>
          <w:lang w:val="ru-RU" w:eastAsia="ar-SA"/>
        </w:rPr>
        <w:t xml:space="preserve">                                       </w:t>
      </w:r>
      <w:r w:rsidR="00CA3302" w:rsidRPr="00A42E19">
        <w:rPr>
          <w:rFonts w:eastAsia="Times New Roman" w:cs="Times New Roman"/>
          <w:b/>
          <w:bCs/>
          <w:kern w:val="32"/>
          <w:sz w:val="20"/>
          <w:szCs w:val="20"/>
          <w:lang w:val="sr-Latn-RS" w:eastAsia="ar-SA"/>
        </w:rPr>
        <w:t xml:space="preserve">                                      </w:t>
      </w:r>
      <w:r w:rsidRPr="00A42E19">
        <w:rPr>
          <w:rFonts w:eastAsia="Times New Roman" w:cs="Times New Roman"/>
          <w:b/>
          <w:bCs/>
          <w:kern w:val="32"/>
          <w:sz w:val="20"/>
          <w:szCs w:val="20"/>
          <w:lang w:val="sr-Cyrl-RS" w:eastAsia="ar-SA"/>
        </w:rPr>
        <w:t xml:space="preserve">                 </w:t>
      </w:r>
      <w:r w:rsidRPr="00A42E19">
        <w:rPr>
          <w:rFonts w:eastAsia="Times New Roman" w:cs="Times New Roman"/>
          <w:b/>
          <w:bCs/>
          <w:kern w:val="32"/>
          <w:sz w:val="20"/>
          <w:szCs w:val="20"/>
          <w:lang w:val="sr-Cyrl-CS" w:eastAsia="ar-SA"/>
        </w:rPr>
        <w:t xml:space="preserve">ЗА </w:t>
      </w:r>
      <w:r w:rsidRPr="00A42E19">
        <w:rPr>
          <w:rFonts w:eastAsia="Times New Roman" w:cs="Times New Roman"/>
          <w:b/>
          <w:bCs/>
          <w:kern w:val="32"/>
          <w:sz w:val="20"/>
          <w:szCs w:val="20"/>
          <w:lang w:val="ru-RU" w:eastAsia="ar-SA"/>
        </w:rPr>
        <w:t>НАРУЧИОЦА</w:t>
      </w:r>
    </w:p>
    <w:p w:rsidR="00D8735D" w:rsidRPr="00A42E19" w:rsidRDefault="00D8735D" w:rsidP="00D8735D">
      <w:pPr>
        <w:widowControl w:val="0"/>
        <w:spacing w:after="60" w:line="240" w:lineRule="auto"/>
        <w:jc w:val="both"/>
        <w:outlineLvl w:val="0"/>
        <w:rPr>
          <w:rFonts w:eastAsia="Times New Roman" w:cs="Times New Roman"/>
          <w:bCs/>
          <w:kern w:val="32"/>
          <w:sz w:val="20"/>
          <w:szCs w:val="20"/>
          <w:lang w:val="ru-RU" w:eastAsia="ar-SA"/>
        </w:rPr>
      </w:pPr>
      <w:r w:rsidRPr="00A42E19">
        <w:rPr>
          <w:rFonts w:eastAsia="Times New Roman" w:cs="Times New Roman"/>
          <w:b/>
          <w:bCs/>
          <w:kern w:val="32"/>
          <w:sz w:val="20"/>
          <w:szCs w:val="20"/>
          <w:lang w:val="ru-RU" w:eastAsia="ar-SA"/>
        </w:rPr>
        <w:tab/>
      </w:r>
      <w:r w:rsidRPr="00A42E19">
        <w:rPr>
          <w:rFonts w:eastAsia="Times New Roman" w:cs="Times New Roman"/>
          <w:b/>
          <w:bCs/>
          <w:kern w:val="32"/>
          <w:sz w:val="20"/>
          <w:szCs w:val="20"/>
          <w:lang w:val="ru-RU" w:eastAsia="ar-SA"/>
        </w:rPr>
        <w:tab/>
      </w:r>
      <w:r w:rsidRPr="00A42E19">
        <w:rPr>
          <w:rFonts w:eastAsia="Times New Roman" w:cs="Times New Roman"/>
          <w:b/>
          <w:bCs/>
          <w:kern w:val="32"/>
          <w:sz w:val="20"/>
          <w:szCs w:val="20"/>
          <w:lang w:val="ru-RU" w:eastAsia="ar-SA"/>
        </w:rPr>
        <w:tab/>
      </w:r>
      <w:r w:rsidRPr="00A42E19">
        <w:rPr>
          <w:rFonts w:eastAsia="Times New Roman" w:cs="Times New Roman"/>
          <w:b/>
          <w:bCs/>
          <w:kern w:val="32"/>
          <w:sz w:val="20"/>
          <w:szCs w:val="20"/>
          <w:lang w:val="ru-RU" w:eastAsia="ar-SA"/>
        </w:rPr>
        <w:tab/>
        <w:t xml:space="preserve">               </w:t>
      </w:r>
      <w:r w:rsidRPr="00A42E19">
        <w:rPr>
          <w:rFonts w:eastAsia="Times New Roman" w:cs="Times New Roman"/>
          <w:b/>
          <w:bCs/>
          <w:kern w:val="32"/>
          <w:sz w:val="20"/>
          <w:szCs w:val="20"/>
          <w:lang w:val="ru-RU" w:eastAsia="ar-SA"/>
        </w:rPr>
        <w:tab/>
        <w:t xml:space="preserve">             </w:t>
      </w:r>
      <w:r w:rsidR="00CA3302" w:rsidRPr="00A42E19">
        <w:rPr>
          <w:rFonts w:eastAsia="Times New Roman" w:cs="Times New Roman"/>
          <w:b/>
          <w:bCs/>
          <w:kern w:val="32"/>
          <w:sz w:val="20"/>
          <w:szCs w:val="20"/>
          <w:lang w:val="sr-Latn-RS" w:eastAsia="ar-SA"/>
        </w:rPr>
        <w:t xml:space="preserve">                                       </w:t>
      </w:r>
      <w:r w:rsidRPr="00A42E19">
        <w:rPr>
          <w:rFonts w:eastAsia="Times New Roman" w:cs="Times New Roman"/>
          <w:b/>
          <w:bCs/>
          <w:kern w:val="32"/>
          <w:sz w:val="20"/>
          <w:szCs w:val="20"/>
          <w:lang w:val="ru-RU" w:eastAsia="ar-SA"/>
        </w:rPr>
        <w:t xml:space="preserve">       </w:t>
      </w:r>
      <w:r w:rsidRPr="00A42E19">
        <w:rPr>
          <w:rFonts w:eastAsia="Times New Roman" w:cs="Times New Roman"/>
          <w:bCs/>
          <w:kern w:val="32"/>
          <w:sz w:val="20"/>
          <w:szCs w:val="20"/>
          <w:lang w:val="ru-RU" w:eastAsia="ar-SA"/>
        </w:rPr>
        <w:t>Покрајински секретар</w:t>
      </w:r>
    </w:p>
    <w:p w:rsidR="00D8735D" w:rsidRPr="00A42E19" w:rsidRDefault="00D8735D" w:rsidP="00D8735D">
      <w:pPr>
        <w:widowControl w:val="0"/>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sr-Cyrl-CS" w:eastAsia="ar-SA"/>
        </w:rPr>
        <w:t xml:space="preserve"> _______________________</w:t>
      </w:r>
      <w:r w:rsidRPr="00A42E19">
        <w:rPr>
          <w:rFonts w:eastAsia="Times New Roman" w:cs="Times New Roman"/>
          <w:sz w:val="20"/>
          <w:szCs w:val="20"/>
          <w:lang w:val="sr-Cyrl-CS" w:eastAsia="ar-SA"/>
        </w:rPr>
        <w:tab/>
      </w:r>
      <w:r w:rsidRPr="00A42E19">
        <w:rPr>
          <w:rFonts w:eastAsia="Times New Roman" w:cs="Times New Roman"/>
          <w:sz w:val="20"/>
          <w:szCs w:val="20"/>
          <w:lang w:val="sr-Cyrl-CS" w:eastAsia="ar-SA"/>
        </w:rPr>
        <w:tab/>
        <w:t xml:space="preserve">         </w:t>
      </w:r>
      <w:r w:rsidR="00B62F1D" w:rsidRPr="00A42E19">
        <w:rPr>
          <w:rFonts w:eastAsia="Times New Roman" w:cs="Times New Roman"/>
          <w:sz w:val="20"/>
          <w:szCs w:val="20"/>
          <w:lang w:val="sr-Cyrl-CS" w:eastAsia="ar-SA"/>
        </w:rPr>
        <w:t xml:space="preserve">      </w:t>
      </w:r>
      <w:r w:rsidR="00CA3302" w:rsidRPr="00A42E19">
        <w:rPr>
          <w:rFonts w:eastAsia="Times New Roman" w:cs="Times New Roman"/>
          <w:sz w:val="20"/>
          <w:szCs w:val="20"/>
          <w:lang w:val="sr-Latn-RS" w:eastAsia="ar-SA"/>
        </w:rPr>
        <w:t xml:space="preserve">                    </w:t>
      </w:r>
      <w:r w:rsidR="00B62F1D" w:rsidRPr="00A42E19">
        <w:rPr>
          <w:rFonts w:eastAsia="Times New Roman" w:cs="Times New Roman"/>
          <w:sz w:val="20"/>
          <w:szCs w:val="20"/>
          <w:lang w:val="sr-Cyrl-CS" w:eastAsia="ar-SA"/>
        </w:rPr>
        <w:t xml:space="preserve">         </w:t>
      </w:r>
      <w:r w:rsidRPr="00A42E19">
        <w:rPr>
          <w:rFonts w:eastAsia="Times New Roman" w:cs="Times New Roman"/>
          <w:sz w:val="20"/>
          <w:szCs w:val="20"/>
          <w:lang w:val="sr-Cyrl-CS" w:eastAsia="ar-SA"/>
        </w:rPr>
        <w:t>_____________________________</w:t>
      </w:r>
    </w:p>
    <w:p w:rsidR="00D8735D" w:rsidRPr="00887F53" w:rsidRDefault="00D8735D" w:rsidP="00D8735D">
      <w:pPr>
        <w:suppressAutoHyphens/>
        <w:spacing w:after="0" w:line="100" w:lineRule="atLeast"/>
        <w:rPr>
          <w:rFonts w:eastAsia="Arial Unicode MS" w:cs="Arial"/>
          <w:iCs/>
          <w:kern w:val="1"/>
          <w:sz w:val="20"/>
          <w:szCs w:val="20"/>
          <w:lang w:val="en-GB" w:eastAsia="ar-SA"/>
        </w:rPr>
      </w:pPr>
      <w:r w:rsidRPr="00A42E19">
        <w:rPr>
          <w:rFonts w:eastAsia="Arial Unicode MS" w:cs="Arial"/>
          <w:i/>
          <w:iCs/>
          <w:kern w:val="1"/>
          <w:sz w:val="20"/>
          <w:szCs w:val="20"/>
          <w:lang w:val="ru-RU" w:eastAsia="ar-SA"/>
        </w:rPr>
        <w:t xml:space="preserve">                         </w:t>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t xml:space="preserve">   </w:t>
      </w:r>
      <w:r w:rsidRPr="00A42E19">
        <w:rPr>
          <w:rFonts w:eastAsia="Arial Unicode MS" w:cs="Arial"/>
          <w:i/>
          <w:iCs/>
          <w:kern w:val="1"/>
          <w:sz w:val="20"/>
          <w:szCs w:val="20"/>
          <w:lang w:val="ru-RU" w:eastAsia="ar-SA"/>
        </w:rPr>
        <w:tab/>
      </w:r>
      <w:r w:rsidRPr="00887F53">
        <w:rPr>
          <w:rFonts w:eastAsia="Arial Unicode MS" w:cs="Arial"/>
          <w:iCs/>
          <w:kern w:val="1"/>
          <w:sz w:val="20"/>
          <w:szCs w:val="20"/>
          <w:lang w:val="ru-RU" w:eastAsia="ar-SA"/>
        </w:rPr>
        <w:t xml:space="preserve">         </w:t>
      </w:r>
      <w:r w:rsidR="00B62F1D" w:rsidRPr="00887F53">
        <w:rPr>
          <w:rFonts w:eastAsia="Arial Unicode MS" w:cs="Arial"/>
          <w:iCs/>
          <w:kern w:val="1"/>
          <w:sz w:val="20"/>
          <w:szCs w:val="20"/>
          <w:lang w:val="ru-RU" w:eastAsia="ar-SA"/>
        </w:rPr>
        <w:t xml:space="preserve">        </w:t>
      </w:r>
      <w:r w:rsidR="00CA3302" w:rsidRPr="00887F53">
        <w:rPr>
          <w:rFonts w:eastAsia="Arial Unicode MS" w:cs="Arial"/>
          <w:iCs/>
          <w:kern w:val="1"/>
          <w:sz w:val="20"/>
          <w:szCs w:val="20"/>
          <w:lang w:val="sr-Latn-RS" w:eastAsia="ar-SA"/>
        </w:rPr>
        <w:t xml:space="preserve">                   </w:t>
      </w:r>
      <w:r w:rsidR="00887F53" w:rsidRPr="00887F53">
        <w:rPr>
          <w:rFonts w:eastAsia="Arial Unicode MS" w:cs="Arial"/>
          <w:iCs/>
          <w:kern w:val="1"/>
          <w:sz w:val="20"/>
          <w:szCs w:val="20"/>
          <w:lang w:val="sr-Cyrl-RS" w:eastAsia="ar-SA"/>
        </w:rPr>
        <w:t xml:space="preserve">    </w:t>
      </w:r>
      <w:r w:rsidR="00CA3302" w:rsidRPr="00887F53">
        <w:rPr>
          <w:rFonts w:eastAsia="Arial Unicode MS" w:cs="Arial"/>
          <w:iCs/>
          <w:kern w:val="1"/>
          <w:sz w:val="20"/>
          <w:szCs w:val="20"/>
          <w:lang w:val="sr-Latn-RS" w:eastAsia="ar-SA"/>
        </w:rPr>
        <w:t xml:space="preserve">  </w:t>
      </w:r>
      <w:r w:rsidR="00B62F1D" w:rsidRPr="00887F53">
        <w:rPr>
          <w:rFonts w:eastAsia="Arial Unicode MS" w:cs="Arial"/>
          <w:iCs/>
          <w:kern w:val="1"/>
          <w:sz w:val="20"/>
          <w:szCs w:val="20"/>
          <w:lang w:val="ru-RU" w:eastAsia="ar-SA"/>
        </w:rPr>
        <w:t xml:space="preserve">  </w:t>
      </w:r>
      <w:r w:rsidRPr="00887F53">
        <w:rPr>
          <w:rFonts w:eastAsia="Arial Unicode MS" w:cs="Arial"/>
          <w:iCs/>
          <w:kern w:val="1"/>
          <w:sz w:val="20"/>
          <w:szCs w:val="20"/>
          <w:lang w:val="ru-RU" w:eastAsia="ar-SA"/>
        </w:rPr>
        <w:t xml:space="preserve"> </w:t>
      </w:r>
      <w:r w:rsidR="00887F53" w:rsidRPr="00887F53">
        <w:rPr>
          <w:rFonts w:eastAsia="Arial Unicode MS" w:cs="Arial"/>
          <w:iCs/>
          <w:kern w:val="1"/>
          <w:sz w:val="20"/>
          <w:szCs w:val="20"/>
          <w:lang w:val="ru-RU" w:eastAsia="ar-SA"/>
        </w:rPr>
        <w:t>Владимир Галић</w:t>
      </w:r>
    </w:p>
    <w:p w:rsidR="00D94617" w:rsidRDefault="00D94617">
      <w:pPr>
        <w:rPr>
          <w:rFonts w:eastAsia="Times New Roman" w:cs="Times New Roman"/>
          <w:b/>
          <w:color w:val="FF0000"/>
          <w:sz w:val="20"/>
          <w:szCs w:val="20"/>
          <w:lang w:val="en-GB"/>
        </w:rPr>
      </w:pPr>
      <w:r>
        <w:rPr>
          <w:rFonts w:eastAsia="Times New Roman" w:cs="Times New Roman"/>
          <w:b/>
          <w:color w:val="FF0000"/>
          <w:sz w:val="20"/>
          <w:szCs w:val="20"/>
          <w:lang w:val="en-GB"/>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lastRenderedPageBreak/>
              <w:t>8</w:t>
            </w:r>
            <w:r w:rsidRPr="00A42E19">
              <w:rPr>
                <w:rFonts w:eastAsia="Times New Roman" w:cs="Times New Roman"/>
                <w:b/>
                <w:sz w:val="20"/>
                <w:szCs w:val="20"/>
                <w:lang w:val="sr-Cyrl-CS"/>
              </w:rPr>
              <w:t>) УПУТСТВО ПОНУЂАЧИМА КАКО ДА САЧИНЕ ПОНУДУ</w:t>
            </w:r>
          </w:p>
        </w:tc>
      </w:tr>
    </w:tbl>
    <w:p w:rsidR="00FA1717" w:rsidRPr="00A42E19" w:rsidRDefault="00FA1717" w:rsidP="00FA1717">
      <w:pPr>
        <w:spacing w:after="0" w:line="240" w:lineRule="auto"/>
        <w:ind w:left="720"/>
        <w:jc w:val="both"/>
        <w:rPr>
          <w:rFonts w:eastAsia="Times New Roman" w:cs="Times New Roman"/>
          <w:b/>
          <w:sz w:val="20"/>
          <w:szCs w:val="20"/>
          <w:lang w:val="sr-Cyrl-CS"/>
        </w:rPr>
      </w:pPr>
    </w:p>
    <w:p w:rsidR="00FA1717" w:rsidRPr="00A42E19" w:rsidRDefault="00FA1717" w:rsidP="00FB7E52">
      <w:pPr>
        <w:spacing w:after="0" w:line="240" w:lineRule="auto"/>
        <w:ind w:left="-180" w:right="-90" w:firstLine="720"/>
        <w:jc w:val="both"/>
        <w:rPr>
          <w:rFonts w:eastAsia="Times New Roman" w:cs="Times New Roman"/>
          <w:b/>
          <w:sz w:val="20"/>
          <w:szCs w:val="20"/>
          <w:lang w:val="ru-RU" w:eastAsia="sr-Latn-RS"/>
        </w:rPr>
      </w:pPr>
      <w:r w:rsidRPr="00A42E19">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FA1717" w:rsidRPr="00A42E19" w:rsidRDefault="00FA1717" w:rsidP="00FB7E52">
      <w:pPr>
        <w:spacing w:after="0" w:line="240" w:lineRule="auto"/>
        <w:ind w:left="-180" w:right="-90" w:firstLine="912"/>
        <w:jc w:val="both"/>
        <w:rPr>
          <w:rFonts w:eastAsia="Times New Roman" w:cs="Times New Roman"/>
          <w:sz w:val="20"/>
          <w:szCs w:val="20"/>
          <w:lang w:val="ru-RU"/>
        </w:rPr>
      </w:pPr>
      <w:r w:rsidRPr="00A42E19">
        <w:rPr>
          <w:rFonts w:eastAsia="Times New Roman" w:cs="Times New Roman"/>
          <w:sz w:val="20"/>
          <w:szCs w:val="20"/>
          <w:lang w:val="ru-RU"/>
        </w:rPr>
        <w:t>Понуда мора да буде састављена на српском језику.</w:t>
      </w:r>
    </w:p>
    <w:p w:rsidR="00FA1717" w:rsidRPr="00A42E19" w:rsidRDefault="00FA1717" w:rsidP="00FB7E52">
      <w:pPr>
        <w:spacing w:after="0" w:line="240" w:lineRule="auto"/>
        <w:ind w:left="-180" w:right="-90" w:firstLine="912"/>
        <w:jc w:val="both"/>
        <w:rPr>
          <w:rFonts w:eastAsia="Times New Roman" w:cs="Times New Roman"/>
          <w:sz w:val="20"/>
          <w:szCs w:val="20"/>
          <w:lang w:val="ru-RU"/>
        </w:rPr>
      </w:pPr>
    </w:p>
    <w:p w:rsidR="00FA1717" w:rsidRPr="00A42E19" w:rsidRDefault="00FA1717" w:rsidP="00FB7E52">
      <w:pPr>
        <w:spacing w:after="0" w:line="240" w:lineRule="auto"/>
        <w:ind w:left="-180" w:right="-90" w:firstLine="747"/>
        <w:jc w:val="both"/>
        <w:rPr>
          <w:rFonts w:eastAsia="Times New Roman" w:cs="Times New Roman"/>
          <w:b/>
          <w:sz w:val="20"/>
          <w:szCs w:val="20"/>
          <w:lang w:val="ru-RU"/>
        </w:rPr>
      </w:pPr>
      <w:r w:rsidRPr="00A42E19">
        <w:rPr>
          <w:rFonts w:eastAsia="Times New Roman" w:cs="Times New Roman"/>
          <w:b/>
          <w:sz w:val="20"/>
          <w:szCs w:val="20"/>
          <w:lang w:val="ru-RU"/>
        </w:rPr>
        <w:t>2)начин подношења понуде:</w:t>
      </w:r>
    </w:p>
    <w:p w:rsidR="00FA1717" w:rsidRPr="00A42E19" w:rsidRDefault="00FA1717" w:rsidP="00FB7E52">
      <w:pPr>
        <w:spacing w:after="0" w:line="240" w:lineRule="auto"/>
        <w:ind w:left="-180" w:right="-90" w:firstLine="912"/>
        <w:jc w:val="both"/>
        <w:rPr>
          <w:rFonts w:eastAsia="Times New Roman" w:cs="Times New Roman"/>
          <w:sz w:val="20"/>
          <w:szCs w:val="20"/>
          <w:lang w:val="ru-RU"/>
        </w:rPr>
      </w:pPr>
      <w:r w:rsidRPr="00A42E19">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FA1717" w:rsidRPr="00A42E19" w:rsidRDefault="00FA1717" w:rsidP="00FB7E52">
      <w:pPr>
        <w:spacing w:after="0" w:line="240" w:lineRule="auto"/>
        <w:ind w:left="-180" w:right="-90" w:firstLine="720"/>
        <w:jc w:val="both"/>
        <w:rPr>
          <w:rFonts w:eastAsia="Times New Roman" w:cs="Times New Roman"/>
          <w:sz w:val="20"/>
          <w:szCs w:val="20"/>
          <w:lang w:val="ru-RU"/>
        </w:rPr>
      </w:pPr>
      <w:r w:rsidRPr="00A42E19">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B94B51" w:rsidRPr="00A42E19" w:rsidRDefault="00FA1717" w:rsidP="00887F53">
      <w:pPr>
        <w:spacing w:after="0" w:line="240" w:lineRule="auto"/>
        <w:ind w:firstLine="720"/>
        <w:jc w:val="both"/>
        <w:rPr>
          <w:rFonts w:eastAsia="Times New Roman" w:cs="Verdana-Bold"/>
          <w:b/>
          <w:bCs/>
          <w:sz w:val="20"/>
          <w:szCs w:val="20"/>
          <w:lang w:val="ru-RU"/>
        </w:rPr>
      </w:pPr>
      <w:r w:rsidRPr="00A42E19">
        <w:rPr>
          <w:rFonts w:eastAsia="Times New Roman" w:cs="Times New Roman"/>
          <w:sz w:val="20"/>
          <w:szCs w:val="20"/>
          <w:lang w:val="ru-RU"/>
        </w:rPr>
        <w:t xml:space="preserve">Понуду доставити на адресу Наручиоца: </w:t>
      </w:r>
      <w:r w:rsidR="00B94B51" w:rsidRPr="00A42E19">
        <w:rPr>
          <w:rFonts w:eastAsia="Times New Roman" w:cs="Times New Roman"/>
          <w:sz w:val="20"/>
          <w:szCs w:val="20"/>
          <w:lang w:val="ru-RU"/>
        </w:rPr>
        <w:t>Покраји</w:t>
      </w:r>
      <w:r w:rsidR="001168F1">
        <w:rPr>
          <w:rFonts w:eastAsia="Times New Roman" w:cs="Times New Roman"/>
          <w:sz w:val="20"/>
          <w:szCs w:val="20"/>
          <w:lang w:val="ru-RU"/>
        </w:rPr>
        <w:t xml:space="preserve">нски секретаријат за урбанизам </w:t>
      </w:r>
      <w:r w:rsidR="00B94B51" w:rsidRPr="00A42E19">
        <w:rPr>
          <w:rFonts w:eastAsia="Times New Roman" w:cs="Times New Roman"/>
          <w:sz w:val="20"/>
          <w:szCs w:val="20"/>
          <w:lang w:val="ru-RU"/>
        </w:rPr>
        <w:t>и заштиту животне средине</w:t>
      </w:r>
      <w:r w:rsidRPr="00A42E19">
        <w:rPr>
          <w:rFonts w:eastAsia="Times New Roman" w:cs="Times New Roman"/>
          <w:sz w:val="20"/>
          <w:szCs w:val="20"/>
          <w:lang w:val="ru-RU"/>
        </w:rPr>
        <w:t xml:space="preserve">, Булевар Михајла Пупина 16, 21000 Нови Сад, са обавезном назнаком на лицу коверте или кутије: </w:t>
      </w:r>
      <w:r w:rsidR="00F135BA" w:rsidRPr="00A42E19">
        <w:rPr>
          <w:rFonts w:eastAsia="Times New Roman" w:cs="Times New Roman"/>
          <w:b/>
          <w:sz w:val="20"/>
          <w:szCs w:val="20"/>
          <w:lang w:val="ru-RU"/>
        </w:rPr>
        <w:t>"</w:t>
      </w:r>
      <w:r w:rsidR="001A25DA" w:rsidRPr="00A42E19">
        <w:rPr>
          <w:rFonts w:eastAsia="Times New Roman" w:cs="Times New Roman"/>
          <w:b/>
          <w:sz w:val="20"/>
          <w:szCs w:val="20"/>
          <w:lang w:val="ru-RU"/>
        </w:rPr>
        <w:t xml:space="preserve">Не отварати - понуда за ЈН </w:t>
      </w:r>
      <w:r w:rsidR="00FD7C88">
        <w:rPr>
          <w:rFonts w:eastAsia="Times New Roman" w:cs="Times New Roman"/>
          <w:b/>
          <w:sz w:val="20"/>
          <w:szCs w:val="20"/>
          <w:lang w:val="ru-RU"/>
        </w:rPr>
        <w:t xml:space="preserve">ОП </w:t>
      </w:r>
      <w:r w:rsidR="005D7DEA">
        <w:rPr>
          <w:rFonts w:eastAsia="Times New Roman" w:cs="Times New Roman"/>
          <w:b/>
          <w:sz w:val="20"/>
          <w:szCs w:val="20"/>
          <w:lang w:val="ru-RU"/>
        </w:rPr>
        <w:t>13/2019</w:t>
      </w:r>
      <w:r w:rsidRPr="00A42E19">
        <w:rPr>
          <w:rFonts w:eastAsia="Times New Roman" w:cs="Times New Roman"/>
          <w:b/>
          <w:sz w:val="20"/>
          <w:szCs w:val="20"/>
          <w:lang w:val="ru-RU"/>
        </w:rPr>
        <w:t>"</w:t>
      </w:r>
      <w:r w:rsidR="00B94B51" w:rsidRPr="00A42E19">
        <w:rPr>
          <w:rFonts w:eastAsia="Times New Roman" w:cs="Times New Roman"/>
          <w:b/>
          <w:sz w:val="20"/>
          <w:szCs w:val="20"/>
          <w:lang w:val="ru-RU"/>
        </w:rPr>
        <w:t xml:space="preserve"> - </w:t>
      </w:r>
      <w:r w:rsidR="004842AD" w:rsidRPr="00A42E19">
        <w:rPr>
          <w:rFonts w:eastAsia="Times New Roman" w:cs="Times New Roman"/>
          <w:b/>
          <w:sz w:val="20"/>
          <w:szCs w:val="20"/>
          <w:lang w:val="ru-RU"/>
        </w:rPr>
        <w:t xml:space="preserve">ЈАВНА НАБАВКА </w:t>
      </w:r>
      <w:r w:rsidR="001C44FF" w:rsidRPr="00637945">
        <w:rPr>
          <w:rFonts w:eastAsia="Times New Roman" w:cs="Times New Roman"/>
          <w:b/>
          <w:color w:val="FF0000"/>
          <w:sz w:val="20"/>
          <w:szCs w:val="20"/>
          <w:lang w:val="ru-RU"/>
        </w:rPr>
        <w:t xml:space="preserve"> </w:t>
      </w:r>
      <w:r w:rsidR="001C44FF" w:rsidRPr="00887F53">
        <w:rPr>
          <w:rFonts w:eastAsia="Times New Roman" w:cs="Times New Roman"/>
          <w:b/>
          <w:sz w:val="20"/>
          <w:szCs w:val="20"/>
          <w:lang w:val="ru-RU"/>
        </w:rPr>
        <w:t>УСЛУГА</w:t>
      </w:r>
      <w:r w:rsidR="001C44FF" w:rsidRPr="00887F53">
        <w:rPr>
          <w:rFonts w:eastAsia="Times New Roman" w:cs="Times New Roman"/>
          <w:sz w:val="20"/>
          <w:szCs w:val="20"/>
          <w:lang w:val="ru-RU"/>
        </w:rPr>
        <w:t xml:space="preserve"> </w:t>
      </w:r>
      <w:r w:rsidR="00044DC6">
        <w:rPr>
          <w:rFonts w:eastAsia="Times New Roman" w:cs="Times New Roman"/>
          <w:b/>
          <w:noProof/>
          <w:sz w:val="20"/>
          <w:szCs w:val="20"/>
          <w:lang w:val="sr-Cyrl-RS"/>
        </w:rPr>
        <w:t>ДЕСЕТОМЕС</w:t>
      </w:r>
      <w:r w:rsidR="001C44FF" w:rsidRPr="00887F53">
        <w:rPr>
          <w:rFonts w:eastAsia="Times New Roman" w:cs="Times New Roman"/>
          <w:b/>
          <w:noProof/>
          <w:sz w:val="20"/>
          <w:szCs w:val="20"/>
          <w:lang w:val="sr-Cyrl-RS"/>
        </w:rPr>
        <w:t xml:space="preserve">ЕЧНОГ ОДРЖАВАЊА СЕРВЕРА ТИПА </w:t>
      </w:r>
      <w:r w:rsidR="001C44FF" w:rsidRPr="00887F53">
        <w:rPr>
          <w:rFonts w:eastAsia="Times New Roman" w:cs="Times New Roman"/>
          <w:b/>
          <w:noProof/>
          <w:sz w:val="20"/>
          <w:szCs w:val="20"/>
          <w:lang w:val="sr-Latn-RS"/>
        </w:rPr>
        <w:t>RACK SERVER DELL</w:t>
      </w:r>
      <w:r w:rsidR="001C44FF" w:rsidRPr="00887F53">
        <w:rPr>
          <w:rFonts w:eastAsia="Times New Roman" w:cs="Times New Roman"/>
          <w:b/>
          <w:noProof/>
          <w:sz w:val="20"/>
          <w:szCs w:val="20"/>
          <w:vertAlign w:val="superscript"/>
          <w:lang w:val="sr-Latn-RS"/>
        </w:rPr>
        <w:t>TM</w:t>
      </w:r>
      <w:r w:rsidR="001C44FF" w:rsidRPr="00887F53">
        <w:rPr>
          <w:rFonts w:eastAsia="Times New Roman" w:cs="Times New Roman"/>
          <w:b/>
          <w:noProof/>
          <w:sz w:val="20"/>
          <w:szCs w:val="20"/>
          <w:lang w:val="sr-Latn-RS"/>
        </w:rPr>
        <w:t xml:space="preserve"> POWEREDGE</w:t>
      </w:r>
      <w:r w:rsidR="001C44FF" w:rsidRPr="00887F53">
        <w:rPr>
          <w:rFonts w:eastAsia="Times New Roman" w:cs="Times New Roman"/>
          <w:b/>
          <w:noProof/>
          <w:sz w:val="20"/>
          <w:szCs w:val="20"/>
          <w:vertAlign w:val="superscript"/>
          <w:lang w:val="sr-Latn-RS"/>
        </w:rPr>
        <w:t>TM</w:t>
      </w:r>
      <w:r w:rsidR="001C44FF" w:rsidRPr="00887F53">
        <w:rPr>
          <w:rFonts w:eastAsia="Times New Roman" w:cs="Times New Roman"/>
          <w:b/>
          <w:noProof/>
          <w:sz w:val="20"/>
          <w:szCs w:val="20"/>
          <w:lang w:val="sr-Latn-RS"/>
        </w:rPr>
        <w:t xml:space="preserve"> R710 </w:t>
      </w:r>
      <w:r w:rsidR="001C44FF" w:rsidRPr="00887F53">
        <w:rPr>
          <w:rFonts w:eastAsia="Times New Roman" w:cs="Times New Roman"/>
          <w:b/>
          <w:noProof/>
          <w:sz w:val="20"/>
          <w:szCs w:val="20"/>
          <w:lang w:val="sr-Cyrl-RS"/>
        </w:rPr>
        <w:t xml:space="preserve">И </w:t>
      </w:r>
      <w:r w:rsidR="001C44FF" w:rsidRPr="00887F53">
        <w:rPr>
          <w:rFonts w:eastAsia="Times New Roman" w:cs="Times New Roman"/>
          <w:b/>
          <w:noProof/>
          <w:sz w:val="20"/>
          <w:szCs w:val="20"/>
          <w:lang w:val="sr-Latn-RS"/>
        </w:rPr>
        <w:t xml:space="preserve">MICROSOFT </w:t>
      </w:r>
      <w:r w:rsidR="001C44FF" w:rsidRPr="00887F53">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1C44FF" w:rsidRPr="00887F53">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001C44FF" w:rsidRPr="00887F53">
        <w:rPr>
          <w:rFonts w:eastAsia="Times New Roman" w:cs="Times New Roman"/>
          <w:b/>
          <w:noProof/>
          <w:sz w:val="20"/>
          <w:szCs w:val="20"/>
          <w:lang w:val="sr-Cyrl-RS"/>
        </w:rPr>
        <w:t xml:space="preserve"> </w:t>
      </w:r>
      <w:r w:rsidR="001C44FF" w:rsidRPr="00887F53">
        <w:rPr>
          <w:rFonts w:eastAsia="Times New Roman" w:cs="Times New Roman"/>
          <w:b/>
          <w:noProof/>
          <w:sz w:val="20"/>
          <w:szCs w:val="20"/>
        </w:rPr>
        <w:t>CANON iPF 815</w:t>
      </w:r>
      <w:r w:rsidR="00FD7C88">
        <w:rPr>
          <w:rFonts w:eastAsia="Times New Roman" w:cs="Times New Roman"/>
          <w:b/>
          <w:noProof/>
          <w:sz w:val="20"/>
          <w:szCs w:val="20"/>
        </w:rPr>
        <w:t>)</w:t>
      </w:r>
      <w:r w:rsidR="001C44FF" w:rsidRPr="00887F53">
        <w:rPr>
          <w:rFonts w:eastAsia="Times New Roman" w:cs="Times New Roman"/>
          <w:b/>
          <w:noProof/>
          <w:sz w:val="20"/>
          <w:szCs w:val="20"/>
          <w:lang w:val="sr-Cyrl-RS"/>
        </w:rPr>
        <w:t xml:space="preserve">, </w:t>
      </w:r>
      <w:r w:rsidR="006817C1" w:rsidRPr="006817C1">
        <w:rPr>
          <w:rFonts w:eastAsia="Times New Roman" w:cs="Times New Roman"/>
          <w:noProof/>
          <w:sz w:val="20"/>
          <w:szCs w:val="20"/>
          <w:lang w:val="sr-Cyrl-RS"/>
        </w:rPr>
        <w:t>чији предмет</w:t>
      </w:r>
      <w:r w:rsidR="001C44FF" w:rsidRPr="00887F53">
        <w:rPr>
          <w:rFonts w:eastAsia="Times New Roman" w:cs="Times New Roman"/>
          <w:sz w:val="20"/>
          <w:szCs w:val="20"/>
          <w:lang w:val="sr-Cyrl-RS" w:eastAsia="ar-SA"/>
        </w:rPr>
        <w:t xml:space="preserve"> је обликован у више посебних истоврсних целина (партија) </w:t>
      </w:r>
      <w:r w:rsidR="00FD7C88">
        <w:rPr>
          <w:rFonts w:eastAsia="Times New Roman" w:cs="Times New Roman"/>
          <w:sz w:val="20"/>
          <w:szCs w:val="20"/>
          <w:lang w:val="sr-Cyrl-RS" w:eastAsia="ar-SA"/>
        </w:rPr>
        <w:t>ОД 1 ДО 4</w:t>
      </w:r>
      <w:r w:rsidR="001C44FF" w:rsidRPr="00887F53">
        <w:rPr>
          <w:rFonts w:eastAsia="Times New Roman" w:cs="Times New Roman"/>
          <w:sz w:val="20"/>
          <w:szCs w:val="20"/>
          <w:lang w:val="sr-Cyrl-RS" w:eastAsia="ar-SA"/>
        </w:rPr>
        <w:t xml:space="preserve"> и ТО ЗА </w:t>
      </w:r>
      <w:r w:rsidR="003D544D">
        <w:rPr>
          <w:b/>
          <w:bCs/>
          <w:sz w:val="20"/>
          <w:szCs w:val="20"/>
          <w:lang w:val="ru-RU"/>
        </w:rPr>
        <w:t>ПАРТИЈУ 4 – УСЛУГА СЕРВИСИРАЊЕ ПО ЗАХТЕВУ НАРУЧИОЦА (Ploter Canon iPF815)</w:t>
      </w:r>
      <w:r w:rsidR="001C44FF" w:rsidRPr="00887F53">
        <w:rPr>
          <w:b/>
          <w:bCs/>
          <w:sz w:val="20"/>
          <w:szCs w:val="20"/>
          <w:lang w:val="ru-RU"/>
        </w:rPr>
        <w:t xml:space="preserve"> </w:t>
      </w:r>
      <w:r w:rsidR="00AA1A99">
        <w:rPr>
          <w:rFonts w:eastAsia="Times New Roman" w:cs="Times New Roman"/>
          <w:b/>
          <w:sz w:val="20"/>
          <w:szCs w:val="20"/>
          <w:lang w:val="sr-Cyrl-RS" w:eastAsia="ar-SA"/>
        </w:rPr>
        <w:t>ПАРТИЈУ</w:t>
      </w:r>
      <w:r w:rsidR="001C44FF" w:rsidRPr="00887F53">
        <w:rPr>
          <w:rFonts w:eastAsia="Times New Roman" w:cs="Times New Roman"/>
          <w:b/>
          <w:sz w:val="20"/>
          <w:szCs w:val="20"/>
          <w:lang w:val="ru-RU"/>
        </w:rPr>
        <w:t xml:space="preserve"> </w:t>
      </w:r>
      <w:r w:rsidR="001C44FF" w:rsidRPr="00887F53">
        <w:rPr>
          <w:rFonts w:eastAsia="Times New Roman" w:cs="Times New Roman"/>
          <w:b/>
          <w:sz w:val="20"/>
          <w:szCs w:val="20"/>
          <w:lang w:val="sr-Cyrl-CS"/>
        </w:rPr>
        <w:t xml:space="preserve">(ЈН </w:t>
      </w:r>
      <w:r w:rsidR="00FD7C88">
        <w:rPr>
          <w:rFonts w:eastAsia="Times New Roman" w:cs="Times New Roman"/>
          <w:b/>
          <w:sz w:val="20"/>
          <w:szCs w:val="20"/>
          <w:lang w:val="sr-Cyrl-CS"/>
        </w:rPr>
        <w:t xml:space="preserve">ОП </w:t>
      </w:r>
      <w:r w:rsidR="005D7DEA">
        <w:rPr>
          <w:rFonts w:eastAsia="Times New Roman" w:cs="Times New Roman"/>
          <w:b/>
          <w:sz w:val="20"/>
          <w:szCs w:val="20"/>
          <w:lang w:val="sr-Cyrl-CS"/>
        </w:rPr>
        <w:t>13/2019</w:t>
      </w:r>
      <w:r w:rsidR="001C44FF" w:rsidRPr="00887F53">
        <w:rPr>
          <w:rFonts w:eastAsia="Times New Roman" w:cs="Times New Roman"/>
          <w:b/>
          <w:sz w:val="20"/>
          <w:szCs w:val="20"/>
          <w:lang w:val="sr-Cyrl-CS"/>
        </w:rPr>
        <w:t>)“</w:t>
      </w:r>
      <w:r w:rsidR="001C44FF" w:rsidRPr="00887F53">
        <w:rPr>
          <w:rFonts w:eastAsia="Times New Roman" w:cs="Times New Roman"/>
          <w:b/>
          <w:sz w:val="20"/>
          <w:szCs w:val="20"/>
          <w:lang w:val="ru-RU"/>
        </w:rPr>
        <w:t xml:space="preserve">,  </w:t>
      </w:r>
      <w:r w:rsidR="001C44FF" w:rsidRPr="00887F53">
        <w:rPr>
          <w:rFonts w:eastAsia="Times New Roman" w:cs="Times New Roman"/>
          <w:b/>
          <w:sz w:val="20"/>
          <w:szCs w:val="20"/>
          <w:lang w:val="sr-Cyrl-CS"/>
        </w:rPr>
        <w:t xml:space="preserve"> </w:t>
      </w:r>
    </w:p>
    <w:p w:rsidR="00FA1717" w:rsidRPr="001725C2" w:rsidRDefault="00FA1717" w:rsidP="006817C1">
      <w:pPr>
        <w:pBdr>
          <w:top w:val="single" w:sz="4" w:space="1" w:color="auto"/>
          <w:left w:val="single" w:sz="4" w:space="4" w:color="auto"/>
          <w:bottom w:val="single" w:sz="4" w:space="1" w:color="auto"/>
          <w:right w:val="single" w:sz="4" w:space="4" w:color="auto"/>
        </w:pBdr>
        <w:spacing w:after="0" w:line="240" w:lineRule="auto"/>
        <w:ind w:left="-180" w:right="-90" w:firstLine="720"/>
        <w:jc w:val="both"/>
        <w:rPr>
          <w:rFonts w:eastAsia="Times New Roman" w:cs="Times New Roman"/>
          <w:b/>
          <w:bCs/>
          <w:sz w:val="20"/>
          <w:szCs w:val="20"/>
          <w:u w:val="single"/>
          <w:lang w:val="sr-Cyrl-CS"/>
        </w:rPr>
      </w:pPr>
      <w:r w:rsidRPr="00A42E19">
        <w:rPr>
          <w:rFonts w:eastAsia="Times New Roman" w:cs="Times New Roman"/>
          <w:bCs/>
          <w:sz w:val="20"/>
          <w:szCs w:val="20"/>
          <w:u w:val="single"/>
          <w:lang w:val="ru-RU"/>
        </w:rPr>
        <w:t xml:space="preserve">Благовременом ће се сматрати све понуде које стигну на адресу Наручиоца (буду примљене у </w:t>
      </w:r>
      <w:r w:rsidRPr="001725C2">
        <w:rPr>
          <w:rFonts w:eastAsia="Times New Roman" w:cs="Times New Roman"/>
          <w:bCs/>
          <w:sz w:val="20"/>
          <w:szCs w:val="20"/>
          <w:u w:val="single"/>
          <w:lang w:val="ru-RU"/>
        </w:rPr>
        <w:t xml:space="preserve">писарницу </w:t>
      </w:r>
      <w:r w:rsidRPr="001230FC">
        <w:rPr>
          <w:rFonts w:eastAsia="Times New Roman" w:cs="Times New Roman"/>
          <w:b/>
          <w:bCs/>
          <w:sz w:val="20"/>
          <w:szCs w:val="20"/>
          <w:u w:val="single"/>
          <w:lang w:val="ru-RU"/>
        </w:rPr>
        <w:t>Наручиоца –</w:t>
      </w:r>
      <w:r w:rsidR="00FB7E52" w:rsidRPr="001230FC">
        <w:rPr>
          <w:rFonts w:eastAsia="Times New Roman" w:cs="Times New Roman"/>
          <w:b/>
          <w:bCs/>
          <w:sz w:val="20"/>
          <w:szCs w:val="20"/>
          <w:u w:val="single"/>
          <w:lang w:val="ru-RU"/>
        </w:rPr>
        <w:t xml:space="preserve"> радно време писарнице је свако</w:t>
      </w:r>
      <w:r w:rsidRPr="001230FC">
        <w:rPr>
          <w:rFonts w:eastAsia="Times New Roman" w:cs="Times New Roman"/>
          <w:b/>
          <w:bCs/>
          <w:sz w:val="20"/>
          <w:szCs w:val="20"/>
          <w:u w:val="single"/>
          <w:lang w:val="ru-RU"/>
        </w:rPr>
        <w:t>г радног дана – понедељак – петак од 8:00 до 16:00 часова) до</w:t>
      </w:r>
      <w:r w:rsidR="004842AD" w:rsidRPr="001230FC">
        <w:rPr>
          <w:rFonts w:eastAsia="Times New Roman" w:cs="Times New Roman"/>
          <w:b/>
          <w:bCs/>
          <w:sz w:val="20"/>
          <w:szCs w:val="20"/>
          <w:u w:val="single"/>
          <w:lang w:val="ru-RU"/>
        </w:rPr>
        <w:t xml:space="preserve"> </w:t>
      </w:r>
      <w:r w:rsidR="009367C9" w:rsidRPr="001230FC">
        <w:rPr>
          <w:rFonts w:eastAsia="Times New Roman" w:cs="Times New Roman"/>
          <w:b/>
          <w:bCs/>
          <w:sz w:val="20"/>
          <w:szCs w:val="20"/>
          <w:u w:val="single"/>
          <w:lang w:val="ru-RU"/>
        </w:rPr>
        <w:t>1</w:t>
      </w:r>
      <w:r w:rsidR="00D13679" w:rsidRPr="001230FC">
        <w:rPr>
          <w:rFonts w:eastAsia="Times New Roman" w:cs="Times New Roman"/>
          <w:b/>
          <w:bCs/>
          <w:sz w:val="20"/>
          <w:szCs w:val="20"/>
          <w:u w:val="single"/>
          <w:lang w:val="ru-RU"/>
        </w:rPr>
        <w:t>5</w:t>
      </w:r>
      <w:r w:rsidR="00746CF3" w:rsidRPr="001230FC">
        <w:rPr>
          <w:rFonts w:eastAsia="Times New Roman" w:cs="Times New Roman"/>
          <w:b/>
          <w:bCs/>
          <w:sz w:val="20"/>
          <w:szCs w:val="20"/>
          <w:u w:val="single"/>
          <w:lang w:val="ru-RU"/>
        </w:rPr>
        <w:t>.0</w:t>
      </w:r>
      <w:r w:rsidR="00D13679" w:rsidRPr="001230FC">
        <w:rPr>
          <w:rFonts w:eastAsia="Times New Roman" w:cs="Times New Roman"/>
          <w:b/>
          <w:bCs/>
          <w:sz w:val="20"/>
          <w:szCs w:val="20"/>
          <w:u w:val="single"/>
          <w:lang w:val="ru-RU"/>
        </w:rPr>
        <w:t>3</w:t>
      </w:r>
      <w:r w:rsidR="001A25DA" w:rsidRPr="001230FC">
        <w:rPr>
          <w:rFonts w:eastAsia="Times New Roman" w:cs="Times New Roman"/>
          <w:b/>
          <w:bCs/>
          <w:sz w:val="20"/>
          <w:szCs w:val="20"/>
          <w:u w:val="single"/>
          <w:lang w:val="sr-Cyrl-CS"/>
        </w:rPr>
        <w:t>.201</w:t>
      </w:r>
      <w:r w:rsidR="00D13679" w:rsidRPr="001230FC">
        <w:rPr>
          <w:rFonts w:eastAsia="Times New Roman" w:cs="Times New Roman"/>
          <w:b/>
          <w:bCs/>
          <w:sz w:val="20"/>
          <w:szCs w:val="20"/>
          <w:u w:val="single"/>
          <w:lang w:val="sr-Cyrl-CS"/>
        </w:rPr>
        <w:t>9</w:t>
      </w:r>
      <w:r w:rsidRPr="001230FC">
        <w:rPr>
          <w:rFonts w:eastAsia="Times New Roman" w:cs="Times New Roman"/>
          <w:b/>
          <w:bCs/>
          <w:sz w:val="20"/>
          <w:szCs w:val="20"/>
          <w:u w:val="single"/>
          <w:lang w:val="ru-RU"/>
        </w:rPr>
        <w:t>. године</w:t>
      </w:r>
      <w:r w:rsidRPr="001725C2">
        <w:rPr>
          <w:rFonts w:eastAsia="Times New Roman" w:cs="Times New Roman"/>
          <w:b/>
          <w:bCs/>
          <w:sz w:val="20"/>
          <w:szCs w:val="20"/>
          <w:u w:val="single"/>
          <w:lang w:val="ru-RU"/>
        </w:rPr>
        <w:t xml:space="preserve"> до </w:t>
      </w:r>
      <w:r w:rsidR="00003AC5" w:rsidRPr="001725C2">
        <w:rPr>
          <w:rFonts w:eastAsia="Times New Roman" w:cs="Times New Roman"/>
          <w:b/>
          <w:bCs/>
          <w:sz w:val="20"/>
          <w:szCs w:val="20"/>
          <w:u w:val="single"/>
          <w:lang w:val="sr-Cyrl-CS"/>
        </w:rPr>
        <w:t>10</w:t>
      </w:r>
      <w:r w:rsidR="00F135BA" w:rsidRPr="001725C2">
        <w:rPr>
          <w:rFonts w:eastAsia="Times New Roman" w:cs="Times New Roman"/>
          <w:b/>
          <w:bCs/>
          <w:sz w:val="20"/>
          <w:szCs w:val="20"/>
          <w:u w:val="single"/>
          <w:lang w:val="sr-Cyrl-CS"/>
        </w:rPr>
        <w:t>:00</w:t>
      </w:r>
      <w:r w:rsidRPr="001725C2">
        <w:rPr>
          <w:rFonts w:eastAsia="Times New Roman" w:cs="Times New Roman"/>
          <w:b/>
          <w:bCs/>
          <w:sz w:val="20"/>
          <w:szCs w:val="20"/>
          <w:u w:val="single"/>
          <w:lang w:val="sr-Cyrl-CS"/>
        </w:rPr>
        <w:t xml:space="preserve"> </w:t>
      </w:r>
      <w:r w:rsidRPr="001725C2">
        <w:rPr>
          <w:rFonts w:eastAsia="Times New Roman" w:cs="Times New Roman"/>
          <w:b/>
          <w:bCs/>
          <w:sz w:val="20"/>
          <w:szCs w:val="20"/>
          <w:u w:val="single"/>
          <w:lang w:val="ru-RU"/>
        </w:rPr>
        <w:t>часова.</w:t>
      </w:r>
    </w:p>
    <w:p w:rsidR="00FA1717" w:rsidRPr="00A42E19" w:rsidRDefault="00FA1717" w:rsidP="00FB7E52">
      <w:pPr>
        <w:spacing w:after="0" w:line="240" w:lineRule="auto"/>
        <w:ind w:left="-180" w:right="-90" w:firstLine="720"/>
        <w:jc w:val="both"/>
        <w:rPr>
          <w:rFonts w:eastAsia="Times New Roman" w:cs="Times New Roman"/>
          <w:bCs/>
          <w:sz w:val="20"/>
          <w:szCs w:val="20"/>
          <w:lang w:val="sr-Cyrl-CS"/>
        </w:rPr>
      </w:pPr>
      <w:r w:rsidRPr="00A42E19">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A42E19">
        <w:rPr>
          <w:rFonts w:eastAsia="Times New Roman" w:cs="Times New Roman"/>
          <w:bCs/>
          <w:sz w:val="20"/>
          <w:szCs w:val="20"/>
          <w:lang w:val="sr-Cyrl-RS"/>
        </w:rPr>
        <w:t>а</w:t>
      </w:r>
      <w:r w:rsidRPr="00A42E19">
        <w:rPr>
          <w:rFonts w:eastAsia="Times New Roman" w:cs="Times New Roman"/>
          <w:bCs/>
          <w:sz w:val="20"/>
          <w:szCs w:val="20"/>
          <w:lang w:val="sr-Cyrl-CS"/>
        </w:rPr>
        <w:t>тум и сат пријема понуде.</w:t>
      </w:r>
    </w:p>
    <w:p w:rsidR="00FA1717" w:rsidRPr="00A42E19" w:rsidRDefault="00FA1717" w:rsidP="00FB7E52">
      <w:pPr>
        <w:spacing w:after="0" w:line="240" w:lineRule="auto"/>
        <w:ind w:left="-180" w:right="-90" w:firstLine="720"/>
        <w:jc w:val="both"/>
        <w:rPr>
          <w:rFonts w:eastAsia="Times New Roman" w:cs="Times New Roman"/>
          <w:bCs/>
          <w:sz w:val="20"/>
          <w:szCs w:val="20"/>
          <w:lang w:val="sr-Cyrl-CS"/>
        </w:rPr>
      </w:pPr>
      <w:r w:rsidRPr="00A42E19">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FA1717" w:rsidRPr="00A42E19" w:rsidRDefault="00FA1717" w:rsidP="00FB7E52">
      <w:pPr>
        <w:spacing w:after="0" w:line="240" w:lineRule="auto"/>
        <w:ind w:left="-180" w:right="-90" w:firstLine="720"/>
        <w:jc w:val="both"/>
        <w:rPr>
          <w:rFonts w:eastAsia="Times New Roman" w:cs="Times New Roman"/>
          <w:sz w:val="20"/>
          <w:szCs w:val="20"/>
          <w:lang w:val="ru-RU"/>
        </w:rPr>
      </w:pPr>
      <w:r w:rsidRPr="00A42E19">
        <w:rPr>
          <w:rFonts w:eastAsia="Times New Roman" w:cs="Times New Roman"/>
          <w:sz w:val="20"/>
          <w:szCs w:val="20"/>
          <w:lang w:val="ru-RU"/>
        </w:rPr>
        <w:t>Обавезна садржина понуде је:</w:t>
      </w:r>
    </w:p>
    <w:p w:rsidR="001B1EEC" w:rsidRPr="00A42E19" w:rsidRDefault="001B1EEC" w:rsidP="001B1EEC">
      <w:pPr>
        <w:spacing w:after="0" w:line="240" w:lineRule="auto"/>
        <w:ind w:left="-120" w:right="-180"/>
        <w:jc w:val="center"/>
        <w:rPr>
          <w:rFonts w:eastAsia="Times New Roman" w:cs="Times New Roman"/>
          <w:b/>
          <w:sz w:val="20"/>
          <w:szCs w:val="20"/>
          <w:lang w:val="ru-RU"/>
        </w:rPr>
      </w:pPr>
      <w:r w:rsidRPr="00A42E19">
        <w:rPr>
          <w:rFonts w:eastAsia="Times New Roman" w:cs="Times New Roman"/>
          <w:b/>
          <w:sz w:val="20"/>
          <w:szCs w:val="20"/>
          <w:lang w:val="ru-RU"/>
        </w:rPr>
        <w:t>1.АКО ПОНУЂАЧ ПОДНОСИ ПОНУДУ САМОСТАЛНО, ДОСТАВЉА:</w:t>
      </w:r>
    </w:p>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A42E19" w:rsidTr="0088068A">
        <w:trPr>
          <w:tblCellSpacing w:w="20" w:type="dxa"/>
        </w:trPr>
        <w:tc>
          <w:tcPr>
            <w:tcW w:w="583" w:type="dxa"/>
            <w:shd w:val="clear" w:color="auto" w:fill="auto"/>
          </w:tcPr>
          <w:p w:rsidR="001B1EEC" w:rsidRPr="00A42E19" w:rsidRDefault="001B1EE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1</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Изјаву о испуњености обавезних у</w:t>
            </w:r>
            <w:r w:rsidR="00BD5ED8" w:rsidRPr="00A42E19">
              <w:rPr>
                <w:rFonts w:eastAsia="Times New Roman" w:cs="Times New Roman"/>
                <w:sz w:val="20"/>
                <w:szCs w:val="20"/>
                <w:lang w:val="ru-RU"/>
              </w:rPr>
              <w:t>слова услова из члана 75.</w:t>
            </w:r>
            <w:r w:rsidRPr="00A42E19">
              <w:rPr>
                <w:rFonts w:eastAsia="Times New Roman" w:cs="Times New Roman"/>
                <w:sz w:val="20"/>
                <w:szCs w:val="20"/>
                <w:lang w:val="ru-RU"/>
              </w:rPr>
              <w:t xml:space="preserve"> ЗЈН  </w:t>
            </w:r>
          </w:p>
        </w:tc>
      </w:tr>
      <w:tr w:rsidR="00B55445" w:rsidRPr="00A42E19" w:rsidTr="0088068A">
        <w:trPr>
          <w:tblCellSpacing w:w="20" w:type="dxa"/>
        </w:trPr>
        <w:tc>
          <w:tcPr>
            <w:tcW w:w="583" w:type="dxa"/>
            <w:shd w:val="clear" w:color="auto" w:fill="auto"/>
          </w:tcPr>
          <w:p w:rsidR="00B55445"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2.</w:t>
            </w:r>
          </w:p>
        </w:tc>
        <w:tc>
          <w:tcPr>
            <w:tcW w:w="9017" w:type="dxa"/>
            <w:shd w:val="clear" w:color="auto" w:fill="auto"/>
          </w:tcPr>
          <w:p w:rsidR="00B55445" w:rsidRPr="00A42E19" w:rsidRDefault="00B55445" w:rsidP="00785897">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Доказ</w:t>
            </w:r>
            <w:r w:rsidR="00785897" w:rsidRPr="00A42E19">
              <w:rPr>
                <w:rFonts w:eastAsia="Times New Roman" w:cs="Times New Roman"/>
                <w:sz w:val="20"/>
                <w:szCs w:val="20"/>
                <w:lang w:val="ru-RU"/>
              </w:rPr>
              <w:t>и</w:t>
            </w:r>
            <w:r w:rsidRPr="00A42E19">
              <w:rPr>
                <w:rFonts w:eastAsia="Times New Roman" w:cs="Times New Roman"/>
                <w:sz w:val="20"/>
                <w:szCs w:val="20"/>
                <w:lang w:val="ru-RU"/>
              </w:rPr>
              <w:t xml:space="preserve"> о испуњености </w:t>
            </w:r>
            <w:r w:rsidR="00785897" w:rsidRPr="00A42E19">
              <w:rPr>
                <w:rFonts w:eastAsia="Times New Roman" w:cs="Times New Roman"/>
                <w:sz w:val="20"/>
                <w:szCs w:val="20"/>
                <w:lang w:val="ru-RU"/>
              </w:rPr>
              <w:t>додатних</w:t>
            </w:r>
            <w:r w:rsidRPr="00A42E19">
              <w:rPr>
                <w:rFonts w:eastAsia="Times New Roman" w:cs="Times New Roman"/>
                <w:sz w:val="20"/>
                <w:szCs w:val="20"/>
                <w:lang w:val="ru-RU"/>
              </w:rPr>
              <w:t xml:space="preserve"> услова </w:t>
            </w:r>
            <w:r w:rsidR="00324B67" w:rsidRPr="00A42E19">
              <w:rPr>
                <w:rFonts w:eastAsia="Times New Roman" w:cs="Times New Roman"/>
                <w:sz w:val="20"/>
                <w:szCs w:val="20"/>
                <w:lang w:val="ru-RU"/>
              </w:rPr>
              <w:t>из члана 76</w:t>
            </w:r>
            <w:r w:rsidRPr="00A42E19">
              <w:rPr>
                <w:rFonts w:eastAsia="Times New Roman" w:cs="Times New Roman"/>
                <w:sz w:val="20"/>
                <w:szCs w:val="20"/>
                <w:lang w:val="ru-RU"/>
              </w:rPr>
              <w:t xml:space="preserve">. </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3.</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понуде са табеларним делом понуде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4.</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структуре понуђене цене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5.</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sr-Cyrl-CS"/>
              </w:rPr>
            </w:pPr>
            <w:r w:rsidRPr="00A42E19">
              <w:rPr>
                <w:rFonts w:eastAsia="Times New Roman" w:cs="Times New Roman"/>
                <w:sz w:val="20"/>
                <w:szCs w:val="20"/>
                <w:lang w:val="ru-RU" w:eastAsia="sr-Latn-RS"/>
              </w:rPr>
              <w:t xml:space="preserve">Образац трошкова </w:t>
            </w:r>
            <w:r w:rsidRPr="00A42E19">
              <w:rPr>
                <w:rFonts w:eastAsia="Times New Roman" w:cs="Times New Roman"/>
                <w:sz w:val="20"/>
                <w:szCs w:val="20"/>
                <w:lang w:val="sr-Cyrl-CS" w:eastAsia="sr-Latn-RS"/>
              </w:rPr>
              <w:t>припреме понуда</w:t>
            </w:r>
          </w:p>
          <w:p w:rsidR="001B1EEC" w:rsidRPr="00A42E19" w:rsidRDefault="001B1EEC" w:rsidP="001B1EEC">
            <w:pPr>
              <w:spacing w:after="0" w:line="240" w:lineRule="auto"/>
              <w:ind w:left="114" w:right="197"/>
              <w:jc w:val="both"/>
              <w:rPr>
                <w:rFonts w:eastAsia="Times New Roman" w:cs="Times New Roman"/>
                <w:sz w:val="20"/>
                <w:szCs w:val="20"/>
                <w:lang w:val="ru-RU"/>
              </w:rPr>
            </w:pPr>
            <w:r w:rsidRPr="00A42E1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6.</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изјаве о независној понуди</w:t>
            </w:r>
          </w:p>
        </w:tc>
      </w:tr>
      <w:tr w:rsidR="001B1EEC" w:rsidRPr="00A42E19" w:rsidTr="0088068A">
        <w:trPr>
          <w:tblCellSpacing w:w="20" w:type="dxa"/>
        </w:trPr>
        <w:tc>
          <w:tcPr>
            <w:tcW w:w="583" w:type="dxa"/>
            <w:shd w:val="clear" w:color="auto" w:fill="auto"/>
          </w:tcPr>
          <w:p w:rsidR="001B1EEC" w:rsidRPr="00A42E19" w:rsidRDefault="00370E8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7</w:t>
            </w:r>
            <w:r w:rsidR="00B55445"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sr-Cyrl-CS"/>
              </w:rPr>
            </w:pPr>
            <w:r w:rsidRPr="00A42E19">
              <w:rPr>
                <w:rFonts w:eastAsia="Times New Roman" w:cs="Times New Roman"/>
                <w:sz w:val="20"/>
                <w:szCs w:val="20"/>
                <w:lang w:val="ru-RU"/>
              </w:rPr>
              <w:t xml:space="preserve">Образац изјаве </w:t>
            </w:r>
            <w:r w:rsidRPr="00A42E19">
              <w:rPr>
                <w:rFonts w:eastAsia="Times New Roman" w:cs="Times New Roman"/>
                <w:sz w:val="20"/>
                <w:szCs w:val="20"/>
                <w:lang w:val="sr-Cyrl-CS"/>
              </w:rPr>
              <w:t>на основу члана 75. став 2. ЗЈН</w:t>
            </w:r>
          </w:p>
        </w:tc>
      </w:tr>
      <w:tr w:rsidR="001B1EEC" w:rsidRPr="00A42E19" w:rsidTr="0088068A">
        <w:trPr>
          <w:tblCellSpacing w:w="20" w:type="dxa"/>
        </w:trPr>
        <w:tc>
          <w:tcPr>
            <w:tcW w:w="583" w:type="dxa"/>
            <w:shd w:val="clear" w:color="auto" w:fill="auto"/>
          </w:tcPr>
          <w:p w:rsidR="001B1EEC" w:rsidRPr="00A42E19" w:rsidRDefault="00370E8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8</w:t>
            </w:r>
            <w:r w:rsidR="00B55445"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Модел уговора</w:t>
            </w:r>
          </w:p>
        </w:tc>
      </w:tr>
      <w:tr w:rsidR="00123814" w:rsidRPr="00A42E19" w:rsidTr="0088068A">
        <w:trPr>
          <w:tblCellSpacing w:w="20" w:type="dxa"/>
        </w:trPr>
        <w:tc>
          <w:tcPr>
            <w:tcW w:w="583" w:type="dxa"/>
            <w:shd w:val="clear" w:color="auto" w:fill="auto"/>
          </w:tcPr>
          <w:p w:rsidR="00123814" w:rsidRPr="00A42E19" w:rsidRDefault="00123814" w:rsidP="001B1EEC">
            <w:pPr>
              <w:spacing w:after="0" w:line="240" w:lineRule="auto"/>
              <w:ind w:left="-120" w:right="-180"/>
              <w:jc w:val="center"/>
              <w:rPr>
                <w:rFonts w:eastAsia="Times New Roman" w:cs="Times New Roman"/>
                <w:sz w:val="20"/>
                <w:szCs w:val="20"/>
                <w:lang w:val="ru-RU"/>
              </w:rPr>
            </w:pPr>
            <w:r>
              <w:rPr>
                <w:rFonts w:eastAsia="Times New Roman" w:cs="Times New Roman"/>
                <w:sz w:val="20"/>
                <w:szCs w:val="20"/>
                <w:lang w:val="ru-RU"/>
              </w:rPr>
              <w:t>9.</w:t>
            </w:r>
          </w:p>
        </w:tc>
        <w:tc>
          <w:tcPr>
            <w:tcW w:w="9017" w:type="dxa"/>
            <w:shd w:val="clear" w:color="auto" w:fill="auto"/>
          </w:tcPr>
          <w:p w:rsidR="00123814" w:rsidRPr="00A42E19" w:rsidRDefault="00123814" w:rsidP="00F07B91">
            <w:pPr>
              <w:spacing w:after="0" w:line="240" w:lineRule="auto"/>
              <w:ind w:right="197"/>
              <w:jc w:val="both"/>
              <w:rPr>
                <w:rFonts w:eastAsia="Times New Roman" w:cs="Times New Roman"/>
                <w:sz w:val="20"/>
                <w:szCs w:val="20"/>
                <w:lang w:val="ru-RU"/>
              </w:rPr>
            </w:pPr>
            <w:r>
              <w:rPr>
                <w:rFonts w:eastAsia="Times New Roman" w:cs="Times New Roman"/>
                <w:sz w:val="20"/>
                <w:szCs w:val="20"/>
                <w:lang w:val="sr-Cyrl-RS"/>
              </w:rPr>
              <w:t>Модел (ценовник) резервних делова и потрошног материјала</w:t>
            </w:r>
          </w:p>
        </w:tc>
      </w:tr>
      <w:tr w:rsidR="00430704" w:rsidRPr="00A42E19" w:rsidTr="0088068A">
        <w:trPr>
          <w:tblCellSpacing w:w="20" w:type="dxa"/>
        </w:trPr>
        <w:tc>
          <w:tcPr>
            <w:tcW w:w="583" w:type="dxa"/>
            <w:shd w:val="clear" w:color="auto" w:fill="auto"/>
          </w:tcPr>
          <w:p w:rsidR="00370E8C" w:rsidRPr="00A42E19" w:rsidRDefault="00123814" w:rsidP="001B1EEC">
            <w:pPr>
              <w:spacing w:after="0" w:line="240" w:lineRule="auto"/>
              <w:ind w:left="-120" w:right="-180"/>
              <w:jc w:val="center"/>
              <w:rPr>
                <w:rFonts w:eastAsia="Times New Roman" w:cs="Times New Roman"/>
                <w:sz w:val="20"/>
                <w:szCs w:val="20"/>
                <w:lang w:val="ru-RU"/>
              </w:rPr>
            </w:pPr>
            <w:r>
              <w:rPr>
                <w:rFonts w:eastAsia="Times New Roman" w:cs="Times New Roman"/>
                <w:sz w:val="20"/>
                <w:szCs w:val="20"/>
                <w:lang w:val="ru-RU"/>
              </w:rPr>
              <w:t>10.</w:t>
            </w:r>
          </w:p>
        </w:tc>
        <w:tc>
          <w:tcPr>
            <w:tcW w:w="9017" w:type="dxa"/>
            <w:shd w:val="clear" w:color="auto" w:fill="auto"/>
          </w:tcPr>
          <w:p w:rsidR="00370E8C" w:rsidRPr="00A42E19" w:rsidRDefault="00370E8C" w:rsidP="00F07B91">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Остале о</w:t>
            </w:r>
            <w:r w:rsidR="00F07B91" w:rsidRPr="00A42E19">
              <w:rPr>
                <w:rFonts w:eastAsia="Times New Roman" w:cs="Times New Roman"/>
                <w:sz w:val="20"/>
                <w:szCs w:val="20"/>
                <w:lang w:val="ru-RU"/>
              </w:rPr>
              <w:t>б</w:t>
            </w:r>
            <w:r w:rsidRPr="00A42E19">
              <w:rPr>
                <w:rFonts w:eastAsia="Times New Roman" w:cs="Times New Roman"/>
                <w:sz w:val="20"/>
                <w:szCs w:val="20"/>
                <w:lang w:val="ru-RU"/>
              </w:rPr>
              <w:t>расце</w:t>
            </w:r>
            <w:r w:rsidR="00430704" w:rsidRPr="00A42E19">
              <w:rPr>
                <w:rFonts w:eastAsia="Times New Roman" w:cs="Times New Roman"/>
                <w:sz w:val="20"/>
                <w:szCs w:val="20"/>
                <w:lang w:val="ru-RU"/>
              </w:rPr>
              <w:t xml:space="preserve"> (9)</w:t>
            </w:r>
            <w:r w:rsidRPr="00A42E19">
              <w:rPr>
                <w:rFonts w:eastAsia="Times New Roman" w:cs="Times New Roman"/>
                <w:sz w:val="20"/>
                <w:szCs w:val="20"/>
                <w:lang w:val="ru-RU"/>
              </w:rPr>
              <w:t>:</w:t>
            </w:r>
          </w:p>
        </w:tc>
      </w:tr>
      <w:tr w:rsidR="00430704" w:rsidRPr="00A42E19" w:rsidTr="0088068A">
        <w:trPr>
          <w:tblCellSpacing w:w="20" w:type="dxa"/>
        </w:trPr>
        <w:tc>
          <w:tcPr>
            <w:tcW w:w="583" w:type="dxa"/>
            <w:shd w:val="clear" w:color="auto" w:fill="auto"/>
          </w:tcPr>
          <w:p w:rsidR="00370E8C" w:rsidRPr="00A42E19" w:rsidRDefault="00D12587" w:rsidP="00123814">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123814">
              <w:rPr>
                <w:rFonts w:eastAsia="Times New Roman" w:cs="Times New Roman"/>
                <w:sz w:val="20"/>
                <w:szCs w:val="20"/>
                <w:lang w:val="sr-Cyrl-RS"/>
              </w:rPr>
              <w:t>1.</w:t>
            </w:r>
          </w:p>
        </w:tc>
        <w:tc>
          <w:tcPr>
            <w:tcW w:w="9017" w:type="dxa"/>
            <w:shd w:val="clear" w:color="auto" w:fill="auto"/>
          </w:tcPr>
          <w:p w:rsidR="00370E8C" w:rsidRPr="00A42E19" w:rsidRDefault="00370E8C" w:rsidP="00370E8C">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изјаве на основу чл. 79. ст. 10 ЗЈН</w:t>
            </w:r>
          </w:p>
          <w:p w:rsidR="00370E8C" w:rsidRPr="00A42E19" w:rsidRDefault="00370E8C" w:rsidP="00370E8C">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*само ако понуђач има седиште у другој држави</w:t>
            </w:r>
            <w:r w:rsidR="00D12587" w:rsidRPr="00A42E19">
              <w:rPr>
                <w:rFonts w:eastAsia="Times New Roman" w:cs="Times New Roman"/>
                <w:sz w:val="20"/>
                <w:szCs w:val="20"/>
                <w:lang w:val="ru-RU"/>
              </w:rPr>
              <w:t xml:space="preserve"> (9.1)</w:t>
            </w:r>
          </w:p>
        </w:tc>
      </w:tr>
      <w:tr w:rsidR="00430704" w:rsidRPr="00A42E19" w:rsidTr="0088068A">
        <w:trPr>
          <w:tblCellSpacing w:w="20" w:type="dxa"/>
        </w:trPr>
        <w:tc>
          <w:tcPr>
            <w:tcW w:w="583" w:type="dxa"/>
            <w:shd w:val="clear" w:color="auto" w:fill="auto"/>
          </w:tcPr>
          <w:p w:rsidR="000773C1" w:rsidRPr="00A42E19" w:rsidRDefault="00D12587" w:rsidP="00123814">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123814">
              <w:rPr>
                <w:rFonts w:eastAsia="Times New Roman" w:cs="Times New Roman"/>
                <w:sz w:val="20"/>
                <w:szCs w:val="20"/>
                <w:lang w:val="sr-Cyrl-RS"/>
              </w:rPr>
              <w:t>2</w:t>
            </w:r>
            <w:r w:rsidR="00324B67" w:rsidRPr="00A42E19">
              <w:rPr>
                <w:rFonts w:eastAsia="Times New Roman" w:cs="Times New Roman"/>
                <w:sz w:val="20"/>
                <w:szCs w:val="20"/>
                <w:lang w:val="sr-Cyrl-RS"/>
              </w:rPr>
              <w:t>.</w:t>
            </w:r>
          </w:p>
        </w:tc>
        <w:tc>
          <w:tcPr>
            <w:tcW w:w="9017" w:type="dxa"/>
            <w:shd w:val="clear" w:color="auto" w:fill="auto"/>
          </w:tcPr>
          <w:p w:rsidR="000773C1" w:rsidRPr="00A42E19" w:rsidRDefault="000773C1" w:rsidP="00A46C9A">
            <w:pPr>
              <w:spacing w:after="0" w:line="240" w:lineRule="auto"/>
              <w:ind w:right="197"/>
              <w:jc w:val="both"/>
              <w:rPr>
                <w:rFonts w:eastAsia="Times New Roman" w:cs="Times New Roman"/>
                <w:sz w:val="20"/>
                <w:szCs w:val="20"/>
                <w:lang w:val="sr-Cyrl-RS"/>
              </w:rPr>
            </w:pP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r w:rsidR="00D12587" w:rsidRPr="00A42E19">
              <w:rPr>
                <w:rFonts w:cs="Verdana"/>
                <w:sz w:val="20"/>
                <w:szCs w:val="20"/>
                <w:lang w:val="sr-Cyrl-RS"/>
              </w:rPr>
              <w:t xml:space="preserve"> (9.2)</w:t>
            </w:r>
          </w:p>
        </w:tc>
      </w:tr>
      <w:tr w:rsidR="00430704" w:rsidRPr="00A42E19" w:rsidTr="0088068A">
        <w:trPr>
          <w:tblCellSpacing w:w="20" w:type="dxa"/>
        </w:trPr>
        <w:tc>
          <w:tcPr>
            <w:tcW w:w="583" w:type="dxa"/>
            <w:shd w:val="clear" w:color="auto" w:fill="auto"/>
          </w:tcPr>
          <w:p w:rsidR="00831ABC" w:rsidRPr="00A42E19" w:rsidRDefault="00430704" w:rsidP="00123814">
            <w:pPr>
              <w:spacing w:after="0" w:line="240" w:lineRule="auto"/>
              <w:ind w:left="-120" w:right="-180"/>
              <w:jc w:val="center"/>
              <w:rPr>
                <w:rFonts w:eastAsia="Times New Roman" w:cs="Times New Roman"/>
                <w:sz w:val="20"/>
                <w:szCs w:val="20"/>
              </w:rPr>
            </w:pPr>
            <w:r w:rsidRPr="00A42E19">
              <w:rPr>
                <w:rFonts w:eastAsia="Times New Roman" w:cs="Times New Roman"/>
                <w:sz w:val="20"/>
                <w:szCs w:val="20"/>
                <w:lang w:val="sr-Cyrl-RS"/>
              </w:rPr>
              <w:t>1</w:t>
            </w:r>
            <w:r w:rsidR="00123814">
              <w:rPr>
                <w:rFonts w:eastAsia="Times New Roman" w:cs="Times New Roman"/>
                <w:sz w:val="20"/>
                <w:szCs w:val="20"/>
                <w:lang w:val="sr-Cyrl-RS"/>
              </w:rPr>
              <w:t>3</w:t>
            </w:r>
            <w:r w:rsidR="00831ABC" w:rsidRPr="00A42E19">
              <w:rPr>
                <w:rFonts w:eastAsia="Times New Roman" w:cs="Times New Roman"/>
                <w:sz w:val="20"/>
                <w:szCs w:val="20"/>
              </w:rPr>
              <w:t>.</w:t>
            </w:r>
          </w:p>
        </w:tc>
        <w:tc>
          <w:tcPr>
            <w:tcW w:w="9017" w:type="dxa"/>
            <w:shd w:val="clear" w:color="auto" w:fill="auto"/>
          </w:tcPr>
          <w:p w:rsidR="00831ABC" w:rsidRPr="00A42E19" w:rsidRDefault="00831ABC" w:rsidP="00922254">
            <w:pPr>
              <w:spacing w:after="0" w:line="240" w:lineRule="auto"/>
              <w:ind w:right="197"/>
              <w:jc w:val="both"/>
              <w:rPr>
                <w:rFonts w:cs="Verdana"/>
                <w:bCs/>
                <w:sz w:val="20"/>
                <w:szCs w:val="20"/>
                <w:lang w:val="sr-Cyrl-RS"/>
              </w:rPr>
            </w:pPr>
            <w:r w:rsidRPr="00A42E19">
              <w:rPr>
                <w:rFonts w:cs="Verdana"/>
                <w:sz w:val="20"/>
                <w:szCs w:val="20"/>
              </w:rPr>
              <w:t>Образац - овлашћена лица за контакт и сарадњу</w:t>
            </w:r>
            <w:r w:rsidR="00D12587" w:rsidRPr="00A42E19">
              <w:rPr>
                <w:rFonts w:cs="Verdana"/>
                <w:sz w:val="20"/>
                <w:szCs w:val="20"/>
                <w:lang w:val="sr-Cyrl-RS"/>
              </w:rPr>
              <w:t xml:space="preserve"> </w:t>
            </w:r>
            <w:r w:rsidR="00430704" w:rsidRPr="00A42E19">
              <w:rPr>
                <w:rFonts w:cs="Verdana"/>
                <w:sz w:val="20"/>
                <w:szCs w:val="20"/>
                <w:lang w:val="sr-Cyrl-RS"/>
              </w:rPr>
              <w:t>(9.</w:t>
            </w:r>
            <w:r w:rsidR="00922254">
              <w:rPr>
                <w:rFonts w:cs="Verdana"/>
                <w:sz w:val="20"/>
                <w:szCs w:val="20"/>
                <w:lang w:val="sr-Cyrl-RS"/>
              </w:rPr>
              <w:t>3</w:t>
            </w:r>
            <w:r w:rsidR="00430704" w:rsidRPr="00A42E19">
              <w:rPr>
                <w:rFonts w:cs="Verdana"/>
                <w:sz w:val="20"/>
                <w:szCs w:val="20"/>
                <w:lang w:val="sr-Cyrl-RS"/>
              </w:rPr>
              <w:t>)</w:t>
            </w:r>
          </w:p>
        </w:tc>
      </w:tr>
    </w:tbl>
    <w:p w:rsidR="00B55445" w:rsidRPr="00A42E19" w:rsidRDefault="00B55445" w:rsidP="001B1EEC">
      <w:pPr>
        <w:spacing w:after="0" w:line="240" w:lineRule="auto"/>
        <w:ind w:left="-120" w:right="-180"/>
        <w:jc w:val="center"/>
        <w:rPr>
          <w:rFonts w:eastAsia="Times New Roman" w:cs="Times New Roman"/>
          <w:b/>
          <w:sz w:val="20"/>
          <w:szCs w:val="20"/>
          <w:lang w:val="ru-RU"/>
        </w:rPr>
      </w:pPr>
    </w:p>
    <w:p w:rsidR="001B1EEC" w:rsidRPr="00A42E19" w:rsidRDefault="001B1EEC" w:rsidP="001B1EEC">
      <w:pPr>
        <w:spacing w:after="0" w:line="240" w:lineRule="auto"/>
        <w:ind w:left="-120" w:right="-180"/>
        <w:jc w:val="center"/>
        <w:rPr>
          <w:rFonts w:eastAsia="Times New Roman" w:cs="Times New Roman"/>
          <w:b/>
          <w:sz w:val="20"/>
          <w:szCs w:val="20"/>
          <w:lang w:val="ru-RU"/>
        </w:rPr>
      </w:pPr>
      <w:r w:rsidRPr="00A42E19">
        <w:rPr>
          <w:rFonts w:eastAsia="Times New Roman" w:cs="Times New Roman"/>
          <w:b/>
          <w:sz w:val="20"/>
          <w:szCs w:val="20"/>
          <w:lang w:val="ru-RU"/>
        </w:rPr>
        <w:lastRenderedPageBreak/>
        <w:t>2.</w:t>
      </w:r>
      <w:r w:rsidR="00B55445" w:rsidRPr="00A42E19">
        <w:rPr>
          <w:rFonts w:eastAsia="Times New Roman" w:cs="Times New Roman"/>
          <w:b/>
          <w:sz w:val="20"/>
          <w:szCs w:val="20"/>
          <w:lang w:val="ru-RU"/>
        </w:rPr>
        <w:t xml:space="preserve"> </w:t>
      </w:r>
      <w:r w:rsidRPr="00A42E19">
        <w:rPr>
          <w:rFonts w:eastAsia="Times New Roman" w:cs="Times New Roman"/>
          <w:b/>
          <w:sz w:val="20"/>
          <w:szCs w:val="20"/>
          <w:lang w:val="ru-RU"/>
        </w:rPr>
        <w:t>АКО ПОНУЂАЧ ПОДНОСИ ПОНУДУ СА ПОДИЗВОЂАЧЕМ, ДОСТАВЉА:</w:t>
      </w:r>
    </w:p>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A42E19" w:rsidTr="0088068A">
        <w:trPr>
          <w:tblCellSpacing w:w="20" w:type="dxa"/>
        </w:trPr>
        <w:tc>
          <w:tcPr>
            <w:tcW w:w="583" w:type="dxa"/>
            <w:shd w:val="clear" w:color="auto" w:fill="auto"/>
          </w:tcPr>
          <w:p w:rsidR="001B1EEC" w:rsidRPr="00A42E19" w:rsidRDefault="001B1EE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1</w:t>
            </w:r>
            <w:r w:rsidR="003D7017" w:rsidRPr="00A42E19">
              <w:rPr>
                <w:rFonts w:eastAsia="Times New Roman" w:cs="Times New Roman"/>
                <w:sz w:val="20"/>
                <w:szCs w:val="20"/>
                <w:lang w:val="ru-RU"/>
              </w:rPr>
              <w:t>.</w:t>
            </w:r>
          </w:p>
        </w:tc>
        <w:tc>
          <w:tcPr>
            <w:tcW w:w="9017" w:type="dxa"/>
            <w:shd w:val="clear" w:color="auto" w:fill="auto"/>
          </w:tcPr>
          <w:p w:rsidR="001B1EEC" w:rsidRPr="00A42E19" w:rsidRDefault="001B1EEC" w:rsidP="009D340D">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Изјав</w:t>
            </w:r>
            <w:r w:rsidR="009D340D" w:rsidRPr="00A42E19">
              <w:rPr>
                <w:rFonts w:eastAsia="Times New Roman" w:cs="Times New Roman"/>
                <w:sz w:val="20"/>
                <w:szCs w:val="20"/>
                <w:lang w:val="ru-RU"/>
              </w:rPr>
              <w:t>е</w:t>
            </w:r>
            <w:r w:rsidRPr="00A42E19">
              <w:rPr>
                <w:rFonts w:eastAsia="Times New Roman" w:cs="Times New Roman"/>
                <w:sz w:val="20"/>
                <w:szCs w:val="20"/>
                <w:lang w:val="ru-RU"/>
              </w:rPr>
              <w:t xml:space="preserve"> о испуњености об</w:t>
            </w:r>
            <w:r w:rsidR="00BD5ED8" w:rsidRPr="00A42E19">
              <w:rPr>
                <w:rFonts w:eastAsia="Times New Roman" w:cs="Times New Roman"/>
                <w:sz w:val="20"/>
                <w:szCs w:val="20"/>
                <w:lang w:val="ru-RU"/>
              </w:rPr>
              <w:t xml:space="preserve">авезних услова из члана 75. </w:t>
            </w:r>
            <w:r w:rsidRPr="00A42E19">
              <w:rPr>
                <w:rFonts w:eastAsia="Times New Roman" w:cs="Times New Roman"/>
                <w:sz w:val="20"/>
                <w:szCs w:val="20"/>
                <w:lang w:val="ru-RU"/>
              </w:rPr>
              <w:t xml:space="preserve">ЗЈН  </w:t>
            </w:r>
          </w:p>
        </w:tc>
      </w:tr>
      <w:tr w:rsidR="003D7017" w:rsidRPr="00A42E19" w:rsidTr="0088068A">
        <w:trPr>
          <w:tblCellSpacing w:w="20" w:type="dxa"/>
        </w:trPr>
        <w:tc>
          <w:tcPr>
            <w:tcW w:w="583" w:type="dxa"/>
            <w:shd w:val="clear" w:color="auto" w:fill="auto"/>
          </w:tcPr>
          <w:p w:rsidR="003D7017"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2.</w:t>
            </w:r>
          </w:p>
        </w:tc>
        <w:tc>
          <w:tcPr>
            <w:tcW w:w="9017" w:type="dxa"/>
            <w:shd w:val="clear" w:color="auto" w:fill="auto"/>
          </w:tcPr>
          <w:p w:rsidR="003D7017" w:rsidRPr="00A42E19" w:rsidRDefault="003D7017" w:rsidP="003D7017">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 xml:space="preserve">Доказе о испуњености додатних услова из члана 76. </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3.</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понуде са табеларним делом понуде</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4</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општи подаци о подизвођачима</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5</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структуре  понуђене цене</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6</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sr-Cyrl-CS"/>
              </w:rPr>
            </w:pPr>
            <w:r w:rsidRPr="00A42E19">
              <w:rPr>
                <w:rFonts w:eastAsia="Times New Roman" w:cs="Times New Roman"/>
                <w:sz w:val="20"/>
                <w:szCs w:val="20"/>
                <w:lang w:val="ru-RU" w:eastAsia="sr-Latn-RS"/>
              </w:rPr>
              <w:t xml:space="preserve">Образац трошкова </w:t>
            </w:r>
            <w:r w:rsidRPr="00A42E19">
              <w:rPr>
                <w:rFonts w:eastAsia="Times New Roman" w:cs="Times New Roman"/>
                <w:sz w:val="20"/>
                <w:szCs w:val="20"/>
                <w:lang w:val="sr-Cyrl-CS" w:eastAsia="sr-Latn-RS"/>
              </w:rPr>
              <w:t>припреме понуде</w:t>
            </w:r>
          </w:p>
          <w:p w:rsidR="001B1EEC" w:rsidRPr="00A42E19" w:rsidRDefault="001B1EEC" w:rsidP="001B1EEC">
            <w:pPr>
              <w:spacing w:after="0" w:line="240" w:lineRule="auto"/>
              <w:ind w:left="114" w:right="17"/>
              <w:jc w:val="both"/>
              <w:rPr>
                <w:rFonts w:eastAsia="Times New Roman" w:cs="Times New Roman"/>
                <w:sz w:val="20"/>
                <w:szCs w:val="20"/>
                <w:lang w:val="ru-RU"/>
              </w:rPr>
            </w:pPr>
            <w:r w:rsidRPr="00A42E1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7</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изјаве о независној понуди</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8</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 xml:space="preserve">Образац изјаве </w:t>
            </w:r>
            <w:r w:rsidRPr="00A42E19">
              <w:rPr>
                <w:rFonts w:eastAsia="Times New Roman" w:cs="Times New Roman"/>
                <w:sz w:val="20"/>
                <w:szCs w:val="20"/>
                <w:lang w:val="sr-Cyrl-CS"/>
              </w:rPr>
              <w:t>на основу члана 75. став 2. ЗЈН</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9</w:t>
            </w:r>
            <w:r w:rsidR="00324B67" w:rsidRPr="00A42E19">
              <w:rPr>
                <w:rFonts w:eastAsia="Times New Roman" w:cs="Times New Roman"/>
                <w:sz w:val="20"/>
                <w:szCs w:val="20"/>
                <w:lang w:val="sr-Cyrl-RS"/>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Модел уговора</w:t>
            </w:r>
          </w:p>
        </w:tc>
      </w:tr>
      <w:tr w:rsidR="00BF14E1" w:rsidRPr="00A42E19" w:rsidTr="0088068A">
        <w:trPr>
          <w:tblCellSpacing w:w="20" w:type="dxa"/>
        </w:trPr>
        <w:tc>
          <w:tcPr>
            <w:tcW w:w="583" w:type="dxa"/>
            <w:shd w:val="clear" w:color="auto" w:fill="auto"/>
          </w:tcPr>
          <w:p w:rsidR="00BF14E1" w:rsidRPr="00A42E19" w:rsidRDefault="00BF14E1" w:rsidP="001B1EEC">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10.</w:t>
            </w:r>
          </w:p>
        </w:tc>
        <w:tc>
          <w:tcPr>
            <w:tcW w:w="9017" w:type="dxa"/>
            <w:shd w:val="clear" w:color="auto" w:fill="auto"/>
          </w:tcPr>
          <w:p w:rsidR="00BF14E1" w:rsidRPr="00A42E19" w:rsidRDefault="00BF14E1" w:rsidP="00A46C9A">
            <w:pPr>
              <w:spacing w:after="0" w:line="240" w:lineRule="auto"/>
              <w:ind w:right="17"/>
              <w:jc w:val="both"/>
              <w:rPr>
                <w:rFonts w:eastAsia="Times New Roman" w:cs="Times New Roman"/>
                <w:sz w:val="20"/>
                <w:szCs w:val="20"/>
                <w:lang w:val="ru-RU"/>
              </w:rPr>
            </w:pPr>
            <w:r>
              <w:rPr>
                <w:rFonts w:eastAsia="Times New Roman" w:cs="Times New Roman"/>
                <w:sz w:val="20"/>
                <w:szCs w:val="20"/>
                <w:lang w:val="sr-Cyrl-RS"/>
              </w:rPr>
              <w:t>Модел (ценовник) резервних делова и потрошног материјала</w:t>
            </w:r>
          </w:p>
        </w:tc>
      </w:tr>
      <w:tr w:rsidR="00A76421" w:rsidRPr="00A42E19" w:rsidTr="0088068A">
        <w:trPr>
          <w:tblCellSpacing w:w="20" w:type="dxa"/>
        </w:trPr>
        <w:tc>
          <w:tcPr>
            <w:tcW w:w="583" w:type="dxa"/>
            <w:shd w:val="clear" w:color="auto" w:fill="auto"/>
          </w:tcPr>
          <w:p w:rsidR="00A76421" w:rsidRPr="00A42E19" w:rsidRDefault="003D7017" w:rsidP="00BF14E1">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BF14E1">
              <w:rPr>
                <w:rFonts w:eastAsia="Times New Roman" w:cs="Times New Roman"/>
                <w:sz w:val="20"/>
                <w:szCs w:val="20"/>
                <w:lang w:val="sr-Cyrl-RS"/>
              </w:rPr>
              <w:t>1</w:t>
            </w:r>
            <w:r w:rsidRPr="00A42E19">
              <w:rPr>
                <w:rFonts w:eastAsia="Times New Roman" w:cs="Times New Roman"/>
                <w:sz w:val="20"/>
                <w:szCs w:val="20"/>
                <w:lang w:val="sr-Cyrl-RS"/>
              </w:rPr>
              <w:t>.</w:t>
            </w:r>
          </w:p>
        </w:tc>
        <w:tc>
          <w:tcPr>
            <w:tcW w:w="9017" w:type="dxa"/>
            <w:shd w:val="clear" w:color="auto" w:fill="auto"/>
          </w:tcPr>
          <w:p w:rsidR="00A76421" w:rsidRPr="00A42E19" w:rsidRDefault="00A76421"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Остале обрасце (9):</w:t>
            </w:r>
          </w:p>
        </w:tc>
      </w:tr>
      <w:tr w:rsidR="00A76421" w:rsidRPr="00A42E19" w:rsidTr="0088068A">
        <w:trPr>
          <w:tblCellSpacing w:w="20" w:type="dxa"/>
        </w:trPr>
        <w:tc>
          <w:tcPr>
            <w:tcW w:w="583" w:type="dxa"/>
            <w:shd w:val="clear" w:color="auto" w:fill="auto"/>
          </w:tcPr>
          <w:p w:rsidR="00A76421" w:rsidRPr="00A42E19" w:rsidRDefault="00A76421" w:rsidP="00BF14E1">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BF14E1">
              <w:rPr>
                <w:rFonts w:eastAsia="Times New Roman" w:cs="Times New Roman"/>
                <w:sz w:val="20"/>
                <w:szCs w:val="20"/>
                <w:lang w:val="sr-Cyrl-RS"/>
              </w:rPr>
              <w:t>2</w:t>
            </w:r>
            <w:r w:rsidR="003D7017" w:rsidRPr="00A42E19">
              <w:rPr>
                <w:rFonts w:eastAsia="Times New Roman" w:cs="Times New Roman"/>
                <w:sz w:val="20"/>
                <w:szCs w:val="20"/>
                <w:lang w:val="sr-Cyrl-RS"/>
              </w:rPr>
              <w:t>.</w:t>
            </w:r>
          </w:p>
        </w:tc>
        <w:tc>
          <w:tcPr>
            <w:tcW w:w="9017" w:type="dxa"/>
            <w:shd w:val="clear" w:color="auto" w:fill="auto"/>
          </w:tcPr>
          <w:p w:rsidR="00A76421" w:rsidRPr="00A42E19" w:rsidRDefault="00A76421" w:rsidP="00A76421">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изјаве на основу чл. 79. ст. 10 ЗЈН</w:t>
            </w:r>
          </w:p>
          <w:p w:rsidR="00A76421" w:rsidRPr="00A42E19" w:rsidRDefault="00A76421" w:rsidP="00A76421">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*само ако понуђач има седиште у другој држави (9.1)</w:t>
            </w:r>
          </w:p>
        </w:tc>
      </w:tr>
      <w:tr w:rsidR="00A76421" w:rsidRPr="00A42E19" w:rsidTr="0088068A">
        <w:trPr>
          <w:tblCellSpacing w:w="20" w:type="dxa"/>
        </w:trPr>
        <w:tc>
          <w:tcPr>
            <w:tcW w:w="583" w:type="dxa"/>
            <w:shd w:val="clear" w:color="auto" w:fill="auto"/>
          </w:tcPr>
          <w:p w:rsidR="00A76421" w:rsidRPr="00A42E19" w:rsidRDefault="00A76421" w:rsidP="00BF14E1">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BF14E1">
              <w:rPr>
                <w:rFonts w:eastAsia="Times New Roman" w:cs="Times New Roman"/>
                <w:sz w:val="20"/>
                <w:szCs w:val="20"/>
                <w:lang w:val="sr-Cyrl-RS"/>
              </w:rPr>
              <w:t>4</w:t>
            </w:r>
            <w:r w:rsidR="003D7017" w:rsidRPr="00A42E19">
              <w:rPr>
                <w:rFonts w:eastAsia="Times New Roman" w:cs="Times New Roman"/>
                <w:sz w:val="20"/>
                <w:szCs w:val="20"/>
                <w:lang w:val="sr-Cyrl-RS"/>
              </w:rPr>
              <w:t>.</w:t>
            </w:r>
          </w:p>
        </w:tc>
        <w:tc>
          <w:tcPr>
            <w:tcW w:w="9017" w:type="dxa"/>
            <w:shd w:val="clear" w:color="auto" w:fill="auto"/>
          </w:tcPr>
          <w:p w:rsidR="00A76421" w:rsidRPr="00A42E19" w:rsidRDefault="00A76421" w:rsidP="00A76421">
            <w:pPr>
              <w:spacing w:after="0" w:line="240" w:lineRule="auto"/>
              <w:ind w:right="197"/>
              <w:jc w:val="both"/>
              <w:rPr>
                <w:rFonts w:eastAsia="Times New Roman" w:cs="Times New Roman"/>
                <w:sz w:val="20"/>
                <w:szCs w:val="20"/>
                <w:lang w:val="sr-Cyrl-RS"/>
              </w:rPr>
            </w:pP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r w:rsidRPr="00A42E19">
              <w:rPr>
                <w:rFonts w:cs="Verdana"/>
                <w:sz w:val="20"/>
                <w:szCs w:val="20"/>
                <w:lang w:val="sr-Cyrl-RS"/>
              </w:rPr>
              <w:t xml:space="preserve"> (9.2)</w:t>
            </w:r>
          </w:p>
        </w:tc>
      </w:tr>
      <w:tr w:rsidR="00A76421" w:rsidRPr="00A42E19" w:rsidTr="0088068A">
        <w:trPr>
          <w:tblCellSpacing w:w="20" w:type="dxa"/>
        </w:trPr>
        <w:tc>
          <w:tcPr>
            <w:tcW w:w="583" w:type="dxa"/>
            <w:shd w:val="clear" w:color="auto" w:fill="auto"/>
          </w:tcPr>
          <w:p w:rsidR="00A76421" w:rsidRPr="00A42E19" w:rsidRDefault="00A76421" w:rsidP="00BF14E1">
            <w:pPr>
              <w:spacing w:after="0" w:line="240" w:lineRule="auto"/>
              <w:ind w:left="-120" w:right="-180"/>
              <w:jc w:val="center"/>
              <w:rPr>
                <w:rFonts w:eastAsia="Times New Roman" w:cs="Times New Roman"/>
                <w:sz w:val="20"/>
                <w:szCs w:val="20"/>
              </w:rPr>
            </w:pPr>
            <w:r w:rsidRPr="00A42E19">
              <w:rPr>
                <w:rFonts w:eastAsia="Times New Roman" w:cs="Times New Roman"/>
                <w:sz w:val="20"/>
                <w:szCs w:val="20"/>
              </w:rPr>
              <w:t>1</w:t>
            </w:r>
            <w:r w:rsidR="00BF14E1">
              <w:rPr>
                <w:rFonts w:eastAsia="Times New Roman" w:cs="Times New Roman"/>
                <w:sz w:val="20"/>
                <w:szCs w:val="20"/>
                <w:lang w:val="sr-Cyrl-RS"/>
              </w:rPr>
              <w:t>5</w:t>
            </w:r>
            <w:r w:rsidRPr="00A42E19">
              <w:rPr>
                <w:rFonts w:eastAsia="Times New Roman" w:cs="Times New Roman"/>
                <w:sz w:val="20"/>
                <w:szCs w:val="20"/>
              </w:rPr>
              <w:t>.</w:t>
            </w:r>
          </w:p>
        </w:tc>
        <w:tc>
          <w:tcPr>
            <w:tcW w:w="9017" w:type="dxa"/>
            <w:shd w:val="clear" w:color="auto" w:fill="auto"/>
          </w:tcPr>
          <w:p w:rsidR="00A76421" w:rsidRPr="00A42E19" w:rsidRDefault="00A76421" w:rsidP="00922254">
            <w:pPr>
              <w:spacing w:after="0" w:line="240" w:lineRule="auto"/>
              <w:ind w:right="17"/>
              <w:jc w:val="both"/>
              <w:rPr>
                <w:rFonts w:cs="Verdana"/>
                <w:bCs/>
                <w:color w:val="000000"/>
                <w:sz w:val="20"/>
                <w:szCs w:val="20"/>
                <w:lang w:val="sr-Cyrl-RS"/>
              </w:rPr>
            </w:pPr>
            <w:r w:rsidRPr="00A42E19">
              <w:rPr>
                <w:rFonts w:cs="Verdana"/>
                <w:sz w:val="20"/>
                <w:szCs w:val="20"/>
              </w:rPr>
              <w:t>Образац - овлашћена лица за контакт и сарадњу</w:t>
            </w:r>
            <w:r w:rsidRPr="00A42E19">
              <w:rPr>
                <w:rFonts w:cs="Verdana"/>
                <w:sz w:val="20"/>
                <w:szCs w:val="20"/>
                <w:lang w:val="sr-Cyrl-RS"/>
              </w:rPr>
              <w:t xml:space="preserve"> (9.</w:t>
            </w:r>
            <w:r w:rsidR="00922254">
              <w:rPr>
                <w:rFonts w:cs="Verdana"/>
                <w:sz w:val="20"/>
                <w:szCs w:val="20"/>
                <w:lang w:val="sr-Cyrl-RS"/>
              </w:rPr>
              <w:t>3</w:t>
            </w:r>
            <w:r w:rsidRPr="00A42E19">
              <w:rPr>
                <w:rFonts w:cs="Verdana"/>
                <w:sz w:val="20"/>
                <w:szCs w:val="20"/>
                <w:lang w:val="sr-Cyrl-RS"/>
              </w:rPr>
              <w:t>)</w:t>
            </w:r>
          </w:p>
        </w:tc>
      </w:tr>
    </w:tbl>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p w:rsidR="001B1EEC" w:rsidRPr="00A42E19" w:rsidRDefault="001B1EEC" w:rsidP="001B1EEC">
      <w:pPr>
        <w:spacing w:after="0" w:line="240" w:lineRule="auto"/>
        <w:ind w:left="-120" w:right="-180"/>
        <w:jc w:val="center"/>
        <w:rPr>
          <w:rFonts w:eastAsia="Times New Roman" w:cs="Times New Roman"/>
          <w:b/>
          <w:sz w:val="20"/>
          <w:szCs w:val="20"/>
          <w:lang w:val="ru-RU"/>
        </w:rPr>
      </w:pPr>
      <w:r w:rsidRPr="00A42E19">
        <w:rPr>
          <w:rFonts w:eastAsia="Times New Roman" w:cs="Times New Roman"/>
          <w:b/>
          <w:sz w:val="20"/>
          <w:szCs w:val="20"/>
          <w:lang w:val="ru-RU"/>
        </w:rPr>
        <w:t>3.</w:t>
      </w:r>
      <w:bookmarkStart w:id="2" w:name="OLE_LINK3"/>
      <w:r w:rsidR="00B55445" w:rsidRPr="00A42E19">
        <w:rPr>
          <w:rFonts w:eastAsia="Times New Roman" w:cs="Times New Roman"/>
          <w:b/>
          <w:sz w:val="20"/>
          <w:szCs w:val="20"/>
          <w:lang w:val="ru-RU"/>
        </w:rPr>
        <w:t xml:space="preserve"> </w:t>
      </w:r>
      <w:r w:rsidRPr="00A42E19">
        <w:rPr>
          <w:rFonts w:eastAsia="Times New Roman" w:cs="Times New Roman"/>
          <w:b/>
          <w:sz w:val="20"/>
          <w:szCs w:val="20"/>
          <w:lang w:val="ru-RU"/>
        </w:rPr>
        <w:t>АКО ПОНУДУ ПОДНОСИ ГРУПА ПОНУЂАЧА – ЗАЈЕДНИЧКА ПОНУДА</w:t>
      </w:r>
      <w:bookmarkEnd w:id="2"/>
      <w:r w:rsidR="00EC4FF7" w:rsidRPr="00A42E19">
        <w:rPr>
          <w:rFonts w:eastAsia="Times New Roman" w:cs="Times New Roman"/>
          <w:b/>
          <w:sz w:val="20"/>
          <w:szCs w:val="20"/>
          <w:lang w:val="ru-RU"/>
        </w:rPr>
        <w:t xml:space="preserve"> </w:t>
      </w:r>
      <w:r w:rsidRPr="00A42E19">
        <w:rPr>
          <w:rFonts w:eastAsia="Times New Roman" w:cs="Times New Roman"/>
          <w:b/>
          <w:sz w:val="20"/>
          <w:szCs w:val="20"/>
          <w:lang w:val="ru-RU"/>
        </w:rPr>
        <w:t>ДОСТАВЉА:</w:t>
      </w:r>
    </w:p>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A42E19" w:rsidTr="0088068A">
        <w:trPr>
          <w:tblCellSpacing w:w="20" w:type="dxa"/>
        </w:trPr>
        <w:tc>
          <w:tcPr>
            <w:tcW w:w="583" w:type="dxa"/>
            <w:shd w:val="clear" w:color="auto" w:fill="auto"/>
          </w:tcPr>
          <w:p w:rsidR="001B1EEC" w:rsidRPr="00A42E19" w:rsidRDefault="001B1EE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1</w:t>
            </w:r>
            <w:r w:rsidR="00B55445"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Изјаву о испуњености обавезни</w:t>
            </w:r>
            <w:r w:rsidR="00BD5ED8" w:rsidRPr="00A42E19">
              <w:rPr>
                <w:rFonts w:eastAsia="Times New Roman" w:cs="Times New Roman"/>
                <w:sz w:val="20"/>
                <w:szCs w:val="20"/>
                <w:lang w:val="ru-RU"/>
              </w:rPr>
              <w:t xml:space="preserve">х услова из члана 75. </w:t>
            </w:r>
            <w:r w:rsidRPr="00A42E19">
              <w:rPr>
                <w:rFonts w:eastAsia="Times New Roman" w:cs="Times New Roman"/>
                <w:sz w:val="20"/>
                <w:szCs w:val="20"/>
                <w:lang w:val="ru-RU"/>
              </w:rPr>
              <w:t xml:space="preserve">ЗЈН  </w:t>
            </w:r>
          </w:p>
        </w:tc>
      </w:tr>
      <w:tr w:rsidR="00B55445" w:rsidRPr="00A42E19" w:rsidTr="0088068A">
        <w:trPr>
          <w:tblCellSpacing w:w="20" w:type="dxa"/>
        </w:trPr>
        <w:tc>
          <w:tcPr>
            <w:tcW w:w="583" w:type="dxa"/>
            <w:shd w:val="clear" w:color="auto" w:fill="auto"/>
          </w:tcPr>
          <w:p w:rsidR="00B55445" w:rsidRPr="00A42E19" w:rsidRDefault="00B55445" w:rsidP="009E4528">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2.</w:t>
            </w:r>
          </w:p>
        </w:tc>
        <w:tc>
          <w:tcPr>
            <w:tcW w:w="9017" w:type="dxa"/>
            <w:shd w:val="clear" w:color="auto" w:fill="auto"/>
          </w:tcPr>
          <w:p w:rsidR="00B55445" w:rsidRPr="00A42E19" w:rsidRDefault="00785897"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Докази о испуњености додатних услова из члана 76.</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3.</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Образац понуде са табеларним делом понуде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4.</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Образац општи подаци о сваком понуђачу из групе понуђача  </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5.</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Споразум групе понуђача о заједничком извршењу јавне набавке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6.</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Образац структуре  понуђене цене </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7.</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eastAsia="sr-Latn-RS"/>
              </w:rPr>
              <w:t xml:space="preserve">Образац трошкова </w:t>
            </w:r>
            <w:r w:rsidRPr="00A42E19">
              <w:rPr>
                <w:rFonts w:eastAsia="Times New Roman" w:cs="Times New Roman"/>
                <w:sz w:val="20"/>
                <w:szCs w:val="20"/>
                <w:lang w:val="sr-Cyrl-CS" w:eastAsia="sr-Latn-RS"/>
              </w:rPr>
              <w:t>припреме понуде</w:t>
            </w:r>
            <w:r w:rsidRPr="00A42E19">
              <w:rPr>
                <w:rFonts w:eastAsia="Times New Roman" w:cs="Times New Roman"/>
                <w:sz w:val="20"/>
                <w:szCs w:val="20"/>
                <w:lang w:val="ru-RU" w:eastAsia="sr-Latn-RS"/>
              </w:rPr>
              <w:t xml:space="preserve"> </w:t>
            </w:r>
          </w:p>
          <w:p w:rsidR="001B1EEC" w:rsidRPr="00A42E19" w:rsidRDefault="001B1EEC" w:rsidP="001B1EEC">
            <w:pPr>
              <w:spacing w:after="0" w:line="240" w:lineRule="auto"/>
              <w:ind w:left="114"/>
              <w:jc w:val="both"/>
              <w:rPr>
                <w:rFonts w:eastAsia="Times New Roman" w:cs="Times New Roman"/>
                <w:sz w:val="20"/>
                <w:szCs w:val="20"/>
                <w:lang w:val="ru-RU"/>
              </w:rPr>
            </w:pPr>
            <w:r w:rsidRPr="00A42E1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8.</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И</w:t>
            </w:r>
            <w:r w:rsidR="00436F46" w:rsidRPr="00A42E19">
              <w:rPr>
                <w:rFonts w:eastAsia="Times New Roman" w:cs="Times New Roman"/>
                <w:sz w:val="20"/>
                <w:szCs w:val="20"/>
                <w:lang w:val="sr-Cyrl-RS"/>
              </w:rPr>
              <w:t>з</w:t>
            </w:r>
            <w:r w:rsidRPr="00A42E19">
              <w:rPr>
                <w:rFonts w:eastAsia="Times New Roman" w:cs="Times New Roman"/>
                <w:sz w:val="20"/>
                <w:szCs w:val="20"/>
                <w:lang w:val="ru-RU"/>
              </w:rPr>
              <w:t>јава о независној понуди</w:t>
            </w:r>
          </w:p>
        </w:tc>
      </w:tr>
      <w:tr w:rsidR="00EB1FFD" w:rsidRPr="00A42E19" w:rsidTr="0088068A">
        <w:trPr>
          <w:tblCellSpacing w:w="20" w:type="dxa"/>
        </w:trPr>
        <w:tc>
          <w:tcPr>
            <w:tcW w:w="583" w:type="dxa"/>
            <w:shd w:val="clear" w:color="auto" w:fill="auto"/>
          </w:tcPr>
          <w:p w:rsidR="00EB1FFD" w:rsidRPr="00A42E19" w:rsidRDefault="00EB1FFD"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9.</w:t>
            </w:r>
          </w:p>
        </w:tc>
        <w:tc>
          <w:tcPr>
            <w:tcW w:w="9017" w:type="dxa"/>
            <w:shd w:val="clear" w:color="auto" w:fill="auto"/>
          </w:tcPr>
          <w:p w:rsidR="00EB1FFD" w:rsidRPr="00A42E19" w:rsidRDefault="00EB1FFD"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Образац изјаве </w:t>
            </w:r>
            <w:r w:rsidRPr="00A42E19">
              <w:rPr>
                <w:rFonts w:eastAsia="Times New Roman" w:cs="Times New Roman"/>
                <w:sz w:val="20"/>
                <w:szCs w:val="20"/>
                <w:lang w:val="sr-Cyrl-CS"/>
              </w:rPr>
              <w:t>на основу члана 75. став 2. ЗЈН</w:t>
            </w:r>
          </w:p>
        </w:tc>
      </w:tr>
      <w:tr w:rsidR="00EB1FFD" w:rsidRPr="00A42E19" w:rsidTr="0088068A">
        <w:trPr>
          <w:tblCellSpacing w:w="20" w:type="dxa"/>
        </w:trPr>
        <w:tc>
          <w:tcPr>
            <w:tcW w:w="583" w:type="dxa"/>
            <w:shd w:val="clear" w:color="auto" w:fill="auto"/>
          </w:tcPr>
          <w:p w:rsidR="00EB1FFD" w:rsidRPr="00A42E19" w:rsidRDefault="00EB1FFD"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10.</w:t>
            </w:r>
          </w:p>
        </w:tc>
        <w:tc>
          <w:tcPr>
            <w:tcW w:w="9017" w:type="dxa"/>
            <w:shd w:val="clear" w:color="auto" w:fill="auto"/>
          </w:tcPr>
          <w:p w:rsidR="00EB1FFD" w:rsidRPr="00A42E19" w:rsidRDefault="00EB1FFD" w:rsidP="00A46C9A">
            <w:pPr>
              <w:spacing w:after="0" w:line="240" w:lineRule="auto"/>
              <w:jc w:val="both"/>
              <w:rPr>
                <w:rFonts w:eastAsia="Times New Roman" w:cs="Times New Roman"/>
                <w:sz w:val="20"/>
                <w:szCs w:val="20"/>
                <w:lang w:val="ru-RU"/>
              </w:rPr>
            </w:pPr>
            <w:r w:rsidRPr="00A42E19">
              <w:rPr>
                <w:rFonts w:eastAsia="Times New Roman" w:cs="Arial"/>
                <w:sz w:val="20"/>
                <w:szCs w:val="20"/>
                <w:lang w:val="ru-RU"/>
              </w:rPr>
              <w:t>Модел уговора</w:t>
            </w:r>
          </w:p>
        </w:tc>
      </w:tr>
      <w:tr w:rsidR="00BF14E1" w:rsidRPr="00A42E19" w:rsidTr="0088068A">
        <w:trPr>
          <w:tblCellSpacing w:w="20" w:type="dxa"/>
        </w:trPr>
        <w:tc>
          <w:tcPr>
            <w:tcW w:w="583" w:type="dxa"/>
            <w:shd w:val="clear" w:color="auto" w:fill="auto"/>
          </w:tcPr>
          <w:p w:rsidR="00BF14E1" w:rsidRPr="00A42E19" w:rsidRDefault="00BF14E1" w:rsidP="001B1EEC">
            <w:pPr>
              <w:spacing w:after="0" w:line="240" w:lineRule="auto"/>
              <w:ind w:left="-120" w:right="-180"/>
              <w:jc w:val="center"/>
              <w:rPr>
                <w:rFonts w:eastAsia="Times New Roman" w:cs="Times New Roman"/>
                <w:sz w:val="20"/>
                <w:szCs w:val="20"/>
                <w:lang w:val="sr-Cyrl-CS"/>
              </w:rPr>
            </w:pPr>
            <w:r>
              <w:rPr>
                <w:rFonts w:eastAsia="Times New Roman" w:cs="Times New Roman"/>
                <w:sz w:val="20"/>
                <w:szCs w:val="20"/>
                <w:lang w:val="sr-Cyrl-CS"/>
              </w:rPr>
              <w:t>11.</w:t>
            </w:r>
          </w:p>
        </w:tc>
        <w:tc>
          <w:tcPr>
            <w:tcW w:w="9017" w:type="dxa"/>
            <w:shd w:val="clear" w:color="auto" w:fill="auto"/>
          </w:tcPr>
          <w:p w:rsidR="00BF14E1" w:rsidRPr="00A42E19" w:rsidRDefault="00BF14E1" w:rsidP="00D12587">
            <w:pPr>
              <w:spacing w:after="0" w:line="240" w:lineRule="auto"/>
              <w:jc w:val="both"/>
              <w:rPr>
                <w:rFonts w:eastAsia="Times New Roman" w:cs="Times New Roman"/>
                <w:sz w:val="20"/>
                <w:szCs w:val="20"/>
                <w:lang w:val="ru-RU"/>
              </w:rPr>
            </w:pPr>
            <w:r>
              <w:rPr>
                <w:rFonts w:eastAsia="Times New Roman" w:cs="Times New Roman"/>
                <w:sz w:val="20"/>
                <w:szCs w:val="20"/>
                <w:lang w:val="sr-Cyrl-RS"/>
              </w:rPr>
              <w:t>Модел (ценовник) резервних делова и потрошног материјала</w:t>
            </w:r>
          </w:p>
        </w:tc>
      </w:tr>
      <w:tr w:rsidR="00EB1FFD" w:rsidRPr="00A42E19" w:rsidTr="0088068A">
        <w:trPr>
          <w:tblCellSpacing w:w="20" w:type="dxa"/>
        </w:trPr>
        <w:tc>
          <w:tcPr>
            <w:tcW w:w="583" w:type="dxa"/>
            <w:shd w:val="clear" w:color="auto" w:fill="auto"/>
          </w:tcPr>
          <w:p w:rsidR="00EB1FFD" w:rsidRPr="00A42E19" w:rsidRDefault="00D12587" w:rsidP="00BF14E1">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w:t>
            </w:r>
            <w:r w:rsidR="00BF14E1">
              <w:rPr>
                <w:rFonts w:eastAsia="Times New Roman" w:cs="Times New Roman"/>
                <w:sz w:val="20"/>
                <w:szCs w:val="20"/>
                <w:lang w:val="sr-Cyrl-CS"/>
              </w:rPr>
              <w:t>2</w:t>
            </w:r>
            <w:r w:rsidRPr="00A42E19">
              <w:rPr>
                <w:rFonts w:eastAsia="Times New Roman" w:cs="Times New Roman"/>
                <w:sz w:val="20"/>
                <w:szCs w:val="20"/>
                <w:lang w:val="sr-Cyrl-CS"/>
              </w:rPr>
              <w:t>.</w:t>
            </w:r>
          </w:p>
        </w:tc>
        <w:tc>
          <w:tcPr>
            <w:tcW w:w="9017" w:type="dxa"/>
            <w:shd w:val="clear" w:color="auto" w:fill="auto"/>
          </w:tcPr>
          <w:p w:rsidR="00EB1FFD" w:rsidRPr="00A42E19" w:rsidRDefault="00D12587" w:rsidP="00D1258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Остале обрасце </w:t>
            </w:r>
          </w:p>
        </w:tc>
      </w:tr>
      <w:tr w:rsidR="001B1EEC" w:rsidRPr="00A42E19" w:rsidTr="0088068A">
        <w:trPr>
          <w:tblCellSpacing w:w="20" w:type="dxa"/>
        </w:trPr>
        <w:tc>
          <w:tcPr>
            <w:tcW w:w="583" w:type="dxa"/>
            <w:shd w:val="clear" w:color="auto" w:fill="auto"/>
          </w:tcPr>
          <w:p w:rsidR="001B1EEC" w:rsidRPr="00A42E19" w:rsidRDefault="00D12587" w:rsidP="00BF14E1">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w:t>
            </w:r>
            <w:r w:rsidR="00BF14E1">
              <w:rPr>
                <w:rFonts w:eastAsia="Times New Roman" w:cs="Times New Roman"/>
                <w:sz w:val="20"/>
                <w:szCs w:val="20"/>
                <w:lang w:val="sr-Cyrl-CS"/>
              </w:rPr>
              <w:t>3</w:t>
            </w:r>
            <w:r w:rsidR="00B55445" w:rsidRPr="00A42E19">
              <w:rPr>
                <w:rFonts w:eastAsia="Times New Roman" w:cs="Times New Roman"/>
                <w:sz w:val="20"/>
                <w:szCs w:val="20"/>
                <w:lang w:val="sr-Cyrl-CS"/>
              </w:rPr>
              <w:t>.</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Образац изјаве на основу чл.</w:t>
            </w:r>
            <w:r w:rsidR="00BD5ED8" w:rsidRPr="00A42E19">
              <w:rPr>
                <w:rFonts w:eastAsia="Times New Roman" w:cs="Times New Roman"/>
                <w:sz w:val="20"/>
                <w:szCs w:val="20"/>
                <w:lang w:val="ru-RU"/>
              </w:rPr>
              <w:t xml:space="preserve"> 79. ст. 10</w:t>
            </w:r>
            <w:r w:rsidRPr="00A42E19">
              <w:rPr>
                <w:rFonts w:eastAsia="Times New Roman" w:cs="Times New Roman"/>
                <w:sz w:val="20"/>
                <w:szCs w:val="20"/>
                <w:lang w:val="ru-RU"/>
              </w:rPr>
              <w:t xml:space="preserve"> ЗЈН</w:t>
            </w:r>
          </w:p>
          <w:p w:rsidR="001B1EEC" w:rsidRPr="00A42E19" w:rsidRDefault="001B1EEC" w:rsidP="00D12587">
            <w:pPr>
              <w:spacing w:after="0" w:line="240" w:lineRule="auto"/>
              <w:ind w:left="114"/>
              <w:jc w:val="both"/>
              <w:rPr>
                <w:rFonts w:eastAsia="Times New Roman" w:cs="Times New Roman"/>
                <w:sz w:val="20"/>
                <w:szCs w:val="20"/>
                <w:lang w:val="ru-RU"/>
              </w:rPr>
            </w:pPr>
            <w:r w:rsidRPr="00A42E19">
              <w:rPr>
                <w:rFonts w:eastAsia="Times New Roman" w:cs="Times New Roman"/>
                <w:sz w:val="20"/>
                <w:szCs w:val="20"/>
                <w:lang w:val="ru-RU"/>
              </w:rPr>
              <w:t>*само ако понуђач има седиште у другој држави</w:t>
            </w:r>
            <w:r w:rsidR="00D12587" w:rsidRPr="00A42E19">
              <w:rPr>
                <w:rFonts w:eastAsia="Times New Roman" w:cs="Times New Roman"/>
                <w:sz w:val="20"/>
                <w:szCs w:val="20"/>
                <w:lang w:val="ru-RU"/>
              </w:rPr>
              <w:t xml:space="preserve"> (9.1)</w:t>
            </w:r>
          </w:p>
        </w:tc>
      </w:tr>
      <w:tr w:rsidR="001B1EEC" w:rsidRPr="00A42E19" w:rsidTr="0088068A">
        <w:trPr>
          <w:tblCellSpacing w:w="20" w:type="dxa"/>
        </w:trPr>
        <w:tc>
          <w:tcPr>
            <w:tcW w:w="583" w:type="dxa"/>
            <w:shd w:val="clear" w:color="auto" w:fill="auto"/>
          </w:tcPr>
          <w:p w:rsidR="001B1EEC" w:rsidRPr="00A42E19" w:rsidRDefault="00B55445" w:rsidP="00BF14E1">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w:t>
            </w:r>
            <w:r w:rsidR="00BF14E1">
              <w:rPr>
                <w:rFonts w:eastAsia="Times New Roman" w:cs="Times New Roman"/>
                <w:sz w:val="20"/>
                <w:szCs w:val="20"/>
                <w:lang w:val="sr-Cyrl-CS"/>
              </w:rPr>
              <w:t>4</w:t>
            </w:r>
            <w:r w:rsidRPr="00A42E19">
              <w:rPr>
                <w:rFonts w:eastAsia="Times New Roman" w:cs="Times New Roman"/>
                <w:sz w:val="20"/>
                <w:szCs w:val="20"/>
                <w:lang w:val="sr-Cyrl-CS"/>
              </w:rPr>
              <w:t>.</w:t>
            </w:r>
          </w:p>
        </w:tc>
        <w:tc>
          <w:tcPr>
            <w:tcW w:w="9017" w:type="dxa"/>
            <w:shd w:val="clear" w:color="auto" w:fill="auto"/>
          </w:tcPr>
          <w:p w:rsidR="001B1EEC" w:rsidRPr="00A42E19" w:rsidRDefault="00D12587" w:rsidP="00A46C9A">
            <w:pPr>
              <w:spacing w:after="0" w:line="240" w:lineRule="auto"/>
              <w:jc w:val="both"/>
              <w:rPr>
                <w:rFonts w:eastAsia="Times New Roman" w:cs="Times New Roman"/>
                <w:sz w:val="20"/>
                <w:szCs w:val="20"/>
                <w:lang w:val="sr-Cyrl-RS"/>
              </w:rPr>
            </w:pP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r w:rsidRPr="00A42E19">
              <w:rPr>
                <w:rFonts w:cs="Verdana"/>
                <w:sz w:val="20"/>
                <w:szCs w:val="20"/>
                <w:lang w:val="sr-Cyrl-RS"/>
              </w:rPr>
              <w:t xml:space="preserve"> (9.2)</w:t>
            </w:r>
          </w:p>
        </w:tc>
      </w:tr>
      <w:tr w:rsidR="00831ABC" w:rsidRPr="00A42E19" w:rsidTr="0088068A">
        <w:trPr>
          <w:tblCellSpacing w:w="20" w:type="dxa"/>
        </w:trPr>
        <w:tc>
          <w:tcPr>
            <w:tcW w:w="583" w:type="dxa"/>
            <w:shd w:val="clear" w:color="auto" w:fill="auto"/>
          </w:tcPr>
          <w:p w:rsidR="00831ABC" w:rsidRPr="00A42E19" w:rsidRDefault="00831ABC" w:rsidP="00BF14E1">
            <w:pPr>
              <w:spacing w:after="0" w:line="240" w:lineRule="auto"/>
              <w:ind w:left="-120" w:right="-180"/>
              <w:jc w:val="center"/>
              <w:rPr>
                <w:rFonts w:eastAsia="Times New Roman" w:cs="Times New Roman"/>
                <w:sz w:val="20"/>
                <w:szCs w:val="20"/>
              </w:rPr>
            </w:pPr>
            <w:r w:rsidRPr="00A42E19">
              <w:rPr>
                <w:rFonts w:eastAsia="Times New Roman" w:cs="Times New Roman"/>
                <w:sz w:val="20"/>
                <w:szCs w:val="20"/>
              </w:rPr>
              <w:t>1</w:t>
            </w:r>
            <w:r w:rsidR="00BF14E1">
              <w:rPr>
                <w:rFonts w:eastAsia="Times New Roman" w:cs="Times New Roman"/>
                <w:sz w:val="20"/>
                <w:szCs w:val="20"/>
                <w:lang w:val="sr-Cyrl-RS"/>
              </w:rPr>
              <w:t>5</w:t>
            </w:r>
            <w:r w:rsidRPr="00A42E19">
              <w:rPr>
                <w:rFonts w:eastAsia="Times New Roman" w:cs="Times New Roman"/>
                <w:sz w:val="20"/>
                <w:szCs w:val="20"/>
              </w:rPr>
              <w:t>.</w:t>
            </w:r>
          </w:p>
        </w:tc>
        <w:tc>
          <w:tcPr>
            <w:tcW w:w="9017" w:type="dxa"/>
            <w:shd w:val="clear" w:color="auto" w:fill="auto"/>
          </w:tcPr>
          <w:p w:rsidR="00831ABC" w:rsidRPr="00A42E19" w:rsidRDefault="00831ABC" w:rsidP="00922254">
            <w:pPr>
              <w:spacing w:after="0" w:line="240" w:lineRule="auto"/>
              <w:jc w:val="both"/>
              <w:rPr>
                <w:rFonts w:cs="Verdana"/>
                <w:bCs/>
                <w:color w:val="000000"/>
                <w:sz w:val="20"/>
                <w:szCs w:val="20"/>
                <w:lang w:val="sr-Cyrl-RS"/>
              </w:rPr>
            </w:pPr>
            <w:r w:rsidRPr="00A42E19">
              <w:rPr>
                <w:rFonts w:cs="Verdana"/>
                <w:sz w:val="20"/>
                <w:szCs w:val="20"/>
              </w:rPr>
              <w:t>Образац - овлашћена лица за контакт и сарадњу</w:t>
            </w:r>
            <w:r w:rsidR="00D12587" w:rsidRPr="00A42E19">
              <w:rPr>
                <w:rFonts w:cs="Verdana"/>
                <w:sz w:val="20"/>
                <w:szCs w:val="20"/>
                <w:lang w:val="sr-Cyrl-RS"/>
              </w:rPr>
              <w:t xml:space="preserve"> (9.</w:t>
            </w:r>
            <w:r w:rsidR="00922254">
              <w:rPr>
                <w:rFonts w:cs="Verdana"/>
                <w:sz w:val="20"/>
                <w:szCs w:val="20"/>
                <w:lang w:val="sr-Cyrl-RS"/>
              </w:rPr>
              <w:t>3</w:t>
            </w:r>
            <w:r w:rsidR="00D12587" w:rsidRPr="00A42E19">
              <w:rPr>
                <w:rFonts w:cs="Verdana"/>
                <w:sz w:val="20"/>
                <w:szCs w:val="20"/>
                <w:lang w:val="sr-Cyrl-RS"/>
              </w:rPr>
              <w:t>)</w:t>
            </w:r>
          </w:p>
        </w:tc>
      </w:tr>
    </w:tbl>
    <w:p w:rsidR="001B1EEC" w:rsidRPr="00A42E19" w:rsidRDefault="001B1EEC" w:rsidP="001B1EEC">
      <w:pPr>
        <w:spacing w:after="0" w:line="240" w:lineRule="auto"/>
        <w:ind w:left="-120" w:right="-180" w:firstLine="912"/>
        <w:jc w:val="both"/>
        <w:rPr>
          <w:rFonts w:eastAsia="Times New Roman" w:cs="Times New Roman"/>
          <w:color w:val="FF0000"/>
          <w:sz w:val="20"/>
          <w:szCs w:val="20"/>
          <w:lang w:val="ru-RU"/>
        </w:rPr>
      </w:pPr>
    </w:p>
    <w:p w:rsidR="001B1EEC" w:rsidRPr="00A42E19" w:rsidRDefault="001B1EEC" w:rsidP="001B1EEC">
      <w:pPr>
        <w:spacing w:after="0" w:line="240" w:lineRule="auto"/>
        <w:ind w:left="-120" w:right="-180" w:firstLine="912"/>
        <w:jc w:val="both"/>
        <w:rPr>
          <w:rFonts w:eastAsia="Times New Roman" w:cs="Times New Roman"/>
          <w:sz w:val="20"/>
          <w:szCs w:val="20"/>
          <w:lang w:val="ru-RU"/>
        </w:rPr>
      </w:pPr>
      <w:r w:rsidRPr="00A42E19">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1B1EEC" w:rsidRPr="00A42E19" w:rsidRDefault="001B1EEC" w:rsidP="00436F46">
      <w:pPr>
        <w:spacing w:after="0" w:line="240" w:lineRule="auto"/>
        <w:ind w:right="-180" w:firstLine="792"/>
        <w:jc w:val="both"/>
        <w:rPr>
          <w:rFonts w:eastAsia="Times New Roman" w:cs="Times New Roman"/>
          <w:sz w:val="20"/>
          <w:szCs w:val="20"/>
          <w:lang w:val="ru-RU"/>
        </w:rPr>
      </w:pPr>
      <w:r w:rsidRPr="00A42E19">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1B1EEC" w:rsidRPr="00A42E19" w:rsidRDefault="001B1EEC" w:rsidP="00436F46">
      <w:pPr>
        <w:spacing w:after="0" w:line="240" w:lineRule="auto"/>
        <w:ind w:right="-180" w:firstLine="792"/>
        <w:jc w:val="both"/>
        <w:rPr>
          <w:rFonts w:eastAsia="Times New Roman" w:cs="Times New Roman"/>
          <w:sz w:val="20"/>
          <w:szCs w:val="20"/>
          <w:lang w:val="ru-RU"/>
        </w:rPr>
      </w:pPr>
      <w:r w:rsidRPr="00A42E19">
        <w:rPr>
          <w:rFonts w:eastAsia="Times New Roman" w:cs="Times New Roman"/>
          <w:b/>
          <w:sz w:val="20"/>
          <w:szCs w:val="20"/>
          <w:lang w:val="ru-RU"/>
        </w:rPr>
        <w:t xml:space="preserve">АКО ПОНУЂАЧ ПОДНОСИ ПОНУДУ САМОСТАЛНО </w:t>
      </w:r>
      <w:r w:rsidRPr="00A42E19">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1B1EEC" w:rsidRPr="00A42E19" w:rsidRDefault="001B1EEC" w:rsidP="00436F46">
      <w:pPr>
        <w:spacing w:after="0" w:line="240" w:lineRule="auto"/>
        <w:ind w:right="-180" w:firstLine="792"/>
        <w:jc w:val="both"/>
        <w:rPr>
          <w:rFonts w:eastAsia="Times New Roman" w:cs="Times New Roman"/>
          <w:sz w:val="20"/>
          <w:szCs w:val="20"/>
          <w:lang w:val="ru-RU"/>
        </w:rPr>
      </w:pPr>
      <w:r w:rsidRPr="00A42E19">
        <w:rPr>
          <w:rFonts w:eastAsia="Times New Roman" w:cs="Times New Roman"/>
          <w:b/>
          <w:sz w:val="20"/>
          <w:szCs w:val="20"/>
          <w:lang w:val="ru-RU"/>
        </w:rPr>
        <w:lastRenderedPageBreak/>
        <w:t xml:space="preserve">АКО ПОНУЂАЧ ПОДНОСИ ПОНУДУ СА ПОДИЗВОЂАЧЕМ </w:t>
      </w:r>
      <w:r w:rsidRPr="00A42E19">
        <w:rPr>
          <w:rFonts w:eastAsia="Times New Roman" w:cs="Times New Roman"/>
          <w:sz w:val="20"/>
          <w:szCs w:val="20"/>
          <w:lang w:val="ru-RU"/>
        </w:rPr>
        <w:t>овл</w:t>
      </w:r>
      <w:r w:rsidR="001168F1">
        <w:rPr>
          <w:rFonts w:eastAsia="Times New Roman" w:cs="Times New Roman"/>
          <w:sz w:val="20"/>
          <w:szCs w:val="20"/>
          <w:lang w:val="ru-RU"/>
        </w:rPr>
        <w:t>а</w:t>
      </w:r>
      <w:r w:rsidRPr="00A42E19">
        <w:rPr>
          <w:rFonts w:eastAsia="Times New Roman" w:cs="Times New Roman"/>
          <w:sz w:val="20"/>
          <w:szCs w:val="20"/>
          <w:lang w:val="ru-RU"/>
        </w:rPr>
        <w:t>шћено лице понуђача својеручно потписује и оверава печатом све обрасце из табеле 2.</w:t>
      </w:r>
    </w:p>
    <w:p w:rsidR="001B1EEC" w:rsidRPr="00A42E19" w:rsidRDefault="00AF28CD" w:rsidP="00436F46">
      <w:pPr>
        <w:spacing w:after="0" w:line="240" w:lineRule="auto"/>
        <w:ind w:right="-180" w:firstLine="630"/>
        <w:jc w:val="both"/>
        <w:rPr>
          <w:rFonts w:eastAsia="Times New Roman" w:cs="Times New Roman"/>
          <w:sz w:val="20"/>
          <w:szCs w:val="20"/>
          <w:lang w:val="ru-RU"/>
        </w:rPr>
      </w:pPr>
      <w:r w:rsidRPr="00A42E19">
        <w:rPr>
          <w:rFonts w:eastAsia="Times New Roman" w:cs="Times New Roman"/>
          <w:b/>
          <w:sz w:val="20"/>
          <w:szCs w:val="20"/>
          <w:lang w:val="ru-RU"/>
        </w:rPr>
        <w:t xml:space="preserve">   </w:t>
      </w:r>
      <w:r w:rsidR="001B1EEC" w:rsidRPr="00A42E19">
        <w:rPr>
          <w:rFonts w:eastAsia="Times New Roman" w:cs="Times New Roman"/>
          <w:b/>
          <w:sz w:val="20"/>
          <w:szCs w:val="20"/>
          <w:lang w:val="ru-RU"/>
        </w:rPr>
        <w:t xml:space="preserve">АКО ПОНУДУ ПОДНОСИ ГРУПА ПОНУЂАЧА – ЗАЈЕДНИЧКА ПОНУДА </w:t>
      </w:r>
      <w:r w:rsidR="001B1EEC" w:rsidRPr="00A42E19">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001B1EEC" w:rsidRPr="00A42E19">
        <w:rPr>
          <w:rFonts w:eastAsia="Times New Roman" w:cs="Times New Roman"/>
          <w:sz w:val="20"/>
          <w:szCs w:val="20"/>
          <w:lang w:val="sr-Cyrl-CS"/>
        </w:rPr>
        <w:t>Споразум</w:t>
      </w:r>
      <w:r w:rsidR="001B1EEC" w:rsidRPr="00A42E19">
        <w:rPr>
          <w:rFonts w:eastAsia="Times New Roman" w:cs="Times New Roman"/>
          <w:sz w:val="20"/>
          <w:szCs w:val="20"/>
          <w:lang w:val="ru-RU"/>
        </w:rPr>
        <w:t xml:space="preserve">), </w:t>
      </w:r>
      <w:r w:rsidR="001B1EEC" w:rsidRPr="00A42E19">
        <w:rPr>
          <w:rFonts w:eastAsia="Times New Roman" w:cs="Times New Roman"/>
          <w:sz w:val="20"/>
          <w:szCs w:val="20"/>
          <w:u w:val="single"/>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001B1EEC" w:rsidRPr="00A42E19">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1B1EEC" w:rsidRPr="00A42E19" w:rsidRDefault="001B1EEC" w:rsidP="00436F46">
      <w:pPr>
        <w:spacing w:after="0" w:line="240" w:lineRule="auto"/>
        <w:ind w:right="-180" w:firstLine="567"/>
        <w:jc w:val="both"/>
        <w:rPr>
          <w:rFonts w:eastAsia="Times New Roman" w:cs="Times New Roman"/>
          <w:b/>
          <w:sz w:val="20"/>
          <w:szCs w:val="20"/>
          <w:lang w:val="ru-RU"/>
        </w:rPr>
      </w:pP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A42E19">
        <w:rPr>
          <w:rFonts w:eastAsia="Times New Roman" w:cs="Times New Roman"/>
          <w:b/>
          <w:sz w:val="20"/>
          <w:szCs w:val="20"/>
          <w:lang w:val="sr-Cyrl-RS" w:eastAsia="sr-Latn-RS"/>
        </w:rPr>
        <w:t>:</w:t>
      </w:r>
    </w:p>
    <w:p w:rsidR="00FA1717" w:rsidRPr="00A42E19" w:rsidRDefault="00FA1717" w:rsidP="00436F46">
      <w:pPr>
        <w:spacing w:after="0" w:line="240" w:lineRule="auto"/>
        <w:ind w:right="-180" w:firstLine="567"/>
        <w:jc w:val="both"/>
        <w:rPr>
          <w:rFonts w:eastAsia="Times New Roman" w:cs="Times New Roman"/>
          <w:sz w:val="20"/>
          <w:szCs w:val="20"/>
          <w:lang w:val="ru-RU" w:eastAsia="sr-Latn-RS"/>
        </w:rPr>
      </w:pPr>
      <w:r w:rsidRPr="00A42E19">
        <w:rPr>
          <w:rFonts w:eastAsia="Times New Roman" w:cs="Times New Roman"/>
          <w:sz w:val="20"/>
          <w:szCs w:val="20"/>
          <w:lang w:val="ru-RU" w:eastAsia="sr-Latn-RS"/>
        </w:rPr>
        <w:t xml:space="preserve">Ова набавка  није обликована по партијама. </w:t>
      </w: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A42E19">
        <w:rPr>
          <w:rFonts w:eastAsia="Times New Roman" w:cs="Times New Roman"/>
          <w:b/>
          <w:sz w:val="20"/>
          <w:szCs w:val="20"/>
          <w:lang w:val="sr-Cyrl-RS" w:eastAsia="sr-Latn-RS"/>
        </w:rPr>
        <w:t>:</w:t>
      </w:r>
    </w:p>
    <w:p w:rsidR="00FA1717" w:rsidRPr="00A42E19" w:rsidRDefault="00FA1717" w:rsidP="00436F46">
      <w:pPr>
        <w:spacing w:after="0" w:line="240" w:lineRule="auto"/>
        <w:ind w:right="-180" w:firstLine="567"/>
        <w:jc w:val="both"/>
        <w:rPr>
          <w:rFonts w:eastAsia="Times New Roman" w:cs="Times New Roman"/>
          <w:sz w:val="20"/>
          <w:szCs w:val="20"/>
          <w:lang w:val="ru-RU" w:eastAsia="sr-Latn-RS"/>
        </w:rPr>
      </w:pPr>
      <w:r w:rsidRPr="00A42E19">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FA1717" w:rsidRPr="00A42E19" w:rsidRDefault="00FA1717" w:rsidP="00436F46">
      <w:pPr>
        <w:spacing w:after="0" w:line="210" w:lineRule="atLeast"/>
        <w:ind w:firstLine="567"/>
        <w:jc w:val="both"/>
        <w:rPr>
          <w:rFonts w:eastAsia="Times New Roman" w:cs="Times New Roman"/>
          <w:sz w:val="20"/>
          <w:szCs w:val="20"/>
          <w:lang w:val="sr-Cyrl-RS" w:eastAsia="sr-Latn-RS"/>
        </w:rPr>
      </w:pP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5) начин измене, допуне и опозива понуде у смислу члана 87. став 6. Закона</w:t>
      </w:r>
      <w:r w:rsidRPr="00A42E19">
        <w:rPr>
          <w:rFonts w:eastAsia="Times New Roman" w:cs="Times New Roman"/>
          <w:b/>
          <w:sz w:val="20"/>
          <w:szCs w:val="20"/>
          <w:lang w:val="sr-Cyrl-RS" w:eastAsia="sr-Latn-RS"/>
        </w:rPr>
        <w:t>:</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 xml:space="preserve">Измену, допуну или опозив  понуде треба доставити на адресу Наручиоца: </w:t>
      </w:r>
      <w:r w:rsidR="00C10A03" w:rsidRPr="00A42E19">
        <w:rPr>
          <w:rFonts w:eastAsia="Times New Roman" w:cs="Times New Roman"/>
          <w:sz w:val="20"/>
          <w:szCs w:val="20"/>
          <w:lang w:val="ru-RU"/>
        </w:rPr>
        <w:t>Покраји</w:t>
      </w:r>
      <w:r w:rsidR="001168F1">
        <w:rPr>
          <w:rFonts w:eastAsia="Times New Roman" w:cs="Times New Roman"/>
          <w:sz w:val="20"/>
          <w:szCs w:val="20"/>
          <w:lang w:val="ru-RU"/>
        </w:rPr>
        <w:t xml:space="preserve">нски секретаријат за урбанизам </w:t>
      </w:r>
      <w:r w:rsidR="00C10A03" w:rsidRPr="00A42E19">
        <w:rPr>
          <w:rFonts w:eastAsia="Times New Roman" w:cs="Times New Roman"/>
          <w:sz w:val="20"/>
          <w:szCs w:val="20"/>
          <w:lang w:val="ru-RU"/>
        </w:rPr>
        <w:t>и заштиту животне средина,</w:t>
      </w:r>
      <w:r w:rsidRPr="00A42E19">
        <w:rPr>
          <w:rFonts w:eastAsia="Times New Roman" w:cs="Times New Roman"/>
          <w:sz w:val="20"/>
          <w:szCs w:val="20"/>
          <w:lang w:val="ru-RU"/>
        </w:rPr>
        <w:t xml:space="preserve"> 21000 Нови сад Булевар Михајла Пупина 16., путем поште или непосредно преко писарнице, са обавезном назнаком:</w:t>
      </w:r>
    </w:p>
    <w:p w:rsidR="001C44FF" w:rsidRPr="001C44FF" w:rsidRDefault="00BD5ED8" w:rsidP="00982C56">
      <w:pPr>
        <w:spacing w:after="0" w:line="240" w:lineRule="auto"/>
        <w:ind w:firstLine="720"/>
        <w:jc w:val="center"/>
        <w:rPr>
          <w:rFonts w:eastAsia="Times New Roman" w:cs="Times New Roman"/>
          <w:sz w:val="20"/>
          <w:szCs w:val="20"/>
          <w:lang w:val="ru-RU"/>
        </w:rPr>
      </w:pPr>
      <w:r w:rsidRPr="00A42E19">
        <w:rPr>
          <w:rFonts w:eastAsia="Times New Roman" w:cs="Times New Roman"/>
          <w:b/>
          <w:sz w:val="20"/>
          <w:szCs w:val="20"/>
          <w:lang w:val="ru-RU"/>
        </w:rPr>
        <w:t xml:space="preserve">«ИЗМЕНА ПОНУДЕ за ЈН </w:t>
      </w:r>
      <w:r w:rsidR="00FD7C88">
        <w:rPr>
          <w:rFonts w:eastAsia="Times New Roman" w:cs="Times New Roman"/>
          <w:b/>
          <w:sz w:val="20"/>
          <w:szCs w:val="20"/>
          <w:lang w:val="ru-RU"/>
        </w:rPr>
        <w:t xml:space="preserve">ОП </w:t>
      </w:r>
      <w:r w:rsidR="005D7DEA">
        <w:rPr>
          <w:rFonts w:eastAsia="Times New Roman" w:cs="Times New Roman"/>
          <w:b/>
          <w:sz w:val="20"/>
          <w:szCs w:val="20"/>
          <w:lang w:val="ru-RU"/>
        </w:rPr>
        <w:t>13/2019</w:t>
      </w:r>
      <w:r w:rsidR="0095688B" w:rsidRPr="00A42E19">
        <w:rPr>
          <w:rFonts w:eastAsia="Times New Roman" w:cs="Times New Roman"/>
          <w:b/>
          <w:sz w:val="20"/>
          <w:szCs w:val="20"/>
          <w:lang w:val="ru-RU"/>
        </w:rPr>
        <w:t xml:space="preserve"> -</w:t>
      </w:r>
      <w:r w:rsidRPr="00A42E19">
        <w:rPr>
          <w:rFonts w:eastAsia="Times New Roman" w:cs="Times New Roman"/>
          <w:sz w:val="20"/>
          <w:szCs w:val="20"/>
          <w:lang w:val="ru-RU"/>
        </w:rPr>
        <w:t xml:space="preserve"> </w:t>
      </w:r>
      <w:r w:rsidR="001C44FF" w:rsidRPr="001C44FF">
        <w:rPr>
          <w:rFonts w:eastAsia="Times New Roman" w:cs="Times New Roman"/>
          <w:b/>
          <w:sz w:val="20"/>
          <w:szCs w:val="20"/>
          <w:lang w:val="ru-RU"/>
        </w:rPr>
        <w:t>ЗА</w:t>
      </w:r>
      <w:r w:rsidR="0095688B" w:rsidRPr="001C44FF">
        <w:rPr>
          <w:rFonts w:eastAsia="Times New Roman" w:cs="Times New Roman"/>
          <w:b/>
          <w:sz w:val="20"/>
          <w:szCs w:val="20"/>
          <w:lang w:val="ru-RU"/>
        </w:rPr>
        <w:t xml:space="preserve"> </w:t>
      </w:r>
      <w:r w:rsidR="001C44FF" w:rsidRPr="001C44FF">
        <w:rPr>
          <w:rFonts w:eastAsia="Times New Roman" w:cs="Times New Roman"/>
          <w:b/>
          <w:sz w:val="20"/>
          <w:szCs w:val="20"/>
          <w:lang w:val="ru-RU"/>
        </w:rPr>
        <w:t>ЈАВНУ НАБАВКУ УСЛУГА</w:t>
      </w:r>
      <w:r w:rsidR="001C44FF" w:rsidRPr="001C44FF">
        <w:rPr>
          <w:rFonts w:eastAsia="Times New Roman" w:cs="Times New Roman"/>
          <w:sz w:val="20"/>
          <w:szCs w:val="20"/>
          <w:lang w:val="ru-RU"/>
        </w:rPr>
        <w:t xml:space="preserve"> </w:t>
      </w:r>
      <w:r w:rsidR="00044DC6">
        <w:rPr>
          <w:rFonts w:eastAsia="Times New Roman" w:cs="Times New Roman"/>
          <w:b/>
          <w:noProof/>
          <w:sz w:val="20"/>
          <w:szCs w:val="20"/>
          <w:lang w:val="sr-Cyrl-RS"/>
        </w:rPr>
        <w:t>ДЕСЕТОМЕС</w:t>
      </w:r>
      <w:r w:rsidR="001C44FF" w:rsidRPr="001C44FF">
        <w:rPr>
          <w:rFonts w:eastAsia="Times New Roman" w:cs="Times New Roman"/>
          <w:b/>
          <w:noProof/>
          <w:sz w:val="20"/>
          <w:szCs w:val="20"/>
          <w:lang w:val="sr-Cyrl-RS"/>
        </w:rPr>
        <w:t xml:space="preserve">ЕЧНОГ ОДРЖАВАЊА СЕРВЕРА ТИПА </w:t>
      </w:r>
      <w:r w:rsidR="001C44FF" w:rsidRPr="001C44FF">
        <w:rPr>
          <w:rFonts w:eastAsia="Times New Roman" w:cs="Times New Roman"/>
          <w:b/>
          <w:noProof/>
          <w:sz w:val="20"/>
          <w:szCs w:val="20"/>
          <w:lang w:val="sr-Latn-RS"/>
        </w:rPr>
        <w:t>RACK SERVER DELL</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POWEREDGE</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R710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lang w:val="sr-Latn-RS"/>
        </w:rPr>
        <w:t xml:space="preserve">MICROSOFT </w:t>
      </w:r>
      <w:r w:rsidR="001C44FF" w:rsidRPr="001C44F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1C44FF" w:rsidRPr="001C44FF">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001C44FF" w:rsidRPr="001C44FF">
        <w:rPr>
          <w:rFonts w:eastAsia="Times New Roman" w:cs="Times New Roman"/>
          <w:b/>
          <w:noProof/>
          <w:sz w:val="20"/>
          <w:szCs w:val="20"/>
          <w:lang w:val="sr-Cyrl-RS"/>
        </w:rPr>
        <w:t xml:space="preserve"> </w:t>
      </w:r>
      <w:r w:rsidR="001C44FF" w:rsidRPr="001C44FF">
        <w:rPr>
          <w:rFonts w:eastAsia="Times New Roman" w:cs="Times New Roman"/>
          <w:b/>
          <w:noProof/>
          <w:sz w:val="20"/>
          <w:szCs w:val="20"/>
        </w:rPr>
        <w:t>CANON iPF 815</w:t>
      </w:r>
      <w:r w:rsidR="00FD7C88">
        <w:rPr>
          <w:rFonts w:eastAsia="Times New Roman" w:cs="Times New Roman"/>
          <w:b/>
          <w:noProof/>
          <w:sz w:val="20"/>
          <w:szCs w:val="20"/>
        </w:rPr>
        <w:t>)</w:t>
      </w:r>
      <w:r w:rsidR="001C44FF" w:rsidRPr="001C44FF">
        <w:rPr>
          <w:rFonts w:eastAsia="Times New Roman" w:cs="Times New Roman"/>
          <w:b/>
          <w:noProof/>
          <w:sz w:val="20"/>
          <w:szCs w:val="20"/>
          <w:lang w:val="sr-Cyrl-RS"/>
        </w:rPr>
        <w:t xml:space="preserve">, </w:t>
      </w:r>
      <w:r w:rsidR="006F4A12" w:rsidRPr="006F4A12">
        <w:rPr>
          <w:rFonts w:eastAsia="Times New Roman" w:cs="Times New Roman"/>
          <w:noProof/>
          <w:sz w:val="20"/>
          <w:szCs w:val="20"/>
          <w:lang w:val="sr-Cyrl-RS"/>
        </w:rPr>
        <w:t>чији предмет</w:t>
      </w:r>
      <w:r w:rsidR="006F4A12">
        <w:rPr>
          <w:rFonts w:eastAsia="Times New Roman" w:cs="Times New Roman"/>
          <w:b/>
          <w:noProof/>
          <w:sz w:val="20"/>
          <w:szCs w:val="20"/>
          <w:lang w:val="sr-Cyrl-RS"/>
        </w:rPr>
        <w:t xml:space="preserve"> </w:t>
      </w:r>
      <w:r w:rsidR="001C44FF" w:rsidRPr="001C44FF">
        <w:rPr>
          <w:rFonts w:eastAsia="Times New Roman" w:cs="Times New Roman"/>
          <w:sz w:val="20"/>
          <w:szCs w:val="20"/>
          <w:lang w:val="sr-Cyrl-RS" w:eastAsia="ar-SA"/>
        </w:rPr>
        <w:t xml:space="preserve">је обликован у више посебних истоврсних целина (партија) </w:t>
      </w:r>
      <w:r w:rsidR="00982C56">
        <w:rPr>
          <w:rFonts w:eastAsia="Times New Roman" w:cs="Times New Roman"/>
          <w:sz w:val="20"/>
          <w:szCs w:val="20"/>
          <w:lang w:val="sr-Cyrl-RS" w:eastAsia="ar-SA"/>
        </w:rPr>
        <w:t>од</w:t>
      </w:r>
      <w:r w:rsidR="00FD7C88">
        <w:rPr>
          <w:rFonts w:eastAsia="Times New Roman" w:cs="Times New Roman"/>
          <w:sz w:val="20"/>
          <w:szCs w:val="20"/>
          <w:lang w:val="sr-Cyrl-RS" w:eastAsia="ar-SA"/>
        </w:rPr>
        <w:t xml:space="preserve"> 1 </w:t>
      </w:r>
      <w:r w:rsidR="00982C56">
        <w:rPr>
          <w:rFonts w:eastAsia="Times New Roman" w:cs="Times New Roman"/>
          <w:sz w:val="20"/>
          <w:szCs w:val="20"/>
          <w:lang w:val="sr-Cyrl-RS" w:eastAsia="ar-SA"/>
        </w:rPr>
        <w:t>до</w:t>
      </w:r>
      <w:r w:rsidR="00FD7C88">
        <w:rPr>
          <w:rFonts w:eastAsia="Times New Roman" w:cs="Times New Roman"/>
          <w:sz w:val="20"/>
          <w:szCs w:val="20"/>
          <w:lang w:val="sr-Cyrl-RS" w:eastAsia="ar-SA"/>
        </w:rPr>
        <w:t xml:space="preserve"> 4</w:t>
      </w:r>
      <w:r w:rsidR="00D922FE">
        <w:rPr>
          <w:rFonts w:eastAsia="Times New Roman" w:cs="Times New Roman"/>
          <w:sz w:val="20"/>
          <w:szCs w:val="20"/>
          <w:lang w:val="sr-Cyrl-RS" w:eastAsia="ar-SA"/>
        </w:rPr>
        <w:t>,</w:t>
      </w:r>
      <w:r w:rsidR="001C44FF" w:rsidRPr="001C44FF">
        <w:rPr>
          <w:rFonts w:eastAsia="Times New Roman" w:cs="Times New Roman"/>
          <w:sz w:val="20"/>
          <w:szCs w:val="20"/>
          <w:lang w:val="sr-Cyrl-RS" w:eastAsia="ar-SA"/>
        </w:rPr>
        <w:t xml:space="preserve"> и </w:t>
      </w:r>
      <w:r w:rsidR="00982C56">
        <w:rPr>
          <w:rFonts w:eastAsia="Times New Roman" w:cs="Times New Roman"/>
          <w:sz w:val="20"/>
          <w:szCs w:val="20"/>
          <w:lang w:val="sr-Cyrl-RS" w:eastAsia="ar-SA"/>
        </w:rPr>
        <w:t>то за</w:t>
      </w:r>
      <w:r w:rsidR="001C44FF" w:rsidRPr="001C44FF">
        <w:rPr>
          <w:rFonts w:eastAsia="Times New Roman" w:cs="Times New Roman"/>
          <w:sz w:val="20"/>
          <w:szCs w:val="20"/>
          <w:lang w:val="sr-Cyrl-RS" w:eastAsia="ar-SA"/>
        </w:rPr>
        <w:t xml:space="preserve"> </w:t>
      </w:r>
      <w:r w:rsidR="003D544D">
        <w:rPr>
          <w:b/>
          <w:bCs/>
          <w:sz w:val="20"/>
          <w:szCs w:val="20"/>
          <w:lang w:val="ru-RU"/>
        </w:rPr>
        <w:t>ПАРТИЈУ 4 – УСЛУГА СЕРВИСИРАЊЕ ПО ЗАХТЕВУ НАРУЧИОЦА (Ploter Canon iPF815)</w:t>
      </w:r>
      <w:r w:rsidR="001C44FF" w:rsidRPr="001C44FF">
        <w:rPr>
          <w:b/>
          <w:bCs/>
          <w:sz w:val="20"/>
          <w:szCs w:val="20"/>
          <w:lang w:val="ru-RU"/>
        </w:rPr>
        <w:t xml:space="preserve"> </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(ЈН </w:t>
      </w:r>
      <w:r w:rsidR="00FD7C88">
        <w:rPr>
          <w:rFonts w:eastAsia="Times New Roman" w:cs="Times New Roman"/>
          <w:b/>
          <w:sz w:val="20"/>
          <w:szCs w:val="20"/>
          <w:lang w:val="sr-Cyrl-CS"/>
        </w:rPr>
        <w:t xml:space="preserve">ОП </w:t>
      </w:r>
      <w:r w:rsidR="005D7DEA">
        <w:rPr>
          <w:rFonts w:eastAsia="Times New Roman" w:cs="Times New Roman"/>
          <w:b/>
          <w:sz w:val="20"/>
          <w:szCs w:val="20"/>
          <w:lang w:val="sr-Cyrl-CS"/>
        </w:rPr>
        <w:t>13/2019</w:t>
      </w:r>
      <w:r w:rsidR="001C44FF" w:rsidRPr="001C44FF">
        <w:rPr>
          <w:rFonts w:eastAsia="Times New Roman" w:cs="Times New Roman"/>
          <w:b/>
          <w:sz w:val="20"/>
          <w:szCs w:val="20"/>
          <w:lang w:val="sr-Cyrl-CS"/>
        </w:rPr>
        <w:t>)</w:t>
      </w:r>
      <w:r w:rsidR="001C44FF" w:rsidRPr="001C44FF">
        <w:rPr>
          <w:rFonts w:eastAsia="Times New Roman" w:cs="Times New Roman"/>
          <w:b/>
          <w:sz w:val="20"/>
          <w:szCs w:val="20"/>
          <w:lang w:val="ru-RU"/>
        </w:rPr>
        <w:t xml:space="preserve">, </w:t>
      </w:r>
      <w:r w:rsidR="00FA1717" w:rsidRPr="001C44FF">
        <w:rPr>
          <w:rFonts w:eastAsia="Times New Roman" w:cs="Times New Roman"/>
          <w:sz w:val="20"/>
          <w:szCs w:val="20"/>
          <w:lang w:val="ru-RU"/>
        </w:rPr>
        <w:t xml:space="preserve">– </w:t>
      </w:r>
      <w:r w:rsidR="00FA1717" w:rsidRPr="001C44FF">
        <w:rPr>
          <w:rFonts w:eastAsia="Times New Roman" w:cs="Times New Roman"/>
          <w:b/>
          <w:sz w:val="20"/>
          <w:szCs w:val="20"/>
          <w:lang w:val="ru-RU"/>
        </w:rPr>
        <w:t>НЕ ОТВАРАТИ»,</w:t>
      </w:r>
      <w:r w:rsidR="00FA1717" w:rsidRPr="001C44FF">
        <w:rPr>
          <w:rFonts w:eastAsia="Times New Roman" w:cs="Times New Roman"/>
          <w:sz w:val="20"/>
          <w:szCs w:val="20"/>
          <w:lang w:val="ru-RU"/>
        </w:rPr>
        <w:t xml:space="preserve"> </w:t>
      </w:r>
    </w:p>
    <w:p w:rsidR="00FA1717" w:rsidRPr="001C44FF" w:rsidRDefault="00FA1717" w:rsidP="00AF28CD">
      <w:pPr>
        <w:spacing w:after="0" w:line="240" w:lineRule="auto"/>
        <w:ind w:right="-180" w:firstLine="567"/>
        <w:jc w:val="center"/>
        <w:rPr>
          <w:rFonts w:eastAsia="Times New Roman" w:cs="Times New Roman"/>
          <w:sz w:val="20"/>
          <w:szCs w:val="20"/>
          <w:lang w:val="ru-RU"/>
        </w:rPr>
      </w:pPr>
      <w:r w:rsidRPr="001C44FF">
        <w:rPr>
          <w:rFonts w:eastAsia="Times New Roman" w:cs="Times New Roman"/>
          <w:sz w:val="20"/>
          <w:szCs w:val="20"/>
          <w:lang w:val="ru-RU"/>
        </w:rPr>
        <w:t>или</w:t>
      </w:r>
    </w:p>
    <w:p w:rsidR="00AF28CD" w:rsidRPr="001C44FF" w:rsidRDefault="00FA1717" w:rsidP="001C44FF">
      <w:pPr>
        <w:spacing w:after="0" w:line="240" w:lineRule="auto"/>
        <w:ind w:firstLine="720"/>
        <w:jc w:val="center"/>
        <w:rPr>
          <w:rFonts w:eastAsia="Times New Roman" w:cs="Verdana-Bold"/>
          <w:b/>
          <w:bCs/>
          <w:sz w:val="20"/>
          <w:szCs w:val="20"/>
          <w:lang w:val="ru-RU"/>
        </w:rPr>
      </w:pPr>
      <w:r w:rsidRPr="001C44FF">
        <w:rPr>
          <w:rFonts w:eastAsia="Times New Roman" w:cs="Times New Roman"/>
          <w:b/>
          <w:sz w:val="20"/>
          <w:szCs w:val="20"/>
          <w:lang w:val="ru-RU"/>
        </w:rPr>
        <w:t>«ДОПУ</w:t>
      </w:r>
      <w:r w:rsidR="001A25DA" w:rsidRPr="001C44FF">
        <w:rPr>
          <w:rFonts w:eastAsia="Times New Roman" w:cs="Times New Roman"/>
          <w:b/>
          <w:sz w:val="20"/>
          <w:szCs w:val="20"/>
          <w:lang w:val="ru-RU"/>
        </w:rPr>
        <w:t>НА ПОНУДЕ</w:t>
      </w:r>
      <w:r w:rsidR="001A25DA" w:rsidRPr="001C44FF">
        <w:rPr>
          <w:rFonts w:eastAsia="Times New Roman" w:cs="Times New Roman"/>
          <w:sz w:val="20"/>
          <w:szCs w:val="20"/>
          <w:lang w:val="ru-RU"/>
        </w:rPr>
        <w:t xml:space="preserve"> </w:t>
      </w:r>
      <w:r w:rsidR="001A25DA" w:rsidRPr="001C44FF">
        <w:rPr>
          <w:rFonts w:eastAsia="Times New Roman" w:cs="Times New Roman"/>
          <w:b/>
          <w:sz w:val="20"/>
          <w:szCs w:val="20"/>
          <w:lang w:val="ru-RU"/>
        </w:rPr>
        <w:t xml:space="preserve">за ЈН </w:t>
      </w:r>
      <w:r w:rsidR="00FD7C88">
        <w:rPr>
          <w:rFonts w:eastAsia="Times New Roman" w:cs="Times New Roman"/>
          <w:b/>
          <w:sz w:val="20"/>
          <w:szCs w:val="20"/>
          <w:lang w:val="ru-RU"/>
        </w:rPr>
        <w:t xml:space="preserve">ОП </w:t>
      </w:r>
      <w:r w:rsidR="005D7DEA">
        <w:rPr>
          <w:rFonts w:eastAsia="Times New Roman" w:cs="Times New Roman"/>
          <w:b/>
          <w:sz w:val="20"/>
          <w:szCs w:val="20"/>
          <w:lang w:val="ru-RU"/>
        </w:rPr>
        <w:t>13/2019</w:t>
      </w:r>
      <w:r w:rsidR="0095688B" w:rsidRPr="001C44FF">
        <w:rPr>
          <w:rFonts w:eastAsia="Times New Roman" w:cs="Times New Roman"/>
          <w:sz w:val="20"/>
          <w:szCs w:val="20"/>
          <w:lang w:val="ru-RU"/>
        </w:rPr>
        <w:t xml:space="preserve"> -</w:t>
      </w:r>
      <w:r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ЗА ЈАВНУ НАБАВКУ УСЛУГА</w:t>
      </w:r>
      <w:r w:rsidR="001C44FF" w:rsidRPr="001C44FF">
        <w:rPr>
          <w:rFonts w:eastAsia="Times New Roman" w:cs="Times New Roman"/>
          <w:sz w:val="20"/>
          <w:szCs w:val="20"/>
          <w:lang w:val="ru-RU"/>
        </w:rPr>
        <w:t xml:space="preserve"> </w:t>
      </w:r>
      <w:r w:rsidR="00044DC6">
        <w:rPr>
          <w:rFonts w:eastAsia="Times New Roman" w:cs="Times New Roman"/>
          <w:b/>
          <w:noProof/>
          <w:sz w:val="20"/>
          <w:szCs w:val="20"/>
          <w:lang w:val="sr-Cyrl-RS"/>
        </w:rPr>
        <w:t>ДЕСЕТОМЕС</w:t>
      </w:r>
      <w:r w:rsidR="001C44FF" w:rsidRPr="001C44FF">
        <w:rPr>
          <w:rFonts w:eastAsia="Times New Roman" w:cs="Times New Roman"/>
          <w:b/>
          <w:noProof/>
          <w:sz w:val="20"/>
          <w:szCs w:val="20"/>
          <w:lang w:val="sr-Cyrl-RS"/>
        </w:rPr>
        <w:t xml:space="preserve">ЕЧНОГ ОДРЖАВАЊА СЕРВЕРА ТИПА </w:t>
      </w:r>
      <w:r w:rsidR="001C44FF" w:rsidRPr="001C44FF">
        <w:rPr>
          <w:rFonts w:eastAsia="Times New Roman" w:cs="Times New Roman"/>
          <w:b/>
          <w:noProof/>
          <w:sz w:val="20"/>
          <w:szCs w:val="20"/>
          <w:lang w:val="sr-Latn-RS"/>
        </w:rPr>
        <w:t>RACK SERVER DELL</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POWEREDGE</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R710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lang w:val="sr-Latn-RS"/>
        </w:rPr>
        <w:t xml:space="preserve">MICROSOFT </w:t>
      </w:r>
      <w:r w:rsidR="001C44FF" w:rsidRPr="001C44F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1C44FF" w:rsidRPr="001C44FF">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001C44FF" w:rsidRPr="001C44FF">
        <w:rPr>
          <w:rFonts w:eastAsia="Times New Roman" w:cs="Times New Roman"/>
          <w:b/>
          <w:noProof/>
          <w:sz w:val="20"/>
          <w:szCs w:val="20"/>
          <w:lang w:val="sr-Cyrl-RS"/>
        </w:rPr>
        <w:t xml:space="preserve"> </w:t>
      </w:r>
      <w:r w:rsidR="001C44FF" w:rsidRPr="001C44FF">
        <w:rPr>
          <w:rFonts w:eastAsia="Times New Roman" w:cs="Times New Roman"/>
          <w:b/>
          <w:noProof/>
          <w:sz w:val="20"/>
          <w:szCs w:val="20"/>
        </w:rPr>
        <w:t>CANON iPF 815</w:t>
      </w:r>
      <w:r w:rsidR="00FD7C88">
        <w:rPr>
          <w:rFonts w:eastAsia="Times New Roman" w:cs="Times New Roman"/>
          <w:b/>
          <w:noProof/>
          <w:sz w:val="20"/>
          <w:szCs w:val="20"/>
        </w:rPr>
        <w:t>)</w:t>
      </w:r>
      <w:r w:rsidR="001C44FF" w:rsidRPr="001C44FF">
        <w:rPr>
          <w:rFonts w:eastAsia="Times New Roman" w:cs="Times New Roman"/>
          <w:b/>
          <w:noProof/>
          <w:sz w:val="20"/>
          <w:szCs w:val="20"/>
          <w:lang w:val="sr-Cyrl-RS"/>
        </w:rPr>
        <w:t xml:space="preserve">, </w:t>
      </w:r>
      <w:r w:rsidR="006F4A12" w:rsidRPr="006F4A12">
        <w:rPr>
          <w:rFonts w:eastAsia="Times New Roman" w:cs="Times New Roman"/>
          <w:noProof/>
          <w:sz w:val="20"/>
          <w:szCs w:val="20"/>
          <w:lang w:val="sr-Cyrl-RS"/>
        </w:rPr>
        <w:t>чији предмет</w:t>
      </w:r>
      <w:r w:rsidR="001C44FF" w:rsidRPr="001C44FF">
        <w:rPr>
          <w:rFonts w:eastAsia="Times New Roman" w:cs="Times New Roman"/>
          <w:sz w:val="20"/>
          <w:szCs w:val="20"/>
          <w:lang w:val="sr-Cyrl-RS" w:eastAsia="ar-SA"/>
        </w:rPr>
        <w:t xml:space="preserve"> је обликован у више посебних истоврсних целина (партија) </w:t>
      </w:r>
      <w:r w:rsidR="00982C56">
        <w:rPr>
          <w:rFonts w:eastAsia="Times New Roman" w:cs="Times New Roman"/>
          <w:sz w:val="20"/>
          <w:szCs w:val="20"/>
          <w:lang w:val="sr-Cyrl-RS" w:eastAsia="ar-SA"/>
        </w:rPr>
        <w:t>од</w:t>
      </w:r>
      <w:r w:rsidR="00FD7C88">
        <w:rPr>
          <w:rFonts w:eastAsia="Times New Roman" w:cs="Times New Roman"/>
          <w:sz w:val="20"/>
          <w:szCs w:val="20"/>
          <w:lang w:val="sr-Cyrl-RS" w:eastAsia="ar-SA"/>
        </w:rPr>
        <w:t xml:space="preserve"> 1 </w:t>
      </w:r>
      <w:r w:rsidR="00982C56">
        <w:rPr>
          <w:rFonts w:eastAsia="Times New Roman" w:cs="Times New Roman"/>
          <w:sz w:val="20"/>
          <w:szCs w:val="20"/>
          <w:lang w:val="sr-Cyrl-RS" w:eastAsia="ar-SA"/>
        </w:rPr>
        <w:t>до</w:t>
      </w:r>
      <w:r w:rsidR="00FD7C88">
        <w:rPr>
          <w:rFonts w:eastAsia="Times New Roman" w:cs="Times New Roman"/>
          <w:sz w:val="20"/>
          <w:szCs w:val="20"/>
          <w:lang w:val="sr-Cyrl-RS" w:eastAsia="ar-SA"/>
        </w:rPr>
        <w:t xml:space="preserve"> 4</w:t>
      </w:r>
      <w:r w:rsidR="00D922FE">
        <w:rPr>
          <w:rFonts w:eastAsia="Times New Roman" w:cs="Times New Roman"/>
          <w:sz w:val="20"/>
          <w:szCs w:val="20"/>
          <w:lang w:val="sr-Cyrl-RS" w:eastAsia="ar-SA"/>
        </w:rPr>
        <w:t>,</w:t>
      </w:r>
      <w:r w:rsidR="001C44FF" w:rsidRPr="001C44FF">
        <w:rPr>
          <w:rFonts w:eastAsia="Times New Roman" w:cs="Times New Roman"/>
          <w:sz w:val="20"/>
          <w:szCs w:val="20"/>
          <w:lang w:val="sr-Cyrl-RS" w:eastAsia="ar-SA"/>
        </w:rPr>
        <w:t xml:space="preserve"> и </w:t>
      </w:r>
      <w:r w:rsidR="00982C56">
        <w:rPr>
          <w:rFonts w:eastAsia="Times New Roman" w:cs="Times New Roman"/>
          <w:sz w:val="20"/>
          <w:szCs w:val="20"/>
          <w:lang w:val="sr-Cyrl-RS" w:eastAsia="ar-SA"/>
        </w:rPr>
        <w:t>то за</w:t>
      </w:r>
      <w:r w:rsidR="001C44FF" w:rsidRPr="001C44FF">
        <w:rPr>
          <w:rFonts w:eastAsia="Times New Roman" w:cs="Times New Roman"/>
          <w:sz w:val="20"/>
          <w:szCs w:val="20"/>
          <w:lang w:val="sr-Cyrl-RS" w:eastAsia="ar-SA"/>
        </w:rPr>
        <w:t xml:space="preserve"> </w:t>
      </w:r>
      <w:r w:rsidR="003D544D">
        <w:rPr>
          <w:b/>
          <w:bCs/>
          <w:sz w:val="20"/>
          <w:szCs w:val="20"/>
          <w:lang w:val="ru-RU"/>
        </w:rPr>
        <w:t>ПАРТИЈУ 4 – УСЛУГА СЕРВИСИРАЊЕ ПО ЗАХТЕВУ НАРУЧИОЦА (Ploter Canon iPF815)</w:t>
      </w:r>
      <w:r w:rsidR="001C44FF" w:rsidRPr="001C44FF">
        <w:rPr>
          <w:b/>
          <w:bCs/>
          <w:sz w:val="20"/>
          <w:szCs w:val="20"/>
          <w:lang w:val="ru-RU"/>
        </w:rPr>
        <w:t xml:space="preserve"> </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(ЈН </w:t>
      </w:r>
      <w:r w:rsidR="00FD7C88">
        <w:rPr>
          <w:rFonts w:eastAsia="Times New Roman" w:cs="Times New Roman"/>
          <w:b/>
          <w:sz w:val="20"/>
          <w:szCs w:val="20"/>
          <w:lang w:val="sr-Cyrl-CS"/>
        </w:rPr>
        <w:t xml:space="preserve">ОП </w:t>
      </w:r>
      <w:r w:rsidR="005D7DEA">
        <w:rPr>
          <w:rFonts w:eastAsia="Times New Roman" w:cs="Times New Roman"/>
          <w:b/>
          <w:sz w:val="20"/>
          <w:szCs w:val="20"/>
          <w:lang w:val="sr-Cyrl-CS"/>
        </w:rPr>
        <w:t>13/2019</w:t>
      </w:r>
      <w:r w:rsidR="001C44FF" w:rsidRPr="001C44FF">
        <w:rPr>
          <w:rFonts w:eastAsia="Times New Roman" w:cs="Times New Roman"/>
          <w:b/>
          <w:sz w:val="20"/>
          <w:szCs w:val="20"/>
          <w:lang w:val="sr-Cyrl-CS"/>
        </w:rPr>
        <w:t>)</w:t>
      </w:r>
      <w:r w:rsidR="001C44FF" w:rsidRPr="001C44FF">
        <w:rPr>
          <w:rFonts w:eastAsia="Times New Roman" w:cs="Times New Roman"/>
          <w:b/>
          <w:sz w:val="20"/>
          <w:szCs w:val="20"/>
          <w:lang w:val="ru-RU"/>
        </w:rPr>
        <w:t xml:space="preserve">, </w:t>
      </w:r>
      <w:r w:rsidR="001C44FF"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НЕ ОТВАРАТИ»,</w:t>
      </w:r>
      <w:r w:rsidR="001C44FF" w:rsidRPr="001C44FF">
        <w:rPr>
          <w:rFonts w:eastAsia="Times New Roman" w:cs="Times New Roman"/>
          <w:sz w:val="20"/>
          <w:szCs w:val="20"/>
          <w:lang w:val="ru-RU"/>
        </w:rPr>
        <w:t xml:space="preserve"> </w:t>
      </w:r>
    </w:p>
    <w:p w:rsidR="00FA1717" w:rsidRPr="001C44FF" w:rsidRDefault="00AF28CD" w:rsidP="001C44FF">
      <w:pPr>
        <w:spacing w:after="0" w:line="240" w:lineRule="auto"/>
        <w:ind w:firstLine="720"/>
        <w:jc w:val="center"/>
        <w:rPr>
          <w:rFonts w:eastAsia="Times New Roman" w:cs="Times New Roman"/>
          <w:sz w:val="20"/>
          <w:szCs w:val="20"/>
          <w:lang w:val="ru-RU"/>
        </w:rPr>
      </w:pPr>
      <w:r w:rsidRPr="001C44FF">
        <w:rPr>
          <w:rFonts w:eastAsia="Times New Roman" w:cs="Times New Roman"/>
          <w:b/>
          <w:sz w:val="20"/>
          <w:szCs w:val="20"/>
          <w:lang w:val="sr-Latn-RS" w:eastAsia="ar-SA"/>
        </w:rPr>
        <w:t xml:space="preserve"> </w:t>
      </w:r>
      <w:r w:rsidR="001C44FF" w:rsidRPr="001C44FF">
        <w:rPr>
          <w:rFonts w:eastAsia="Times New Roman" w:cs="Times New Roman"/>
          <w:b/>
          <w:sz w:val="20"/>
          <w:szCs w:val="20"/>
          <w:lang w:val="sr-Cyrl-RS" w:eastAsia="ar-SA"/>
        </w:rPr>
        <w:t xml:space="preserve"> </w:t>
      </w:r>
      <w:r w:rsidR="00FA1717" w:rsidRPr="001C44FF">
        <w:rPr>
          <w:rFonts w:eastAsia="Times New Roman" w:cs="Times New Roman"/>
          <w:sz w:val="20"/>
          <w:szCs w:val="20"/>
          <w:lang w:val="ru-RU"/>
        </w:rPr>
        <w:t xml:space="preserve"> или</w:t>
      </w:r>
    </w:p>
    <w:p w:rsidR="001C44FF" w:rsidRPr="001C44FF" w:rsidRDefault="00FA1717" w:rsidP="001C44FF">
      <w:pPr>
        <w:spacing w:after="0" w:line="240" w:lineRule="auto"/>
        <w:ind w:firstLine="720"/>
        <w:jc w:val="center"/>
        <w:rPr>
          <w:rFonts w:eastAsia="Times New Roman" w:cs="Times New Roman"/>
          <w:b/>
          <w:sz w:val="20"/>
          <w:szCs w:val="20"/>
          <w:lang w:val="sr-Cyrl-RS" w:eastAsia="ar-SA"/>
        </w:rPr>
      </w:pPr>
      <w:r w:rsidRPr="00982C56">
        <w:rPr>
          <w:rFonts w:eastAsia="Times New Roman" w:cs="Times New Roman"/>
          <w:b/>
          <w:sz w:val="20"/>
          <w:szCs w:val="20"/>
          <w:lang w:val="ru-RU"/>
        </w:rPr>
        <w:t>«</w:t>
      </w:r>
      <w:r w:rsidRPr="001C44FF">
        <w:rPr>
          <w:rFonts w:eastAsia="Times New Roman" w:cs="Times New Roman"/>
          <w:b/>
          <w:sz w:val="20"/>
          <w:szCs w:val="20"/>
          <w:lang w:val="ru-RU"/>
        </w:rPr>
        <w:t>ОПОЗИВ ПОНУД</w:t>
      </w:r>
      <w:r w:rsidR="001A25DA" w:rsidRPr="001C44FF">
        <w:rPr>
          <w:rFonts w:eastAsia="Times New Roman" w:cs="Times New Roman"/>
          <w:b/>
          <w:sz w:val="20"/>
          <w:szCs w:val="20"/>
          <w:lang w:val="ru-RU"/>
        </w:rPr>
        <w:t xml:space="preserve">Е за ЈН </w:t>
      </w:r>
      <w:r w:rsidR="00FD7C88">
        <w:rPr>
          <w:rFonts w:eastAsia="Times New Roman" w:cs="Times New Roman"/>
          <w:b/>
          <w:sz w:val="20"/>
          <w:szCs w:val="20"/>
          <w:lang w:val="ru-RU"/>
        </w:rPr>
        <w:t xml:space="preserve">ОП </w:t>
      </w:r>
      <w:r w:rsidR="005D7DEA">
        <w:rPr>
          <w:rFonts w:eastAsia="Times New Roman" w:cs="Times New Roman"/>
          <w:b/>
          <w:sz w:val="20"/>
          <w:szCs w:val="20"/>
          <w:lang w:val="ru-RU"/>
        </w:rPr>
        <w:t>13/2019</w:t>
      </w:r>
      <w:r w:rsidR="0095688B" w:rsidRPr="001C44FF">
        <w:rPr>
          <w:rFonts w:eastAsia="Times New Roman" w:cs="Times New Roman"/>
          <w:b/>
          <w:sz w:val="20"/>
          <w:szCs w:val="20"/>
          <w:lang w:val="ru-RU"/>
        </w:rPr>
        <w:t xml:space="preserve"> </w:t>
      </w:r>
      <w:r w:rsidR="00BD5ED8" w:rsidRPr="001C44FF">
        <w:rPr>
          <w:rFonts w:eastAsia="Times New Roman" w:cs="Times New Roman"/>
          <w:sz w:val="20"/>
          <w:szCs w:val="20"/>
          <w:lang w:val="ru-RU"/>
        </w:rPr>
        <w:t xml:space="preserve"> </w:t>
      </w:r>
      <w:r w:rsidR="0095688B"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ЗА ЈАВНУ НАБАВКУ УСЛУГА</w:t>
      </w:r>
      <w:r w:rsidR="001C44FF" w:rsidRPr="001C44FF">
        <w:rPr>
          <w:rFonts w:eastAsia="Times New Roman" w:cs="Times New Roman"/>
          <w:sz w:val="20"/>
          <w:szCs w:val="20"/>
          <w:lang w:val="ru-RU"/>
        </w:rPr>
        <w:t xml:space="preserve"> </w:t>
      </w:r>
      <w:r w:rsidR="00044DC6">
        <w:rPr>
          <w:rFonts w:eastAsia="Times New Roman" w:cs="Times New Roman"/>
          <w:b/>
          <w:noProof/>
          <w:sz w:val="20"/>
          <w:szCs w:val="20"/>
          <w:lang w:val="sr-Cyrl-RS"/>
        </w:rPr>
        <w:t>ДЕСЕТОМЕС</w:t>
      </w:r>
      <w:r w:rsidR="001C44FF" w:rsidRPr="001C44FF">
        <w:rPr>
          <w:rFonts w:eastAsia="Times New Roman" w:cs="Times New Roman"/>
          <w:b/>
          <w:noProof/>
          <w:sz w:val="20"/>
          <w:szCs w:val="20"/>
          <w:lang w:val="sr-Cyrl-RS"/>
        </w:rPr>
        <w:t xml:space="preserve">ЕЧНОГ ОДРЖАВАЊА СЕРВЕРА ТИПА </w:t>
      </w:r>
      <w:r w:rsidR="001C44FF" w:rsidRPr="001C44FF">
        <w:rPr>
          <w:rFonts w:eastAsia="Times New Roman" w:cs="Times New Roman"/>
          <w:b/>
          <w:noProof/>
          <w:sz w:val="20"/>
          <w:szCs w:val="20"/>
          <w:lang w:val="sr-Latn-RS"/>
        </w:rPr>
        <w:t>RACK SERVER DELL</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POWEREDGE</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R710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lang w:val="sr-Latn-RS"/>
        </w:rPr>
        <w:t xml:space="preserve">MICROSOFT </w:t>
      </w:r>
      <w:r w:rsidR="001C44FF" w:rsidRPr="001C44F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1C44FF" w:rsidRPr="001C44FF">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001C44FF" w:rsidRPr="001C44FF">
        <w:rPr>
          <w:rFonts w:eastAsia="Times New Roman" w:cs="Times New Roman"/>
          <w:b/>
          <w:noProof/>
          <w:sz w:val="20"/>
          <w:szCs w:val="20"/>
          <w:lang w:val="sr-Cyrl-RS"/>
        </w:rPr>
        <w:t xml:space="preserve"> </w:t>
      </w:r>
      <w:r w:rsidR="001C44FF" w:rsidRPr="001C44FF">
        <w:rPr>
          <w:rFonts w:eastAsia="Times New Roman" w:cs="Times New Roman"/>
          <w:b/>
          <w:noProof/>
          <w:sz w:val="20"/>
          <w:szCs w:val="20"/>
        </w:rPr>
        <w:t>CANON iPF 815</w:t>
      </w:r>
      <w:r w:rsidR="00FD7C88">
        <w:rPr>
          <w:rFonts w:eastAsia="Times New Roman" w:cs="Times New Roman"/>
          <w:b/>
          <w:noProof/>
          <w:sz w:val="20"/>
          <w:szCs w:val="20"/>
        </w:rPr>
        <w:t>)</w:t>
      </w:r>
      <w:r w:rsidR="001C44FF" w:rsidRPr="001C44FF">
        <w:rPr>
          <w:rFonts w:eastAsia="Times New Roman" w:cs="Times New Roman"/>
          <w:b/>
          <w:noProof/>
          <w:sz w:val="20"/>
          <w:szCs w:val="20"/>
          <w:lang w:val="sr-Cyrl-RS"/>
        </w:rPr>
        <w:t xml:space="preserve">, </w:t>
      </w:r>
      <w:r w:rsidR="006F4A12" w:rsidRPr="006F4A12">
        <w:rPr>
          <w:rFonts w:eastAsia="Times New Roman" w:cs="Times New Roman"/>
          <w:noProof/>
          <w:sz w:val="20"/>
          <w:szCs w:val="20"/>
          <w:lang w:val="sr-Cyrl-RS"/>
        </w:rPr>
        <w:t>чији предмет</w:t>
      </w:r>
      <w:r w:rsidR="001C44FF" w:rsidRPr="001C44FF">
        <w:rPr>
          <w:rFonts w:eastAsia="Times New Roman" w:cs="Times New Roman"/>
          <w:sz w:val="20"/>
          <w:szCs w:val="20"/>
          <w:lang w:val="sr-Cyrl-RS" w:eastAsia="ar-SA"/>
        </w:rPr>
        <w:t xml:space="preserve"> је обликован у више посебних истоврсних целина (партија) </w:t>
      </w:r>
      <w:r w:rsidR="00982C56">
        <w:rPr>
          <w:rFonts w:eastAsia="Times New Roman" w:cs="Times New Roman"/>
          <w:sz w:val="20"/>
          <w:szCs w:val="20"/>
          <w:lang w:val="sr-Cyrl-RS" w:eastAsia="ar-SA"/>
        </w:rPr>
        <w:t>од</w:t>
      </w:r>
      <w:r w:rsidR="00FD7C88">
        <w:rPr>
          <w:rFonts w:eastAsia="Times New Roman" w:cs="Times New Roman"/>
          <w:sz w:val="20"/>
          <w:szCs w:val="20"/>
          <w:lang w:val="sr-Cyrl-RS" w:eastAsia="ar-SA"/>
        </w:rPr>
        <w:t xml:space="preserve"> 1 </w:t>
      </w:r>
      <w:r w:rsidR="00982C56">
        <w:rPr>
          <w:rFonts w:eastAsia="Times New Roman" w:cs="Times New Roman"/>
          <w:sz w:val="20"/>
          <w:szCs w:val="20"/>
          <w:lang w:val="sr-Cyrl-RS" w:eastAsia="ar-SA"/>
        </w:rPr>
        <w:t>до</w:t>
      </w:r>
      <w:r w:rsidR="00FD7C88">
        <w:rPr>
          <w:rFonts w:eastAsia="Times New Roman" w:cs="Times New Roman"/>
          <w:sz w:val="20"/>
          <w:szCs w:val="20"/>
          <w:lang w:val="sr-Cyrl-RS" w:eastAsia="ar-SA"/>
        </w:rPr>
        <w:t xml:space="preserve"> 4</w:t>
      </w:r>
      <w:r w:rsidR="00D922FE">
        <w:rPr>
          <w:rFonts w:eastAsia="Times New Roman" w:cs="Times New Roman"/>
          <w:sz w:val="20"/>
          <w:szCs w:val="20"/>
          <w:lang w:val="sr-Cyrl-RS" w:eastAsia="ar-SA"/>
        </w:rPr>
        <w:t>,</w:t>
      </w:r>
      <w:r w:rsidR="001C44FF" w:rsidRPr="001C44FF">
        <w:rPr>
          <w:rFonts w:eastAsia="Times New Roman" w:cs="Times New Roman"/>
          <w:sz w:val="20"/>
          <w:szCs w:val="20"/>
          <w:lang w:val="sr-Cyrl-RS" w:eastAsia="ar-SA"/>
        </w:rPr>
        <w:t xml:space="preserve"> и </w:t>
      </w:r>
      <w:r w:rsidR="00982C56">
        <w:rPr>
          <w:rFonts w:eastAsia="Times New Roman" w:cs="Times New Roman"/>
          <w:sz w:val="20"/>
          <w:szCs w:val="20"/>
          <w:lang w:val="sr-Cyrl-RS" w:eastAsia="ar-SA"/>
        </w:rPr>
        <w:t>то за</w:t>
      </w:r>
      <w:r w:rsidR="001C44FF" w:rsidRPr="001C44FF">
        <w:rPr>
          <w:rFonts w:eastAsia="Times New Roman" w:cs="Times New Roman"/>
          <w:sz w:val="20"/>
          <w:szCs w:val="20"/>
          <w:lang w:val="sr-Cyrl-RS" w:eastAsia="ar-SA"/>
        </w:rPr>
        <w:t xml:space="preserve"> </w:t>
      </w:r>
      <w:r w:rsidR="003D544D">
        <w:rPr>
          <w:b/>
          <w:bCs/>
          <w:sz w:val="20"/>
          <w:szCs w:val="20"/>
          <w:lang w:val="ru-RU"/>
        </w:rPr>
        <w:t>ПАРТИЈУ 4 – УСЛУГА СЕРВИСИРАЊЕ ПО ЗАХТЕВУ НАРУЧИОЦА (Ploter Canon iPF815)</w:t>
      </w:r>
      <w:r w:rsidR="001C44FF" w:rsidRPr="001C44FF">
        <w:rPr>
          <w:b/>
          <w:bCs/>
          <w:sz w:val="20"/>
          <w:szCs w:val="20"/>
          <w:lang w:val="ru-RU"/>
        </w:rPr>
        <w:t xml:space="preserve"> </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(ЈН </w:t>
      </w:r>
      <w:r w:rsidR="00FD7C88">
        <w:rPr>
          <w:rFonts w:eastAsia="Times New Roman" w:cs="Times New Roman"/>
          <w:b/>
          <w:sz w:val="20"/>
          <w:szCs w:val="20"/>
          <w:lang w:val="sr-Cyrl-CS"/>
        </w:rPr>
        <w:t xml:space="preserve">ОП </w:t>
      </w:r>
      <w:r w:rsidR="005D7DEA">
        <w:rPr>
          <w:rFonts w:eastAsia="Times New Roman" w:cs="Times New Roman"/>
          <w:b/>
          <w:sz w:val="20"/>
          <w:szCs w:val="20"/>
          <w:lang w:val="sr-Cyrl-CS"/>
        </w:rPr>
        <w:t>13/2019</w:t>
      </w:r>
      <w:r w:rsidR="001C44FF" w:rsidRPr="001C44FF">
        <w:rPr>
          <w:rFonts w:eastAsia="Times New Roman" w:cs="Times New Roman"/>
          <w:b/>
          <w:sz w:val="20"/>
          <w:szCs w:val="20"/>
          <w:lang w:val="sr-Cyrl-CS"/>
        </w:rPr>
        <w:t>)</w:t>
      </w:r>
      <w:r w:rsidR="001C44FF" w:rsidRPr="001C44FF">
        <w:rPr>
          <w:rFonts w:eastAsia="Times New Roman" w:cs="Times New Roman"/>
          <w:b/>
          <w:sz w:val="20"/>
          <w:szCs w:val="20"/>
          <w:lang w:val="ru-RU"/>
        </w:rPr>
        <w:t xml:space="preserve">, </w:t>
      </w:r>
      <w:r w:rsidR="001C44FF"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НЕ ОТВАРАТИ»,</w:t>
      </w:r>
      <w:r w:rsidR="001C44FF" w:rsidRPr="001C44FF">
        <w:rPr>
          <w:rFonts w:eastAsia="Times New Roman" w:cs="Times New Roman"/>
          <w:sz w:val="20"/>
          <w:szCs w:val="20"/>
          <w:lang w:val="ru-RU"/>
        </w:rPr>
        <w:t xml:space="preserve"> </w:t>
      </w:r>
      <w:r w:rsidR="00AF28CD" w:rsidRPr="001C44FF">
        <w:rPr>
          <w:rFonts w:eastAsia="Times New Roman" w:cs="Times New Roman"/>
          <w:b/>
          <w:sz w:val="20"/>
          <w:szCs w:val="20"/>
          <w:lang w:val="sr-Cyrl-CS"/>
        </w:rPr>
        <w:t xml:space="preserve"> </w:t>
      </w:r>
      <w:r w:rsidR="001C44FF" w:rsidRPr="001C44FF">
        <w:rPr>
          <w:rFonts w:eastAsia="Times New Roman" w:cs="Times New Roman"/>
          <w:b/>
          <w:sz w:val="20"/>
          <w:szCs w:val="20"/>
          <w:lang w:val="sr-Cyrl-RS" w:eastAsia="ar-SA"/>
        </w:rPr>
        <w:t xml:space="preserve"> </w:t>
      </w:r>
    </w:p>
    <w:p w:rsidR="00FA1717" w:rsidRPr="001C44FF" w:rsidRDefault="00FA1717" w:rsidP="001C44FF">
      <w:pPr>
        <w:spacing w:after="0" w:line="240" w:lineRule="auto"/>
        <w:ind w:firstLine="720"/>
        <w:jc w:val="center"/>
        <w:rPr>
          <w:rFonts w:eastAsia="Times New Roman" w:cs="Times New Roman"/>
          <w:sz w:val="20"/>
          <w:szCs w:val="20"/>
          <w:lang w:val="ru-RU"/>
        </w:rPr>
      </w:pPr>
      <w:r w:rsidRPr="001C44FF">
        <w:rPr>
          <w:rFonts w:eastAsia="Times New Roman" w:cs="Times New Roman"/>
          <w:sz w:val="20"/>
          <w:szCs w:val="20"/>
          <w:lang w:val="ru-RU"/>
        </w:rPr>
        <w:t xml:space="preserve"> или</w:t>
      </w:r>
    </w:p>
    <w:p w:rsidR="00FA1717" w:rsidRDefault="00FA1717" w:rsidP="001C44FF">
      <w:pPr>
        <w:spacing w:after="0" w:line="240" w:lineRule="auto"/>
        <w:ind w:firstLine="720"/>
        <w:jc w:val="center"/>
        <w:rPr>
          <w:rFonts w:eastAsia="Times New Roman" w:cs="Times New Roman"/>
          <w:sz w:val="20"/>
          <w:szCs w:val="20"/>
          <w:lang w:val="ru-RU"/>
        </w:rPr>
      </w:pPr>
      <w:r w:rsidRPr="001C44FF">
        <w:rPr>
          <w:rFonts w:eastAsia="Times New Roman" w:cs="Times New Roman"/>
          <w:b/>
          <w:sz w:val="20"/>
          <w:szCs w:val="20"/>
          <w:lang w:val="ru-RU"/>
        </w:rPr>
        <w:t>«ИЗМЕНА И Д</w:t>
      </w:r>
      <w:r w:rsidR="001A25DA" w:rsidRPr="001C44FF">
        <w:rPr>
          <w:rFonts w:eastAsia="Times New Roman" w:cs="Times New Roman"/>
          <w:b/>
          <w:sz w:val="20"/>
          <w:szCs w:val="20"/>
          <w:lang w:val="ru-RU"/>
        </w:rPr>
        <w:t xml:space="preserve">ОПУНА ПОНУДЕ за ЈН </w:t>
      </w:r>
      <w:r w:rsidR="00FD7C88">
        <w:rPr>
          <w:rFonts w:eastAsia="Times New Roman" w:cs="Times New Roman"/>
          <w:b/>
          <w:sz w:val="20"/>
          <w:szCs w:val="20"/>
          <w:lang w:val="ru-RU"/>
        </w:rPr>
        <w:t xml:space="preserve">ОП </w:t>
      </w:r>
      <w:r w:rsidR="005D7DEA">
        <w:rPr>
          <w:rFonts w:eastAsia="Times New Roman" w:cs="Times New Roman"/>
          <w:b/>
          <w:sz w:val="20"/>
          <w:szCs w:val="20"/>
          <w:lang w:val="ru-RU"/>
        </w:rPr>
        <w:t>13/2019</w:t>
      </w:r>
      <w:r w:rsidR="00BD5ED8" w:rsidRPr="001C44FF">
        <w:rPr>
          <w:rFonts w:eastAsia="Times New Roman" w:cs="Times New Roman"/>
          <w:sz w:val="20"/>
          <w:szCs w:val="20"/>
          <w:lang w:val="ru-RU"/>
        </w:rPr>
        <w:t xml:space="preserve"> </w:t>
      </w:r>
      <w:r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ЗА ЈАВНУ НАБАВКУ УСЛУГА</w:t>
      </w:r>
      <w:r w:rsidR="001C44FF" w:rsidRPr="001C44FF">
        <w:rPr>
          <w:rFonts w:eastAsia="Times New Roman" w:cs="Times New Roman"/>
          <w:sz w:val="20"/>
          <w:szCs w:val="20"/>
          <w:lang w:val="ru-RU"/>
        </w:rPr>
        <w:t xml:space="preserve"> </w:t>
      </w:r>
      <w:r w:rsidR="00044DC6">
        <w:rPr>
          <w:rFonts w:eastAsia="Times New Roman" w:cs="Times New Roman"/>
          <w:b/>
          <w:noProof/>
          <w:sz w:val="20"/>
          <w:szCs w:val="20"/>
          <w:lang w:val="sr-Cyrl-RS"/>
        </w:rPr>
        <w:t>ДЕСЕТОМЕС</w:t>
      </w:r>
      <w:r w:rsidR="001C44FF" w:rsidRPr="001C44FF">
        <w:rPr>
          <w:rFonts w:eastAsia="Times New Roman" w:cs="Times New Roman"/>
          <w:b/>
          <w:noProof/>
          <w:sz w:val="20"/>
          <w:szCs w:val="20"/>
          <w:lang w:val="sr-Cyrl-RS"/>
        </w:rPr>
        <w:t xml:space="preserve">ЕЧНОГ ОДРЖАВАЊА СЕРВЕРА ТИПА </w:t>
      </w:r>
      <w:r w:rsidR="001C44FF" w:rsidRPr="001C44FF">
        <w:rPr>
          <w:rFonts w:eastAsia="Times New Roman" w:cs="Times New Roman"/>
          <w:b/>
          <w:noProof/>
          <w:sz w:val="20"/>
          <w:szCs w:val="20"/>
          <w:lang w:val="sr-Latn-RS"/>
        </w:rPr>
        <w:t>RACK SERVER DELL</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POWEREDGE</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R710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lang w:val="sr-Latn-RS"/>
        </w:rPr>
        <w:t xml:space="preserve">MICROSOFT </w:t>
      </w:r>
      <w:r w:rsidR="001C44FF" w:rsidRPr="001C44F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1C44FF" w:rsidRPr="001C44FF">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001C44FF" w:rsidRPr="001C44FF">
        <w:rPr>
          <w:rFonts w:eastAsia="Times New Roman" w:cs="Times New Roman"/>
          <w:b/>
          <w:noProof/>
          <w:sz w:val="20"/>
          <w:szCs w:val="20"/>
          <w:lang w:val="sr-Cyrl-RS"/>
        </w:rPr>
        <w:t xml:space="preserve"> </w:t>
      </w:r>
      <w:r w:rsidR="001C44FF" w:rsidRPr="001C44FF">
        <w:rPr>
          <w:rFonts w:eastAsia="Times New Roman" w:cs="Times New Roman"/>
          <w:b/>
          <w:noProof/>
          <w:sz w:val="20"/>
          <w:szCs w:val="20"/>
        </w:rPr>
        <w:t>CANON iPF 815</w:t>
      </w:r>
      <w:r w:rsidR="00FD7C88">
        <w:rPr>
          <w:rFonts w:eastAsia="Times New Roman" w:cs="Times New Roman"/>
          <w:b/>
          <w:noProof/>
          <w:sz w:val="20"/>
          <w:szCs w:val="20"/>
        </w:rPr>
        <w:t>)</w:t>
      </w:r>
      <w:r w:rsidR="001C44FF" w:rsidRPr="001C44FF">
        <w:rPr>
          <w:rFonts w:eastAsia="Times New Roman" w:cs="Times New Roman"/>
          <w:b/>
          <w:noProof/>
          <w:sz w:val="20"/>
          <w:szCs w:val="20"/>
          <w:lang w:val="sr-Cyrl-RS"/>
        </w:rPr>
        <w:t xml:space="preserve">, </w:t>
      </w:r>
      <w:r w:rsidR="00E9267A" w:rsidRPr="00E9267A">
        <w:rPr>
          <w:rFonts w:eastAsia="Times New Roman" w:cs="Times New Roman"/>
          <w:noProof/>
          <w:sz w:val="20"/>
          <w:szCs w:val="20"/>
          <w:lang w:val="sr-Cyrl-RS"/>
        </w:rPr>
        <w:t>чији предмет</w:t>
      </w:r>
      <w:r w:rsidR="00E9267A">
        <w:rPr>
          <w:rFonts w:eastAsia="Times New Roman" w:cs="Times New Roman"/>
          <w:b/>
          <w:noProof/>
          <w:sz w:val="20"/>
          <w:szCs w:val="20"/>
          <w:lang w:val="sr-Cyrl-RS"/>
        </w:rPr>
        <w:t xml:space="preserve"> </w:t>
      </w:r>
      <w:r w:rsidR="001C44FF" w:rsidRPr="001C44FF">
        <w:rPr>
          <w:rFonts w:eastAsia="Times New Roman" w:cs="Times New Roman"/>
          <w:sz w:val="20"/>
          <w:szCs w:val="20"/>
          <w:lang w:val="sr-Cyrl-RS" w:eastAsia="ar-SA"/>
        </w:rPr>
        <w:t xml:space="preserve">је обликован у </w:t>
      </w:r>
      <w:r w:rsidR="001C44FF" w:rsidRPr="001C44FF">
        <w:rPr>
          <w:rFonts w:eastAsia="Times New Roman" w:cs="Times New Roman"/>
          <w:sz w:val="20"/>
          <w:szCs w:val="20"/>
          <w:lang w:val="sr-Cyrl-RS" w:eastAsia="ar-SA"/>
        </w:rPr>
        <w:lastRenderedPageBreak/>
        <w:t xml:space="preserve">више посебних истоврсних целина (партија) </w:t>
      </w:r>
      <w:r w:rsidR="00982C56">
        <w:rPr>
          <w:rFonts w:eastAsia="Times New Roman" w:cs="Times New Roman"/>
          <w:sz w:val="20"/>
          <w:szCs w:val="20"/>
          <w:lang w:val="sr-Cyrl-RS" w:eastAsia="ar-SA"/>
        </w:rPr>
        <w:t>од</w:t>
      </w:r>
      <w:r w:rsidR="00FD7C88">
        <w:rPr>
          <w:rFonts w:eastAsia="Times New Roman" w:cs="Times New Roman"/>
          <w:sz w:val="20"/>
          <w:szCs w:val="20"/>
          <w:lang w:val="sr-Cyrl-RS" w:eastAsia="ar-SA"/>
        </w:rPr>
        <w:t xml:space="preserve"> 1 </w:t>
      </w:r>
      <w:r w:rsidR="00982C56">
        <w:rPr>
          <w:rFonts w:eastAsia="Times New Roman" w:cs="Times New Roman"/>
          <w:sz w:val="20"/>
          <w:szCs w:val="20"/>
          <w:lang w:val="sr-Cyrl-RS" w:eastAsia="ar-SA"/>
        </w:rPr>
        <w:t>до</w:t>
      </w:r>
      <w:r w:rsidR="00FD7C88">
        <w:rPr>
          <w:rFonts w:eastAsia="Times New Roman" w:cs="Times New Roman"/>
          <w:sz w:val="20"/>
          <w:szCs w:val="20"/>
          <w:lang w:val="sr-Cyrl-RS" w:eastAsia="ar-SA"/>
        </w:rPr>
        <w:t xml:space="preserve"> 4</w:t>
      </w:r>
      <w:r w:rsidR="00D922FE">
        <w:rPr>
          <w:rFonts w:eastAsia="Times New Roman" w:cs="Times New Roman"/>
          <w:sz w:val="20"/>
          <w:szCs w:val="20"/>
          <w:lang w:val="sr-Cyrl-RS" w:eastAsia="ar-SA"/>
        </w:rPr>
        <w:t>,</w:t>
      </w:r>
      <w:r w:rsidR="001C44FF" w:rsidRPr="001C44FF">
        <w:rPr>
          <w:rFonts w:eastAsia="Times New Roman" w:cs="Times New Roman"/>
          <w:sz w:val="20"/>
          <w:szCs w:val="20"/>
          <w:lang w:val="sr-Cyrl-RS" w:eastAsia="ar-SA"/>
        </w:rPr>
        <w:t xml:space="preserve"> и </w:t>
      </w:r>
      <w:r w:rsidR="00982C56">
        <w:rPr>
          <w:rFonts w:eastAsia="Times New Roman" w:cs="Times New Roman"/>
          <w:sz w:val="20"/>
          <w:szCs w:val="20"/>
          <w:lang w:val="sr-Cyrl-RS" w:eastAsia="ar-SA"/>
        </w:rPr>
        <w:t xml:space="preserve">то за </w:t>
      </w:r>
      <w:r w:rsidR="003D544D">
        <w:rPr>
          <w:b/>
          <w:bCs/>
          <w:sz w:val="20"/>
          <w:szCs w:val="20"/>
          <w:lang w:val="ru-RU"/>
        </w:rPr>
        <w:t>ПАРТИЈУ 4 – УСЛУГА СЕРВИСИРАЊЕ ПО ЗАХТЕВУ НАРУЧИОЦА (Ploter Canon iPF815)</w:t>
      </w:r>
      <w:r w:rsidR="001C44FF" w:rsidRPr="001C44FF">
        <w:rPr>
          <w:b/>
          <w:bCs/>
          <w:sz w:val="20"/>
          <w:szCs w:val="20"/>
          <w:lang w:val="ru-RU"/>
        </w:rPr>
        <w:t xml:space="preserve"> </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(ЈН </w:t>
      </w:r>
      <w:r w:rsidR="00FD7C88">
        <w:rPr>
          <w:rFonts w:eastAsia="Times New Roman" w:cs="Times New Roman"/>
          <w:b/>
          <w:sz w:val="20"/>
          <w:szCs w:val="20"/>
          <w:lang w:val="sr-Cyrl-CS"/>
        </w:rPr>
        <w:t xml:space="preserve">ОП </w:t>
      </w:r>
      <w:r w:rsidR="005D7DEA">
        <w:rPr>
          <w:rFonts w:eastAsia="Times New Roman" w:cs="Times New Roman"/>
          <w:b/>
          <w:sz w:val="20"/>
          <w:szCs w:val="20"/>
          <w:lang w:val="sr-Cyrl-CS"/>
        </w:rPr>
        <w:t>13/2019</w:t>
      </w:r>
      <w:r w:rsidR="001C44FF" w:rsidRPr="001C44FF">
        <w:rPr>
          <w:rFonts w:eastAsia="Times New Roman" w:cs="Times New Roman"/>
          <w:b/>
          <w:sz w:val="20"/>
          <w:szCs w:val="20"/>
          <w:lang w:val="sr-Cyrl-CS"/>
        </w:rPr>
        <w:t>)</w:t>
      </w:r>
      <w:r w:rsidR="00982C56">
        <w:rPr>
          <w:rFonts w:eastAsia="Times New Roman" w:cs="Times New Roman"/>
          <w:b/>
          <w:sz w:val="20"/>
          <w:szCs w:val="20"/>
          <w:lang w:val="ru-RU"/>
        </w:rPr>
        <w:t xml:space="preserve">, </w:t>
      </w:r>
      <w:r w:rsidR="001C44FF"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НЕ ОТВАРАТИ»,</w:t>
      </w:r>
    </w:p>
    <w:p w:rsidR="00D40171" w:rsidRPr="001C44FF" w:rsidRDefault="00D40171" w:rsidP="001C44FF">
      <w:pPr>
        <w:spacing w:after="0" w:line="240" w:lineRule="auto"/>
        <w:ind w:firstLine="720"/>
        <w:jc w:val="center"/>
        <w:rPr>
          <w:rFonts w:eastAsia="Times New Roman" w:cs="Times New Roman"/>
          <w:b/>
          <w:sz w:val="20"/>
          <w:szCs w:val="20"/>
          <w:lang w:val="ru-RU"/>
        </w:rPr>
      </w:pP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По истеку рока за подношење понуда понуђач не може да</w:t>
      </w:r>
      <w:r w:rsidR="00BD5ED8" w:rsidRPr="00A42E19">
        <w:rPr>
          <w:rFonts w:eastAsia="Times New Roman" w:cs="Times New Roman"/>
          <w:sz w:val="20"/>
          <w:szCs w:val="20"/>
          <w:lang w:val="ru-RU"/>
        </w:rPr>
        <w:t xml:space="preserve"> повуче нити мења своју понуду.</w:t>
      </w:r>
    </w:p>
    <w:p w:rsidR="0094325D" w:rsidRPr="00A42E19" w:rsidRDefault="0094325D" w:rsidP="00436F46">
      <w:pPr>
        <w:spacing w:after="0" w:line="240" w:lineRule="auto"/>
        <w:ind w:right="-180" w:firstLine="567"/>
        <w:jc w:val="both"/>
        <w:rPr>
          <w:rFonts w:eastAsia="Times New Roman" w:cs="Times New Roman"/>
          <w:sz w:val="20"/>
          <w:szCs w:val="20"/>
          <w:lang w:val="ru-RU"/>
        </w:rPr>
      </w:pPr>
    </w:p>
    <w:p w:rsidR="00FA1717" w:rsidRPr="00A42E19" w:rsidRDefault="00FA1717" w:rsidP="00FA171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може да поднесе само једну понуду.</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A42E19">
        <w:rPr>
          <w:rFonts w:eastAsia="Times New Roman" w:cs="Times New Roman"/>
          <w:sz w:val="20"/>
          <w:szCs w:val="20"/>
          <w:lang w:val="sr-Latn-RS"/>
        </w:rPr>
        <w:t xml:space="preserve"> </w:t>
      </w:r>
      <w:r w:rsidRPr="00A42E19">
        <w:rPr>
          <w:rFonts w:eastAsia="Times New Roman" w:cs="Times New Roman"/>
          <w:sz w:val="20"/>
          <w:szCs w:val="20"/>
          <w:lang w:val="sr-Cyrl-RS"/>
        </w:rPr>
        <w:t>нити исто лице може учествовати у више заједничких понуда</w:t>
      </w:r>
      <w:r w:rsidRPr="00A42E19">
        <w:rPr>
          <w:rFonts w:eastAsia="Times New Roman" w:cs="Times New Roman"/>
          <w:sz w:val="20"/>
          <w:szCs w:val="20"/>
          <w:lang w:val="ru-RU"/>
        </w:rPr>
        <w:t>.</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ru-RU"/>
        </w:rPr>
        <w:t xml:space="preserve">У </w:t>
      </w:r>
      <w:r w:rsidRPr="00A42E19">
        <w:rPr>
          <w:rFonts w:eastAsia="Times New Roman" w:cs="Times New Roman"/>
          <w:b/>
          <w:sz w:val="20"/>
          <w:szCs w:val="20"/>
          <w:lang w:val="ru-RU"/>
        </w:rPr>
        <w:t>Обрасцу понуде</w:t>
      </w:r>
      <w:r w:rsidRPr="00A42E19">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95688B" w:rsidRPr="00A42E19" w:rsidRDefault="00FA1717" w:rsidP="00234FD7">
      <w:pPr>
        <w:spacing w:after="0" w:line="240" w:lineRule="auto"/>
        <w:ind w:firstLine="600"/>
        <w:jc w:val="both"/>
        <w:rPr>
          <w:rFonts w:eastAsia="Times New Roman" w:cs="Times New Roman"/>
          <w:sz w:val="20"/>
          <w:szCs w:val="20"/>
          <w:lang w:val="sr-Cyrl-CS"/>
        </w:rPr>
      </w:pPr>
      <w:r w:rsidRPr="00A42E19">
        <w:rPr>
          <w:rFonts w:eastAsia="Times New Roman" w:cs="Times New Roman"/>
          <w:sz w:val="20"/>
          <w:szCs w:val="20"/>
          <w:lang w:val="sr-Cyrl-RS"/>
        </w:rPr>
        <w:t xml:space="preserve">Наручилац </w:t>
      </w:r>
      <w:r w:rsidRPr="00A42E19">
        <w:rPr>
          <w:rFonts w:eastAsia="Times New Roman" w:cs="Times New Roman"/>
          <w:sz w:val="20"/>
          <w:szCs w:val="20"/>
          <w:lang w:val="sr-Cyrl-CS"/>
        </w:rPr>
        <w:t>ће</w:t>
      </w:r>
      <w:r w:rsidRPr="00A42E19">
        <w:rPr>
          <w:rFonts w:eastAsia="Times New Roman" w:cs="Times New Roman"/>
          <w:sz w:val="20"/>
          <w:szCs w:val="20"/>
          <w:lang w:val="sr-Cyrl-RS"/>
        </w:rPr>
        <w:t xml:space="preserve"> одби</w:t>
      </w:r>
      <w:r w:rsidRPr="00A42E19">
        <w:rPr>
          <w:rFonts w:eastAsia="Times New Roman" w:cs="Times New Roman"/>
          <w:sz w:val="20"/>
          <w:szCs w:val="20"/>
          <w:lang w:val="sr-Cyrl-CS"/>
        </w:rPr>
        <w:t>ти</w:t>
      </w:r>
      <w:r w:rsidRPr="00A42E19">
        <w:rPr>
          <w:rFonts w:eastAsia="Times New Roman" w:cs="Times New Roman"/>
          <w:sz w:val="20"/>
          <w:szCs w:val="20"/>
          <w:lang w:val="sr-Cyrl-RS"/>
        </w:rPr>
        <w:t xml:space="preserve"> све понуде које су поднете супротно забрани из </w:t>
      </w:r>
      <w:r w:rsidRPr="00A42E19">
        <w:rPr>
          <w:rFonts w:eastAsia="Times New Roman" w:cs="Times New Roman"/>
          <w:sz w:val="20"/>
          <w:szCs w:val="20"/>
          <w:lang w:val="sr-Cyrl-CS"/>
        </w:rPr>
        <w:t>претходног става ове подтачке</w:t>
      </w:r>
    </w:p>
    <w:p w:rsidR="00FA1717" w:rsidRPr="00A42E19" w:rsidRDefault="0095688B" w:rsidP="00234FD7">
      <w:pPr>
        <w:spacing w:after="0" w:line="240" w:lineRule="auto"/>
        <w:ind w:firstLine="600"/>
        <w:jc w:val="both"/>
        <w:rPr>
          <w:rFonts w:eastAsia="Times New Roman" w:cs="Times New Roman"/>
          <w:sz w:val="20"/>
          <w:szCs w:val="20"/>
          <w:lang w:val="sr-Cyrl-CS"/>
        </w:rPr>
      </w:pPr>
      <w:r w:rsidRPr="00A42E19">
        <w:rPr>
          <w:rFonts w:eastAsia="Times New Roman" w:cs="Times New Roman"/>
          <w:sz w:val="20"/>
          <w:szCs w:val="20"/>
          <w:lang w:val="sr-Cyrl-CS"/>
        </w:rPr>
        <w:t>(</w:t>
      </w:r>
      <w:r w:rsidR="00FA1717" w:rsidRPr="00A42E19">
        <w:rPr>
          <w:rFonts w:eastAsia="Times New Roman" w:cs="Times New Roman"/>
          <w:sz w:val="20"/>
          <w:szCs w:val="20"/>
          <w:lang w:val="sr-Cyrl-CS"/>
        </w:rPr>
        <w:t xml:space="preserve">став </w:t>
      </w:r>
      <w:r w:rsidR="00FA1717" w:rsidRPr="00A42E19">
        <w:rPr>
          <w:rFonts w:eastAsia="Times New Roman" w:cs="Times New Roman"/>
          <w:sz w:val="20"/>
          <w:szCs w:val="20"/>
          <w:lang w:val="sr-Cyrl-RS"/>
        </w:rPr>
        <w:t>5</w:t>
      </w:r>
      <w:r w:rsidR="00FA1717" w:rsidRPr="00A42E19">
        <w:rPr>
          <w:rFonts w:eastAsia="Times New Roman" w:cs="Times New Roman"/>
          <w:sz w:val="20"/>
          <w:szCs w:val="20"/>
          <w:lang w:val="sr-Cyrl-CS"/>
        </w:rPr>
        <w:t>. члана 87. ЗЈН).</w:t>
      </w:r>
    </w:p>
    <w:p w:rsidR="00FA1717" w:rsidRPr="00A42E19" w:rsidRDefault="00FA1717" w:rsidP="00234FD7">
      <w:pPr>
        <w:spacing w:after="0" w:line="210" w:lineRule="atLeast"/>
        <w:ind w:firstLine="600"/>
        <w:jc w:val="both"/>
        <w:rPr>
          <w:rFonts w:eastAsia="Times New Roman" w:cs="Times New Roman"/>
          <w:sz w:val="20"/>
          <w:szCs w:val="20"/>
          <w:lang w:val="sr-Cyrl-RS" w:eastAsia="sr-Latn-RS"/>
        </w:rPr>
      </w:pP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је дужан да у понуди наведе да ли ће извршење</w:t>
      </w:r>
      <w:r w:rsidRPr="00A42E19">
        <w:rPr>
          <w:rFonts w:eastAsia="Times New Roman" w:cs="Times New Roman"/>
          <w:sz w:val="20"/>
          <w:szCs w:val="20"/>
          <w:lang w:val="sr-Cyrl-RS"/>
        </w:rPr>
        <w:t xml:space="preserve"> јавне</w:t>
      </w:r>
      <w:r w:rsidRPr="00A42E19">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A42E19">
        <w:rPr>
          <w:rFonts w:eastAsia="Times New Roman" w:cs="Times New Roman"/>
          <w:sz w:val="20"/>
          <w:szCs w:val="20"/>
          <w:lang w:val="sr-Cyrl-RS"/>
        </w:rPr>
        <w:t xml:space="preserve"> који ће поверити подизвођачу, а који не може бити већи од 50%, као </w:t>
      </w:r>
      <w:r w:rsidRPr="00A42E19">
        <w:rPr>
          <w:rFonts w:eastAsia="Times New Roman" w:cs="Times New Roman"/>
          <w:sz w:val="20"/>
          <w:szCs w:val="20"/>
          <w:lang w:val="ru-RU"/>
        </w:rPr>
        <w:t>и да навде део предмета набавке који ће извршити преко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55445"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w:t>
      </w:r>
      <w:r w:rsidR="007B1974" w:rsidRPr="00A42E19">
        <w:rPr>
          <w:rFonts w:eastAsia="Times New Roman" w:cs="Times New Roman"/>
          <w:sz w:val="20"/>
          <w:szCs w:val="20"/>
          <w:lang w:val="ru-RU"/>
        </w:rPr>
        <w:t xml:space="preserve"> и ст. 2. </w:t>
      </w:r>
      <w:r w:rsidRPr="00A42E19">
        <w:rPr>
          <w:rFonts w:eastAsia="Times New Roman" w:cs="Times New Roman"/>
          <w:sz w:val="20"/>
          <w:szCs w:val="20"/>
          <w:lang w:val="ru-RU"/>
        </w:rPr>
        <w:t>ЗЈН</w:t>
      </w:r>
      <w:r w:rsidR="00540525" w:rsidRPr="00A42E19">
        <w:rPr>
          <w:rFonts w:eastAsia="Times New Roman" w:cs="Times New Roman"/>
          <w:sz w:val="20"/>
          <w:szCs w:val="20"/>
          <w:lang w:val="ru-RU"/>
        </w:rPr>
        <w:t>,</w:t>
      </w:r>
      <w:r w:rsidRPr="00A42E19">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w:t>
      </w:r>
      <w:r w:rsidR="00B55445" w:rsidRPr="00A42E19">
        <w:rPr>
          <w:rFonts w:eastAsia="Times New Roman" w:cs="Times New Roman"/>
          <w:sz w:val="20"/>
          <w:szCs w:val="20"/>
          <w:lang w:val="ru-RU"/>
        </w:rPr>
        <w:t>е тог дела набавке.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A42E19">
        <w:rPr>
          <w:rFonts w:eastAsia="Times New Roman" w:cs="Times New Roman"/>
          <w:sz w:val="20"/>
          <w:szCs w:val="20"/>
          <w:lang w:val="sr-Cyrl-RS"/>
        </w:rPr>
        <w:t xml:space="preserve">знатну </w:t>
      </w:r>
      <w:r w:rsidRPr="00A42E19">
        <w:rPr>
          <w:rFonts w:eastAsia="Times New Roman" w:cs="Times New Roman"/>
          <w:sz w:val="20"/>
          <w:szCs w:val="20"/>
          <w:lang w:val="ru-RU"/>
        </w:rPr>
        <w:t>штету.</w:t>
      </w:r>
      <w:r w:rsidRPr="00A42E19">
        <w:rPr>
          <w:rFonts w:eastAsia="Times New Roman" w:cs="Times New Roman"/>
          <w:sz w:val="20"/>
          <w:szCs w:val="20"/>
          <w:lang w:val="sr-Cyrl-RS"/>
        </w:rPr>
        <w:t xml:space="preserve"> </w:t>
      </w:r>
      <w:r w:rsidRPr="00A42E19">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FA1717" w:rsidRPr="00A42E19" w:rsidRDefault="00FA1717" w:rsidP="00234FD7">
      <w:pPr>
        <w:spacing w:after="0" w:line="240" w:lineRule="auto"/>
        <w:ind w:firstLine="600"/>
        <w:jc w:val="both"/>
        <w:rPr>
          <w:rFonts w:eastAsia="Times New Roman" w:cs="Times New Roman"/>
          <w:color w:val="FF0000"/>
          <w:sz w:val="20"/>
          <w:szCs w:val="20"/>
          <w:lang w:val="sr-Cyrl-RS"/>
        </w:rPr>
      </w:pPr>
      <w:r w:rsidRPr="00A42E19">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A42E19">
        <w:rPr>
          <w:rFonts w:eastAsia="Times New Roman" w:cs="Times New Roman"/>
          <w:sz w:val="20"/>
          <w:szCs w:val="20"/>
          <w:lang w:val="ru-RU"/>
        </w:rPr>
        <w:t>, у ком случају је наручилац дужан</w:t>
      </w:r>
      <w:r w:rsidRPr="00A42E19">
        <w:rPr>
          <w:rFonts w:eastAsia="Times New Roman" w:cs="Times New Roman"/>
          <w:sz w:val="20"/>
          <w:szCs w:val="20"/>
          <w:lang w:val="sr-Cyrl-RS"/>
        </w:rPr>
        <w:t xml:space="preserve"> да омогући добављачу да приговори ако потраживање није доспело. </w:t>
      </w:r>
      <w:r w:rsidRPr="00A42E19">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A42E19">
        <w:rPr>
          <w:rFonts w:eastAsia="Times New Roman" w:cs="Times New Roman"/>
          <w:sz w:val="20"/>
          <w:szCs w:val="20"/>
          <w:lang w:val="sr-Cyrl-RS"/>
        </w:rPr>
        <w:t>равила поступања не утичу на одговорност добављача.</w:t>
      </w:r>
    </w:p>
    <w:p w:rsidR="00FA1717" w:rsidRPr="00A42E19" w:rsidRDefault="00FA1717" w:rsidP="00234FD7">
      <w:pPr>
        <w:spacing w:after="0" w:line="210" w:lineRule="atLeast"/>
        <w:ind w:firstLine="600"/>
        <w:jc w:val="both"/>
        <w:rPr>
          <w:rFonts w:eastAsia="Times New Roman" w:cs="Times New Roman"/>
          <w:sz w:val="20"/>
          <w:szCs w:val="20"/>
          <w:lang w:val="sr-Cyrl-RS" w:eastAsia="sr-Latn-RS"/>
        </w:rPr>
      </w:pP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lastRenderedPageBreak/>
        <w:t>Сваки понуђач из групе понуђача мора да испуни обавезне услове из члана 7</w:t>
      </w:r>
      <w:r w:rsidRPr="00A42E19">
        <w:rPr>
          <w:rFonts w:eastAsia="Times New Roman" w:cs="Times New Roman"/>
          <w:sz w:val="20"/>
          <w:szCs w:val="20"/>
          <w:lang w:val="sr-Cyrl-RS"/>
        </w:rPr>
        <w:t>5</w:t>
      </w:r>
      <w:r w:rsidRPr="00A42E19">
        <w:rPr>
          <w:rFonts w:eastAsia="Times New Roman" w:cs="Times New Roman"/>
          <w:sz w:val="20"/>
          <w:szCs w:val="20"/>
          <w:lang w:val="ru-RU"/>
        </w:rPr>
        <w:t>. став 1.</w:t>
      </w:r>
      <w:r w:rsidRPr="00A42E19">
        <w:rPr>
          <w:rFonts w:eastAsia="Times New Roman" w:cs="Times New Roman"/>
          <w:sz w:val="20"/>
          <w:szCs w:val="20"/>
          <w:lang w:val="sr-Cyrl-RS"/>
        </w:rPr>
        <w:t xml:space="preserve"> тач. 1), 2) и 4)</w:t>
      </w:r>
      <w:r w:rsidRPr="00A42E19">
        <w:rPr>
          <w:rFonts w:eastAsia="Times New Roman" w:cs="Times New Roman"/>
          <w:sz w:val="20"/>
          <w:szCs w:val="20"/>
          <w:lang w:val="ru-RU"/>
        </w:rPr>
        <w:t xml:space="preserve"> и став 2. ЗЈН,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A42E19">
        <w:rPr>
          <w:rFonts w:eastAsia="Times New Roman" w:cs="Times New Roman"/>
          <w:b/>
          <w:i/>
          <w:sz w:val="20"/>
          <w:szCs w:val="20"/>
          <w:u w:val="single"/>
          <w:lang w:val="sr-Cyrl-RS"/>
        </w:rPr>
        <w:t>(</w:t>
      </w:r>
      <w:r w:rsidRPr="00A42E19">
        <w:rPr>
          <w:rFonts w:eastAsia="Times New Roman" w:cs="Times New Roman"/>
          <w:b/>
          <w:i/>
          <w:sz w:val="20"/>
          <w:szCs w:val="20"/>
          <w:u w:val="single"/>
          <w:lang w:val="ru-RU"/>
        </w:rPr>
        <w:t>С</w:t>
      </w:r>
      <w:r w:rsidRPr="00A42E19">
        <w:rPr>
          <w:rFonts w:eastAsia="Times New Roman" w:cs="Times New Roman"/>
          <w:b/>
          <w:i/>
          <w:sz w:val="20"/>
          <w:szCs w:val="20"/>
          <w:u w:val="single"/>
          <w:lang w:val="sr-Cyrl-RS"/>
        </w:rPr>
        <w:t>поразум о заједничком извршењу</w:t>
      </w:r>
      <w:r w:rsidRPr="00A42E19">
        <w:rPr>
          <w:rFonts w:eastAsia="Times New Roman" w:cs="Times New Roman"/>
          <w:b/>
          <w:i/>
          <w:sz w:val="20"/>
          <w:szCs w:val="20"/>
          <w:u w:val="single"/>
          <w:lang w:val="ru-RU"/>
        </w:rPr>
        <w:t xml:space="preserve"> јавне набавке</w:t>
      </w:r>
      <w:r w:rsidRPr="00A42E19">
        <w:rPr>
          <w:rFonts w:eastAsia="Times New Roman" w:cs="Times New Roman"/>
          <w:b/>
          <w:i/>
          <w:sz w:val="20"/>
          <w:szCs w:val="20"/>
          <w:u w:val="single"/>
          <w:lang w:val="sr-Cyrl-RS"/>
        </w:rPr>
        <w:t>)</w:t>
      </w:r>
      <w:r w:rsidRPr="00A42E19">
        <w:rPr>
          <w:rFonts w:eastAsia="Times New Roman" w:cs="Times New Roman"/>
          <w:sz w:val="20"/>
          <w:szCs w:val="20"/>
          <w:lang w:val="sr-Cyrl-RS"/>
        </w:rPr>
        <w:t>, а који обавезно садржи податке о:</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sr-Cyrl-RS"/>
        </w:rPr>
        <w:t>1</w:t>
      </w:r>
      <w:r w:rsidRPr="00A42E19">
        <w:rPr>
          <w:rFonts w:eastAsia="Times New Roman" w:cs="Times New Roman"/>
          <w:sz w:val="20"/>
          <w:szCs w:val="20"/>
          <w:lang w:val="ru-RU"/>
        </w:rPr>
        <w:t>) члан</w:t>
      </w:r>
      <w:r w:rsidRPr="00A42E19">
        <w:rPr>
          <w:rFonts w:eastAsia="Times New Roman" w:cs="Times New Roman"/>
          <w:sz w:val="20"/>
          <w:szCs w:val="20"/>
          <w:lang w:val="sr-Cyrl-RS"/>
        </w:rPr>
        <w:t>у</w:t>
      </w:r>
      <w:r w:rsidRPr="00A42E19">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FA1717" w:rsidRPr="00A42E19" w:rsidRDefault="00FA1717" w:rsidP="00234FD7">
      <w:pPr>
        <w:spacing w:after="0" w:line="240" w:lineRule="auto"/>
        <w:ind w:firstLine="600"/>
        <w:jc w:val="both"/>
        <w:rPr>
          <w:rFonts w:eastAsia="Times New Roman" w:cs="Times New Roman"/>
          <w:i/>
          <w:color w:val="FF0000"/>
          <w:sz w:val="20"/>
          <w:szCs w:val="20"/>
          <w:u w:val="single"/>
          <w:lang w:val="sr-Cyrl-RS"/>
        </w:rPr>
      </w:pPr>
      <w:r w:rsidRPr="00A42E19">
        <w:rPr>
          <w:rFonts w:eastAsia="Times New Roman" w:cs="Times New Roman"/>
          <w:sz w:val="20"/>
          <w:szCs w:val="20"/>
          <w:lang w:val="sr-Cyrl-RS"/>
        </w:rPr>
        <w:t xml:space="preserve">2) </w:t>
      </w:r>
      <w:r w:rsidRPr="00A42E19">
        <w:rPr>
          <w:rFonts w:eastAsia="Times New Roman" w:cs="Times New Roman"/>
          <w:sz w:val="20"/>
          <w:szCs w:val="20"/>
          <w:lang w:val="ru-RU"/>
        </w:rPr>
        <w:t>опис послова сваког од понуђача из групе понуђача у извршењу уговора.</w:t>
      </w:r>
      <w:r w:rsidR="00545FB0" w:rsidRPr="00A42E19">
        <w:rPr>
          <w:rFonts w:eastAsia="Times New Roman" w:cs="Times New Roman"/>
          <w:i/>
          <w:color w:val="FF0000"/>
          <w:sz w:val="20"/>
          <w:szCs w:val="20"/>
          <w:u w:val="single"/>
          <w:lang w:val="sr-Cyrl-CS"/>
        </w:rPr>
        <w:t xml:space="preserve">   </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FA1717" w:rsidRPr="00A42E19" w:rsidRDefault="00FA1717" w:rsidP="00234FD7">
      <w:pPr>
        <w:spacing w:after="0" w:line="240" w:lineRule="auto"/>
        <w:ind w:left="-120" w:firstLine="720"/>
        <w:jc w:val="both"/>
        <w:rPr>
          <w:rFonts w:eastAsia="Times New Roman" w:cs="Times New Roman"/>
          <w:sz w:val="20"/>
          <w:szCs w:val="20"/>
          <w:lang w:val="sr-Cyrl-RS"/>
        </w:rPr>
      </w:pPr>
      <w:r w:rsidRPr="00A42E19">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FA1717" w:rsidRPr="00A42E19" w:rsidRDefault="00FA1717" w:rsidP="00234FD7">
      <w:pPr>
        <w:spacing w:after="0" w:line="240" w:lineRule="auto"/>
        <w:ind w:left="-120" w:firstLine="720"/>
        <w:jc w:val="both"/>
        <w:rPr>
          <w:rFonts w:eastAsia="Times New Roman" w:cs="Times New Roman"/>
          <w:sz w:val="20"/>
          <w:szCs w:val="20"/>
          <w:lang w:val="sr-Latn-RS"/>
        </w:rPr>
      </w:pPr>
      <w:r w:rsidRPr="00A42E19">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FA1717" w:rsidRPr="00A42E19" w:rsidRDefault="00FA1717" w:rsidP="00234FD7">
      <w:pPr>
        <w:spacing w:after="0" w:line="210" w:lineRule="atLeast"/>
        <w:ind w:firstLine="708"/>
        <w:jc w:val="both"/>
        <w:rPr>
          <w:rFonts w:eastAsia="Times New Roman" w:cs="Times New Roman"/>
          <w:sz w:val="20"/>
          <w:szCs w:val="20"/>
          <w:lang w:val="sr-Cyrl-RS" w:eastAsia="sr-Latn-RS"/>
        </w:rPr>
      </w:pPr>
    </w:p>
    <w:p w:rsidR="00FA1717" w:rsidRPr="00637945" w:rsidRDefault="00FA1717" w:rsidP="00234FD7">
      <w:pPr>
        <w:spacing w:after="0" w:line="210" w:lineRule="atLeast"/>
        <w:ind w:firstLine="708"/>
        <w:jc w:val="both"/>
        <w:rPr>
          <w:rFonts w:eastAsia="Times New Roman" w:cs="Times New Roman"/>
          <w:b/>
          <w:sz w:val="20"/>
          <w:szCs w:val="20"/>
          <w:u w:val="single"/>
          <w:lang w:val="sr-Cyrl-RS" w:eastAsia="sr-Latn-RS"/>
        </w:rPr>
      </w:pPr>
      <w:r w:rsidRPr="00FD5670">
        <w:rPr>
          <w:rFonts w:eastAsia="Times New Roman" w:cs="Times New Roman"/>
          <w:b/>
          <w:sz w:val="20"/>
          <w:szCs w:val="20"/>
          <w:lang w:val="sr-Latn-RS" w:eastAsia="sr-Latn-RS"/>
        </w:rPr>
        <w:t>9</w:t>
      </w:r>
      <w:r w:rsidRPr="00637945">
        <w:rPr>
          <w:rFonts w:eastAsia="Times New Roman" w:cs="Times New Roman"/>
          <w:b/>
          <w:sz w:val="20"/>
          <w:szCs w:val="20"/>
          <w:u w:val="single"/>
          <w:lang w:val="sr-Latn-RS" w:eastAsia="sr-Latn-RS"/>
        </w:rPr>
        <w:t>) захтеве у погледу траженог начина и услова плаћања, гарантног рока, као и евентуалних других околности од којих зависи прихватљивост понуде</w:t>
      </w:r>
      <w:r w:rsidRPr="00637945">
        <w:rPr>
          <w:rFonts w:eastAsia="Times New Roman" w:cs="Times New Roman"/>
          <w:b/>
          <w:sz w:val="20"/>
          <w:szCs w:val="20"/>
          <w:u w:val="single"/>
          <w:lang w:val="sr-Cyrl-RS" w:eastAsia="sr-Latn-RS"/>
        </w:rPr>
        <w:t>:</w:t>
      </w:r>
    </w:p>
    <w:p w:rsidR="00BA1A6F" w:rsidRPr="00FD5670" w:rsidRDefault="00FA1717" w:rsidP="00234FD7">
      <w:pPr>
        <w:autoSpaceDE w:val="0"/>
        <w:autoSpaceDN w:val="0"/>
        <w:adjustRightInd w:val="0"/>
        <w:spacing w:after="0" w:line="240" w:lineRule="auto"/>
        <w:jc w:val="both"/>
        <w:rPr>
          <w:rFonts w:eastAsia="Times New Roman" w:cs="Times New Roman"/>
          <w:sz w:val="20"/>
          <w:szCs w:val="20"/>
          <w:u w:val="single"/>
          <w:lang w:val="ru-RU" w:eastAsia="sr-Latn-RS"/>
        </w:rPr>
      </w:pPr>
      <w:r w:rsidRPr="00FD5670">
        <w:rPr>
          <w:rFonts w:eastAsia="Times New Roman" w:cs="Times New Roman"/>
          <w:sz w:val="20"/>
          <w:szCs w:val="20"/>
          <w:u w:val="single"/>
          <w:lang w:val="ru-RU" w:eastAsia="sr-Latn-RS"/>
        </w:rPr>
        <w:t xml:space="preserve">9)1) Начин </w:t>
      </w:r>
      <w:r w:rsidR="00BA1A6F" w:rsidRPr="00FD5670">
        <w:rPr>
          <w:rFonts w:eastAsia="Times New Roman" w:cs="Times New Roman"/>
          <w:sz w:val="20"/>
          <w:szCs w:val="20"/>
          <w:u w:val="single"/>
          <w:lang w:val="ru-RU" w:eastAsia="sr-Latn-RS"/>
        </w:rPr>
        <w:t>и услови плаћања</w:t>
      </w:r>
      <w:r w:rsidRPr="00FD5670">
        <w:rPr>
          <w:rFonts w:eastAsia="Times New Roman" w:cs="Times New Roman"/>
          <w:sz w:val="20"/>
          <w:szCs w:val="20"/>
          <w:u w:val="single"/>
          <w:lang w:val="ru-RU" w:eastAsia="sr-Latn-RS"/>
        </w:rPr>
        <w:t>:</w:t>
      </w:r>
    </w:p>
    <w:p w:rsidR="00FA4B97" w:rsidRPr="00A42E19" w:rsidRDefault="00BA1A6F" w:rsidP="00FA4B97">
      <w:pPr>
        <w:autoSpaceDE w:val="0"/>
        <w:autoSpaceDN w:val="0"/>
        <w:adjustRightInd w:val="0"/>
        <w:spacing w:after="0" w:line="240" w:lineRule="auto"/>
        <w:jc w:val="both"/>
        <w:rPr>
          <w:rFonts w:eastAsia="Times New Roman" w:cs="Times New Roman"/>
          <w:sz w:val="20"/>
          <w:szCs w:val="20"/>
          <w:lang w:val="ru-RU" w:eastAsia="sr-Latn-RS"/>
        </w:rPr>
      </w:pPr>
      <w:r w:rsidRPr="00FD5670">
        <w:rPr>
          <w:rFonts w:eastAsia="Times New Roman" w:cs="Times New Roman"/>
          <w:sz w:val="20"/>
          <w:szCs w:val="20"/>
          <w:lang w:val="ru-RU" w:eastAsia="sr-Latn-RS"/>
        </w:rPr>
        <w:t>-вирмански, уплатом на рачун понуђача,</w:t>
      </w:r>
      <w:r w:rsidR="00E84095" w:rsidRPr="00FD5670">
        <w:rPr>
          <w:rFonts w:eastAsia="Times New Roman" w:cs="Times New Roman"/>
          <w:sz w:val="20"/>
          <w:szCs w:val="20"/>
          <w:lang w:val="ru-RU" w:eastAsia="sr-Latn-RS"/>
        </w:rPr>
        <w:t xml:space="preserve"> на месечном нивоу 7 дана од дана истављања </w:t>
      </w:r>
      <w:r w:rsidR="00E9267A">
        <w:rPr>
          <w:rFonts w:eastAsia="Times New Roman" w:cs="Times New Roman"/>
          <w:sz w:val="20"/>
          <w:szCs w:val="20"/>
          <w:lang w:val="ru-RU" w:eastAsia="sr-Latn-RS"/>
        </w:rPr>
        <w:t>рачуна</w:t>
      </w:r>
      <w:r w:rsidR="00E84095" w:rsidRPr="00FD5670">
        <w:rPr>
          <w:rFonts w:eastAsia="Times New Roman" w:cs="Times New Roman"/>
          <w:sz w:val="20"/>
          <w:szCs w:val="20"/>
          <w:lang w:val="ru-RU" w:eastAsia="sr-Latn-RS"/>
        </w:rPr>
        <w:t xml:space="preserve"> за претходни месец, за период </w:t>
      </w:r>
      <w:r w:rsidR="00C4082B" w:rsidRPr="00FD5670">
        <w:rPr>
          <w:rFonts w:eastAsia="Times New Roman" w:cs="Times New Roman"/>
          <w:sz w:val="20"/>
          <w:szCs w:val="20"/>
          <w:lang w:val="ru-RU" w:eastAsia="sr-Latn-RS"/>
        </w:rPr>
        <w:t>важења уговора</w:t>
      </w:r>
      <w:r w:rsidR="00E84095" w:rsidRPr="00FD5670">
        <w:rPr>
          <w:rFonts w:eastAsia="Times New Roman" w:cs="Times New Roman"/>
          <w:sz w:val="20"/>
          <w:szCs w:val="20"/>
          <w:lang w:val="ru-RU" w:eastAsia="sr-Latn-RS"/>
        </w:rPr>
        <w:t>.</w:t>
      </w:r>
      <w:r w:rsidR="00FA4B97" w:rsidRPr="00FD5670">
        <w:rPr>
          <w:rFonts w:eastAsia="Times New Roman" w:cs="Times New Roman"/>
          <w:sz w:val="20"/>
          <w:szCs w:val="20"/>
          <w:lang w:val="ru-RU" w:eastAsia="sr-Latn-RS"/>
        </w:rPr>
        <w:t xml:space="preserve"> </w:t>
      </w:r>
      <w:r w:rsidR="00E9267A">
        <w:rPr>
          <w:rFonts w:eastAsia="Times New Roman" w:cs="Times New Roman"/>
          <w:sz w:val="20"/>
          <w:szCs w:val="20"/>
          <w:lang w:val="ru-RU" w:eastAsia="sr-Latn-RS"/>
        </w:rPr>
        <w:t>Рачун</w:t>
      </w:r>
      <w:r w:rsidR="00FA4B97" w:rsidRPr="00A42E19">
        <w:rPr>
          <w:rFonts w:eastAsia="Times New Roman" w:cs="Times New Roman"/>
          <w:sz w:val="20"/>
          <w:szCs w:val="20"/>
          <w:lang w:val="sr-Latn-CS" w:eastAsia="ar-SA"/>
        </w:rPr>
        <w:t xml:space="preserve"> за извршење услуге ће се оверити </w:t>
      </w:r>
      <w:r w:rsidR="00FA4B97" w:rsidRPr="00A42E19">
        <w:rPr>
          <w:rFonts w:eastAsia="Times New Roman" w:cs="Times New Roman"/>
          <w:sz w:val="20"/>
          <w:szCs w:val="20"/>
          <w:lang w:val="sr-Cyrl-CS" w:eastAsia="ar-SA"/>
        </w:rPr>
        <w:t>т</w:t>
      </w:r>
      <w:r w:rsidR="00FA4B97" w:rsidRPr="00A42E19">
        <w:rPr>
          <w:rFonts w:eastAsia="Times New Roman" w:cs="Times New Roman"/>
          <w:sz w:val="20"/>
          <w:szCs w:val="20"/>
          <w:lang w:val="sr-Cyrl-RS" w:eastAsia="ar-SA"/>
        </w:rPr>
        <w:t>е</w:t>
      </w:r>
      <w:r w:rsidR="00FA4B97" w:rsidRPr="00A42E19">
        <w:rPr>
          <w:rFonts w:eastAsia="Times New Roman" w:cs="Times New Roman"/>
          <w:sz w:val="20"/>
          <w:szCs w:val="20"/>
          <w:lang w:val="sr-Cyrl-CS" w:eastAsia="ar-SA"/>
        </w:rPr>
        <w:t xml:space="preserve">к </w:t>
      </w:r>
      <w:r w:rsidR="00FA4B97" w:rsidRPr="00A42E19">
        <w:rPr>
          <w:rFonts w:eastAsia="Times New Roman" w:cs="Times New Roman"/>
          <w:sz w:val="20"/>
          <w:szCs w:val="20"/>
          <w:lang w:val="sr-Latn-CS" w:eastAsia="ar-SA"/>
        </w:rPr>
        <w:t xml:space="preserve">након што </w:t>
      </w:r>
      <w:r w:rsidR="00FA4B97" w:rsidRPr="00A42E19">
        <w:rPr>
          <w:rFonts w:eastAsia="Times New Roman" w:cs="Times New Roman"/>
          <w:sz w:val="20"/>
          <w:szCs w:val="20"/>
          <w:lang w:val="sr-Cyrl-RS" w:eastAsia="ar-SA"/>
        </w:rPr>
        <w:t>Добављач</w:t>
      </w:r>
      <w:r w:rsidR="00FA4B97" w:rsidRPr="00A42E19">
        <w:rPr>
          <w:rFonts w:eastAsia="Times New Roman" w:cs="Times New Roman"/>
          <w:sz w:val="20"/>
          <w:szCs w:val="20"/>
          <w:lang w:val="sr-Latn-CS" w:eastAsia="ar-SA"/>
        </w:rPr>
        <w:t xml:space="preserve"> достави извештај/документацију</w:t>
      </w:r>
      <w:r w:rsidR="00FA4B97" w:rsidRPr="00A42E19">
        <w:rPr>
          <w:rFonts w:eastAsia="Times New Roman" w:cs="Times New Roman"/>
          <w:sz w:val="20"/>
          <w:szCs w:val="20"/>
          <w:lang w:val="sr-Cyrl-RS" w:eastAsia="ar-SA"/>
        </w:rPr>
        <w:t>/</w:t>
      </w:r>
      <w:r w:rsidR="00FA4B97" w:rsidRPr="00A42E19">
        <w:rPr>
          <w:rFonts w:eastAsia="Times New Roman" w:cs="Times New Roman"/>
          <w:sz w:val="20"/>
          <w:szCs w:val="20"/>
          <w:lang w:val="sr-Latn-CS" w:eastAsia="ar-SA"/>
        </w:rPr>
        <w:t xml:space="preserve">о извршеним услугама </w:t>
      </w:r>
      <w:r w:rsidR="00FA4B97" w:rsidRPr="00A42E19">
        <w:rPr>
          <w:rFonts w:eastAsia="Times New Roman" w:cs="Times New Roman"/>
          <w:sz w:val="20"/>
          <w:szCs w:val="20"/>
          <w:lang w:val="sr-Cyrl-RS" w:eastAsia="ar-SA"/>
        </w:rPr>
        <w:t>Н</w:t>
      </w:r>
      <w:r w:rsidR="00FA4B97" w:rsidRPr="00A42E19">
        <w:rPr>
          <w:rFonts w:eastAsia="Times New Roman" w:cs="Times New Roman"/>
          <w:sz w:val="20"/>
          <w:szCs w:val="20"/>
          <w:lang w:val="sr-Cyrl-CS" w:eastAsia="ar-SA"/>
        </w:rPr>
        <w:t xml:space="preserve">аручиоцу, а достављени извештај Добављача претходно мора бити  прихваћен и одобрен од стране овлашћеног лица Наручиоца. </w:t>
      </w:r>
      <w:r w:rsidR="00FA4B97" w:rsidRPr="00A42E19">
        <w:rPr>
          <w:rFonts w:eastAsia="Times New Roman" w:cs="Times New Roman"/>
          <w:sz w:val="20"/>
          <w:szCs w:val="20"/>
          <w:lang w:val="sr-Cyrl-RS" w:eastAsia="ar-SA"/>
        </w:rPr>
        <w:t xml:space="preserve"> </w:t>
      </w:r>
    </w:p>
    <w:p w:rsidR="003137C4" w:rsidRPr="00A42E19" w:rsidRDefault="00CA60B1" w:rsidP="00234FD7">
      <w:pPr>
        <w:autoSpaceDE w:val="0"/>
        <w:autoSpaceDN w:val="0"/>
        <w:adjustRightInd w:val="0"/>
        <w:spacing w:after="0" w:line="240" w:lineRule="auto"/>
        <w:jc w:val="both"/>
        <w:rPr>
          <w:rFonts w:cs="Verdana"/>
          <w:sz w:val="20"/>
          <w:szCs w:val="20"/>
          <w:lang w:val="sr-Latn-RS"/>
        </w:rPr>
      </w:pPr>
      <w:r w:rsidRPr="00A42E19">
        <w:rPr>
          <w:rFonts w:cs="Verdana"/>
          <w:sz w:val="20"/>
          <w:szCs w:val="20"/>
          <w:lang w:val="sr-Cyrl-RS"/>
        </w:rPr>
        <w:t>9)</w:t>
      </w:r>
      <w:r w:rsidRPr="00A42E19">
        <w:rPr>
          <w:rFonts w:cs="Verdana"/>
          <w:sz w:val="20"/>
          <w:szCs w:val="20"/>
          <w:lang w:val="sr-Latn-RS"/>
        </w:rPr>
        <w:t>2</w:t>
      </w:r>
      <w:r w:rsidRPr="00A42E19">
        <w:rPr>
          <w:rFonts w:cs="Verdana"/>
          <w:sz w:val="20"/>
          <w:szCs w:val="20"/>
          <w:lang w:val="sr-Cyrl-RS"/>
        </w:rPr>
        <w:t xml:space="preserve">) </w:t>
      </w:r>
      <w:r w:rsidRPr="00A42E19">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F04B72" w:rsidRDefault="00CF53B9" w:rsidP="00234FD7">
      <w:pPr>
        <w:autoSpaceDE w:val="0"/>
        <w:autoSpaceDN w:val="0"/>
        <w:adjustRightInd w:val="0"/>
        <w:spacing w:after="0" w:line="240" w:lineRule="auto"/>
        <w:jc w:val="both"/>
        <w:rPr>
          <w:rFonts w:eastAsia="Times New Roman" w:cs="Verdana"/>
          <w:color w:val="FF0000"/>
          <w:sz w:val="20"/>
          <w:szCs w:val="20"/>
          <w:lang w:val="sr-Cyrl-RS"/>
        </w:rPr>
      </w:pPr>
      <w:r w:rsidRPr="00A42E19">
        <w:rPr>
          <w:rFonts w:cs="Verdana"/>
          <w:sz w:val="20"/>
          <w:szCs w:val="20"/>
          <w:lang w:val="sr-Cyrl-RS"/>
        </w:rPr>
        <w:t>9)</w:t>
      </w:r>
      <w:r w:rsidR="00CA60B1" w:rsidRPr="00A42E19">
        <w:rPr>
          <w:rFonts w:cs="Verdana"/>
          <w:sz w:val="20"/>
          <w:szCs w:val="20"/>
          <w:lang w:val="sr-Latn-RS"/>
        </w:rPr>
        <w:t>3</w:t>
      </w:r>
      <w:r w:rsidRPr="00A42E19">
        <w:rPr>
          <w:rFonts w:cs="Verdana"/>
          <w:sz w:val="20"/>
          <w:szCs w:val="20"/>
          <w:lang w:val="sr-Cyrl-RS"/>
        </w:rPr>
        <w:t>)</w:t>
      </w:r>
      <w:r w:rsidR="0099423E" w:rsidRPr="00A42E19">
        <w:rPr>
          <w:rFonts w:cs="Verdana"/>
          <w:sz w:val="20"/>
          <w:szCs w:val="20"/>
          <w:lang w:val="sr-Cyrl-RS"/>
        </w:rPr>
        <w:t xml:space="preserve"> </w:t>
      </w:r>
      <w:r w:rsidR="00E84095" w:rsidRPr="00A42E19">
        <w:rPr>
          <w:rFonts w:eastAsia="Times New Roman" w:cs="Verdana"/>
          <w:sz w:val="20"/>
          <w:szCs w:val="20"/>
          <w:lang w:val="sr-Cyrl-RS"/>
        </w:rPr>
        <w:t xml:space="preserve"> цена </w:t>
      </w:r>
      <w:r w:rsidR="00F04B72">
        <w:rPr>
          <w:rFonts w:eastAsia="Times New Roman" w:cs="Verdana"/>
          <w:sz w:val="20"/>
          <w:szCs w:val="20"/>
          <w:lang w:val="sr-Cyrl-RS"/>
        </w:rPr>
        <w:t xml:space="preserve">сервисирања </w:t>
      </w:r>
      <w:r w:rsidR="00CA60B1" w:rsidRPr="00A42E19">
        <w:rPr>
          <w:rFonts w:eastAsia="Times New Roman" w:cs="Verdana"/>
          <w:sz w:val="20"/>
          <w:szCs w:val="20"/>
          <w:lang w:val="sr-Cyrl-RS"/>
        </w:rPr>
        <w:t xml:space="preserve">подразумева </w:t>
      </w:r>
      <w:r w:rsidR="00CA60B1" w:rsidRPr="00F04B72">
        <w:rPr>
          <w:rFonts w:eastAsia="Times New Roman" w:cs="Verdana"/>
          <w:sz w:val="20"/>
          <w:szCs w:val="20"/>
          <w:lang w:val="sr-Cyrl-RS"/>
        </w:rPr>
        <w:t xml:space="preserve">услугу </w:t>
      </w:r>
      <w:r w:rsidR="00F04B72" w:rsidRPr="00F04B72">
        <w:rPr>
          <w:rFonts w:eastAsia="Times New Roman" w:cs="Verdana"/>
          <w:sz w:val="20"/>
          <w:szCs w:val="20"/>
          <w:lang w:val="sr-Cyrl-RS"/>
        </w:rPr>
        <w:t>сервисирања по захтеву Наручиоца (</w:t>
      </w:r>
      <w:r w:rsidR="00E870D6">
        <w:rPr>
          <w:rFonts w:eastAsia="Times New Roman" w:cs="Verdana"/>
          <w:sz w:val="20"/>
          <w:szCs w:val="20"/>
        </w:rPr>
        <w:t>пло</w:t>
      </w:r>
      <w:r w:rsidR="003A7306">
        <w:rPr>
          <w:rFonts w:eastAsia="Times New Roman" w:cs="Verdana"/>
          <w:sz w:val="20"/>
          <w:szCs w:val="20"/>
        </w:rPr>
        <w:t>тер Canon iPF815</w:t>
      </w:r>
      <w:r w:rsidR="00F04B72" w:rsidRPr="00F04B72">
        <w:rPr>
          <w:rFonts w:eastAsia="Times New Roman" w:cs="Verdana"/>
          <w:sz w:val="20"/>
          <w:szCs w:val="20"/>
          <w:lang w:val="sr-Cyrl-RS"/>
        </w:rPr>
        <w:t>)</w:t>
      </w:r>
      <w:r w:rsidR="00F04B72">
        <w:rPr>
          <w:rFonts w:eastAsia="Times New Roman" w:cs="Verdana"/>
          <w:sz w:val="20"/>
          <w:szCs w:val="20"/>
          <w:lang w:val="sr-Cyrl-RS"/>
        </w:rPr>
        <w:t>:</w:t>
      </w:r>
    </w:p>
    <w:p w:rsidR="00F04B72" w:rsidRDefault="00F04B72" w:rsidP="00234FD7">
      <w:pPr>
        <w:autoSpaceDE w:val="0"/>
        <w:autoSpaceDN w:val="0"/>
        <w:adjustRightInd w:val="0"/>
        <w:spacing w:after="0" w:line="240" w:lineRule="auto"/>
        <w:jc w:val="both"/>
        <w:rPr>
          <w:rFonts w:cs="Verdana"/>
          <w:color w:val="FF0000"/>
          <w:sz w:val="20"/>
          <w:szCs w:val="20"/>
          <w:lang w:val="sr-Cyrl-RS"/>
        </w:rPr>
      </w:pPr>
    </w:p>
    <w:p w:rsidR="00F04B72" w:rsidRPr="00232A99" w:rsidRDefault="00F04B72" w:rsidP="00F04B72">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превентиван преглед (инспекцију) и чишћење уређаја по захтеву Наручиоца.</w:t>
      </w:r>
    </w:p>
    <w:p w:rsidR="00F04B72" w:rsidRPr="00232A99" w:rsidRDefault="00F04B72" w:rsidP="00F04B72">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поправку уређаја по позиву Наручиоца у случају квара</w:t>
      </w:r>
    </w:p>
    <w:p w:rsidR="00F04B72" w:rsidRPr="00232A99" w:rsidRDefault="00F04B72" w:rsidP="00F04B72">
      <w:pPr>
        <w:pStyle w:val="ListParagraph"/>
        <w:spacing w:after="0"/>
        <w:rPr>
          <w:rFonts w:asciiTheme="minorHAnsi" w:hAnsiTheme="minorHAnsi"/>
          <w:sz w:val="20"/>
          <w:lang w:val="sr-Cyrl-RS"/>
        </w:rPr>
      </w:pPr>
    </w:p>
    <w:p w:rsidR="00F04B72" w:rsidRPr="00232A99" w:rsidRDefault="00F04B72" w:rsidP="00F04B72">
      <w:pPr>
        <w:pStyle w:val="ListParagraph"/>
        <w:numPr>
          <w:ilvl w:val="0"/>
          <w:numId w:val="25"/>
        </w:numPr>
        <w:tabs>
          <w:tab w:val="clear" w:pos="1080"/>
        </w:tabs>
        <w:spacing w:after="0" w:line="100" w:lineRule="atLeast"/>
        <w:rPr>
          <w:rFonts w:asciiTheme="minorHAnsi" w:hAnsiTheme="minorHAnsi"/>
          <w:bCs/>
          <w:iCs/>
          <w:sz w:val="20"/>
        </w:rPr>
      </w:pPr>
      <w:r w:rsidRPr="00232A99">
        <w:rPr>
          <w:rFonts w:asciiTheme="minorHAnsi" w:hAnsiTheme="minorHAnsi"/>
          <w:bCs/>
          <w:iCs/>
          <w:sz w:val="20"/>
          <w:lang w:val="sr-Cyrl-RS"/>
        </w:rPr>
        <w:t>превентиван преглед</w:t>
      </w:r>
      <w:r w:rsidRPr="00232A99">
        <w:rPr>
          <w:rFonts w:asciiTheme="minorHAnsi" w:hAnsiTheme="minorHAnsi"/>
          <w:bCs/>
          <w:iCs/>
          <w:sz w:val="20"/>
        </w:rPr>
        <w:t xml:space="preserve"> уређаја подразумева услугу обављања сервиса ради провере рада </w:t>
      </w:r>
      <w:r w:rsidRPr="00232A99">
        <w:rPr>
          <w:rFonts w:asciiTheme="minorHAnsi" w:hAnsiTheme="minorHAnsi"/>
          <w:bCs/>
          <w:iCs/>
          <w:sz w:val="20"/>
          <w:lang w:val="sr-Cyrl-RS"/>
        </w:rPr>
        <w:t>уређаја</w:t>
      </w:r>
      <w:r w:rsidRPr="00232A99">
        <w:rPr>
          <w:rFonts w:asciiTheme="minorHAnsi" w:hAnsiTheme="minorHAnsi"/>
          <w:bCs/>
          <w:iCs/>
          <w:sz w:val="20"/>
        </w:rPr>
        <w:t xml:space="preserve"> и замене резервних делова и потрошног материјала, уколико је потребно.</w:t>
      </w:r>
    </w:p>
    <w:p w:rsidR="00F04B72" w:rsidRPr="00232A99" w:rsidRDefault="00F04B72" w:rsidP="00F04B72">
      <w:pPr>
        <w:ind w:firstLine="720"/>
        <w:jc w:val="both"/>
        <w:rPr>
          <w:rFonts w:cs="Verdana"/>
          <w:sz w:val="20"/>
          <w:szCs w:val="20"/>
        </w:rPr>
      </w:pPr>
      <w:r w:rsidRPr="00232A99">
        <w:rPr>
          <w:rFonts w:cs="Verdana"/>
          <w:sz w:val="20"/>
          <w:szCs w:val="20"/>
        </w:rPr>
        <w:t xml:space="preserve">Динамика </w:t>
      </w:r>
      <w:r w:rsidRPr="00232A99">
        <w:rPr>
          <w:rFonts w:cs="Verdana"/>
          <w:sz w:val="20"/>
          <w:szCs w:val="20"/>
          <w:lang w:val="sr-Cyrl-RS"/>
        </w:rPr>
        <w:t xml:space="preserve">превентивног прегледа </w:t>
      </w:r>
      <w:r w:rsidRPr="00232A99">
        <w:rPr>
          <w:rFonts w:cs="Verdana"/>
          <w:sz w:val="20"/>
          <w:szCs w:val="20"/>
        </w:rPr>
        <w:t>уређаја је предмет договора и заједничког планирања са локалним администраторима Наручиоца</w:t>
      </w:r>
      <w:r w:rsidRPr="00232A99">
        <w:rPr>
          <w:rFonts w:cs="Verdana"/>
          <w:sz w:val="20"/>
          <w:szCs w:val="20"/>
          <w:lang w:val="sr-Cyrl-RS"/>
        </w:rPr>
        <w:t>.</w:t>
      </w:r>
    </w:p>
    <w:p w:rsidR="00F04B72" w:rsidRPr="00232A99" w:rsidRDefault="00F04B72" w:rsidP="00F04B72">
      <w:pPr>
        <w:pStyle w:val="ListParagraph"/>
        <w:numPr>
          <w:ilvl w:val="0"/>
          <w:numId w:val="30"/>
        </w:numPr>
        <w:tabs>
          <w:tab w:val="clear" w:pos="1080"/>
        </w:tabs>
        <w:autoSpaceDE w:val="0"/>
        <w:autoSpaceDN w:val="0"/>
        <w:adjustRightInd w:val="0"/>
        <w:spacing w:after="0" w:line="100" w:lineRule="atLeast"/>
        <w:rPr>
          <w:rFonts w:asciiTheme="minorHAnsi" w:hAnsiTheme="minorHAnsi" w:cs="Verdana"/>
          <w:sz w:val="20"/>
        </w:rPr>
      </w:pPr>
      <w:r w:rsidRPr="00232A99">
        <w:rPr>
          <w:rFonts w:asciiTheme="minorHAnsi" w:hAnsiTheme="minorHAnsi" w:cs="Verdana"/>
          <w:sz w:val="20"/>
          <w:lang w:val="sr-Cyrl-RS"/>
        </w:rPr>
        <w:t>поправка</w:t>
      </w:r>
      <w:r w:rsidRPr="00232A99">
        <w:rPr>
          <w:rFonts w:asciiTheme="minorHAnsi" w:hAnsiTheme="minorHAnsi" w:cs="Verdana"/>
          <w:sz w:val="20"/>
        </w:rPr>
        <w:t xml:space="preserve"> уређаја </w:t>
      </w:r>
      <w:r w:rsidRPr="00232A99">
        <w:rPr>
          <w:rFonts w:asciiTheme="minorHAnsi" w:hAnsiTheme="minorHAnsi" w:cs="Verdana"/>
          <w:sz w:val="20"/>
          <w:lang w:val="sr-Cyrl-RS"/>
        </w:rPr>
        <w:t xml:space="preserve">по позиву Наручиоца </w:t>
      </w:r>
      <w:r w:rsidRPr="00232A99">
        <w:rPr>
          <w:rFonts w:asciiTheme="minorHAnsi" w:hAnsiTheme="minorHAnsi" w:cs="Verdana"/>
          <w:sz w:val="20"/>
        </w:rPr>
        <w:t>у случају квара се састоји у детекцији и отклањању грешке по пријави и позиву од стране Наручиоца.</w:t>
      </w:r>
    </w:p>
    <w:p w:rsidR="00F04B72" w:rsidRPr="00232A99" w:rsidRDefault="00F04B72" w:rsidP="00F04B72">
      <w:pPr>
        <w:suppressAutoHyphens/>
        <w:spacing w:after="0" w:line="240" w:lineRule="auto"/>
        <w:jc w:val="both"/>
        <w:rPr>
          <w:rFonts w:eastAsia="Times New Roman" w:cs="Times New Roman"/>
          <w:kern w:val="2"/>
          <w:sz w:val="20"/>
          <w:szCs w:val="20"/>
          <w:lang w:val="sr-Cyrl-RS" w:eastAsia="ar-SA"/>
        </w:rPr>
      </w:pPr>
    </w:p>
    <w:p w:rsidR="00F04B72" w:rsidRPr="00232A99" w:rsidRDefault="00F04B72" w:rsidP="00F04B72">
      <w:pPr>
        <w:suppressAutoHyphens/>
        <w:spacing w:after="0" w:line="240" w:lineRule="auto"/>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ab/>
        <w:t>Уколико Понуђач, на основу превентивног прегледа или на основу позива у случају квара, установи да је потребно да замени неки резервни део и/или потрошни материјал, дужан је да о томе обавести представника Наручиоца и предложи му одговарајућу интервенцију тј. замену.</w:t>
      </w:r>
    </w:p>
    <w:p w:rsidR="00F04B72" w:rsidRPr="00232A99" w:rsidRDefault="00F04B72" w:rsidP="00F04B72">
      <w:pPr>
        <w:suppressAutoHyphens/>
        <w:spacing w:after="0" w:line="240" w:lineRule="auto"/>
        <w:ind w:firstLine="708"/>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Уколико се Наручилац сагласи са предложеном услугом, Понуђач је дужан да предложене делове и/или потрошни материјал замени у термину о којем ће се заинтересоване стране међусобно договорити.</w:t>
      </w:r>
    </w:p>
    <w:p w:rsidR="00844085" w:rsidRPr="00A42E19" w:rsidRDefault="00844085" w:rsidP="00375319">
      <w:pPr>
        <w:spacing w:after="0" w:line="240" w:lineRule="auto"/>
        <w:ind w:firstLine="720"/>
        <w:jc w:val="both"/>
        <w:rPr>
          <w:rFonts w:eastAsia="Times New Roman" w:cs="Arial"/>
          <w:sz w:val="20"/>
          <w:szCs w:val="20"/>
          <w:lang w:val="sr-Cyrl-CS"/>
        </w:rPr>
      </w:pPr>
    </w:p>
    <w:p w:rsidR="003137C4" w:rsidRPr="00E9267A" w:rsidRDefault="00FA1717" w:rsidP="00E9267A">
      <w:pPr>
        <w:suppressAutoHyphens/>
        <w:spacing w:after="0" w:line="240" w:lineRule="auto"/>
        <w:jc w:val="both"/>
        <w:rPr>
          <w:rFonts w:eastAsia="Times New Roman" w:cs="Times New Roman"/>
          <w:sz w:val="20"/>
          <w:szCs w:val="20"/>
          <w:lang w:val="sr-Cyrl-CS" w:eastAsia="ar-SA"/>
        </w:rPr>
      </w:pPr>
      <w:r w:rsidRPr="00592554">
        <w:rPr>
          <w:rFonts w:eastAsia="Times New Roman" w:cs="Times New Roman"/>
          <w:sz w:val="20"/>
          <w:szCs w:val="20"/>
          <w:u w:val="single"/>
          <w:lang w:val="ru-RU" w:eastAsia="sr-Latn-RS"/>
        </w:rPr>
        <w:t>9)</w:t>
      </w:r>
      <w:r w:rsidR="00CF53B9" w:rsidRPr="00592554">
        <w:rPr>
          <w:rFonts w:eastAsia="Times New Roman" w:cs="Times New Roman"/>
          <w:sz w:val="20"/>
          <w:szCs w:val="20"/>
          <w:u w:val="single"/>
          <w:lang w:val="ru-RU" w:eastAsia="sr-Latn-RS"/>
        </w:rPr>
        <w:t>4</w:t>
      </w:r>
      <w:r w:rsidRPr="00592554">
        <w:rPr>
          <w:rFonts w:eastAsia="Times New Roman" w:cs="Times New Roman"/>
          <w:sz w:val="20"/>
          <w:szCs w:val="20"/>
          <w:u w:val="single"/>
          <w:lang w:val="ru-RU" w:eastAsia="sr-Latn-RS"/>
        </w:rPr>
        <w:t xml:space="preserve">) </w:t>
      </w:r>
      <w:r w:rsidR="003137C4" w:rsidRPr="00592554">
        <w:rPr>
          <w:rFonts w:eastAsia="Times New Roman" w:cs="Times New Roman"/>
          <w:sz w:val="20"/>
          <w:szCs w:val="20"/>
          <w:u w:val="single"/>
          <w:lang w:val="ru-RU" w:eastAsia="sr-Latn-RS"/>
        </w:rPr>
        <w:t>Рок извршења услуге</w:t>
      </w:r>
      <w:r w:rsidR="003137C4" w:rsidRPr="00592554">
        <w:rPr>
          <w:rFonts w:eastAsia="Times New Roman" w:cs="Times New Roman"/>
          <w:sz w:val="20"/>
          <w:szCs w:val="20"/>
          <w:lang w:val="ru-RU" w:eastAsia="sr-Latn-RS"/>
        </w:rPr>
        <w:t xml:space="preserve">: </w:t>
      </w:r>
      <w:r w:rsidR="00522991">
        <w:rPr>
          <w:rFonts w:eastAsia="Times New Roman" w:cs="Times New Roman"/>
          <w:b/>
          <w:sz w:val="20"/>
          <w:szCs w:val="20"/>
          <w:lang w:val="sr-Cyrl-CS" w:eastAsia="ar-SA"/>
        </w:rPr>
        <w:t>10</w:t>
      </w:r>
      <w:r w:rsidR="00375319" w:rsidRPr="00887F53">
        <w:rPr>
          <w:rFonts w:eastAsia="Times New Roman" w:cs="Times New Roman"/>
          <w:b/>
          <w:sz w:val="20"/>
          <w:szCs w:val="20"/>
          <w:lang w:val="sr-Cyrl-CS" w:eastAsia="ar-SA"/>
        </w:rPr>
        <w:t xml:space="preserve"> месеци од дана закључења уговора</w:t>
      </w:r>
      <w:r w:rsidR="00E9267A">
        <w:rPr>
          <w:rFonts w:eastAsia="Times New Roman" w:cs="Times New Roman"/>
          <w:b/>
          <w:sz w:val="20"/>
          <w:szCs w:val="20"/>
          <w:lang w:val="sr-Cyrl-CS" w:eastAsia="ar-SA"/>
        </w:rPr>
        <w:t xml:space="preserve"> </w:t>
      </w:r>
      <w:r w:rsidR="00E9267A" w:rsidRPr="009C55A8">
        <w:rPr>
          <w:rFonts w:eastAsia="Times New Roman" w:cs="Times New Roman"/>
          <w:sz w:val="20"/>
          <w:szCs w:val="20"/>
          <w:lang w:val="sr-Cyrl-CS" w:eastAsia="ar-SA"/>
        </w:rPr>
        <w:t>(</w:t>
      </w:r>
      <w:r w:rsidR="00E9267A" w:rsidRPr="006002F1">
        <w:rPr>
          <w:rFonts w:eastAsia="Times New Roman" w:cs="Times New Roman"/>
          <w:sz w:val="20"/>
          <w:szCs w:val="20"/>
          <w:lang w:val="sr-Cyrl-CS" w:eastAsia="ar-SA"/>
        </w:rPr>
        <w:t>уговор се сматра закљученим даном потписивања обе уговорне стране).</w:t>
      </w:r>
      <w:r w:rsidR="00E9267A" w:rsidRPr="007D4360">
        <w:rPr>
          <w:rFonts w:eastAsia="Times New Roman" w:cs="Times New Roman"/>
          <w:sz w:val="20"/>
          <w:szCs w:val="20"/>
          <w:lang w:val="sr-Cyrl-CS" w:eastAsia="ar-SA"/>
        </w:rPr>
        <w:t xml:space="preserve">  </w:t>
      </w:r>
    </w:p>
    <w:p w:rsidR="00CA60B1" w:rsidRPr="00592554" w:rsidRDefault="003137C4" w:rsidP="00CA60B1">
      <w:pPr>
        <w:autoSpaceDE w:val="0"/>
        <w:autoSpaceDN w:val="0"/>
        <w:adjustRightInd w:val="0"/>
        <w:spacing w:after="0" w:line="240" w:lineRule="auto"/>
        <w:jc w:val="both"/>
        <w:rPr>
          <w:rFonts w:eastAsia="Times New Roman" w:cs="Times New Roman"/>
          <w:sz w:val="20"/>
          <w:szCs w:val="20"/>
          <w:lang w:val="sr-Latn-RS" w:eastAsia="sr-Latn-RS"/>
        </w:rPr>
      </w:pPr>
      <w:r w:rsidRPr="00592554">
        <w:rPr>
          <w:rFonts w:eastAsia="Times New Roman" w:cs="Times New Roman"/>
          <w:sz w:val="20"/>
          <w:szCs w:val="20"/>
          <w:u w:val="single"/>
          <w:lang w:val="ru-RU" w:eastAsia="sr-Latn-RS"/>
        </w:rPr>
        <w:t>9)</w:t>
      </w:r>
      <w:r w:rsidR="00CF53B9" w:rsidRPr="00592554">
        <w:rPr>
          <w:rFonts w:eastAsia="Times New Roman" w:cs="Times New Roman"/>
          <w:sz w:val="20"/>
          <w:szCs w:val="20"/>
          <w:u w:val="single"/>
          <w:lang w:val="ru-RU" w:eastAsia="sr-Latn-RS"/>
        </w:rPr>
        <w:t>5</w:t>
      </w:r>
      <w:r w:rsidRPr="00592554">
        <w:rPr>
          <w:rFonts w:eastAsia="Times New Roman" w:cs="Times New Roman"/>
          <w:sz w:val="20"/>
          <w:szCs w:val="20"/>
          <w:u w:val="single"/>
          <w:lang w:val="ru-RU" w:eastAsia="sr-Latn-RS"/>
        </w:rPr>
        <w:t xml:space="preserve">)  </w:t>
      </w:r>
      <w:r w:rsidR="008B2536" w:rsidRPr="00592554">
        <w:rPr>
          <w:rFonts w:eastAsia="Times New Roman" w:cs="Times New Roman"/>
          <w:sz w:val="20"/>
          <w:szCs w:val="20"/>
          <w:u w:val="single"/>
          <w:lang w:val="ru-RU" w:eastAsia="sr-Latn-RS"/>
        </w:rPr>
        <w:t>Место извршења услуге</w:t>
      </w:r>
      <w:r w:rsidR="008B2536" w:rsidRPr="00592554">
        <w:rPr>
          <w:rFonts w:eastAsia="Times New Roman" w:cs="Times New Roman"/>
          <w:sz w:val="20"/>
          <w:szCs w:val="20"/>
          <w:lang w:val="ru-RU" w:eastAsia="sr-Latn-RS"/>
        </w:rPr>
        <w:t xml:space="preserve">: </w:t>
      </w:r>
      <w:r w:rsidR="00CA60B1" w:rsidRPr="00592554">
        <w:rPr>
          <w:rFonts w:eastAsia="Times New Roman" w:cs="Times New Roman"/>
          <w:sz w:val="20"/>
          <w:szCs w:val="20"/>
          <w:lang w:val="sr-Latn-RS" w:eastAsia="sr-Latn-RS"/>
        </w:rPr>
        <w:t xml:space="preserve"> </w:t>
      </w:r>
    </w:p>
    <w:p w:rsidR="00CA60B1" w:rsidRPr="00592554" w:rsidRDefault="00CA60B1" w:rsidP="00CA60B1">
      <w:pPr>
        <w:autoSpaceDE w:val="0"/>
        <w:autoSpaceDN w:val="0"/>
        <w:adjustRightInd w:val="0"/>
        <w:spacing w:after="0" w:line="240" w:lineRule="auto"/>
        <w:jc w:val="both"/>
        <w:rPr>
          <w:rFonts w:eastAsia="Times New Roman" w:cs="Times New Roman"/>
          <w:sz w:val="20"/>
          <w:szCs w:val="20"/>
          <w:lang w:val="sr-Cyrl-RS" w:eastAsia="sr-Latn-RS"/>
        </w:rPr>
      </w:pPr>
      <w:r w:rsidRPr="00592554">
        <w:rPr>
          <w:rFonts w:eastAsia="Times New Roman" w:cs="Times New Roman"/>
          <w:sz w:val="20"/>
          <w:szCs w:val="20"/>
          <w:lang w:val="sr-Latn-RS" w:eastAsia="sr-Latn-RS"/>
        </w:rPr>
        <w:t>-</w:t>
      </w:r>
      <w:r w:rsidRPr="00592554">
        <w:rPr>
          <w:rFonts w:eastAsia="Times New Roman" w:cs="Times New Roman"/>
          <w:sz w:val="20"/>
          <w:szCs w:val="20"/>
          <w:lang w:val="sr-Cyrl-RS" w:eastAsia="sr-Latn-RS"/>
        </w:rPr>
        <w:t>пословн</w:t>
      </w:r>
      <w:r w:rsidR="00375319" w:rsidRPr="00592554">
        <w:rPr>
          <w:rFonts w:eastAsia="Times New Roman" w:cs="Times New Roman"/>
          <w:sz w:val="20"/>
          <w:szCs w:val="20"/>
          <w:lang w:val="sr-Cyrl-RS" w:eastAsia="sr-Latn-RS"/>
        </w:rPr>
        <w:t>а</w:t>
      </w:r>
      <w:r w:rsidRPr="00592554">
        <w:rPr>
          <w:rFonts w:eastAsia="Times New Roman" w:cs="Times New Roman"/>
          <w:sz w:val="20"/>
          <w:szCs w:val="20"/>
          <w:lang w:val="sr-Cyrl-RS" w:eastAsia="sr-Latn-RS"/>
        </w:rPr>
        <w:t xml:space="preserve"> локациј</w:t>
      </w:r>
      <w:r w:rsidR="00375319" w:rsidRPr="00592554">
        <w:rPr>
          <w:rFonts w:eastAsia="Times New Roman" w:cs="Times New Roman"/>
          <w:sz w:val="20"/>
          <w:szCs w:val="20"/>
          <w:lang w:val="sr-Cyrl-RS" w:eastAsia="sr-Latn-RS"/>
        </w:rPr>
        <w:t>а</w:t>
      </w:r>
      <w:r w:rsidRPr="00592554">
        <w:rPr>
          <w:rFonts w:eastAsia="Times New Roman" w:cs="Times New Roman"/>
          <w:sz w:val="20"/>
          <w:szCs w:val="20"/>
          <w:lang w:val="sr-Cyrl-RS" w:eastAsia="sr-Latn-RS"/>
        </w:rPr>
        <w:t xml:space="preserve"> наручиоца (Нови Сад, Булевар Михајла Пупина 16, канцеларија 45/приземље и</w:t>
      </w:r>
    </w:p>
    <w:p w:rsidR="008B2536" w:rsidRPr="00592554" w:rsidRDefault="00CA60B1" w:rsidP="00CA60B1">
      <w:pPr>
        <w:autoSpaceDE w:val="0"/>
        <w:autoSpaceDN w:val="0"/>
        <w:adjustRightInd w:val="0"/>
        <w:spacing w:after="0" w:line="240" w:lineRule="auto"/>
        <w:jc w:val="both"/>
        <w:rPr>
          <w:rFonts w:eastAsia="Times New Roman" w:cs="Times New Roman"/>
          <w:sz w:val="20"/>
          <w:szCs w:val="20"/>
          <w:lang w:val="ru-RU" w:eastAsia="sr-Latn-RS"/>
        </w:rPr>
      </w:pPr>
      <w:r w:rsidRPr="00592554">
        <w:rPr>
          <w:rFonts w:eastAsia="Times New Roman" w:cs="Times New Roman"/>
          <w:sz w:val="20"/>
          <w:szCs w:val="20"/>
          <w:lang w:val="sr-Cyrl-RS" w:eastAsia="sr-Latn-RS"/>
        </w:rPr>
        <w:t>-</w:t>
      </w:r>
      <w:r w:rsidR="001E6230" w:rsidRPr="00592554">
        <w:rPr>
          <w:rFonts w:eastAsia="Times New Roman" w:cs="Times New Roman"/>
          <w:sz w:val="20"/>
          <w:szCs w:val="20"/>
          <w:lang w:val="sr-Cyrl-RS" w:eastAsia="sr-Latn-RS"/>
        </w:rPr>
        <w:t>сервисни центар Понуђача, уколико понуђач не може да изврши интервенцију на локацији Наручиоца</w:t>
      </w:r>
      <w:r w:rsidR="008B2536" w:rsidRPr="00592554">
        <w:rPr>
          <w:rFonts w:eastAsia="Times New Roman" w:cs="Times New Roman"/>
          <w:sz w:val="20"/>
          <w:szCs w:val="20"/>
          <w:lang w:val="ru-RU" w:eastAsia="sr-Latn-RS"/>
        </w:rPr>
        <w:t>;</w:t>
      </w:r>
    </w:p>
    <w:p w:rsidR="008B2536" w:rsidRPr="00592554" w:rsidRDefault="008B2536" w:rsidP="00C36D7A">
      <w:pPr>
        <w:tabs>
          <w:tab w:val="left" w:pos="851"/>
        </w:tabs>
        <w:suppressAutoHyphens/>
        <w:spacing w:after="0" w:line="240" w:lineRule="auto"/>
        <w:jc w:val="both"/>
        <w:rPr>
          <w:rFonts w:eastAsia="Times New Roman" w:cs="Times New Roman"/>
          <w:sz w:val="20"/>
          <w:szCs w:val="20"/>
          <w:lang w:val="sr-Cyrl-RS"/>
        </w:rPr>
      </w:pPr>
      <w:r w:rsidRPr="00592554">
        <w:rPr>
          <w:rFonts w:eastAsia="Times New Roman" w:cs="Times New Roman"/>
          <w:sz w:val="20"/>
          <w:szCs w:val="20"/>
          <w:u w:val="single"/>
          <w:lang w:val="ru-RU" w:eastAsia="sr-Latn-RS"/>
        </w:rPr>
        <w:lastRenderedPageBreak/>
        <w:t>9)</w:t>
      </w:r>
      <w:r w:rsidR="00CF53B9" w:rsidRPr="00592554">
        <w:rPr>
          <w:rFonts w:eastAsia="Times New Roman" w:cs="Times New Roman"/>
          <w:sz w:val="20"/>
          <w:szCs w:val="20"/>
          <w:u w:val="single"/>
          <w:lang w:val="ru-RU" w:eastAsia="sr-Latn-RS"/>
        </w:rPr>
        <w:t>6</w:t>
      </w:r>
      <w:r w:rsidRPr="00592554">
        <w:rPr>
          <w:rFonts w:eastAsia="Times New Roman" w:cs="Times New Roman"/>
          <w:sz w:val="20"/>
          <w:szCs w:val="20"/>
          <w:u w:val="single"/>
          <w:lang w:val="ru-RU" w:eastAsia="sr-Latn-RS"/>
        </w:rPr>
        <w:t>)Захтеви у погледу гарантног рока</w:t>
      </w:r>
      <w:r w:rsidR="00A00F3F" w:rsidRPr="00592554">
        <w:rPr>
          <w:rFonts w:eastAsia="Times New Roman" w:cs="Times New Roman"/>
          <w:sz w:val="20"/>
          <w:szCs w:val="20"/>
          <w:u w:val="single"/>
          <w:lang w:val="ru-RU" w:eastAsia="sr-Latn-RS"/>
        </w:rPr>
        <w:t xml:space="preserve"> за извршене сервисне услуге</w:t>
      </w:r>
      <w:r w:rsidRPr="00592554">
        <w:rPr>
          <w:rFonts w:eastAsia="Times New Roman" w:cs="Times New Roman"/>
          <w:sz w:val="20"/>
          <w:szCs w:val="20"/>
          <w:lang w:val="ru-RU" w:eastAsia="sr-Latn-RS"/>
        </w:rPr>
        <w:t xml:space="preserve">:  </w:t>
      </w:r>
      <w:r w:rsidR="005F68F1" w:rsidRPr="00592554">
        <w:rPr>
          <w:rFonts w:eastAsia="Times New Roman" w:cs="Times New Roman"/>
          <w:sz w:val="20"/>
          <w:szCs w:val="20"/>
          <w:lang w:val="ru-RU" w:eastAsia="sr-Latn-RS"/>
        </w:rPr>
        <w:t>Добављач даје гаранцију за квалитет извршених услуга најмање 6 месеци. Гарантни рок за извршење услуге почиње да тече од дана извршења услуге</w:t>
      </w:r>
      <w:r w:rsidR="00C36D7A" w:rsidRPr="00592554">
        <w:rPr>
          <w:rFonts w:eastAsia="Times New Roman" w:cs="Times New Roman"/>
          <w:sz w:val="20"/>
          <w:szCs w:val="20"/>
        </w:rPr>
        <w:t xml:space="preserve">. </w:t>
      </w:r>
      <w:r w:rsidRPr="00592554">
        <w:rPr>
          <w:rFonts w:eastAsia="Times New Roman" w:cs="Times New Roman"/>
          <w:b/>
          <w:sz w:val="20"/>
          <w:szCs w:val="20"/>
          <w:lang w:val="ru-RU" w:eastAsia="sr-Latn-RS"/>
        </w:rPr>
        <w:t xml:space="preserve"> </w:t>
      </w:r>
    </w:p>
    <w:p w:rsidR="00FA1717" w:rsidRPr="00A42E19" w:rsidRDefault="00FA1717" w:rsidP="00234FD7">
      <w:pPr>
        <w:spacing w:after="0" w:line="240" w:lineRule="auto"/>
        <w:jc w:val="both"/>
        <w:rPr>
          <w:rFonts w:eastAsia="Times New Roman" w:cs="Arial"/>
          <w:sz w:val="20"/>
          <w:szCs w:val="20"/>
          <w:u w:val="single"/>
          <w:lang w:val="sr-Cyrl-CS"/>
        </w:rPr>
      </w:pPr>
      <w:r w:rsidRPr="00592554">
        <w:rPr>
          <w:rFonts w:eastAsia="Times New Roman" w:cs="Times New Roman"/>
          <w:sz w:val="20"/>
          <w:szCs w:val="20"/>
          <w:u w:val="single"/>
          <w:lang w:val="ru-RU" w:eastAsia="sr-Latn-RS"/>
        </w:rPr>
        <w:t>9)</w:t>
      </w:r>
      <w:r w:rsidR="00CF53B9" w:rsidRPr="00592554">
        <w:rPr>
          <w:rFonts w:eastAsia="Times New Roman" w:cs="Times New Roman"/>
          <w:sz w:val="20"/>
          <w:szCs w:val="20"/>
          <w:u w:val="single"/>
          <w:lang w:val="ru-RU" w:eastAsia="sr-Latn-RS"/>
        </w:rPr>
        <w:t>7</w:t>
      </w:r>
      <w:r w:rsidRPr="00592554">
        <w:rPr>
          <w:rFonts w:eastAsia="Times New Roman" w:cs="Times New Roman"/>
          <w:sz w:val="20"/>
          <w:szCs w:val="20"/>
          <w:u w:val="single"/>
          <w:lang w:val="ru-RU" w:eastAsia="sr-Latn-RS"/>
        </w:rPr>
        <w:t>)Друге околности од којих зависи прихватљивост понуде:</w:t>
      </w:r>
      <w:r w:rsidRPr="00A42E19">
        <w:rPr>
          <w:rFonts w:eastAsia="Times New Roman" w:cs="Times New Roman"/>
          <w:sz w:val="20"/>
          <w:szCs w:val="20"/>
          <w:u w:val="single"/>
          <w:lang w:val="ru-RU" w:eastAsia="sr-Latn-RS"/>
        </w:rPr>
        <w:t xml:space="preserve"> </w:t>
      </w:r>
      <w:r w:rsidRPr="00A42E19">
        <w:rPr>
          <w:rFonts w:eastAsia="Times New Roman" w:cs="Arial"/>
          <w:sz w:val="20"/>
          <w:szCs w:val="20"/>
          <w:u w:val="single"/>
          <w:lang w:val="sr-Cyrl-CS"/>
        </w:rPr>
        <w:t xml:space="preserve"> </w:t>
      </w:r>
    </w:p>
    <w:p w:rsidR="00FA1717" w:rsidRPr="00A42E19" w:rsidRDefault="00FA1717" w:rsidP="00234FD7">
      <w:pPr>
        <w:spacing w:after="0" w:line="240" w:lineRule="auto"/>
        <w:ind w:left="-120"/>
        <w:jc w:val="both"/>
        <w:rPr>
          <w:rFonts w:eastAsia="Times New Roman" w:cs="Arial"/>
          <w:sz w:val="20"/>
          <w:szCs w:val="20"/>
          <w:lang w:val="ru-RU"/>
        </w:rPr>
      </w:pPr>
      <w:r w:rsidRPr="00A42E19">
        <w:rPr>
          <w:rFonts w:eastAsia="Times New Roman" w:cs="Arial"/>
          <w:color w:val="FF0000"/>
          <w:sz w:val="20"/>
          <w:szCs w:val="20"/>
          <w:lang w:val="sr-Cyrl-CS"/>
        </w:rPr>
        <w:tab/>
      </w:r>
      <w:r w:rsidRPr="00A42E19">
        <w:rPr>
          <w:rFonts w:eastAsia="Times New Roman" w:cs="Arial"/>
          <w:color w:val="FF0000"/>
          <w:sz w:val="20"/>
          <w:szCs w:val="20"/>
          <w:lang w:val="sr-Cyrl-CS"/>
        </w:rPr>
        <w:tab/>
      </w:r>
      <w:r w:rsidRPr="00A42E19">
        <w:rPr>
          <w:rFonts w:eastAsia="Times New Roman" w:cs="Arial"/>
          <w:sz w:val="20"/>
          <w:szCs w:val="20"/>
          <w:lang w:val="ru-RU"/>
        </w:rPr>
        <w:t xml:space="preserve">Понуда ће се се одбити као неприхватљива и у следећим случајевима: </w:t>
      </w:r>
    </w:p>
    <w:p w:rsidR="00FA1717" w:rsidRPr="00A42E19" w:rsidRDefault="00FA1717" w:rsidP="00234FD7">
      <w:pPr>
        <w:tabs>
          <w:tab w:val="left" w:pos="720"/>
          <w:tab w:val="num" w:pos="900"/>
        </w:tabs>
        <w:spacing w:after="0" w:line="240" w:lineRule="auto"/>
        <w:jc w:val="both"/>
        <w:rPr>
          <w:rFonts w:eastAsia="Times New Roman" w:cs="Arial"/>
          <w:sz w:val="20"/>
          <w:szCs w:val="20"/>
          <w:lang w:val="sr-Cyrl-CS"/>
        </w:rPr>
      </w:pPr>
      <w:r w:rsidRPr="00A42E19">
        <w:rPr>
          <w:rFonts w:eastAsia="Times New Roman" w:cs="Arial"/>
          <w:sz w:val="20"/>
          <w:szCs w:val="20"/>
          <w:lang w:val="sr-Cyrl-CS"/>
        </w:rPr>
        <w:tab/>
        <w:t>-уколико понуђач захтева другачији начин и услове плаћања</w:t>
      </w:r>
      <w:r w:rsidR="00C65576" w:rsidRPr="00A42E19">
        <w:rPr>
          <w:rFonts w:eastAsia="Times New Roman" w:cs="Arial"/>
          <w:sz w:val="20"/>
          <w:szCs w:val="20"/>
          <w:lang w:val="sr-Cyrl-CS"/>
        </w:rPr>
        <w:t>;</w:t>
      </w:r>
    </w:p>
    <w:p w:rsidR="00C65576" w:rsidRPr="00A42E19" w:rsidRDefault="00FA1717" w:rsidP="00234FD7">
      <w:pPr>
        <w:tabs>
          <w:tab w:val="left" w:pos="720"/>
          <w:tab w:val="num" w:pos="900"/>
        </w:tabs>
        <w:spacing w:after="0" w:line="240" w:lineRule="auto"/>
        <w:jc w:val="both"/>
        <w:rPr>
          <w:rFonts w:eastAsia="Times New Roman" w:cs="Arial"/>
          <w:sz w:val="20"/>
          <w:szCs w:val="20"/>
          <w:lang w:val="sr-Cyrl-CS"/>
        </w:rPr>
      </w:pPr>
      <w:r w:rsidRPr="00A42E19">
        <w:rPr>
          <w:rFonts w:eastAsia="Times New Roman" w:cs="Arial"/>
          <w:sz w:val="20"/>
          <w:szCs w:val="20"/>
          <w:lang w:val="sr-Cyrl-CS"/>
        </w:rPr>
        <w:tab/>
        <w:t>-уколико не достави потписану и оверену Изјаву о независној понуди</w:t>
      </w:r>
      <w:r w:rsidR="00C65576" w:rsidRPr="00A42E19">
        <w:rPr>
          <w:rFonts w:eastAsia="Times New Roman" w:cs="Arial"/>
          <w:sz w:val="20"/>
          <w:szCs w:val="20"/>
          <w:lang w:val="sr-Cyrl-CS"/>
        </w:rPr>
        <w:t>;</w:t>
      </w:r>
    </w:p>
    <w:p w:rsidR="000773C1" w:rsidRPr="00A42E19" w:rsidRDefault="000773C1" w:rsidP="00234FD7">
      <w:pPr>
        <w:tabs>
          <w:tab w:val="left" w:pos="720"/>
          <w:tab w:val="num" w:pos="900"/>
        </w:tabs>
        <w:spacing w:after="0" w:line="240" w:lineRule="auto"/>
        <w:jc w:val="both"/>
        <w:rPr>
          <w:rFonts w:cs="Verdana"/>
          <w:sz w:val="20"/>
          <w:szCs w:val="20"/>
          <w:lang w:val="sr-Cyrl-RS"/>
        </w:rPr>
      </w:pPr>
      <w:r w:rsidRPr="00A42E19">
        <w:rPr>
          <w:rFonts w:eastAsia="Times New Roman" w:cs="Arial"/>
          <w:sz w:val="20"/>
          <w:szCs w:val="20"/>
          <w:lang w:val="sr-Cyrl-CS"/>
        </w:rPr>
        <w:tab/>
        <w:t>-уколико не доста</w:t>
      </w:r>
      <w:r w:rsidR="005010CD" w:rsidRPr="00A42E19">
        <w:rPr>
          <w:rFonts w:eastAsia="Times New Roman" w:cs="Arial"/>
          <w:sz w:val="20"/>
          <w:szCs w:val="20"/>
          <w:lang w:val="sr-Cyrl-CS"/>
        </w:rPr>
        <w:t>ви</w:t>
      </w:r>
      <w:r w:rsidRPr="00A42E19">
        <w:rPr>
          <w:rFonts w:eastAsia="Times New Roman" w:cs="Arial"/>
          <w:sz w:val="20"/>
          <w:szCs w:val="20"/>
          <w:lang w:val="sr-Cyrl-CS"/>
        </w:rPr>
        <w:t xml:space="preserve"> </w:t>
      </w: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p>
    <w:p w:rsidR="00816A8E" w:rsidRPr="00A42E19" w:rsidRDefault="000773C1" w:rsidP="00234FD7">
      <w:pPr>
        <w:autoSpaceDE w:val="0"/>
        <w:autoSpaceDN w:val="0"/>
        <w:adjustRightInd w:val="0"/>
        <w:spacing w:after="0" w:line="240" w:lineRule="auto"/>
        <w:ind w:firstLine="720"/>
        <w:jc w:val="both"/>
        <w:rPr>
          <w:rFonts w:cs="Verdana"/>
          <w:sz w:val="20"/>
          <w:szCs w:val="20"/>
          <w:lang w:val="sr-Cyrl-RS"/>
        </w:rPr>
      </w:pPr>
      <w:r w:rsidRPr="00A42E19">
        <w:rPr>
          <w:rFonts w:cs="Verdana"/>
          <w:sz w:val="20"/>
          <w:szCs w:val="20"/>
          <w:lang w:val="sr-Cyrl-RS"/>
        </w:rPr>
        <w:t>-</w:t>
      </w:r>
      <w:r w:rsidRPr="00A42E19">
        <w:rPr>
          <w:rFonts w:cs="Verdana"/>
          <w:sz w:val="20"/>
          <w:szCs w:val="20"/>
        </w:rPr>
        <w:t>рок важења понуде: рок важења понуде не може бити краћи од 60 дана од дана јавног</w:t>
      </w:r>
      <w:r w:rsidRPr="00A42E19">
        <w:rPr>
          <w:rFonts w:cs="Verdana"/>
          <w:sz w:val="20"/>
          <w:szCs w:val="20"/>
          <w:lang w:val="sr-Cyrl-RS"/>
        </w:rPr>
        <w:t xml:space="preserve"> </w:t>
      </w:r>
      <w:r w:rsidRPr="00A42E19">
        <w:rPr>
          <w:rFonts w:cs="Verdana"/>
          <w:sz w:val="20"/>
          <w:szCs w:val="20"/>
        </w:rPr>
        <w:t xml:space="preserve">отварања. </w:t>
      </w:r>
    </w:p>
    <w:p w:rsidR="00FA1717" w:rsidRPr="00A42E19" w:rsidRDefault="00816A8E" w:rsidP="00234FD7">
      <w:pPr>
        <w:spacing w:after="0" w:line="240" w:lineRule="auto"/>
        <w:ind w:left="-120" w:firstLine="720"/>
        <w:jc w:val="both"/>
        <w:rPr>
          <w:rFonts w:eastAsia="Times New Roman" w:cs="Arial"/>
          <w:b/>
          <w:bCs/>
          <w:i/>
          <w:iCs/>
          <w:sz w:val="20"/>
          <w:szCs w:val="20"/>
          <w:lang w:val="sr-Cyrl-RS"/>
        </w:rPr>
      </w:pPr>
      <w:r w:rsidRPr="00A42E19">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A42E19">
        <w:rPr>
          <w:rFonts w:cs="Verdana"/>
          <w:sz w:val="20"/>
          <w:szCs w:val="20"/>
          <w:lang w:val="sr-Cyrl-RS"/>
        </w:rPr>
        <w:t xml:space="preserve"> </w:t>
      </w:r>
    </w:p>
    <w:p w:rsidR="00FA1717" w:rsidRPr="00A42E19" w:rsidRDefault="00FA1717" w:rsidP="00234FD7">
      <w:pPr>
        <w:spacing w:after="0" w:line="240" w:lineRule="auto"/>
        <w:ind w:left="-120" w:firstLine="720"/>
        <w:jc w:val="both"/>
        <w:rPr>
          <w:rFonts w:eastAsia="Times New Roman" w:cs="Arial"/>
          <w:iCs/>
          <w:sz w:val="20"/>
          <w:szCs w:val="20"/>
          <w:lang w:val="sr-Cyrl-CS"/>
        </w:rPr>
      </w:pPr>
      <w:r w:rsidRPr="00A42E19">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FA1717" w:rsidRPr="00A42E19" w:rsidRDefault="00FA1717" w:rsidP="00234FD7">
      <w:pPr>
        <w:spacing w:after="0" w:line="240" w:lineRule="auto"/>
        <w:ind w:left="-120" w:firstLine="720"/>
        <w:jc w:val="both"/>
        <w:rPr>
          <w:rFonts w:eastAsia="Times New Roman" w:cs="Arial"/>
          <w:iCs/>
          <w:sz w:val="20"/>
          <w:szCs w:val="20"/>
          <w:lang w:val="sr-Cyrl-CS"/>
        </w:rPr>
      </w:pPr>
      <w:r w:rsidRPr="00A42E19">
        <w:rPr>
          <w:rFonts w:eastAsia="Times New Roman" w:cs="Arial"/>
          <w:iCs/>
          <w:sz w:val="20"/>
          <w:szCs w:val="20"/>
          <w:lang w:val="sr-Cyrl-CS"/>
        </w:rPr>
        <w:t>Понуђач који прихвати захтев за продужење рока важења понуде на може мењати понуду.</w:t>
      </w:r>
    </w:p>
    <w:p w:rsidR="00FA1717" w:rsidRPr="00A42E19" w:rsidRDefault="00C65576" w:rsidP="00234FD7">
      <w:pPr>
        <w:spacing w:after="0" w:line="240" w:lineRule="auto"/>
        <w:ind w:left="-120" w:firstLine="720"/>
        <w:jc w:val="both"/>
        <w:rPr>
          <w:rFonts w:eastAsia="Times New Roman" w:cs="Arial"/>
          <w:b/>
          <w:bCs/>
          <w:i/>
          <w:iCs/>
          <w:sz w:val="20"/>
          <w:szCs w:val="20"/>
          <w:lang w:val="sr-Cyrl-RS"/>
        </w:rPr>
      </w:pPr>
      <w:r w:rsidRPr="00A42E19">
        <w:rPr>
          <w:rFonts w:eastAsia="Times New Roman" w:cs="Arial"/>
          <w:iCs/>
          <w:sz w:val="20"/>
          <w:szCs w:val="20"/>
          <w:lang w:val="sr-Cyrl-CS"/>
        </w:rPr>
        <w:t xml:space="preserve"> </w:t>
      </w:r>
    </w:p>
    <w:p w:rsidR="00B96CC0" w:rsidRPr="00A42E19" w:rsidRDefault="00FA1717" w:rsidP="00B96CC0">
      <w:pPr>
        <w:pStyle w:val="ListParagraph"/>
        <w:numPr>
          <w:ilvl w:val="0"/>
          <w:numId w:val="6"/>
        </w:numPr>
        <w:spacing w:after="0" w:line="210" w:lineRule="atLeast"/>
        <w:rPr>
          <w:rFonts w:asciiTheme="minorHAnsi" w:hAnsiTheme="minorHAnsi"/>
          <w:b/>
          <w:sz w:val="20"/>
          <w:lang w:val="sr-Cyrl-RS" w:eastAsia="sr-Latn-RS"/>
        </w:rPr>
      </w:pPr>
      <w:r w:rsidRPr="00A42E19">
        <w:rPr>
          <w:rFonts w:asciiTheme="minorHAnsi" w:hAnsiTheme="minorHAnsi"/>
          <w:b/>
          <w:sz w:val="20"/>
          <w:lang w:val="sr-Latn-RS" w:eastAsia="sr-Latn-RS"/>
        </w:rPr>
        <w:t>валут</w:t>
      </w:r>
      <w:r w:rsidR="00E84095" w:rsidRPr="00A42E19">
        <w:rPr>
          <w:rFonts w:asciiTheme="minorHAnsi" w:hAnsiTheme="minorHAnsi"/>
          <w:b/>
          <w:sz w:val="20"/>
          <w:lang w:val="sr-Cyrl-RS" w:eastAsia="sr-Latn-RS"/>
        </w:rPr>
        <w:t>а</w:t>
      </w:r>
      <w:r w:rsidRPr="00A42E19">
        <w:rPr>
          <w:rFonts w:asciiTheme="minorHAnsi" w:hAnsiTheme="minorHAnsi"/>
          <w:b/>
          <w:sz w:val="20"/>
          <w:lang w:val="sr-Latn-RS" w:eastAsia="sr-Latn-RS"/>
        </w:rPr>
        <w:t xml:space="preserve"> и начин на који треба да буде наведена и изражена цена у понуди</w:t>
      </w:r>
      <w:r w:rsidRPr="00A42E19">
        <w:rPr>
          <w:rFonts w:asciiTheme="minorHAnsi" w:hAnsiTheme="minorHAnsi"/>
          <w:b/>
          <w:sz w:val="20"/>
          <w:lang w:val="sr-Cyrl-RS" w:eastAsia="sr-Latn-RS"/>
        </w:rPr>
        <w:t>:</w:t>
      </w:r>
    </w:p>
    <w:p w:rsidR="00FA1717" w:rsidRPr="00A42E19" w:rsidRDefault="00FA1717" w:rsidP="0064279B">
      <w:pPr>
        <w:tabs>
          <w:tab w:val="left" w:pos="567"/>
        </w:tabs>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u w:val="single"/>
          <w:lang w:val="ru-RU"/>
        </w:rPr>
        <w:t>10)1) Валута</w:t>
      </w:r>
      <w:r w:rsidRPr="00A42E19">
        <w:rPr>
          <w:rFonts w:eastAsia="Times New Roman" w:cs="Times New Roman"/>
          <w:sz w:val="20"/>
          <w:szCs w:val="20"/>
          <w:lang w:val="ru-RU"/>
        </w:rPr>
        <w:t>:Вредности се у поступку јавне набавке исказују у динарима.</w:t>
      </w:r>
    </w:p>
    <w:p w:rsidR="00816A8E" w:rsidRPr="001230FC" w:rsidRDefault="00A00F3F" w:rsidP="0064279B">
      <w:pPr>
        <w:tabs>
          <w:tab w:val="left" w:pos="567"/>
        </w:tabs>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u w:val="single"/>
          <w:lang w:val="ru-RU"/>
        </w:rPr>
        <w:t xml:space="preserve">10)2) Процењена </w:t>
      </w:r>
      <w:r w:rsidRPr="001230FC">
        <w:rPr>
          <w:rFonts w:eastAsia="Times New Roman" w:cs="Times New Roman"/>
          <w:sz w:val="20"/>
          <w:szCs w:val="20"/>
          <w:u w:val="single"/>
          <w:lang w:val="ru-RU"/>
        </w:rPr>
        <w:t>вредност јавне набавке износи</w:t>
      </w:r>
      <w:r w:rsidR="00B96CC0" w:rsidRPr="001230FC">
        <w:rPr>
          <w:rFonts w:eastAsia="Times New Roman" w:cs="Times New Roman"/>
          <w:sz w:val="20"/>
          <w:szCs w:val="20"/>
          <w:u w:val="single"/>
          <w:lang w:val="ru-RU"/>
        </w:rPr>
        <w:t xml:space="preserve"> по ПАРТИЈИ </w:t>
      </w:r>
      <w:r w:rsidR="00BA1C7A" w:rsidRPr="001230FC">
        <w:rPr>
          <w:rFonts w:eastAsia="Times New Roman" w:cs="Times New Roman"/>
          <w:sz w:val="20"/>
          <w:szCs w:val="20"/>
          <w:u w:val="single"/>
          <w:lang w:val="sr-Latn-RS"/>
        </w:rPr>
        <w:t>4</w:t>
      </w:r>
      <w:r w:rsidR="00B96CC0" w:rsidRPr="001230FC">
        <w:rPr>
          <w:rFonts w:eastAsia="Times New Roman" w:cs="Times New Roman"/>
          <w:sz w:val="20"/>
          <w:szCs w:val="20"/>
          <w:u w:val="single"/>
          <w:lang w:val="ru-RU"/>
        </w:rPr>
        <w:t xml:space="preserve"> </w:t>
      </w:r>
      <w:r w:rsidR="00F04B72" w:rsidRPr="001230FC">
        <w:rPr>
          <w:rFonts w:eastAsia="Times New Roman" w:cs="Times New Roman"/>
          <w:sz w:val="20"/>
          <w:szCs w:val="20"/>
          <w:u w:val="single"/>
          <w:lang w:val="ru-RU"/>
        </w:rPr>
        <w:t>– УСЛУГА СЕРВИСИРАЊЕ ПО ЗАХТЕВУ НАРУЧИОЦА (</w:t>
      </w:r>
      <w:r w:rsidR="00E80EE5" w:rsidRPr="001230FC">
        <w:rPr>
          <w:rFonts w:eastAsia="Times New Roman" w:cs="Times New Roman"/>
          <w:sz w:val="20"/>
          <w:szCs w:val="20"/>
          <w:u w:val="single"/>
          <w:lang w:val="ru-RU"/>
        </w:rPr>
        <w:t>ПЛОТЕР CANON IPF815</w:t>
      </w:r>
      <w:r w:rsidR="00F04B72" w:rsidRPr="001230FC">
        <w:rPr>
          <w:rFonts w:eastAsia="Times New Roman" w:cs="Times New Roman"/>
          <w:sz w:val="20"/>
          <w:szCs w:val="20"/>
          <w:u w:val="single"/>
          <w:lang w:val="ru-RU"/>
        </w:rPr>
        <w:t>)</w:t>
      </w:r>
      <w:r w:rsidRPr="001230FC">
        <w:rPr>
          <w:rFonts w:eastAsia="Times New Roman" w:cs="Times New Roman"/>
          <w:sz w:val="20"/>
          <w:szCs w:val="20"/>
          <w:lang w:val="ru-RU"/>
        </w:rPr>
        <w:t xml:space="preserve">: </w:t>
      </w:r>
      <w:r w:rsidR="009449B5" w:rsidRPr="001230FC">
        <w:rPr>
          <w:rFonts w:eastAsia="Times New Roman" w:cs="Times New Roman"/>
          <w:b/>
          <w:sz w:val="20"/>
          <w:szCs w:val="20"/>
          <w:lang w:val="ru-RU"/>
        </w:rPr>
        <w:t>125</w:t>
      </w:r>
      <w:r w:rsidR="00F04B72" w:rsidRPr="001230FC">
        <w:rPr>
          <w:rFonts w:eastAsia="Times New Roman" w:cs="Times New Roman"/>
          <w:b/>
          <w:sz w:val="20"/>
          <w:szCs w:val="20"/>
          <w:lang w:val="ru-RU"/>
        </w:rPr>
        <w:t>.</w:t>
      </w:r>
      <w:r w:rsidR="009449B5" w:rsidRPr="001230FC">
        <w:rPr>
          <w:rFonts w:eastAsia="Times New Roman" w:cs="Times New Roman"/>
          <w:b/>
          <w:sz w:val="20"/>
          <w:szCs w:val="20"/>
          <w:lang w:val="ru-RU"/>
        </w:rPr>
        <w:t>000</w:t>
      </w:r>
      <w:r w:rsidR="00F04B72" w:rsidRPr="001230FC">
        <w:rPr>
          <w:rFonts w:eastAsia="Times New Roman" w:cs="Times New Roman"/>
          <w:b/>
          <w:sz w:val="20"/>
          <w:szCs w:val="20"/>
          <w:lang w:val="ru-RU"/>
        </w:rPr>
        <w:t>,</w:t>
      </w:r>
      <w:r w:rsidR="009449B5" w:rsidRPr="001230FC">
        <w:rPr>
          <w:rFonts w:eastAsia="Times New Roman" w:cs="Times New Roman"/>
          <w:b/>
          <w:sz w:val="20"/>
          <w:szCs w:val="20"/>
          <w:lang w:val="ru-RU"/>
        </w:rPr>
        <w:t>00</w:t>
      </w:r>
      <w:r w:rsidRPr="001230FC">
        <w:rPr>
          <w:rFonts w:eastAsia="Times New Roman" w:cs="Times New Roman"/>
          <w:b/>
          <w:sz w:val="20"/>
          <w:szCs w:val="20"/>
          <w:lang w:val="ru-RU"/>
        </w:rPr>
        <w:t xml:space="preserve"> динара</w:t>
      </w:r>
      <w:r w:rsidR="00816A8E" w:rsidRPr="001230FC">
        <w:rPr>
          <w:rFonts w:eastAsia="Times New Roman" w:cs="Times New Roman"/>
          <w:sz w:val="20"/>
          <w:szCs w:val="20"/>
          <w:lang w:val="ru-RU"/>
        </w:rPr>
        <w:t>,</w:t>
      </w:r>
      <w:r w:rsidR="009449B5" w:rsidRPr="001230FC">
        <w:rPr>
          <w:rFonts w:eastAsia="Times New Roman" w:cs="Times New Roman"/>
          <w:sz w:val="20"/>
          <w:szCs w:val="20"/>
          <w:lang w:val="ru-RU"/>
        </w:rPr>
        <w:t xml:space="preserve"> (без пдв-а),</w:t>
      </w:r>
    </w:p>
    <w:p w:rsidR="00A00F3F" w:rsidRPr="00A42E19" w:rsidRDefault="00816A8E" w:rsidP="0064279B">
      <w:pPr>
        <w:tabs>
          <w:tab w:val="left" w:pos="567"/>
        </w:tabs>
        <w:spacing w:after="0" w:line="240" w:lineRule="auto"/>
        <w:ind w:left="-120" w:firstLine="720"/>
        <w:jc w:val="both"/>
        <w:rPr>
          <w:rFonts w:eastAsia="Times New Roman" w:cs="Times New Roman"/>
          <w:sz w:val="20"/>
          <w:szCs w:val="20"/>
          <w:lang w:val="ru-RU"/>
        </w:rPr>
      </w:pPr>
      <w:r w:rsidRPr="001230FC">
        <w:rPr>
          <w:rFonts w:eastAsia="Times New Roman" w:cs="Times New Roman"/>
          <w:sz w:val="20"/>
          <w:szCs w:val="20"/>
          <w:u w:val="single"/>
          <w:lang w:val="ru-RU"/>
        </w:rPr>
        <w:t>Понуде које буду дате преко процењене вредно</w:t>
      </w:r>
      <w:r w:rsidR="00031541" w:rsidRPr="001230FC">
        <w:rPr>
          <w:rFonts w:eastAsia="Times New Roman" w:cs="Times New Roman"/>
          <w:sz w:val="20"/>
          <w:szCs w:val="20"/>
          <w:u w:val="single"/>
          <w:lang w:val="sr-Cyrl-RS"/>
        </w:rPr>
        <w:t>с</w:t>
      </w:r>
      <w:r w:rsidRPr="001230FC">
        <w:rPr>
          <w:rFonts w:eastAsia="Times New Roman" w:cs="Times New Roman"/>
          <w:sz w:val="20"/>
          <w:szCs w:val="20"/>
          <w:u w:val="single"/>
          <w:lang w:val="ru-RU"/>
        </w:rPr>
        <w:t>ти</w:t>
      </w:r>
      <w:r w:rsidRPr="00A42E19">
        <w:rPr>
          <w:rFonts w:eastAsia="Times New Roman" w:cs="Times New Roman"/>
          <w:sz w:val="20"/>
          <w:szCs w:val="20"/>
          <w:u w:val="single"/>
          <w:lang w:val="ru-RU"/>
        </w:rPr>
        <w:t xml:space="preserve"> Наручиоца биће одбијене као неприхватљиве</w:t>
      </w:r>
      <w:r w:rsidRPr="00A42E19">
        <w:rPr>
          <w:rFonts w:eastAsia="Times New Roman" w:cs="Times New Roman"/>
          <w:sz w:val="20"/>
          <w:szCs w:val="20"/>
          <w:lang w:val="ru-RU"/>
        </w:rPr>
        <w:t>.</w:t>
      </w:r>
      <w:r w:rsidR="00A00F3F" w:rsidRPr="00A42E19">
        <w:rPr>
          <w:rFonts w:eastAsia="Times New Roman" w:cs="Times New Roman"/>
          <w:sz w:val="20"/>
          <w:szCs w:val="20"/>
          <w:lang w:val="ru-RU"/>
        </w:rPr>
        <w:t xml:space="preserve"> </w:t>
      </w:r>
    </w:p>
    <w:p w:rsidR="00FA1717" w:rsidRPr="00A42E19" w:rsidRDefault="0064279B" w:rsidP="0064279B">
      <w:pPr>
        <w:tabs>
          <w:tab w:val="left" w:pos="567"/>
        </w:tabs>
        <w:spacing w:after="0" w:line="240" w:lineRule="auto"/>
        <w:jc w:val="both"/>
        <w:rPr>
          <w:rFonts w:eastAsia="Times New Roman" w:cs="Times New Roman"/>
          <w:sz w:val="20"/>
          <w:szCs w:val="20"/>
          <w:lang w:val="ru-RU" w:eastAsia="sr-Latn-RS"/>
        </w:rPr>
      </w:pPr>
      <w:r w:rsidRPr="00A42E19">
        <w:rPr>
          <w:rFonts w:eastAsia="Times New Roman" w:cs="Times New Roman"/>
          <w:sz w:val="20"/>
          <w:szCs w:val="20"/>
          <w:u w:val="single"/>
          <w:lang w:val="ru-RU" w:eastAsia="sr-Latn-RS"/>
        </w:rPr>
        <w:t xml:space="preserve">            </w:t>
      </w:r>
      <w:r w:rsidR="00FC059E" w:rsidRPr="00A42E19">
        <w:rPr>
          <w:rFonts w:eastAsia="Times New Roman" w:cs="Times New Roman"/>
          <w:sz w:val="20"/>
          <w:szCs w:val="20"/>
          <w:u w:val="single"/>
          <w:lang w:val="ru-RU" w:eastAsia="sr-Latn-RS"/>
        </w:rPr>
        <w:t>10)3</w:t>
      </w:r>
      <w:r w:rsidR="00FA1717" w:rsidRPr="00A42E19">
        <w:rPr>
          <w:rFonts w:eastAsia="Times New Roman" w:cs="Times New Roman"/>
          <w:sz w:val="20"/>
          <w:szCs w:val="20"/>
          <w:u w:val="single"/>
          <w:lang w:val="ru-RU" w:eastAsia="sr-Latn-RS"/>
        </w:rPr>
        <w:t>) Начин на који мора бити наведена и изражена цена у понуди</w:t>
      </w:r>
      <w:r w:rsidR="00FA1717" w:rsidRPr="00A42E19">
        <w:rPr>
          <w:rFonts w:eastAsia="Times New Roman" w:cs="Times New Roman"/>
          <w:sz w:val="20"/>
          <w:szCs w:val="20"/>
          <w:lang w:val="ru-RU" w:eastAsia="sr-Latn-RS"/>
        </w:rPr>
        <w:t xml:space="preserve">: </w:t>
      </w:r>
    </w:p>
    <w:p w:rsidR="00FA1717" w:rsidRPr="00A42E19" w:rsidRDefault="0064279B" w:rsidP="0064279B">
      <w:pPr>
        <w:tabs>
          <w:tab w:val="left" w:pos="567"/>
        </w:tabs>
        <w:spacing w:after="0" w:line="240" w:lineRule="auto"/>
        <w:jc w:val="both"/>
        <w:rPr>
          <w:rFonts w:eastAsia="Times New Roman" w:cs="Times New Roman"/>
          <w:sz w:val="20"/>
          <w:szCs w:val="20"/>
          <w:lang w:val="sr-Cyrl-CS"/>
        </w:rPr>
      </w:pPr>
      <w:r w:rsidRPr="00A42E19">
        <w:rPr>
          <w:rFonts w:eastAsia="Times New Roman" w:cs="Times New Roman"/>
          <w:sz w:val="20"/>
          <w:szCs w:val="20"/>
          <w:lang w:val="ru-RU"/>
        </w:rPr>
        <w:t xml:space="preserve">            </w:t>
      </w:r>
      <w:r w:rsidR="00FA1717" w:rsidRPr="00A42E19">
        <w:rPr>
          <w:rFonts w:eastAsia="Times New Roman" w:cs="Times New Roman"/>
          <w:sz w:val="20"/>
          <w:szCs w:val="20"/>
          <w:u w:val="single"/>
          <w:lang w:val="sr-Cyrl-CS"/>
        </w:rPr>
        <w:t>Валута</w:t>
      </w:r>
      <w:r w:rsidR="00FA1717" w:rsidRPr="00A42E19">
        <w:rPr>
          <w:rFonts w:eastAsia="Times New Roman" w:cs="Times New Roman"/>
          <w:sz w:val="20"/>
          <w:szCs w:val="20"/>
          <w:lang w:val="sr-Cyrl-CS"/>
        </w:rPr>
        <w:t>: вредности у Конкурсној документацији и у понуди исказују се у динарима (РСД).</w:t>
      </w:r>
    </w:p>
    <w:p w:rsidR="00FA1717" w:rsidRPr="00A42E19" w:rsidRDefault="00FA1717" w:rsidP="00E9267A">
      <w:pPr>
        <w:tabs>
          <w:tab w:val="left" w:pos="567"/>
        </w:tabs>
        <w:spacing w:after="0" w:line="240" w:lineRule="auto"/>
        <w:ind w:firstLine="567"/>
        <w:jc w:val="both"/>
        <w:rPr>
          <w:rFonts w:eastAsia="Times New Roman" w:cs="Times New Roman"/>
          <w:sz w:val="20"/>
          <w:szCs w:val="20"/>
          <w:lang w:val="sr-Cyrl-CS"/>
        </w:rPr>
      </w:pPr>
      <w:r w:rsidRPr="00A42E19">
        <w:rPr>
          <w:rFonts w:eastAsia="Times New Roman" w:cs="Times New Roman"/>
          <w:sz w:val="20"/>
          <w:szCs w:val="20"/>
          <w:u w:val="single"/>
          <w:lang w:val="sr-Cyrl-CS"/>
        </w:rPr>
        <w:t>Начин на који мора бити наведена и изражена цена у понуди</w:t>
      </w:r>
      <w:r w:rsidRPr="00A42E19">
        <w:rPr>
          <w:rFonts w:eastAsia="Times New Roman" w:cs="Times New Roman"/>
          <w:sz w:val="20"/>
          <w:szCs w:val="20"/>
          <w:lang w:val="sr-Cyrl-CS"/>
        </w:rPr>
        <w:t>:</w:t>
      </w:r>
      <w:r w:rsidR="00FC059E" w:rsidRPr="00A42E19">
        <w:rPr>
          <w:rFonts w:eastAsia="Times New Roman" w:cs="Times New Roman"/>
          <w:sz w:val="20"/>
          <w:szCs w:val="20"/>
          <w:lang w:val="sr-Cyrl-CS"/>
        </w:rPr>
        <w:t xml:space="preserve"> </w:t>
      </w:r>
    </w:p>
    <w:p w:rsidR="00B96CC0" w:rsidRPr="00A42E19" w:rsidRDefault="00B96CC0" w:rsidP="00234FD7">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Цена мора бити исказана у динарима са и без пореза на додату вредност, са урачунатим трошковима које понуђач има у реализацији предметне јавне набавке, с тим што се за оцену понуде узима у обзир цена без пореза на додату вредност.</w:t>
      </w:r>
    </w:p>
    <w:p w:rsidR="00E84095" w:rsidRPr="00A42E19" w:rsidRDefault="00E84095" w:rsidP="00234FD7">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Цена покрива све трошкове понуђача.</w:t>
      </w:r>
    </w:p>
    <w:p w:rsidR="00B96CC0" w:rsidRPr="00A42E19" w:rsidRDefault="00B96CC0" w:rsidP="00234FD7">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Цена је фиксна и не може се мењати.</w:t>
      </w:r>
    </w:p>
    <w:p w:rsidR="00FA1717" w:rsidRPr="00A42E19" w:rsidRDefault="00FC059E" w:rsidP="00234FD7">
      <w:pPr>
        <w:tabs>
          <w:tab w:val="left" w:pos="570"/>
        </w:tabs>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 xml:space="preserve">Понуђач је дужан да у понуди назначи </w:t>
      </w:r>
      <w:r w:rsidR="00D92729" w:rsidRPr="00A42E19">
        <w:rPr>
          <w:rFonts w:eastAsia="Times New Roman" w:cs="Times New Roman"/>
          <w:sz w:val="20"/>
          <w:szCs w:val="20"/>
          <w:lang w:val="sr-Cyrl-CS"/>
        </w:rPr>
        <w:t xml:space="preserve">јединичну цену без ПДВ-а, јединичну цену са ПДВ –ом, </w:t>
      </w:r>
      <w:r w:rsidR="0096748E" w:rsidRPr="00A42E19">
        <w:rPr>
          <w:rFonts w:eastAsia="Times New Roman" w:cs="Times New Roman"/>
          <w:sz w:val="20"/>
          <w:szCs w:val="20"/>
          <w:lang w:val="sr-Cyrl-CS"/>
        </w:rPr>
        <w:t>укупну цену б</w:t>
      </w:r>
      <w:r w:rsidR="00816A8E" w:rsidRPr="00A42E19">
        <w:rPr>
          <w:rFonts w:eastAsia="Times New Roman" w:cs="Times New Roman"/>
          <w:sz w:val="20"/>
          <w:szCs w:val="20"/>
          <w:lang w:val="sr-Cyrl-CS"/>
        </w:rPr>
        <w:t>е</w:t>
      </w:r>
      <w:r w:rsidR="0096748E" w:rsidRPr="00A42E19">
        <w:rPr>
          <w:rFonts w:eastAsia="Times New Roman" w:cs="Times New Roman"/>
          <w:sz w:val="20"/>
          <w:szCs w:val="20"/>
          <w:lang w:val="sr-Cyrl-CS"/>
        </w:rPr>
        <w:t>з ПДВ-а, ПДВ</w:t>
      </w:r>
      <w:r w:rsidR="00D92729" w:rsidRPr="00A42E19">
        <w:rPr>
          <w:rFonts w:eastAsia="Times New Roman" w:cs="Times New Roman"/>
          <w:sz w:val="20"/>
          <w:szCs w:val="20"/>
          <w:lang w:val="sr-Cyrl-CS"/>
        </w:rPr>
        <w:t xml:space="preserve"> и</w:t>
      </w:r>
      <w:r w:rsidR="0096748E" w:rsidRPr="00A42E19">
        <w:rPr>
          <w:rFonts w:eastAsia="Times New Roman" w:cs="Times New Roman"/>
          <w:sz w:val="20"/>
          <w:szCs w:val="20"/>
          <w:lang w:val="sr-Cyrl-CS"/>
        </w:rPr>
        <w:t xml:space="preserve"> укупну цену са ПДВ-ом, </w:t>
      </w:r>
      <w:r w:rsidR="00816A8E" w:rsidRPr="00A42E19">
        <w:rPr>
          <w:rFonts w:eastAsia="Times New Roman" w:cs="Times New Roman"/>
          <w:sz w:val="20"/>
          <w:szCs w:val="20"/>
          <w:lang w:val="sr-Cyrl-CS"/>
        </w:rPr>
        <w:t>н</w:t>
      </w:r>
      <w:r w:rsidR="00FA1717" w:rsidRPr="00A42E19">
        <w:rPr>
          <w:rFonts w:eastAsia="Times New Roman" w:cs="Times New Roman"/>
          <w:sz w:val="20"/>
          <w:szCs w:val="20"/>
          <w:lang w:val="sr-Cyrl-CS"/>
        </w:rPr>
        <w:t>а начин тражен у обрасцу понуде</w:t>
      </w:r>
      <w:r w:rsidR="00816A8E" w:rsidRPr="00A42E19">
        <w:rPr>
          <w:rFonts w:eastAsia="Times New Roman" w:cs="Times New Roman"/>
          <w:sz w:val="20"/>
          <w:szCs w:val="20"/>
          <w:lang w:val="sr-Cyrl-CS"/>
        </w:rPr>
        <w:t xml:space="preserve"> и у обрасцу </w:t>
      </w:r>
      <w:r w:rsidR="00D92729" w:rsidRPr="00A42E19">
        <w:rPr>
          <w:rFonts w:eastAsia="Times New Roman" w:cs="Times New Roman"/>
          <w:sz w:val="20"/>
          <w:szCs w:val="20"/>
          <w:lang w:val="sr-Cyrl-CS"/>
        </w:rPr>
        <w:t>понуде у табеларном делу понуде</w:t>
      </w:r>
      <w:r w:rsidR="00FA1717" w:rsidRPr="00A42E19">
        <w:rPr>
          <w:rFonts w:eastAsia="Times New Roman" w:cs="Times New Roman"/>
          <w:sz w:val="20"/>
          <w:szCs w:val="20"/>
          <w:lang w:val="sr-Cyrl-CS"/>
        </w:rPr>
        <w:t>.</w:t>
      </w:r>
      <w:r w:rsidR="00816A8E" w:rsidRPr="00A42E19">
        <w:rPr>
          <w:rFonts w:eastAsia="Times New Roman" w:cs="Times New Roman"/>
          <w:sz w:val="20"/>
          <w:szCs w:val="20"/>
          <w:lang w:val="sr-Cyrl-CS"/>
        </w:rPr>
        <w:t xml:space="preserve"> </w:t>
      </w:r>
    </w:p>
    <w:p w:rsidR="00FA1717" w:rsidRPr="00A42E19" w:rsidRDefault="00545FB0" w:rsidP="00234FD7">
      <w:pPr>
        <w:spacing w:after="0" w:line="210" w:lineRule="atLeast"/>
        <w:ind w:firstLine="708"/>
        <w:jc w:val="both"/>
        <w:rPr>
          <w:rFonts w:eastAsia="Times New Roman" w:cs="Times New Roman"/>
          <w:sz w:val="20"/>
          <w:szCs w:val="20"/>
          <w:lang w:val="sr-Cyrl-CS"/>
        </w:rPr>
      </w:pPr>
      <w:r w:rsidRPr="00A42E19">
        <w:rPr>
          <w:rFonts w:eastAsia="Times New Roman" w:cs="Times New Roman"/>
          <w:sz w:val="20"/>
          <w:szCs w:val="20"/>
          <w:lang w:val="sr-Cyrl-CS"/>
        </w:rPr>
        <w:t xml:space="preserve"> </w:t>
      </w: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00302649" w:rsidRPr="00A42E19">
        <w:rPr>
          <w:rFonts w:eastAsia="Times New Roman" w:cs="Times New Roman"/>
          <w:b/>
          <w:sz w:val="20"/>
          <w:szCs w:val="20"/>
          <w:lang w:val="sr-Cyrl-RS" w:eastAsia="sr-Latn-RS"/>
        </w:rPr>
        <w:t xml:space="preserve">: </w:t>
      </w:r>
    </w:p>
    <w:p w:rsidR="00324B67" w:rsidRPr="00A42E19" w:rsidRDefault="00324B67" w:rsidP="00B96CC0">
      <w:pPr>
        <w:autoSpaceDE w:val="0"/>
        <w:autoSpaceDN w:val="0"/>
        <w:adjustRightInd w:val="0"/>
        <w:spacing w:after="0" w:line="240" w:lineRule="auto"/>
        <w:ind w:firstLine="720"/>
        <w:jc w:val="both"/>
        <w:rPr>
          <w:rFonts w:cs="Verdana"/>
          <w:sz w:val="20"/>
          <w:szCs w:val="20"/>
        </w:rPr>
      </w:pPr>
      <w:r w:rsidRPr="00A42E19">
        <w:rPr>
          <w:rFonts w:cs="Verdana"/>
          <w:b/>
          <w:bCs/>
          <w:sz w:val="20"/>
          <w:szCs w:val="20"/>
        </w:rPr>
        <w:t>11.</w:t>
      </w:r>
      <w:r w:rsidR="003D286F">
        <w:rPr>
          <w:rFonts w:cs="Verdana"/>
          <w:b/>
          <w:bCs/>
          <w:sz w:val="20"/>
          <w:szCs w:val="20"/>
          <w:lang w:val="sr-Cyrl-RS"/>
        </w:rPr>
        <w:t>1</w:t>
      </w:r>
      <w:r w:rsidRPr="00A42E19">
        <w:rPr>
          <w:rFonts w:cs="Verdana"/>
          <w:b/>
          <w:bCs/>
          <w:sz w:val="20"/>
          <w:szCs w:val="20"/>
        </w:rPr>
        <w:t xml:space="preserve">. </w:t>
      </w:r>
      <w:r w:rsidRPr="00A42E19">
        <w:rPr>
          <w:rFonts w:cs="Verdana"/>
          <w:b/>
          <w:bCs/>
          <w:sz w:val="20"/>
          <w:szCs w:val="20"/>
          <w:u w:val="single"/>
        </w:rPr>
        <w:t>Средство обезбеђења за добро извршење посла</w:t>
      </w:r>
      <w:r w:rsidRPr="00A42E19">
        <w:rPr>
          <w:rFonts w:cs="Verdana"/>
          <w:b/>
          <w:bCs/>
          <w:sz w:val="20"/>
          <w:szCs w:val="20"/>
        </w:rPr>
        <w:t xml:space="preserve"> – НЕ ПОДНОСИ СЕ УЗ ПОНУДУ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Понуђач коме се додели уговор дужан је да као средство обезбеђења за извршење уговорних обавеза, приликом закључења уговора Наручиоцу преда бланко, соло меницу са меничним писмом/овлашћењем, депо картоном и копијом захтева/потврде за регистрацију менице.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Средство обезбеђења за извршење уговорне обавезе предаје САМО понуђач коме је додељен уговор. НЕ ПОДНОСИ СЕ УЗ ПОНУДУ. Меница мора бити регистрована у Регистру меница Народне банке Србије, а као доказ добављач уз меницу доставља копију захтева за регистрацију менице, овереног од своје пословне банке.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Садржина:Бланко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Начин подношења: приликом закључења уговора.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Висина: 10 % од укупне вредности уговора и изражена у динарима, без ПДВ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Рок трајања: 30 дана дужи од дана окончања реализације уговора. </w:t>
      </w:r>
    </w:p>
    <w:p w:rsidR="00F771B7" w:rsidRPr="00A42E19" w:rsidRDefault="00324B67" w:rsidP="00234FD7">
      <w:pPr>
        <w:spacing w:after="0" w:line="210" w:lineRule="atLeast"/>
        <w:ind w:firstLine="708"/>
        <w:jc w:val="both"/>
        <w:rPr>
          <w:rFonts w:eastAsia="Times New Roman" w:cs="Times New Roman"/>
          <w:b/>
          <w:sz w:val="20"/>
          <w:szCs w:val="20"/>
          <w:lang w:val="sr-Cyrl-RS" w:eastAsia="sr-Latn-RS"/>
        </w:rPr>
      </w:pPr>
      <w:r w:rsidRPr="00A42E19">
        <w:rPr>
          <w:rFonts w:cs="Verdana"/>
          <w:sz w:val="20"/>
          <w:szCs w:val="20"/>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324B67" w:rsidRPr="00A42E19" w:rsidRDefault="00324B67" w:rsidP="00234FD7">
      <w:pPr>
        <w:spacing w:after="0" w:line="210" w:lineRule="atLeast"/>
        <w:ind w:firstLine="708"/>
        <w:jc w:val="both"/>
        <w:rPr>
          <w:rFonts w:eastAsia="Times New Roman" w:cs="Times New Roman"/>
          <w:b/>
          <w:sz w:val="20"/>
          <w:szCs w:val="20"/>
          <w:lang w:val="sr-Cyrl-RS" w:eastAsia="sr-Latn-RS"/>
        </w:rPr>
      </w:pP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lastRenderedPageBreak/>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left="-120" w:firstLine="720"/>
        <w:jc w:val="both"/>
        <w:rPr>
          <w:rFonts w:eastAsia="Times New Roman" w:cs="Times New Roman"/>
          <w:sz w:val="20"/>
          <w:szCs w:val="20"/>
          <w:lang w:eastAsia="sr-Latn-RS"/>
        </w:rPr>
      </w:pPr>
      <w:r w:rsidRPr="00A42E19">
        <w:rPr>
          <w:rFonts w:eastAsia="Times New Roman" w:cs="Times New Roman"/>
          <w:sz w:val="20"/>
          <w:szCs w:val="20"/>
          <w:lang w:val="ru-RU" w:eastAsia="sr-Latn-RS"/>
        </w:rPr>
        <w:t>Предметна набавка не садржи поверљиве информације које Н</w:t>
      </w:r>
      <w:r w:rsidR="00AB43BA" w:rsidRPr="00A42E19">
        <w:rPr>
          <w:rFonts w:eastAsia="Times New Roman" w:cs="Times New Roman"/>
          <w:sz w:val="20"/>
          <w:szCs w:val="20"/>
          <w:lang w:val="ru-RU" w:eastAsia="sr-Latn-RS"/>
        </w:rPr>
        <w:t>аручилац ставља на располагање.</w:t>
      </w: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A42E19">
        <w:rPr>
          <w:rFonts w:eastAsia="Times New Roman" w:cs="Times New Roman"/>
          <w:b/>
          <w:sz w:val="20"/>
          <w:szCs w:val="20"/>
          <w:lang w:val="sr-Cyrl-RS" w:eastAsia="sr-Latn-RS"/>
        </w:rPr>
        <w:t>:</w:t>
      </w:r>
    </w:p>
    <w:p w:rsidR="00FA1717" w:rsidRPr="00A42E19" w:rsidRDefault="00FA1717" w:rsidP="00234FD7">
      <w:pPr>
        <w:spacing w:after="0" w:line="210" w:lineRule="atLeast"/>
        <w:ind w:firstLine="708"/>
        <w:jc w:val="both"/>
        <w:rPr>
          <w:rFonts w:eastAsia="Times New Roman" w:cs="Times New Roman"/>
          <w:sz w:val="20"/>
          <w:szCs w:val="20"/>
          <w:lang w:eastAsia="sr-Latn-RS"/>
        </w:rPr>
      </w:pPr>
      <w:r w:rsidRPr="00A42E19">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w:t>
      </w:r>
      <w:r w:rsidR="00AB43BA" w:rsidRPr="00A42E19">
        <w:rPr>
          <w:rFonts w:eastAsia="Times New Roman" w:cs="Times New Roman"/>
          <w:sz w:val="20"/>
          <w:szCs w:val="20"/>
          <w:lang w:val="sr-Cyrl-RS" w:eastAsia="sr-Latn-RS"/>
        </w:rPr>
        <w:t>ње о начину њиховог преузимања.</w:t>
      </w: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Заинтересовано лице може, у писаном облику</w:t>
      </w:r>
      <w:r w:rsidRPr="00A42E19">
        <w:rPr>
          <w:rFonts w:eastAsia="Times New Roman" w:cs="Times New Roman"/>
          <w:sz w:val="20"/>
          <w:szCs w:val="20"/>
          <w:lang w:val="sr-Cyrl-RS"/>
        </w:rPr>
        <w:t xml:space="preserve"> </w:t>
      </w:r>
      <w:r w:rsidRPr="00A42E19">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FA1717" w:rsidRPr="00637945" w:rsidRDefault="00FA1717" w:rsidP="00637945">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sz w:val="20"/>
          <w:szCs w:val="20"/>
          <w:lang w:val="ru-RU"/>
        </w:rPr>
        <w:t xml:space="preserve">Захтев за додатне информације, са </w:t>
      </w:r>
      <w:r w:rsidRPr="00A42E19">
        <w:rPr>
          <w:rFonts w:eastAsia="Times New Roman" w:cs="Times New Roman"/>
          <w:sz w:val="20"/>
          <w:szCs w:val="20"/>
          <w:u w:val="single"/>
          <w:lang w:val="ru-RU"/>
        </w:rPr>
        <w:t>обавезном назнаком</w:t>
      </w:r>
      <w:r w:rsidRPr="00A42E19">
        <w:rPr>
          <w:rFonts w:eastAsia="Times New Roman" w:cs="Times New Roman"/>
          <w:sz w:val="20"/>
          <w:szCs w:val="20"/>
          <w:lang w:val="ru-RU"/>
        </w:rPr>
        <w:t xml:space="preserve"> «Тражење додатних информација или појашњења у вези с</w:t>
      </w:r>
      <w:r w:rsidR="00BD5ED8" w:rsidRPr="00A42E19">
        <w:rPr>
          <w:rFonts w:eastAsia="Times New Roman" w:cs="Times New Roman"/>
          <w:sz w:val="20"/>
          <w:szCs w:val="20"/>
          <w:lang w:val="ru-RU"/>
        </w:rPr>
        <w:t>а припремањем понуде за</w:t>
      </w:r>
      <w:r w:rsidR="00CC1EED" w:rsidRPr="00A42E19">
        <w:rPr>
          <w:rFonts w:eastAsia="Times New Roman" w:cs="Times New Roman"/>
          <w:sz w:val="20"/>
          <w:szCs w:val="20"/>
          <w:lang w:val="ru-RU"/>
        </w:rPr>
        <w:t xml:space="preserve"> </w:t>
      </w:r>
      <w:r w:rsidR="00637945" w:rsidRPr="004F0DE6">
        <w:rPr>
          <w:rFonts w:eastAsia="Times New Roman" w:cs="Times New Roman"/>
          <w:b/>
          <w:sz w:val="20"/>
          <w:szCs w:val="20"/>
          <w:lang w:val="ru-RU"/>
        </w:rPr>
        <w:t>ЈАВНУ НАБАВКУ УСЛУГА</w:t>
      </w:r>
      <w:r w:rsidR="00637945" w:rsidRPr="004F0DE6">
        <w:rPr>
          <w:rFonts w:eastAsia="Times New Roman" w:cs="Times New Roman"/>
          <w:sz w:val="20"/>
          <w:szCs w:val="20"/>
          <w:lang w:val="ru-RU"/>
        </w:rPr>
        <w:t xml:space="preserve"> </w:t>
      </w:r>
      <w:r w:rsidR="00044DC6">
        <w:rPr>
          <w:rFonts w:eastAsia="Times New Roman" w:cs="Times New Roman"/>
          <w:b/>
          <w:noProof/>
          <w:sz w:val="20"/>
          <w:szCs w:val="20"/>
          <w:lang w:val="sr-Cyrl-RS"/>
        </w:rPr>
        <w:t>ДЕСЕТОМЕС</w:t>
      </w:r>
      <w:r w:rsidR="00637945" w:rsidRPr="004F0DE6">
        <w:rPr>
          <w:rFonts w:eastAsia="Times New Roman" w:cs="Times New Roman"/>
          <w:b/>
          <w:noProof/>
          <w:sz w:val="20"/>
          <w:szCs w:val="20"/>
          <w:lang w:val="sr-Cyrl-RS"/>
        </w:rPr>
        <w:t xml:space="preserve">ЕЧНОГ ОДРЖАВАЊА СЕРВЕРА ТИПА </w:t>
      </w:r>
      <w:r w:rsidR="00637945" w:rsidRPr="004F0DE6">
        <w:rPr>
          <w:rFonts w:eastAsia="Times New Roman" w:cs="Times New Roman"/>
          <w:b/>
          <w:noProof/>
          <w:sz w:val="20"/>
          <w:szCs w:val="20"/>
          <w:lang w:val="sr-Latn-RS"/>
        </w:rPr>
        <w:t>RACK SERVER DELL</w:t>
      </w:r>
      <w:r w:rsidR="00637945" w:rsidRPr="004F0DE6">
        <w:rPr>
          <w:rFonts w:eastAsia="Times New Roman" w:cs="Times New Roman"/>
          <w:b/>
          <w:noProof/>
          <w:sz w:val="20"/>
          <w:szCs w:val="20"/>
          <w:vertAlign w:val="superscript"/>
          <w:lang w:val="sr-Latn-RS"/>
        </w:rPr>
        <w:t>TM</w:t>
      </w:r>
      <w:r w:rsidR="00637945" w:rsidRPr="004F0DE6">
        <w:rPr>
          <w:rFonts w:eastAsia="Times New Roman" w:cs="Times New Roman"/>
          <w:b/>
          <w:noProof/>
          <w:sz w:val="20"/>
          <w:szCs w:val="20"/>
          <w:lang w:val="sr-Latn-RS"/>
        </w:rPr>
        <w:t xml:space="preserve"> POWEREDGE</w:t>
      </w:r>
      <w:r w:rsidR="00637945" w:rsidRPr="004F0DE6">
        <w:rPr>
          <w:rFonts w:eastAsia="Times New Roman" w:cs="Times New Roman"/>
          <w:b/>
          <w:noProof/>
          <w:sz w:val="20"/>
          <w:szCs w:val="20"/>
          <w:vertAlign w:val="superscript"/>
          <w:lang w:val="sr-Latn-RS"/>
        </w:rPr>
        <w:t>TM</w:t>
      </w:r>
      <w:r w:rsidR="00637945" w:rsidRPr="004F0DE6">
        <w:rPr>
          <w:rFonts w:eastAsia="Times New Roman" w:cs="Times New Roman"/>
          <w:b/>
          <w:noProof/>
          <w:sz w:val="20"/>
          <w:szCs w:val="20"/>
          <w:lang w:val="sr-Latn-RS"/>
        </w:rPr>
        <w:t xml:space="preserve"> R710 </w:t>
      </w:r>
      <w:r w:rsidR="00637945" w:rsidRPr="004F0DE6">
        <w:rPr>
          <w:rFonts w:eastAsia="Times New Roman" w:cs="Times New Roman"/>
          <w:b/>
          <w:noProof/>
          <w:sz w:val="20"/>
          <w:szCs w:val="20"/>
          <w:lang w:val="sr-Cyrl-RS"/>
        </w:rPr>
        <w:t xml:space="preserve">И </w:t>
      </w:r>
      <w:r w:rsidR="00637945" w:rsidRPr="004F0DE6">
        <w:rPr>
          <w:rFonts w:eastAsia="Times New Roman" w:cs="Times New Roman"/>
          <w:b/>
          <w:noProof/>
          <w:sz w:val="20"/>
          <w:szCs w:val="20"/>
          <w:lang w:val="sr-Latn-RS"/>
        </w:rPr>
        <w:t xml:space="preserve">MICROSOFT </w:t>
      </w:r>
      <w:r w:rsidR="00637945" w:rsidRPr="004F0DE6">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637945" w:rsidRPr="004F0DE6">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00637945" w:rsidRPr="004F0DE6">
        <w:rPr>
          <w:rFonts w:eastAsia="Times New Roman" w:cs="Times New Roman"/>
          <w:b/>
          <w:noProof/>
          <w:sz w:val="20"/>
          <w:szCs w:val="20"/>
          <w:lang w:val="sr-Cyrl-RS"/>
        </w:rPr>
        <w:t xml:space="preserve"> </w:t>
      </w:r>
      <w:r w:rsidR="00637945" w:rsidRPr="004F0DE6">
        <w:rPr>
          <w:rFonts w:eastAsia="Times New Roman" w:cs="Times New Roman"/>
          <w:b/>
          <w:noProof/>
          <w:sz w:val="20"/>
          <w:szCs w:val="20"/>
        </w:rPr>
        <w:t>CANON iPF 815</w:t>
      </w:r>
      <w:r w:rsidR="00FD7C88">
        <w:rPr>
          <w:rFonts w:eastAsia="Times New Roman" w:cs="Times New Roman"/>
          <w:b/>
          <w:noProof/>
          <w:sz w:val="20"/>
          <w:szCs w:val="20"/>
        </w:rPr>
        <w:t>)</w:t>
      </w:r>
      <w:r w:rsidR="00637945" w:rsidRPr="004F0DE6">
        <w:rPr>
          <w:rFonts w:eastAsia="Times New Roman" w:cs="Times New Roman"/>
          <w:b/>
          <w:noProof/>
          <w:sz w:val="20"/>
          <w:szCs w:val="20"/>
          <w:lang w:val="sr-Cyrl-RS"/>
        </w:rPr>
        <w:t xml:space="preserve">, </w:t>
      </w:r>
      <w:r w:rsidR="002D4AE6">
        <w:rPr>
          <w:rFonts w:eastAsia="Times New Roman" w:cs="Times New Roman"/>
          <w:b/>
          <w:noProof/>
          <w:sz w:val="20"/>
          <w:szCs w:val="20"/>
          <w:lang w:val="sr-Cyrl-RS"/>
        </w:rPr>
        <w:t xml:space="preserve">чији предмет је обликован </w:t>
      </w:r>
      <w:r w:rsidR="00637945" w:rsidRPr="004F0DE6">
        <w:rPr>
          <w:rFonts w:eastAsia="Times New Roman" w:cs="Times New Roman"/>
          <w:sz w:val="20"/>
          <w:szCs w:val="20"/>
          <w:lang w:val="sr-Cyrl-RS" w:eastAsia="ar-SA"/>
        </w:rPr>
        <w:t xml:space="preserve">у више посебних истоврсних целина (партија) </w:t>
      </w:r>
      <w:r w:rsidR="00B47C88">
        <w:rPr>
          <w:rFonts w:eastAsia="Times New Roman" w:cs="Times New Roman"/>
          <w:sz w:val="20"/>
          <w:szCs w:val="20"/>
          <w:lang w:val="sr-Cyrl-RS" w:eastAsia="ar-SA"/>
        </w:rPr>
        <w:t>од</w:t>
      </w:r>
      <w:r w:rsidR="00FD7C88">
        <w:rPr>
          <w:rFonts w:eastAsia="Times New Roman" w:cs="Times New Roman"/>
          <w:sz w:val="20"/>
          <w:szCs w:val="20"/>
          <w:lang w:val="sr-Cyrl-RS" w:eastAsia="ar-SA"/>
        </w:rPr>
        <w:t xml:space="preserve"> 1 </w:t>
      </w:r>
      <w:r w:rsidR="00B47C88">
        <w:rPr>
          <w:rFonts w:eastAsia="Times New Roman" w:cs="Times New Roman"/>
          <w:sz w:val="20"/>
          <w:szCs w:val="20"/>
          <w:lang w:val="sr-Cyrl-RS" w:eastAsia="ar-SA"/>
        </w:rPr>
        <w:t>до</w:t>
      </w:r>
      <w:r w:rsidR="00FD7C88">
        <w:rPr>
          <w:rFonts w:eastAsia="Times New Roman" w:cs="Times New Roman"/>
          <w:sz w:val="20"/>
          <w:szCs w:val="20"/>
          <w:lang w:val="sr-Cyrl-RS" w:eastAsia="ar-SA"/>
        </w:rPr>
        <w:t xml:space="preserve"> 4</w:t>
      </w:r>
      <w:r w:rsidR="00747594">
        <w:rPr>
          <w:rFonts w:eastAsia="Times New Roman" w:cs="Times New Roman"/>
          <w:sz w:val="20"/>
          <w:szCs w:val="20"/>
          <w:lang w:val="sr-Cyrl-RS" w:eastAsia="ar-SA"/>
        </w:rPr>
        <w:t>,</w:t>
      </w:r>
      <w:r w:rsidR="00637945" w:rsidRPr="004F0DE6">
        <w:rPr>
          <w:rFonts w:eastAsia="Times New Roman" w:cs="Times New Roman"/>
          <w:sz w:val="20"/>
          <w:szCs w:val="20"/>
          <w:lang w:val="sr-Cyrl-RS" w:eastAsia="ar-SA"/>
        </w:rPr>
        <w:t xml:space="preserve"> и </w:t>
      </w:r>
      <w:r w:rsidR="00B47C88">
        <w:rPr>
          <w:rFonts w:eastAsia="Times New Roman" w:cs="Times New Roman"/>
          <w:sz w:val="20"/>
          <w:szCs w:val="20"/>
          <w:lang w:val="sr-Cyrl-RS" w:eastAsia="ar-SA"/>
        </w:rPr>
        <w:t>то</w:t>
      </w:r>
      <w:r w:rsidR="00637945" w:rsidRPr="004F0DE6">
        <w:rPr>
          <w:rFonts w:eastAsia="Times New Roman" w:cs="Times New Roman"/>
          <w:sz w:val="20"/>
          <w:szCs w:val="20"/>
          <w:lang w:val="sr-Cyrl-RS" w:eastAsia="ar-SA"/>
        </w:rPr>
        <w:t xml:space="preserve"> </w:t>
      </w:r>
      <w:r w:rsidR="00B47C88">
        <w:rPr>
          <w:rFonts w:eastAsia="Times New Roman" w:cs="Times New Roman"/>
          <w:sz w:val="20"/>
          <w:szCs w:val="20"/>
          <w:lang w:val="sr-Cyrl-RS" w:eastAsia="ar-SA"/>
        </w:rPr>
        <w:t>за</w:t>
      </w:r>
      <w:r w:rsidR="00637945" w:rsidRPr="004F0DE6">
        <w:rPr>
          <w:rFonts w:eastAsia="Times New Roman" w:cs="Times New Roman"/>
          <w:sz w:val="20"/>
          <w:szCs w:val="20"/>
          <w:lang w:val="sr-Cyrl-RS" w:eastAsia="ar-SA"/>
        </w:rPr>
        <w:t xml:space="preserve"> </w:t>
      </w:r>
      <w:r w:rsidR="003D544D">
        <w:rPr>
          <w:b/>
          <w:bCs/>
          <w:sz w:val="20"/>
          <w:szCs w:val="20"/>
          <w:lang w:val="ru-RU"/>
        </w:rPr>
        <w:t>ПАРТИЈУ 4 – УСЛУГА СЕРВИСИРАЊЕ ПО ЗАХТЕВУ НАРУЧИОЦА (Ploter Canon iPF815)</w:t>
      </w:r>
      <w:r w:rsidR="00637945" w:rsidRPr="004F0DE6">
        <w:rPr>
          <w:b/>
          <w:bCs/>
          <w:sz w:val="20"/>
          <w:szCs w:val="20"/>
          <w:lang w:val="ru-RU"/>
        </w:rPr>
        <w:t xml:space="preserve"> </w:t>
      </w:r>
      <w:r w:rsidR="00637945" w:rsidRPr="004F0DE6">
        <w:rPr>
          <w:rFonts w:eastAsia="Times New Roman" w:cs="Times New Roman"/>
          <w:b/>
          <w:sz w:val="20"/>
          <w:szCs w:val="20"/>
          <w:lang w:val="sr-Cyrl-CS"/>
        </w:rPr>
        <w:t xml:space="preserve">(ЈН </w:t>
      </w:r>
      <w:r w:rsidR="00FD7C88">
        <w:rPr>
          <w:rFonts w:eastAsia="Times New Roman" w:cs="Times New Roman"/>
          <w:b/>
          <w:sz w:val="20"/>
          <w:szCs w:val="20"/>
          <w:lang w:val="sr-Cyrl-CS"/>
        </w:rPr>
        <w:t xml:space="preserve">ОП </w:t>
      </w:r>
      <w:r w:rsidR="005D7DEA">
        <w:rPr>
          <w:rFonts w:eastAsia="Times New Roman" w:cs="Times New Roman"/>
          <w:b/>
          <w:sz w:val="20"/>
          <w:szCs w:val="20"/>
          <w:lang w:val="sr-Cyrl-CS"/>
        </w:rPr>
        <w:t>13/2019</w:t>
      </w:r>
      <w:r w:rsidR="00637945" w:rsidRPr="004F0DE6">
        <w:rPr>
          <w:rFonts w:eastAsia="Times New Roman" w:cs="Times New Roman"/>
          <w:b/>
          <w:sz w:val="20"/>
          <w:szCs w:val="20"/>
          <w:lang w:val="sr-Cyrl-CS"/>
        </w:rPr>
        <w:t>)</w:t>
      </w:r>
      <w:r w:rsidR="009C55A8" w:rsidRPr="009C55A8">
        <w:rPr>
          <w:rFonts w:eastAsia="Times New Roman" w:cs="Times New Roman"/>
          <w:sz w:val="20"/>
          <w:szCs w:val="20"/>
          <w:lang w:val="ru-RU"/>
        </w:rPr>
        <w:t>»</w:t>
      </w:r>
      <w:r w:rsidR="00637945" w:rsidRPr="004F0DE6">
        <w:rPr>
          <w:rFonts w:eastAsia="Times New Roman" w:cs="Times New Roman"/>
          <w:b/>
          <w:sz w:val="20"/>
          <w:szCs w:val="20"/>
          <w:lang w:val="ru-RU"/>
        </w:rPr>
        <w:t xml:space="preserve">, </w:t>
      </w:r>
      <w:r w:rsidR="00CC1EED" w:rsidRPr="004F0DE6">
        <w:rPr>
          <w:rFonts w:eastAsia="Times New Roman" w:cs="Times New Roman"/>
          <w:b/>
          <w:sz w:val="20"/>
          <w:szCs w:val="20"/>
          <w:lang w:val="ru-RU"/>
        </w:rPr>
        <w:t xml:space="preserve"> </w:t>
      </w:r>
      <w:r w:rsidRPr="00A42E19">
        <w:rPr>
          <w:rFonts w:eastAsia="Times New Roman" w:cs="Times New Roman"/>
          <w:sz w:val="20"/>
          <w:szCs w:val="20"/>
          <w:lang w:val="ru-RU"/>
        </w:rPr>
        <w:t>може се упутити наручиоцу:</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FA1717" w:rsidRPr="00A42E19" w:rsidRDefault="00FA1717" w:rsidP="00234FD7">
      <w:pPr>
        <w:spacing w:after="0" w:line="240" w:lineRule="auto"/>
        <w:ind w:firstLine="600"/>
        <w:jc w:val="both"/>
        <w:rPr>
          <w:rFonts w:eastAsia="Times New Roman" w:cs="Times New Roman"/>
          <w:sz w:val="20"/>
          <w:szCs w:val="20"/>
          <w:lang w:val="sr-Latn-RS"/>
        </w:rPr>
      </w:pPr>
      <w:r w:rsidRPr="00A42E19">
        <w:rPr>
          <w:rFonts w:eastAsia="Times New Roman" w:cs="Times New Roman"/>
          <w:sz w:val="20"/>
          <w:szCs w:val="20"/>
          <w:lang w:val="ru-RU"/>
        </w:rPr>
        <w:t xml:space="preserve">-путем електронске поште, на </w:t>
      </w:r>
      <w:r w:rsidR="00B47C88">
        <w:rPr>
          <w:rFonts w:eastAsia="Times New Roman" w:cs="Times New Roman"/>
          <w:sz w:val="20"/>
          <w:szCs w:val="20"/>
        </w:rPr>
        <w:t>e-mail</w:t>
      </w:r>
      <w:r w:rsidRPr="00A42E19">
        <w:rPr>
          <w:rFonts w:eastAsia="Times New Roman" w:cs="Times New Roman"/>
          <w:sz w:val="20"/>
          <w:szCs w:val="20"/>
          <w:lang w:val="ru-RU"/>
        </w:rPr>
        <w:t>:</w:t>
      </w:r>
      <w:r w:rsidR="00BD5ED8" w:rsidRPr="00A42E19">
        <w:rPr>
          <w:rFonts w:eastAsia="Times New Roman" w:cs="Times New Roman"/>
          <w:sz w:val="20"/>
          <w:szCs w:val="20"/>
        </w:rPr>
        <w:t xml:space="preserve"> </w:t>
      </w:r>
      <w:r w:rsidR="009F40AA" w:rsidRPr="00A42E19">
        <w:rPr>
          <w:rFonts w:eastAsia="Times New Roman" w:cs="Times New Roman"/>
          <w:sz w:val="20"/>
          <w:szCs w:val="20"/>
          <w:u w:val="single"/>
          <w:lang w:val="sr-Latn-RS"/>
        </w:rPr>
        <w:t>ekourb</w:t>
      </w:r>
      <w:r w:rsidR="00BD5ED8" w:rsidRPr="00A42E19">
        <w:rPr>
          <w:rFonts w:eastAsia="Times New Roman" w:cs="Times New Roman"/>
          <w:sz w:val="20"/>
          <w:szCs w:val="20"/>
          <w:u w:val="single"/>
        </w:rPr>
        <w:t>@vojvodina.gov.rs</w:t>
      </w:r>
      <w:r w:rsidRPr="00A42E19">
        <w:rPr>
          <w:rFonts w:eastAsia="Times New Roman" w:cs="Times New Roman"/>
          <w:sz w:val="20"/>
          <w:szCs w:val="20"/>
          <w:lang w:val="ru-RU"/>
        </w:rPr>
        <w:t xml:space="preserve"> </w:t>
      </w:r>
      <w:r w:rsidRPr="00A42E19">
        <w:rPr>
          <w:rFonts w:eastAsia="Times New Roman" w:cs="Times New Roman"/>
          <w:bCs/>
          <w:sz w:val="20"/>
          <w:szCs w:val="20"/>
          <w:lang w:val="sr-Cyrl-RS"/>
        </w:rPr>
        <w:t xml:space="preserve"> </w:t>
      </w:r>
      <w:r w:rsidR="009F40AA" w:rsidRPr="00A42E19">
        <w:rPr>
          <w:rFonts w:eastAsia="Times New Roman" w:cs="Times New Roman"/>
          <w:bCs/>
          <w:sz w:val="20"/>
          <w:szCs w:val="20"/>
          <w:lang w:val="sr-Latn-RS"/>
        </w:rPr>
        <w:t xml:space="preserve"> </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 xml:space="preserve">Наручилац ће у року од </w:t>
      </w:r>
      <w:r w:rsidRPr="00A42E19">
        <w:rPr>
          <w:rFonts w:eastAsia="Times New Roman" w:cs="Times New Roman"/>
          <w:sz w:val="20"/>
          <w:szCs w:val="20"/>
          <w:lang w:val="sr-Cyrl-RS"/>
        </w:rPr>
        <w:t>три</w:t>
      </w:r>
      <w:r w:rsidRPr="00A42E19">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A42E19">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FA1717" w:rsidRPr="00A42E19" w:rsidRDefault="00FA1717" w:rsidP="00234FD7">
      <w:pPr>
        <w:spacing w:after="0" w:line="240" w:lineRule="auto"/>
        <w:ind w:firstLine="600"/>
        <w:jc w:val="both"/>
        <w:rPr>
          <w:rFonts w:eastAsia="Times New Roman" w:cs="Times New Roman"/>
          <w:sz w:val="20"/>
          <w:szCs w:val="20"/>
        </w:rPr>
      </w:pPr>
      <w:r w:rsidRPr="00A42E19">
        <w:rPr>
          <w:rFonts w:eastAsia="Times New Roman" w:cs="Times New Roman"/>
          <w:sz w:val="20"/>
          <w:szCs w:val="20"/>
          <w:lang w:val="ru-RU"/>
        </w:rPr>
        <w:t>По истеку рока предвиђеног за подношење понуда наручилац не може да мења нити да до</w:t>
      </w:r>
      <w:r w:rsidR="00AB43BA" w:rsidRPr="00A42E19">
        <w:rPr>
          <w:rFonts w:eastAsia="Times New Roman" w:cs="Times New Roman"/>
          <w:sz w:val="20"/>
          <w:szCs w:val="20"/>
          <w:lang w:val="ru-RU"/>
        </w:rPr>
        <w:t>пуњује конкурсну документацију.</w:t>
      </w: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lastRenderedPageBreak/>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Уколико Наручилац оцени да су потребна додатна објашњења или је п</w:t>
      </w:r>
      <w:r w:rsidR="00CC1D46" w:rsidRPr="00A42E19">
        <w:rPr>
          <w:rFonts w:eastAsia="Times New Roman" w:cs="Times New Roman"/>
          <w:sz w:val="20"/>
          <w:szCs w:val="20"/>
          <w:lang w:val="ru-RU"/>
        </w:rPr>
        <w:t>отребно изршити контролу (увид)</w:t>
      </w:r>
      <w:r w:rsidRPr="00A42E19">
        <w:rPr>
          <w:rFonts w:eastAsia="Times New Roman" w:cs="Times New Roman"/>
          <w:sz w:val="20"/>
          <w:szCs w:val="20"/>
          <w:lang w:val="ru-RU"/>
        </w:rPr>
        <w:t xml:space="preserve"> код понуђача, односно његовог подизвођача, Наручилац </w:t>
      </w:r>
      <w:r w:rsidR="009F40AA" w:rsidRPr="00A42E19">
        <w:rPr>
          <w:rFonts w:eastAsia="Times New Roman" w:cs="Times New Roman"/>
          <w:sz w:val="20"/>
          <w:szCs w:val="20"/>
          <w:lang w:val="ru-RU"/>
        </w:rPr>
        <w:t>ће</w:t>
      </w:r>
      <w:r w:rsidRPr="00A42E19">
        <w:rPr>
          <w:rFonts w:eastAsia="Times New Roman" w:cs="Times New Roman"/>
          <w:sz w:val="20"/>
          <w:szCs w:val="20"/>
          <w:lang w:val="ru-RU"/>
        </w:rPr>
        <w:t xml:space="preserve"> понуђачу оставити примерен рок да поступи по позиву односно омогући Наручиоцу контролу (увид) код понуђача као и код његовог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A42E19">
        <w:rPr>
          <w:rFonts w:eastAsia="Times New Roman" w:cs="Times New Roman"/>
          <w:sz w:val="20"/>
          <w:szCs w:val="20"/>
          <w:lang w:val="sr-Cyrl-CS"/>
        </w:rPr>
        <w:t>je</w:t>
      </w:r>
      <w:r w:rsidRPr="00A42E19">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У случају разлике између јединичне и укупне цен</w:t>
      </w:r>
      <w:r w:rsidRPr="00A42E19">
        <w:rPr>
          <w:rFonts w:eastAsia="Times New Roman" w:cs="Times New Roman"/>
          <w:sz w:val="20"/>
          <w:szCs w:val="20"/>
          <w:lang w:val="sr-Cyrl-RS"/>
        </w:rPr>
        <w:t>е</w:t>
      </w:r>
      <w:r w:rsidRPr="00A42E19">
        <w:rPr>
          <w:rFonts w:eastAsia="Times New Roman" w:cs="Times New Roman"/>
          <w:sz w:val="20"/>
          <w:szCs w:val="20"/>
          <w:lang w:val="ru-RU"/>
        </w:rPr>
        <w:t xml:space="preserve">, меродавна је јединична цена. </w:t>
      </w:r>
    </w:p>
    <w:p w:rsidR="00FA1717" w:rsidRPr="00A42E19" w:rsidRDefault="00FA1717" w:rsidP="00234FD7">
      <w:pPr>
        <w:spacing w:after="0" w:line="240" w:lineRule="auto"/>
        <w:ind w:firstLine="600"/>
        <w:jc w:val="both"/>
        <w:rPr>
          <w:rFonts w:eastAsia="Times New Roman" w:cs="Times New Roman"/>
          <w:sz w:val="20"/>
          <w:szCs w:val="20"/>
        </w:rPr>
      </w:pPr>
      <w:r w:rsidRPr="00A42E19">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A42E19">
        <w:rPr>
          <w:rFonts w:eastAsia="Times New Roman" w:cs="Times New Roman"/>
          <w:sz w:val="20"/>
          <w:szCs w:val="20"/>
          <w:lang w:val="sr-Cyrl-RS"/>
        </w:rPr>
        <w:t>неприхватљиву</w:t>
      </w:r>
      <w:r w:rsidR="00AB43BA" w:rsidRPr="00A42E19">
        <w:rPr>
          <w:rFonts w:eastAsia="Times New Roman" w:cs="Times New Roman"/>
          <w:sz w:val="20"/>
          <w:szCs w:val="20"/>
          <w:lang w:val="ru-RU"/>
        </w:rPr>
        <w:t>.</w:t>
      </w: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eastAsia="sr-Latn-RS"/>
        </w:rPr>
      </w:pPr>
      <w:r w:rsidRPr="00A42E19">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u w:val="single"/>
          <w:lang w:val="ru-RU"/>
        </w:rPr>
      </w:pPr>
      <w:r w:rsidRPr="00A42E19">
        <w:rPr>
          <w:rFonts w:eastAsia="Times New Roman" w:cs="Times New Roman"/>
          <w:sz w:val="20"/>
          <w:szCs w:val="20"/>
          <w:u w:val="single"/>
          <w:lang w:val="ru-RU"/>
        </w:rPr>
        <w:t>17)1) Рокови и начин подношења захтева за заштиту права:</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Cyrl-RS" w:eastAsia="sr-Latn-CS"/>
        </w:rPr>
        <w:t>Ст</w:t>
      </w:r>
      <w:r w:rsidRPr="00A42E19">
        <w:rPr>
          <w:rFonts w:eastAsia="Times New Roman" w:cs="Times New Roman"/>
          <w:bCs/>
          <w:sz w:val="20"/>
          <w:szCs w:val="20"/>
          <w:lang w:val="sr-Latn-CS" w:eastAsia="sr-Latn-CS"/>
        </w:rPr>
        <w:t xml:space="preserve">. 3. и 4. </w:t>
      </w:r>
      <w:r w:rsidRPr="00A42E19">
        <w:rPr>
          <w:rFonts w:eastAsia="Times New Roman" w:cs="Times New Roman"/>
          <w:bCs/>
          <w:sz w:val="20"/>
          <w:szCs w:val="20"/>
          <w:lang w:val="sr-Cyrl-RS" w:eastAsia="sr-Latn-CS"/>
        </w:rPr>
        <w:t>ове подтачке</w:t>
      </w:r>
      <w:r w:rsidRPr="00A42E19">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 xml:space="preserve">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w:t>
      </w:r>
      <w:r w:rsidR="0042166D" w:rsidRPr="00A42E19">
        <w:rPr>
          <w:rFonts w:eastAsia="Times New Roman" w:cs="Times New Roman"/>
          <w:bCs/>
          <w:sz w:val="20"/>
          <w:szCs w:val="20"/>
          <w:lang w:val="sr-Latn-CS" w:eastAsia="sr-Latn-CS"/>
        </w:rPr>
        <w:t>споразума у складу са чланом 40</w:t>
      </w:r>
      <w:r w:rsidR="0042166D" w:rsidRPr="00A42E19">
        <w:rPr>
          <w:rFonts w:eastAsia="Times New Roman" w:cs="Times New Roman"/>
          <w:bCs/>
          <w:sz w:val="20"/>
          <w:szCs w:val="20"/>
          <w:lang w:val="sr-Cyrl-RS" w:eastAsia="sr-Latn-CS"/>
        </w:rPr>
        <w:t>.</w:t>
      </w:r>
      <w:r w:rsidRPr="00A42E19">
        <w:rPr>
          <w:rFonts w:eastAsia="Times New Roman" w:cs="Times New Roman"/>
          <w:bCs/>
          <w:sz w:val="20"/>
          <w:szCs w:val="20"/>
          <w:lang w:val="sr-Latn-CS" w:eastAsia="sr-Latn-CS"/>
        </w:rPr>
        <w:t xml:space="preserve"> овог закона.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A42E19">
        <w:rPr>
          <w:rFonts w:eastAsia="Times New Roman" w:cs="Times New Roman"/>
          <w:bCs/>
          <w:sz w:val="20"/>
          <w:szCs w:val="20"/>
          <w:lang w:val="sr-Cyrl-RS" w:eastAsia="sr-Latn-CS"/>
        </w:rPr>
        <w:t>е</w:t>
      </w:r>
      <w:r w:rsidRPr="00A42E19">
        <w:rPr>
          <w:rFonts w:eastAsia="Times New Roman" w:cs="Times New Roman"/>
          <w:bCs/>
          <w:sz w:val="20"/>
          <w:szCs w:val="20"/>
          <w:lang w:val="sr-Latn-CS" w:eastAsia="sr-Latn-CS"/>
        </w:rPr>
        <w:t xml:space="preserve"> </w:t>
      </w:r>
      <w:r w:rsidRPr="00A42E19">
        <w:rPr>
          <w:rFonts w:eastAsia="Times New Roman" w:cs="Times New Roman"/>
          <w:bCs/>
          <w:sz w:val="20"/>
          <w:szCs w:val="20"/>
          <w:lang w:val="sr-Cyrl-RS" w:eastAsia="sr-Latn-CS"/>
        </w:rPr>
        <w:t>подтачке</w:t>
      </w:r>
      <w:r w:rsidRPr="00A42E19">
        <w:rPr>
          <w:rFonts w:eastAsia="Times New Roman" w:cs="Times New Roman"/>
          <w:bCs/>
          <w:sz w:val="20"/>
          <w:szCs w:val="20"/>
          <w:lang w:val="sr-Latn-CS" w:eastAsia="sr-Latn-CS"/>
        </w:rPr>
        <w:t>, а подносилац захтева га није поднео пре истека тог рока.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A42E19">
        <w:rPr>
          <w:rFonts w:eastAsia="Times New Roman" w:cs="Times New Roman"/>
          <w:bCs/>
          <w:sz w:val="20"/>
          <w:szCs w:val="20"/>
          <w:lang w:val="sr-Cyrl-RS" w:eastAsia="sr-Latn-CS"/>
        </w:rPr>
        <w:t>ЗЈН</w:t>
      </w:r>
      <w:r w:rsidRPr="00A42E19">
        <w:rPr>
          <w:rFonts w:eastAsia="Times New Roman" w:cs="Times New Roman"/>
          <w:bCs/>
          <w:sz w:val="20"/>
          <w:szCs w:val="20"/>
          <w:lang w:val="sr-Latn-CS" w:eastAsia="sr-Latn-CS"/>
        </w:rPr>
        <w:t>.</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lastRenderedPageBreak/>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left="-180" w:right="-180" w:firstLine="747"/>
        <w:jc w:val="both"/>
        <w:rPr>
          <w:rFonts w:eastAsia="Times New Roman" w:cs="Times New Roman"/>
          <w:sz w:val="20"/>
          <w:szCs w:val="20"/>
          <w:u w:val="single"/>
          <w:lang w:val="ru-RU"/>
        </w:rPr>
      </w:pPr>
      <w:r w:rsidRPr="00A42E19">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Захтев за заштиту права садржи:</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1) назив и адресу подносиоца захтева и лице за контакт</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2) назив и адресу наручиоца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4) повреде прописа којима се уређује поступак јавне набавке</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5) чињенице и доказе којима се повреде доказују</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Latn-CS" w:eastAsia="sr-Latn-CS"/>
        </w:rPr>
        <w:t xml:space="preserve">6) потврду о уплати таксе из члана 156. </w:t>
      </w:r>
      <w:r w:rsidRPr="00A42E19">
        <w:rPr>
          <w:rFonts w:eastAsia="Times New Roman" w:cs="Times New Roman"/>
          <w:sz w:val="20"/>
          <w:szCs w:val="20"/>
          <w:lang w:val="sr-Cyrl-RS" w:eastAsia="sr-Latn-CS"/>
        </w:rPr>
        <w:t>ЗЈН</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7) потпис подносиоца.</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A42E19">
        <w:rPr>
          <w:rFonts w:eastAsia="Times New Roman" w:cs="Times New Roman"/>
          <w:bCs/>
          <w:sz w:val="20"/>
          <w:szCs w:val="20"/>
          <w:lang w:val="sr-Cyrl-RS" w:eastAsia="sr-Latn-CS"/>
        </w:rPr>
        <w:t xml:space="preserve"> </w:t>
      </w:r>
      <w:r w:rsidRPr="00A42E19">
        <w:rPr>
          <w:rFonts w:eastAsia="Times New Roman" w:cs="Times New Roman"/>
          <w:bCs/>
          <w:sz w:val="20"/>
          <w:szCs w:val="20"/>
          <w:lang w:val="sr-Latn-CS" w:eastAsia="sr-Latn-CS"/>
        </w:rPr>
        <w:t xml:space="preserve"> наручилац ће такав захтев одбацити закључком.</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 xml:space="preserve">Закључак </w:t>
      </w:r>
      <w:r w:rsidRPr="00A42E19">
        <w:rPr>
          <w:rFonts w:eastAsia="Times New Roman" w:cs="Times New Roman"/>
          <w:bCs/>
          <w:sz w:val="20"/>
          <w:szCs w:val="20"/>
          <w:lang w:val="sr-Cyrl-RS" w:eastAsia="sr-Latn-CS"/>
        </w:rPr>
        <w:t xml:space="preserve"> </w:t>
      </w:r>
      <w:r w:rsidRPr="00A42E19">
        <w:rPr>
          <w:rFonts w:eastAsia="Times New Roman" w:cs="Times New Roman"/>
          <w:bCs/>
          <w:sz w:val="20"/>
          <w:szCs w:val="20"/>
          <w:lang w:val="sr-Latn-CS" w:eastAsia="sr-Latn-CS"/>
        </w:rPr>
        <w:t xml:space="preserve"> наручилац доставља подносиоцу захтева и Републичкој комисији у року од три дана од дана доношења.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left="-180" w:right="-180" w:firstLine="747"/>
        <w:jc w:val="both"/>
        <w:rPr>
          <w:rFonts w:eastAsia="Times New Roman" w:cs="Times New Roman"/>
          <w:sz w:val="20"/>
          <w:szCs w:val="20"/>
          <w:u w:val="single"/>
          <w:lang w:val="ru-RU"/>
        </w:rPr>
      </w:pPr>
      <w:r w:rsidRPr="00A42E19">
        <w:rPr>
          <w:rFonts w:eastAsia="Times New Roman" w:cs="Times New Roman"/>
          <w:sz w:val="20"/>
          <w:szCs w:val="20"/>
          <w:u w:val="single"/>
          <w:lang w:val="ru-RU"/>
        </w:rPr>
        <w:t>17)3) Износ таксе из члана 156. став 1. тач. 1)- 3) ЗЈН:</w:t>
      </w:r>
    </w:p>
    <w:p w:rsidR="00FA1717" w:rsidRPr="00A42E19" w:rsidRDefault="00FA1717" w:rsidP="00FA1717">
      <w:pPr>
        <w:spacing w:after="0" w:line="240" w:lineRule="auto"/>
        <w:ind w:left="-120" w:right="-180" w:firstLine="720"/>
        <w:jc w:val="both"/>
        <w:rPr>
          <w:rFonts w:eastAsia="Times New Roman" w:cs="Times New Roman"/>
          <w:b/>
          <w:sz w:val="20"/>
          <w:szCs w:val="20"/>
          <w:lang w:val="sr-Cyrl-RS"/>
        </w:rPr>
      </w:pPr>
      <w:r w:rsidRPr="00A42E19">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A42E19">
        <w:rPr>
          <w:rFonts w:eastAsia="Times New Roman" w:cs="Times New Roman"/>
          <w:bCs/>
          <w:sz w:val="20"/>
          <w:szCs w:val="20"/>
          <w:lang w:val="sr-Cyrl-RS"/>
        </w:rPr>
        <w:t xml:space="preserve"> (</w:t>
      </w:r>
      <w:r w:rsidRPr="00A42E19">
        <w:rPr>
          <w:rFonts w:eastAsia="Times New Roman" w:cs="Times New Roman"/>
          <w:sz w:val="20"/>
          <w:szCs w:val="20"/>
          <w:lang w:val="ru-RU" w:eastAsia="sr-Latn-RS"/>
        </w:rPr>
        <w:t xml:space="preserve">број рачун </w:t>
      </w:r>
      <w:r w:rsidR="00F6165A" w:rsidRPr="00A42E19">
        <w:rPr>
          <w:rFonts w:eastAsia="Times New Roman" w:cs="Times New Roman"/>
          <w:sz w:val="20"/>
          <w:szCs w:val="20"/>
          <w:lang w:val="ru-RU" w:eastAsia="sr-Latn-RS"/>
        </w:rPr>
        <w:t>б</w:t>
      </w:r>
      <w:r w:rsidRPr="00A42E19">
        <w:rPr>
          <w:rFonts w:eastAsia="Times New Roman" w:cs="Times New Roman"/>
          <w:sz w:val="20"/>
          <w:szCs w:val="20"/>
          <w:lang w:val="ru-RU" w:eastAsia="sr-Latn-RS"/>
        </w:rPr>
        <w:t>уџета Републике Србије за уплату таксе:</w:t>
      </w:r>
      <w:r w:rsidR="00C05777">
        <w:rPr>
          <w:rFonts w:eastAsia="Times New Roman" w:cs="Times New Roman"/>
          <w:sz w:val="20"/>
          <w:szCs w:val="20"/>
          <w:lang w:val="sr-Latn-RS" w:eastAsia="sr-Latn-RS"/>
        </w:rPr>
        <w:t xml:space="preserve"> </w:t>
      </w:r>
      <w:r w:rsidRPr="00A42E19">
        <w:rPr>
          <w:rFonts w:eastAsia="Times New Roman" w:cs="Times New Roman"/>
          <w:sz w:val="20"/>
          <w:szCs w:val="20"/>
          <w:lang w:val="ru-RU" w:eastAsia="sr-Latn-RS"/>
        </w:rPr>
        <w:t>840-</w:t>
      </w:r>
      <w:r w:rsidR="00B606C1" w:rsidRPr="00A42E19">
        <w:rPr>
          <w:rFonts w:eastAsia="Times New Roman" w:cs="Times New Roman"/>
          <w:sz w:val="20"/>
          <w:szCs w:val="20"/>
          <w:lang w:eastAsia="sr-Latn-RS"/>
        </w:rPr>
        <w:t>30678845-06</w:t>
      </w:r>
      <w:r w:rsidR="00785897" w:rsidRPr="00A42E19">
        <w:rPr>
          <w:rFonts w:eastAsia="Times New Roman" w:cs="Times New Roman"/>
          <w:sz w:val="20"/>
          <w:szCs w:val="20"/>
          <w:lang w:eastAsia="sr-Latn-RS"/>
        </w:rPr>
        <w:t xml:space="preserve">, </w:t>
      </w:r>
      <w:r w:rsidRPr="00A42E19">
        <w:rPr>
          <w:rFonts w:eastAsia="Times New Roman" w:cs="Times New Roman"/>
          <w:sz w:val="20"/>
          <w:szCs w:val="20"/>
          <w:lang w:val="ru-RU" w:eastAsia="sr-Latn-RS"/>
        </w:rPr>
        <w:t>позив на број</w:t>
      </w:r>
      <w:r w:rsidR="00785897" w:rsidRPr="00A42E19">
        <w:rPr>
          <w:rFonts w:eastAsia="Times New Roman" w:cs="Times New Roman"/>
          <w:sz w:val="20"/>
          <w:szCs w:val="20"/>
          <w:lang w:eastAsia="sr-Latn-RS"/>
        </w:rPr>
        <w:t>:</w:t>
      </w:r>
      <w:r w:rsidRPr="00A42E19">
        <w:rPr>
          <w:rFonts w:eastAsia="Times New Roman" w:cs="Times New Roman"/>
          <w:sz w:val="20"/>
          <w:szCs w:val="20"/>
          <w:lang w:val="ru-RU" w:eastAsia="sr-Latn-RS"/>
        </w:rPr>
        <w:t xml:space="preserve"> </w:t>
      </w:r>
      <w:r w:rsidR="00785897" w:rsidRPr="00A42E19">
        <w:rPr>
          <w:rFonts w:eastAsia="Times New Roman" w:cs="Times New Roman"/>
          <w:sz w:val="20"/>
          <w:szCs w:val="20"/>
          <w:lang w:val="sr-Cyrl-RS" w:eastAsia="sr-Latn-RS"/>
        </w:rPr>
        <w:t>број или ознака јавне набавке</w:t>
      </w:r>
      <w:r w:rsidRPr="00A42E19">
        <w:rPr>
          <w:rFonts w:eastAsia="Times New Roman" w:cs="Times New Roman"/>
          <w:sz w:val="20"/>
          <w:szCs w:val="20"/>
          <w:lang w:val="ru-RU" w:eastAsia="sr-Latn-RS"/>
        </w:rPr>
        <w:t xml:space="preserve">) </w:t>
      </w:r>
      <w:r w:rsidRPr="00A42E19">
        <w:rPr>
          <w:rFonts w:eastAsia="Times New Roman" w:cs="Times New Roman"/>
          <w:bCs/>
          <w:sz w:val="20"/>
          <w:szCs w:val="20"/>
          <w:lang w:val="sr-Cyrl-CS"/>
        </w:rPr>
        <w:t xml:space="preserve"> уплати таксу од:</w:t>
      </w:r>
      <w:r w:rsidRPr="00A42E19">
        <w:rPr>
          <w:rFonts w:eastAsia="Times New Roman" w:cs="Times New Roman"/>
          <w:bCs/>
          <w:sz w:val="20"/>
          <w:szCs w:val="20"/>
          <w:lang w:val="sr-Cyrl-R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Свака странка у поступку сноси трошкове које проузрокује својим радњама.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FA1717" w:rsidRPr="00A42E19" w:rsidRDefault="00FA1717" w:rsidP="00FA1717">
      <w:pPr>
        <w:spacing w:after="0" w:line="240" w:lineRule="auto"/>
        <w:ind w:left="-180" w:right="-180" w:firstLine="747"/>
        <w:jc w:val="both"/>
        <w:rPr>
          <w:rFonts w:eastAsia="Times New Roman" w:cs="Times New Roman"/>
          <w:sz w:val="20"/>
          <w:szCs w:val="20"/>
          <w:u w:val="single"/>
          <w:lang w:val="ru-RU"/>
        </w:rPr>
      </w:pPr>
      <w:r w:rsidRPr="00A42E19">
        <w:rPr>
          <w:rFonts w:eastAsia="Times New Roman" w:cs="Times New Roman"/>
          <w:sz w:val="20"/>
          <w:szCs w:val="20"/>
          <w:u w:val="single"/>
          <w:lang w:val="ru-RU"/>
        </w:rPr>
        <w:t>17)4) Детаљно упутс</w:t>
      </w:r>
      <w:r w:rsidR="00F6165A" w:rsidRPr="00A42E19">
        <w:rPr>
          <w:rFonts w:eastAsia="Times New Roman" w:cs="Times New Roman"/>
          <w:sz w:val="20"/>
          <w:szCs w:val="20"/>
          <w:u w:val="single"/>
          <w:lang w:val="ru-RU"/>
        </w:rPr>
        <w:t>т</w:t>
      </w:r>
      <w:r w:rsidRPr="00A42E19">
        <w:rPr>
          <w:rFonts w:eastAsia="Times New Roman" w:cs="Times New Roman"/>
          <w:sz w:val="20"/>
          <w:szCs w:val="20"/>
          <w:u w:val="single"/>
          <w:lang w:val="ru-RU"/>
        </w:rPr>
        <w:t>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NewRoman"/>
          <w:color w:val="000000"/>
          <w:sz w:val="20"/>
          <w:szCs w:val="20"/>
        </w:rPr>
        <w:lastRenderedPageBreak/>
        <w:t xml:space="preserve">Чланом </w:t>
      </w:r>
      <w:r w:rsidRPr="00A42E19">
        <w:rPr>
          <w:rFonts w:eastAsia="Times New Roman" w:cs="Times-Roman"/>
          <w:color w:val="000000"/>
          <w:sz w:val="20"/>
          <w:szCs w:val="20"/>
        </w:rPr>
        <w:t xml:space="preserve">151. </w:t>
      </w:r>
      <w:r w:rsidRPr="00A42E19">
        <w:rPr>
          <w:rFonts w:eastAsia="Times New Roman" w:cs="TimesNewRoman"/>
          <w:color w:val="000000"/>
          <w:sz w:val="20"/>
          <w:szCs w:val="20"/>
        </w:rPr>
        <w:t xml:space="preserve">Закона о јавним набавкама </w:t>
      </w:r>
      <w:r w:rsidRPr="00A42E19">
        <w:rPr>
          <w:rFonts w:eastAsia="Times New Roman" w:cs="Times-Roman"/>
          <w:color w:val="000000"/>
          <w:sz w:val="20"/>
          <w:szCs w:val="20"/>
        </w:rPr>
        <w:t>(„</w:t>
      </w:r>
      <w:r w:rsidRPr="00A42E19">
        <w:rPr>
          <w:rFonts w:eastAsia="Times New Roman" w:cs="TimesNewRoman"/>
          <w:color w:val="000000"/>
          <w:sz w:val="20"/>
          <w:szCs w:val="20"/>
        </w:rPr>
        <w:t>Сл</w:t>
      </w:r>
      <w:r w:rsidRPr="00A42E19">
        <w:rPr>
          <w:rFonts w:eastAsia="Times New Roman" w:cs="Times-Roman"/>
          <w:color w:val="000000"/>
          <w:sz w:val="20"/>
          <w:szCs w:val="20"/>
          <w:lang w:val="sr-Cyrl-RS"/>
        </w:rPr>
        <w:t xml:space="preserve">ужбени </w:t>
      </w:r>
      <w:r w:rsidRPr="00A42E19">
        <w:rPr>
          <w:rFonts w:eastAsia="Times New Roman" w:cs="Times-Roman"/>
          <w:color w:val="000000"/>
          <w:sz w:val="20"/>
          <w:szCs w:val="20"/>
        </w:rPr>
        <w:t xml:space="preserve"> </w:t>
      </w:r>
      <w:r w:rsidRPr="00A42E19">
        <w:rPr>
          <w:rFonts w:eastAsia="Times New Roman" w:cs="TimesNewRoman"/>
          <w:color w:val="000000"/>
          <w:sz w:val="20"/>
          <w:szCs w:val="20"/>
        </w:rPr>
        <w:t>гласник РС</w:t>
      </w:r>
      <w:r w:rsidRPr="00A42E19">
        <w:rPr>
          <w:rFonts w:eastAsia="Times New Roman" w:cs="Times-Roman"/>
          <w:color w:val="000000"/>
          <w:sz w:val="20"/>
          <w:szCs w:val="20"/>
        </w:rPr>
        <w:t xml:space="preserve">“, </w:t>
      </w:r>
      <w:r w:rsidRPr="00A42E19">
        <w:rPr>
          <w:rFonts w:eastAsia="Times New Roman" w:cs="TimesNewRoman"/>
          <w:color w:val="000000"/>
          <w:sz w:val="20"/>
          <w:szCs w:val="20"/>
        </w:rPr>
        <w:t xml:space="preserve">број </w:t>
      </w:r>
      <w:r w:rsidRPr="00A42E19">
        <w:rPr>
          <w:rFonts w:eastAsia="Times New Roman" w:cs="Times-Roman"/>
          <w:color w:val="000000"/>
          <w:sz w:val="20"/>
          <w:szCs w:val="20"/>
        </w:rPr>
        <w:t>124/12</w:t>
      </w:r>
      <w:r w:rsidRPr="00A42E19">
        <w:rPr>
          <w:rFonts w:eastAsia="Times New Roman" w:cs="Times-Roman"/>
          <w:color w:val="000000"/>
          <w:sz w:val="20"/>
          <w:szCs w:val="20"/>
          <w:lang w:val="sr-Cyrl-RS"/>
        </w:rPr>
        <w:t xml:space="preserve">, 14/15 и 68/15) </w:t>
      </w:r>
      <w:r w:rsidRPr="00A42E19">
        <w:rPr>
          <w:rFonts w:eastAsia="Times New Roman" w:cs="TimesNewRoman"/>
          <w:color w:val="000000"/>
          <w:sz w:val="20"/>
          <w:szCs w:val="20"/>
        </w:rPr>
        <w:t>је прописано да захтев за заштиту права мора да садржи</w:t>
      </w:r>
      <w:r w:rsidRPr="00A42E19">
        <w:rPr>
          <w:rFonts w:eastAsia="Times New Roman" w:cs="Times-Roman"/>
          <w:color w:val="000000"/>
          <w:sz w:val="20"/>
          <w:szCs w:val="20"/>
        </w:rPr>
        <w:t xml:space="preserve">, </w:t>
      </w:r>
      <w:r w:rsidRPr="00A42E19">
        <w:rPr>
          <w:rFonts w:eastAsia="Times New Roman" w:cs="TimesNewRoman"/>
          <w:color w:val="000000"/>
          <w:sz w:val="20"/>
          <w:szCs w:val="20"/>
        </w:rPr>
        <w:t>између осталог</w:t>
      </w:r>
      <w:r w:rsidRPr="00A42E19">
        <w:rPr>
          <w:rFonts w:eastAsia="Times New Roman" w:cs="Times-Roman"/>
          <w:color w:val="000000"/>
          <w:sz w:val="20"/>
          <w:szCs w:val="20"/>
        </w:rPr>
        <w:t xml:space="preserve">, </w:t>
      </w:r>
      <w:r w:rsidRPr="00A42E19">
        <w:rPr>
          <w:rFonts w:eastAsia="Times New Roman" w:cs="TimesNewRoman"/>
          <w:color w:val="000000"/>
          <w:sz w:val="20"/>
          <w:szCs w:val="20"/>
        </w:rPr>
        <w:t>и</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потврду о уплати таксе из члана </w:t>
      </w:r>
      <w:r w:rsidRPr="00A42E19">
        <w:rPr>
          <w:rFonts w:eastAsia="Times New Roman" w:cs="Times-Roman"/>
          <w:color w:val="000000"/>
          <w:sz w:val="20"/>
          <w:szCs w:val="20"/>
        </w:rPr>
        <w:t xml:space="preserve">156. </w:t>
      </w:r>
      <w:r w:rsidRPr="00A42E19">
        <w:rPr>
          <w:rFonts w:eastAsia="Times New Roman" w:cs="TimesNewRoman"/>
          <w:color w:val="000000"/>
          <w:sz w:val="20"/>
          <w:szCs w:val="20"/>
        </w:rPr>
        <w:t>ЗЈН</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NewRoman"/>
          <w:color w:val="000000"/>
          <w:sz w:val="20"/>
          <w:szCs w:val="20"/>
        </w:rPr>
        <w:t>Подносилац захтева за заштиту права је дужан да на одређени рачун буџета Републике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Србије уплати таксу у износу прописаном чланом </w:t>
      </w:r>
      <w:r w:rsidRPr="00A42E19">
        <w:rPr>
          <w:rFonts w:eastAsia="Times New Roman" w:cs="Times-Roman"/>
          <w:color w:val="000000"/>
          <w:sz w:val="20"/>
          <w:szCs w:val="20"/>
        </w:rPr>
        <w:t xml:space="preserve">156. </w:t>
      </w:r>
      <w:r w:rsidRPr="00A42E19">
        <w:rPr>
          <w:rFonts w:eastAsia="Times New Roman" w:cs="TimesNewRoman"/>
          <w:color w:val="000000"/>
          <w:sz w:val="20"/>
          <w:szCs w:val="20"/>
        </w:rPr>
        <w:t>ЗЈН</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Bold"/>
          <w:b/>
          <w:bCs/>
          <w:color w:val="000000"/>
          <w:sz w:val="20"/>
          <w:szCs w:val="20"/>
        </w:rPr>
      </w:pPr>
      <w:r w:rsidRPr="00A42E19">
        <w:rPr>
          <w:rFonts w:eastAsia="Times New Roman" w:cs="TimesNewRoman,Bold"/>
          <w:b/>
          <w:bCs/>
          <w:color w:val="000000"/>
          <w:sz w:val="20"/>
          <w:szCs w:val="20"/>
        </w:rPr>
        <w:t>Као доказ о уплати таксе</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 xml:space="preserve">у смислу члана </w:t>
      </w:r>
      <w:r w:rsidRPr="00A42E19">
        <w:rPr>
          <w:rFonts w:eastAsia="Times New Roman" w:cs="Times-Bold"/>
          <w:b/>
          <w:bCs/>
          <w:color w:val="000000"/>
          <w:sz w:val="20"/>
          <w:szCs w:val="20"/>
        </w:rPr>
        <w:t xml:space="preserve">151. </w:t>
      </w:r>
      <w:r w:rsidRPr="00A42E19">
        <w:rPr>
          <w:rFonts w:eastAsia="Times New Roman" w:cs="TimesNewRoman,Bold"/>
          <w:b/>
          <w:bCs/>
          <w:color w:val="000000"/>
          <w:sz w:val="20"/>
          <w:szCs w:val="20"/>
        </w:rPr>
        <w:t xml:space="preserve">став </w:t>
      </w:r>
      <w:r w:rsidRPr="00A42E19">
        <w:rPr>
          <w:rFonts w:eastAsia="Times New Roman" w:cs="Times-Bold"/>
          <w:b/>
          <w:bCs/>
          <w:color w:val="000000"/>
          <w:sz w:val="20"/>
          <w:szCs w:val="20"/>
        </w:rPr>
        <w:t xml:space="preserve">1. </w:t>
      </w:r>
      <w:r w:rsidRPr="00A42E19">
        <w:rPr>
          <w:rFonts w:eastAsia="Times New Roman" w:cs="TimesNewRoman,Bold"/>
          <w:b/>
          <w:bCs/>
          <w:color w:val="000000"/>
          <w:sz w:val="20"/>
          <w:szCs w:val="20"/>
        </w:rPr>
        <w:t xml:space="preserve">тачка </w:t>
      </w:r>
      <w:r w:rsidRPr="00A42E19">
        <w:rPr>
          <w:rFonts w:eastAsia="Times New Roman" w:cs="Times-Bold"/>
          <w:b/>
          <w:bCs/>
          <w:color w:val="000000"/>
          <w:sz w:val="20"/>
          <w:szCs w:val="20"/>
        </w:rPr>
        <w:t xml:space="preserve">6) </w:t>
      </w:r>
      <w:r w:rsidRPr="00A42E19">
        <w:rPr>
          <w:rFonts w:eastAsia="Times New Roman" w:cs="TimesNewRoman,Bold"/>
          <w:b/>
          <w:bCs/>
          <w:color w:val="000000"/>
          <w:sz w:val="20"/>
          <w:szCs w:val="20"/>
        </w:rPr>
        <w:t>ЗЈН</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прихватиће се</w:t>
      </w:r>
      <w:r w:rsidRPr="00A42E19">
        <w:rPr>
          <w:rFonts w:eastAsia="Times New Roman" w:cs="Times-Bold"/>
          <w:b/>
          <w:bCs/>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Bold"/>
          <w:b/>
          <w:bCs/>
          <w:color w:val="000000"/>
          <w:sz w:val="20"/>
          <w:szCs w:val="20"/>
        </w:rPr>
      </w:pPr>
      <w:r w:rsidRPr="00A42E19">
        <w:rPr>
          <w:rFonts w:eastAsia="Times New Roman" w:cs="Times-Bold"/>
          <w:b/>
          <w:bCs/>
          <w:color w:val="000000"/>
          <w:sz w:val="20"/>
          <w:szCs w:val="20"/>
        </w:rPr>
        <w:t xml:space="preserve">1. </w:t>
      </w:r>
      <w:r w:rsidRPr="00A42E19">
        <w:rPr>
          <w:rFonts w:eastAsia="Times New Roman" w:cs="TimesNewRoman,Bold"/>
          <w:b/>
          <w:bCs/>
          <w:color w:val="000000"/>
          <w:sz w:val="20"/>
          <w:szCs w:val="20"/>
        </w:rPr>
        <w:t xml:space="preserve">Потврда о извршеној уплати таксе из члана </w:t>
      </w:r>
      <w:r w:rsidRPr="00A42E19">
        <w:rPr>
          <w:rFonts w:eastAsia="Times New Roman" w:cs="Times-Bold"/>
          <w:b/>
          <w:bCs/>
          <w:color w:val="000000"/>
          <w:sz w:val="20"/>
          <w:szCs w:val="20"/>
        </w:rPr>
        <w:t xml:space="preserve">156. </w:t>
      </w:r>
      <w:r w:rsidRPr="00A42E19">
        <w:rPr>
          <w:rFonts w:eastAsia="Times New Roman" w:cs="TimesNewRoman,Bold"/>
          <w:b/>
          <w:bCs/>
          <w:color w:val="000000"/>
          <w:sz w:val="20"/>
          <w:szCs w:val="20"/>
        </w:rPr>
        <w:t>ЗЈН која садржи следеће</w:t>
      </w:r>
      <w:r w:rsidRPr="00A42E19">
        <w:rPr>
          <w:rFonts w:eastAsia="Times New Roman" w:cs="TimesNewRoman,Bold"/>
          <w:b/>
          <w:bCs/>
          <w:color w:val="000000"/>
          <w:sz w:val="20"/>
          <w:szCs w:val="20"/>
          <w:lang w:val="sr-Cyrl-RS"/>
        </w:rPr>
        <w:t xml:space="preserve"> </w:t>
      </w:r>
      <w:r w:rsidRPr="00A42E19">
        <w:rPr>
          <w:rFonts w:eastAsia="Times New Roman" w:cs="TimesNewRoman,Bold"/>
          <w:b/>
          <w:bCs/>
          <w:color w:val="000000"/>
          <w:sz w:val="20"/>
          <w:szCs w:val="20"/>
        </w:rPr>
        <w:t>елементе</w:t>
      </w:r>
      <w:r w:rsidRPr="00A42E19">
        <w:rPr>
          <w:rFonts w:eastAsia="Times New Roman" w:cs="Times-Bold"/>
          <w:b/>
          <w:bCs/>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(1) </w:t>
      </w:r>
      <w:r w:rsidRPr="00A42E19">
        <w:rPr>
          <w:rFonts w:eastAsia="Times New Roman" w:cs="TimesNewRoman"/>
          <w:color w:val="000000"/>
          <w:sz w:val="20"/>
          <w:szCs w:val="20"/>
        </w:rPr>
        <w:t>да буде издата од стране банке и да садржи печат банке</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BoldItalic"/>
          <w:bCs/>
          <w:i/>
          <w:iCs/>
          <w:sz w:val="20"/>
          <w:szCs w:val="20"/>
        </w:rPr>
      </w:pPr>
      <w:r w:rsidRPr="00A42E19">
        <w:rPr>
          <w:rFonts w:eastAsia="Times New Roman" w:cs="Times-Roman"/>
          <w:color w:val="000000"/>
          <w:sz w:val="20"/>
          <w:szCs w:val="20"/>
        </w:rPr>
        <w:t xml:space="preserve">(2) </w:t>
      </w:r>
      <w:r w:rsidRPr="00A42E19">
        <w:rPr>
          <w:rFonts w:eastAsia="Times New Roman" w:cs="TimesNewRoman"/>
          <w:color w:val="000000"/>
          <w:sz w:val="20"/>
          <w:szCs w:val="20"/>
        </w:rPr>
        <w:t>да представља доказ о извршеној уплати таксе</w:t>
      </w:r>
      <w:r w:rsidRPr="00A42E19">
        <w:rPr>
          <w:rFonts w:eastAsia="Times New Roman" w:cs="Times-Roman"/>
          <w:color w:val="000000"/>
          <w:sz w:val="20"/>
          <w:szCs w:val="20"/>
        </w:rPr>
        <w:t xml:space="preserve">, </w:t>
      </w:r>
      <w:r w:rsidRPr="00A42E19">
        <w:rPr>
          <w:rFonts w:eastAsia="Times New Roman" w:cs="TimesNewRoman"/>
          <w:color w:val="000000"/>
          <w:sz w:val="20"/>
          <w:szCs w:val="20"/>
        </w:rPr>
        <w:t>што значи да потврда мора да</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садржи податак да је налог за уплату таксе</w:t>
      </w:r>
      <w:r w:rsidRPr="00A42E19">
        <w:rPr>
          <w:rFonts w:eastAsia="Times New Roman" w:cs="Times-Roman"/>
          <w:color w:val="000000"/>
          <w:sz w:val="20"/>
          <w:szCs w:val="20"/>
        </w:rPr>
        <w:t xml:space="preserve">, </w:t>
      </w:r>
      <w:r w:rsidRPr="00A42E19">
        <w:rPr>
          <w:rFonts w:eastAsia="Times New Roman" w:cs="TimesNewRoman"/>
          <w:color w:val="000000"/>
          <w:sz w:val="20"/>
          <w:szCs w:val="20"/>
        </w:rPr>
        <w:t>односно налог за пренос</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средстава реализован</w:t>
      </w:r>
      <w:r w:rsidRPr="00A42E19">
        <w:rPr>
          <w:rFonts w:eastAsia="Times New Roman" w:cs="Times-Roman"/>
          <w:color w:val="000000"/>
          <w:sz w:val="20"/>
          <w:szCs w:val="20"/>
        </w:rPr>
        <w:t xml:space="preserve">, </w:t>
      </w:r>
      <w:r w:rsidRPr="00A42E19">
        <w:rPr>
          <w:rFonts w:eastAsia="Times New Roman" w:cs="TimesNewRoman"/>
          <w:color w:val="000000"/>
          <w:sz w:val="20"/>
          <w:szCs w:val="20"/>
        </w:rPr>
        <w:t>као и датум извршења налога</w:t>
      </w:r>
      <w:r w:rsidRPr="00A42E19">
        <w:rPr>
          <w:rFonts w:eastAsia="Times New Roman" w:cs="Times-Roman"/>
          <w:color w:val="000000"/>
          <w:sz w:val="20"/>
          <w:szCs w:val="20"/>
        </w:rPr>
        <w:t xml:space="preserve">. </w:t>
      </w:r>
      <w:r w:rsidRPr="00A42E19">
        <w:rPr>
          <w:rFonts w:eastAsia="Times New Roman" w:cs="Times-BoldItalic"/>
          <w:bCs/>
          <w:i/>
          <w:iCs/>
          <w:sz w:val="20"/>
          <w:szCs w:val="20"/>
        </w:rPr>
        <w:t xml:space="preserve">* </w:t>
      </w:r>
      <w:r w:rsidRPr="00A42E19">
        <w:rPr>
          <w:rFonts w:eastAsia="Times New Roman" w:cs="TimesNewRoman,BoldItalic"/>
          <w:bCs/>
          <w:i/>
          <w:iCs/>
          <w:sz w:val="20"/>
          <w:szCs w:val="20"/>
        </w:rPr>
        <w:t>Републичка комисија</w:t>
      </w:r>
      <w:r w:rsidRPr="00A42E19">
        <w:rPr>
          <w:rFonts w:eastAsia="Times New Roman" w:cs="TimesNewRoman,BoldItalic"/>
          <w:bCs/>
          <w:i/>
          <w:iCs/>
          <w:sz w:val="20"/>
          <w:szCs w:val="20"/>
          <w:lang w:val="sr-Cyrl-RS"/>
        </w:rPr>
        <w:t xml:space="preserve"> </w:t>
      </w:r>
      <w:r w:rsidRPr="00A42E19">
        <w:rPr>
          <w:rFonts w:eastAsia="Times New Roman" w:cs="TimesNewRoman,BoldItalic"/>
          <w:bCs/>
          <w:i/>
          <w:iCs/>
          <w:sz w:val="20"/>
          <w:szCs w:val="20"/>
        </w:rPr>
        <w:t>може да изврши увид у одговарајући извод евиденционог рачуна</w:t>
      </w:r>
      <w:r w:rsidRPr="00A42E19">
        <w:rPr>
          <w:rFonts w:eastAsia="Times New Roman" w:cs="TimesNewRoman,BoldItalic"/>
          <w:bCs/>
          <w:i/>
          <w:iCs/>
          <w:sz w:val="20"/>
          <w:szCs w:val="20"/>
          <w:lang w:val="sr-Cyrl-RS"/>
        </w:rPr>
        <w:t xml:space="preserve"> </w:t>
      </w:r>
      <w:r w:rsidRPr="00A42E19">
        <w:rPr>
          <w:rFonts w:eastAsia="Times New Roman" w:cs="TimesNewRoman,BoldItalic"/>
          <w:bCs/>
          <w:i/>
          <w:iCs/>
          <w:sz w:val="20"/>
          <w:szCs w:val="20"/>
        </w:rPr>
        <w:t xml:space="preserve">достављеног од стране Министарства финансија </w:t>
      </w:r>
      <w:r w:rsidRPr="00A42E19">
        <w:rPr>
          <w:rFonts w:eastAsia="Times New Roman" w:cs="Times-BoldItalic"/>
          <w:bCs/>
          <w:i/>
          <w:iCs/>
          <w:sz w:val="20"/>
          <w:szCs w:val="20"/>
        </w:rPr>
        <w:t xml:space="preserve">– </w:t>
      </w:r>
      <w:r w:rsidRPr="00A42E19">
        <w:rPr>
          <w:rFonts w:eastAsia="Times New Roman" w:cs="TimesNewRoman,BoldItalic"/>
          <w:bCs/>
          <w:i/>
          <w:iCs/>
          <w:sz w:val="20"/>
          <w:szCs w:val="20"/>
        </w:rPr>
        <w:t>Управе за трезор и на</w:t>
      </w:r>
      <w:r w:rsidRPr="00A42E19">
        <w:rPr>
          <w:rFonts w:eastAsia="Times New Roman" w:cs="TimesNewRoman,BoldItalic"/>
          <w:bCs/>
          <w:i/>
          <w:iCs/>
          <w:sz w:val="20"/>
          <w:szCs w:val="20"/>
          <w:lang w:val="sr-Cyrl-RS"/>
        </w:rPr>
        <w:t xml:space="preserve"> </w:t>
      </w:r>
      <w:r w:rsidRPr="00A42E19">
        <w:rPr>
          <w:rFonts w:eastAsia="Times New Roman" w:cs="TimesNewRoman,BoldItalic"/>
          <w:bCs/>
          <w:i/>
          <w:iCs/>
          <w:sz w:val="20"/>
          <w:szCs w:val="20"/>
        </w:rPr>
        <w:t>тај начин додатно провери чињеницу да ли је налог за пренос реализован</w:t>
      </w:r>
      <w:r w:rsidRPr="00A42E19">
        <w:rPr>
          <w:rFonts w:eastAsia="Times New Roman" w:cs="Times-BoldItalic"/>
          <w:bCs/>
          <w:i/>
          <w:iCs/>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(3) </w:t>
      </w:r>
      <w:r w:rsidRPr="00A42E19">
        <w:rPr>
          <w:rFonts w:eastAsia="Times New Roman" w:cs="TimesNewRoman"/>
          <w:color w:val="000000"/>
          <w:sz w:val="20"/>
          <w:szCs w:val="20"/>
        </w:rPr>
        <w:t xml:space="preserve">износ таксе из члана </w:t>
      </w:r>
      <w:r w:rsidRPr="00A42E19">
        <w:rPr>
          <w:rFonts w:eastAsia="Times New Roman" w:cs="Times-Roman"/>
          <w:color w:val="000000"/>
          <w:sz w:val="20"/>
          <w:szCs w:val="20"/>
        </w:rPr>
        <w:t xml:space="preserve">156. </w:t>
      </w:r>
      <w:r w:rsidRPr="00A42E19">
        <w:rPr>
          <w:rFonts w:eastAsia="Times New Roman" w:cs="TimesNewRoman"/>
          <w:color w:val="000000"/>
          <w:sz w:val="20"/>
          <w:szCs w:val="20"/>
        </w:rPr>
        <w:t>ЗЈН чија се уплата врши</w:t>
      </w:r>
      <w:r w:rsidRPr="00A42E19">
        <w:rPr>
          <w:rFonts w:eastAsia="Times New Roman" w:cs="Times-Roman"/>
          <w:color w:val="000000"/>
          <w:sz w:val="20"/>
          <w:szCs w:val="20"/>
        </w:rPr>
        <w:t>;</w:t>
      </w:r>
    </w:p>
    <w:p w:rsidR="00FA1717" w:rsidRPr="00637945" w:rsidRDefault="00FA1717" w:rsidP="00FA1717">
      <w:pPr>
        <w:autoSpaceDE w:val="0"/>
        <w:autoSpaceDN w:val="0"/>
        <w:adjustRightInd w:val="0"/>
        <w:spacing w:after="0" w:line="240" w:lineRule="auto"/>
        <w:ind w:left="-142" w:right="-138" w:firstLine="709"/>
        <w:jc w:val="both"/>
        <w:rPr>
          <w:rFonts w:eastAsia="Times New Roman" w:cs="Times-Roman"/>
          <w:sz w:val="20"/>
          <w:szCs w:val="20"/>
        </w:rPr>
      </w:pPr>
      <w:r w:rsidRPr="00A42E19">
        <w:rPr>
          <w:rFonts w:eastAsia="Times New Roman" w:cs="Times-Roman"/>
          <w:color w:val="000000"/>
          <w:sz w:val="20"/>
          <w:szCs w:val="20"/>
        </w:rPr>
        <w:t xml:space="preserve">(4) </w:t>
      </w:r>
      <w:r w:rsidRPr="00A42E19">
        <w:rPr>
          <w:rFonts w:eastAsia="Times New Roman" w:cs="TimesNewRoman"/>
          <w:color w:val="000000"/>
          <w:sz w:val="20"/>
          <w:szCs w:val="20"/>
        </w:rPr>
        <w:t>број рачуна</w:t>
      </w:r>
      <w:r w:rsidRPr="00A42E19">
        <w:rPr>
          <w:rFonts w:eastAsia="Times New Roman" w:cs="Times-Roman"/>
          <w:color w:val="000000"/>
          <w:sz w:val="20"/>
          <w:szCs w:val="20"/>
        </w:rPr>
        <w:t xml:space="preserve">: </w:t>
      </w:r>
      <w:r w:rsidRPr="00637945">
        <w:rPr>
          <w:rFonts w:eastAsia="Times New Roman" w:cs="Times-Roman"/>
          <w:sz w:val="20"/>
          <w:szCs w:val="20"/>
        </w:rPr>
        <w:t>840-30678845-06;</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(5) </w:t>
      </w:r>
      <w:r w:rsidRPr="00A42E19">
        <w:rPr>
          <w:rFonts w:eastAsia="Times New Roman" w:cs="TimesNewRoman"/>
          <w:color w:val="000000"/>
          <w:sz w:val="20"/>
          <w:szCs w:val="20"/>
        </w:rPr>
        <w:t>шифру плаћања</w:t>
      </w:r>
      <w:r w:rsidRPr="00A42E19">
        <w:rPr>
          <w:rFonts w:eastAsia="Times New Roman" w:cs="Times-Roman"/>
          <w:color w:val="000000"/>
          <w:sz w:val="20"/>
          <w:szCs w:val="20"/>
        </w:rPr>
        <w:t xml:space="preserve">: 153 </w:t>
      </w:r>
      <w:r w:rsidRPr="00A42E19">
        <w:rPr>
          <w:rFonts w:eastAsia="Times New Roman" w:cs="TimesNewRoman"/>
          <w:color w:val="000000"/>
          <w:sz w:val="20"/>
          <w:szCs w:val="20"/>
        </w:rPr>
        <w:t xml:space="preserve">или </w:t>
      </w:r>
      <w:r w:rsidRPr="00A42E19">
        <w:rPr>
          <w:rFonts w:eastAsia="Times New Roman" w:cs="Times-Roman"/>
          <w:color w:val="000000"/>
          <w:sz w:val="20"/>
          <w:szCs w:val="20"/>
        </w:rPr>
        <w:t>253;</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(6) </w:t>
      </w:r>
      <w:r w:rsidRPr="00A42E19">
        <w:rPr>
          <w:rFonts w:eastAsia="Times New Roman" w:cs="TimesNewRoman"/>
          <w:color w:val="000000"/>
          <w:sz w:val="20"/>
          <w:szCs w:val="20"/>
        </w:rPr>
        <w:t>позив на број</w:t>
      </w:r>
      <w:r w:rsidRPr="00A42E19">
        <w:rPr>
          <w:rFonts w:eastAsia="Times New Roman" w:cs="Times-Roman"/>
          <w:color w:val="000000"/>
          <w:sz w:val="20"/>
          <w:szCs w:val="20"/>
        </w:rPr>
        <w:t xml:space="preserve">: </w:t>
      </w:r>
      <w:r w:rsidRPr="00A42E19">
        <w:rPr>
          <w:rFonts w:eastAsia="Times New Roman" w:cs="TimesNewRoman"/>
          <w:color w:val="000000"/>
          <w:sz w:val="20"/>
          <w:szCs w:val="20"/>
        </w:rPr>
        <w:t>подаци о броју или ознаци јавне набавке поводом које се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подноси захтев за заштиту права</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(7) </w:t>
      </w:r>
      <w:r w:rsidRPr="00A42E19">
        <w:rPr>
          <w:rFonts w:eastAsia="Times New Roman" w:cs="TimesNewRoman"/>
          <w:color w:val="000000"/>
          <w:sz w:val="20"/>
          <w:szCs w:val="20"/>
        </w:rPr>
        <w:t>сврха</w:t>
      </w:r>
      <w:r w:rsidRPr="00A42E19">
        <w:rPr>
          <w:rFonts w:eastAsia="Times New Roman" w:cs="Times-Roman"/>
          <w:color w:val="000000"/>
          <w:sz w:val="20"/>
          <w:szCs w:val="20"/>
        </w:rPr>
        <w:t xml:space="preserve">: </w:t>
      </w:r>
      <w:r w:rsidRPr="00A42E19">
        <w:rPr>
          <w:rFonts w:eastAsia="Times New Roman" w:cs="TimesNewRoman"/>
          <w:color w:val="000000"/>
          <w:sz w:val="20"/>
          <w:szCs w:val="20"/>
        </w:rPr>
        <w:t>ЗЗП</w:t>
      </w:r>
      <w:r w:rsidRPr="00A42E19">
        <w:rPr>
          <w:rFonts w:eastAsia="Times New Roman" w:cs="Times-Roman"/>
          <w:color w:val="000000"/>
          <w:sz w:val="20"/>
          <w:szCs w:val="20"/>
        </w:rPr>
        <w:t xml:space="preserve">; </w:t>
      </w:r>
      <w:r w:rsidRPr="00A42E19">
        <w:rPr>
          <w:rFonts w:eastAsia="Times New Roman" w:cs="TimesNewRoman"/>
          <w:color w:val="000000"/>
          <w:sz w:val="20"/>
          <w:szCs w:val="20"/>
        </w:rPr>
        <w:t>назив наручиоца</w:t>
      </w:r>
      <w:r w:rsidRPr="00A42E19">
        <w:rPr>
          <w:rFonts w:eastAsia="Times New Roman" w:cs="Times-Roman"/>
          <w:color w:val="000000"/>
          <w:sz w:val="20"/>
          <w:szCs w:val="20"/>
        </w:rPr>
        <w:t xml:space="preserve">; </w:t>
      </w:r>
      <w:r w:rsidRPr="00A42E19">
        <w:rPr>
          <w:rFonts w:eastAsia="Times New Roman" w:cs="TimesNewRoman"/>
          <w:color w:val="000000"/>
          <w:sz w:val="20"/>
          <w:szCs w:val="20"/>
        </w:rPr>
        <w:t>број или ознака јавне набавке поводом које се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подноси захтев за заштиту права</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(8) </w:t>
      </w:r>
      <w:r w:rsidRPr="00A42E19">
        <w:rPr>
          <w:rFonts w:eastAsia="Times New Roman" w:cs="TimesNewRoman"/>
          <w:color w:val="000000"/>
          <w:sz w:val="20"/>
          <w:szCs w:val="20"/>
        </w:rPr>
        <w:t>корисник</w:t>
      </w:r>
      <w:r w:rsidRPr="00A42E19">
        <w:rPr>
          <w:rFonts w:eastAsia="Times New Roman" w:cs="Times-Roman"/>
          <w:color w:val="000000"/>
          <w:sz w:val="20"/>
          <w:szCs w:val="20"/>
        </w:rPr>
        <w:t xml:space="preserve">: </w:t>
      </w:r>
      <w:r w:rsidRPr="00A42E19">
        <w:rPr>
          <w:rFonts w:eastAsia="Times New Roman" w:cs="TimesNewRoman"/>
          <w:color w:val="000000"/>
          <w:sz w:val="20"/>
          <w:szCs w:val="20"/>
        </w:rPr>
        <w:t>буџет Републике Србије</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(9) </w:t>
      </w:r>
      <w:r w:rsidRPr="00A42E19">
        <w:rPr>
          <w:rFonts w:eastAsia="Times New Roman" w:cs="TimesNewRoman"/>
          <w:color w:val="000000"/>
          <w:sz w:val="20"/>
          <w:szCs w:val="20"/>
        </w:rPr>
        <w:t>назив уплатиоца</w:t>
      </w:r>
      <w:r w:rsidRPr="00A42E19">
        <w:rPr>
          <w:rFonts w:eastAsia="Times New Roman" w:cs="Times-Roman"/>
          <w:color w:val="000000"/>
          <w:sz w:val="20"/>
          <w:szCs w:val="20"/>
        </w:rPr>
        <w:t xml:space="preserve">, </w:t>
      </w:r>
      <w:r w:rsidRPr="00A42E19">
        <w:rPr>
          <w:rFonts w:eastAsia="Times New Roman" w:cs="TimesNewRoman"/>
          <w:color w:val="000000"/>
          <w:sz w:val="20"/>
          <w:szCs w:val="20"/>
        </w:rPr>
        <w:t>односно назив подносиоца захтева за заштиту права за</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којег је извршена уплата таксе</w:t>
      </w:r>
      <w:r w:rsidRPr="00A42E19">
        <w:rPr>
          <w:rFonts w:eastAsia="Times New Roman" w:cs="Times-Roman"/>
          <w:color w:val="000000"/>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Roman"/>
          <w:color w:val="000000"/>
          <w:sz w:val="20"/>
          <w:szCs w:val="20"/>
        </w:rPr>
        <w:t xml:space="preserve">(10) </w:t>
      </w:r>
      <w:r w:rsidRPr="00A42E19">
        <w:rPr>
          <w:rFonts w:eastAsia="Times New Roman" w:cs="TimesNewRoman"/>
          <w:color w:val="000000"/>
          <w:sz w:val="20"/>
          <w:szCs w:val="20"/>
        </w:rPr>
        <w:t>потпис овлашћеног лица банке</w:t>
      </w:r>
      <w:r w:rsidRPr="00A42E19">
        <w:rPr>
          <w:rFonts w:eastAsia="Times New Roman" w:cs="Times-Roman"/>
          <w:color w:val="000000"/>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Bold"/>
          <w:b/>
          <w:bCs/>
          <w:color w:val="000000"/>
          <w:sz w:val="20"/>
          <w:szCs w:val="20"/>
        </w:rPr>
        <w:t xml:space="preserve">2. </w:t>
      </w:r>
      <w:r w:rsidRPr="00A42E19">
        <w:rPr>
          <w:rFonts w:eastAsia="Times New Roman" w:cs="TimesNewRoman,Bold"/>
          <w:b/>
          <w:bCs/>
          <w:color w:val="000000"/>
          <w:sz w:val="20"/>
          <w:szCs w:val="20"/>
        </w:rPr>
        <w:t>Налог за уплату</w:t>
      </w:r>
      <w:r w:rsidRPr="00A42E19">
        <w:rPr>
          <w:rFonts w:eastAsia="Times New Roman" w:cs="Times-Roman"/>
          <w:color w:val="000000"/>
          <w:sz w:val="20"/>
          <w:szCs w:val="20"/>
        </w:rPr>
        <w:t xml:space="preserve">, </w:t>
      </w:r>
      <w:r w:rsidRPr="00A42E19">
        <w:rPr>
          <w:rFonts w:eastAsia="Times New Roman" w:cs="TimesNewRoman,Bold"/>
          <w:b/>
          <w:bCs/>
          <w:color w:val="000000"/>
          <w:sz w:val="20"/>
          <w:szCs w:val="20"/>
        </w:rPr>
        <w:t>први примерак</w:t>
      </w:r>
      <w:r w:rsidRPr="00A42E19">
        <w:rPr>
          <w:rFonts w:eastAsia="Times New Roman" w:cs="Times-Bold"/>
          <w:b/>
          <w:bCs/>
          <w:color w:val="000000"/>
          <w:sz w:val="20"/>
          <w:szCs w:val="20"/>
        </w:rPr>
        <w:t xml:space="preserve">, </w:t>
      </w:r>
      <w:r w:rsidRPr="00A42E19">
        <w:rPr>
          <w:rFonts w:eastAsia="Times New Roman" w:cs="TimesNewRoman"/>
          <w:color w:val="000000"/>
          <w:sz w:val="20"/>
          <w:szCs w:val="20"/>
        </w:rPr>
        <w:t>оверен потписом овлашћеног лица и печатом</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банке или поште</w:t>
      </w:r>
      <w:r w:rsidRPr="00A42E19">
        <w:rPr>
          <w:rFonts w:eastAsia="Times New Roman" w:cs="Times-Bold"/>
          <w:b/>
          <w:bCs/>
          <w:color w:val="000000"/>
          <w:sz w:val="20"/>
          <w:szCs w:val="20"/>
        </w:rPr>
        <w:t xml:space="preserve">, </w:t>
      </w:r>
      <w:r w:rsidRPr="00A42E19">
        <w:rPr>
          <w:rFonts w:eastAsia="Times New Roman" w:cs="TimesNewRoman"/>
          <w:color w:val="000000"/>
          <w:sz w:val="20"/>
          <w:szCs w:val="20"/>
        </w:rPr>
        <w:t>који садржи и све друге елементе из потврде о извршеној уплати</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таксе наведене под тачком </w:t>
      </w:r>
      <w:r w:rsidRPr="00A42E19">
        <w:rPr>
          <w:rFonts w:eastAsia="Times New Roman" w:cs="Times-Roman"/>
          <w:color w:val="000000"/>
          <w:sz w:val="20"/>
          <w:szCs w:val="20"/>
        </w:rPr>
        <w:t>1.</w:t>
      </w:r>
    </w:p>
    <w:p w:rsidR="00FA1717" w:rsidRPr="00A42E19" w:rsidRDefault="00FA1717" w:rsidP="00234FD7">
      <w:pPr>
        <w:autoSpaceDE w:val="0"/>
        <w:autoSpaceDN w:val="0"/>
        <w:adjustRightInd w:val="0"/>
        <w:spacing w:after="0" w:line="240" w:lineRule="auto"/>
        <w:ind w:firstLine="567"/>
        <w:jc w:val="both"/>
        <w:rPr>
          <w:rFonts w:eastAsia="Times New Roman" w:cs="TimesNewRoman"/>
          <w:color w:val="000000"/>
          <w:sz w:val="20"/>
          <w:szCs w:val="20"/>
        </w:rPr>
      </w:pPr>
      <w:r w:rsidRPr="00A42E19">
        <w:rPr>
          <w:rFonts w:eastAsia="Times New Roman" w:cs="Times-Bold"/>
          <w:b/>
          <w:bCs/>
          <w:color w:val="000000"/>
          <w:sz w:val="20"/>
          <w:szCs w:val="20"/>
        </w:rPr>
        <w:t xml:space="preserve">3. </w:t>
      </w:r>
      <w:r w:rsidRPr="00A42E19">
        <w:rPr>
          <w:rFonts w:eastAsia="Times New Roman" w:cs="TimesNewRoman,Bold"/>
          <w:b/>
          <w:bCs/>
          <w:color w:val="000000"/>
          <w:sz w:val="20"/>
          <w:szCs w:val="20"/>
        </w:rPr>
        <w:t>Потврда издата од стране Републике Србије</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Министарства финансија</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Управе</w:t>
      </w:r>
      <w:r w:rsidRPr="00A42E19">
        <w:rPr>
          <w:rFonts w:eastAsia="Times New Roman" w:cs="TimesNewRoman,Bold"/>
          <w:b/>
          <w:bCs/>
          <w:color w:val="000000"/>
          <w:sz w:val="20"/>
          <w:szCs w:val="20"/>
          <w:lang w:val="sr-Cyrl-RS"/>
        </w:rPr>
        <w:t xml:space="preserve"> </w:t>
      </w:r>
      <w:r w:rsidRPr="00A42E19">
        <w:rPr>
          <w:rFonts w:eastAsia="Times New Roman" w:cs="TimesNewRoman,Bold"/>
          <w:b/>
          <w:bCs/>
          <w:color w:val="000000"/>
          <w:sz w:val="20"/>
          <w:szCs w:val="20"/>
        </w:rPr>
        <w:t>за трезор</w:t>
      </w:r>
      <w:r w:rsidRPr="00A42E19">
        <w:rPr>
          <w:rFonts w:eastAsia="Times New Roman" w:cs="Times-Bold"/>
          <w:b/>
          <w:bCs/>
          <w:color w:val="000000"/>
          <w:sz w:val="20"/>
          <w:szCs w:val="20"/>
        </w:rPr>
        <w:t xml:space="preserve">, </w:t>
      </w:r>
      <w:r w:rsidRPr="00A42E19">
        <w:rPr>
          <w:rFonts w:eastAsia="Times New Roman" w:cs="TimesNewRoman"/>
          <w:color w:val="000000"/>
          <w:sz w:val="20"/>
          <w:szCs w:val="20"/>
        </w:rPr>
        <w:t>потписана и оверена печатом</w:t>
      </w:r>
      <w:r w:rsidRPr="00A42E19">
        <w:rPr>
          <w:rFonts w:eastAsia="Times New Roman" w:cs="Times-Roman"/>
          <w:color w:val="000000"/>
          <w:sz w:val="20"/>
          <w:szCs w:val="20"/>
        </w:rPr>
        <w:t xml:space="preserve">, </w:t>
      </w:r>
      <w:r w:rsidRPr="00A42E19">
        <w:rPr>
          <w:rFonts w:eastAsia="Times New Roman" w:cs="TimesNewRoman"/>
          <w:color w:val="000000"/>
          <w:sz w:val="20"/>
          <w:szCs w:val="20"/>
        </w:rPr>
        <w:t>која садржи све елементе из потврде о</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NewRoman"/>
          <w:color w:val="000000"/>
          <w:sz w:val="20"/>
          <w:szCs w:val="20"/>
        </w:rPr>
        <w:t xml:space="preserve">извршеној уплати таксе из тачке </w:t>
      </w:r>
      <w:r w:rsidRPr="00A42E19">
        <w:rPr>
          <w:rFonts w:eastAsia="Times New Roman" w:cs="Times-Roman"/>
          <w:color w:val="000000"/>
          <w:sz w:val="20"/>
          <w:szCs w:val="20"/>
        </w:rPr>
        <w:t xml:space="preserve">1, </w:t>
      </w:r>
      <w:r w:rsidRPr="00A42E19">
        <w:rPr>
          <w:rFonts w:eastAsia="Times New Roman" w:cs="TimesNewRoman"/>
          <w:color w:val="000000"/>
          <w:sz w:val="20"/>
          <w:szCs w:val="20"/>
        </w:rPr>
        <w:t xml:space="preserve">осим оних наведених под </w:t>
      </w:r>
      <w:r w:rsidRPr="00A42E19">
        <w:rPr>
          <w:rFonts w:eastAsia="Times New Roman" w:cs="Times-Roman"/>
          <w:color w:val="000000"/>
          <w:sz w:val="20"/>
          <w:szCs w:val="20"/>
        </w:rPr>
        <w:t xml:space="preserve">(1) </w:t>
      </w:r>
      <w:r w:rsidRPr="00A42E19">
        <w:rPr>
          <w:rFonts w:eastAsia="Times New Roman" w:cs="TimesNewRoman"/>
          <w:color w:val="000000"/>
          <w:sz w:val="20"/>
          <w:szCs w:val="20"/>
        </w:rPr>
        <w:t xml:space="preserve">и </w:t>
      </w:r>
      <w:r w:rsidRPr="00A42E19">
        <w:rPr>
          <w:rFonts w:eastAsia="Times New Roman" w:cs="Times-Roman"/>
          <w:color w:val="000000"/>
          <w:sz w:val="20"/>
          <w:szCs w:val="20"/>
        </w:rPr>
        <w:t xml:space="preserve">(10), </w:t>
      </w:r>
      <w:r w:rsidRPr="00A42E19">
        <w:rPr>
          <w:rFonts w:eastAsia="Times New Roman" w:cs="TimesNewRoman"/>
          <w:color w:val="000000"/>
          <w:sz w:val="20"/>
          <w:szCs w:val="20"/>
        </w:rPr>
        <w:t>за подносиоце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захтева за заштиту права који имају отворен рачун у оквиру припадајућег</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консолидованог рачуна трезора</w:t>
      </w:r>
      <w:r w:rsidRPr="00A42E19">
        <w:rPr>
          <w:rFonts w:eastAsia="Times New Roman" w:cs="Times-Roman"/>
          <w:color w:val="000000"/>
          <w:sz w:val="20"/>
          <w:szCs w:val="20"/>
        </w:rPr>
        <w:t xml:space="preserve">, </w:t>
      </w:r>
      <w:r w:rsidRPr="00A42E19">
        <w:rPr>
          <w:rFonts w:eastAsia="Times New Roman" w:cs="TimesNewRoman"/>
          <w:color w:val="000000"/>
          <w:sz w:val="20"/>
          <w:szCs w:val="20"/>
        </w:rPr>
        <w:t xml:space="preserve">а који се води у Управи за трезор </w:t>
      </w:r>
      <w:r w:rsidRPr="00A42E19">
        <w:rPr>
          <w:rFonts w:eastAsia="Times New Roman" w:cs="Times-Roman"/>
          <w:color w:val="000000"/>
          <w:sz w:val="20"/>
          <w:szCs w:val="20"/>
        </w:rPr>
        <w:t>(</w:t>
      </w:r>
      <w:r w:rsidRPr="00A42E19">
        <w:rPr>
          <w:rFonts w:eastAsia="Times New Roman" w:cs="TimesNewRoman"/>
          <w:color w:val="000000"/>
          <w:sz w:val="20"/>
          <w:szCs w:val="20"/>
        </w:rPr>
        <w:t>корисници</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буџетских средстава</w:t>
      </w:r>
      <w:r w:rsidRPr="00A42E19">
        <w:rPr>
          <w:rFonts w:eastAsia="Times New Roman" w:cs="Times-Roman"/>
          <w:color w:val="000000"/>
          <w:sz w:val="20"/>
          <w:szCs w:val="20"/>
        </w:rPr>
        <w:t xml:space="preserve">, </w:t>
      </w:r>
      <w:r w:rsidRPr="00A42E19">
        <w:rPr>
          <w:rFonts w:eastAsia="Times New Roman" w:cs="TimesNewRoman"/>
          <w:color w:val="000000"/>
          <w:sz w:val="20"/>
          <w:szCs w:val="20"/>
        </w:rPr>
        <w:t>корисници средстава организација за обавезно социјално</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осигурање и други корисници јавних средстава</w:t>
      </w:r>
      <w:r w:rsidRPr="00A42E19">
        <w:rPr>
          <w:rFonts w:eastAsia="Times New Roman" w:cs="Times-Roman"/>
          <w:color w:val="000000"/>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Bold"/>
          <w:b/>
          <w:bCs/>
          <w:color w:val="000000"/>
          <w:sz w:val="20"/>
          <w:szCs w:val="20"/>
        </w:rPr>
        <w:t xml:space="preserve">4. </w:t>
      </w:r>
      <w:r w:rsidRPr="00A42E19">
        <w:rPr>
          <w:rFonts w:eastAsia="Times New Roman" w:cs="TimesNewRoman,Bold"/>
          <w:b/>
          <w:bCs/>
          <w:color w:val="000000"/>
          <w:sz w:val="20"/>
          <w:szCs w:val="20"/>
        </w:rPr>
        <w:t>Потврда издата од стране Народне банке Србије</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која садржи све елементе из</w:t>
      </w:r>
      <w:r w:rsidRPr="00A42E19">
        <w:rPr>
          <w:rFonts w:eastAsia="Times New Roman" w:cs="TimesNewRoman,Bold"/>
          <w:b/>
          <w:bCs/>
          <w:color w:val="000000"/>
          <w:sz w:val="20"/>
          <w:szCs w:val="20"/>
          <w:lang w:val="sr-Cyrl-RS"/>
        </w:rPr>
        <w:t xml:space="preserve"> </w:t>
      </w:r>
      <w:r w:rsidRPr="00A42E19">
        <w:rPr>
          <w:rFonts w:eastAsia="Times New Roman" w:cs="TimesNewRoman,Bold"/>
          <w:b/>
          <w:bCs/>
          <w:color w:val="000000"/>
          <w:sz w:val="20"/>
          <w:szCs w:val="20"/>
        </w:rPr>
        <w:t xml:space="preserve">потврде о извршеној уплати таксе из тачке </w:t>
      </w:r>
      <w:r w:rsidRPr="00A42E19">
        <w:rPr>
          <w:rFonts w:eastAsia="Times New Roman" w:cs="Times-Bold"/>
          <w:b/>
          <w:bCs/>
          <w:color w:val="000000"/>
          <w:sz w:val="20"/>
          <w:szCs w:val="20"/>
        </w:rPr>
        <w:t xml:space="preserve">1, </w:t>
      </w:r>
      <w:r w:rsidRPr="00A42E19">
        <w:rPr>
          <w:rFonts w:eastAsia="Times New Roman" w:cs="TimesNewRoman"/>
          <w:color w:val="000000"/>
          <w:sz w:val="20"/>
          <w:szCs w:val="20"/>
        </w:rPr>
        <w:t>за подносиоце захтева за заштиту</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права </w:t>
      </w:r>
      <w:r w:rsidRPr="00A42E19">
        <w:rPr>
          <w:rFonts w:eastAsia="Times New Roman" w:cs="Times-Roman"/>
          <w:color w:val="000000"/>
          <w:sz w:val="20"/>
          <w:szCs w:val="20"/>
        </w:rPr>
        <w:t>(</w:t>
      </w:r>
      <w:r w:rsidRPr="00A42E19">
        <w:rPr>
          <w:rFonts w:eastAsia="Times New Roman" w:cs="TimesNewRoman"/>
          <w:color w:val="000000"/>
          <w:sz w:val="20"/>
          <w:szCs w:val="20"/>
        </w:rPr>
        <w:t>банке и други субјекти</w:t>
      </w:r>
      <w:r w:rsidRPr="00A42E19">
        <w:rPr>
          <w:rFonts w:eastAsia="Times New Roman" w:cs="Times-Roman"/>
          <w:color w:val="000000"/>
          <w:sz w:val="20"/>
          <w:szCs w:val="20"/>
        </w:rPr>
        <w:t xml:space="preserve">) </w:t>
      </w:r>
      <w:r w:rsidRPr="00A42E19">
        <w:rPr>
          <w:rFonts w:eastAsia="Times New Roman" w:cs="TimesNewRoman"/>
          <w:color w:val="000000"/>
          <w:sz w:val="20"/>
          <w:szCs w:val="20"/>
        </w:rPr>
        <w:t>који имају отворен рачун код Народне банке Србије у</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складу са законом и другим прописом</w:t>
      </w:r>
      <w:r w:rsidRPr="00A42E19">
        <w:rPr>
          <w:rFonts w:eastAsia="Times New Roman" w:cs="Times-Roman"/>
          <w:color w:val="000000"/>
          <w:sz w:val="20"/>
          <w:szCs w:val="20"/>
        </w:rPr>
        <w:t>.</w:t>
      </w:r>
    </w:p>
    <w:p w:rsidR="00003AC5"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lang w:val="sr-Cyrl-RS"/>
        </w:rPr>
      </w:pPr>
      <w:r w:rsidRPr="00A42E19">
        <w:rPr>
          <w:rFonts w:eastAsia="Times New Roman" w:cs="TimesNewRoman"/>
          <w:color w:val="000000"/>
          <w:sz w:val="20"/>
          <w:szCs w:val="20"/>
        </w:rPr>
        <w:t>Примерак правилно попуњеног налога за пренос</w:t>
      </w:r>
      <w:r w:rsidRPr="00A42E19">
        <w:rPr>
          <w:rFonts w:eastAsia="Times New Roman" w:cs="Times-Roman"/>
          <w:color w:val="000000"/>
          <w:sz w:val="20"/>
          <w:szCs w:val="20"/>
          <w:lang w:val="sr-Cyrl-RS"/>
        </w:rPr>
        <w:t xml:space="preserve"> и п</w:t>
      </w:r>
      <w:r w:rsidRPr="00A42E19">
        <w:rPr>
          <w:rFonts w:eastAsia="Times New Roman" w:cs="TimesNewRoman"/>
          <w:color w:val="000000"/>
          <w:sz w:val="20"/>
          <w:szCs w:val="20"/>
        </w:rPr>
        <w:t>римерак правилно попуњеног налога за уплату</w:t>
      </w:r>
      <w:r w:rsidRPr="00A42E19">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5" w:history="1">
        <w:r w:rsidRPr="00A42E19">
          <w:rPr>
            <w:rFonts w:eastAsia="Times New Roman" w:cs="Times-Roman"/>
            <w:color w:val="0000FF"/>
            <w:sz w:val="20"/>
            <w:szCs w:val="20"/>
            <w:u w:val="single"/>
            <w:lang w:val="sr-Cyrl-RS"/>
          </w:rPr>
          <w:t>http://www.kjn.gov.rs/ci/uputstvo-o-uplati-republicke-administrativne-takse.html</w:t>
        </w:r>
      </w:hyperlink>
      <w:r w:rsidRPr="00A42E19">
        <w:rPr>
          <w:rFonts w:eastAsia="Times New Roman" w:cs="Times-Roman"/>
          <w:color w:val="000000"/>
          <w:sz w:val="20"/>
          <w:szCs w:val="20"/>
        </w:rPr>
        <w:t xml:space="preserve"> </w:t>
      </w:r>
    </w:p>
    <w:p w:rsidR="009F40AA" w:rsidRPr="00A42E19" w:rsidRDefault="009F40AA" w:rsidP="00234FD7">
      <w:pPr>
        <w:autoSpaceDE w:val="0"/>
        <w:autoSpaceDN w:val="0"/>
        <w:adjustRightInd w:val="0"/>
        <w:spacing w:after="0" w:line="240" w:lineRule="auto"/>
        <w:ind w:firstLine="567"/>
        <w:jc w:val="both"/>
        <w:rPr>
          <w:rFonts w:eastAsia="Times New Roman" w:cs="Times-Roman"/>
          <w:color w:val="000000"/>
          <w:sz w:val="20"/>
          <w:szCs w:val="20"/>
          <w:lang w:val="sr-Cyrl-RS"/>
        </w:rPr>
      </w:pPr>
    </w:p>
    <w:p w:rsidR="00FA1717" w:rsidRPr="00A42E19" w:rsidRDefault="00FA1717" w:rsidP="00234FD7">
      <w:pPr>
        <w:autoSpaceDE w:val="0"/>
        <w:autoSpaceDN w:val="0"/>
        <w:adjustRightInd w:val="0"/>
        <w:spacing w:after="0" w:line="240" w:lineRule="auto"/>
        <w:ind w:firstLine="567"/>
        <w:rPr>
          <w:rFonts w:eastAsia="Times New Roman" w:cs="TimesNewRoman,Bold"/>
          <w:b/>
          <w:bCs/>
          <w:sz w:val="20"/>
          <w:szCs w:val="20"/>
        </w:rPr>
      </w:pPr>
      <w:r w:rsidRPr="00A42E19">
        <w:rPr>
          <w:rFonts w:eastAsia="Times New Roman" w:cs="TimesNewRoman,Bold"/>
          <w:b/>
          <w:bCs/>
          <w:color w:val="000000"/>
          <w:sz w:val="20"/>
          <w:szCs w:val="20"/>
          <w:lang w:val="sr-Cyrl-RS"/>
        </w:rPr>
        <w:t xml:space="preserve"> </w:t>
      </w:r>
      <w:r w:rsidRPr="00A42E19">
        <w:rPr>
          <w:rFonts w:eastAsia="Times New Roman" w:cs="TimesNewRoman,Bold"/>
          <w:b/>
          <w:bCs/>
          <w:sz w:val="20"/>
          <w:szCs w:val="20"/>
        </w:rPr>
        <w:t>УПЛАТА ИЗ ИНОСТРАНСТВА</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lang w:val="sr-Cyrl-RS"/>
        </w:rPr>
      </w:pPr>
      <w:r w:rsidRPr="00A42E19">
        <w:rPr>
          <w:rFonts w:eastAsia="Times New Roman" w:cs="TimesNewRoman"/>
          <w:sz w:val="20"/>
          <w:szCs w:val="20"/>
          <w:lang w:val="sr-Cyrl-RS"/>
        </w:rPr>
        <w:t>У</w:t>
      </w:r>
      <w:r w:rsidRPr="00A42E19">
        <w:rPr>
          <w:rFonts w:eastAsia="Times New Roman" w:cs="TimesNewRoman"/>
          <w:sz w:val="20"/>
          <w:szCs w:val="20"/>
        </w:rPr>
        <w:t>плата таксе за подношење захтева за заштиту</w:t>
      </w:r>
      <w:r w:rsidRPr="00A42E19">
        <w:rPr>
          <w:rFonts w:eastAsia="Times New Roman" w:cs="TimesNewRoman"/>
          <w:sz w:val="20"/>
          <w:szCs w:val="20"/>
          <w:lang w:val="sr-Cyrl-RS"/>
        </w:rPr>
        <w:t xml:space="preserve"> </w:t>
      </w:r>
      <w:r w:rsidRPr="00A42E19">
        <w:rPr>
          <w:rFonts w:eastAsia="Times New Roman" w:cs="TimesNewRoman"/>
          <w:sz w:val="20"/>
          <w:szCs w:val="20"/>
        </w:rPr>
        <w:t xml:space="preserve">права из иностранства може </w:t>
      </w:r>
      <w:r w:rsidRPr="00A42E19">
        <w:rPr>
          <w:rFonts w:eastAsia="Times New Roman" w:cs="TimesNewRoman"/>
          <w:sz w:val="20"/>
          <w:szCs w:val="20"/>
          <w:lang w:val="sr-Cyrl-RS"/>
        </w:rPr>
        <w:t xml:space="preserve">се </w:t>
      </w:r>
      <w:r w:rsidRPr="00A42E19">
        <w:rPr>
          <w:rFonts w:eastAsia="Times New Roman" w:cs="TimesNewRoman"/>
          <w:sz w:val="20"/>
          <w:szCs w:val="20"/>
        </w:rPr>
        <w:t xml:space="preserve">извршити </w:t>
      </w:r>
      <w:r w:rsidRPr="00A42E19">
        <w:rPr>
          <w:rFonts w:eastAsia="Times New Roman" w:cs="TimesNewRoman"/>
          <w:sz w:val="20"/>
          <w:szCs w:val="20"/>
          <w:lang w:val="sr-Cyrl-RS"/>
        </w:rPr>
        <w:t>н</w:t>
      </w:r>
      <w:r w:rsidRPr="00A42E19">
        <w:rPr>
          <w:rFonts w:eastAsia="Times New Roman" w:cs="TimesNewRoman"/>
          <w:sz w:val="20"/>
          <w:szCs w:val="20"/>
        </w:rPr>
        <w:t>а девизни рачун Министарства</w:t>
      </w:r>
      <w:r w:rsidRPr="00A42E19">
        <w:rPr>
          <w:rFonts w:eastAsia="Times New Roman" w:cs="TimesNewRoman"/>
          <w:sz w:val="20"/>
          <w:szCs w:val="20"/>
          <w:lang w:val="sr-Cyrl-RS"/>
        </w:rPr>
        <w:t xml:space="preserve"> </w:t>
      </w:r>
      <w:r w:rsidRPr="00A42E19">
        <w:rPr>
          <w:rFonts w:eastAsia="Times New Roman" w:cs="TimesNewRoman"/>
          <w:sz w:val="20"/>
          <w:szCs w:val="20"/>
        </w:rPr>
        <w:t xml:space="preserve">финансија </w:t>
      </w:r>
      <w:r w:rsidRPr="00A42E19">
        <w:rPr>
          <w:rFonts w:eastAsia="Times New Roman" w:cs="Times-Roman"/>
          <w:sz w:val="20"/>
          <w:szCs w:val="20"/>
        </w:rPr>
        <w:t xml:space="preserve">– </w:t>
      </w:r>
      <w:r w:rsidRPr="00A42E19">
        <w:rPr>
          <w:rFonts w:eastAsia="Times New Roman" w:cs="TimesNewRoman"/>
          <w:sz w:val="20"/>
          <w:szCs w:val="20"/>
        </w:rPr>
        <w:t>Управе за трезор</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НАЗИВ И АДРЕСА БАНКЕ</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 xml:space="preserve">Народна банка Србије </w:t>
      </w:r>
      <w:r w:rsidRPr="00A42E19">
        <w:rPr>
          <w:rFonts w:eastAsia="Times New Roman" w:cs="Times-Roman"/>
          <w:sz w:val="20"/>
          <w:szCs w:val="20"/>
        </w:rPr>
        <w:t>(</w:t>
      </w:r>
      <w:r w:rsidRPr="00A42E19">
        <w:rPr>
          <w:rFonts w:eastAsia="Times New Roman" w:cs="TimesNewRoman"/>
          <w:sz w:val="20"/>
          <w:szCs w:val="20"/>
        </w:rPr>
        <w:t>НБС</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Roman"/>
          <w:sz w:val="20"/>
          <w:szCs w:val="20"/>
        </w:rPr>
        <w:t xml:space="preserve">11000 </w:t>
      </w:r>
      <w:r w:rsidRPr="00A42E19">
        <w:rPr>
          <w:rFonts w:eastAsia="Times New Roman" w:cs="TimesNewRoman"/>
          <w:sz w:val="20"/>
          <w:szCs w:val="20"/>
        </w:rPr>
        <w:t>Београд</w:t>
      </w:r>
      <w:r w:rsidRPr="00A42E19">
        <w:rPr>
          <w:rFonts w:eastAsia="Times New Roman" w:cs="Times-Roman"/>
          <w:sz w:val="20"/>
          <w:szCs w:val="20"/>
        </w:rPr>
        <w:t xml:space="preserve">, </w:t>
      </w:r>
      <w:r w:rsidRPr="00A42E19">
        <w:rPr>
          <w:rFonts w:eastAsia="Times New Roman" w:cs="TimesNewRoman"/>
          <w:sz w:val="20"/>
          <w:szCs w:val="20"/>
        </w:rPr>
        <w:t>ул</w:t>
      </w:r>
      <w:r w:rsidRPr="00A42E19">
        <w:rPr>
          <w:rFonts w:eastAsia="Times New Roman" w:cs="Times-Roman"/>
          <w:sz w:val="20"/>
          <w:szCs w:val="20"/>
        </w:rPr>
        <w:t xml:space="preserve">. </w:t>
      </w:r>
      <w:r w:rsidRPr="00A42E19">
        <w:rPr>
          <w:rFonts w:eastAsia="Times New Roman" w:cs="TimesNewRoman"/>
          <w:sz w:val="20"/>
          <w:szCs w:val="20"/>
        </w:rPr>
        <w:t>Немањина бр</w:t>
      </w:r>
      <w:r w:rsidRPr="00A42E19">
        <w:rPr>
          <w:rFonts w:eastAsia="Times New Roman" w:cs="Times-Roman"/>
          <w:sz w:val="20"/>
          <w:szCs w:val="20"/>
        </w:rPr>
        <w:t>. 17</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NewRoman"/>
          <w:sz w:val="20"/>
          <w:szCs w:val="20"/>
        </w:rPr>
        <w:t>Србија</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lang w:val="sr-Cyrl-RS"/>
        </w:rPr>
      </w:pPr>
      <w:r w:rsidRPr="00A42E19">
        <w:rPr>
          <w:rFonts w:eastAsia="Times New Roman" w:cs="Times-Roman"/>
          <w:sz w:val="20"/>
          <w:szCs w:val="20"/>
        </w:rPr>
        <w:t>SWIFT CODE: NBSRRSBGXXX</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НАЗИВ И АДРЕСА ИНСТИТУЦИЈЕ</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NewRoman"/>
          <w:sz w:val="20"/>
          <w:szCs w:val="20"/>
        </w:rPr>
        <w:t>Министарство финансија</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NewRoman"/>
          <w:sz w:val="20"/>
          <w:szCs w:val="20"/>
        </w:rPr>
        <w:t>Управа за трезор</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ул</w:t>
      </w:r>
      <w:r w:rsidRPr="00A42E19">
        <w:rPr>
          <w:rFonts w:eastAsia="Times New Roman" w:cs="Times-Roman"/>
          <w:sz w:val="20"/>
          <w:szCs w:val="20"/>
        </w:rPr>
        <w:t xml:space="preserve">. </w:t>
      </w:r>
      <w:r w:rsidRPr="00A42E19">
        <w:rPr>
          <w:rFonts w:eastAsia="Times New Roman" w:cs="TimesNewRoman"/>
          <w:sz w:val="20"/>
          <w:szCs w:val="20"/>
        </w:rPr>
        <w:t>Поп Лукина бр</w:t>
      </w:r>
      <w:r w:rsidRPr="00A42E19">
        <w:rPr>
          <w:rFonts w:eastAsia="Times New Roman" w:cs="Times-Roman"/>
          <w:sz w:val="20"/>
          <w:szCs w:val="20"/>
        </w:rPr>
        <w:t>. 7-9</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Roman"/>
          <w:sz w:val="20"/>
          <w:szCs w:val="20"/>
        </w:rPr>
        <w:t xml:space="preserve">11000 </w:t>
      </w:r>
      <w:r w:rsidRPr="00A42E19">
        <w:rPr>
          <w:rFonts w:eastAsia="Times New Roman" w:cs="TimesNewRoman"/>
          <w:sz w:val="20"/>
          <w:szCs w:val="20"/>
        </w:rPr>
        <w:t>Београд</w:t>
      </w:r>
    </w:p>
    <w:p w:rsidR="00FA1717" w:rsidRPr="00A42E19" w:rsidRDefault="00B67F11" w:rsidP="00234FD7">
      <w:pPr>
        <w:autoSpaceDE w:val="0"/>
        <w:autoSpaceDN w:val="0"/>
        <w:adjustRightInd w:val="0"/>
        <w:spacing w:after="0" w:line="240" w:lineRule="auto"/>
        <w:ind w:firstLine="567"/>
        <w:jc w:val="both"/>
        <w:rPr>
          <w:rFonts w:eastAsia="Times New Roman" w:cs="Times-Roman"/>
          <w:sz w:val="20"/>
          <w:szCs w:val="20"/>
          <w:lang w:val="sr-Cyrl-RS"/>
        </w:rPr>
      </w:pPr>
      <w:r w:rsidRPr="00A42E19">
        <w:rPr>
          <w:rFonts w:eastAsia="Times New Roman" w:cs="Times-Roman"/>
          <w:sz w:val="20"/>
          <w:szCs w:val="20"/>
        </w:rPr>
        <w:t>IBAN: RS 3590850010301932307</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НАПОМЕНА</w:t>
      </w:r>
      <w:r w:rsidRPr="00A42E19">
        <w:rPr>
          <w:rFonts w:eastAsia="Times New Roman" w:cs="Times-Roman"/>
          <w:sz w:val="20"/>
          <w:szCs w:val="20"/>
        </w:rPr>
        <w:t xml:space="preserve">: </w:t>
      </w:r>
      <w:r w:rsidRPr="00A42E19">
        <w:rPr>
          <w:rFonts w:eastAsia="Times New Roman" w:cs="TimesNewRoman"/>
          <w:sz w:val="20"/>
          <w:szCs w:val="20"/>
        </w:rPr>
        <w:t>Приликом уплата средстава потребно је навести следеће</w:t>
      </w:r>
      <w:r w:rsidRPr="00A42E19">
        <w:rPr>
          <w:rFonts w:eastAsia="Times New Roman" w:cs="TimesNewRoman"/>
          <w:sz w:val="20"/>
          <w:szCs w:val="20"/>
          <w:lang w:val="sr-Cyrl-RS"/>
        </w:rPr>
        <w:t xml:space="preserve"> </w:t>
      </w:r>
      <w:r w:rsidRPr="00A42E19">
        <w:rPr>
          <w:rFonts w:eastAsia="Times New Roman" w:cs="TimesNewRoman"/>
          <w:sz w:val="20"/>
          <w:szCs w:val="20"/>
        </w:rPr>
        <w:t xml:space="preserve">информације о плаћању </w:t>
      </w:r>
      <w:r w:rsidRPr="00A42E19">
        <w:rPr>
          <w:rFonts w:eastAsia="Times New Roman" w:cs="Times-Roman"/>
          <w:sz w:val="20"/>
          <w:szCs w:val="20"/>
        </w:rPr>
        <w:t>- „</w:t>
      </w:r>
      <w:r w:rsidRPr="00A42E19">
        <w:rPr>
          <w:rFonts w:eastAsia="Times New Roman" w:cs="TimesNewRoman"/>
          <w:sz w:val="20"/>
          <w:szCs w:val="20"/>
        </w:rPr>
        <w:t>детаљи плаћања</w:t>
      </w:r>
      <w:r w:rsidRPr="00A42E19">
        <w:rPr>
          <w:rFonts w:eastAsia="Times New Roman" w:cs="Times-Roman"/>
          <w:sz w:val="20"/>
          <w:szCs w:val="20"/>
        </w:rPr>
        <w:t>“ (FIELD 70: DETAILS OF PAYMENT):</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Roman"/>
          <w:sz w:val="20"/>
          <w:szCs w:val="20"/>
        </w:rPr>
        <w:t xml:space="preserve">– </w:t>
      </w:r>
      <w:r w:rsidRPr="00A42E19">
        <w:rPr>
          <w:rFonts w:eastAsia="Times New Roman" w:cs="TimesNewRoman"/>
          <w:sz w:val="20"/>
          <w:szCs w:val="20"/>
        </w:rPr>
        <w:t>број у поступку јавне набавке на које се захтев за заштиту права односи и</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lastRenderedPageBreak/>
        <w:t>назив наручиоца у поступку јавне набавке</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lang w:val="sr-Cyrl-RS"/>
        </w:rPr>
      </w:pPr>
      <w:r w:rsidRPr="00A42E19">
        <w:rPr>
          <w:rFonts w:eastAsia="Times New Roman" w:cs="TimesNewRoman"/>
          <w:sz w:val="20"/>
          <w:szCs w:val="20"/>
        </w:rPr>
        <w:t>У прилогу су инструкције за уплате у валутама</w:t>
      </w:r>
      <w:r w:rsidRPr="00A42E19">
        <w:rPr>
          <w:rFonts w:eastAsia="Times New Roman" w:cs="Times-Roman"/>
          <w:sz w:val="20"/>
          <w:szCs w:val="20"/>
        </w:rPr>
        <w:t xml:space="preserve">: EUR </w:t>
      </w:r>
      <w:r w:rsidRPr="00A42E19">
        <w:rPr>
          <w:rFonts w:eastAsia="Times New Roman" w:cs="TimesNewRoman"/>
          <w:sz w:val="20"/>
          <w:szCs w:val="20"/>
        </w:rPr>
        <w:t xml:space="preserve">и </w:t>
      </w:r>
      <w:r w:rsidRPr="00A42E19">
        <w:rPr>
          <w:rFonts w:eastAsia="Times New Roman" w:cs="Times-Roman"/>
          <w:sz w:val="20"/>
          <w:szCs w:val="20"/>
        </w:rPr>
        <w:t>USD.</w:t>
      </w:r>
    </w:p>
    <w:p w:rsidR="009F40AA" w:rsidRPr="00A42E19" w:rsidRDefault="009F40AA" w:rsidP="00234FD7">
      <w:pPr>
        <w:autoSpaceDE w:val="0"/>
        <w:autoSpaceDN w:val="0"/>
        <w:adjustRightInd w:val="0"/>
        <w:spacing w:after="0" w:line="240" w:lineRule="auto"/>
        <w:ind w:firstLine="567"/>
        <w:jc w:val="both"/>
        <w:rPr>
          <w:rFonts w:eastAsia="Times New Roman" w:cs="Times-Roman"/>
          <w:sz w:val="20"/>
          <w:szCs w:val="20"/>
          <w:lang w:val="sr-Cyrl-RS"/>
        </w:rPr>
      </w:pPr>
    </w:p>
    <w:p w:rsidR="00FA1717" w:rsidRPr="00A42E19" w:rsidRDefault="00FA1717" w:rsidP="00234FD7">
      <w:pPr>
        <w:spacing w:after="0" w:line="240" w:lineRule="auto"/>
        <w:ind w:firstLine="567"/>
        <w:jc w:val="both"/>
        <w:rPr>
          <w:rFonts w:eastAsia="Times New Roman" w:cs="Times New Roman"/>
          <w:sz w:val="20"/>
          <w:szCs w:val="20"/>
          <w:lang w:eastAsia="sr-Latn-RS"/>
        </w:rPr>
      </w:pPr>
      <w:r w:rsidRPr="00A42E19">
        <w:rPr>
          <w:rFonts w:eastAsia="Times New Roman" w:cs="Times New Roman"/>
          <w:sz w:val="20"/>
          <w:szCs w:val="20"/>
          <w:lang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5912"/>
      </w:tblGrid>
      <w:tr w:rsidR="00FA1717" w:rsidRPr="00A42E19" w:rsidTr="00234FD7">
        <w:trPr>
          <w:trHeight w:val="30"/>
        </w:trPr>
        <w:tc>
          <w:tcPr>
            <w:tcW w:w="9576" w:type="dxa"/>
            <w:gridSpan w:val="2"/>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SWIFT MESSAGE MT103 – EUR</w:t>
            </w:r>
          </w:p>
        </w:tc>
      </w:tr>
      <w:tr w:rsidR="00FA1717" w:rsidRPr="00A42E19" w:rsidTr="00234FD7">
        <w:trPr>
          <w:trHeight w:val="20"/>
        </w:trPr>
        <w:tc>
          <w:tcPr>
            <w:tcW w:w="3510"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FIELD 32A:</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VALUE DATE – EUR- AMOUNT</w:t>
            </w:r>
          </w:p>
        </w:tc>
      </w:tr>
      <w:tr w:rsidR="00FA1717" w:rsidRPr="00A42E19" w:rsidTr="00234FD7">
        <w:trPr>
          <w:trHeight w:val="20"/>
        </w:trPr>
        <w:tc>
          <w:tcPr>
            <w:tcW w:w="3510"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RS"/>
              </w:rPr>
            </w:pPr>
            <w:r w:rsidRPr="00A42E19">
              <w:rPr>
                <w:rFonts w:eastAsia="Times New Roman" w:cs="Times-Roman"/>
                <w:sz w:val="20"/>
                <w:szCs w:val="20"/>
              </w:rPr>
              <w:t xml:space="preserve">FIELD 50K: </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ORDERING CUSTOMER</w:t>
            </w:r>
          </w:p>
        </w:tc>
      </w:tr>
      <w:tr w:rsidR="00FA1717" w:rsidRPr="00A42E19" w:rsidTr="00234FD7">
        <w:trPr>
          <w:trHeight w:val="20"/>
        </w:trPr>
        <w:tc>
          <w:tcPr>
            <w:tcW w:w="3510"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RS"/>
              </w:rPr>
            </w:pPr>
            <w:r w:rsidRPr="00A42E19">
              <w:rPr>
                <w:rFonts w:eastAsia="Times New Roman" w:cs="Times-Roman"/>
                <w:sz w:val="20"/>
                <w:szCs w:val="20"/>
              </w:rPr>
              <w:t xml:space="preserve">FIELD 50K: </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ORDERING CUSTOMER</w:t>
            </w:r>
          </w:p>
        </w:tc>
      </w:tr>
      <w:tr w:rsidR="00FA1717" w:rsidRPr="00A42E19" w:rsidTr="00234FD7">
        <w:trPr>
          <w:trHeight w:val="1113"/>
        </w:trPr>
        <w:tc>
          <w:tcPr>
            <w:tcW w:w="3510"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FIELD 56A:</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(INTERMEDIARY)</w:t>
            </w:r>
          </w:p>
        </w:tc>
        <w:tc>
          <w:tcPr>
            <w:tcW w:w="6066"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DEUTDEFFXXX</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DEUTSCHE BANK AG, F/M</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TAUNUSANLAGE 12</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GERMANY</w:t>
            </w:r>
          </w:p>
        </w:tc>
      </w:tr>
      <w:tr w:rsidR="00FA1717" w:rsidRPr="00A42E19" w:rsidTr="00234FD7">
        <w:trPr>
          <w:trHeight w:val="1385"/>
        </w:trPr>
        <w:tc>
          <w:tcPr>
            <w:tcW w:w="3510"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FIELD 57A:</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(ACC. WITH BANK)</w:t>
            </w:r>
          </w:p>
        </w:tc>
        <w:tc>
          <w:tcPr>
            <w:tcW w:w="6066"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/DE20500700100935930800</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NBSRRSBGXXX</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NARODNA BANKA SRBIJE (NATIONAL</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BANK OF SERBIA – NBS BEOGRAD,</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NEMANJINA 17</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SERBIA</w:t>
            </w:r>
          </w:p>
        </w:tc>
      </w:tr>
      <w:tr w:rsidR="00FA1717" w:rsidRPr="00A42E19" w:rsidTr="00234FD7">
        <w:trPr>
          <w:trHeight w:val="20"/>
        </w:trPr>
        <w:tc>
          <w:tcPr>
            <w:tcW w:w="3510"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FIELD 59:</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(BENEFICIARY)</w:t>
            </w:r>
          </w:p>
        </w:tc>
        <w:tc>
          <w:tcPr>
            <w:tcW w:w="6066"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/RS35908500103019323073</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MINISTARSTVO FINANSIJA</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UPRAVA ZA TREZOR</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POP LUKINA7-9</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BEOGRAD</w:t>
            </w:r>
          </w:p>
        </w:tc>
      </w:tr>
      <w:tr w:rsidR="00FA1717" w:rsidRPr="00A42E19" w:rsidTr="00234FD7">
        <w:trPr>
          <w:trHeight w:val="20"/>
        </w:trPr>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lang w:val="sr-Cyrl-RS"/>
              </w:rPr>
            </w:pPr>
            <w:r w:rsidRPr="00A42E19">
              <w:rPr>
                <w:rFonts w:eastAsia="Times New Roman" w:cs="Times-Roman"/>
                <w:sz w:val="20"/>
                <w:szCs w:val="20"/>
              </w:rPr>
              <w:t xml:space="preserve">FIELD 70: </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DETAILS OF PAYMENT</w:t>
            </w:r>
          </w:p>
        </w:tc>
      </w:tr>
    </w:tbl>
    <w:p w:rsidR="00FA1717" w:rsidRPr="00A42E19" w:rsidRDefault="00FA1717" w:rsidP="00FA1717">
      <w:pPr>
        <w:autoSpaceDE w:val="0"/>
        <w:autoSpaceDN w:val="0"/>
        <w:adjustRightInd w:val="0"/>
        <w:spacing w:after="0" w:line="240" w:lineRule="auto"/>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SWIFT MESSAGE MT103 – USD</w:t>
            </w: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p>
        </w:tc>
      </w:tr>
      <w:tr w:rsidR="00FA1717" w:rsidRPr="00A42E19" w:rsidTr="00234FD7">
        <w:tc>
          <w:tcPr>
            <w:tcW w:w="3510" w:type="dxa"/>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FIELD 32A: </w:t>
            </w:r>
          </w:p>
        </w:tc>
        <w:tc>
          <w:tcPr>
            <w:tcW w:w="6096" w:type="dxa"/>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VALUE DATE – USD- AMOUNT</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lang w:val="sr-Cyrl-RS"/>
              </w:rPr>
            </w:pPr>
            <w:r w:rsidRPr="00A42E19">
              <w:rPr>
                <w:rFonts w:eastAsia="Times New Roman" w:cs="Times-Roman"/>
                <w:sz w:val="20"/>
                <w:szCs w:val="20"/>
              </w:rPr>
              <w:t xml:space="preserve">FIELD 50K: </w:t>
            </w:r>
            <w:r w:rsidRPr="00A42E19">
              <w:rPr>
                <w:rFonts w:eastAsia="Times New Roman" w:cs="Times-Roman"/>
                <w:sz w:val="20"/>
                <w:szCs w:val="20"/>
                <w:lang w:val="sr-Cyrl-RS"/>
              </w:rPr>
              <w:t xml:space="preserve"> </w:t>
            </w: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ORDERING CUSTOMER</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FIELD 56A:</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(INTERMEDIARY)</w:t>
            </w:r>
          </w:p>
          <w:p w:rsidR="00FA1717" w:rsidRPr="00A42E19"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BKTRUS33XXX</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DEUTSCHE BANK TRUST COMPANIY</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AMERICAS, NEW YORK</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60 WALL STREET</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UNITED STATES</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FIELD 57A:</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(ACC. WITH BANK)</w:t>
            </w:r>
          </w:p>
          <w:p w:rsidR="00FA1717" w:rsidRPr="00A42E19"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NBSRRSBGXXX</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NARODNA BANKA SRBIJE (NATIONAL</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BANK OF SERBIA – NB BEOGRAD,</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NEMANJINA 17</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SERBIA</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FIELD 59:</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(BENEFICIARY)</w:t>
            </w:r>
          </w:p>
          <w:p w:rsidR="00FA1717" w:rsidRPr="00A42E19"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/RS35908500103019323073</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MINISTARSTVO FINANSIJA</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UPRAVA ZA TREZOR</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POP LUKINA7-9</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BEOGRAD</w:t>
            </w:r>
          </w:p>
        </w:tc>
      </w:tr>
      <w:tr w:rsidR="00FA1717" w:rsidRPr="00A42E19" w:rsidTr="00234FD7">
        <w:tc>
          <w:tcPr>
            <w:tcW w:w="3510" w:type="dxa"/>
            <w:shd w:val="clear" w:color="auto" w:fill="auto"/>
          </w:tcPr>
          <w:p w:rsidR="00FA1717" w:rsidRPr="00A42E19" w:rsidRDefault="00FA1717" w:rsidP="00FA1717">
            <w:pPr>
              <w:spacing w:after="0" w:line="240" w:lineRule="auto"/>
              <w:ind w:left="-120" w:right="-180" w:firstLine="120"/>
              <w:jc w:val="both"/>
              <w:rPr>
                <w:rFonts w:eastAsia="Times New Roman" w:cs="Times-Roman"/>
                <w:sz w:val="20"/>
                <w:szCs w:val="20"/>
              </w:rPr>
            </w:pPr>
            <w:r w:rsidRPr="00A42E19">
              <w:rPr>
                <w:rFonts w:eastAsia="Times New Roman" w:cs="Times-Roman"/>
                <w:sz w:val="20"/>
                <w:szCs w:val="20"/>
              </w:rPr>
              <w:t xml:space="preserve">FIELD 70: </w:t>
            </w:r>
            <w:r w:rsidRPr="00A42E19">
              <w:rPr>
                <w:rFonts w:eastAsia="Times New Roman" w:cs="Times-Roman"/>
                <w:sz w:val="20"/>
                <w:szCs w:val="20"/>
                <w:lang w:val="sr-Cyrl-RS"/>
              </w:rPr>
              <w:t xml:space="preserve"> </w:t>
            </w: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DETAILS OF PAYMENT</w:t>
            </w:r>
          </w:p>
        </w:tc>
      </w:tr>
    </w:tbl>
    <w:p w:rsidR="00234FD7" w:rsidRPr="00A42E19" w:rsidRDefault="00234FD7">
      <w:pPr>
        <w:rPr>
          <w:sz w:val="20"/>
          <w:szCs w:val="20"/>
        </w:rPr>
      </w:pPr>
      <w:r w:rsidRPr="00A42E19">
        <w:rPr>
          <w:sz w:val="20"/>
          <w:szCs w:val="20"/>
        </w:rPr>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FA1717" w:rsidRPr="00A42E19" w:rsidTr="00234FD7">
        <w:trPr>
          <w:tblCellSpacing w:w="20" w:type="dxa"/>
          <w:jc w:val="center"/>
        </w:trPr>
        <w:tc>
          <w:tcPr>
            <w:tcW w:w="9581"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lastRenderedPageBreak/>
              <w:t>9</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 xml:space="preserve">ОСТАЛИ </w:t>
            </w:r>
            <w:r w:rsidRPr="00A42E19">
              <w:rPr>
                <w:rFonts w:eastAsia="Times New Roman" w:cs="Times New Roman"/>
                <w:b/>
                <w:sz w:val="20"/>
                <w:szCs w:val="20"/>
                <w:lang w:val="sr-Cyrl-CS"/>
              </w:rPr>
              <w:t xml:space="preserve">ОБРАСЦИ  </w:t>
            </w:r>
          </w:p>
        </w:tc>
      </w:tr>
    </w:tbl>
    <w:p w:rsidR="00FA1717" w:rsidRPr="00A42E19" w:rsidRDefault="00FA1717" w:rsidP="00FA1717">
      <w:pPr>
        <w:spacing w:after="0" w:line="240" w:lineRule="auto"/>
        <w:jc w:val="center"/>
        <w:rPr>
          <w:rFonts w:eastAsia="Times New Roman" w:cs="Times New Roman"/>
          <w:sz w:val="20"/>
          <w:szCs w:val="20"/>
          <w:lang w:val="sr-Cyrl-CS"/>
        </w:rPr>
      </w:pPr>
    </w:p>
    <w:p w:rsidR="00FA1717" w:rsidRPr="00A42E19" w:rsidRDefault="00B90207" w:rsidP="00FA1717">
      <w:pPr>
        <w:spacing w:after="0" w:line="240" w:lineRule="auto"/>
        <w:jc w:val="both"/>
        <w:rPr>
          <w:rFonts w:eastAsia="Times New Roman" w:cs="Times New Roman"/>
          <w:sz w:val="20"/>
          <w:szCs w:val="20"/>
        </w:rPr>
      </w:pPr>
      <w:r w:rsidRPr="00A42E19">
        <w:rPr>
          <w:rFonts w:eastAsia="Times New Roman" w:cs="Times New Roman"/>
          <w:sz w:val="20"/>
          <w:szCs w:val="20"/>
          <w:lang w:val="sr-Cyrl-CS"/>
        </w:rPr>
        <w:t xml:space="preserve">9.1 </w:t>
      </w:r>
      <w:r w:rsidR="00FA1717" w:rsidRPr="00A42E19">
        <w:rPr>
          <w:rFonts w:eastAsia="Times New Roman" w:cs="Times New Roman"/>
          <w:sz w:val="20"/>
          <w:szCs w:val="20"/>
          <w:lang w:val="sr-Cyrl-CS"/>
        </w:rPr>
        <w:t xml:space="preserve">ОБРАЗАЦ </w:t>
      </w:r>
      <w:r w:rsidR="00FA1717" w:rsidRPr="00A42E19">
        <w:rPr>
          <w:rFonts w:eastAsia="Times New Roman" w:cs="Times New Roman"/>
          <w:sz w:val="20"/>
          <w:szCs w:val="20"/>
          <w:lang w:val="ru-RU"/>
        </w:rPr>
        <w:t>ИЗЈ</w:t>
      </w:r>
      <w:r w:rsidR="00BD5ED8" w:rsidRPr="00A42E19">
        <w:rPr>
          <w:rFonts w:eastAsia="Times New Roman" w:cs="Times New Roman"/>
          <w:sz w:val="20"/>
          <w:szCs w:val="20"/>
          <w:lang w:val="ru-RU"/>
        </w:rPr>
        <w:t xml:space="preserve">АВЕ ПО ЧЛАНУ 79. СТАВ </w:t>
      </w:r>
      <w:r w:rsidR="00BD5ED8" w:rsidRPr="00A42E19">
        <w:rPr>
          <w:rFonts w:eastAsia="Times New Roman" w:cs="Times New Roman"/>
          <w:sz w:val="20"/>
          <w:szCs w:val="20"/>
        </w:rPr>
        <w:t>10</w:t>
      </w:r>
      <w:r w:rsidR="00FA1717" w:rsidRPr="00A42E19">
        <w:rPr>
          <w:rFonts w:eastAsia="Times New Roman" w:cs="Times New Roman"/>
          <w:sz w:val="20"/>
          <w:szCs w:val="20"/>
          <w:lang w:val="ru-RU"/>
        </w:rPr>
        <w:t>. ЗЈН</w:t>
      </w:r>
    </w:p>
    <w:p w:rsidR="00FA1717" w:rsidRPr="00A42E19" w:rsidRDefault="00B90207" w:rsidP="00B90207">
      <w:pPr>
        <w:spacing w:after="0" w:line="240" w:lineRule="auto"/>
        <w:rPr>
          <w:rFonts w:eastAsia="Times New Roman" w:cs="Times New Roman"/>
          <w:bCs/>
          <w:sz w:val="20"/>
          <w:szCs w:val="20"/>
          <w:lang w:val="sr-Cyrl-CS"/>
        </w:rPr>
      </w:pPr>
      <w:r w:rsidRPr="00A42E19">
        <w:rPr>
          <w:rFonts w:eastAsia="Times New Roman" w:cs="Times New Roman"/>
          <w:sz w:val="20"/>
          <w:szCs w:val="20"/>
          <w:lang w:val="ru-RU"/>
        </w:rPr>
        <w:t xml:space="preserve">9.2 </w:t>
      </w:r>
      <w:r w:rsidRPr="00A42E19">
        <w:rPr>
          <w:rFonts w:eastAsia="Times New Roman" w:cs="Times New Roman"/>
          <w:bCs/>
          <w:sz w:val="20"/>
          <w:szCs w:val="20"/>
          <w:lang w:val="ru-RU"/>
        </w:rPr>
        <w:t xml:space="preserve">ОБРАЗАЦ ИЗЈАВА ПОНУЂАЧА О ИЗВРШЕНОМ УВИДУ НА ЛИЦУ МЕСТА </w:t>
      </w:r>
    </w:p>
    <w:p w:rsidR="00E454BE" w:rsidRPr="00A42E19" w:rsidRDefault="00E454BE" w:rsidP="00B90207">
      <w:pPr>
        <w:spacing w:after="0" w:line="240" w:lineRule="auto"/>
        <w:rPr>
          <w:rFonts w:eastAsia="Times New Roman" w:cs="Times New Roman"/>
          <w:sz w:val="20"/>
          <w:szCs w:val="20"/>
        </w:rPr>
      </w:pPr>
      <w:r w:rsidRPr="00A42E19">
        <w:rPr>
          <w:rFonts w:eastAsia="Times New Roman" w:cs="Times New Roman"/>
          <w:sz w:val="20"/>
          <w:szCs w:val="20"/>
        </w:rPr>
        <w:t>9.</w:t>
      </w:r>
      <w:r w:rsidR="003D286F">
        <w:rPr>
          <w:rFonts w:eastAsia="Times New Roman" w:cs="Times New Roman"/>
          <w:sz w:val="20"/>
          <w:szCs w:val="20"/>
          <w:lang w:val="sr-Cyrl-RS"/>
        </w:rPr>
        <w:t>3</w:t>
      </w:r>
      <w:r w:rsidRPr="00A42E19">
        <w:rPr>
          <w:rFonts w:eastAsia="Times New Roman" w:cs="Times New Roman"/>
          <w:sz w:val="20"/>
          <w:szCs w:val="20"/>
        </w:rPr>
        <w:t xml:space="preserve"> </w:t>
      </w:r>
      <w:r w:rsidRPr="00A42E19">
        <w:rPr>
          <w:rFonts w:eastAsia="Times New Roman" w:cs="Times New Roman"/>
          <w:sz w:val="20"/>
          <w:szCs w:val="20"/>
          <w:lang w:val="sr-Cyrl-CS"/>
        </w:rPr>
        <w:t>ОБРАЗАЦ - ОВЛАШЋЕНА ЛИЦА ЗА КОНТАКТ И САРАДЊУ</w:t>
      </w:r>
    </w:p>
    <w:p w:rsidR="00234FD7" w:rsidRPr="00A42E19" w:rsidRDefault="00234FD7">
      <w:pPr>
        <w:rPr>
          <w:sz w:val="20"/>
          <w:szCs w:val="20"/>
        </w:rPr>
      </w:pPr>
      <w:r w:rsidRPr="00A42E19">
        <w:rPr>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lastRenderedPageBreak/>
              <w:t>9)1) ОБРАЗАЦ ИЗЈАВЕ НА ОСНОВУ ЧЛАНА 79. СТАВ 10. ЗЈН</w:t>
            </w:r>
          </w:p>
          <w:p w:rsidR="00EE390F"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Pr>
                <w:rFonts w:eastAsia="Times New Roman" w:cs="Times New Roman"/>
                <w:b/>
                <w:sz w:val="20"/>
                <w:szCs w:val="20"/>
                <w:lang w:val="sr-Cyrl-RS" w:eastAsia="ar-SA"/>
              </w:rPr>
              <w:t xml:space="preserve"> </w:t>
            </w:r>
            <w:r w:rsidRPr="00A42E19">
              <w:rPr>
                <w:rFonts w:eastAsia="Times New Roman" w:cs="Times New Roman"/>
                <w:b/>
                <w:sz w:val="20"/>
                <w:szCs w:val="20"/>
                <w:lang w:val="sr-Cyrl-CS" w:eastAsia="ar-SA"/>
              </w:rPr>
              <w:t xml:space="preserve">ЗА ЈАВНУ НАБАВКУ </w:t>
            </w:r>
            <w:r>
              <w:rPr>
                <w:rFonts w:eastAsia="Times New Roman" w:cs="Times New Roman"/>
                <w:b/>
                <w:sz w:val="20"/>
                <w:szCs w:val="20"/>
                <w:lang w:val="sr-Cyrl-RS" w:eastAsia="ar-SA"/>
              </w:rPr>
              <w:t xml:space="preserve"> </w:t>
            </w:r>
            <w:r w:rsidRPr="008E1626">
              <w:rPr>
                <w:rFonts w:eastAsia="Times New Roman" w:cs="Times New Roman"/>
                <w:b/>
                <w:color w:val="FF0000"/>
                <w:sz w:val="20"/>
                <w:szCs w:val="20"/>
                <w:lang w:val="sr-Cyrl-CS"/>
              </w:rPr>
              <w:t xml:space="preserve"> </w:t>
            </w:r>
            <w:r w:rsidRPr="00B45CDB">
              <w:rPr>
                <w:rFonts w:eastAsia="Times New Roman" w:cs="Times New Roman"/>
                <w:b/>
                <w:sz w:val="20"/>
                <w:szCs w:val="20"/>
                <w:lang w:val="sr-Cyrl-CS"/>
              </w:rPr>
              <w:t xml:space="preserve">УСЛУГА </w:t>
            </w:r>
            <w:r w:rsidR="00044DC6">
              <w:rPr>
                <w:rFonts w:eastAsia="Times New Roman" w:cs="Times New Roman"/>
                <w:b/>
                <w:sz w:val="20"/>
                <w:szCs w:val="20"/>
                <w:lang w:val="sr-Cyrl-CS"/>
              </w:rPr>
              <w:t>ДЕСЕТОМЕС</w:t>
            </w:r>
            <w:r w:rsidRPr="00B45CDB">
              <w:rPr>
                <w:rFonts w:eastAsia="Times New Roman" w:cs="Times New Roman"/>
                <w:b/>
                <w:sz w:val="20"/>
                <w:szCs w:val="20"/>
                <w:lang w:val="sr-Cyrl-CS"/>
              </w:rPr>
              <w:t>ЕЧНОГ ОДРЖАВАЊА СЕРВЕРА ТИПА</w:t>
            </w:r>
            <w:r w:rsidRPr="00B45CDB">
              <w:rPr>
                <w:rFonts w:eastAsia="Times New Roman" w:cs="Times New Roman"/>
                <w:b/>
                <w:noProof/>
                <w:sz w:val="20"/>
                <w:szCs w:val="20"/>
                <w:lang w:val="sr-Cyrl-RS"/>
              </w:rPr>
              <w:t xml:space="preserve"> </w:t>
            </w:r>
            <w:r w:rsidRPr="00B45CDB">
              <w:rPr>
                <w:rFonts w:eastAsia="Times New Roman" w:cs="Times New Roman"/>
                <w:b/>
                <w:noProof/>
                <w:sz w:val="20"/>
                <w:szCs w:val="20"/>
                <w:lang w:val="sr-Latn-RS"/>
              </w:rPr>
              <w:t>RACK SERVER DELL</w:t>
            </w:r>
            <w:r w:rsidRPr="00B45CDB">
              <w:rPr>
                <w:rFonts w:eastAsia="Times New Roman" w:cs="Times New Roman"/>
                <w:b/>
                <w:noProof/>
                <w:sz w:val="20"/>
                <w:szCs w:val="20"/>
                <w:vertAlign w:val="superscript"/>
                <w:lang w:val="sr-Latn-RS"/>
              </w:rPr>
              <w:t>TM</w:t>
            </w:r>
            <w:r w:rsidRPr="00B45CDB">
              <w:rPr>
                <w:rFonts w:eastAsia="Times New Roman" w:cs="Times New Roman"/>
                <w:b/>
                <w:noProof/>
                <w:sz w:val="20"/>
                <w:szCs w:val="20"/>
                <w:lang w:val="sr-Latn-RS"/>
              </w:rPr>
              <w:t xml:space="preserve"> POWEREDGE</w:t>
            </w:r>
            <w:r w:rsidRPr="00B45CDB">
              <w:rPr>
                <w:rFonts w:eastAsia="Times New Roman" w:cs="Times New Roman"/>
                <w:b/>
                <w:noProof/>
                <w:sz w:val="20"/>
                <w:szCs w:val="20"/>
                <w:vertAlign w:val="superscript"/>
                <w:lang w:val="sr-Latn-RS"/>
              </w:rPr>
              <w:t>TM</w:t>
            </w:r>
            <w:r w:rsidRPr="00B45CDB">
              <w:rPr>
                <w:rFonts w:eastAsia="Times New Roman" w:cs="Times New Roman"/>
                <w:b/>
                <w:noProof/>
                <w:sz w:val="20"/>
                <w:szCs w:val="20"/>
                <w:lang w:val="sr-Latn-RS"/>
              </w:rPr>
              <w:t xml:space="preserve"> R710 </w:t>
            </w:r>
            <w:r w:rsidRPr="00B45CDB">
              <w:rPr>
                <w:rFonts w:eastAsia="Times New Roman" w:cs="Times New Roman"/>
                <w:b/>
                <w:noProof/>
                <w:sz w:val="20"/>
                <w:szCs w:val="20"/>
                <w:lang w:val="sr-Cyrl-RS"/>
              </w:rPr>
              <w:t xml:space="preserve">И </w:t>
            </w:r>
            <w:r w:rsidRPr="00B45CDB">
              <w:rPr>
                <w:rFonts w:eastAsia="Times New Roman" w:cs="Times New Roman"/>
                <w:b/>
                <w:noProof/>
                <w:sz w:val="20"/>
                <w:szCs w:val="20"/>
                <w:lang w:val="sr-Latn-RS"/>
              </w:rPr>
              <w:t xml:space="preserve">MICROSOFT </w:t>
            </w:r>
            <w:r w:rsidRPr="00B45CDB">
              <w:rPr>
                <w:rFonts w:eastAsia="Times New Roman" w:cs="Times New Roman"/>
                <w:b/>
                <w:noProof/>
                <w:sz w:val="20"/>
                <w:szCs w:val="20"/>
                <w:lang w:val="sr-Cyrl-RS"/>
              </w:rPr>
              <w:t>СОФТВЕРСКЕ ИНФРАСТРУКТУРЕ</w:t>
            </w:r>
            <w:r w:rsidRPr="00B45CDB">
              <w:rPr>
                <w:rFonts w:eastAsia="Times New Roman" w:cs="Times New Roman"/>
                <w:b/>
                <w:sz w:val="20"/>
                <w:szCs w:val="20"/>
                <w:lang w:val="sr-Cyrl-CS"/>
              </w:rPr>
              <w:t xml:space="preserve"> </w:t>
            </w:r>
            <w:r w:rsidRPr="00B45CDB">
              <w:rPr>
                <w:rFonts w:eastAsia="Times New Roman" w:cs="Times New Roman"/>
                <w:b/>
                <w:noProof/>
                <w:sz w:val="20"/>
                <w:szCs w:val="20"/>
                <w:lang w:val="sr-Cyrl-RS"/>
              </w:rPr>
              <w:t xml:space="preserve">СЕРВЕРА И УСЛУГЕ СЕРВИСИРАЊА ОСТАЛЕ ОПРЕМЕ ПО ЗАХТЕВУ НАРУЧИОЦА (МУЛТИФУНКЦИЈСКОГ УРЕЂАЈА </w:t>
            </w:r>
            <w:r w:rsidRPr="00B45CDB">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Pr="00B45CDB">
              <w:rPr>
                <w:rFonts w:eastAsia="Times New Roman" w:cs="Times New Roman"/>
                <w:b/>
                <w:noProof/>
                <w:sz w:val="20"/>
                <w:szCs w:val="20"/>
              </w:rPr>
              <w:t xml:space="preserve"> CANON iPF 815</w:t>
            </w:r>
            <w:r w:rsidR="00FD7C88">
              <w:rPr>
                <w:rFonts w:eastAsia="Times New Roman" w:cs="Times New Roman"/>
                <w:b/>
                <w:noProof/>
                <w:sz w:val="20"/>
                <w:szCs w:val="20"/>
              </w:rPr>
              <w:t>)</w:t>
            </w:r>
            <w:r w:rsidRPr="00B45CDB">
              <w:rPr>
                <w:rFonts w:eastAsia="Times New Roman" w:cs="Times New Roman"/>
                <w:b/>
                <w:noProof/>
                <w:sz w:val="20"/>
                <w:szCs w:val="20"/>
                <w:lang w:val="sr-Cyrl-RS"/>
              </w:rPr>
              <w:t>,</w:t>
            </w:r>
            <w:r w:rsidR="00EE390F">
              <w:rPr>
                <w:rFonts w:eastAsia="Times New Roman" w:cs="Times New Roman"/>
                <w:b/>
                <w:noProof/>
                <w:sz w:val="20"/>
                <w:szCs w:val="20"/>
                <w:lang w:val="sr-Cyrl-RS"/>
              </w:rPr>
              <w:t xml:space="preserve"> ЧИЈИ ПРЕДМЕТ ЈЕ </w:t>
            </w:r>
            <w:r w:rsidRPr="00B45CDB">
              <w:rPr>
                <w:rFonts w:eastAsia="Times New Roman" w:cs="Times New Roman"/>
                <w:b/>
                <w:noProof/>
                <w:sz w:val="20"/>
                <w:szCs w:val="20"/>
                <w:lang w:val="sr-Cyrl-RS"/>
              </w:rPr>
              <w:t>ОБЛИКОВАН</w:t>
            </w:r>
            <w:r w:rsidR="00EE390F">
              <w:rPr>
                <w:rFonts w:eastAsia="Times New Roman" w:cs="Times New Roman"/>
                <w:b/>
                <w:noProof/>
                <w:sz w:val="20"/>
                <w:szCs w:val="20"/>
                <w:lang w:val="sr-Cyrl-RS"/>
              </w:rPr>
              <w:t xml:space="preserve"> </w:t>
            </w:r>
            <w:r w:rsidRPr="00B45CDB">
              <w:rPr>
                <w:rFonts w:eastAsia="Times New Roman" w:cs="Times New Roman"/>
                <w:b/>
                <w:noProof/>
                <w:sz w:val="20"/>
                <w:szCs w:val="20"/>
                <w:lang w:val="sr-Cyrl-RS"/>
              </w:rPr>
              <w:t xml:space="preserve">У </w:t>
            </w:r>
            <w:r w:rsidR="00EE390F">
              <w:rPr>
                <w:rFonts w:eastAsia="Times New Roman" w:cs="Times New Roman"/>
                <w:b/>
                <w:noProof/>
                <w:sz w:val="20"/>
                <w:szCs w:val="20"/>
                <w:lang w:val="sr-Cyrl-RS"/>
              </w:rPr>
              <w:t>ВИШЕ ПОСЕБНИХ ИСТОВРСНИХ ЦЕЛИНА (</w:t>
            </w:r>
            <w:r w:rsidRPr="00B45CDB">
              <w:rPr>
                <w:rFonts w:eastAsia="Times New Roman" w:cs="Times New Roman"/>
                <w:b/>
                <w:noProof/>
                <w:sz w:val="20"/>
                <w:szCs w:val="20"/>
                <w:lang w:val="sr-Cyrl-RS"/>
              </w:rPr>
              <w:t>ПАРТИЈА</w:t>
            </w:r>
            <w:r w:rsidR="00EE390F">
              <w:rPr>
                <w:rFonts w:eastAsia="Times New Roman" w:cs="Times New Roman"/>
                <w:b/>
                <w:noProof/>
                <w:sz w:val="20"/>
                <w:szCs w:val="20"/>
                <w:lang w:val="sr-Cyrl-RS"/>
              </w:rPr>
              <w:t>)</w:t>
            </w:r>
            <w:r w:rsidRPr="00B45CDB">
              <w:rPr>
                <w:rFonts w:eastAsia="Times New Roman" w:cs="Times New Roman"/>
                <w:b/>
                <w:noProof/>
                <w:sz w:val="20"/>
                <w:szCs w:val="20"/>
                <w:lang w:val="sr-Cyrl-RS"/>
              </w:rPr>
              <w:t xml:space="preserve"> </w:t>
            </w:r>
          </w:p>
          <w:p w:rsidR="00B45CDB" w:rsidRPr="00B45CDB" w:rsidRDefault="00FD7C88" w:rsidP="00B45CDB">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Pr>
                <w:rFonts w:eastAsia="Times New Roman" w:cs="Times New Roman"/>
                <w:b/>
                <w:noProof/>
                <w:sz w:val="20"/>
                <w:szCs w:val="20"/>
                <w:lang w:val="sr-Cyrl-RS"/>
              </w:rPr>
              <w:t>ОД 1 ДО 4</w:t>
            </w:r>
            <w:r w:rsidR="00B45CDB" w:rsidRPr="00B45CDB">
              <w:rPr>
                <w:rFonts w:eastAsia="Times New Roman" w:cs="Times New Roman"/>
                <w:b/>
                <w:noProof/>
                <w:sz w:val="20"/>
                <w:szCs w:val="20"/>
                <w:lang w:val="sr-Cyrl-RS"/>
              </w:rPr>
              <w:t xml:space="preserve"> И ТО ЗА</w:t>
            </w:r>
          </w:p>
          <w:p w:rsidR="00B45CDB" w:rsidRPr="00B45CDB" w:rsidRDefault="003D544D" w:rsidP="00B45CD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Pr>
                <w:rFonts w:eastAsia="Times New Roman" w:cs="Times New Roman"/>
                <w:b/>
                <w:noProof/>
                <w:sz w:val="20"/>
                <w:szCs w:val="20"/>
                <w:lang w:val="sr-Cyrl-RS"/>
              </w:rPr>
              <w:t>ПАРТИЈУ 4 – УСЛУГА СЕРВИСИРАЊЕ ПО ЗАХТЕВУ НАРУЧИОЦА (Ploter Canon iPF815)</w:t>
            </w:r>
            <w:r w:rsidR="00B45CDB" w:rsidRPr="00B45CDB">
              <w:rPr>
                <w:rFonts w:eastAsia="Times New Roman" w:cs="Times New Roman"/>
                <w:b/>
                <w:sz w:val="20"/>
                <w:szCs w:val="20"/>
                <w:lang w:val="sr-Cyrl-RS" w:eastAsia="ar-SA"/>
              </w:rPr>
              <w:t>,</w:t>
            </w:r>
          </w:p>
          <w:p w:rsidR="00B45CD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45CDB">
              <w:rPr>
                <w:rFonts w:eastAsia="Times New Roman" w:cs="Times New Roman"/>
                <w:b/>
                <w:sz w:val="20"/>
                <w:szCs w:val="20"/>
                <w:lang w:val="sr-Cyrl-RS" w:eastAsia="ar-SA"/>
              </w:rPr>
              <w:t xml:space="preserve">ОТВОРЕНИ ПОСТУПАК, </w:t>
            </w:r>
          </w:p>
          <w:p w:rsidR="001F4E5E" w:rsidRPr="00B45CD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Pr>
                <w:rFonts w:eastAsia="Times New Roman" w:cs="Times New Roman"/>
                <w:b/>
                <w:sz w:val="20"/>
                <w:szCs w:val="20"/>
                <w:lang w:val="sr-Cyrl-RS" w:eastAsia="ar-SA"/>
              </w:rPr>
              <w:t xml:space="preserve">ОТВОРЕНИ ПОСТУПАК РЕД </w:t>
            </w:r>
            <w:r w:rsidR="00FD7C88">
              <w:rPr>
                <w:rFonts w:eastAsia="Times New Roman" w:cs="Times New Roman"/>
                <w:b/>
                <w:sz w:val="20"/>
                <w:szCs w:val="20"/>
                <w:lang w:val="sr-Cyrl-RS" w:eastAsia="ar-SA"/>
              </w:rPr>
              <w:t xml:space="preserve">БР. </w:t>
            </w:r>
            <w:r w:rsidR="005D7DEA">
              <w:rPr>
                <w:rFonts w:eastAsia="Times New Roman" w:cs="Times New Roman"/>
                <w:b/>
                <w:sz w:val="20"/>
                <w:szCs w:val="20"/>
                <w:lang w:val="sr-Cyrl-RS" w:eastAsia="ar-SA"/>
              </w:rPr>
              <w:t>13/2019</w:t>
            </w:r>
          </w:p>
        </w:tc>
      </w:tr>
    </w:tbl>
    <w:p w:rsidR="00FA1717" w:rsidRPr="00A42E19" w:rsidRDefault="00FA1717" w:rsidP="00FA1717">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48"/>
        <w:gridCol w:w="4996"/>
      </w:tblGrid>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ind w:right="-138"/>
        <w:jc w:val="both"/>
        <w:rPr>
          <w:rFonts w:eastAsia="Times New Roman" w:cs="Times New Roman"/>
          <w:sz w:val="20"/>
          <w:szCs w:val="20"/>
          <w:lang w:val="ru-RU"/>
        </w:rPr>
      </w:pPr>
      <w:r w:rsidRPr="00A42E19">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tabs>
          <w:tab w:val="left" w:pos="0"/>
        </w:tabs>
        <w:spacing w:after="0" w:line="240" w:lineRule="auto"/>
        <w:jc w:val="center"/>
        <w:outlineLvl w:val="0"/>
        <w:rPr>
          <w:rFonts w:eastAsia="Times New Roman" w:cs="Times New Roman"/>
          <w:b/>
          <w:sz w:val="20"/>
          <w:szCs w:val="20"/>
          <w:lang w:val="ru-RU"/>
        </w:rPr>
      </w:pPr>
      <w:r w:rsidRPr="00A42E19">
        <w:rPr>
          <w:rFonts w:eastAsia="Times New Roman" w:cs="Times New Roman"/>
          <w:b/>
          <w:sz w:val="20"/>
          <w:szCs w:val="20"/>
          <w:lang w:val="ru-RU"/>
        </w:rPr>
        <w:t>И З Ј А В У</w:t>
      </w: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spacing w:after="0" w:line="240" w:lineRule="auto"/>
        <w:ind w:firstLine="720"/>
        <w:jc w:val="both"/>
        <w:rPr>
          <w:rFonts w:eastAsia="Times New Roman" w:cs="Times New Roman"/>
          <w:sz w:val="20"/>
          <w:szCs w:val="20"/>
          <w:lang w:val="ru-RU"/>
        </w:rPr>
      </w:pPr>
      <w:r w:rsidRPr="00A42E19">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w:t>
      </w:r>
      <w:r w:rsidR="002D7311" w:rsidRPr="00A42E19">
        <w:rPr>
          <w:rFonts w:eastAsia="Times New Roman" w:cs="Times New Roman"/>
          <w:sz w:val="20"/>
          <w:szCs w:val="20"/>
          <w:lang w:val="ru-RU"/>
        </w:rPr>
        <w:t>____________</w:t>
      </w:r>
      <w:r w:rsidR="00094672" w:rsidRPr="00A42E19">
        <w:rPr>
          <w:rFonts w:eastAsia="Times New Roman" w:cs="Times New Roman"/>
          <w:sz w:val="20"/>
          <w:szCs w:val="20"/>
          <w:lang w:val="ru-RU"/>
        </w:rPr>
        <w:t>, прилажем уз</w:t>
      </w:r>
      <w:r w:rsidRPr="00A42E19">
        <w:rPr>
          <w:rFonts w:eastAsia="Times New Roman" w:cs="Times New Roman"/>
          <w:sz w:val="20"/>
          <w:szCs w:val="20"/>
          <w:lang w:val="ru-RU"/>
        </w:rPr>
        <w:t xml:space="preserve"> понуду за јавну набавку </w:t>
      </w:r>
      <w:r w:rsidR="002D7311" w:rsidRPr="00A42E19">
        <w:rPr>
          <w:rFonts w:eastAsia="Times New Roman" w:cs="Times New Roman"/>
          <w:sz w:val="20"/>
          <w:szCs w:val="20"/>
          <w:lang w:val="ru-RU"/>
        </w:rPr>
        <w:t>услуге</w:t>
      </w:r>
      <w:r w:rsidR="00A9460D" w:rsidRPr="00A42E19">
        <w:rPr>
          <w:bCs/>
          <w:sz w:val="20"/>
          <w:szCs w:val="20"/>
          <w:lang w:val="ru-RU"/>
        </w:rPr>
        <w:t xml:space="preserve"> </w:t>
      </w:r>
      <w:r w:rsidR="003D544D">
        <w:rPr>
          <w:rFonts w:eastAsia="Times New Roman" w:cs="Times New Roman"/>
          <w:b/>
          <w:sz w:val="20"/>
          <w:szCs w:val="20"/>
          <w:lang w:val="sr-Cyrl-RS" w:eastAsia="ar-SA"/>
        </w:rPr>
        <w:t>ПАРТИЈУ 4 – УСЛУГА СЕРВИСИРАЊЕ ПО ЗАХТЕВУ НАРУЧИОЦА (Ploter Canon iPF815)</w:t>
      </w:r>
      <w:r w:rsidR="009D4D08" w:rsidRPr="00A42E19">
        <w:rPr>
          <w:rFonts w:eastAsia="Times New Roman" w:cs="Times New Roman"/>
          <w:sz w:val="20"/>
          <w:szCs w:val="20"/>
          <w:lang w:val="sr-Cyrl-RS"/>
        </w:rPr>
        <w:t xml:space="preserve"> </w:t>
      </w:r>
      <w:r w:rsidR="009D4D08" w:rsidRPr="00A42E19">
        <w:rPr>
          <w:sz w:val="20"/>
          <w:szCs w:val="20"/>
          <w:lang w:val="sr-Cyrl-CS" w:eastAsia="ar-SA"/>
        </w:rPr>
        <w:t>(</w:t>
      </w:r>
      <w:r w:rsidR="009D4D08" w:rsidRPr="00A42E19">
        <w:rPr>
          <w:rFonts w:eastAsia="Times New Roman" w:cs="Arial"/>
          <w:bCs/>
          <w:noProof/>
          <w:sz w:val="20"/>
          <w:szCs w:val="20"/>
          <w:lang w:val="sr-Cyrl-CS"/>
        </w:rPr>
        <w:t>Ред. број ЈН</w:t>
      </w:r>
      <w:r w:rsidR="00FD7C88">
        <w:rPr>
          <w:rFonts w:eastAsia="Times New Roman" w:cs="Arial"/>
          <w:bCs/>
          <w:noProof/>
          <w:sz w:val="20"/>
          <w:szCs w:val="20"/>
          <w:lang w:val="sr-Cyrl-RS"/>
        </w:rPr>
        <w:t xml:space="preserve">ОП </w:t>
      </w:r>
      <w:r w:rsidR="005D7DEA">
        <w:rPr>
          <w:rFonts w:eastAsia="Times New Roman" w:cs="Arial"/>
          <w:bCs/>
          <w:noProof/>
          <w:sz w:val="20"/>
          <w:szCs w:val="20"/>
          <w:lang w:val="sr-Cyrl-RS"/>
        </w:rPr>
        <w:t>13/2019</w:t>
      </w:r>
      <w:r w:rsidR="009D4D08" w:rsidRPr="00A42E19">
        <w:rPr>
          <w:rFonts w:eastAsia="Times New Roman" w:cs="Arial"/>
          <w:bCs/>
          <w:noProof/>
          <w:sz w:val="20"/>
          <w:szCs w:val="20"/>
          <w:lang w:val="sr-Cyrl-RS"/>
        </w:rPr>
        <w:t>)</w:t>
      </w:r>
      <w:r w:rsidR="009D4D08" w:rsidRPr="00A42E19">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дана </w:t>
      </w:r>
      <w:r w:rsidR="00C73490">
        <w:rPr>
          <w:rFonts w:eastAsia="Times New Roman" w:cs="Arial"/>
          <w:bCs/>
          <w:noProof/>
          <w:color w:val="FF0000"/>
          <w:sz w:val="20"/>
          <w:szCs w:val="20"/>
          <w:lang w:val="sr-Cyrl-CS"/>
        </w:rPr>
        <w:t xml:space="preserve"> </w:t>
      </w:r>
      <w:r w:rsidR="009D4D08" w:rsidRPr="00B45CDB">
        <w:rPr>
          <w:rFonts w:eastAsia="Times New Roman" w:cs="Arial"/>
          <w:bCs/>
          <w:noProof/>
          <w:color w:val="FF0000"/>
          <w:sz w:val="20"/>
          <w:szCs w:val="20"/>
          <w:lang w:val="sr-Cyrl-CS"/>
        </w:rPr>
        <w:t>.</w:t>
      </w:r>
      <w:r w:rsidR="00C73490" w:rsidRPr="00C73490">
        <w:rPr>
          <w:rFonts w:eastAsia="Times New Roman" w:cs="Times New Roman"/>
          <w:noProof/>
          <w:sz w:val="20"/>
          <w:szCs w:val="20"/>
          <w:lang w:val="sr-Cyrl-RS"/>
        </w:rPr>
        <w:t xml:space="preserve"> </w:t>
      </w:r>
      <w:r w:rsidR="00EE390F">
        <w:rPr>
          <w:rFonts w:eastAsia="Times New Roman" w:cs="Times New Roman"/>
          <w:noProof/>
          <w:sz w:val="20"/>
          <w:szCs w:val="20"/>
          <w:lang w:val="sr-Cyrl-RS"/>
        </w:rPr>
        <w:t>13</w:t>
      </w:r>
      <w:r w:rsidR="00C73490" w:rsidRPr="00EB5FB6">
        <w:rPr>
          <w:rFonts w:eastAsia="Times New Roman" w:cs="Times New Roman"/>
          <w:noProof/>
          <w:sz w:val="20"/>
          <w:szCs w:val="20"/>
          <w:lang w:val="sr-Cyrl-RS"/>
        </w:rPr>
        <w:t>.0</w:t>
      </w:r>
      <w:r w:rsidR="00EE390F">
        <w:rPr>
          <w:rFonts w:eastAsia="Times New Roman" w:cs="Times New Roman"/>
          <w:noProof/>
          <w:sz w:val="20"/>
          <w:szCs w:val="20"/>
          <w:lang w:val="sr-Cyrl-RS"/>
        </w:rPr>
        <w:t>4</w:t>
      </w:r>
      <w:r w:rsidR="00C73490" w:rsidRPr="00EB5FB6">
        <w:rPr>
          <w:rFonts w:eastAsia="Times New Roman" w:cs="Times New Roman"/>
          <w:noProof/>
          <w:sz w:val="20"/>
          <w:szCs w:val="20"/>
          <w:lang w:val="sr-Cyrl-RS"/>
        </w:rPr>
        <w:t>.201</w:t>
      </w:r>
      <w:r w:rsidR="00EE390F">
        <w:rPr>
          <w:rFonts w:eastAsia="Times New Roman" w:cs="Times New Roman"/>
          <w:noProof/>
          <w:sz w:val="20"/>
          <w:szCs w:val="20"/>
          <w:lang w:val="sr-Cyrl-RS"/>
        </w:rPr>
        <w:t>8</w:t>
      </w:r>
      <w:r w:rsidR="00C73490" w:rsidRPr="00EB5FB6">
        <w:rPr>
          <w:rFonts w:eastAsia="Times New Roman" w:cs="Times New Roman"/>
          <w:noProof/>
          <w:sz w:val="20"/>
          <w:szCs w:val="20"/>
          <w:lang w:val="sr-Cyrl-RS"/>
        </w:rPr>
        <w:t xml:space="preserve">. </w:t>
      </w:r>
      <w:r w:rsidR="00C73490" w:rsidRPr="00A42E19">
        <w:rPr>
          <w:rFonts w:eastAsia="Times New Roman" w:cs="Times New Roman"/>
          <w:noProof/>
          <w:sz w:val="20"/>
          <w:szCs w:val="20"/>
          <w:lang w:val="sr-Cyrl-RS"/>
        </w:rPr>
        <w:t>године</w:t>
      </w:r>
      <w:r w:rsidR="00C73490">
        <w:rPr>
          <w:rFonts w:eastAsia="Times New Roman" w:cs="Times New Roman"/>
          <w:noProof/>
          <w:sz w:val="20"/>
          <w:szCs w:val="20"/>
          <w:lang w:val="sr-Cyrl-RS"/>
        </w:rPr>
        <w:t>.</w:t>
      </w:r>
      <w:r w:rsidRPr="00A42E19">
        <w:rPr>
          <w:rFonts w:eastAsia="Times New Roman" w:cs="Times New Roman"/>
          <w:sz w:val="20"/>
          <w:szCs w:val="20"/>
          <w:lang w:val="ru-RU"/>
        </w:rPr>
        <w:tab/>
      </w:r>
    </w:p>
    <w:p w:rsidR="00FA1717" w:rsidRPr="00A42E19" w:rsidRDefault="00FA1717" w:rsidP="00FA1717">
      <w:pPr>
        <w:tabs>
          <w:tab w:val="left" w:pos="0"/>
        </w:tabs>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ab/>
        <w:t xml:space="preserve">Упознати смо са могућношћу Наручиоца да провери да ли су испуњени услови за давање ове изјаве односно да провери да ли су </w:t>
      </w:r>
      <w:r w:rsidR="00153F50">
        <w:rPr>
          <w:rFonts w:eastAsia="Times New Roman" w:cs="Times New Roman"/>
          <w:sz w:val="20"/>
          <w:szCs w:val="20"/>
          <w:lang w:val="ru-RU"/>
        </w:rPr>
        <w:t xml:space="preserve">документа </w:t>
      </w:r>
      <w:r w:rsidRPr="00A42E19">
        <w:rPr>
          <w:rFonts w:eastAsia="Times New Roman" w:cs="Times New Roman"/>
          <w:sz w:val="20"/>
          <w:szCs w:val="20"/>
          <w:lang w:val="ru-RU"/>
        </w:rPr>
        <w:t>којима понуђач доказује испуњеност тражених услова издата од стране надлежних органа државе где имамо седиште.</w:t>
      </w: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234FD7">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FA1717" w:rsidRPr="00A42E19" w:rsidRDefault="00FA1717" w:rsidP="00234FD7">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М.П.</w:t>
      </w:r>
      <w:r w:rsidR="00234FD7" w:rsidRPr="00A42E19">
        <w:rPr>
          <w:rFonts w:eastAsia="Times New Roman" w:cs="Times New Roman"/>
          <w:b/>
          <w:sz w:val="20"/>
          <w:szCs w:val="20"/>
          <w:lang w:val="ru-RU"/>
        </w:rPr>
        <w:tab/>
      </w:r>
      <w:r w:rsidR="00234FD7" w:rsidRPr="00A42E19">
        <w:rPr>
          <w:rFonts w:eastAsia="Times New Roman" w:cs="Times New Roman"/>
          <w:b/>
          <w:sz w:val="20"/>
          <w:szCs w:val="20"/>
          <w:lang w:val="ru-RU"/>
        </w:rPr>
        <w:tab/>
      </w:r>
      <w:r w:rsidR="00234FD7" w:rsidRPr="00A42E19">
        <w:rPr>
          <w:rFonts w:eastAsia="Times New Roman" w:cs="Times New Roman"/>
          <w:b/>
          <w:sz w:val="20"/>
          <w:szCs w:val="20"/>
          <w:lang w:val="ru-RU"/>
        </w:rPr>
        <w:tab/>
      </w:r>
      <w:r w:rsidRPr="00A42E19">
        <w:rPr>
          <w:rFonts w:eastAsia="Times New Roman" w:cs="Times New Roman"/>
          <w:b/>
          <w:sz w:val="20"/>
          <w:szCs w:val="20"/>
          <w:lang w:val="ru-RU"/>
        </w:rPr>
        <w:t>______</w:t>
      </w:r>
      <w:r w:rsidRPr="00A42E19">
        <w:rPr>
          <w:rFonts w:eastAsia="Times New Roman" w:cs="Times New Roman"/>
          <w:b/>
          <w:sz w:val="20"/>
          <w:szCs w:val="20"/>
          <w:lang w:val="sr-Cyrl-RS"/>
        </w:rPr>
        <w:t>______</w:t>
      </w:r>
      <w:r w:rsidRPr="00A42E19">
        <w:rPr>
          <w:rFonts w:eastAsia="Times New Roman" w:cs="Times New Roman"/>
          <w:b/>
          <w:sz w:val="20"/>
          <w:szCs w:val="20"/>
          <w:lang w:val="ru-RU"/>
        </w:rPr>
        <w:t>_______________</w:t>
      </w:r>
    </w:p>
    <w:p w:rsidR="00234FD7" w:rsidRPr="00A42E19" w:rsidRDefault="00FA1717" w:rsidP="00234FD7">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(потпис овлашћеног лица)</w:t>
      </w:r>
    </w:p>
    <w:p w:rsidR="00234FD7" w:rsidRPr="00A42E19" w:rsidRDefault="00234FD7">
      <w:pPr>
        <w:rPr>
          <w:rFonts w:eastAsia="Times New Roman" w:cs="Times New Roman"/>
          <w:b/>
          <w:sz w:val="20"/>
          <w:szCs w:val="20"/>
          <w:lang w:val="ru-RU"/>
        </w:rPr>
      </w:pPr>
      <w:r w:rsidRPr="00A42E19">
        <w:rPr>
          <w:rFonts w:eastAsia="Times New Roman" w:cs="Times New Roman"/>
          <w:b/>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blLook w:val="01E0" w:firstRow="1" w:lastRow="1" w:firstColumn="1" w:lastColumn="1" w:noHBand="0" w:noVBand="0"/>
      </w:tblPr>
      <w:tblGrid>
        <w:gridCol w:w="9344"/>
      </w:tblGrid>
      <w:tr w:rsidR="000150EF" w:rsidRPr="00A42E19" w:rsidTr="0076203F">
        <w:trPr>
          <w:tblCellSpacing w:w="20" w:type="dxa"/>
        </w:trPr>
        <w:tc>
          <w:tcPr>
            <w:tcW w:w="9443" w:type="dxa"/>
            <w:shd w:val="clear" w:color="auto" w:fill="D6E3BC"/>
          </w:tcPr>
          <w:p w:rsidR="000150EF" w:rsidRPr="00A42E19" w:rsidRDefault="000150EF" w:rsidP="000150EF">
            <w:pPr>
              <w:spacing w:after="0" w:line="240" w:lineRule="auto"/>
              <w:jc w:val="center"/>
              <w:rPr>
                <w:rFonts w:eastAsia="Times New Roman" w:cs="Times New Roman"/>
                <w:b/>
                <w:bCs/>
                <w:sz w:val="20"/>
                <w:szCs w:val="20"/>
                <w:lang w:val="sr-Cyrl-CS"/>
              </w:rPr>
            </w:pPr>
            <w:r w:rsidRPr="00A42E19">
              <w:rPr>
                <w:rFonts w:eastAsia="Times New Roman" w:cs="Times New Roman"/>
                <w:b/>
                <w:sz w:val="20"/>
                <w:szCs w:val="20"/>
                <w:lang w:val="ru-RU"/>
              </w:rPr>
              <w:lastRenderedPageBreak/>
              <w:t xml:space="preserve">9)2) </w:t>
            </w:r>
            <w:r w:rsidRPr="00A42E19">
              <w:rPr>
                <w:rFonts w:eastAsia="Times New Roman" w:cs="Times New Roman"/>
                <w:b/>
                <w:bCs/>
                <w:sz w:val="20"/>
                <w:szCs w:val="20"/>
                <w:lang w:val="ru-RU"/>
              </w:rPr>
              <w:t xml:space="preserve">ОБРАЗАЦ ИЗЈАВА ПОНУЂАЧА О ИЗВРШЕНОМ УВИДУ НА ЛИЦУ МЕСТА </w:t>
            </w:r>
            <w:r w:rsidRPr="00A42E19">
              <w:rPr>
                <w:rFonts w:eastAsia="Times New Roman" w:cs="Times New Roman"/>
                <w:b/>
                <w:bCs/>
                <w:sz w:val="20"/>
                <w:szCs w:val="20"/>
                <w:lang w:val="sr-Cyrl-CS"/>
              </w:rPr>
              <w:t xml:space="preserve"> </w:t>
            </w:r>
          </w:p>
          <w:p w:rsidR="001003E3"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sidRPr="00A42E19">
              <w:rPr>
                <w:rFonts w:eastAsia="Times New Roman" w:cs="Times New Roman"/>
                <w:b/>
                <w:sz w:val="20"/>
                <w:szCs w:val="20"/>
                <w:lang w:val="sr-Cyrl-CS" w:eastAsia="ar-SA"/>
              </w:rPr>
              <w:t xml:space="preserve">ЗА ЈАВНУ НАБАВКУ </w:t>
            </w:r>
            <w:r w:rsidRPr="00B45CDB">
              <w:rPr>
                <w:rFonts w:eastAsia="Times New Roman" w:cs="Times New Roman"/>
                <w:b/>
                <w:sz w:val="20"/>
                <w:szCs w:val="20"/>
                <w:lang w:val="sr-Cyrl-CS"/>
              </w:rPr>
              <w:t xml:space="preserve">УСЛУГА </w:t>
            </w:r>
            <w:r w:rsidR="00044DC6">
              <w:rPr>
                <w:rFonts w:eastAsia="Times New Roman" w:cs="Times New Roman"/>
                <w:b/>
                <w:sz w:val="20"/>
                <w:szCs w:val="20"/>
                <w:lang w:val="sr-Cyrl-CS"/>
              </w:rPr>
              <w:t>ДЕСЕТОМЕС</w:t>
            </w:r>
            <w:r w:rsidRPr="00B45CDB">
              <w:rPr>
                <w:rFonts w:eastAsia="Times New Roman" w:cs="Times New Roman"/>
                <w:b/>
                <w:sz w:val="20"/>
                <w:szCs w:val="20"/>
                <w:lang w:val="sr-Cyrl-CS"/>
              </w:rPr>
              <w:t>ЕЧНОГ ОДРЖАВАЊА СЕРВЕРА ТИПА</w:t>
            </w:r>
            <w:r w:rsidRPr="00B45CDB">
              <w:rPr>
                <w:rFonts w:eastAsia="Times New Roman" w:cs="Times New Roman"/>
                <w:b/>
                <w:noProof/>
                <w:sz w:val="20"/>
                <w:szCs w:val="20"/>
                <w:lang w:val="sr-Cyrl-RS"/>
              </w:rPr>
              <w:t xml:space="preserve"> </w:t>
            </w:r>
            <w:r w:rsidRPr="00B45CDB">
              <w:rPr>
                <w:rFonts w:eastAsia="Times New Roman" w:cs="Times New Roman"/>
                <w:b/>
                <w:noProof/>
                <w:sz w:val="20"/>
                <w:szCs w:val="20"/>
                <w:lang w:val="sr-Latn-RS"/>
              </w:rPr>
              <w:t>RACK SERVER DELL</w:t>
            </w:r>
            <w:r w:rsidRPr="00B45CDB">
              <w:rPr>
                <w:rFonts w:eastAsia="Times New Roman" w:cs="Times New Roman"/>
                <w:b/>
                <w:noProof/>
                <w:sz w:val="20"/>
                <w:szCs w:val="20"/>
                <w:vertAlign w:val="superscript"/>
                <w:lang w:val="sr-Latn-RS"/>
              </w:rPr>
              <w:t>TM</w:t>
            </w:r>
            <w:r w:rsidRPr="00B45CDB">
              <w:rPr>
                <w:rFonts w:eastAsia="Times New Roman" w:cs="Times New Roman"/>
                <w:b/>
                <w:noProof/>
                <w:sz w:val="20"/>
                <w:szCs w:val="20"/>
                <w:lang w:val="sr-Latn-RS"/>
              </w:rPr>
              <w:t xml:space="preserve"> POWEREDGE</w:t>
            </w:r>
            <w:r w:rsidRPr="00B45CDB">
              <w:rPr>
                <w:rFonts w:eastAsia="Times New Roman" w:cs="Times New Roman"/>
                <w:b/>
                <w:noProof/>
                <w:sz w:val="20"/>
                <w:szCs w:val="20"/>
                <w:vertAlign w:val="superscript"/>
                <w:lang w:val="sr-Latn-RS"/>
              </w:rPr>
              <w:t>TM</w:t>
            </w:r>
            <w:r w:rsidRPr="00B45CDB">
              <w:rPr>
                <w:rFonts w:eastAsia="Times New Roman" w:cs="Times New Roman"/>
                <w:b/>
                <w:noProof/>
                <w:sz w:val="20"/>
                <w:szCs w:val="20"/>
                <w:lang w:val="sr-Latn-RS"/>
              </w:rPr>
              <w:t xml:space="preserve"> R710 </w:t>
            </w:r>
            <w:r w:rsidRPr="00B45CDB">
              <w:rPr>
                <w:rFonts w:eastAsia="Times New Roman" w:cs="Times New Roman"/>
                <w:b/>
                <w:noProof/>
                <w:sz w:val="20"/>
                <w:szCs w:val="20"/>
                <w:lang w:val="sr-Cyrl-RS"/>
              </w:rPr>
              <w:t xml:space="preserve">И </w:t>
            </w:r>
            <w:r w:rsidRPr="00B45CDB">
              <w:rPr>
                <w:rFonts w:eastAsia="Times New Roman" w:cs="Times New Roman"/>
                <w:b/>
                <w:noProof/>
                <w:sz w:val="20"/>
                <w:szCs w:val="20"/>
                <w:lang w:val="sr-Latn-RS"/>
              </w:rPr>
              <w:t xml:space="preserve">MICROSOFT </w:t>
            </w:r>
            <w:r w:rsidRPr="00B45CDB">
              <w:rPr>
                <w:rFonts w:eastAsia="Times New Roman" w:cs="Times New Roman"/>
                <w:b/>
                <w:noProof/>
                <w:sz w:val="20"/>
                <w:szCs w:val="20"/>
                <w:lang w:val="sr-Cyrl-RS"/>
              </w:rPr>
              <w:t>СОФТВЕРСКЕ ИНФРАСТРУКТУРЕ</w:t>
            </w:r>
            <w:r w:rsidRPr="00B45CDB">
              <w:rPr>
                <w:rFonts w:eastAsia="Times New Roman" w:cs="Times New Roman"/>
                <w:b/>
                <w:sz w:val="20"/>
                <w:szCs w:val="20"/>
                <w:lang w:val="sr-Cyrl-CS"/>
              </w:rPr>
              <w:t xml:space="preserve"> </w:t>
            </w:r>
            <w:r w:rsidRPr="00B45CDB">
              <w:rPr>
                <w:rFonts w:eastAsia="Times New Roman" w:cs="Times New Roman"/>
                <w:b/>
                <w:noProof/>
                <w:sz w:val="20"/>
                <w:szCs w:val="20"/>
                <w:lang w:val="sr-Cyrl-RS"/>
              </w:rPr>
              <w:t xml:space="preserve">СЕРВЕРА И УСЛУГЕ СЕРВИСИРАЊА ОСТАЛЕ ОПРЕМЕ ПО ЗАХТЕВУ НАРУЧИОЦА (МУЛТИФУНКЦИЈСКОГ УРЕЂАЈА </w:t>
            </w:r>
            <w:r w:rsidRPr="00B45CDB">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Pr="00B45CDB">
              <w:rPr>
                <w:rFonts w:eastAsia="Times New Roman" w:cs="Times New Roman"/>
                <w:b/>
                <w:noProof/>
                <w:sz w:val="20"/>
                <w:szCs w:val="20"/>
              </w:rPr>
              <w:t xml:space="preserve"> CANON iPF 815</w:t>
            </w:r>
            <w:r w:rsidR="00FD7C88">
              <w:rPr>
                <w:rFonts w:eastAsia="Times New Roman" w:cs="Times New Roman"/>
                <w:b/>
                <w:noProof/>
                <w:sz w:val="20"/>
                <w:szCs w:val="20"/>
              </w:rPr>
              <w:t>)</w:t>
            </w:r>
            <w:r w:rsidRPr="00B45CDB">
              <w:rPr>
                <w:rFonts w:eastAsia="Times New Roman" w:cs="Times New Roman"/>
                <w:b/>
                <w:noProof/>
                <w:sz w:val="20"/>
                <w:szCs w:val="20"/>
                <w:lang w:val="sr-Cyrl-RS"/>
              </w:rPr>
              <w:t xml:space="preserve">, </w:t>
            </w:r>
            <w:r w:rsidR="001003E3">
              <w:rPr>
                <w:rFonts w:eastAsia="Times New Roman" w:cs="Times New Roman"/>
                <w:b/>
                <w:noProof/>
                <w:sz w:val="20"/>
                <w:szCs w:val="20"/>
                <w:lang w:val="sr-Cyrl-RS"/>
              </w:rPr>
              <w:t xml:space="preserve">ЧИЈИ ПРЕДМЕТ ЈЕ </w:t>
            </w:r>
            <w:r w:rsidRPr="00B45CDB">
              <w:rPr>
                <w:rFonts w:eastAsia="Times New Roman" w:cs="Times New Roman"/>
                <w:b/>
                <w:noProof/>
                <w:sz w:val="20"/>
                <w:szCs w:val="20"/>
                <w:lang w:val="sr-Cyrl-RS"/>
              </w:rPr>
              <w:t>ОБЛИКОВАН</w:t>
            </w:r>
            <w:r w:rsidR="001003E3">
              <w:rPr>
                <w:rFonts w:eastAsia="Times New Roman" w:cs="Times New Roman"/>
                <w:b/>
                <w:noProof/>
                <w:sz w:val="20"/>
                <w:szCs w:val="20"/>
                <w:lang w:val="sr-Cyrl-RS"/>
              </w:rPr>
              <w:t xml:space="preserve"> </w:t>
            </w:r>
            <w:r w:rsidRPr="00B45CDB">
              <w:rPr>
                <w:rFonts w:eastAsia="Times New Roman" w:cs="Times New Roman"/>
                <w:b/>
                <w:noProof/>
                <w:sz w:val="20"/>
                <w:szCs w:val="20"/>
                <w:lang w:val="sr-Cyrl-RS"/>
              </w:rPr>
              <w:t>У</w:t>
            </w:r>
            <w:r w:rsidR="001003E3">
              <w:rPr>
                <w:rFonts w:eastAsia="Times New Roman" w:cs="Times New Roman"/>
                <w:b/>
                <w:noProof/>
                <w:sz w:val="20"/>
                <w:szCs w:val="20"/>
                <w:lang w:val="sr-Cyrl-RS"/>
              </w:rPr>
              <w:t xml:space="preserve"> ВИШЕ ПОСЕБНИХ ИСТОВРСНИХ ЦЕЛИНА ПАРТИЈА </w:t>
            </w:r>
          </w:p>
          <w:p w:rsidR="00B45CDB" w:rsidRPr="00B45CDB" w:rsidRDefault="00FD7C88" w:rsidP="00B45CDB">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Pr>
                <w:rFonts w:eastAsia="Times New Roman" w:cs="Times New Roman"/>
                <w:b/>
                <w:noProof/>
                <w:sz w:val="20"/>
                <w:szCs w:val="20"/>
                <w:lang w:val="sr-Cyrl-RS"/>
              </w:rPr>
              <w:t>ОД 1 ДО 4</w:t>
            </w:r>
            <w:r w:rsidR="00B45CDB" w:rsidRPr="00B45CDB">
              <w:rPr>
                <w:rFonts w:eastAsia="Times New Roman" w:cs="Times New Roman"/>
                <w:b/>
                <w:noProof/>
                <w:sz w:val="20"/>
                <w:szCs w:val="20"/>
                <w:lang w:val="sr-Cyrl-RS"/>
              </w:rPr>
              <w:t xml:space="preserve"> И ТО ЗА</w:t>
            </w:r>
          </w:p>
          <w:p w:rsidR="00B45CDB" w:rsidRPr="00B45CDB" w:rsidRDefault="003D544D" w:rsidP="00B45CD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Pr>
                <w:rFonts w:eastAsia="Times New Roman" w:cs="Times New Roman"/>
                <w:b/>
                <w:noProof/>
                <w:sz w:val="20"/>
                <w:szCs w:val="20"/>
                <w:lang w:val="sr-Cyrl-RS"/>
              </w:rPr>
              <w:t>ПАРТИЈУ 4 – УСЛУГА СЕРВИСИРАЊЕ ПО ЗАХТЕВУ НАРУЧИОЦА (Ploter Canon iPF815)</w:t>
            </w:r>
            <w:r w:rsidR="00B45CDB" w:rsidRPr="00B45CDB">
              <w:rPr>
                <w:rFonts w:eastAsia="Times New Roman" w:cs="Times New Roman"/>
                <w:b/>
                <w:sz w:val="20"/>
                <w:szCs w:val="20"/>
                <w:lang w:val="sr-Cyrl-RS" w:eastAsia="ar-SA"/>
              </w:rPr>
              <w:t>,</w:t>
            </w:r>
          </w:p>
          <w:p w:rsidR="00536444" w:rsidRPr="00B45CD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45CDB">
              <w:rPr>
                <w:rFonts w:eastAsia="Times New Roman" w:cs="Times New Roman"/>
                <w:b/>
                <w:sz w:val="20"/>
                <w:szCs w:val="20"/>
                <w:lang w:val="sr-Cyrl-RS" w:eastAsia="ar-SA"/>
              </w:rPr>
              <w:t xml:space="preserve">ОТВОРЕНИ ПОСТУПАК, ОТВОРЕНИ ПОСТУПАК РЕД </w:t>
            </w:r>
            <w:r w:rsidR="00FD7C88">
              <w:rPr>
                <w:rFonts w:eastAsia="Times New Roman" w:cs="Times New Roman"/>
                <w:b/>
                <w:sz w:val="20"/>
                <w:szCs w:val="20"/>
                <w:lang w:val="sr-Cyrl-RS" w:eastAsia="ar-SA"/>
              </w:rPr>
              <w:t xml:space="preserve">БР. </w:t>
            </w:r>
            <w:r w:rsidR="005D7DEA">
              <w:rPr>
                <w:rFonts w:eastAsia="Times New Roman" w:cs="Times New Roman"/>
                <w:b/>
                <w:sz w:val="20"/>
                <w:szCs w:val="20"/>
                <w:lang w:val="sr-Cyrl-RS" w:eastAsia="ar-SA"/>
              </w:rPr>
              <w:t>13/2019</w:t>
            </w:r>
          </w:p>
        </w:tc>
      </w:tr>
    </w:tbl>
    <w:p w:rsidR="000150EF" w:rsidRPr="00A42E19" w:rsidRDefault="000150EF" w:rsidP="000150EF">
      <w:pPr>
        <w:spacing w:after="0" w:line="240" w:lineRule="auto"/>
        <w:jc w:val="both"/>
        <w:rPr>
          <w:rFonts w:eastAsia="Times New Roman" w:cs="Times New Roman"/>
          <w:sz w:val="20"/>
          <w:szCs w:val="2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0150EF" w:rsidRPr="00A42E19" w:rsidTr="00234FD7">
        <w:trPr>
          <w:tblCellSpacing w:w="20" w:type="dxa"/>
        </w:trPr>
        <w:tc>
          <w:tcPr>
            <w:tcW w:w="9563" w:type="dxa"/>
            <w:gridSpan w:val="4"/>
            <w:shd w:val="clear" w:color="auto" w:fill="auto"/>
          </w:tcPr>
          <w:p w:rsidR="000150EF" w:rsidRPr="00A42E19" w:rsidRDefault="000150EF" w:rsidP="000150EF">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ОСНОВНИ ПОДАЦИ О ПОНУЂАЧУ</w:t>
            </w:r>
          </w:p>
          <w:p w:rsidR="000150EF" w:rsidRPr="00A42E19" w:rsidRDefault="000150EF" w:rsidP="000150EF">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(подаци из АПР</w:t>
            </w:r>
            <w:r w:rsidR="00D94617">
              <w:rPr>
                <w:rFonts w:eastAsia="Times New Roman" w:cs="Times New Roman"/>
                <w:sz w:val="20"/>
                <w:szCs w:val="20"/>
                <w:lang w:val="ru-RU"/>
              </w:rPr>
              <w:t>-</w:t>
            </w:r>
            <w:r w:rsidRPr="00A42E19">
              <w:rPr>
                <w:rFonts w:eastAsia="Times New Roman" w:cs="Times New Roman"/>
                <w:sz w:val="20"/>
                <w:szCs w:val="20"/>
                <w:lang w:val="ru-RU"/>
              </w:rPr>
              <w:t>а)</w:t>
            </w: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CS"/>
              </w:rPr>
              <w:t>Пословно име:</w:t>
            </w:r>
          </w:p>
          <w:p w:rsidR="000150EF" w:rsidRPr="00A42E19" w:rsidRDefault="000150EF" w:rsidP="000150EF">
            <w:pPr>
              <w:spacing w:after="0" w:line="240" w:lineRule="auto"/>
              <w:jc w:val="both"/>
              <w:rPr>
                <w:rFonts w:eastAsia="Times New Roman" w:cs="Times New Roman"/>
                <w:sz w:val="20"/>
                <w:szCs w:val="20"/>
                <w:lang w:val="sr-Cyrl-RS"/>
              </w:rPr>
            </w:pP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CS"/>
              </w:rPr>
              <w:t>Скраћено пословно име:</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Правна форма:</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vMerge w:val="restart"/>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Седиште:</w:t>
            </w:r>
          </w:p>
        </w:tc>
        <w:tc>
          <w:tcPr>
            <w:tcW w:w="2002"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Општина: </w:t>
            </w:r>
          </w:p>
        </w:tc>
        <w:tc>
          <w:tcPr>
            <w:tcW w:w="2037"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Место:</w:t>
            </w:r>
          </w:p>
        </w:tc>
        <w:tc>
          <w:tcPr>
            <w:tcW w:w="2419"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Улица и број:</w:t>
            </w:r>
          </w:p>
        </w:tc>
      </w:tr>
      <w:tr w:rsidR="000150EF" w:rsidRPr="00A42E19" w:rsidTr="00234FD7">
        <w:trPr>
          <w:tblCellSpacing w:w="20" w:type="dxa"/>
        </w:trPr>
        <w:tc>
          <w:tcPr>
            <w:tcW w:w="2985" w:type="dxa"/>
            <w:vMerge/>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c>
          <w:tcPr>
            <w:tcW w:w="2002"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c>
          <w:tcPr>
            <w:tcW w:w="2037"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c>
          <w:tcPr>
            <w:tcW w:w="2419"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ПИБ:</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bl>
    <w:p w:rsidR="000150EF" w:rsidRPr="00A42E19" w:rsidRDefault="000150EF" w:rsidP="000150EF">
      <w:pPr>
        <w:spacing w:after="0" w:line="240" w:lineRule="auto"/>
        <w:jc w:val="both"/>
        <w:rPr>
          <w:rFonts w:eastAsia="Times New Roman" w:cs="Times New Roman"/>
          <w:sz w:val="20"/>
          <w:szCs w:val="20"/>
          <w:lang w:val="ru-RU"/>
        </w:rPr>
      </w:pPr>
    </w:p>
    <w:p w:rsidR="000150EF" w:rsidRPr="00A42E19" w:rsidRDefault="000150EF" w:rsidP="000150EF">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И З Ј А В А</w:t>
      </w:r>
    </w:p>
    <w:p w:rsidR="000150EF" w:rsidRPr="00A42E19" w:rsidRDefault="000150EF" w:rsidP="000150EF">
      <w:pPr>
        <w:spacing w:after="0" w:line="240" w:lineRule="auto"/>
        <w:jc w:val="both"/>
        <w:rPr>
          <w:rFonts w:eastAsia="Times New Roman" w:cs="Times New Roman"/>
          <w:sz w:val="20"/>
          <w:szCs w:val="20"/>
          <w:lang w:val="ru-RU"/>
        </w:rPr>
      </w:pPr>
    </w:p>
    <w:p w:rsidR="000150EF" w:rsidRPr="00A42E19" w:rsidRDefault="000150EF" w:rsidP="000150EF">
      <w:pPr>
        <w:spacing w:after="0" w:line="240" w:lineRule="auto"/>
        <w:jc w:val="center"/>
        <w:rPr>
          <w:rFonts w:eastAsia="Times New Roman" w:cs="Arial"/>
          <w:b/>
          <w:bCs/>
          <w:noProof/>
          <w:sz w:val="20"/>
          <w:szCs w:val="20"/>
          <w:lang w:val="sr-Cyrl-CS"/>
        </w:rPr>
      </w:pPr>
    </w:p>
    <w:p w:rsidR="000150EF" w:rsidRPr="00B45CDB" w:rsidRDefault="000150EF" w:rsidP="00607042">
      <w:pPr>
        <w:spacing w:after="0" w:line="240" w:lineRule="auto"/>
        <w:ind w:firstLine="600"/>
        <w:jc w:val="both"/>
        <w:rPr>
          <w:rFonts w:eastAsia="Times New Roman" w:cs="Times New Roman"/>
          <w:noProof/>
          <w:color w:val="FF0000"/>
          <w:sz w:val="20"/>
          <w:szCs w:val="20"/>
          <w:lang w:val="sr-Cyrl-CS"/>
        </w:rPr>
      </w:pPr>
      <w:r w:rsidRPr="00A42E19">
        <w:rPr>
          <w:rFonts w:eastAsia="Times New Roman" w:cs="Arial"/>
          <w:bCs/>
          <w:noProof/>
          <w:sz w:val="20"/>
          <w:szCs w:val="20"/>
          <w:lang w:val="ru-RU"/>
        </w:rPr>
        <w:t>д</w:t>
      </w:r>
      <w:r w:rsidR="00324B67" w:rsidRPr="00A42E19">
        <w:rPr>
          <w:rFonts w:eastAsia="Times New Roman" w:cs="Arial"/>
          <w:bCs/>
          <w:noProof/>
          <w:sz w:val="20"/>
          <w:szCs w:val="20"/>
          <w:lang w:val="ru-RU"/>
        </w:rPr>
        <w:t>а смо дана  _______________ 201</w:t>
      </w:r>
      <w:r w:rsidR="00333979">
        <w:rPr>
          <w:rFonts w:eastAsia="Times New Roman" w:cs="Arial"/>
          <w:bCs/>
          <w:noProof/>
          <w:sz w:val="20"/>
          <w:szCs w:val="20"/>
          <w:lang w:val="sr-Latn-RS"/>
        </w:rPr>
        <w:t>9</w:t>
      </w:r>
      <w:r w:rsidRPr="00A42E19">
        <w:rPr>
          <w:rFonts w:eastAsia="Times New Roman" w:cs="Arial"/>
          <w:bCs/>
          <w:noProof/>
          <w:sz w:val="20"/>
          <w:szCs w:val="20"/>
          <w:lang w:val="ru-RU"/>
        </w:rPr>
        <w:t>. године посетили локациј</w:t>
      </w:r>
      <w:r w:rsidR="00536444" w:rsidRPr="00A42E19">
        <w:rPr>
          <w:rFonts w:eastAsia="Times New Roman" w:cs="Arial"/>
          <w:bCs/>
          <w:noProof/>
          <w:sz w:val="20"/>
          <w:szCs w:val="20"/>
          <w:lang w:val="ru-RU"/>
        </w:rPr>
        <w:t xml:space="preserve">у Наручиоца Булевар Михајла Пупина 16, Нови Сад, Булевар Михајла Пупина 16, канцеларија 45/приземље </w:t>
      </w:r>
      <w:r w:rsidRPr="00A42E19">
        <w:rPr>
          <w:rFonts w:eastAsia="Times New Roman" w:cs="Arial"/>
          <w:bCs/>
          <w:noProof/>
          <w:sz w:val="20"/>
          <w:szCs w:val="20"/>
          <w:lang w:val="ru-RU"/>
        </w:rPr>
        <w:t xml:space="preserve">и </w:t>
      </w:r>
      <w:r w:rsidRPr="00A42E19">
        <w:rPr>
          <w:rFonts w:eastAsia="Times New Roman" w:cs="Times New Roman"/>
          <w:sz w:val="20"/>
          <w:szCs w:val="20"/>
          <w:lang w:val="sr-Cyrl-CS"/>
        </w:rPr>
        <w:t xml:space="preserve">извршили увид </w:t>
      </w:r>
      <w:r w:rsidR="00536444" w:rsidRPr="00A42E19">
        <w:rPr>
          <w:rFonts w:eastAsia="Times New Roman" w:cs="Times New Roman"/>
          <w:sz w:val="20"/>
          <w:szCs w:val="20"/>
          <w:lang w:val="sr-Cyrl-RS"/>
        </w:rPr>
        <w:t>опреме и уређаја к</w:t>
      </w:r>
      <w:r w:rsidR="00391927">
        <w:rPr>
          <w:rFonts w:eastAsia="Times New Roman" w:cs="Times New Roman"/>
          <w:sz w:val="20"/>
          <w:szCs w:val="20"/>
          <w:lang w:val="sr-Cyrl-RS"/>
        </w:rPr>
        <w:t>о</w:t>
      </w:r>
      <w:r w:rsidR="00536444" w:rsidRPr="00A42E19">
        <w:rPr>
          <w:rFonts w:eastAsia="Times New Roman" w:cs="Times New Roman"/>
          <w:sz w:val="20"/>
          <w:szCs w:val="20"/>
          <w:lang w:val="sr-Cyrl-RS"/>
        </w:rPr>
        <w:t xml:space="preserve">ја </w:t>
      </w:r>
      <w:r w:rsidR="00607042" w:rsidRPr="00A42E19">
        <w:rPr>
          <w:rFonts w:eastAsia="Times New Roman" w:cs="Times New Roman"/>
          <w:sz w:val="20"/>
          <w:szCs w:val="20"/>
          <w:lang w:val="sr-Cyrl-RS"/>
        </w:rPr>
        <w:t>су</w:t>
      </w:r>
      <w:r w:rsidR="00536444" w:rsidRPr="00A42E19">
        <w:rPr>
          <w:rFonts w:eastAsia="Times New Roman" w:cs="Times New Roman"/>
          <w:sz w:val="20"/>
          <w:szCs w:val="20"/>
          <w:lang w:val="sr-Cyrl-RS"/>
        </w:rPr>
        <w:t xml:space="preserve"> предмет јавне набавке услуга за </w:t>
      </w:r>
      <w:r w:rsidR="003D544D">
        <w:rPr>
          <w:rFonts w:eastAsia="Times New Roman" w:cs="Times New Roman"/>
          <w:b/>
          <w:sz w:val="20"/>
          <w:szCs w:val="20"/>
          <w:lang w:val="sr-Cyrl-RS" w:eastAsia="ar-SA"/>
        </w:rPr>
        <w:t>ПАРТИЈУ 4 – УСЛУГА СЕРВИСИРАЊЕ ПО ЗАХТЕВУ НАРУЧИОЦА (Ploter Canon iPF815)</w:t>
      </w:r>
      <w:r w:rsidR="00536444" w:rsidRPr="00A42E19">
        <w:rPr>
          <w:rFonts w:eastAsia="Times New Roman" w:cs="Times New Roman"/>
          <w:sz w:val="20"/>
          <w:szCs w:val="20"/>
          <w:lang w:val="sr-Cyrl-RS"/>
        </w:rPr>
        <w:t xml:space="preserve"> </w:t>
      </w:r>
      <w:r w:rsidR="000114C0" w:rsidRPr="00A42E19">
        <w:rPr>
          <w:sz w:val="20"/>
          <w:szCs w:val="20"/>
          <w:lang w:val="sr-Cyrl-CS" w:eastAsia="ar-SA"/>
        </w:rPr>
        <w:t>(</w:t>
      </w:r>
      <w:r w:rsidRPr="00A42E19">
        <w:rPr>
          <w:rFonts w:eastAsia="Times New Roman" w:cs="Arial"/>
          <w:bCs/>
          <w:noProof/>
          <w:sz w:val="20"/>
          <w:szCs w:val="20"/>
          <w:lang w:val="sr-Cyrl-CS"/>
        </w:rPr>
        <w:t>Ред. број ЈН</w:t>
      </w:r>
      <w:r w:rsidR="00022488">
        <w:rPr>
          <w:rFonts w:eastAsia="Times New Roman" w:cs="Arial"/>
          <w:bCs/>
          <w:noProof/>
          <w:sz w:val="20"/>
          <w:szCs w:val="20"/>
          <w:lang w:val="sr-Cyrl-CS"/>
        </w:rPr>
        <w:t xml:space="preserve"> </w:t>
      </w:r>
      <w:r w:rsidR="00FD7C88">
        <w:rPr>
          <w:rFonts w:eastAsia="Times New Roman" w:cs="Arial"/>
          <w:bCs/>
          <w:noProof/>
          <w:sz w:val="20"/>
          <w:szCs w:val="20"/>
          <w:lang w:val="sr-Cyrl-RS"/>
        </w:rPr>
        <w:t xml:space="preserve">ОП </w:t>
      </w:r>
      <w:r w:rsidR="005D7DEA">
        <w:rPr>
          <w:rFonts w:eastAsia="Times New Roman" w:cs="Arial"/>
          <w:bCs/>
          <w:noProof/>
          <w:sz w:val="20"/>
          <w:szCs w:val="20"/>
          <w:lang w:val="sr-Cyrl-RS"/>
        </w:rPr>
        <w:t>13/2019</w:t>
      </w:r>
      <w:r w:rsidRPr="00A42E19">
        <w:rPr>
          <w:rFonts w:eastAsia="Times New Roman" w:cs="Arial"/>
          <w:bCs/>
          <w:noProof/>
          <w:sz w:val="20"/>
          <w:szCs w:val="20"/>
          <w:lang w:val="sr-Cyrl-RS"/>
        </w:rPr>
        <w:t>)</w:t>
      </w:r>
      <w:r w:rsidRPr="00A42E19">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w:t>
      </w:r>
      <w:r w:rsidRPr="001230FC">
        <w:rPr>
          <w:rFonts w:eastAsia="Times New Roman" w:cs="Arial"/>
          <w:bCs/>
          <w:noProof/>
          <w:sz w:val="20"/>
          <w:szCs w:val="20"/>
          <w:lang w:val="sr-Cyrl-CS"/>
        </w:rPr>
        <w:t xml:space="preserve">дана </w:t>
      </w:r>
      <w:r w:rsidR="00D13679" w:rsidRPr="001230FC">
        <w:rPr>
          <w:rFonts w:eastAsia="Times New Roman" w:cs="Arial"/>
          <w:bCs/>
          <w:noProof/>
          <w:sz w:val="20"/>
          <w:szCs w:val="20"/>
          <w:lang w:val="sr-Cyrl-CS"/>
        </w:rPr>
        <w:t>15</w:t>
      </w:r>
      <w:r w:rsidR="00C73490" w:rsidRPr="001230FC">
        <w:rPr>
          <w:rFonts w:eastAsia="Times New Roman" w:cs="Times New Roman"/>
          <w:noProof/>
          <w:sz w:val="20"/>
          <w:szCs w:val="20"/>
          <w:lang w:val="sr-Cyrl-RS"/>
        </w:rPr>
        <w:t>.0</w:t>
      </w:r>
      <w:r w:rsidR="00D13679" w:rsidRPr="001230FC">
        <w:rPr>
          <w:rFonts w:eastAsia="Times New Roman" w:cs="Times New Roman"/>
          <w:noProof/>
          <w:sz w:val="20"/>
          <w:szCs w:val="20"/>
          <w:lang w:val="sr-Cyrl-RS"/>
        </w:rPr>
        <w:t>3</w:t>
      </w:r>
      <w:r w:rsidR="00C73490" w:rsidRPr="001230FC">
        <w:rPr>
          <w:rFonts w:eastAsia="Times New Roman" w:cs="Times New Roman"/>
          <w:noProof/>
          <w:sz w:val="20"/>
          <w:szCs w:val="20"/>
          <w:lang w:val="sr-Cyrl-RS"/>
        </w:rPr>
        <w:t>.201</w:t>
      </w:r>
      <w:r w:rsidR="00D13679" w:rsidRPr="001230FC">
        <w:rPr>
          <w:rFonts w:eastAsia="Times New Roman" w:cs="Times New Roman"/>
          <w:noProof/>
          <w:sz w:val="20"/>
          <w:szCs w:val="20"/>
          <w:lang w:val="sr-Cyrl-RS"/>
        </w:rPr>
        <w:t>9</w:t>
      </w:r>
      <w:r w:rsidR="00C73490" w:rsidRPr="001230FC">
        <w:rPr>
          <w:rFonts w:eastAsia="Times New Roman" w:cs="Times New Roman"/>
          <w:noProof/>
          <w:sz w:val="20"/>
          <w:szCs w:val="20"/>
          <w:lang w:val="sr-Cyrl-RS"/>
        </w:rPr>
        <w:t>.</w:t>
      </w:r>
      <w:bookmarkStart w:id="3" w:name="_GoBack"/>
      <w:bookmarkEnd w:id="3"/>
      <w:r w:rsidR="00C73490" w:rsidRPr="00C73490">
        <w:rPr>
          <w:rFonts w:eastAsia="Times New Roman" w:cs="Times New Roman"/>
          <w:noProof/>
          <w:sz w:val="20"/>
          <w:szCs w:val="20"/>
          <w:lang w:val="sr-Cyrl-RS"/>
        </w:rPr>
        <w:t xml:space="preserve"> године</w:t>
      </w:r>
      <w:r w:rsidR="00C73490">
        <w:rPr>
          <w:rFonts w:eastAsia="Times New Roman" w:cs="Times New Roman"/>
          <w:noProof/>
          <w:sz w:val="20"/>
          <w:szCs w:val="20"/>
          <w:lang w:val="sr-Cyrl-RS"/>
        </w:rPr>
        <w:t>.</w:t>
      </w:r>
    </w:p>
    <w:p w:rsidR="000150EF" w:rsidRPr="00A42E19" w:rsidRDefault="000150EF" w:rsidP="00234FD7">
      <w:pPr>
        <w:spacing w:after="0" w:line="240" w:lineRule="auto"/>
        <w:ind w:firstLine="600"/>
        <w:jc w:val="both"/>
        <w:rPr>
          <w:rFonts w:eastAsia="Times New Roman" w:cs="Times New Roman"/>
          <w:b/>
          <w:sz w:val="20"/>
          <w:szCs w:val="20"/>
          <w:lang w:val="ru-RU"/>
        </w:rPr>
      </w:pPr>
      <w:r w:rsidRPr="00A42E19">
        <w:rPr>
          <w:rFonts w:eastAsia="Times New Roman" w:cs="Times New Roman"/>
          <w:b/>
          <w:sz w:val="20"/>
          <w:szCs w:val="20"/>
          <w:lang w:val="ru-RU"/>
        </w:rPr>
        <w:t xml:space="preserve">ПОНУЂАЧ ЧИЈИ ЈЕ </w:t>
      </w:r>
      <w:r w:rsidR="00F52D6A" w:rsidRPr="00F52D6A">
        <w:rPr>
          <w:rFonts w:eastAsia="Times New Roman" w:cs="Times New Roman"/>
          <w:b/>
          <w:sz w:val="20"/>
          <w:szCs w:val="20"/>
          <w:lang w:val="ru-RU"/>
        </w:rPr>
        <w:t>ПРЕДСТАВНИК ПОСЕТИО ЛОКАЦИЈУ</w:t>
      </w:r>
      <w:r w:rsidR="00F52D6A">
        <w:rPr>
          <w:rFonts w:eastAsia="Times New Roman" w:cs="Times New Roman"/>
          <w:b/>
          <w:sz w:val="20"/>
          <w:szCs w:val="20"/>
          <w:lang w:val="ru-RU"/>
        </w:rPr>
        <w:t xml:space="preserve"> </w:t>
      </w:r>
      <w:r w:rsidR="00607042" w:rsidRPr="00A42E19">
        <w:rPr>
          <w:rFonts w:eastAsia="Times New Roman" w:cs="Arial"/>
          <w:bCs/>
          <w:noProof/>
          <w:sz w:val="20"/>
          <w:szCs w:val="20"/>
          <w:lang w:val="ru-RU"/>
        </w:rPr>
        <w:t xml:space="preserve">Наручиоца Булевар Михајла Пупина 16, Нови Сад,  канцеларија 45/приземље </w:t>
      </w:r>
      <w:r w:rsidR="00F52D6A" w:rsidRPr="00F52D6A">
        <w:rPr>
          <w:rFonts w:eastAsia="Times New Roman" w:cs="Arial"/>
          <w:b/>
          <w:bCs/>
          <w:noProof/>
          <w:sz w:val="20"/>
          <w:szCs w:val="20"/>
          <w:lang w:val="ru-RU"/>
        </w:rPr>
        <w:t xml:space="preserve">И </w:t>
      </w:r>
      <w:r w:rsidR="00F52D6A" w:rsidRPr="00F52D6A">
        <w:rPr>
          <w:rFonts w:eastAsia="Times New Roman" w:cs="Times New Roman"/>
          <w:b/>
          <w:sz w:val="20"/>
          <w:szCs w:val="20"/>
          <w:lang w:val="sr-Cyrl-CS"/>
        </w:rPr>
        <w:t>ИЗВРШИ</w:t>
      </w:r>
      <w:r w:rsidR="006002F1">
        <w:rPr>
          <w:rFonts w:eastAsia="Times New Roman" w:cs="Times New Roman"/>
          <w:b/>
          <w:sz w:val="20"/>
          <w:szCs w:val="20"/>
          <w:lang w:val="sr-Cyrl-CS"/>
        </w:rPr>
        <w:t>О</w:t>
      </w:r>
      <w:r w:rsidR="00F52D6A" w:rsidRPr="00F52D6A">
        <w:rPr>
          <w:rFonts w:eastAsia="Times New Roman" w:cs="Times New Roman"/>
          <w:b/>
          <w:sz w:val="20"/>
          <w:szCs w:val="20"/>
          <w:lang w:val="sr-Cyrl-CS"/>
        </w:rPr>
        <w:t xml:space="preserve"> УВИД </w:t>
      </w:r>
      <w:r w:rsidR="00F52D6A" w:rsidRPr="00F52D6A">
        <w:rPr>
          <w:rFonts w:eastAsia="Times New Roman" w:cs="Times New Roman"/>
          <w:b/>
          <w:sz w:val="20"/>
          <w:szCs w:val="20"/>
          <w:lang w:val="sr-Cyrl-RS"/>
        </w:rPr>
        <w:t xml:space="preserve"> ОПРЕМЕ И УРЕЂАЈА КОЈА СУ ПРЕДМЕТ ЈАВНЕ НАБАВКЕ УСЛУГА ЗА</w:t>
      </w:r>
      <w:r w:rsidR="00F52D6A" w:rsidRPr="00A42E19">
        <w:rPr>
          <w:rFonts w:eastAsia="Times New Roman" w:cs="Times New Roman"/>
          <w:sz w:val="20"/>
          <w:szCs w:val="20"/>
          <w:lang w:val="sr-Cyrl-RS"/>
        </w:rPr>
        <w:t xml:space="preserve"> </w:t>
      </w:r>
      <w:r w:rsidR="003D544D">
        <w:rPr>
          <w:rFonts w:eastAsia="Times New Roman" w:cs="Times New Roman"/>
          <w:b/>
          <w:sz w:val="20"/>
          <w:szCs w:val="20"/>
          <w:lang w:val="sr-Cyrl-RS" w:eastAsia="ar-SA"/>
        </w:rPr>
        <w:t>ПАРТИЈУ 4 – УСЛУГА СЕРВИСИРАЊЕ ПО ЗАХТЕВУ НАРУЧИОЦА (Ploter Canon iPF815)</w:t>
      </w:r>
      <w:r w:rsidR="00607042" w:rsidRPr="00A42E19">
        <w:rPr>
          <w:rFonts w:eastAsia="Times New Roman" w:cs="Times New Roman"/>
          <w:sz w:val="20"/>
          <w:szCs w:val="20"/>
          <w:lang w:val="sr-Cyrl-RS"/>
        </w:rPr>
        <w:t xml:space="preserve"> </w:t>
      </w:r>
      <w:r w:rsidR="00607042" w:rsidRPr="00A42E19">
        <w:rPr>
          <w:sz w:val="20"/>
          <w:szCs w:val="20"/>
          <w:lang w:val="sr-Cyrl-CS" w:eastAsia="ar-SA"/>
        </w:rPr>
        <w:t>(</w:t>
      </w:r>
      <w:r w:rsidR="00607042" w:rsidRPr="00A42E19">
        <w:rPr>
          <w:rFonts w:eastAsia="Times New Roman" w:cs="Arial"/>
          <w:bCs/>
          <w:noProof/>
          <w:sz w:val="20"/>
          <w:szCs w:val="20"/>
          <w:lang w:val="sr-Cyrl-CS"/>
        </w:rPr>
        <w:t>Ред. број ЈН</w:t>
      </w:r>
      <w:r w:rsidR="00022488">
        <w:rPr>
          <w:rFonts w:eastAsia="Times New Roman" w:cs="Arial"/>
          <w:bCs/>
          <w:noProof/>
          <w:sz w:val="20"/>
          <w:szCs w:val="20"/>
          <w:lang w:val="sr-Cyrl-CS"/>
        </w:rPr>
        <w:t xml:space="preserve"> </w:t>
      </w:r>
      <w:r w:rsidR="00FD7C88">
        <w:rPr>
          <w:rFonts w:eastAsia="Times New Roman" w:cs="Arial"/>
          <w:bCs/>
          <w:noProof/>
          <w:sz w:val="20"/>
          <w:szCs w:val="20"/>
          <w:lang w:val="sr-Cyrl-RS"/>
        </w:rPr>
        <w:t xml:space="preserve">ОП </w:t>
      </w:r>
      <w:r w:rsidR="005D7DEA">
        <w:rPr>
          <w:rFonts w:eastAsia="Times New Roman" w:cs="Arial"/>
          <w:bCs/>
          <w:noProof/>
          <w:sz w:val="20"/>
          <w:szCs w:val="20"/>
          <w:lang w:val="sr-Cyrl-RS"/>
        </w:rPr>
        <w:t>13/2019</w:t>
      </w:r>
      <w:r w:rsidR="00607042" w:rsidRPr="00A42E19">
        <w:rPr>
          <w:rFonts w:eastAsia="Times New Roman" w:cs="Arial"/>
          <w:bCs/>
          <w:noProof/>
          <w:sz w:val="20"/>
          <w:szCs w:val="20"/>
          <w:lang w:val="sr-Cyrl-RS"/>
        </w:rPr>
        <w:t>)</w:t>
      </w:r>
      <w:r w:rsidR="00607042" w:rsidRPr="00A42E19">
        <w:rPr>
          <w:rFonts w:eastAsia="Times New Roman" w:cs="Arial"/>
          <w:bCs/>
          <w:noProof/>
          <w:sz w:val="20"/>
          <w:szCs w:val="20"/>
          <w:lang w:val="sr-Cyrl-CS"/>
        </w:rPr>
        <w:t xml:space="preserve"> </w:t>
      </w:r>
      <w:r w:rsidR="00D917F9" w:rsidRPr="00A42E19">
        <w:rPr>
          <w:rFonts w:eastAsia="Times New Roman" w:cs="Times New Roman"/>
          <w:sz w:val="20"/>
          <w:szCs w:val="20"/>
          <w:lang w:val="sr-Cyrl-RS"/>
        </w:rPr>
        <w:t xml:space="preserve"> </w:t>
      </w:r>
      <w:r w:rsidRPr="00A42E19">
        <w:rPr>
          <w:rFonts w:eastAsia="Times New Roman" w:cs="Times New Roman"/>
          <w:b/>
          <w:sz w:val="20"/>
          <w:szCs w:val="20"/>
          <w:lang w:val="ru-RU"/>
        </w:rPr>
        <w:t>:</w:t>
      </w:r>
      <w:r w:rsidR="00D917F9" w:rsidRPr="00A42E19">
        <w:rPr>
          <w:rFonts w:eastAsia="Times New Roman" w:cs="Times New Roman"/>
          <w:b/>
          <w:sz w:val="20"/>
          <w:szCs w:val="20"/>
          <w:lang w:val="ru-RU"/>
        </w:rPr>
        <w:t>________________________________________________</w:t>
      </w:r>
      <w:r w:rsidRPr="00A42E19">
        <w:rPr>
          <w:rFonts w:eastAsia="Times New Roman" w:cs="Times New Roman"/>
          <w:b/>
          <w:sz w:val="20"/>
          <w:szCs w:val="20"/>
          <w:lang w:val="ru-RU"/>
        </w:rPr>
        <w:t>__________________________________</w:t>
      </w:r>
    </w:p>
    <w:p w:rsidR="000150EF" w:rsidRPr="00A42E19" w:rsidRDefault="000150EF" w:rsidP="00234FD7">
      <w:pPr>
        <w:spacing w:after="0" w:line="240" w:lineRule="auto"/>
        <w:ind w:firstLine="600"/>
        <w:jc w:val="both"/>
        <w:rPr>
          <w:rFonts w:eastAsia="Times New Roman" w:cs="Times New Roman"/>
          <w:b/>
          <w:sz w:val="20"/>
          <w:szCs w:val="20"/>
          <w:lang w:val="ru-RU"/>
        </w:rPr>
      </w:pPr>
    </w:p>
    <w:p w:rsidR="000150EF" w:rsidRPr="00A42E19" w:rsidRDefault="000150EF" w:rsidP="00607042">
      <w:pPr>
        <w:tabs>
          <w:tab w:val="left" w:pos="7371"/>
        </w:tabs>
        <w:spacing w:after="0" w:line="240" w:lineRule="auto"/>
        <w:ind w:firstLine="600"/>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0150EF" w:rsidRPr="00A42E19" w:rsidRDefault="000150EF" w:rsidP="00234FD7">
      <w:pPr>
        <w:spacing w:after="0" w:line="240" w:lineRule="auto"/>
        <w:ind w:firstLine="600"/>
        <w:jc w:val="right"/>
        <w:rPr>
          <w:rFonts w:eastAsia="Times New Roman" w:cs="Times New Roman"/>
          <w:sz w:val="20"/>
          <w:szCs w:val="20"/>
          <w:lang w:val="ru-RU"/>
        </w:rPr>
      </w:pPr>
      <w:r w:rsidRPr="00A42E19">
        <w:rPr>
          <w:rFonts w:eastAsia="Times New Roman" w:cs="Times New Roman"/>
          <w:sz w:val="20"/>
          <w:szCs w:val="20"/>
          <w:lang w:val="ru-RU"/>
        </w:rPr>
        <w:t>м.п.</w:t>
      </w:r>
      <w:r w:rsidR="00234FD7" w:rsidRPr="00A42E19">
        <w:rPr>
          <w:rFonts w:eastAsia="Times New Roman" w:cs="Times New Roman"/>
          <w:sz w:val="20"/>
          <w:szCs w:val="20"/>
          <w:lang w:val="ru-RU"/>
        </w:rPr>
        <w:tab/>
      </w:r>
      <w:r w:rsidR="00234FD7" w:rsidRPr="00A42E19">
        <w:rPr>
          <w:rFonts w:eastAsia="Times New Roman" w:cs="Times New Roman"/>
          <w:sz w:val="20"/>
          <w:szCs w:val="20"/>
          <w:lang w:val="ru-RU"/>
        </w:rPr>
        <w:tab/>
      </w:r>
      <w:r w:rsidR="00234FD7" w:rsidRPr="00A42E19">
        <w:rPr>
          <w:rFonts w:eastAsia="Times New Roman" w:cs="Times New Roman"/>
          <w:sz w:val="20"/>
          <w:szCs w:val="20"/>
          <w:lang w:val="ru-RU"/>
        </w:rPr>
        <w:tab/>
      </w:r>
      <w:r w:rsidRPr="00A42E19">
        <w:rPr>
          <w:rFonts w:eastAsia="Times New Roman" w:cs="Times New Roman"/>
          <w:sz w:val="20"/>
          <w:szCs w:val="20"/>
          <w:lang w:val="ru-RU"/>
        </w:rPr>
        <w:t xml:space="preserve"> _______________________</w:t>
      </w:r>
    </w:p>
    <w:p w:rsidR="000150EF" w:rsidRPr="00A42E19" w:rsidRDefault="000150EF" w:rsidP="00234FD7">
      <w:pPr>
        <w:spacing w:after="0" w:line="240" w:lineRule="auto"/>
        <w:ind w:firstLine="600"/>
        <w:jc w:val="right"/>
        <w:rPr>
          <w:rFonts w:eastAsia="Times New Roman" w:cs="Times New Roman"/>
          <w:bCs/>
          <w:sz w:val="20"/>
          <w:szCs w:val="20"/>
          <w:lang w:val="ru-RU"/>
        </w:rPr>
      </w:pPr>
      <w:r w:rsidRPr="00A42E19">
        <w:rPr>
          <w:rFonts w:eastAsia="Times New Roman" w:cs="Times New Roman"/>
          <w:bCs/>
          <w:sz w:val="20"/>
          <w:szCs w:val="20"/>
          <w:lang w:val="ru-RU"/>
        </w:rPr>
        <w:t>(потпис овлашћеног лица)</w:t>
      </w:r>
    </w:p>
    <w:p w:rsidR="000150EF" w:rsidRPr="00A42E19" w:rsidRDefault="000150EF" w:rsidP="00234FD7">
      <w:pPr>
        <w:spacing w:after="0" w:line="240" w:lineRule="auto"/>
        <w:ind w:firstLine="600"/>
        <w:jc w:val="center"/>
        <w:rPr>
          <w:rFonts w:eastAsia="Times New Roman" w:cs="Times New Roman"/>
          <w:bCs/>
          <w:sz w:val="20"/>
          <w:szCs w:val="20"/>
          <w:lang w:val="ru-RU"/>
        </w:rPr>
      </w:pP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b/>
          <w:sz w:val="20"/>
          <w:szCs w:val="20"/>
          <w:lang w:val="ru-RU"/>
        </w:rPr>
        <w:t>ПОТВ</w:t>
      </w:r>
      <w:r w:rsidRPr="00A42E19">
        <w:rPr>
          <w:rFonts w:eastAsia="Times New Roman" w:cs="Times New Roman"/>
          <w:b/>
          <w:sz w:val="20"/>
          <w:szCs w:val="20"/>
          <w:lang w:val="sr-Cyrl-RS"/>
        </w:rPr>
        <w:t>Р</w:t>
      </w:r>
      <w:r w:rsidRPr="00A42E19">
        <w:rPr>
          <w:rFonts w:eastAsia="Times New Roman" w:cs="Times New Roman"/>
          <w:b/>
          <w:sz w:val="20"/>
          <w:szCs w:val="20"/>
          <w:lang w:val="ru-RU"/>
        </w:rPr>
        <w:t>ЂУЈЕМ:</w:t>
      </w: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Представник Наручиоца ______________________________________  </w:t>
      </w: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r>
      <w:r w:rsidRPr="00A42E19">
        <w:rPr>
          <w:rFonts w:eastAsia="Times New Roman" w:cs="Times New Roman"/>
          <w:sz w:val="20"/>
          <w:szCs w:val="20"/>
          <w:lang w:val="ru-RU"/>
        </w:rPr>
        <w:tab/>
        <w:t xml:space="preserve">        (уписати штампаним словима име и презиме) </w:t>
      </w:r>
    </w:p>
    <w:p w:rsidR="000150EF" w:rsidRPr="00A42E19" w:rsidRDefault="000150EF" w:rsidP="00234FD7">
      <w:pPr>
        <w:spacing w:after="0" w:line="240" w:lineRule="auto"/>
        <w:ind w:firstLine="600"/>
        <w:jc w:val="both"/>
        <w:rPr>
          <w:rFonts w:eastAsia="Times New Roman" w:cs="Times New Roman"/>
          <w:sz w:val="20"/>
          <w:szCs w:val="20"/>
          <w:lang w:val="ru-RU"/>
        </w:rPr>
      </w:pP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_________________________________________</w:t>
      </w: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                            (потпис)</w:t>
      </w:r>
    </w:p>
    <w:p w:rsidR="000150EF" w:rsidRPr="00A42E19" w:rsidRDefault="000150EF" w:rsidP="00234FD7">
      <w:pPr>
        <w:spacing w:after="0" w:line="240" w:lineRule="auto"/>
        <w:ind w:firstLine="600"/>
        <w:jc w:val="both"/>
        <w:rPr>
          <w:rFonts w:eastAsia="Times New Roman" w:cs="Times New Roman"/>
          <w:sz w:val="20"/>
          <w:szCs w:val="20"/>
          <w:lang w:val="ru-RU"/>
        </w:rPr>
      </w:pPr>
    </w:p>
    <w:p w:rsidR="000150EF" w:rsidRPr="00A42E19" w:rsidRDefault="000150EF" w:rsidP="00234FD7">
      <w:pPr>
        <w:spacing w:after="0" w:line="240" w:lineRule="auto"/>
        <w:ind w:firstLine="600"/>
        <w:jc w:val="both"/>
        <w:rPr>
          <w:rFonts w:eastAsia="Times New Roman" w:cs="Times New Roman"/>
          <w:sz w:val="20"/>
          <w:szCs w:val="20"/>
          <w:lang w:val="ru-RU"/>
        </w:rPr>
      </w:pPr>
    </w:p>
    <w:p w:rsidR="00234FD7"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*у случају да посету и увид на лицу места </w:t>
      </w:r>
      <w:r w:rsidR="00D917F9" w:rsidRPr="00A42E19">
        <w:rPr>
          <w:rFonts w:eastAsia="Times New Roman" w:cs="Times New Roman"/>
          <w:sz w:val="20"/>
          <w:szCs w:val="20"/>
          <w:lang w:val="ru-RU"/>
        </w:rPr>
        <w:t xml:space="preserve"> </w:t>
      </w:r>
      <w:r w:rsidRPr="00A42E19">
        <w:rPr>
          <w:rFonts w:eastAsia="Times New Roman" w:cs="Times New Roman"/>
          <w:sz w:val="20"/>
          <w:szCs w:val="20"/>
          <w:lang w:val="ru-RU"/>
        </w:rPr>
        <w:t>врши овлашћено лице понуђача потребно је да приложи пуномоћ дату од стране одговорног лица.</w:t>
      </w:r>
    </w:p>
    <w:p w:rsidR="00234FD7" w:rsidRPr="00A42E19" w:rsidRDefault="00234FD7">
      <w:pPr>
        <w:rPr>
          <w:rFonts w:eastAsia="Times New Roman" w:cs="Times New Roman"/>
          <w:sz w:val="20"/>
          <w:szCs w:val="20"/>
          <w:lang w:val="ru-RU"/>
        </w:rPr>
      </w:pPr>
      <w:r w:rsidRPr="00A42E19">
        <w:rPr>
          <w:rFonts w:eastAsia="Times New Roman" w:cs="Times New Roman"/>
          <w:sz w:val="20"/>
          <w:szCs w:val="20"/>
          <w:lang w:val="ru-RU"/>
        </w:rPr>
        <w:br w:type="page"/>
      </w:r>
    </w:p>
    <w:p w:rsidR="00AB43BA" w:rsidRPr="00A42E19" w:rsidRDefault="00AB43BA" w:rsidP="00571A31">
      <w:pPr>
        <w:pBdr>
          <w:top w:val="single" w:sz="4" w:space="1" w:color="auto"/>
          <w:left w:val="single" w:sz="4" w:space="4" w:color="auto"/>
          <w:bottom w:val="single" w:sz="4" w:space="5" w:color="auto"/>
          <w:right w:val="single" w:sz="4" w:space="4" w:color="auto"/>
        </w:pBdr>
        <w:shd w:val="clear" w:color="auto" w:fill="C2D69B" w:themeFill="accent3" w:themeFillTint="99"/>
        <w:spacing w:after="0" w:line="240" w:lineRule="auto"/>
        <w:rPr>
          <w:rFonts w:eastAsia="Times New Roman" w:cs="Times New Roman"/>
          <w:b/>
          <w:sz w:val="20"/>
          <w:szCs w:val="20"/>
        </w:rPr>
      </w:pPr>
    </w:p>
    <w:p w:rsidR="008E1626" w:rsidRDefault="00E454BE" w:rsidP="008E162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8E1626">
        <w:rPr>
          <w:rFonts w:eastAsia="Times New Roman" w:cs="Times New Roman"/>
          <w:b/>
          <w:sz w:val="20"/>
          <w:szCs w:val="20"/>
        </w:rPr>
        <w:t>9</w:t>
      </w:r>
      <w:r w:rsidR="00751066" w:rsidRPr="008E1626">
        <w:rPr>
          <w:rFonts w:eastAsia="Times New Roman" w:cs="Times New Roman"/>
          <w:b/>
          <w:sz w:val="20"/>
          <w:szCs w:val="20"/>
          <w:lang w:val="sr-Cyrl-RS"/>
        </w:rPr>
        <w:t>)</w:t>
      </w:r>
      <w:r w:rsidR="007639CC">
        <w:rPr>
          <w:rFonts w:eastAsia="Times New Roman" w:cs="Times New Roman"/>
          <w:b/>
          <w:sz w:val="20"/>
          <w:szCs w:val="20"/>
          <w:lang w:val="sr-Cyrl-RS"/>
        </w:rPr>
        <w:t>3</w:t>
      </w:r>
      <w:r w:rsidR="00751066" w:rsidRPr="008E1626">
        <w:rPr>
          <w:rFonts w:eastAsia="Times New Roman" w:cs="Times New Roman"/>
          <w:b/>
          <w:sz w:val="20"/>
          <w:szCs w:val="20"/>
          <w:lang w:val="sr-Cyrl-RS"/>
        </w:rPr>
        <w:t>)</w:t>
      </w:r>
      <w:r w:rsidR="00AB43BA" w:rsidRPr="008E1626">
        <w:rPr>
          <w:rFonts w:eastAsia="Times New Roman" w:cs="Times New Roman"/>
          <w:b/>
          <w:sz w:val="20"/>
          <w:szCs w:val="20"/>
          <w:lang w:val="sr-Cyrl-CS"/>
        </w:rPr>
        <w:t>ОБРАЗАЦ - ОВЛАШЋЕНА ЛИЦА ЗА КОНТАКТ И САРАДЊУ</w:t>
      </w:r>
      <w:r w:rsidR="00CE5A9D" w:rsidRPr="008E1626">
        <w:rPr>
          <w:rFonts w:eastAsia="Times New Roman" w:cs="Times New Roman"/>
          <w:b/>
          <w:sz w:val="20"/>
          <w:szCs w:val="20"/>
          <w:lang w:val="sr-Cyrl-CS"/>
        </w:rPr>
        <w:t xml:space="preserve"> ЗА ЈАВНУ НАБАВКУ </w:t>
      </w:r>
    </w:p>
    <w:p w:rsidR="004D4DD1" w:rsidRPr="007639CC" w:rsidRDefault="00CE5A9D" w:rsidP="008E162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7639CC">
        <w:rPr>
          <w:rFonts w:eastAsia="Times New Roman" w:cs="Times New Roman"/>
          <w:b/>
          <w:sz w:val="20"/>
          <w:szCs w:val="20"/>
          <w:lang w:val="sr-Cyrl-CS"/>
        </w:rPr>
        <w:t xml:space="preserve">УСЛУГА </w:t>
      </w:r>
      <w:r w:rsidR="00044DC6">
        <w:rPr>
          <w:rFonts w:eastAsia="Times New Roman" w:cs="Times New Roman"/>
          <w:b/>
          <w:sz w:val="20"/>
          <w:szCs w:val="20"/>
          <w:lang w:val="sr-Cyrl-CS"/>
        </w:rPr>
        <w:t>ДЕСЕТОМЕС</w:t>
      </w:r>
      <w:r w:rsidR="004D4DD1" w:rsidRPr="007639CC">
        <w:rPr>
          <w:rFonts w:eastAsia="Times New Roman" w:cs="Times New Roman"/>
          <w:b/>
          <w:sz w:val="20"/>
          <w:szCs w:val="20"/>
          <w:lang w:val="sr-Cyrl-CS"/>
        </w:rPr>
        <w:t xml:space="preserve">ЕЧНОГ ОДРЖАВАЊА СЕРВЕРА ТИПА RACK SERVER DELLTM POWEREDGETM R710 И MICROSOFT СОФТВЕРСКЕ ИНФРАСТРУКТУРЕ СЕРВЕРА И УСЛУГЕ СЕРВИСИРАЊА ОСТАЛЕ ОПРЕМЕ ПО ЗАХТЕВУ НАРУЧИОЦА (МУЛТИФУНКЦИЈСКОГ УРЕЂАЈА CANON </w:t>
      </w:r>
      <w:r w:rsidR="00FD7C88">
        <w:rPr>
          <w:rFonts w:eastAsia="Times New Roman" w:cs="Times New Roman"/>
          <w:b/>
          <w:sz w:val="20"/>
          <w:szCs w:val="20"/>
          <w:lang w:val="sr-Cyrl-CS"/>
        </w:rPr>
        <w:t>iRC 2380i И ПЛОТЕРА</w:t>
      </w:r>
      <w:r w:rsidR="004D4DD1" w:rsidRPr="007639CC">
        <w:rPr>
          <w:rFonts w:eastAsia="Times New Roman" w:cs="Times New Roman"/>
          <w:b/>
          <w:sz w:val="20"/>
          <w:szCs w:val="20"/>
          <w:lang w:val="sr-Cyrl-CS"/>
        </w:rPr>
        <w:t xml:space="preserve"> CANON iPF 815</w:t>
      </w:r>
      <w:r w:rsidR="00FD7C88">
        <w:rPr>
          <w:rFonts w:eastAsia="Times New Roman" w:cs="Times New Roman"/>
          <w:b/>
          <w:sz w:val="20"/>
          <w:szCs w:val="20"/>
          <w:lang w:val="sr-Cyrl-CS"/>
        </w:rPr>
        <w:t>)</w:t>
      </w:r>
      <w:r w:rsidR="004D4DD1" w:rsidRPr="007639CC">
        <w:rPr>
          <w:rFonts w:eastAsia="Times New Roman" w:cs="Times New Roman"/>
          <w:b/>
          <w:sz w:val="20"/>
          <w:szCs w:val="20"/>
          <w:lang w:val="sr-Cyrl-CS"/>
        </w:rPr>
        <w:t xml:space="preserve">, </w:t>
      </w:r>
      <w:r w:rsidR="00087B6D">
        <w:rPr>
          <w:rFonts w:eastAsia="Times New Roman" w:cs="Times New Roman"/>
          <w:b/>
          <w:sz w:val="20"/>
          <w:szCs w:val="20"/>
          <w:lang w:val="sr-Cyrl-CS"/>
        </w:rPr>
        <w:t xml:space="preserve">ЧИЈИ ПРЕДМЕТ ЈЕ </w:t>
      </w:r>
      <w:r w:rsidR="004D4DD1" w:rsidRPr="007639CC">
        <w:rPr>
          <w:rFonts w:eastAsia="Times New Roman" w:cs="Times New Roman"/>
          <w:b/>
          <w:sz w:val="20"/>
          <w:szCs w:val="20"/>
          <w:lang w:val="sr-Cyrl-CS"/>
        </w:rPr>
        <w:t>ОБЛИКОВАН</w:t>
      </w:r>
      <w:r w:rsidR="00087B6D">
        <w:rPr>
          <w:rFonts w:eastAsia="Times New Roman" w:cs="Times New Roman"/>
          <w:b/>
          <w:sz w:val="20"/>
          <w:szCs w:val="20"/>
          <w:lang w:val="sr-Cyrl-CS"/>
        </w:rPr>
        <w:t xml:space="preserve"> У ВИШЕ ПОСЕБНИХ ИСТОВРСНИХ ЦЕЛИНА (</w:t>
      </w:r>
      <w:r w:rsidR="004D4DD1" w:rsidRPr="007639CC">
        <w:rPr>
          <w:rFonts w:eastAsia="Times New Roman" w:cs="Times New Roman"/>
          <w:b/>
          <w:sz w:val="20"/>
          <w:szCs w:val="20"/>
          <w:lang w:val="sr-Cyrl-CS"/>
        </w:rPr>
        <w:t>ПАРТИЈА</w:t>
      </w:r>
      <w:r w:rsidR="00087B6D">
        <w:rPr>
          <w:rFonts w:eastAsia="Times New Roman" w:cs="Times New Roman"/>
          <w:b/>
          <w:sz w:val="20"/>
          <w:szCs w:val="20"/>
          <w:lang w:val="sr-Cyrl-CS"/>
        </w:rPr>
        <w:t>)</w:t>
      </w:r>
      <w:r w:rsidR="004D4DD1" w:rsidRPr="007639CC">
        <w:rPr>
          <w:rFonts w:eastAsia="Times New Roman" w:cs="Times New Roman"/>
          <w:b/>
          <w:sz w:val="20"/>
          <w:szCs w:val="20"/>
          <w:lang w:val="sr-Cyrl-CS"/>
        </w:rPr>
        <w:t xml:space="preserve"> </w:t>
      </w:r>
      <w:r w:rsidR="00FD7C88">
        <w:rPr>
          <w:rFonts w:eastAsia="Times New Roman" w:cs="Times New Roman"/>
          <w:b/>
          <w:sz w:val="20"/>
          <w:szCs w:val="20"/>
          <w:lang w:val="sr-Cyrl-CS"/>
        </w:rPr>
        <w:t>ОД 1 ДО 4</w:t>
      </w:r>
      <w:r w:rsidR="004D4DD1" w:rsidRPr="007639CC">
        <w:rPr>
          <w:rFonts w:eastAsia="Times New Roman" w:cs="Times New Roman"/>
          <w:b/>
          <w:sz w:val="20"/>
          <w:szCs w:val="20"/>
          <w:lang w:val="sr-Cyrl-CS"/>
        </w:rPr>
        <w:t xml:space="preserve"> И ТО ЗА</w:t>
      </w:r>
    </w:p>
    <w:p w:rsidR="004D4DD1" w:rsidRPr="007639CC" w:rsidRDefault="003D544D" w:rsidP="008E162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Pr>
          <w:rFonts w:eastAsia="Times New Roman" w:cs="Times New Roman"/>
          <w:b/>
          <w:sz w:val="20"/>
          <w:szCs w:val="20"/>
          <w:lang w:val="sr-Cyrl-CS"/>
        </w:rPr>
        <w:t>ПАРТИЈУ 4 – УСЛУГА СЕРВИСИРАЊЕ ПО ЗАХТЕВУ НАРУЧИОЦА (Ploter Canon iPF815)</w:t>
      </w:r>
      <w:r w:rsidR="004D4DD1" w:rsidRPr="007639CC">
        <w:rPr>
          <w:rFonts w:eastAsia="Times New Roman" w:cs="Times New Roman"/>
          <w:b/>
          <w:sz w:val="20"/>
          <w:szCs w:val="20"/>
          <w:lang w:val="sr-Cyrl-CS"/>
        </w:rPr>
        <w:t>,</w:t>
      </w:r>
    </w:p>
    <w:p w:rsidR="004D4DD1" w:rsidRPr="007639CC" w:rsidRDefault="004D4DD1" w:rsidP="008E162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7639CC">
        <w:rPr>
          <w:rFonts w:eastAsia="Times New Roman" w:cs="Times New Roman"/>
          <w:b/>
          <w:sz w:val="20"/>
          <w:szCs w:val="20"/>
          <w:lang w:val="sr-Cyrl-CS"/>
        </w:rPr>
        <w:t xml:space="preserve">ОТВОРЕНИ ПОСТУПАК, </w:t>
      </w:r>
      <w:r w:rsidR="008E1626" w:rsidRPr="007639CC">
        <w:rPr>
          <w:rFonts w:eastAsia="Times New Roman" w:cs="Times New Roman"/>
          <w:b/>
          <w:sz w:val="20"/>
          <w:szCs w:val="20"/>
          <w:lang w:val="sr-Cyrl-CS"/>
        </w:rPr>
        <w:t xml:space="preserve">ОТВОРЕНИ ПОСТУПАК РЕД </w:t>
      </w:r>
      <w:r w:rsidR="00FD7C88">
        <w:rPr>
          <w:rFonts w:eastAsia="Times New Roman" w:cs="Times New Roman"/>
          <w:b/>
          <w:sz w:val="20"/>
          <w:szCs w:val="20"/>
          <w:lang w:val="sr-Cyrl-CS"/>
        </w:rPr>
        <w:t xml:space="preserve">БР. </w:t>
      </w:r>
      <w:r w:rsidR="005D7DEA">
        <w:rPr>
          <w:rFonts w:eastAsia="Times New Roman" w:cs="Times New Roman"/>
          <w:b/>
          <w:sz w:val="20"/>
          <w:szCs w:val="20"/>
          <w:lang w:val="sr-Cyrl-CS"/>
        </w:rPr>
        <w:t>13/2019</w:t>
      </w:r>
    </w:p>
    <w:p w:rsidR="004D4DD1" w:rsidRDefault="004D4DD1" w:rsidP="004D4DD1">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rPr>
          <w:rFonts w:eastAsia="Times New Roman" w:cs="Times New Roman"/>
          <w:b/>
          <w:sz w:val="20"/>
          <w:szCs w:val="20"/>
          <w:lang w:val="sr-Cyrl-CS"/>
        </w:rPr>
      </w:pPr>
    </w:p>
    <w:p w:rsidR="004D4DD1" w:rsidRPr="002D73C1" w:rsidRDefault="008E1626" w:rsidP="004D4DD1">
      <w:pPr>
        <w:widowControl w:val="0"/>
        <w:suppressAutoHyphens/>
        <w:spacing w:after="0" w:line="100" w:lineRule="atLeast"/>
        <w:jc w:val="center"/>
        <w:rPr>
          <w:rFonts w:eastAsia="Times New Roman" w:cs="Times New Roman"/>
          <w:noProof/>
          <w:color w:val="FF0000"/>
          <w:sz w:val="20"/>
          <w:szCs w:val="20"/>
          <w:lang w:val="sr-Cyrl-RS"/>
        </w:rPr>
      </w:pPr>
      <w:r>
        <w:rPr>
          <w:rFonts w:eastAsia="Times New Roman" w:cs="Times New Roman"/>
          <w:b/>
          <w:color w:val="FF0000"/>
          <w:sz w:val="20"/>
          <w:szCs w:val="20"/>
          <w:lang w:val="sr-Cyrl-CS"/>
        </w:rPr>
        <w:t xml:space="preserve"> </w:t>
      </w:r>
    </w:p>
    <w:p w:rsidR="004D4DD1" w:rsidRPr="002D73C1" w:rsidRDefault="004D4DD1" w:rsidP="004D4DD1">
      <w:pPr>
        <w:widowControl w:val="0"/>
        <w:suppressAutoHyphens/>
        <w:spacing w:after="0" w:line="100" w:lineRule="atLeast"/>
        <w:rPr>
          <w:rFonts w:eastAsia="Times New Roman" w:cs="Times New Roman"/>
          <w:b/>
          <w:color w:val="FF0000"/>
          <w:sz w:val="20"/>
          <w:szCs w:val="20"/>
          <w:lang w:val="sr-Cyrl-RS" w:eastAsia="ar-SA"/>
        </w:rPr>
      </w:pPr>
    </w:p>
    <w:p w:rsidR="00CE5A9D" w:rsidRPr="00A42E19" w:rsidRDefault="00FD3EBA" w:rsidP="00CE5A9D">
      <w:pPr>
        <w:widowControl w:val="0"/>
        <w:suppressAutoHyphens/>
        <w:spacing w:after="0" w:line="100" w:lineRule="atLeast"/>
        <w:jc w:val="center"/>
        <w:rPr>
          <w:rFonts w:eastAsia="Times New Roman" w:cs="Times New Roman"/>
          <w:b/>
          <w:sz w:val="20"/>
          <w:szCs w:val="20"/>
          <w:lang w:val="sr-Cyrl-RS" w:eastAsia="ar-SA"/>
        </w:rPr>
      </w:pPr>
      <w:r w:rsidRPr="00A42E19">
        <w:rPr>
          <w:rFonts w:eastAsia="Times New Roman" w:cs="Times New Roman"/>
          <w:b/>
          <w:sz w:val="20"/>
          <w:szCs w:val="20"/>
          <w:lang w:val="sr-Cyrl-CS"/>
        </w:rPr>
        <w:t xml:space="preserve"> </w:t>
      </w:r>
    </w:p>
    <w:p w:rsidR="00AB43BA" w:rsidRPr="00A42E19" w:rsidRDefault="00FD3EBA" w:rsidP="00FD3EBA">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eastAsia="ar-SA"/>
        </w:rPr>
        <w:t xml:space="preserve"> </w:t>
      </w:r>
      <w:r w:rsidR="00AB43BA" w:rsidRPr="00A42E19">
        <w:rPr>
          <w:rFonts w:eastAsia="Times New Roman" w:cs="Times New Roman"/>
          <w:b/>
          <w:sz w:val="20"/>
          <w:szCs w:val="20"/>
          <w:lang w:val="sr-Cyrl-CS"/>
        </w:rPr>
        <w:t>1. СПИСАК КОНТАКТ ОСОБА ДОБАВЉАЧА</w:t>
      </w:r>
    </w:p>
    <w:p w:rsidR="00AB43BA" w:rsidRPr="00A42E19" w:rsidRDefault="00AB43BA" w:rsidP="00AB43BA">
      <w:pPr>
        <w:shd w:val="clear" w:color="auto" w:fill="FFFFFF" w:themeFill="background1"/>
        <w:spacing w:after="0" w:line="240" w:lineRule="auto"/>
        <w:rPr>
          <w:rFonts w:cs="Verdana"/>
          <w:sz w:val="20"/>
          <w:szCs w:val="20"/>
        </w:rPr>
      </w:pPr>
    </w:p>
    <w:p w:rsidR="00AB43BA" w:rsidRPr="00A42E19" w:rsidRDefault="00AB43BA" w:rsidP="00AB43BA">
      <w:pPr>
        <w:shd w:val="clear" w:color="auto" w:fill="FFFFFF" w:themeFill="background1"/>
        <w:spacing w:after="0" w:line="240" w:lineRule="auto"/>
        <w:rPr>
          <w:rFonts w:cs="Verdana"/>
          <w:sz w:val="20"/>
          <w:szCs w:val="20"/>
        </w:rPr>
      </w:pPr>
      <w:r w:rsidRPr="00A42E19">
        <w:rPr>
          <w:rFonts w:cs="Verdana"/>
          <w:sz w:val="20"/>
          <w:szCs w:val="20"/>
        </w:rPr>
        <w:t>Контакт особе Добављача:</w:t>
      </w:r>
    </w:p>
    <w:p w:rsidR="00AB43BA" w:rsidRPr="00A42E19" w:rsidRDefault="00AB43BA" w:rsidP="00AB43BA">
      <w:pPr>
        <w:shd w:val="clear" w:color="auto" w:fill="FFFFFF" w:themeFill="background1"/>
        <w:spacing w:after="0" w:line="240" w:lineRule="auto"/>
        <w:rPr>
          <w:rFonts w:cs="Verdana"/>
          <w:sz w:val="20"/>
          <w:szCs w:val="20"/>
        </w:rPr>
      </w:pPr>
    </w:p>
    <w:tbl>
      <w:tblPr>
        <w:tblStyle w:val="TableWeb3"/>
        <w:tblW w:w="0" w:type="auto"/>
        <w:tblLook w:val="04A0" w:firstRow="1" w:lastRow="0" w:firstColumn="1" w:lastColumn="0" w:noHBand="0" w:noVBand="1"/>
      </w:tblPr>
      <w:tblGrid>
        <w:gridCol w:w="4669"/>
        <w:gridCol w:w="4631"/>
      </w:tblGrid>
      <w:tr w:rsidR="00AB43BA" w:rsidRPr="00A42E19" w:rsidTr="00AB43BA">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AB43BA" w:rsidP="00AB43BA">
            <w:pPr>
              <w:rPr>
                <w:rFonts w:asciiTheme="minorHAnsi" w:hAnsiTheme="minorHAnsi"/>
                <w:b/>
              </w:rPr>
            </w:pP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669"/>
        <w:gridCol w:w="4631"/>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AB43BA" w:rsidP="00691513">
            <w:pPr>
              <w:rPr>
                <w:rFonts w:asciiTheme="minorHAnsi" w:hAnsiTheme="minorHAnsi"/>
                <w:b/>
              </w:rPr>
            </w:pP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669"/>
        <w:gridCol w:w="4631"/>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AB43BA" w:rsidP="00691513">
            <w:pPr>
              <w:rPr>
                <w:rFonts w:asciiTheme="minorHAnsi" w:hAnsiTheme="minorHAnsi"/>
                <w:b/>
              </w:rPr>
            </w:pPr>
          </w:p>
        </w:tc>
      </w:tr>
      <w:tr w:rsidR="00AB43BA" w:rsidRPr="00A42E19" w:rsidTr="00AB43BA">
        <w:trPr>
          <w:trHeight w:val="39"/>
        </w:trPr>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AB43BA" w:rsidP="00691513">
            <w:pPr>
              <w:rPr>
                <w:rFonts w:asciiTheme="minorHAnsi" w:hAnsiTheme="minorHAnsi"/>
                <w:b/>
              </w:rPr>
            </w:pPr>
          </w:p>
        </w:tc>
      </w:tr>
    </w:tbl>
    <w:p w:rsidR="00AB43BA" w:rsidRPr="00A42E19" w:rsidRDefault="00AB43BA" w:rsidP="00AB43BA">
      <w:pPr>
        <w:spacing w:after="0" w:line="240" w:lineRule="auto"/>
        <w:jc w:val="right"/>
        <w:rPr>
          <w:rFonts w:eastAsia="Times New Roman" w:cs="Times New Roman"/>
          <w:sz w:val="20"/>
          <w:szCs w:val="20"/>
        </w:rPr>
      </w:pPr>
    </w:p>
    <w:p w:rsidR="00AB43BA" w:rsidRPr="00A42E19" w:rsidRDefault="00AB43BA" w:rsidP="00AB43BA">
      <w:pPr>
        <w:spacing w:after="0" w:line="240" w:lineRule="auto"/>
        <w:jc w:val="right"/>
        <w:rPr>
          <w:rFonts w:eastAsia="Times New Roman" w:cs="Times New Roman"/>
          <w:sz w:val="20"/>
          <w:szCs w:val="20"/>
        </w:rPr>
      </w:pPr>
    </w:p>
    <w:p w:rsidR="00AB43BA" w:rsidRPr="00A42E19" w:rsidRDefault="00AB43BA" w:rsidP="00AB43BA">
      <w:pPr>
        <w:spacing w:after="0" w:line="240" w:lineRule="auto"/>
        <w:jc w:val="right"/>
        <w:rPr>
          <w:rFonts w:eastAsia="Times New Roman" w:cs="Times New Roman"/>
          <w:sz w:val="20"/>
          <w:szCs w:val="20"/>
        </w:rPr>
      </w:pPr>
    </w:p>
    <w:p w:rsidR="00AB43BA" w:rsidRPr="00A42E19" w:rsidRDefault="00AB43BA" w:rsidP="00AB43BA">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ПОНУЂАЧ</w:t>
      </w:r>
    </w:p>
    <w:p w:rsidR="00AB43BA" w:rsidRPr="00A42E19" w:rsidRDefault="00AB43BA" w:rsidP="00AB43BA">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м.п. _______________________</w:t>
      </w:r>
    </w:p>
    <w:p w:rsidR="00AB43BA" w:rsidRPr="00A42E19" w:rsidRDefault="00AB43BA" w:rsidP="00AB43BA">
      <w:pPr>
        <w:spacing w:after="0" w:line="240" w:lineRule="auto"/>
        <w:jc w:val="right"/>
        <w:rPr>
          <w:rFonts w:eastAsia="Times New Roman" w:cs="Times New Roman"/>
          <w:bCs/>
          <w:sz w:val="20"/>
          <w:szCs w:val="20"/>
          <w:lang w:val="ru-RU"/>
        </w:rPr>
      </w:pPr>
      <w:r w:rsidRPr="00A42E19">
        <w:rPr>
          <w:rFonts w:eastAsia="Times New Roman" w:cs="Times New Roman"/>
          <w:bCs/>
          <w:sz w:val="20"/>
          <w:szCs w:val="20"/>
          <w:lang w:val="ru-RU"/>
        </w:rPr>
        <w:t>(потпис овлашћеног лица)</w:t>
      </w:r>
    </w:p>
    <w:p w:rsidR="00CD6F95" w:rsidRPr="00A42E19" w:rsidRDefault="00CD6F95">
      <w:pPr>
        <w:rPr>
          <w:rFonts w:eastAsia="Times New Roman" w:cs="Times New Roman"/>
          <w:b/>
          <w:sz w:val="20"/>
          <w:szCs w:val="20"/>
          <w:lang w:val="sr-Cyrl-CS"/>
        </w:rPr>
      </w:pPr>
      <w:r w:rsidRPr="00A42E19">
        <w:rPr>
          <w:rFonts w:eastAsia="Times New Roman" w:cs="Times New Roman"/>
          <w:b/>
          <w:sz w:val="20"/>
          <w:szCs w:val="20"/>
          <w:lang w:val="sr-Cyrl-CS"/>
        </w:rPr>
        <w:br w:type="page"/>
      </w:r>
    </w:p>
    <w:p w:rsidR="007639CC" w:rsidRPr="00A42E19" w:rsidRDefault="007639CC" w:rsidP="007639CC">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eastAsia="ar-SA"/>
        </w:rPr>
        <w:lastRenderedPageBreak/>
        <w:t xml:space="preserve"> </w:t>
      </w:r>
      <w:r>
        <w:rPr>
          <w:rFonts w:eastAsia="Times New Roman" w:cs="Times New Roman"/>
          <w:b/>
          <w:sz w:val="20"/>
          <w:szCs w:val="20"/>
          <w:lang w:val="sr-Cyrl-RS" w:eastAsia="ar-SA"/>
        </w:rPr>
        <w:t>2</w:t>
      </w:r>
      <w:r w:rsidRPr="00A42E19">
        <w:rPr>
          <w:rFonts w:eastAsia="Times New Roman" w:cs="Times New Roman"/>
          <w:b/>
          <w:sz w:val="20"/>
          <w:szCs w:val="20"/>
          <w:lang w:val="sr-Cyrl-CS"/>
        </w:rPr>
        <w:t>. СПИСАК КОНТАКТ ОСОБА НАРУЧИОЦА</w:t>
      </w:r>
    </w:p>
    <w:p w:rsidR="00AB43BA" w:rsidRPr="00A42E19" w:rsidRDefault="00AB43BA" w:rsidP="00AB43BA">
      <w:pPr>
        <w:shd w:val="clear" w:color="auto" w:fill="FFFFFF" w:themeFill="background1"/>
        <w:spacing w:after="0" w:line="240" w:lineRule="auto"/>
        <w:rPr>
          <w:rFonts w:cs="Verdana"/>
          <w:sz w:val="20"/>
          <w:szCs w:val="20"/>
        </w:rPr>
      </w:pPr>
    </w:p>
    <w:p w:rsidR="00AB43BA" w:rsidRPr="00A42E19" w:rsidRDefault="00AB43BA" w:rsidP="00AB43BA">
      <w:pPr>
        <w:shd w:val="clear" w:color="auto" w:fill="FFFFFF" w:themeFill="background1"/>
        <w:spacing w:after="0" w:line="240" w:lineRule="auto"/>
        <w:rPr>
          <w:rFonts w:cs="Verdana"/>
          <w:sz w:val="20"/>
          <w:szCs w:val="20"/>
        </w:rPr>
      </w:pPr>
      <w:r w:rsidRPr="00A42E19">
        <w:rPr>
          <w:rFonts w:cs="Verdana"/>
          <w:sz w:val="20"/>
          <w:szCs w:val="20"/>
        </w:rPr>
        <w:t>Контакт особе Наручиоца:</w:t>
      </w:r>
    </w:p>
    <w:p w:rsidR="00AB43BA" w:rsidRPr="00A42E19" w:rsidRDefault="00AB43BA" w:rsidP="00AB43BA">
      <w:pPr>
        <w:shd w:val="clear" w:color="auto" w:fill="FFFFFF" w:themeFill="background1"/>
        <w:spacing w:after="0" w:line="240" w:lineRule="auto"/>
        <w:rPr>
          <w:rFonts w:cs="Verdana"/>
          <w:sz w:val="20"/>
          <w:szCs w:val="20"/>
        </w:rPr>
      </w:pPr>
    </w:p>
    <w:tbl>
      <w:tblPr>
        <w:tblStyle w:val="TableWeb3"/>
        <w:tblW w:w="0" w:type="auto"/>
        <w:tblLook w:val="04A0" w:firstRow="1" w:lastRow="0" w:firstColumn="1" w:lastColumn="0" w:noHBand="0" w:noVBand="1"/>
      </w:tblPr>
      <w:tblGrid>
        <w:gridCol w:w="4609"/>
        <w:gridCol w:w="4691"/>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D837AD" w:rsidP="00691513">
            <w:pPr>
              <w:rPr>
                <w:rFonts w:asciiTheme="minorHAnsi" w:hAnsiTheme="minorHAnsi"/>
                <w:b/>
                <w:lang w:val="sr-Cyrl-RS"/>
              </w:rPr>
            </w:pPr>
            <w:r w:rsidRPr="00A42E19">
              <w:rPr>
                <w:rFonts w:asciiTheme="minorHAnsi" w:hAnsiTheme="minorHAnsi"/>
                <w:b/>
                <w:lang w:val="sr-Cyrl-RS"/>
              </w:rPr>
              <w:t>Агота Шурјан</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9222A2" w:rsidP="00691513">
            <w:pPr>
              <w:rPr>
                <w:rFonts w:asciiTheme="minorHAnsi" w:hAnsiTheme="minorHAnsi"/>
                <w:b/>
              </w:rPr>
            </w:pPr>
            <w:r w:rsidRPr="00A42E19">
              <w:rPr>
                <w:rFonts w:asciiTheme="minorHAnsi" w:hAnsiTheme="minorHAnsi"/>
                <w:b/>
                <w:noProof/>
                <w:lang w:val="sr-Cyrl-CS"/>
              </w:rPr>
              <w:t xml:space="preserve">сарадник за информациони систем </w:t>
            </w:r>
            <w:r w:rsidRPr="00A42E19">
              <w:rPr>
                <w:rFonts w:asciiTheme="minorHAnsi" w:hAnsiTheme="minorHAnsi"/>
                <w:lang w:val="sr-Cyrl-CS"/>
              </w:rPr>
              <w:t>у Сектору за мониторинг и информациони систем животне средине</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F83B0A" w:rsidP="00EA5A43">
            <w:pPr>
              <w:rPr>
                <w:rFonts w:asciiTheme="minorHAnsi" w:hAnsiTheme="minorHAnsi"/>
                <w:b/>
                <w:lang w:val="sr-Cyrl-RS"/>
              </w:rPr>
            </w:pPr>
            <w:r w:rsidRPr="00A42E19">
              <w:rPr>
                <w:rFonts w:asciiTheme="minorHAnsi" w:hAnsiTheme="minorHAnsi"/>
                <w:b/>
                <w:lang w:val="sr-Cyrl-RS"/>
              </w:rPr>
              <w:t xml:space="preserve">021/487 </w:t>
            </w:r>
            <w:r w:rsidR="00D03D80">
              <w:rPr>
                <w:rFonts w:asciiTheme="minorHAnsi" w:hAnsiTheme="minorHAnsi"/>
                <w:b/>
                <w:lang w:val="sr-Cyrl-RS"/>
              </w:rPr>
              <w:t>4499</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F83B0A" w:rsidP="00691513">
            <w:pPr>
              <w:rPr>
                <w:rFonts w:asciiTheme="minorHAnsi" w:hAnsiTheme="minorHAnsi"/>
                <w:b/>
                <w:lang w:val="sr-Cyrl-RS"/>
              </w:rPr>
            </w:pPr>
            <w:r w:rsidRPr="00A42E19">
              <w:rPr>
                <w:rFonts w:asciiTheme="minorHAnsi" w:hAnsiTheme="minorHAnsi"/>
                <w:b/>
                <w:lang w:val="sr-Cyrl-RS"/>
              </w:rPr>
              <w:t>/</w:t>
            </w:r>
          </w:p>
        </w:tc>
      </w:tr>
      <w:tr w:rsidR="00AB43BA" w:rsidRPr="00A42E19" w:rsidTr="00691513">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F83B0A" w:rsidP="00691513">
            <w:pPr>
              <w:rPr>
                <w:rFonts w:asciiTheme="minorHAnsi" w:hAnsiTheme="minorHAnsi"/>
                <w:b/>
                <w:lang w:val="sr-Latn-RS"/>
              </w:rPr>
            </w:pPr>
            <w:r w:rsidRPr="00A42E19">
              <w:rPr>
                <w:rFonts w:asciiTheme="minorHAnsi" w:hAnsiTheme="minorHAnsi"/>
                <w:b/>
                <w:lang w:val="sr-Latn-RS"/>
              </w:rPr>
              <w:t>ekourb@vojvodina.gov.rs</w:t>
            </w: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609"/>
        <w:gridCol w:w="4691"/>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F83B0A" w:rsidP="00691513">
            <w:pPr>
              <w:rPr>
                <w:rFonts w:asciiTheme="minorHAnsi" w:hAnsiTheme="minorHAnsi"/>
                <w:b/>
                <w:lang w:val="sr-Cyrl-RS"/>
              </w:rPr>
            </w:pPr>
            <w:r w:rsidRPr="00A42E19">
              <w:rPr>
                <w:rFonts w:asciiTheme="minorHAnsi" w:hAnsiTheme="minorHAnsi"/>
                <w:b/>
                <w:lang w:val="sr-Cyrl-RS"/>
              </w:rPr>
              <w:t>Зоран Шандин</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8D6C56" w:rsidP="008D6C56">
            <w:pPr>
              <w:rPr>
                <w:rFonts w:asciiTheme="minorHAnsi" w:hAnsiTheme="minorHAnsi"/>
                <w:b/>
              </w:rPr>
            </w:pPr>
            <w:r>
              <w:rPr>
                <w:rFonts w:asciiTheme="minorHAnsi" w:hAnsiTheme="minorHAnsi"/>
                <w:b/>
                <w:lang w:val="sr-Cyrl-CS"/>
              </w:rPr>
              <w:t>с</w:t>
            </w:r>
            <w:r w:rsidR="00F83B0A" w:rsidRPr="00A42E19">
              <w:rPr>
                <w:rFonts w:asciiTheme="minorHAnsi" w:hAnsiTheme="minorHAnsi"/>
                <w:b/>
                <w:lang w:val="sr-Cyrl-CS"/>
              </w:rPr>
              <w:t>а</w:t>
            </w:r>
            <w:r>
              <w:rPr>
                <w:rFonts w:asciiTheme="minorHAnsi" w:hAnsiTheme="minorHAnsi"/>
                <w:b/>
                <w:lang w:val="sr-Cyrl-CS"/>
              </w:rPr>
              <w:t xml:space="preserve">ветник </w:t>
            </w:r>
            <w:r w:rsidR="00F83B0A" w:rsidRPr="00A42E19">
              <w:rPr>
                <w:rFonts w:asciiTheme="minorHAnsi" w:hAnsiTheme="minorHAnsi"/>
                <w:b/>
                <w:bCs/>
                <w:lang w:val="sr-Cyrl-CS"/>
              </w:rPr>
              <w:t xml:space="preserve">за информациони систем </w:t>
            </w:r>
            <w:r w:rsidR="00F83B0A" w:rsidRPr="00A42E19">
              <w:rPr>
                <w:rFonts w:asciiTheme="minorHAnsi" w:hAnsiTheme="minorHAnsi"/>
                <w:lang w:val="sr-Cyrl-CS"/>
              </w:rPr>
              <w:t>у Сектору за мониторинг и информациони систем животне средине</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9143FB" w:rsidP="00EA5A43">
            <w:pPr>
              <w:rPr>
                <w:rFonts w:asciiTheme="minorHAnsi" w:hAnsiTheme="minorHAnsi"/>
                <w:b/>
              </w:rPr>
            </w:pPr>
            <w:r w:rsidRPr="00A42E19">
              <w:rPr>
                <w:rFonts w:asciiTheme="minorHAnsi" w:hAnsiTheme="minorHAnsi"/>
                <w:b/>
                <w:lang w:val="sr-Cyrl-RS"/>
              </w:rPr>
              <w:t>021/487 4485</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9143FB" w:rsidP="00691513">
            <w:pPr>
              <w:rPr>
                <w:rFonts w:asciiTheme="minorHAnsi" w:hAnsiTheme="minorHAnsi"/>
                <w:b/>
                <w:lang w:val="sr-Cyrl-RS"/>
              </w:rPr>
            </w:pPr>
            <w:r w:rsidRPr="00A42E19">
              <w:rPr>
                <w:rFonts w:asciiTheme="minorHAnsi" w:hAnsiTheme="minorHAnsi"/>
                <w:b/>
                <w:lang w:val="sr-Cyrl-RS"/>
              </w:rPr>
              <w:t>/</w:t>
            </w:r>
          </w:p>
        </w:tc>
      </w:tr>
      <w:tr w:rsidR="00AB43BA" w:rsidRPr="00A42E19" w:rsidTr="00691513">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9143FB" w:rsidP="00691513">
            <w:pPr>
              <w:rPr>
                <w:rFonts w:asciiTheme="minorHAnsi" w:hAnsiTheme="minorHAnsi"/>
                <w:b/>
              </w:rPr>
            </w:pPr>
            <w:r w:rsidRPr="00A42E19">
              <w:rPr>
                <w:rFonts w:asciiTheme="minorHAnsi" w:hAnsiTheme="minorHAnsi"/>
                <w:b/>
                <w:lang w:val="sr-Latn-RS"/>
              </w:rPr>
              <w:t>ekourb@vojvodina.gov.rs</w:t>
            </w: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sectPr w:rsidR="00AB43BA" w:rsidRPr="00A42E19" w:rsidSect="00F43B8C">
      <w:pgSz w:w="12240" w:h="15840"/>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654" w:rsidRDefault="00780654">
      <w:pPr>
        <w:spacing w:after="0" w:line="240" w:lineRule="auto"/>
      </w:pPr>
      <w:r>
        <w:separator/>
      </w:r>
    </w:p>
  </w:endnote>
  <w:endnote w:type="continuationSeparator" w:id="0">
    <w:p w:rsidR="00780654" w:rsidRDefault="0078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altName w:val="Calibri Light"/>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0FC" w:rsidRDefault="001230FC" w:rsidP="00FA1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230FC" w:rsidRDefault="001230FC" w:rsidP="00FA171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0FC" w:rsidRDefault="001230FC"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CC7D8B">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C7D8B">
      <w:rPr>
        <w:rStyle w:val="PageNumber"/>
        <w:noProof/>
      </w:rPr>
      <w:t>55</w:t>
    </w:r>
    <w:r>
      <w:rPr>
        <w:rStyle w:val="PageNumber"/>
      </w:rPr>
      <w:fldChar w:fldCharType="end"/>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0FC" w:rsidRPr="00134197" w:rsidRDefault="001230FC"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CC7D8B">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C7D8B">
      <w:rPr>
        <w:rStyle w:val="PageNumber"/>
        <w:noProof/>
      </w:rPr>
      <w:t>55</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0FC" w:rsidRDefault="001230FC" w:rsidP="00FA1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230FC" w:rsidRDefault="001230FC" w:rsidP="00FA1717">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0FC" w:rsidRDefault="001230FC"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CC7D8B">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C7D8B">
      <w:rPr>
        <w:rStyle w:val="PageNumber"/>
        <w:noProof/>
      </w:rPr>
      <w:t>55</w:t>
    </w:r>
    <w:r>
      <w:rPr>
        <w:rStyle w:val="PageNumber"/>
      </w:rPr>
      <w:fldChar w:fldCharType="end"/>
    </w:r>
    <w: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0FC" w:rsidRPr="00134197" w:rsidRDefault="001230FC"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CC7D8B">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C7D8B">
      <w:rPr>
        <w:rStyle w:val="PageNumber"/>
        <w:noProof/>
      </w:rPr>
      <w:t>55</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654" w:rsidRDefault="00780654">
      <w:pPr>
        <w:spacing w:after="0" w:line="240" w:lineRule="auto"/>
      </w:pPr>
      <w:r>
        <w:separator/>
      </w:r>
    </w:p>
  </w:footnote>
  <w:footnote w:type="continuationSeparator" w:id="0">
    <w:p w:rsidR="00780654" w:rsidRDefault="007806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0FC" w:rsidRPr="003D1AEF" w:rsidRDefault="001230FC" w:rsidP="00FA1717">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0FC" w:rsidRPr="003D1AEF" w:rsidRDefault="001230FC" w:rsidP="00FA1717">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15:restartNumberingAfterBreak="0">
    <w:nsid w:val="00000004"/>
    <w:multiLevelType w:val="multilevel"/>
    <w:tmpl w:val="A474792E"/>
    <w:name w:val="WW8Num4"/>
    <w:lvl w:ilvl="0">
      <w:start w:val="1"/>
      <w:numFmt w:val="decimal"/>
      <w:lvlText w:val="%1)"/>
      <w:lvlJc w:val="left"/>
      <w:pPr>
        <w:tabs>
          <w:tab w:val="num" w:pos="-360"/>
        </w:tabs>
        <w:ind w:left="360" w:hanging="360"/>
      </w:pPr>
      <w:rPr>
        <w:rFonts w:cs="Arial"/>
        <w:b w:val="0"/>
        <w:i w:val="0"/>
        <w:color w:val="auto"/>
        <w:sz w:val="24"/>
      </w:rPr>
    </w:lvl>
    <w:lvl w:ilvl="1">
      <w:start w:val="1"/>
      <w:numFmt w:val="bullet"/>
      <w:lvlText w:val="o"/>
      <w:lvlJc w:val="left"/>
      <w:pPr>
        <w:tabs>
          <w:tab w:val="num" w:pos="-916"/>
        </w:tabs>
        <w:ind w:left="524" w:hanging="360"/>
      </w:pPr>
      <w:rPr>
        <w:rFonts w:ascii="Courier New" w:hAnsi="Courier New" w:cs="Courier New"/>
      </w:rPr>
    </w:lvl>
    <w:lvl w:ilvl="2">
      <w:start w:val="1"/>
      <w:numFmt w:val="bullet"/>
      <w:lvlText w:val=""/>
      <w:lvlJc w:val="left"/>
      <w:pPr>
        <w:tabs>
          <w:tab w:val="num" w:pos="-916"/>
        </w:tabs>
        <w:ind w:left="1244" w:hanging="360"/>
      </w:pPr>
      <w:rPr>
        <w:rFonts w:ascii="Wingdings" w:hAnsi="Wingdings" w:cs="Wingdings"/>
      </w:rPr>
    </w:lvl>
    <w:lvl w:ilvl="3">
      <w:start w:val="1"/>
      <w:numFmt w:val="bullet"/>
      <w:lvlText w:val=""/>
      <w:lvlJc w:val="left"/>
      <w:pPr>
        <w:tabs>
          <w:tab w:val="num" w:pos="-916"/>
        </w:tabs>
        <w:ind w:left="1964" w:hanging="360"/>
      </w:pPr>
      <w:rPr>
        <w:rFonts w:ascii="Symbol" w:hAnsi="Symbol" w:cs="Symbol"/>
      </w:rPr>
    </w:lvl>
    <w:lvl w:ilvl="4">
      <w:start w:val="1"/>
      <w:numFmt w:val="bullet"/>
      <w:lvlText w:val="o"/>
      <w:lvlJc w:val="left"/>
      <w:pPr>
        <w:tabs>
          <w:tab w:val="num" w:pos="-916"/>
        </w:tabs>
        <w:ind w:left="2684" w:hanging="360"/>
      </w:pPr>
      <w:rPr>
        <w:rFonts w:ascii="Courier New" w:hAnsi="Courier New" w:cs="Courier New"/>
      </w:rPr>
    </w:lvl>
    <w:lvl w:ilvl="5">
      <w:start w:val="1"/>
      <w:numFmt w:val="bullet"/>
      <w:lvlText w:val=""/>
      <w:lvlJc w:val="left"/>
      <w:pPr>
        <w:tabs>
          <w:tab w:val="num" w:pos="-916"/>
        </w:tabs>
        <w:ind w:left="3404" w:hanging="360"/>
      </w:pPr>
      <w:rPr>
        <w:rFonts w:ascii="Wingdings" w:hAnsi="Wingdings" w:cs="Wingdings"/>
      </w:rPr>
    </w:lvl>
    <w:lvl w:ilvl="6">
      <w:start w:val="1"/>
      <w:numFmt w:val="bullet"/>
      <w:lvlText w:val=""/>
      <w:lvlJc w:val="left"/>
      <w:pPr>
        <w:tabs>
          <w:tab w:val="num" w:pos="-916"/>
        </w:tabs>
        <w:ind w:left="4124" w:hanging="360"/>
      </w:pPr>
      <w:rPr>
        <w:rFonts w:ascii="Symbol" w:hAnsi="Symbol" w:cs="Symbol"/>
      </w:rPr>
    </w:lvl>
    <w:lvl w:ilvl="7">
      <w:start w:val="1"/>
      <w:numFmt w:val="bullet"/>
      <w:lvlText w:val="o"/>
      <w:lvlJc w:val="left"/>
      <w:pPr>
        <w:tabs>
          <w:tab w:val="num" w:pos="-916"/>
        </w:tabs>
        <w:ind w:left="4844" w:hanging="360"/>
      </w:pPr>
      <w:rPr>
        <w:rFonts w:ascii="Courier New" w:hAnsi="Courier New" w:cs="Courier New"/>
      </w:rPr>
    </w:lvl>
    <w:lvl w:ilvl="8">
      <w:start w:val="1"/>
      <w:numFmt w:val="bullet"/>
      <w:lvlText w:val=""/>
      <w:lvlJc w:val="left"/>
      <w:pPr>
        <w:tabs>
          <w:tab w:val="num" w:pos="-916"/>
        </w:tabs>
        <w:ind w:left="5564" w:hanging="360"/>
      </w:pPr>
      <w:rPr>
        <w:rFonts w:ascii="Wingdings" w:hAnsi="Wingdings" w:cs="Wingdings"/>
      </w:rPr>
    </w:lvl>
  </w:abstractNum>
  <w:abstractNum w:abstractNumId="3" w15:restartNumberingAfterBreak="0">
    <w:nsid w:val="00000005"/>
    <w:multiLevelType w:val="multilevel"/>
    <w:tmpl w:val="00000005"/>
    <w:name w:val="WW8Num5"/>
    <w:lvl w:ilvl="0">
      <w:start w:val="1"/>
      <w:numFmt w:val="bullet"/>
      <w:lvlText w:val=""/>
      <w:lvlJc w:val="left"/>
      <w:pPr>
        <w:tabs>
          <w:tab w:val="num" w:pos="2901"/>
        </w:tabs>
        <w:ind w:left="3621" w:hanging="360"/>
      </w:pPr>
      <w:rPr>
        <w:rFonts w:ascii="Symbol" w:hAnsi="Symbol" w:cs="Arial"/>
        <w:b w:val="0"/>
        <w:i w:val="0"/>
        <w:sz w:val="24"/>
      </w:rPr>
    </w:lvl>
    <w:lvl w:ilvl="1">
      <w:start w:val="1"/>
      <w:numFmt w:val="bullet"/>
      <w:lvlText w:val="o"/>
      <w:lvlJc w:val="left"/>
      <w:pPr>
        <w:tabs>
          <w:tab w:val="num" w:pos="2901"/>
        </w:tabs>
        <w:ind w:left="4341" w:hanging="360"/>
      </w:pPr>
      <w:rPr>
        <w:rFonts w:ascii="Courier New" w:hAnsi="Courier New" w:cs="Courier New"/>
      </w:rPr>
    </w:lvl>
    <w:lvl w:ilvl="2">
      <w:start w:val="1"/>
      <w:numFmt w:val="bullet"/>
      <w:lvlText w:val=""/>
      <w:lvlJc w:val="left"/>
      <w:pPr>
        <w:tabs>
          <w:tab w:val="num" w:pos="2901"/>
        </w:tabs>
        <w:ind w:left="5061" w:hanging="360"/>
      </w:pPr>
      <w:rPr>
        <w:rFonts w:ascii="Wingdings" w:hAnsi="Wingdings" w:cs="Wingdings"/>
      </w:rPr>
    </w:lvl>
    <w:lvl w:ilvl="3">
      <w:start w:val="1"/>
      <w:numFmt w:val="bullet"/>
      <w:lvlText w:val=""/>
      <w:lvlJc w:val="left"/>
      <w:pPr>
        <w:tabs>
          <w:tab w:val="num" w:pos="2901"/>
        </w:tabs>
        <w:ind w:left="5781" w:hanging="360"/>
      </w:pPr>
      <w:rPr>
        <w:rFonts w:ascii="Symbol" w:hAnsi="Symbol" w:cs="Arial"/>
        <w:b w:val="0"/>
        <w:i w:val="0"/>
        <w:sz w:val="24"/>
      </w:rPr>
    </w:lvl>
    <w:lvl w:ilvl="4">
      <w:start w:val="1"/>
      <w:numFmt w:val="bullet"/>
      <w:lvlText w:val="o"/>
      <w:lvlJc w:val="left"/>
      <w:pPr>
        <w:tabs>
          <w:tab w:val="num" w:pos="2901"/>
        </w:tabs>
        <w:ind w:left="6501" w:hanging="360"/>
      </w:pPr>
      <w:rPr>
        <w:rFonts w:ascii="Courier New" w:hAnsi="Courier New" w:cs="Courier New"/>
      </w:rPr>
    </w:lvl>
    <w:lvl w:ilvl="5">
      <w:start w:val="1"/>
      <w:numFmt w:val="bullet"/>
      <w:lvlText w:val=""/>
      <w:lvlJc w:val="left"/>
      <w:pPr>
        <w:tabs>
          <w:tab w:val="num" w:pos="2901"/>
        </w:tabs>
        <w:ind w:left="7221" w:hanging="360"/>
      </w:pPr>
      <w:rPr>
        <w:rFonts w:ascii="Wingdings" w:hAnsi="Wingdings" w:cs="Wingdings"/>
      </w:rPr>
    </w:lvl>
    <w:lvl w:ilvl="6">
      <w:start w:val="1"/>
      <w:numFmt w:val="bullet"/>
      <w:lvlText w:val=""/>
      <w:lvlJc w:val="left"/>
      <w:pPr>
        <w:tabs>
          <w:tab w:val="num" w:pos="2901"/>
        </w:tabs>
        <w:ind w:left="7941" w:hanging="360"/>
      </w:pPr>
      <w:rPr>
        <w:rFonts w:ascii="Symbol" w:hAnsi="Symbol" w:cs="Arial"/>
        <w:b w:val="0"/>
        <w:i w:val="0"/>
        <w:sz w:val="24"/>
      </w:rPr>
    </w:lvl>
    <w:lvl w:ilvl="7">
      <w:start w:val="1"/>
      <w:numFmt w:val="bullet"/>
      <w:lvlText w:val="o"/>
      <w:lvlJc w:val="left"/>
      <w:pPr>
        <w:tabs>
          <w:tab w:val="num" w:pos="2901"/>
        </w:tabs>
        <w:ind w:left="8661" w:hanging="360"/>
      </w:pPr>
      <w:rPr>
        <w:rFonts w:ascii="Courier New" w:hAnsi="Courier New" w:cs="Courier New"/>
      </w:rPr>
    </w:lvl>
    <w:lvl w:ilvl="8">
      <w:start w:val="1"/>
      <w:numFmt w:val="bullet"/>
      <w:lvlText w:val=""/>
      <w:lvlJc w:val="left"/>
      <w:pPr>
        <w:tabs>
          <w:tab w:val="num" w:pos="2901"/>
        </w:tabs>
        <w:ind w:left="9381" w:hanging="360"/>
      </w:pPr>
      <w:rPr>
        <w:rFonts w:ascii="Wingdings" w:hAnsi="Wingdings" w:cs="Wingdings"/>
      </w:rPr>
    </w:lvl>
  </w:abstractNum>
  <w:abstractNum w:abstractNumId="4" w15:restartNumberingAfterBreak="0">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6" w15:restartNumberingAfterBreak="0">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7" w15:restartNumberingAfterBreak="0">
    <w:nsid w:val="141E6FEE"/>
    <w:multiLevelType w:val="hybridMultilevel"/>
    <w:tmpl w:val="ED1A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FC11E3"/>
    <w:multiLevelType w:val="hybridMultilevel"/>
    <w:tmpl w:val="FA986394"/>
    <w:lvl w:ilvl="0" w:tplc="FA0EB218">
      <w:start w:val="2"/>
      <w:numFmt w:val="bullet"/>
      <w:lvlText w:val="-"/>
      <w:lvlJc w:val="left"/>
      <w:pPr>
        <w:ind w:left="720" w:hanging="360"/>
      </w:pPr>
      <w:rPr>
        <w:rFonts w:ascii="Calibri" w:eastAsia="Times New Roman"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16806E9D"/>
    <w:multiLevelType w:val="hybridMultilevel"/>
    <w:tmpl w:val="56AA381A"/>
    <w:lvl w:ilvl="0" w:tplc="55E83728">
      <w:numFmt w:val="bullet"/>
      <w:lvlText w:val="-"/>
      <w:lvlJc w:val="left"/>
      <w:pPr>
        <w:ind w:left="720" w:hanging="360"/>
      </w:pPr>
      <w:rPr>
        <w:rFonts w:ascii="Verdana" w:eastAsia="Times New Roman" w:hAnsi="Verdana" w:hint="default"/>
      </w:rPr>
    </w:lvl>
    <w:lvl w:ilvl="1" w:tplc="241A0003">
      <w:start w:val="1"/>
      <w:numFmt w:val="bullet"/>
      <w:lvlText w:val="o"/>
      <w:lvlJc w:val="left"/>
      <w:pPr>
        <w:ind w:left="1440" w:hanging="360"/>
      </w:pPr>
      <w:rPr>
        <w:rFonts w:ascii="Courier New" w:hAnsi="Courier New" w:cs="Times New Roman"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Times New Roman"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Times New Roman" w:hint="default"/>
      </w:rPr>
    </w:lvl>
    <w:lvl w:ilvl="8" w:tplc="241A0005">
      <w:start w:val="1"/>
      <w:numFmt w:val="bullet"/>
      <w:lvlText w:val=""/>
      <w:lvlJc w:val="left"/>
      <w:pPr>
        <w:ind w:left="6480" w:hanging="360"/>
      </w:pPr>
      <w:rPr>
        <w:rFonts w:ascii="Wingdings" w:hAnsi="Wingdings" w:hint="default"/>
      </w:rPr>
    </w:lvl>
  </w:abstractNum>
  <w:abstractNum w:abstractNumId="10" w15:restartNumberingAfterBreak="0">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A40298"/>
    <w:multiLevelType w:val="hybridMultilevel"/>
    <w:tmpl w:val="1B74A9BA"/>
    <w:lvl w:ilvl="0" w:tplc="C9EE3A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3A816B1"/>
    <w:multiLevelType w:val="hybridMultilevel"/>
    <w:tmpl w:val="7CEE2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3066043B"/>
    <w:multiLevelType w:val="hybridMultilevel"/>
    <w:tmpl w:val="1668F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8F592C"/>
    <w:multiLevelType w:val="hybridMultilevel"/>
    <w:tmpl w:val="CA5A74BA"/>
    <w:lvl w:ilvl="0" w:tplc="C7022F74">
      <w:numFmt w:val="bullet"/>
      <w:lvlText w:val="-"/>
      <w:lvlJc w:val="left"/>
      <w:pPr>
        <w:ind w:left="405" w:hanging="360"/>
      </w:pPr>
      <w:rPr>
        <w:rFonts w:ascii="Calibri" w:eastAsia="Times New Roman" w:hAnsi="Calibri" w:cs="Times New Roman" w:hint="default"/>
        <w:b/>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7" w15:restartNumberingAfterBreak="0">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91F68D0"/>
    <w:multiLevelType w:val="hybridMultilevel"/>
    <w:tmpl w:val="3A82F470"/>
    <w:lvl w:ilvl="0" w:tplc="315050BA">
      <w:start w:val="1"/>
      <w:numFmt w:val="decimal"/>
      <w:lvlText w:val="%1."/>
      <w:lvlJc w:val="left"/>
      <w:pPr>
        <w:ind w:left="720" w:hanging="360"/>
      </w:pPr>
      <w:rPr>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15:restartNumberingAfterBreak="0">
    <w:nsid w:val="49631205"/>
    <w:multiLevelType w:val="hybridMultilevel"/>
    <w:tmpl w:val="9A2AE042"/>
    <w:lvl w:ilvl="0" w:tplc="2EB8BC5C">
      <w:start w:val="288"/>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BC0B5A"/>
    <w:multiLevelType w:val="hybridMultilevel"/>
    <w:tmpl w:val="4CD04DA4"/>
    <w:lvl w:ilvl="0" w:tplc="89AE63F0">
      <w:numFmt w:val="bullet"/>
      <w:lvlText w:val="-"/>
      <w:lvlJc w:val="left"/>
      <w:pPr>
        <w:ind w:left="720" w:hanging="360"/>
      </w:pPr>
      <w:rPr>
        <w:rFonts w:ascii="Verdana" w:eastAsia="PMingLiU" w:hAnsi="Verdana"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2" w15:restartNumberingAfterBreak="0">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41902D0"/>
    <w:multiLevelType w:val="multilevel"/>
    <w:tmpl w:val="2E6C67C6"/>
    <w:lvl w:ilvl="0">
      <w:start w:val="1"/>
      <w:numFmt w:val="decimal"/>
      <w:lvlText w:val="%1."/>
      <w:lvlJc w:val="left"/>
      <w:pPr>
        <w:ind w:left="644" w:hanging="360"/>
      </w:pPr>
    </w:lvl>
    <w:lvl w:ilvl="1">
      <w:start w:val="1"/>
      <w:numFmt w:val="decimal"/>
      <w:isLgl/>
      <w:lvlText w:val="%1.%2."/>
      <w:lvlJc w:val="left"/>
      <w:pPr>
        <w:ind w:left="1428" w:hanging="720"/>
      </w:pPr>
      <w:rPr>
        <w:rFonts w:hint="default"/>
        <w:color w:val="FF0000"/>
        <w:u w:val="single"/>
      </w:rPr>
    </w:lvl>
    <w:lvl w:ilvl="2">
      <w:start w:val="1"/>
      <w:numFmt w:val="decimal"/>
      <w:isLgl/>
      <w:lvlText w:val="%1.%2.%3."/>
      <w:lvlJc w:val="left"/>
      <w:pPr>
        <w:ind w:left="2136" w:hanging="1080"/>
      </w:pPr>
      <w:rPr>
        <w:rFonts w:hint="default"/>
        <w:u w:val="single"/>
      </w:rPr>
    </w:lvl>
    <w:lvl w:ilvl="3">
      <w:start w:val="1"/>
      <w:numFmt w:val="decimal"/>
      <w:isLgl/>
      <w:lvlText w:val="%1.%2.%3.%4."/>
      <w:lvlJc w:val="left"/>
      <w:pPr>
        <w:ind w:left="2484" w:hanging="1080"/>
      </w:pPr>
      <w:rPr>
        <w:rFonts w:hint="default"/>
        <w:u w:val="single"/>
      </w:rPr>
    </w:lvl>
    <w:lvl w:ilvl="4">
      <w:start w:val="1"/>
      <w:numFmt w:val="decimal"/>
      <w:isLgl/>
      <w:lvlText w:val="%1.%2.%3.%4.%5."/>
      <w:lvlJc w:val="left"/>
      <w:pPr>
        <w:ind w:left="3192" w:hanging="1440"/>
      </w:pPr>
      <w:rPr>
        <w:rFonts w:hint="default"/>
        <w:u w:val="single"/>
      </w:rPr>
    </w:lvl>
    <w:lvl w:ilvl="5">
      <w:start w:val="1"/>
      <w:numFmt w:val="decimal"/>
      <w:isLgl/>
      <w:lvlText w:val="%1.%2.%3.%4.%5.%6."/>
      <w:lvlJc w:val="left"/>
      <w:pPr>
        <w:ind w:left="3900" w:hanging="1800"/>
      </w:pPr>
      <w:rPr>
        <w:rFonts w:hint="default"/>
        <w:u w:val="single"/>
      </w:rPr>
    </w:lvl>
    <w:lvl w:ilvl="6">
      <w:start w:val="1"/>
      <w:numFmt w:val="decimal"/>
      <w:isLgl/>
      <w:lvlText w:val="%1.%2.%3.%4.%5.%6.%7."/>
      <w:lvlJc w:val="left"/>
      <w:pPr>
        <w:ind w:left="4608" w:hanging="2160"/>
      </w:pPr>
      <w:rPr>
        <w:rFonts w:hint="default"/>
        <w:u w:val="single"/>
      </w:rPr>
    </w:lvl>
    <w:lvl w:ilvl="7">
      <w:start w:val="1"/>
      <w:numFmt w:val="decimal"/>
      <w:isLgl/>
      <w:lvlText w:val="%1.%2.%3.%4.%5.%6.%7.%8."/>
      <w:lvlJc w:val="left"/>
      <w:pPr>
        <w:ind w:left="4956" w:hanging="2160"/>
      </w:pPr>
      <w:rPr>
        <w:rFonts w:hint="default"/>
        <w:u w:val="single"/>
      </w:rPr>
    </w:lvl>
    <w:lvl w:ilvl="8">
      <w:start w:val="1"/>
      <w:numFmt w:val="decimal"/>
      <w:isLgl/>
      <w:lvlText w:val="%1.%2.%3.%4.%5.%6.%7.%8.%9."/>
      <w:lvlJc w:val="left"/>
      <w:pPr>
        <w:ind w:left="5664" w:hanging="2520"/>
      </w:pPr>
      <w:rPr>
        <w:rFonts w:hint="default"/>
        <w:u w:val="single"/>
      </w:rPr>
    </w:lvl>
  </w:abstractNum>
  <w:abstractNum w:abstractNumId="25" w15:restartNumberingAfterBreak="0">
    <w:nsid w:val="580A2D7C"/>
    <w:multiLevelType w:val="multilevel"/>
    <w:tmpl w:val="736C8A8E"/>
    <w:lvl w:ilvl="0">
      <w:start w:val="2"/>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15:restartNumberingAfterBreak="0">
    <w:nsid w:val="5FAE6CDA"/>
    <w:multiLevelType w:val="multilevel"/>
    <w:tmpl w:val="693CA88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8" w15:restartNumberingAfterBreak="0">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4963D7"/>
    <w:multiLevelType w:val="hybridMultilevel"/>
    <w:tmpl w:val="45B46A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15:restartNumberingAfterBreak="0">
    <w:nsid w:val="71813EEA"/>
    <w:multiLevelType w:val="hybridMultilevel"/>
    <w:tmpl w:val="D3642A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15:restartNumberingAfterBreak="0">
    <w:nsid w:val="7CB8615E"/>
    <w:multiLevelType w:val="multilevel"/>
    <w:tmpl w:val="2ABA8AF2"/>
    <w:lvl w:ilvl="0">
      <w:start w:val="2"/>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2" w15:restartNumberingAfterBreak="0">
    <w:nsid w:val="7E525762"/>
    <w:multiLevelType w:val="hybridMultilevel"/>
    <w:tmpl w:val="16C047D8"/>
    <w:lvl w:ilvl="0" w:tplc="569ABE3E">
      <w:start w:val="2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B40689"/>
    <w:multiLevelType w:val="hybridMultilevel"/>
    <w:tmpl w:val="AC2827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8"/>
  </w:num>
  <w:num w:numId="3">
    <w:abstractNumId w:val="20"/>
  </w:num>
  <w:num w:numId="4">
    <w:abstractNumId w:val="10"/>
  </w:num>
  <w:num w:numId="5">
    <w:abstractNumId w:val="17"/>
  </w:num>
  <w:num w:numId="6">
    <w:abstractNumId w:val="23"/>
  </w:num>
  <w:num w:numId="7">
    <w:abstractNumId w:val="22"/>
  </w:num>
  <w:num w:numId="8">
    <w:abstractNumId w:val="33"/>
  </w:num>
  <w:num w:numId="9">
    <w:abstractNumId w:val="5"/>
  </w:num>
  <w:num w:numId="10">
    <w:abstractNumId w:val="0"/>
  </w:num>
  <w:num w:numId="11">
    <w:abstractNumId w:val="14"/>
  </w:num>
  <w:num w:numId="12">
    <w:abstractNumId w:val="30"/>
  </w:num>
  <w:num w:numId="13">
    <w:abstractNumId w:val="7"/>
  </w:num>
  <w:num w:numId="14">
    <w:abstractNumId w:val="11"/>
  </w:num>
  <w:num w:numId="15">
    <w:abstractNumId w:val="6"/>
  </w:num>
  <w:num w:numId="16">
    <w:abstractNumId w:val="12"/>
  </w:num>
  <w:num w:numId="17">
    <w:abstractNumId w:val="27"/>
  </w:num>
  <w:num w:numId="18">
    <w:abstractNumId w:val="26"/>
  </w:num>
  <w:num w:numId="19">
    <w:abstractNumId w:val="29"/>
  </w:num>
  <w:num w:numId="20">
    <w:abstractNumId w:val="18"/>
  </w:num>
  <w:num w:numId="21">
    <w:abstractNumId w:val="31"/>
  </w:num>
  <w:num w:numId="22">
    <w:abstractNumId w:val="25"/>
  </w:num>
  <w:num w:numId="23">
    <w:abstractNumId w:val="16"/>
  </w:num>
  <w:num w:numId="24">
    <w:abstractNumId w:val="19"/>
  </w:num>
  <w:num w:numId="25">
    <w:abstractNumId w:val="21"/>
  </w:num>
  <w:num w:numId="26">
    <w:abstractNumId w:val="24"/>
  </w:num>
  <w:num w:numId="27">
    <w:abstractNumId w:val="32"/>
  </w:num>
  <w:num w:numId="28">
    <w:abstractNumId w:val="15"/>
  </w:num>
  <w:num w:numId="29">
    <w:abstractNumId w:val="8"/>
  </w:num>
  <w:num w:numId="30">
    <w:abstractNumId w:val="9"/>
  </w:num>
  <w:num w:numId="31">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717"/>
    <w:rsid w:val="000006DD"/>
    <w:rsid w:val="00002054"/>
    <w:rsid w:val="00003AC5"/>
    <w:rsid w:val="000114C0"/>
    <w:rsid w:val="000149A9"/>
    <w:rsid w:val="000150EF"/>
    <w:rsid w:val="000167B4"/>
    <w:rsid w:val="00017E6A"/>
    <w:rsid w:val="00022488"/>
    <w:rsid w:val="00025A2B"/>
    <w:rsid w:val="00025A3E"/>
    <w:rsid w:val="00030DA6"/>
    <w:rsid w:val="00031541"/>
    <w:rsid w:val="000335C6"/>
    <w:rsid w:val="000336E8"/>
    <w:rsid w:val="00037B5E"/>
    <w:rsid w:val="000413A1"/>
    <w:rsid w:val="0004343B"/>
    <w:rsid w:val="00043738"/>
    <w:rsid w:val="00044DC6"/>
    <w:rsid w:val="00046521"/>
    <w:rsid w:val="00052B6F"/>
    <w:rsid w:val="00056EEA"/>
    <w:rsid w:val="0005725D"/>
    <w:rsid w:val="00061268"/>
    <w:rsid w:val="000754AE"/>
    <w:rsid w:val="000773C1"/>
    <w:rsid w:val="000779C5"/>
    <w:rsid w:val="00080F34"/>
    <w:rsid w:val="00084864"/>
    <w:rsid w:val="00087B6D"/>
    <w:rsid w:val="00092BD8"/>
    <w:rsid w:val="000931C9"/>
    <w:rsid w:val="00094672"/>
    <w:rsid w:val="00094928"/>
    <w:rsid w:val="00096549"/>
    <w:rsid w:val="000A0B73"/>
    <w:rsid w:val="000A1E1B"/>
    <w:rsid w:val="000A29AA"/>
    <w:rsid w:val="000A7BE6"/>
    <w:rsid w:val="000B2F4A"/>
    <w:rsid w:val="000B3200"/>
    <w:rsid w:val="000C04E6"/>
    <w:rsid w:val="000D056D"/>
    <w:rsid w:val="000D0A6D"/>
    <w:rsid w:val="000D2AD4"/>
    <w:rsid w:val="000E413C"/>
    <w:rsid w:val="000F4C2C"/>
    <w:rsid w:val="000F53A2"/>
    <w:rsid w:val="001003E3"/>
    <w:rsid w:val="0010143D"/>
    <w:rsid w:val="00101606"/>
    <w:rsid w:val="00106161"/>
    <w:rsid w:val="00106728"/>
    <w:rsid w:val="00107E98"/>
    <w:rsid w:val="00112DF3"/>
    <w:rsid w:val="00115D94"/>
    <w:rsid w:val="001168F1"/>
    <w:rsid w:val="001230FC"/>
    <w:rsid w:val="00123814"/>
    <w:rsid w:val="00127013"/>
    <w:rsid w:val="00134994"/>
    <w:rsid w:val="00134C56"/>
    <w:rsid w:val="00141994"/>
    <w:rsid w:val="00150A35"/>
    <w:rsid w:val="00151383"/>
    <w:rsid w:val="0015297C"/>
    <w:rsid w:val="00153F50"/>
    <w:rsid w:val="001544C9"/>
    <w:rsid w:val="001611C1"/>
    <w:rsid w:val="00163A08"/>
    <w:rsid w:val="00165D5C"/>
    <w:rsid w:val="00171EC1"/>
    <w:rsid w:val="001725C2"/>
    <w:rsid w:val="0017371B"/>
    <w:rsid w:val="00173F40"/>
    <w:rsid w:val="00176554"/>
    <w:rsid w:val="001777F5"/>
    <w:rsid w:val="001826BA"/>
    <w:rsid w:val="001835D9"/>
    <w:rsid w:val="001837D1"/>
    <w:rsid w:val="00187538"/>
    <w:rsid w:val="00191DFD"/>
    <w:rsid w:val="00192E52"/>
    <w:rsid w:val="00197C3F"/>
    <w:rsid w:val="001A1521"/>
    <w:rsid w:val="001A25DA"/>
    <w:rsid w:val="001A61F8"/>
    <w:rsid w:val="001A7C33"/>
    <w:rsid w:val="001B1EEC"/>
    <w:rsid w:val="001B3A78"/>
    <w:rsid w:val="001B3FC5"/>
    <w:rsid w:val="001B7BC9"/>
    <w:rsid w:val="001C0408"/>
    <w:rsid w:val="001C44FF"/>
    <w:rsid w:val="001D0184"/>
    <w:rsid w:val="001D0967"/>
    <w:rsid w:val="001D30EA"/>
    <w:rsid w:val="001D41E1"/>
    <w:rsid w:val="001E0F91"/>
    <w:rsid w:val="001E1881"/>
    <w:rsid w:val="001E1FDE"/>
    <w:rsid w:val="001E560A"/>
    <w:rsid w:val="001E564C"/>
    <w:rsid w:val="001E6230"/>
    <w:rsid w:val="001E6270"/>
    <w:rsid w:val="001E6F94"/>
    <w:rsid w:val="001E7DBC"/>
    <w:rsid w:val="001E7EC7"/>
    <w:rsid w:val="001F177C"/>
    <w:rsid w:val="001F2599"/>
    <w:rsid w:val="001F4E5E"/>
    <w:rsid w:val="002018FC"/>
    <w:rsid w:val="00206FC5"/>
    <w:rsid w:val="00217B6F"/>
    <w:rsid w:val="00223726"/>
    <w:rsid w:val="00227A07"/>
    <w:rsid w:val="00233DFA"/>
    <w:rsid w:val="00234433"/>
    <w:rsid w:val="00234FD7"/>
    <w:rsid w:val="002428B5"/>
    <w:rsid w:val="00244FCD"/>
    <w:rsid w:val="002466A8"/>
    <w:rsid w:val="00252674"/>
    <w:rsid w:val="00260764"/>
    <w:rsid w:val="00262313"/>
    <w:rsid w:val="002653A9"/>
    <w:rsid w:val="00270C3C"/>
    <w:rsid w:val="00272276"/>
    <w:rsid w:val="002768BC"/>
    <w:rsid w:val="00286626"/>
    <w:rsid w:val="00290365"/>
    <w:rsid w:val="00290678"/>
    <w:rsid w:val="00292CA0"/>
    <w:rsid w:val="00294591"/>
    <w:rsid w:val="0029524E"/>
    <w:rsid w:val="00295CAC"/>
    <w:rsid w:val="00297C29"/>
    <w:rsid w:val="002A0817"/>
    <w:rsid w:val="002A1137"/>
    <w:rsid w:val="002A1D6A"/>
    <w:rsid w:val="002A3791"/>
    <w:rsid w:val="002A40A1"/>
    <w:rsid w:val="002B1FC4"/>
    <w:rsid w:val="002B36E6"/>
    <w:rsid w:val="002C40FB"/>
    <w:rsid w:val="002C4B53"/>
    <w:rsid w:val="002C5085"/>
    <w:rsid w:val="002C5227"/>
    <w:rsid w:val="002D4AE6"/>
    <w:rsid w:val="002D7311"/>
    <w:rsid w:val="002D73C1"/>
    <w:rsid w:val="002D79F0"/>
    <w:rsid w:val="002E0C04"/>
    <w:rsid w:val="002E1C8B"/>
    <w:rsid w:val="002E374D"/>
    <w:rsid w:val="002E5435"/>
    <w:rsid w:val="002F0C5B"/>
    <w:rsid w:val="002F28A3"/>
    <w:rsid w:val="002F3FC8"/>
    <w:rsid w:val="00301F05"/>
    <w:rsid w:val="00302649"/>
    <w:rsid w:val="003040CF"/>
    <w:rsid w:val="003058C5"/>
    <w:rsid w:val="00305934"/>
    <w:rsid w:val="00313331"/>
    <w:rsid w:val="003137C4"/>
    <w:rsid w:val="00314EF3"/>
    <w:rsid w:val="003162B9"/>
    <w:rsid w:val="0032037F"/>
    <w:rsid w:val="00322021"/>
    <w:rsid w:val="003245B9"/>
    <w:rsid w:val="00324B67"/>
    <w:rsid w:val="00333979"/>
    <w:rsid w:val="00335A80"/>
    <w:rsid w:val="0033779D"/>
    <w:rsid w:val="00343324"/>
    <w:rsid w:val="003445BE"/>
    <w:rsid w:val="003459DE"/>
    <w:rsid w:val="00350762"/>
    <w:rsid w:val="00361B30"/>
    <w:rsid w:val="00361F80"/>
    <w:rsid w:val="00370E8C"/>
    <w:rsid w:val="00375257"/>
    <w:rsid w:val="00375319"/>
    <w:rsid w:val="00375FD9"/>
    <w:rsid w:val="003769A0"/>
    <w:rsid w:val="00380AB9"/>
    <w:rsid w:val="00380B51"/>
    <w:rsid w:val="00382EF7"/>
    <w:rsid w:val="00390C1F"/>
    <w:rsid w:val="00391927"/>
    <w:rsid w:val="00392D35"/>
    <w:rsid w:val="003957F0"/>
    <w:rsid w:val="00396228"/>
    <w:rsid w:val="0039742B"/>
    <w:rsid w:val="003A5234"/>
    <w:rsid w:val="003A61E5"/>
    <w:rsid w:val="003A641F"/>
    <w:rsid w:val="003A6C5F"/>
    <w:rsid w:val="003A7306"/>
    <w:rsid w:val="003B113F"/>
    <w:rsid w:val="003B223F"/>
    <w:rsid w:val="003B22C1"/>
    <w:rsid w:val="003B24B5"/>
    <w:rsid w:val="003B3FB6"/>
    <w:rsid w:val="003B58C1"/>
    <w:rsid w:val="003C63E9"/>
    <w:rsid w:val="003C6DFB"/>
    <w:rsid w:val="003C7226"/>
    <w:rsid w:val="003D0B5F"/>
    <w:rsid w:val="003D0ED8"/>
    <w:rsid w:val="003D0FB7"/>
    <w:rsid w:val="003D286F"/>
    <w:rsid w:val="003D3BE5"/>
    <w:rsid w:val="003D4FC8"/>
    <w:rsid w:val="003D53B9"/>
    <w:rsid w:val="003D544D"/>
    <w:rsid w:val="003D5C0D"/>
    <w:rsid w:val="003D5E4A"/>
    <w:rsid w:val="003D6D2D"/>
    <w:rsid w:val="003D6D94"/>
    <w:rsid w:val="003D7017"/>
    <w:rsid w:val="003E168F"/>
    <w:rsid w:val="003E170F"/>
    <w:rsid w:val="003F42EA"/>
    <w:rsid w:val="003F47ED"/>
    <w:rsid w:val="003F6026"/>
    <w:rsid w:val="00404F34"/>
    <w:rsid w:val="0042166D"/>
    <w:rsid w:val="00423936"/>
    <w:rsid w:val="004260AE"/>
    <w:rsid w:val="00426C41"/>
    <w:rsid w:val="00430704"/>
    <w:rsid w:val="0043610C"/>
    <w:rsid w:val="00436F46"/>
    <w:rsid w:val="00437048"/>
    <w:rsid w:val="004378C4"/>
    <w:rsid w:val="00443E1E"/>
    <w:rsid w:val="00443FB2"/>
    <w:rsid w:val="0044510D"/>
    <w:rsid w:val="0044624A"/>
    <w:rsid w:val="00450690"/>
    <w:rsid w:val="00453229"/>
    <w:rsid w:val="00454C53"/>
    <w:rsid w:val="00454FB9"/>
    <w:rsid w:val="00455153"/>
    <w:rsid w:val="00455987"/>
    <w:rsid w:val="00457E7D"/>
    <w:rsid w:val="00463ABC"/>
    <w:rsid w:val="00464CEC"/>
    <w:rsid w:val="004650C4"/>
    <w:rsid w:val="00466623"/>
    <w:rsid w:val="00472E7D"/>
    <w:rsid w:val="00473B75"/>
    <w:rsid w:val="004842AD"/>
    <w:rsid w:val="00487FE0"/>
    <w:rsid w:val="00490E06"/>
    <w:rsid w:val="00490EF2"/>
    <w:rsid w:val="0049374C"/>
    <w:rsid w:val="004957B5"/>
    <w:rsid w:val="004966D3"/>
    <w:rsid w:val="004A0557"/>
    <w:rsid w:val="004A2B90"/>
    <w:rsid w:val="004A4D94"/>
    <w:rsid w:val="004B0273"/>
    <w:rsid w:val="004C723B"/>
    <w:rsid w:val="004D4DD1"/>
    <w:rsid w:val="004E0D92"/>
    <w:rsid w:val="004E1C77"/>
    <w:rsid w:val="004F0DE6"/>
    <w:rsid w:val="004F1545"/>
    <w:rsid w:val="004F40AD"/>
    <w:rsid w:val="00500F13"/>
    <w:rsid w:val="005010CD"/>
    <w:rsid w:val="005020E4"/>
    <w:rsid w:val="00503708"/>
    <w:rsid w:val="00503AE3"/>
    <w:rsid w:val="00504D8B"/>
    <w:rsid w:val="0050609E"/>
    <w:rsid w:val="00513DEA"/>
    <w:rsid w:val="00517B92"/>
    <w:rsid w:val="00517BE0"/>
    <w:rsid w:val="0052097A"/>
    <w:rsid w:val="00522991"/>
    <w:rsid w:val="00523074"/>
    <w:rsid w:val="0052739C"/>
    <w:rsid w:val="00532F7E"/>
    <w:rsid w:val="00536298"/>
    <w:rsid w:val="005362A0"/>
    <w:rsid w:val="00536444"/>
    <w:rsid w:val="00536F55"/>
    <w:rsid w:val="00540525"/>
    <w:rsid w:val="00542F79"/>
    <w:rsid w:val="0054384F"/>
    <w:rsid w:val="00545412"/>
    <w:rsid w:val="00545FB0"/>
    <w:rsid w:val="00545FD3"/>
    <w:rsid w:val="005463C5"/>
    <w:rsid w:val="005466AE"/>
    <w:rsid w:val="005538D1"/>
    <w:rsid w:val="00553C4B"/>
    <w:rsid w:val="00557E86"/>
    <w:rsid w:val="00566BEC"/>
    <w:rsid w:val="005677E0"/>
    <w:rsid w:val="00570346"/>
    <w:rsid w:val="00570F1E"/>
    <w:rsid w:val="00571A31"/>
    <w:rsid w:val="00573520"/>
    <w:rsid w:val="00575920"/>
    <w:rsid w:val="005770EB"/>
    <w:rsid w:val="0057755B"/>
    <w:rsid w:val="00584975"/>
    <w:rsid w:val="00585E58"/>
    <w:rsid w:val="00586EDE"/>
    <w:rsid w:val="00587074"/>
    <w:rsid w:val="00587B62"/>
    <w:rsid w:val="005917EC"/>
    <w:rsid w:val="00592554"/>
    <w:rsid w:val="0059490F"/>
    <w:rsid w:val="005A1A8B"/>
    <w:rsid w:val="005A299E"/>
    <w:rsid w:val="005A46DA"/>
    <w:rsid w:val="005A47FE"/>
    <w:rsid w:val="005A5CF5"/>
    <w:rsid w:val="005B1862"/>
    <w:rsid w:val="005B443B"/>
    <w:rsid w:val="005B509B"/>
    <w:rsid w:val="005B6909"/>
    <w:rsid w:val="005C15D2"/>
    <w:rsid w:val="005D2C93"/>
    <w:rsid w:val="005D2D42"/>
    <w:rsid w:val="005D5F7B"/>
    <w:rsid w:val="005D7DEA"/>
    <w:rsid w:val="005E1C3A"/>
    <w:rsid w:val="005E2C77"/>
    <w:rsid w:val="005E64DD"/>
    <w:rsid w:val="005E6FFF"/>
    <w:rsid w:val="005F0D03"/>
    <w:rsid w:val="005F2616"/>
    <w:rsid w:val="005F432C"/>
    <w:rsid w:val="005F68F1"/>
    <w:rsid w:val="005F6938"/>
    <w:rsid w:val="005F73FC"/>
    <w:rsid w:val="005F7A2E"/>
    <w:rsid w:val="006002F1"/>
    <w:rsid w:val="00603F4E"/>
    <w:rsid w:val="00604497"/>
    <w:rsid w:val="00607042"/>
    <w:rsid w:val="00613FE4"/>
    <w:rsid w:val="006169E2"/>
    <w:rsid w:val="00627A82"/>
    <w:rsid w:val="006308B6"/>
    <w:rsid w:val="00630D27"/>
    <w:rsid w:val="00637945"/>
    <w:rsid w:val="00637ECE"/>
    <w:rsid w:val="0064279B"/>
    <w:rsid w:val="0065419C"/>
    <w:rsid w:val="00657A23"/>
    <w:rsid w:val="006607B7"/>
    <w:rsid w:val="0066151D"/>
    <w:rsid w:val="006640B1"/>
    <w:rsid w:val="0066529D"/>
    <w:rsid w:val="0067218E"/>
    <w:rsid w:val="00672944"/>
    <w:rsid w:val="00673786"/>
    <w:rsid w:val="006754D2"/>
    <w:rsid w:val="0068036B"/>
    <w:rsid w:val="006817C1"/>
    <w:rsid w:val="00682595"/>
    <w:rsid w:val="00683444"/>
    <w:rsid w:val="00683AB5"/>
    <w:rsid w:val="006857E7"/>
    <w:rsid w:val="00686FC9"/>
    <w:rsid w:val="006877D0"/>
    <w:rsid w:val="00691513"/>
    <w:rsid w:val="00693508"/>
    <w:rsid w:val="00693CA4"/>
    <w:rsid w:val="006940B1"/>
    <w:rsid w:val="006958B1"/>
    <w:rsid w:val="006A0B05"/>
    <w:rsid w:val="006A2A65"/>
    <w:rsid w:val="006A3E57"/>
    <w:rsid w:val="006B0551"/>
    <w:rsid w:val="006B11C6"/>
    <w:rsid w:val="006B1A0A"/>
    <w:rsid w:val="006B3883"/>
    <w:rsid w:val="006B5845"/>
    <w:rsid w:val="006C10E5"/>
    <w:rsid w:val="006C1BEA"/>
    <w:rsid w:val="006C1D3E"/>
    <w:rsid w:val="006C2522"/>
    <w:rsid w:val="006C2A51"/>
    <w:rsid w:val="006C5504"/>
    <w:rsid w:val="006D43D1"/>
    <w:rsid w:val="006D5524"/>
    <w:rsid w:val="006D5953"/>
    <w:rsid w:val="006E327C"/>
    <w:rsid w:val="006E4FB3"/>
    <w:rsid w:val="006F29FD"/>
    <w:rsid w:val="006F3A76"/>
    <w:rsid w:val="006F4A12"/>
    <w:rsid w:val="006F4B16"/>
    <w:rsid w:val="006F4FA9"/>
    <w:rsid w:val="00700BFC"/>
    <w:rsid w:val="00713098"/>
    <w:rsid w:val="007137D6"/>
    <w:rsid w:val="00713A04"/>
    <w:rsid w:val="00714FF4"/>
    <w:rsid w:val="00715013"/>
    <w:rsid w:val="00716633"/>
    <w:rsid w:val="00722D0D"/>
    <w:rsid w:val="00723FBE"/>
    <w:rsid w:val="007271FA"/>
    <w:rsid w:val="00727D2E"/>
    <w:rsid w:val="007309F8"/>
    <w:rsid w:val="00730D3E"/>
    <w:rsid w:val="00735C2D"/>
    <w:rsid w:val="00737D64"/>
    <w:rsid w:val="007416F8"/>
    <w:rsid w:val="00743F93"/>
    <w:rsid w:val="00745872"/>
    <w:rsid w:val="00746CF3"/>
    <w:rsid w:val="00746E1B"/>
    <w:rsid w:val="00747594"/>
    <w:rsid w:val="007501CA"/>
    <w:rsid w:val="007502F7"/>
    <w:rsid w:val="00751066"/>
    <w:rsid w:val="007549C1"/>
    <w:rsid w:val="00754ABA"/>
    <w:rsid w:val="0076058E"/>
    <w:rsid w:val="0076203F"/>
    <w:rsid w:val="007639CC"/>
    <w:rsid w:val="00764BE0"/>
    <w:rsid w:val="00765807"/>
    <w:rsid w:val="007751C6"/>
    <w:rsid w:val="00775675"/>
    <w:rsid w:val="00777F6A"/>
    <w:rsid w:val="00780654"/>
    <w:rsid w:val="007807AC"/>
    <w:rsid w:val="007813B9"/>
    <w:rsid w:val="00781DEA"/>
    <w:rsid w:val="00782635"/>
    <w:rsid w:val="0078374E"/>
    <w:rsid w:val="00785897"/>
    <w:rsid w:val="0078689A"/>
    <w:rsid w:val="007873E7"/>
    <w:rsid w:val="00791FF5"/>
    <w:rsid w:val="007A2DB0"/>
    <w:rsid w:val="007A79B2"/>
    <w:rsid w:val="007B09FB"/>
    <w:rsid w:val="007B1974"/>
    <w:rsid w:val="007B32B6"/>
    <w:rsid w:val="007C1A34"/>
    <w:rsid w:val="007D3157"/>
    <w:rsid w:val="007D462F"/>
    <w:rsid w:val="007D6169"/>
    <w:rsid w:val="007D7607"/>
    <w:rsid w:val="007E4844"/>
    <w:rsid w:val="007E51C7"/>
    <w:rsid w:val="007F17D4"/>
    <w:rsid w:val="007F7023"/>
    <w:rsid w:val="008001A1"/>
    <w:rsid w:val="00801D9F"/>
    <w:rsid w:val="00805D00"/>
    <w:rsid w:val="00806775"/>
    <w:rsid w:val="00807239"/>
    <w:rsid w:val="00814F03"/>
    <w:rsid w:val="00816A8E"/>
    <w:rsid w:val="0081719B"/>
    <w:rsid w:val="00817487"/>
    <w:rsid w:val="00822379"/>
    <w:rsid w:val="00831ABC"/>
    <w:rsid w:val="0083443C"/>
    <w:rsid w:val="00834972"/>
    <w:rsid w:val="00835A32"/>
    <w:rsid w:val="00841A5A"/>
    <w:rsid w:val="00842FB0"/>
    <w:rsid w:val="0084355F"/>
    <w:rsid w:val="00844085"/>
    <w:rsid w:val="00845F5A"/>
    <w:rsid w:val="00846D3C"/>
    <w:rsid w:val="008476B1"/>
    <w:rsid w:val="00847B74"/>
    <w:rsid w:val="00851589"/>
    <w:rsid w:val="008547AD"/>
    <w:rsid w:val="00855996"/>
    <w:rsid w:val="008622FC"/>
    <w:rsid w:val="00864DFD"/>
    <w:rsid w:val="00870268"/>
    <w:rsid w:val="00872388"/>
    <w:rsid w:val="00873FBA"/>
    <w:rsid w:val="00875328"/>
    <w:rsid w:val="00875975"/>
    <w:rsid w:val="00880279"/>
    <w:rsid w:val="0088068A"/>
    <w:rsid w:val="00881B7D"/>
    <w:rsid w:val="00881C4F"/>
    <w:rsid w:val="00885308"/>
    <w:rsid w:val="00887F53"/>
    <w:rsid w:val="008918EF"/>
    <w:rsid w:val="00894AB9"/>
    <w:rsid w:val="008976E1"/>
    <w:rsid w:val="008A7633"/>
    <w:rsid w:val="008B1B4D"/>
    <w:rsid w:val="008B2536"/>
    <w:rsid w:val="008C4607"/>
    <w:rsid w:val="008D151A"/>
    <w:rsid w:val="008D5DE1"/>
    <w:rsid w:val="008D6007"/>
    <w:rsid w:val="008D6C56"/>
    <w:rsid w:val="008D72DD"/>
    <w:rsid w:val="008E1626"/>
    <w:rsid w:val="008E192E"/>
    <w:rsid w:val="008E29E4"/>
    <w:rsid w:val="008E4326"/>
    <w:rsid w:val="008F04C9"/>
    <w:rsid w:val="008F3E2F"/>
    <w:rsid w:val="008F5D9E"/>
    <w:rsid w:val="008F743C"/>
    <w:rsid w:val="00900431"/>
    <w:rsid w:val="00901B2B"/>
    <w:rsid w:val="00901F1A"/>
    <w:rsid w:val="00904D52"/>
    <w:rsid w:val="009066BE"/>
    <w:rsid w:val="009078D8"/>
    <w:rsid w:val="00910F03"/>
    <w:rsid w:val="009143FB"/>
    <w:rsid w:val="0091584F"/>
    <w:rsid w:val="00917EC9"/>
    <w:rsid w:val="00917EFC"/>
    <w:rsid w:val="00922254"/>
    <w:rsid w:val="009222A2"/>
    <w:rsid w:val="009245C5"/>
    <w:rsid w:val="0092645E"/>
    <w:rsid w:val="0092714E"/>
    <w:rsid w:val="009367C9"/>
    <w:rsid w:val="0094101B"/>
    <w:rsid w:val="009414A1"/>
    <w:rsid w:val="0094325D"/>
    <w:rsid w:val="00943D16"/>
    <w:rsid w:val="009449B5"/>
    <w:rsid w:val="00944DFC"/>
    <w:rsid w:val="0095688B"/>
    <w:rsid w:val="00964D30"/>
    <w:rsid w:val="0096544B"/>
    <w:rsid w:val="0096748E"/>
    <w:rsid w:val="00970EF9"/>
    <w:rsid w:val="009720EC"/>
    <w:rsid w:val="00976248"/>
    <w:rsid w:val="0098152D"/>
    <w:rsid w:val="009820FC"/>
    <w:rsid w:val="0098297D"/>
    <w:rsid w:val="00982C56"/>
    <w:rsid w:val="00983D0F"/>
    <w:rsid w:val="00987F60"/>
    <w:rsid w:val="00993555"/>
    <w:rsid w:val="0099423E"/>
    <w:rsid w:val="009A142A"/>
    <w:rsid w:val="009B54B0"/>
    <w:rsid w:val="009B62C7"/>
    <w:rsid w:val="009B670C"/>
    <w:rsid w:val="009C0036"/>
    <w:rsid w:val="009C0414"/>
    <w:rsid w:val="009C1003"/>
    <w:rsid w:val="009C55A8"/>
    <w:rsid w:val="009C7DFD"/>
    <w:rsid w:val="009D340D"/>
    <w:rsid w:val="009D348D"/>
    <w:rsid w:val="009D4D08"/>
    <w:rsid w:val="009E20F0"/>
    <w:rsid w:val="009E27B3"/>
    <w:rsid w:val="009E4528"/>
    <w:rsid w:val="009E68EA"/>
    <w:rsid w:val="009E6A0F"/>
    <w:rsid w:val="009F2F99"/>
    <w:rsid w:val="009F40AA"/>
    <w:rsid w:val="009F49BF"/>
    <w:rsid w:val="009F5AF6"/>
    <w:rsid w:val="009F7AB1"/>
    <w:rsid w:val="00A00F3F"/>
    <w:rsid w:val="00A01D7D"/>
    <w:rsid w:val="00A02686"/>
    <w:rsid w:val="00A04BDF"/>
    <w:rsid w:val="00A04C73"/>
    <w:rsid w:val="00A070C6"/>
    <w:rsid w:val="00A156EB"/>
    <w:rsid w:val="00A1581F"/>
    <w:rsid w:val="00A21B4A"/>
    <w:rsid w:val="00A25CE5"/>
    <w:rsid w:val="00A27D8C"/>
    <w:rsid w:val="00A31C85"/>
    <w:rsid w:val="00A417FC"/>
    <w:rsid w:val="00A42E19"/>
    <w:rsid w:val="00A4340A"/>
    <w:rsid w:val="00A46C9A"/>
    <w:rsid w:val="00A47D33"/>
    <w:rsid w:val="00A53586"/>
    <w:rsid w:val="00A624EC"/>
    <w:rsid w:val="00A62A15"/>
    <w:rsid w:val="00A670A0"/>
    <w:rsid w:val="00A70F69"/>
    <w:rsid w:val="00A717AA"/>
    <w:rsid w:val="00A72968"/>
    <w:rsid w:val="00A76421"/>
    <w:rsid w:val="00A76BCD"/>
    <w:rsid w:val="00A849DD"/>
    <w:rsid w:val="00A870CB"/>
    <w:rsid w:val="00A87728"/>
    <w:rsid w:val="00A90899"/>
    <w:rsid w:val="00A9460D"/>
    <w:rsid w:val="00A973F4"/>
    <w:rsid w:val="00AA0515"/>
    <w:rsid w:val="00AA1A99"/>
    <w:rsid w:val="00AA411F"/>
    <w:rsid w:val="00AA7179"/>
    <w:rsid w:val="00AB43BA"/>
    <w:rsid w:val="00AB4843"/>
    <w:rsid w:val="00AC4FAE"/>
    <w:rsid w:val="00AC6929"/>
    <w:rsid w:val="00AD1E7A"/>
    <w:rsid w:val="00AD46BE"/>
    <w:rsid w:val="00AD4A03"/>
    <w:rsid w:val="00AD4FD4"/>
    <w:rsid w:val="00AE034E"/>
    <w:rsid w:val="00AE1C5F"/>
    <w:rsid w:val="00AF28CD"/>
    <w:rsid w:val="00AF642F"/>
    <w:rsid w:val="00AF672A"/>
    <w:rsid w:val="00AF7A54"/>
    <w:rsid w:val="00B014B7"/>
    <w:rsid w:val="00B05D47"/>
    <w:rsid w:val="00B061B7"/>
    <w:rsid w:val="00B235A5"/>
    <w:rsid w:val="00B26CCA"/>
    <w:rsid w:val="00B31BCB"/>
    <w:rsid w:val="00B36201"/>
    <w:rsid w:val="00B45CDB"/>
    <w:rsid w:val="00B47C88"/>
    <w:rsid w:val="00B55201"/>
    <w:rsid w:val="00B55445"/>
    <w:rsid w:val="00B606C1"/>
    <w:rsid w:val="00B62F1D"/>
    <w:rsid w:val="00B67F11"/>
    <w:rsid w:val="00B72AC1"/>
    <w:rsid w:val="00B734A4"/>
    <w:rsid w:val="00B73D21"/>
    <w:rsid w:val="00B74994"/>
    <w:rsid w:val="00B74E59"/>
    <w:rsid w:val="00B75EB4"/>
    <w:rsid w:val="00B766E1"/>
    <w:rsid w:val="00B76FBE"/>
    <w:rsid w:val="00B773B9"/>
    <w:rsid w:val="00B81831"/>
    <w:rsid w:val="00B83601"/>
    <w:rsid w:val="00B840E4"/>
    <w:rsid w:val="00B87B0C"/>
    <w:rsid w:val="00B90207"/>
    <w:rsid w:val="00B94B51"/>
    <w:rsid w:val="00B96CC0"/>
    <w:rsid w:val="00B976EA"/>
    <w:rsid w:val="00BA1A6F"/>
    <w:rsid w:val="00BA1C7A"/>
    <w:rsid w:val="00BA21EB"/>
    <w:rsid w:val="00BA56BA"/>
    <w:rsid w:val="00BB19AE"/>
    <w:rsid w:val="00BB42BE"/>
    <w:rsid w:val="00BB4F29"/>
    <w:rsid w:val="00BB70D0"/>
    <w:rsid w:val="00BC6FCC"/>
    <w:rsid w:val="00BD2100"/>
    <w:rsid w:val="00BD5ED8"/>
    <w:rsid w:val="00BD6C42"/>
    <w:rsid w:val="00BE193B"/>
    <w:rsid w:val="00BE498D"/>
    <w:rsid w:val="00BE4C38"/>
    <w:rsid w:val="00BE4E1B"/>
    <w:rsid w:val="00BE53E5"/>
    <w:rsid w:val="00BE6A39"/>
    <w:rsid w:val="00BE7EA1"/>
    <w:rsid w:val="00BF14E1"/>
    <w:rsid w:val="00BF3A6B"/>
    <w:rsid w:val="00BF4256"/>
    <w:rsid w:val="00BF6607"/>
    <w:rsid w:val="00C018D4"/>
    <w:rsid w:val="00C03285"/>
    <w:rsid w:val="00C0489D"/>
    <w:rsid w:val="00C04CB6"/>
    <w:rsid w:val="00C05777"/>
    <w:rsid w:val="00C100CE"/>
    <w:rsid w:val="00C10A03"/>
    <w:rsid w:val="00C113E7"/>
    <w:rsid w:val="00C11914"/>
    <w:rsid w:val="00C1552A"/>
    <w:rsid w:val="00C179AD"/>
    <w:rsid w:val="00C20308"/>
    <w:rsid w:val="00C22202"/>
    <w:rsid w:val="00C22BB2"/>
    <w:rsid w:val="00C23E0C"/>
    <w:rsid w:val="00C24590"/>
    <w:rsid w:val="00C267D8"/>
    <w:rsid w:val="00C34A61"/>
    <w:rsid w:val="00C35704"/>
    <w:rsid w:val="00C36D7A"/>
    <w:rsid w:val="00C4082B"/>
    <w:rsid w:val="00C4297C"/>
    <w:rsid w:val="00C44C08"/>
    <w:rsid w:val="00C44CE0"/>
    <w:rsid w:val="00C45B8B"/>
    <w:rsid w:val="00C50ECD"/>
    <w:rsid w:val="00C5656F"/>
    <w:rsid w:val="00C56CDC"/>
    <w:rsid w:val="00C63BC5"/>
    <w:rsid w:val="00C65576"/>
    <w:rsid w:val="00C66A1A"/>
    <w:rsid w:val="00C6708F"/>
    <w:rsid w:val="00C73490"/>
    <w:rsid w:val="00C846DD"/>
    <w:rsid w:val="00C8499D"/>
    <w:rsid w:val="00C84B22"/>
    <w:rsid w:val="00C86E25"/>
    <w:rsid w:val="00C876B9"/>
    <w:rsid w:val="00C904F3"/>
    <w:rsid w:val="00C90E56"/>
    <w:rsid w:val="00C93483"/>
    <w:rsid w:val="00C93816"/>
    <w:rsid w:val="00C93D60"/>
    <w:rsid w:val="00C93F2B"/>
    <w:rsid w:val="00CA0451"/>
    <w:rsid w:val="00CA2219"/>
    <w:rsid w:val="00CA3302"/>
    <w:rsid w:val="00CA5BFD"/>
    <w:rsid w:val="00CA60B1"/>
    <w:rsid w:val="00CA7ACD"/>
    <w:rsid w:val="00CA7F41"/>
    <w:rsid w:val="00CB0581"/>
    <w:rsid w:val="00CC1D46"/>
    <w:rsid w:val="00CC1EED"/>
    <w:rsid w:val="00CC401A"/>
    <w:rsid w:val="00CC7D8B"/>
    <w:rsid w:val="00CD2724"/>
    <w:rsid w:val="00CD2F43"/>
    <w:rsid w:val="00CD3FEA"/>
    <w:rsid w:val="00CD6F95"/>
    <w:rsid w:val="00CE004F"/>
    <w:rsid w:val="00CE1579"/>
    <w:rsid w:val="00CE2BC7"/>
    <w:rsid w:val="00CE5A9D"/>
    <w:rsid w:val="00CE6091"/>
    <w:rsid w:val="00CE6B3D"/>
    <w:rsid w:val="00CE6C24"/>
    <w:rsid w:val="00CF07FF"/>
    <w:rsid w:val="00CF53B9"/>
    <w:rsid w:val="00D01270"/>
    <w:rsid w:val="00D03305"/>
    <w:rsid w:val="00D03D80"/>
    <w:rsid w:val="00D072A8"/>
    <w:rsid w:val="00D12241"/>
    <w:rsid w:val="00D12587"/>
    <w:rsid w:val="00D12C5F"/>
    <w:rsid w:val="00D13679"/>
    <w:rsid w:val="00D163AA"/>
    <w:rsid w:val="00D302AA"/>
    <w:rsid w:val="00D31A9D"/>
    <w:rsid w:val="00D32183"/>
    <w:rsid w:val="00D33C02"/>
    <w:rsid w:val="00D3595B"/>
    <w:rsid w:val="00D37123"/>
    <w:rsid w:val="00D37CC2"/>
    <w:rsid w:val="00D40171"/>
    <w:rsid w:val="00D469AC"/>
    <w:rsid w:val="00D47413"/>
    <w:rsid w:val="00D552C2"/>
    <w:rsid w:val="00D55C72"/>
    <w:rsid w:val="00D574CD"/>
    <w:rsid w:val="00D60E85"/>
    <w:rsid w:val="00D62308"/>
    <w:rsid w:val="00D62355"/>
    <w:rsid w:val="00D6300B"/>
    <w:rsid w:val="00D724DB"/>
    <w:rsid w:val="00D72A75"/>
    <w:rsid w:val="00D74846"/>
    <w:rsid w:val="00D81EEE"/>
    <w:rsid w:val="00D82CAE"/>
    <w:rsid w:val="00D837AD"/>
    <w:rsid w:val="00D85146"/>
    <w:rsid w:val="00D8735D"/>
    <w:rsid w:val="00D87971"/>
    <w:rsid w:val="00D90016"/>
    <w:rsid w:val="00D90330"/>
    <w:rsid w:val="00D90F76"/>
    <w:rsid w:val="00D9125A"/>
    <w:rsid w:val="00D917F9"/>
    <w:rsid w:val="00D922FE"/>
    <w:rsid w:val="00D92729"/>
    <w:rsid w:val="00D94617"/>
    <w:rsid w:val="00D95C71"/>
    <w:rsid w:val="00D97C4B"/>
    <w:rsid w:val="00D97F75"/>
    <w:rsid w:val="00DB080B"/>
    <w:rsid w:val="00DB11E7"/>
    <w:rsid w:val="00DC3244"/>
    <w:rsid w:val="00DC3AC6"/>
    <w:rsid w:val="00DC50F7"/>
    <w:rsid w:val="00DC6F2D"/>
    <w:rsid w:val="00DD1E56"/>
    <w:rsid w:val="00DD52A3"/>
    <w:rsid w:val="00DD730C"/>
    <w:rsid w:val="00DD76A9"/>
    <w:rsid w:val="00DE4F16"/>
    <w:rsid w:val="00DF0029"/>
    <w:rsid w:val="00DF0596"/>
    <w:rsid w:val="00DF7E82"/>
    <w:rsid w:val="00E0059D"/>
    <w:rsid w:val="00E01990"/>
    <w:rsid w:val="00E11F20"/>
    <w:rsid w:val="00E1612A"/>
    <w:rsid w:val="00E1635F"/>
    <w:rsid w:val="00E2084E"/>
    <w:rsid w:val="00E21F97"/>
    <w:rsid w:val="00E22B34"/>
    <w:rsid w:val="00E2449D"/>
    <w:rsid w:val="00E26CF2"/>
    <w:rsid w:val="00E26F59"/>
    <w:rsid w:val="00E27B6D"/>
    <w:rsid w:val="00E36827"/>
    <w:rsid w:val="00E408D7"/>
    <w:rsid w:val="00E42566"/>
    <w:rsid w:val="00E454BE"/>
    <w:rsid w:val="00E466DB"/>
    <w:rsid w:val="00E510C7"/>
    <w:rsid w:val="00E5279E"/>
    <w:rsid w:val="00E53658"/>
    <w:rsid w:val="00E55C00"/>
    <w:rsid w:val="00E5753A"/>
    <w:rsid w:val="00E61D8E"/>
    <w:rsid w:val="00E62B0E"/>
    <w:rsid w:val="00E6330E"/>
    <w:rsid w:val="00E63398"/>
    <w:rsid w:val="00E63969"/>
    <w:rsid w:val="00E7220B"/>
    <w:rsid w:val="00E74735"/>
    <w:rsid w:val="00E74935"/>
    <w:rsid w:val="00E808CB"/>
    <w:rsid w:val="00E80EE5"/>
    <w:rsid w:val="00E825DC"/>
    <w:rsid w:val="00E8295F"/>
    <w:rsid w:val="00E84095"/>
    <w:rsid w:val="00E86DAB"/>
    <w:rsid w:val="00E86E56"/>
    <w:rsid w:val="00E870D6"/>
    <w:rsid w:val="00E8749E"/>
    <w:rsid w:val="00E90983"/>
    <w:rsid w:val="00E9267A"/>
    <w:rsid w:val="00E92FC0"/>
    <w:rsid w:val="00E94E28"/>
    <w:rsid w:val="00E95014"/>
    <w:rsid w:val="00E953A7"/>
    <w:rsid w:val="00E9549D"/>
    <w:rsid w:val="00E9719C"/>
    <w:rsid w:val="00EA5A43"/>
    <w:rsid w:val="00EA705D"/>
    <w:rsid w:val="00EA7622"/>
    <w:rsid w:val="00EB015E"/>
    <w:rsid w:val="00EB1C72"/>
    <w:rsid w:val="00EB1FFD"/>
    <w:rsid w:val="00EB55B3"/>
    <w:rsid w:val="00EB59AA"/>
    <w:rsid w:val="00EB5F9A"/>
    <w:rsid w:val="00EB5FB6"/>
    <w:rsid w:val="00EC0A25"/>
    <w:rsid w:val="00EC4FF7"/>
    <w:rsid w:val="00ED29F2"/>
    <w:rsid w:val="00ED49BF"/>
    <w:rsid w:val="00ED4ABF"/>
    <w:rsid w:val="00ED4B4E"/>
    <w:rsid w:val="00ED713E"/>
    <w:rsid w:val="00EE0904"/>
    <w:rsid w:val="00EE167B"/>
    <w:rsid w:val="00EE25FA"/>
    <w:rsid w:val="00EE370A"/>
    <w:rsid w:val="00EE390F"/>
    <w:rsid w:val="00EE69AC"/>
    <w:rsid w:val="00EE6B34"/>
    <w:rsid w:val="00EF0BF3"/>
    <w:rsid w:val="00EF6BF9"/>
    <w:rsid w:val="00EF6C8D"/>
    <w:rsid w:val="00F00E4E"/>
    <w:rsid w:val="00F0421B"/>
    <w:rsid w:val="00F04B72"/>
    <w:rsid w:val="00F07B91"/>
    <w:rsid w:val="00F1063E"/>
    <w:rsid w:val="00F135BA"/>
    <w:rsid w:val="00F14EE4"/>
    <w:rsid w:val="00F15457"/>
    <w:rsid w:val="00F2056D"/>
    <w:rsid w:val="00F22707"/>
    <w:rsid w:val="00F24D86"/>
    <w:rsid w:val="00F2529F"/>
    <w:rsid w:val="00F344C7"/>
    <w:rsid w:val="00F34ACA"/>
    <w:rsid w:val="00F37BDC"/>
    <w:rsid w:val="00F37EC8"/>
    <w:rsid w:val="00F4301A"/>
    <w:rsid w:val="00F43682"/>
    <w:rsid w:val="00F43B8C"/>
    <w:rsid w:val="00F45285"/>
    <w:rsid w:val="00F45926"/>
    <w:rsid w:val="00F460BD"/>
    <w:rsid w:val="00F46C54"/>
    <w:rsid w:val="00F52D6A"/>
    <w:rsid w:val="00F57376"/>
    <w:rsid w:val="00F61000"/>
    <w:rsid w:val="00F612F7"/>
    <w:rsid w:val="00F6165A"/>
    <w:rsid w:val="00F65EF8"/>
    <w:rsid w:val="00F66F07"/>
    <w:rsid w:val="00F704ED"/>
    <w:rsid w:val="00F72386"/>
    <w:rsid w:val="00F726CF"/>
    <w:rsid w:val="00F75F35"/>
    <w:rsid w:val="00F771B7"/>
    <w:rsid w:val="00F80894"/>
    <w:rsid w:val="00F83465"/>
    <w:rsid w:val="00F83B0A"/>
    <w:rsid w:val="00F83FB6"/>
    <w:rsid w:val="00F870F6"/>
    <w:rsid w:val="00F91B22"/>
    <w:rsid w:val="00F94C18"/>
    <w:rsid w:val="00F95ECC"/>
    <w:rsid w:val="00F965E8"/>
    <w:rsid w:val="00F97EED"/>
    <w:rsid w:val="00FA0576"/>
    <w:rsid w:val="00FA1717"/>
    <w:rsid w:val="00FA4B97"/>
    <w:rsid w:val="00FA7840"/>
    <w:rsid w:val="00FB52A4"/>
    <w:rsid w:val="00FB64E2"/>
    <w:rsid w:val="00FB7D81"/>
    <w:rsid w:val="00FB7E52"/>
    <w:rsid w:val="00FC059E"/>
    <w:rsid w:val="00FC1B38"/>
    <w:rsid w:val="00FC2627"/>
    <w:rsid w:val="00FC744A"/>
    <w:rsid w:val="00FD3EBA"/>
    <w:rsid w:val="00FD5670"/>
    <w:rsid w:val="00FD6446"/>
    <w:rsid w:val="00FD6DC4"/>
    <w:rsid w:val="00FD6F00"/>
    <w:rsid w:val="00FD7C88"/>
    <w:rsid w:val="00FE4B72"/>
    <w:rsid w:val="00FF6BDF"/>
    <w:rsid w:val="00FF6D4A"/>
    <w:rsid w:val="00FF7B81"/>
    <w:rsid w:val="00FF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2A301"/>
  <w15:docId w15:val="{AD4A9C98-4B2A-43D3-A815-4D9184A5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Naslov 1"/>
    <w:basedOn w:val="Default"/>
    <w:next w:val="Default"/>
    <w:link w:val="Heading1Char"/>
    <w:qFormat/>
    <w:rsid w:val="00FA1717"/>
    <w:pPr>
      <w:outlineLvl w:val="0"/>
    </w:pPr>
    <w:rPr>
      <w:color w:val="auto"/>
    </w:rPr>
  </w:style>
  <w:style w:type="paragraph" w:styleId="Heading2">
    <w:name w:val="heading 2"/>
    <w:aliases w:val="Naslov 2"/>
    <w:basedOn w:val="Normal"/>
    <w:next w:val="Normal"/>
    <w:link w:val="Heading2Char"/>
    <w:qFormat/>
    <w:rsid w:val="00FA1717"/>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FA1717"/>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FA1717"/>
    <w:pPr>
      <w:keepNext/>
      <w:keepLines/>
      <w:spacing w:after="0" w:line="270" w:lineRule="atLeast"/>
      <w:outlineLvl w:val="3"/>
    </w:pPr>
    <w:rPr>
      <w:rFonts w:ascii="Times New Roman" w:eastAsia="Times New Roman" w:hAnsi="Times New Roman" w:cs="Times New Roman"/>
      <w:b/>
      <w:sz w:val="23"/>
      <w:szCs w:val="20"/>
      <w:lang w:val="en-GB"/>
    </w:rPr>
  </w:style>
  <w:style w:type="paragraph" w:styleId="Heading5">
    <w:name w:val="heading 5"/>
    <w:basedOn w:val="Normal"/>
    <w:next w:val="Normal"/>
    <w:link w:val="Heading5Char"/>
    <w:qFormat/>
    <w:rsid w:val="00FA1717"/>
    <w:pPr>
      <w:tabs>
        <w:tab w:val="num" w:pos="0"/>
      </w:tabs>
      <w:spacing w:before="240" w:after="60" w:line="270" w:lineRule="atLeast"/>
      <w:ind w:left="2410" w:hanging="708"/>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FA1717"/>
    <w:pPr>
      <w:tabs>
        <w:tab w:val="num" w:pos="0"/>
      </w:tabs>
      <w:spacing w:before="240" w:after="60" w:line="270" w:lineRule="atLeast"/>
      <w:ind w:left="3118" w:hanging="708"/>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FA1717"/>
    <w:pPr>
      <w:tabs>
        <w:tab w:val="num" w:pos="0"/>
      </w:tabs>
      <w:spacing w:before="240" w:after="60" w:line="270" w:lineRule="atLeast"/>
      <w:ind w:left="3826" w:hanging="708"/>
      <w:outlineLvl w:val="6"/>
    </w:pPr>
    <w:rPr>
      <w:rFonts w:ascii="Arial" w:eastAsia="Times New Roman" w:hAnsi="Arial" w:cs="Times New Roman"/>
      <w:sz w:val="23"/>
      <w:szCs w:val="20"/>
      <w:lang w:val="en-GB"/>
    </w:rPr>
  </w:style>
  <w:style w:type="paragraph" w:styleId="Heading8">
    <w:name w:val="heading 8"/>
    <w:basedOn w:val="Normal"/>
    <w:next w:val="Normal"/>
    <w:link w:val="Heading8Char"/>
    <w:qFormat/>
    <w:rsid w:val="00FA1717"/>
    <w:pPr>
      <w:tabs>
        <w:tab w:val="num" w:pos="0"/>
      </w:tabs>
      <w:spacing w:before="240" w:after="60" w:line="270" w:lineRule="atLeast"/>
      <w:ind w:left="4534" w:hanging="708"/>
      <w:outlineLvl w:val="7"/>
    </w:pPr>
    <w:rPr>
      <w:rFonts w:ascii="Arial" w:eastAsia="Times New Roman" w:hAnsi="Arial" w:cs="Times New Roman"/>
      <w:i/>
      <w:sz w:val="23"/>
      <w:szCs w:val="20"/>
      <w:lang w:val="en-GB"/>
    </w:rPr>
  </w:style>
  <w:style w:type="paragraph" w:styleId="Heading9">
    <w:name w:val="heading 9"/>
    <w:basedOn w:val="Normal"/>
    <w:next w:val="Normal"/>
    <w:link w:val="Heading9Char"/>
    <w:qFormat/>
    <w:rsid w:val="00FA1717"/>
    <w:pPr>
      <w:tabs>
        <w:tab w:val="num" w:pos="0"/>
      </w:tabs>
      <w:spacing w:before="240" w:after="60" w:line="270" w:lineRule="atLeast"/>
      <w:ind w:left="5242" w:hanging="708"/>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FA1717"/>
    <w:rPr>
      <w:rFonts w:ascii="Times New Roman" w:eastAsia="Times New Roman" w:hAnsi="Times New Roman" w:cs="Times New Roman"/>
      <w:sz w:val="24"/>
      <w:szCs w:val="24"/>
    </w:rPr>
  </w:style>
  <w:style w:type="character" w:customStyle="1" w:styleId="Heading2Char">
    <w:name w:val="Heading 2 Char"/>
    <w:aliases w:val="Naslov 2 Char"/>
    <w:basedOn w:val="DefaultParagraphFont"/>
    <w:link w:val="Heading2"/>
    <w:rsid w:val="00FA1717"/>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FA1717"/>
    <w:rPr>
      <w:rFonts w:ascii="DaneHelveticaNeue" w:eastAsia="Times New Roman" w:hAnsi="DaneHelveticaNeue" w:cs="Times New Roman"/>
      <w:b/>
      <w:sz w:val="23"/>
      <w:szCs w:val="20"/>
      <w:lang w:val="en-GB"/>
    </w:rPr>
  </w:style>
  <w:style w:type="character" w:customStyle="1" w:styleId="Heading4Char">
    <w:name w:val="Heading 4 Char"/>
    <w:basedOn w:val="DefaultParagraphFont"/>
    <w:link w:val="Heading4"/>
    <w:rsid w:val="00FA1717"/>
    <w:rPr>
      <w:rFonts w:ascii="Times New Roman" w:eastAsia="Times New Roman" w:hAnsi="Times New Roman" w:cs="Times New Roman"/>
      <w:b/>
      <w:sz w:val="23"/>
      <w:szCs w:val="20"/>
      <w:lang w:val="en-GB"/>
    </w:rPr>
  </w:style>
  <w:style w:type="character" w:customStyle="1" w:styleId="Heading5Char">
    <w:name w:val="Heading 5 Char"/>
    <w:basedOn w:val="DefaultParagraphFont"/>
    <w:link w:val="Heading5"/>
    <w:rsid w:val="00FA1717"/>
    <w:rPr>
      <w:rFonts w:ascii="Arial" w:eastAsia="Times New Roman" w:hAnsi="Arial" w:cs="Times New Roman"/>
      <w:szCs w:val="20"/>
      <w:lang w:val="en-GB"/>
    </w:rPr>
  </w:style>
  <w:style w:type="character" w:customStyle="1" w:styleId="Heading6Char">
    <w:name w:val="Heading 6 Char"/>
    <w:basedOn w:val="DefaultParagraphFont"/>
    <w:link w:val="Heading6"/>
    <w:rsid w:val="00FA1717"/>
    <w:rPr>
      <w:rFonts w:ascii="Arial" w:eastAsia="Times New Roman" w:hAnsi="Arial" w:cs="Times New Roman"/>
      <w:i/>
      <w:szCs w:val="20"/>
      <w:lang w:val="en-GB"/>
    </w:rPr>
  </w:style>
  <w:style w:type="character" w:customStyle="1" w:styleId="Heading7Char">
    <w:name w:val="Heading 7 Char"/>
    <w:basedOn w:val="DefaultParagraphFont"/>
    <w:link w:val="Heading7"/>
    <w:rsid w:val="00FA1717"/>
    <w:rPr>
      <w:rFonts w:ascii="Arial" w:eastAsia="Times New Roman" w:hAnsi="Arial" w:cs="Times New Roman"/>
      <w:sz w:val="23"/>
      <w:szCs w:val="20"/>
      <w:lang w:val="en-GB"/>
    </w:rPr>
  </w:style>
  <w:style w:type="character" w:customStyle="1" w:styleId="Heading8Char">
    <w:name w:val="Heading 8 Char"/>
    <w:basedOn w:val="DefaultParagraphFont"/>
    <w:link w:val="Heading8"/>
    <w:rsid w:val="00FA1717"/>
    <w:rPr>
      <w:rFonts w:ascii="Arial" w:eastAsia="Times New Roman" w:hAnsi="Arial" w:cs="Times New Roman"/>
      <w:i/>
      <w:sz w:val="23"/>
      <w:szCs w:val="20"/>
      <w:lang w:val="en-GB"/>
    </w:rPr>
  </w:style>
  <w:style w:type="character" w:customStyle="1" w:styleId="Heading9Char">
    <w:name w:val="Heading 9 Char"/>
    <w:basedOn w:val="DefaultParagraphFont"/>
    <w:link w:val="Heading9"/>
    <w:rsid w:val="00FA1717"/>
    <w:rPr>
      <w:rFonts w:ascii="Arial" w:eastAsia="Times New Roman" w:hAnsi="Arial" w:cs="Times New Roman"/>
      <w:i/>
      <w:sz w:val="18"/>
      <w:szCs w:val="20"/>
      <w:lang w:val="en-GB"/>
    </w:rPr>
  </w:style>
  <w:style w:type="numbering" w:customStyle="1" w:styleId="NoList1">
    <w:name w:val="No List1"/>
    <w:next w:val="NoList"/>
    <w:uiPriority w:val="99"/>
    <w:semiHidden/>
    <w:rsid w:val="00FA1717"/>
  </w:style>
  <w:style w:type="table" w:styleId="TableWeb3">
    <w:name w:val="Table Web 3"/>
    <w:basedOn w:val="TableNormal"/>
    <w:rsid w:val="00FA1717"/>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FA1717"/>
    <w:rPr>
      <w:color w:val="0000FF"/>
      <w:u w:val="single"/>
    </w:rPr>
  </w:style>
  <w:style w:type="table" w:styleId="TableWeb2">
    <w:name w:val="Table Web 2"/>
    <w:basedOn w:val="TableNormal"/>
    <w:rsid w:val="00FA1717"/>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FA17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A1717"/>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FA1717"/>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FA17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rsid w:val="00FA1717"/>
    <w:rPr>
      <w:sz w:val="16"/>
      <w:szCs w:val="16"/>
    </w:rPr>
  </w:style>
  <w:style w:type="paragraph" w:styleId="CommentText">
    <w:name w:val="annotation text"/>
    <w:basedOn w:val="Normal"/>
    <w:link w:val="CommentTextChar"/>
    <w:uiPriority w:val="99"/>
    <w:rsid w:val="00FA1717"/>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FA1717"/>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FA1717"/>
    <w:rPr>
      <w:b/>
      <w:bCs/>
    </w:rPr>
  </w:style>
  <w:style w:type="character" w:customStyle="1" w:styleId="CommentSubjectChar">
    <w:name w:val="Comment Subject Char"/>
    <w:basedOn w:val="CommentTextChar"/>
    <w:link w:val="CommentSubject"/>
    <w:rsid w:val="00FA1717"/>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FA1717"/>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FA1717"/>
    <w:rPr>
      <w:rFonts w:ascii="Tahoma" w:eastAsia="Times New Roman" w:hAnsi="Tahoma" w:cs="Tahoma"/>
      <w:sz w:val="16"/>
      <w:szCs w:val="16"/>
      <w:lang w:val="sr-Cyrl-CS"/>
    </w:rPr>
  </w:style>
  <w:style w:type="paragraph" w:customStyle="1" w:styleId="Paragraf">
    <w:name w:val="Paragraf"/>
    <w:basedOn w:val="Normal"/>
    <w:rsid w:val="00FA1717"/>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FA1717"/>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FA1717"/>
    <w:rPr>
      <w:rFonts w:ascii="Verdana" w:eastAsia="Times New Roman" w:hAnsi="Verdana" w:cs="Times New Roman"/>
      <w:noProof/>
      <w:szCs w:val="24"/>
      <w:lang w:val="sr-Cyrl-CS"/>
    </w:rPr>
  </w:style>
  <w:style w:type="paragraph" w:styleId="Footer">
    <w:name w:val="footer"/>
    <w:basedOn w:val="Normal"/>
    <w:link w:val="FooterChar"/>
    <w:uiPriority w:val="99"/>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FA1717"/>
    <w:rPr>
      <w:rFonts w:ascii="Times New Roman" w:eastAsia="Times New Roman" w:hAnsi="Times New Roman" w:cs="Times New Roman"/>
      <w:sz w:val="24"/>
      <w:szCs w:val="24"/>
      <w:lang w:val="sr-Cyrl-CS"/>
    </w:rPr>
  </w:style>
  <w:style w:type="character" w:styleId="PageNumber">
    <w:name w:val="page number"/>
    <w:basedOn w:val="DefaultParagraphFont"/>
    <w:rsid w:val="00FA1717"/>
  </w:style>
  <w:style w:type="paragraph" w:styleId="Header">
    <w:name w:val="header"/>
    <w:basedOn w:val="Normal"/>
    <w:link w:val="HeaderChar"/>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FA1717"/>
    <w:rPr>
      <w:rFonts w:ascii="Times New Roman" w:eastAsia="Times New Roman" w:hAnsi="Times New Roman" w:cs="Times New Roman"/>
      <w:sz w:val="24"/>
      <w:szCs w:val="24"/>
      <w:lang w:val="sr-Cyrl-CS"/>
    </w:rPr>
  </w:style>
  <w:style w:type="character" w:styleId="Strong">
    <w:name w:val="Strong"/>
    <w:uiPriority w:val="22"/>
    <w:qFormat/>
    <w:rsid w:val="00FA1717"/>
    <w:rPr>
      <w:b/>
      <w:bCs/>
    </w:rPr>
  </w:style>
  <w:style w:type="character" w:customStyle="1" w:styleId="CharChar21">
    <w:name w:val="Char Char21"/>
    <w:rsid w:val="00FA1717"/>
    <w:rPr>
      <w:rFonts w:ascii="Calibri" w:eastAsia="Calibri" w:hAnsi="Calibri"/>
      <w:sz w:val="22"/>
      <w:szCs w:val="22"/>
      <w:lang w:val="en-US" w:eastAsia="en-US" w:bidi="ar-SA"/>
    </w:rPr>
  </w:style>
  <w:style w:type="character" w:customStyle="1" w:styleId="CharChar20">
    <w:name w:val="Char Char20"/>
    <w:rsid w:val="00FA1717"/>
    <w:rPr>
      <w:rFonts w:ascii="Calibri" w:eastAsia="Calibri" w:hAnsi="Calibri"/>
      <w:sz w:val="22"/>
      <w:szCs w:val="22"/>
      <w:lang w:val="en-US" w:eastAsia="en-US" w:bidi="ar-SA"/>
    </w:rPr>
  </w:style>
  <w:style w:type="paragraph" w:customStyle="1" w:styleId="CowiDate">
    <w:name w:val="CowiDate"/>
    <w:basedOn w:val="Normal"/>
    <w:next w:val="Normal"/>
    <w:rsid w:val="00FA1717"/>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rPr>
  </w:style>
  <w:style w:type="paragraph" w:styleId="BodyTextIndent">
    <w:name w:val="Body Text Indent"/>
    <w:basedOn w:val="Normal"/>
    <w:link w:val="BodyTextIndentChar"/>
    <w:rsid w:val="00FA1717"/>
    <w:pPr>
      <w:spacing w:after="0" w:line="240" w:lineRule="auto"/>
      <w:ind w:left="720"/>
    </w:pPr>
    <w:rPr>
      <w:rFonts w:ascii="Arial" w:eastAsia="Times New Roman" w:hAnsi="Arial" w:cs="Times New Roman"/>
      <w:sz w:val="24"/>
      <w:szCs w:val="20"/>
      <w:lang w:val="en-GB"/>
    </w:rPr>
  </w:style>
  <w:style w:type="character" w:customStyle="1" w:styleId="BodyTextIndentChar">
    <w:name w:val="Body Text Indent Char"/>
    <w:basedOn w:val="DefaultParagraphFont"/>
    <w:link w:val="BodyTextIndent"/>
    <w:rsid w:val="00FA1717"/>
    <w:rPr>
      <w:rFonts w:ascii="Arial" w:eastAsia="Times New Roman" w:hAnsi="Arial" w:cs="Times New Roman"/>
      <w:sz w:val="24"/>
      <w:szCs w:val="20"/>
      <w:lang w:val="en-GB"/>
    </w:rPr>
  </w:style>
  <w:style w:type="paragraph" w:styleId="BodyTextIndent3">
    <w:name w:val="Body Text Indent 3"/>
    <w:basedOn w:val="Normal"/>
    <w:link w:val="BodyTextIndent3Char"/>
    <w:unhideWhenUsed/>
    <w:rsid w:val="00FA1717"/>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A1717"/>
    <w:rPr>
      <w:rFonts w:ascii="Calibri" w:eastAsia="Calibri" w:hAnsi="Calibri" w:cs="Times New Roman"/>
      <w:sz w:val="16"/>
      <w:szCs w:val="16"/>
    </w:rPr>
  </w:style>
  <w:style w:type="paragraph" w:styleId="BlockText">
    <w:name w:val="Block Text"/>
    <w:basedOn w:val="Normal"/>
    <w:rsid w:val="00FA1717"/>
    <w:pPr>
      <w:spacing w:after="120" w:line="270" w:lineRule="atLeast"/>
      <w:ind w:left="1440" w:right="1440"/>
    </w:pPr>
    <w:rPr>
      <w:rFonts w:ascii="Times New Roman" w:eastAsia="Times New Roman" w:hAnsi="Times New Roman" w:cs="Times New Roman"/>
      <w:sz w:val="23"/>
      <w:szCs w:val="20"/>
      <w:lang w:val="en-GB"/>
    </w:rPr>
  </w:style>
  <w:style w:type="paragraph" w:customStyle="1" w:styleId="FrontPage3">
    <w:name w:val="FrontPage3"/>
    <w:basedOn w:val="Normal"/>
    <w:next w:val="BlockText"/>
    <w:rsid w:val="00FA1717"/>
    <w:pPr>
      <w:suppressAutoHyphens/>
      <w:spacing w:before="160" w:after="0" w:line="320" w:lineRule="exact"/>
      <w:jc w:val="both"/>
    </w:pPr>
    <w:rPr>
      <w:rFonts w:ascii="TrueHelveticaLight" w:eastAsia="Times New Roman" w:hAnsi="TrueHelveticaLight" w:cs="Times New Roman"/>
      <w:sz w:val="20"/>
      <w:szCs w:val="20"/>
      <w:lang w:val="en-GB"/>
    </w:rPr>
  </w:style>
  <w:style w:type="paragraph" w:styleId="BodyText2">
    <w:name w:val="Body Text 2"/>
    <w:aliases w:val=" Char,Char"/>
    <w:basedOn w:val="Normal"/>
    <w:link w:val="BodyText2Char"/>
    <w:rsid w:val="00FA1717"/>
    <w:pPr>
      <w:spacing w:after="120" w:line="480" w:lineRule="auto"/>
    </w:pPr>
    <w:rPr>
      <w:rFonts w:ascii="Times New Roman" w:eastAsia="Times New Roman" w:hAnsi="Times New Roman" w:cs="Times New Roman"/>
      <w:sz w:val="24"/>
      <w:szCs w:val="24"/>
    </w:rPr>
  </w:style>
  <w:style w:type="character" w:customStyle="1" w:styleId="BodyText2Char">
    <w:name w:val="Body Text 2 Char"/>
    <w:aliases w:val=" Char Char,Char Char"/>
    <w:basedOn w:val="DefaultParagraphFont"/>
    <w:link w:val="BodyText2"/>
    <w:rsid w:val="00FA1717"/>
    <w:rPr>
      <w:rFonts w:ascii="Times New Roman" w:eastAsia="Times New Roman" w:hAnsi="Times New Roman" w:cs="Times New Roman"/>
      <w:sz w:val="24"/>
      <w:szCs w:val="24"/>
    </w:rPr>
  </w:style>
  <w:style w:type="paragraph" w:styleId="BodyText3">
    <w:name w:val="Body Text 3"/>
    <w:basedOn w:val="Normal"/>
    <w:link w:val="BodyText3Char"/>
    <w:rsid w:val="00FA171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A1717"/>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FA1717"/>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FA1717"/>
    <w:rPr>
      <w:rFonts w:ascii="Calibri" w:eastAsia="Calibri" w:hAnsi="Calibri" w:cs="Times New Roman"/>
    </w:rPr>
  </w:style>
  <w:style w:type="paragraph" w:customStyle="1" w:styleId="oddl-nadpis">
    <w:name w:val="oddíl-nadpis"/>
    <w:basedOn w:val="Normal"/>
    <w:rsid w:val="00FA1717"/>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FA1717"/>
    <w:rPr>
      <w:color w:val="800080"/>
      <w:u w:val="single"/>
    </w:rPr>
  </w:style>
  <w:style w:type="paragraph" w:styleId="HTMLAddress">
    <w:name w:val="HTML Address"/>
    <w:basedOn w:val="Normal"/>
    <w:link w:val="HTMLAddressChar"/>
    <w:rsid w:val="00FA1717"/>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FA1717"/>
    <w:rPr>
      <w:rFonts w:ascii="Verdana" w:eastAsia="Times New Roman" w:hAnsi="Verdana" w:cs="Times New Roman"/>
      <w:i/>
      <w:iCs/>
      <w:noProof/>
      <w:szCs w:val="24"/>
      <w:lang w:val="sr-Latn-CS"/>
    </w:rPr>
  </w:style>
  <w:style w:type="character" w:styleId="HTMLCode">
    <w:name w:val="HTML Code"/>
    <w:rsid w:val="00FA1717"/>
    <w:rPr>
      <w:rFonts w:ascii="Courier New" w:eastAsia="Times New Roman" w:hAnsi="Courier New" w:cs="Times New Roman" w:hint="default"/>
      <w:sz w:val="20"/>
      <w:szCs w:val="20"/>
    </w:rPr>
  </w:style>
  <w:style w:type="character" w:styleId="HTMLKeyboard">
    <w:name w:val="HTML Keyboard"/>
    <w:rsid w:val="00FA1717"/>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FA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FA1717"/>
    <w:rPr>
      <w:rFonts w:ascii="Courier New" w:eastAsia="Times New Roman" w:hAnsi="Courier New" w:cs="Courier New"/>
      <w:noProof/>
      <w:sz w:val="20"/>
      <w:szCs w:val="20"/>
      <w:lang w:val="sr-Latn-CS"/>
    </w:rPr>
  </w:style>
  <w:style w:type="character" w:styleId="HTMLSample">
    <w:name w:val="HTML Sample"/>
    <w:rsid w:val="00FA1717"/>
    <w:rPr>
      <w:rFonts w:ascii="Courier New" w:eastAsia="Times New Roman" w:hAnsi="Courier New" w:cs="Times New Roman" w:hint="default"/>
    </w:rPr>
  </w:style>
  <w:style w:type="character" w:styleId="HTMLTypewriter">
    <w:name w:val="HTML Typewriter"/>
    <w:rsid w:val="00FA1717"/>
    <w:rPr>
      <w:rFonts w:ascii="Courier New" w:eastAsia="Times New Roman" w:hAnsi="Courier New" w:cs="Times New Roman" w:hint="default"/>
      <w:sz w:val="20"/>
      <w:szCs w:val="20"/>
    </w:rPr>
  </w:style>
  <w:style w:type="paragraph" w:styleId="NormalIndent">
    <w:name w:val="Normal Indent"/>
    <w:basedOn w:val="Normal"/>
    <w:rsid w:val="00FA1717"/>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FA1717"/>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FA1717"/>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FA1717"/>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FA1717"/>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FA1717"/>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FA1717"/>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FA1717"/>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FA1717"/>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FA1717"/>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FA1717"/>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FA1717"/>
    <w:rPr>
      <w:rFonts w:ascii="Arial" w:eastAsia="Times New Roman" w:hAnsi="Arial" w:cs="Arial"/>
      <w:b/>
      <w:bCs/>
      <w:noProof/>
      <w:kern w:val="28"/>
      <w:sz w:val="32"/>
      <w:szCs w:val="32"/>
      <w:lang w:val="sr-Latn-CS"/>
    </w:rPr>
  </w:style>
  <w:style w:type="paragraph" w:styleId="Closing">
    <w:name w:val="Closing"/>
    <w:basedOn w:val="Normal"/>
    <w:link w:val="Closing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FA1717"/>
    <w:rPr>
      <w:rFonts w:ascii="Verdana" w:eastAsia="Times New Roman" w:hAnsi="Verdana" w:cs="Times New Roman"/>
      <w:noProof/>
      <w:szCs w:val="24"/>
      <w:lang w:val="sr-Latn-CS"/>
    </w:rPr>
  </w:style>
  <w:style w:type="paragraph" w:styleId="Signature">
    <w:name w:val="Signature"/>
    <w:basedOn w:val="Normal"/>
    <w:link w:val="Signature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FA1717"/>
    <w:rPr>
      <w:rFonts w:ascii="Verdana" w:eastAsia="Times New Roman" w:hAnsi="Verdana" w:cs="Times New Roman"/>
      <w:noProof/>
      <w:szCs w:val="24"/>
      <w:lang w:val="sr-Latn-CS"/>
    </w:rPr>
  </w:style>
  <w:style w:type="paragraph" w:styleId="ListContinue">
    <w:name w:val="List Continue"/>
    <w:basedOn w:val="Normal"/>
    <w:rsid w:val="00FA1717"/>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FA1717"/>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FA1717"/>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FA1717"/>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FA1717"/>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FA171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FA1717"/>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FA1717"/>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FA1717"/>
    <w:rPr>
      <w:rFonts w:ascii="Arial" w:eastAsia="Times New Roman" w:hAnsi="Arial" w:cs="Arial"/>
      <w:noProof/>
      <w:sz w:val="24"/>
      <w:szCs w:val="24"/>
      <w:lang w:val="sr-Latn-CS"/>
    </w:rPr>
  </w:style>
  <w:style w:type="paragraph" w:styleId="Salutation">
    <w:name w:val="Salutation"/>
    <w:basedOn w:val="Normal"/>
    <w:next w:val="Normal"/>
    <w:link w:val="SalutationChar"/>
    <w:rsid w:val="00FA1717"/>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FA1717"/>
    <w:rPr>
      <w:rFonts w:ascii="Verdana" w:eastAsia="Times New Roman" w:hAnsi="Verdana" w:cs="Times New Roman"/>
      <w:noProof/>
      <w:szCs w:val="24"/>
      <w:lang w:val="sr-Latn-CS"/>
    </w:rPr>
  </w:style>
  <w:style w:type="paragraph" w:styleId="Date">
    <w:name w:val="Date"/>
    <w:basedOn w:val="Normal"/>
    <w:next w:val="Normal"/>
    <w:link w:val="DateChar"/>
    <w:rsid w:val="00FA1717"/>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FA1717"/>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FA1717"/>
    <w:pPr>
      <w:ind w:firstLine="210"/>
    </w:pPr>
    <w:rPr>
      <w:lang w:val="sr-Latn-CS"/>
    </w:rPr>
  </w:style>
  <w:style w:type="character" w:customStyle="1" w:styleId="BodyTextFirstIndentChar">
    <w:name w:val="Body Text First Indent Char"/>
    <w:basedOn w:val="BodyTextChar"/>
    <w:link w:val="BodyTextFirstIndent"/>
    <w:rsid w:val="00FA1717"/>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FA1717"/>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FA1717"/>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FA1717"/>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FA1717"/>
    <w:rPr>
      <w:rFonts w:ascii="Verdana" w:eastAsia="Times New Roman" w:hAnsi="Verdana" w:cs="Times New Roman"/>
      <w:noProof/>
      <w:szCs w:val="24"/>
      <w:lang w:val="sr-Latn-CS"/>
    </w:rPr>
  </w:style>
  <w:style w:type="paragraph" w:styleId="PlainText">
    <w:name w:val="Plain Text"/>
    <w:basedOn w:val="Normal"/>
    <w:link w:val="PlainTextChar"/>
    <w:rsid w:val="00FA1717"/>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FA1717"/>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FA1717"/>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FA1717"/>
    <w:rPr>
      <w:rFonts w:ascii="Verdana" w:eastAsia="Times New Roman" w:hAnsi="Verdana" w:cs="Times New Roman"/>
      <w:noProof/>
      <w:szCs w:val="24"/>
      <w:lang w:val="sr-Latn-CS"/>
    </w:rPr>
  </w:style>
  <w:style w:type="paragraph" w:customStyle="1" w:styleId="Naslov">
    <w:name w:val="Naslov"/>
    <w:basedOn w:val="Normal"/>
    <w:next w:val="Paragraf"/>
    <w:rsid w:val="00FA1717"/>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FA1717"/>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FA1717"/>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FA1717"/>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FA1717"/>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FA1717"/>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FA1717"/>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FA1717"/>
    <w:pPr>
      <w:keepNext/>
      <w:spacing w:before="240"/>
      <w:ind w:firstLine="0"/>
      <w:jc w:val="center"/>
      <w:outlineLvl w:val="2"/>
    </w:pPr>
    <w:rPr>
      <w:lang w:val="sr-Latn-CS"/>
    </w:rPr>
  </w:style>
  <w:style w:type="paragraph" w:customStyle="1" w:styleId="Tacka1">
    <w:name w:val="Tacka 1"/>
    <w:basedOn w:val="Normal"/>
    <w:rsid w:val="00FA1717"/>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FA1717"/>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FA1717"/>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FA1717"/>
    <w:pPr>
      <w:spacing w:after="0" w:line="240" w:lineRule="auto"/>
      <w:ind w:left="1260"/>
    </w:pPr>
    <w:rPr>
      <w:rFonts w:ascii="Verdana" w:eastAsia="Times New Roman" w:hAnsi="Verdana" w:cs="Times New Roman"/>
      <w:noProof/>
      <w:szCs w:val="24"/>
    </w:rPr>
  </w:style>
  <w:style w:type="paragraph" w:customStyle="1" w:styleId="Zaglavlje">
    <w:name w:val="Zaglavlje"/>
    <w:basedOn w:val="Normal"/>
    <w:rsid w:val="00FA1717"/>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FA1717"/>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FA1717"/>
    <w:pPr>
      <w:spacing w:before="240" w:after="240" w:line="240" w:lineRule="auto"/>
      <w:ind w:left="4536"/>
      <w:jc w:val="center"/>
    </w:pPr>
    <w:rPr>
      <w:rFonts w:ascii="Verdana" w:eastAsia="Times New Roman" w:hAnsi="Verdana" w:cs="Times New Roman"/>
      <w:noProof/>
      <w:spacing w:val="30"/>
      <w:szCs w:val="24"/>
    </w:rPr>
  </w:style>
  <w:style w:type="paragraph" w:customStyle="1" w:styleId="TackaA1">
    <w:name w:val="Tacka A."/>
    <w:basedOn w:val="Normal"/>
    <w:rsid w:val="00FA1717"/>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FA1717"/>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FA1717"/>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FA1717"/>
    <w:rPr>
      <w:b/>
      <w:bCs/>
    </w:rPr>
  </w:style>
  <w:style w:type="paragraph" w:customStyle="1" w:styleId="PodnaslovC">
    <w:name w:val="Podnaslov C"/>
    <w:basedOn w:val="Normal"/>
    <w:next w:val="Paragraf"/>
    <w:rsid w:val="00FA1717"/>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FA1717"/>
    <w:pPr>
      <w:keepNext/>
      <w:spacing w:before="240" w:after="120"/>
      <w:ind w:firstLine="0"/>
      <w:jc w:val="center"/>
    </w:pPr>
    <w:rPr>
      <w:b/>
      <w:spacing w:val="40"/>
      <w:sz w:val="24"/>
      <w:lang w:val="sr-Latn-CS"/>
    </w:rPr>
  </w:style>
  <w:style w:type="paragraph" w:customStyle="1" w:styleId="PotpisR">
    <w:name w:val="Potpis R"/>
    <w:basedOn w:val="Potpis"/>
    <w:next w:val="Paragraf"/>
    <w:rsid w:val="00FA1717"/>
    <w:rPr>
      <w:b/>
      <w:bCs/>
      <w:spacing w:val="80"/>
    </w:rPr>
  </w:style>
  <w:style w:type="paragraph" w:customStyle="1" w:styleId="ParagrafB">
    <w:name w:val="Paragraf B"/>
    <w:basedOn w:val="Paragraf"/>
    <w:next w:val="Paragraf"/>
    <w:rsid w:val="00FA1717"/>
    <w:rPr>
      <w:b/>
      <w:bCs/>
    </w:rPr>
  </w:style>
  <w:style w:type="paragraph" w:customStyle="1" w:styleId="ParagrafI">
    <w:name w:val="Paragraf I"/>
    <w:basedOn w:val="Paragraf"/>
    <w:rsid w:val="00FA1717"/>
    <w:rPr>
      <w:i/>
      <w:iCs/>
    </w:rPr>
  </w:style>
  <w:style w:type="paragraph" w:customStyle="1" w:styleId="Podnozje">
    <w:name w:val="Podnozje"/>
    <w:basedOn w:val="Normal"/>
    <w:rsid w:val="00FA1717"/>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FA1717"/>
    <w:pPr>
      <w:tabs>
        <w:tab w:val="center" w:pos="5103"/>
        <w:tab w:val="right" w:pos="10205"/>
      </w:tabs>
      <w:spacing w:after="240" w:line="240" w:lineRule="auto"/>
      <w:jc w:val="both"/>
    </w:pPr>
    <w:rPr>
      <w:rFonts w:ascii="Arial" w:eastAsia="Times New Roman" w:hAnsi="Arial" w:cs="Arial"/>
      <w:noProof/>
      <w:sz w:val="20"/>
      <w:szCs w:val="24"/>
    </w:rPr>
  </w:style>
  <w:style w:type="character" w:customStyle="1" w:styleId="Sadrzaj">
    <w:name w:val="Sadrzaj"/>
    <w:rsid w:val="00FA1717"/>
    <w:rPr>
      <w:vanish/>
      <w:webHidden w:val="0"/>
      <w:lang w:val="sr-Cyrl-CS"/>
      <w:specVanish w:val="0"/>
    </w:rPr>
  </w:style>
  <w:style w:type="numbering" w:customStyle="1" w:styleId="NoList11">
    <w:name w:val="No List11"/>
    <w:next w:val="NoList"/>
    <w:uiPriority w:val="99"/>
    <w:semiHidden/>
    <w:unhideWhenUsed/>
    <w:rsid w:val="00FA1717"/>
  </w:style>
  <w:style w:type="paragraph" w:customStyle="1" w:styleId="xl65">
    <w:name w:val="xl6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FA17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7">
    <w:name w:val="xl67"/>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8">
    <w:name w:val="xl68"/>
    <w:basedOn w:val="Normal"/>
    <w:rsid w:val="00FA17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9">
    <w:name w:val="xl69"/>
    <w:basedOn w:val="Normal"/>
    <w:rsid w:val="00FA171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FA17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1">
    <w:name w:val="xl71"/>
    <w:basedOn w:val="Normal"/>
    <w:rsid w:val="00FA17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2">
    <w:name w:val="xl72"/>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3">
    <w:name w:val="xl73"/>
    <w:basedOn w:val="Normal"/>
    <w:rsid w:val="00FA17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4">
    <w:name w:val="xl74"/>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75">
    <w:name w:val="xl7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7">
    <w:name w:val="xl77"/>
    <w:basedOn w:val="Normal"/>
    <w:rsid w:val="00FA17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8">
    <w:name w:val="xl78"/>
    <w:basedOn w:val="Normal"/>
    <w:rsid w:val="00FA1717"/>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79">
    <w:name w:val="xl79"/>
    <w:basedOn w:val="Normal"/>
    <w:rsid w:val="00FA1717"/>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0">
    <w:name w:val="xl80"/>
    <w:basedOn w:val="Normal"/>
    <w:rsid w:val="00FA1717"/>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1">
    <w:name w:val="xl81"/>
    <w:basedOn w:val="Normal"/>
    <w:rsid w:val="00FA17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82">
    <w:name w:val="xl82"/>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83">
    <w:name w:val="xl83"/>
    <w:basedOn w:val="Normal"/>
    <w:rsid w:val="00FA1717"/>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4">
    <w:name w:val="xl84"/>
    <w:basedOn w:val="Normal"/>
    <w:rsid w:val="00FA1717"/>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5">
    <w:name w:val="xl85"/>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6">
    <w:name w:val="xl86"/>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styleId="ListParagraph">
    <w:name w:val="List Paragraph"/>
    <w:basedOn w:val="Normal"/>
    <w:link w:val="ListParagraphChar"/>
    <w:uiPriority w:val="34"/>
    <w:qFormat/>
    <w:rsid w:val="00FA1717"/>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rsid w:val="00FA1717"/>
    <w:rPr>
      <w:rFonts w:ascii="Arial" w:eastAsia="Times New Roman" w:hAnsi="Arial" w:cs="Times New Roman"/>
      <w:szCs w:val="20"/>
      <w:lang w:val="sr-Cyrl-CS" w:eastAsia="ar-SA"/>
    </w:rPr>
  </w:style>
  <w:style w:type="numbering" w:customStyle="1" w:styleId="NoList2">
    <w:name w:val="No List2"/>
    <w:next w:val="NoList"/>
    <w:uiPriority w:val="99"/>
    <w:semiHidden/>
    <w:rsid w:val="00FA1717"/>
  </w:style>
  <w:style w:type="numbering" w:customStyle="1" w:styleId="NoList111">
    <w:name w:val="No List111"/>
    <w:next w:val="NoList"/>
    <w:uiPriority w:val="99"/>
    <w:semiHidden/>
    <w:unhideWhenUsed/>
    <w:rsid w:val="00FA1717"/>
  </w:style>
  <w:style w:type="numbering" w:customStyle="1" w:styleId="NoList21">
    <w:name w:val="No List21"/>
    <w:next w:val="NoList"/>
    <w:semiHidden/>
    <w:rsid w:val="00FA1717"/>
  </w:style>
  <w:style w:type="table" w:customStyle="1" w:styleId="TableGrid1">
    <w:name w:val="Table Grid1"/>
    <w:basedOn w:val="TableNormal"/>
    <w:next w:val="TableGrid"/>
    <w:rsid w:val="00FA1717"/>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A1717"/>
  </w:style>
  <w:style w:type="numbering" w:customStyle="1" w:styleId="NoList12">
    <w:name w:val="No List12"/>
    <w:next w:val="NoList"/>
    <w:uiPriority w:val="99"/>
    <w:semiHidden/>
    <w:rsid w:val="00FA1717"/>
  </w:style>
  <w:style w:type="table" w:customStyle="1" w:styleId="TableGrid2">
    <w:name w:val="Table Grid2"/>
    <w:basedOn w:val="TableNormal"/>
    <w:next w:val="TableGrid"/>
    <w:rsid w:val="00FA1717"/>
    <w:pPr>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A1717"/>
  </w:style>
  <w:style w:type="numbering" w:customStyle="1" w:styleId="NoList22">
    <w:name w:val="No List22"/>
    <w:next w:val="NoList"/>
    <w:semiHidden/>
    <w:rsid w:val="00FA1717"/>
  </w:style>
  <w:style w:type="table" w:customStyle="1" w:styleId="TableGrid11">
    <w:name w:val="Table Grid11"/>
    <w:basedOn w:val="TableNormal"/>
    <w:next w:val="TableGrid"/>
    <w:rsid w:val="00FA1717"/>
    <w:pPr>
      <w:spacing w:after="0" w:line="240" w:lineRule="auto"/>
      <w:jc w:val="both"/>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style9">
    <w:name w:val="auto-style9"/>
    <w:basedOn w:val="Normal"/>
    <w:rsid w:val="00FA1717"/>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FA1717"/>
    <w:rPr>
      <w:i/>
      <w:iCs/>
    </w:rPr>
  </w:style>
  <w:style w:type="numbering" w:customStyle="1" w:styleId="NoList4">
    <w:name w:val="No List4"/>
    <w:next w:val="NoList"/>
    <w:uiPriority w:val="99"/>
    <w:semiHidden/>
    <w:unhideWhenUsed/>
    <w:rsid w:val="006D5524"/>
  </w:style>
  <w:style w:type="paragraph" w:customStyle="1" w:styleId="listparagraph0">
    <w:name w:val="listparagraph"/>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E510C7"/>
    <w:rPr>
      <w:rFonts w:ascii="Symbol" w:hAnsi="Symbol" w:cs="Symbol"/>
    </w:rPr>
  </w:style>
  <w:style w:type="character" w:customStyle="1" w:styleId="WW8Num2z1">
    <w:name w:val="WW8Num2z1"/>
    <w:rsid w:val="00E510C7"/>
    <w:rPr>
      <w:rFonts w:ascii="Courier New" w:hAnsi="Courier New" w:cs="Courier New"/>
    </w:rPr>
  </w:style>
  <w:style w:type="character" w:customStyle="1" w:styleId="WW8Num2z2">
    <w:name w:val="WW8Num2z2"/>
    <w:rsid w:val="00E510C7"/>
    <w:rPr>
      <w:rFonts w:ascii="Wingdings" w:hAnsi="Wingdings" w:cs="Wingdings"/>
    </w:rPr>
  </w:style>
  <w:style w:type="character" w:customStyle="1" w:styleId="WW8Num3z1">
    <w:name w:val="WW8Num3z1"/>
    <w:rsid w:val="00E510C7"/>
    <w:rPr>
      <w:b/>
      <w:i w:val="0"/>
      <w:sz w:val="24"/>
      <w:szCs w:val="24"/>
    </w:rPr>
  </w:style>
  <w:style w:type="character" w:customStyle="1" w:styleId="WW8Num4z0">
    <w:name w:val="WW8Num4z0"/>
    <w:rsid w:val="00E510C7"/>
    <w:rPr>
      <w:rFonts w:cs="Arial"/>
      <w:i w:val="0"/>
      <w:sz w:val="24"/>
    </w:rPr>
  </w:style>
  <w:style w:type="character" w:customStyle="1" w:styleId="WW8Num4z1">
    <w:name w:val="WW8Num4z1"/>
    <w:rsid w:val="00E510C7"/>
    <w:rPr>
      <w:rFonts w:ascii="Courier New" w:hAnsi="Courier New" w:cs="Courier New"/>
    </w:rPr>
  </w:style>
  <w:style w:type="character" w:customStyle="1" w:styleId="WW8Num4z2">
    <w:name w:val="WW8Num4z2"/>
    <w:rsid w:val="00E510C7"/>
    <w:rPr>
      <w:rFonts w:ascii="Wingdings" w:hAnsi="Wingdings" w:cs="Wingdings"/>
    </w:rPr>
  </w:style>
  <w:style w:type="character" w:customStyle="1" w:styleId="WW8Num4z3">
    <w:name w:val="WW8Num4z3"/>
    <w:rsid w:val="00E510C7"/>
    <w:rPr>
      <w:rFonts w:ascii="Symbol" w:hAnsi="Symbol" w:cs="Symbol"/>
    </w:rPr>
  </w:style>
  <w:style w:type="character" w:customStyle="1" w:styleId="WW8Num5z0">
    <w:name w:val="WW8Num5z0"/>
    <w:rsid w:val="00E510C7"/>
    <w:rPr>
      <w:rFonts w:cs="Arial"/>
      <w:b w:val="0"/>
      <w:i w:val="0"/>
      <w:sz w:val="24"/>
    </w:rPr>
  </w:style>
  <w:style w:type="character" w:customStyle="1" w:styleId="WW8Num5z1">
    <w:name w:val="WW8Num5z1"/>
    <w:rsid w:val="00E510C7"/>
    <w:rPr>
      <w:rFonts w:ascii="Courier New" w:hAnsi="Courier New" w:cs="Courier New"/>
    </w:rPr>
  </w:style>
  <w:style w:type="character" w:customStyle="1" w:styleId="WW8Num5z2">
    <w:name w:val="WW8Num5z2"/>
    <w:rsid w:val="00E510C7"/>
    <w:rPr>
      <w:rFonts w:ascii="Wingdings" w:hAnsi="Wingdings" w:cs="Wingdings"/>
    </w:rPr>
  </w:style>
  <w:style w:type="character" w:customStyle="1" w:styleId="WW8Num6z0">
    <w:name w:val="WW8Num6z0"/>
    <w:rsid w:val="00E510C7"/>
    <w:rPr>
      <w:rFonts w:ascii="Symbol" w:hAnsi="Symbol" w:cs="Symbol"/>
    </w:rPr>
  </w:style>
  <w:style w:type="character" w:customStyle="1" w:styleId="WW8Num6z1">
    <w:name w:val="WW8Num6z1"/>
    <w:rsid w:val="00E510C7"/>
    <w:rPr>
      <w:rFonts w:ascii="Courier New" w:hAnsi="Courier New" w:cs="Courier New"/>
    </w:rPr>
  </w:style>
  <w:style w:type="character" w:customStyle="1" w:styleId="WW8Num6z2">
    <w:name w:val="WW8Num6z2"/>
    <w:rsid w:val="00E510C7"/>
    <w:rPr>
      <w:rFonts w:ascii="Wingdings" w:hAnsi="Wingdings" w:cs="Wingdings"/>
    </w:rPr>
  </w:style>
  <w:style w:type="character" w:customStyle="1" w:styleId="WW8Num8z1">
    <w:name w:val="WW8Num8z1"/>
    <w:rsid w:val="00E510C7"/>
    <w:rPr>
      <w:rFonts w:ascii="Courier New" w:hAnsi="Courier New" w:cs="Courier New"/>
    </w:rPr>
  </w:style>
  <w:style w:type="character" w:customStyle="1" w:styleId="WW8Num8z2">
    <w:name w:val="WW8Num8z2"/>
    <w:rsid w:val="00E510C7"/>
    <w:rPr>
      <w:rFonts w:ascii="Wingdings" w:hAnsi="Wingdings" w:cs="Wingdings"/>
    </w:rPr>
  </w:style>
  <w:style w:type="character" w:customStyle="1" w:styleId="WW8Num8z3">
    <w:name w:val="WW8Num8z3"/>
    <w:rsid w:val="00E510C7"/>
    <w:rPr>
      <w:rFonts w:ascii="Symbol" w:hAnsi="Symbol" w:cs="Symbol"/>
    </w:rPr>
  </w:style>
  <w:style w:type="character" w:customStyle="1" w:styleId="WW8Num9z0">
    <w:name w:val="WW8Num9z0"/>
    <w:rsid w:val="00E510C7"/>
    <w:rPr>
      <w:i w:val="0"/>
    </w:rPr>
  </w:style>
  <w:style w:type="character" w:customStyle="1" w:styleId="WW8Num9z1">
    <w:name w:val="WW8Num9z1"/>
    <w:rsid w:val="00E510C7"/>
    <w:rPr>
      <w:rFonts w:ascii="Courier New" w:hAnsi="Courier New" w:cs="Courier New"/>
    </w:rPr>
  </w:style>
  <w:style w:type="character" w:customStyle="1" w:styleId="WW8Num9z2">
    <w:name w:val="WW8Num9z2"/>
    <w:rsid w:val="00E510C7"/>
    <w:rPr>
      <w:rFonts w:ascii="Wingdings" w:hAnsi="Wingdings" w:cs="Wingdings"/>
    </w:rPr>
  </w:style>
  <w:style w:type="character" w:customStyle="1" w:styleId="WW8Num9z3">
    <w:name w:val="WW8Num9z3"/>
    <w:rsid w:val="00E510C7"/>
    <w:rPr>
      <w:rFonts w:ascii="Symbol" w:hAnsi="Symbol" w:cs="Symbol"/>
    </w:rPr>
  </w:style>
  <w:style w:type="character" w:customStyle="1" w:styleId="WW8Num10z1">
    <w:name w:val="WW8Num10z1"/>
    <w:rsid w:val="00E510C7"/>
    <w:rPr>
      <w:rFonts w:ascii="Courier New" w:hAnsi="Courier New" w:cs="Courier New"/>
    </w:rPr>
  </w:style>
  <w:style w:type="character" w:customStyle="1" w:styleId="WW8Num10z2">
    <w:name w:val="WW8Num10z2"/>
    <w:rsid w:val="00E510C7"/>
    <w:rPr>
      <w:rFonts w:ascii="Wingdings" w:hAnsi="Wingdings" w:cs="Wingdings"/>
    </w:rPr>
  </w:style>
  <w:style w:type="character" w:customStyle="1" w:styleId="WW8Num10z3">
    <w:name w:val="WW8Num10z3"/>
    <w:rsid w:val="00E510C7"/>
    <w:rPr>
      <w:rFonts w:ascii="Symbol" w:hAnsi="Symbol" w:cs="Symbol"/>
    </w:rPr>
  </w:style>
  <w:style w:type="character" w:customStyle="1" w:styleId="WW8Num5z3">
    <w:name w:val="WW8Num5z3"/>
    <w:rsid w:val="00E510C7"/>
    <w:rPr>
      <w:rFonts w:ascii="Symbol" w:hAnsi="Symbol" w:cs="Symbol"/>
    </w:rPr>
  </w:style>
  <w:style w:type="character" w:customStyle="1" w:styleId="WW8Num7z0">
    <w:name w:val="WW8Num7z0"/>
    <w:rsid w:val="00E510C7"/>
    <w:rPr>
      <w:b w:val="0"/>
      <w:i w:val="0"/>
      <w:color w:val="00000A"/>
    </w:rPr>
  </w:style>
  <w:style w:type="character" w:customStyle="1" w:styleId="WW8Num8z0">
    <w:name w:val="WW8Num8z0"/>
    <w:rsid w:val="00E510C7"/>
    <w:rPr>
      <w:rFonts w:ascii="Symbol" w:hAnsi="Symbol" w:cs="Symbol"/>
    </w:rPr>
  </w:style>
  <w:style w:type="character" w:customStyle="1" w:styleId="WW8Num11z0">
    <w:name w:val="WW8Num11z0"/>
    <w:rsid w:val="00E510C7"/>
    <w:rPr>
      <w:rFonts w:ascii="Wingdings" w:hAnsi="Wingdings" w:cs="Wingdings"/>
      <w:b w:val="0"/>
      <w:i w:val="0"/>
      <w:color w:val="00000A"/>
    </w:rPr>
  </w:style>
  <w:style w:type="character" w:customStyle="1" w:styleId="WW8Num11z1">
    <w:name w:val="WW8Num11z1"/>
    <w:rsid w:val="00E510C7"/>
    <w:rPr>
      <w:rFonts w:ascii="Courier New" w:hAnsi="Courier New" w:cs="Arial"/>
      <w:b w:val="0"/>
      <w:i w:val="0"/>
      <w:sz w:val="24"/>
    </w:rPr>
  </w:style>
  <w:style w:type="character" w:customStyle="1" w:styleId="WW8Num11z2">
    <w:name w:val="WW8Num11z2"/>
    <w:rsid w:val="00E510C7"/>
    <w:rPr>
      <w:rFonts w:ascii="Wingdings" w:hAnsi="Wingdings" w:cs="Wingdings"/>
    </w:rPr>
  </w:style>
  <w:style w:type="character" w:customStyle="1" w:styleId="WW8Num11z3">
    <w:name w:val="WW8Num11z3"/>
    <w:rsid w:val="00E510C7"/>
    <w:rPr>
      <w:rFonts w:ascii="Symbol" w:hAnsi="Symbol" w:cs="Symbol"/>
    </w:rPr>
  </w:style>
  <w:style w:type="character" w:customStyle="1" w:styleId="WW8Num12z0">
    <w:name w:val="WW8Num12z0"/>
    <w:rsid w:val="00E510C7"/>
    <w:rPr>
      <w:b w:val="0"/>
    </w:rPr>
  </w:style>
  <w:style w:type="character" w:customStyle="1" w:styleId="WW8Num12z1">
    <w:name w:val="WW8Num12z1"/>
    <w:rsid w:val="00E510C7"/>
    <w:rPr>
      <w:rFonts w:ascii="Courier New" w:hAnsi="Courier New" w:cs="Arial"/>
      <w:b w:val="0"/>
      <w:i w:val="0"/>
      <w:sz w:val="24"/>
    </w:rPr>
  </w:style>
  <w:style w:type="character" w:customStyle="1" w:styleId="WW8Num12z2">
    <w:name w:val="WW8Num12z2"/>
    <w:rsid w:val="00E510C7"/>
    <w:rPr>
      <w:rFonts w:ascii="Wingdings" w:hAnsi="Wingdings" w:cs="Wingdings"/>
    </w:rPr>
  </w:style>
  <w:style w:type="character" w:customStyle="1" w:styleId="WW8Num12z3">
    <w:name w:val="WW8Num12z3"/>
    <w:rsid w:val="00E510C7"/>
    <w:rPr>
      <w:rFonts w:ascii="Symbol" w:hAnsi="Symbol" w:cs="Symbol"/>
    </w:rPr>
  </w:style>
  <w:style w:type="character" w:customStyle="1" w:styleId="WW8Num14z0">
    <w:name w:val="WW8Num14z0"/>
    <w:rsid w:val="00E510C7"/>
    <w:rPr>
      <w:rFonts w:ascii="Wingdings" w:hAnsi="Wingdings" w:cs="Wingdings"/>
    </w:rPr>
  </w:style>
  <w:style w:type="character" w:customStyle="1" w:styleId="WW8Num14z1">
    <w:name w:val="WW8Num14z1"/>
    <w:rsid w:val="00E510C7"/>
    <w:rPr>
      <w:rFonts w:ascii="Courier New" w:hAnsi="Courier New" w:cs="Arial"/>
      <w:b w:val="0"/>
      <w:i w:val="0"/>
      <w:sz w:val="24"/>
    </w:rPr>
  </w:style>
  <w:style w:type="character" w:customStyle="1" w:styleId="WW8Num14z3">
    <w:name w:val="WW8Num14z3"/>
    <w:rsid w:val="00E510C7"/>
    <w:rPr>
      <w:rFonts w:ascii="Symbol" w:hAnsi="Symbol" w:cs="Symbol"/>
    </w:rPr>
  </w:style>
  <w:style w:type="character" w:customStyle="1" w:styleId="WW8Num15z1">
    <w:name w:val="WW8Num15z1"/>
    <w:rsid w:val="00E510C7"/>
    <w:rPr>
      <w:b/>
      <w:i w:val="0"/>
      <w:sz w:val="24"/>
      <w:szCs w:val="24"/>
    </w:rPr>
  </w:style>
  <w:style w:type="character" w:customStyle="1" w:styleId="WW8Num16z1">
    <w:name w:val="WW8Num16z1"/>
    <w:rsid w:val="00E510C7"/>
    <w:rPr>
      <w:rFonts w:ascii="Courier New" w:hAnsi="Courier New" w:cs="Arial"/>
      <w:b w:val="0"/>
      <w:i w:val="0"/>
      <w:sz w:val="24"/>
    </w:rPr>
  </w:style>
  <w:style w:type="character" w:customStyle="1" w:styleId="WW8Num16z2">
    <w:name w:val="WW8Num16z2"/>
    <w:rsid w:val="00E510C7"/>
    <w:rPr>
      <w:rFonts w:ascii="Wingdings" w:hAnsi="Wingdings" w:cs="Wingdings"/>
    </w:rPr>
  </w:style>
  <w:style w:type="character" w:customStyle="1" w:styleId="WW8Num16z3">
    <w:name w:val="WW8Num16z3"/>
    <w:rsid w:val="00E510C7"/>
    <w:rPr>
      <w:rFonts w:ascii="Symbol" w:hAnsi="Symbol" w:cs="Symbol"/>
    </w:rPr>
  </w:style>
  <w:style w:type="character" w:customStyle="1" w:styleId="WW8Num7z1">
    <w:name w:val="WW8Num7z1"/>
    <w:rsid w:val="00E510C7"/>
    <w:rPr>
      <w:rFonts w:ascii="Courier New" w:hAnsi="Courier New" w:cs="Courier New"/>
    </w:rPr>
  </w:style>
  <w:style w:type="character" w:customStyle="1" w:styleId="WW8Num7z2">
    <w:name w:val="WW8Num7z2"/>
    <w:rsid w:val="00E510C7"/>
    <w:rPr>
      <w:rFonts w:ascii="Wingdings" w:hAnsi="Wingdings" w:cs="Wingdings"/>
    </w:rPr>
  </w:style>
  <w:style w:type="character" w:customStyle="1" w:styleId="WW8Num10z0">
    <w:name w:val="WW8Num10z0"/>
    <w:rsid w:val="00E510C7"/>
    <w:rPr>
      <w:rFonts w:ascii="Symbol" w:hAnsi="Symbol" w:cs="Symbol"/>
    </w:rPr>
  </w:style>
  <w:style w:type="character" w:customStyle="1" w:styleId="WW-DefaultParagraphFont">
    <w:name w:val="WW-Default Paragraph Font"/>
    <w:rsid w:val="00E510C7"/>
  </w:style>
  <w:style w:type="character" w:customStyle="1" w:styleId="WW-DefaultParagraphFont1">
    <w:name w:val="WW-Default Paragraph Font1"/>
    <w:rsid w:val="00E510C7"/>
  </w:style>
  <w:style w:type="character" w:customStyle="1" w:styleId="CommentReference1">
    <w:name w:val="Comment Reference1"/>
    <w:rsid w:val="00E510C7"/>
    <w:rPr>
      <w:sz w:val="16"/>
      <w:szCs w:val="16"/>
    </w:rPr>
  </w:style>
  <w:style w:type="character" w:customStyle="1" w:styleId="BodyText2Char1">
    <w:name w:val="Body Text 2 Char1"/>
    <w:basedOn w:val="WW-DefaultParagraphFont1"/>
    <w:rsid w:val="00E510C7"/>
  </w:style>
  <w:style w:type="character" w:customStyle="1" w:styleId="NoSpacingChar">
    <w:name w:val="No Spacing Char"/>
    <w:rsid w:val="00E510C7"/>
    <w:rPr>
      <w:rFonts w:cs="font296"/>
      <w:lang w:val="en-US"/>
    </w:rPr>
  </w:style>
  <w:style w:type="character" w:customStyle="1" w:styleId="ListLabel1">
    <w:name w:val="ListLabel 1"/>
    <w:rsid w:val="00E510C7"/>
    <w:rPr>
      <w:rFonts w:cs="Courier New"/>
    </w:rPr>
  </w:style>
  <w:style w:type="character" w:customStyle="1" w:styleId="ListLabel2">
    <w:name w:val="ListLabel 2"/>
    <w:rsid w:val="00E510C7"/>
    <w:rPr>
      <w:b/>
      <w:i w:val="0"/>
      <w:sz w:val="24"/>
      <w:szCs w:val="24"/>
    </w:rPr>
  </w:style>
  <w:style w:type="character" w:customStyle="1" w:styleId="ListLabel3">
    <w:name w:val="ListLabel 3"/>
    <w:rsid w:val="00E510C7"/>
    <w:rPr>
      <w:rFonts w:cs="Arial"/>
      <w:i w:val="0"/>
      <w:sz w:val="24"/>
    </w:rPr>
  </w:style>
  <w:style w:type="character" w:customStyle="1" w:styleId="ListLabel4">
    <w:name w:val="ListLabel 4"/>
    <w:rsid w:val="00E510C7"/>
    <w:rPr>
      <w:rFonts w:cs="Arial"/>
      <w:b w:val="0"/>
      <w:i w:val="0"/>
      <w:sz w:val="24"/>
    </w:rPr>
  </w:style>
  <w:style w:type="character" w:customStyle="1" w:styleId="ListLabel5">
    <w:name w:val="ListLabel 5"/>
    <w:rsid w:val="00E510C7"/>
    <w:rPr>
      <w:rFonts w:cs="Calibri"/>
    </w:rPr>
  </w:style>
  <w:style w:type="character" w:customStyle="1" w:styleId="ListLabel6">
    <w:name w:val="ListLabel 6"/>
    <w:rsid w:val="00E510C7"/>
    <w:rPr>
      <w:b w:val="0"/>
      <w:i w:val="0"/>
      <w:color w:val="00000A"/>
    </w:rPr>
  </w:style>
  <w:style w:type="character" w:customStyle="1" w:styleId="ListLabel7">
    <w:name w:val="ListLabel 7"/>
    <w:rsid w:val="00E510C7"/>
    <w:rPr>
      <w:rFonts w:eastAsia="TimesNewRomanPSMT" w:cs="Times New Roman"/>
    </w:rPr>
  </w:style>
  <w:style w:type="character" w:customStyle="1" w:styleId="ListLabel8">
    <w:name w:val="ListLabel 8"/>
    <w:rsid w:val="00E510C7"/>
    <w:rPr>
      <w:i w:val="0"/>
    </w:rPr>
  </w:style>
  <w:style w:type="character" w:customStyle="1" w:styleId="NumberingSymbols">
    <w:name w:val="Numbering Symbols"/>
    <w:rsid w:val="00E510C7"/>
  </w:style>
  <w:style w:type="character" w:customStyle="1" w:styleId="FootnoteCharacters">
    <w:name w:val="Footnote Characters"/>
    <w:rsid w:val="00E510C7"/>
    <w:rPr>
      <w:vertAlign w:val="superscript"/>
    </w:rPr>
  </w:style>
  <w:style w:type="paragraph" w:customStyle="1" w:styleId="Heading">
    <w:name w:val="Heading"/>
    <w:basedOn w:val="Normal"/>
    <w:next w:val="BodyText"/>
    <w:rsid w:val="00E510C7"/>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Caption">
    <w:name w:val="caption"/>
    <w:basedOn w:val="Normal"/>
    <w:qFormat/>
    <w:rsid w:val="00E510C7"/>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E510C7"/>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E510C7"/>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E510C7"/>
    <w:rPr>
      <w:b/>
      <w:bCs/>
    </w:rPr>
  </w:style>
  <w:style w:type="character" w:customStyle="1" w:styleId="BalloonTextChar1">
    <w:name w:val="Balloon Text Char1"/>
    <w:basedOn w:val="DefaultParagraphFont"/>
    <w:rsid w:val="00E510C7"/>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E510C7"/>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E510C7"/>
    <w:rPr>
      <w:rFonts w:ascii="Times New Roman" w:eastAsia="Times New Roman" w:hAnsi="Times New Roman" w:cs="Times New Roman"/>
      <w:color w:val="000000"/>
      <w:kern w:val="1"/>
      <w:sz w:val="16"/>
      <w:szCs w:val="16"/>
      <w:lang w:val="en-US" w:eastAsia="ar-SA"/>
    </w:rPr>
  </w:style>
  <w:style w:type="paragraph" w:styleId="NoSpacing">
    <w:name w:val="No Spacing"/>
    <w:qFormat/>
    <w:rsid w:val="00E510C7"/>
    <w:pPr>
      <w:suppressAutoHyphens/>
      <w:spacing w:after="0" w:line="100" w:lineRule="atLeast"/>
    </w:pPr>
    <w:rPr>
      <w:rFonts w:ascii="Calibri" w:eastAsia="Arial Unicode MS" w:hAnsi="Calibri" w:cs="Calibri"/>
      <w:kern w:val="1"/>
      <w:lang w:eastAsia="ar-SA"/>
    </w:rPr>
  </w:style>
  <w:style w:type="character" w:customStyle="1" w:styleId="HeaderChar1">
    <w:name w:val="Header Char1"/>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E510C7"/>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E510C7"/>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E510C7"/>
    <w:pPr>
      <w:jc w:val="center"/>
    </w:pPr>
    <w:rPr>
      <w:b/>
      <w:bCs/>
    </w:rPr>
  </w:style>
  <w:style w:type="character" w:customStyle="1" w:styleId="WW8Num1z0">
    <w:name w:val="WW8Num1z0"/>
    <w:rsid w:val="00E510C7"/>
    <w:rPr>
      <w:rFonts w:ascii="Times New Roman" w:hAnsi="Times New Roman" w:cs="Times New Roman"/>
    </w:rPr>
  </w:style>
  <w:style w:type="character" w:customStyle="1" w:styleId="Absatz-Standardschriftart">
    <w:name w:val="Absatz-Standardschriftart"/>
    <w:rsid w:val="00E510C7"/>
  </w:style>
  <w:style w:type="character" w:customStyle="1" w:styleId="WW8Num3z0">
    <w:name w:val="WW8Num3z0"/>
    <w:rsid w:val="00E510C7"/>
    <w:rPr>
      <w:rFonts w:ascii="Times New Roman" w:eastAsia="Times New Roman" w:hAnsi="Times New Roman" w:cs="Times New Roman"/>
    </w:rPr>
  </w:style>
  <w:style w:type="character" w:customStyle="1" w:styleId="WW8Num3z2">
    <w:name w:val="WW8Num3z2"/>
    <w:rsid w:val="00E510C7"/>
    <w:rPr>
      <w:rFonts w:ascii="Wingdings" w:hAnsi="Wingdings"/>
    </w:rPr>
  </w:style>
  <w:style w:type="character" w:customStyle="1" w:styleId="WW8Num3z3">
    <w:name w:val="WW8Num3z3"/>
    <w:rsid w:val="00E510C7"/>
    <w:rPr>
      <w:rFonts w:ascii="Symbol" w:hAnsi="Symbol"/>
    </w:rPr>
  </w:style>
  <w:style w:type="character" w:customStyle="1" w:styleId="WW8Num7z3">
    <w:name w:val="WW8Num7z3"/>
    <w:rsid w:val="00E510C7"/>
    <w:rPr>
      <w:rFonts w:ascii="Symbol" w:hAnsi="Symbol"/>
    </w:rPr>
  </w:style>
  <w:style w:type="character" w:customStyle="1" w:styleId="WW8NumSt1z0">
    <w:name w:val="WW8NumSt1z0"/>
    <w:rsid w:val="00E510C7"/>
    <w:rPr>
      <w:rFonts w:ascii="Times New Roman" w:hAnsi="Times New Roman" w:cs="Times New Roman"/>
    </w:rPr>
  </w:style>
  <w:style w:type="character" w:customStyle="1" w:styleId="WW8NumSt2z0">
    <w:name w:val="WW8NumSt2z0"/>
    <w:rsid w:val="00E510C7"/>
    <w:rPr>
      <w:rFonts w:ascii="Times New Roman" w:hAnsi="Times New Roman" w:cs="Times New Roman"/>
    </w:rPr>
  </w:style>
  <w:style w:type="character" w:customStyle="1" w:styleId="WW8NumSt2z1">
    <w:name w:val="WW8NumSt2z1"/>
    <w:rsid w:val="00E510C7"/>
    <w:rPr>
      <w:rFonts w:ascii="Courier New" w:hAnsi="Courier New" w:cs="Courier New"/>
    </w:rPr>
  </w:style>
  <w:style w:type="character" w:customStyle="1" w:styleId="WW8NumSt2z2">
    <w:name w:val="WW8NumSt2z2"/>
    <w:rsid w:val="00E510C7"/>
    <w:rPr>
      <w:rFonts w:ascii="Wingdings" w:hAnsi="Wingdings"/>
    </w:rPr>
  </w:style>
  <w:style w:type="character" w:customStyle="1" w:styleId="WW8NumSt2z3">
    <w:name w:val="WW8NumSt2z3"/>
    <w:rsid w:val="00E510C7"/>
    <w:rPr>
      <w:rFonts w:ascii="Symbol" w:hAnsi="Symbol"/>
    </w:rPr>
  </w:style>
  <w:style w:type="character" w:customStyle="1" w:styleId="WW8NumSt6z0">
    <w:name w:val="WW8NumSt6z0"/>
    <w:rsid w:val="00E510C7"/>
    <w:rPr>
      <w:rFonts w:ascii="Times New Roman" w:hAnsi="Times New Roman" w:cs="Times New Roman"/>
    </w:rPr>
  </w:style>
  <w:style w:type="paragraph" w:customStyle="1" w:styleId="lofej">
    <w:name w:val="Élofej"/>
    <w:basedOn w:val="Normal"/>
    <w:rsid w:val="00E510C7"/>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E510C7"/>
    <w:pPr>
      <w:suppressAutoHyphens/>
      <w:jc w:val="left"/>
    </w:pPr>
    <w:rPr>
      <w:rFonts w:ascii="Times New Roman" w:hAnsi="Times New Roman"/>
      <w:noProof w:val="0"/>
      <w:sz w:val="24"/>
      <w:lang w:val="en-US" w:eastAsia="ar-SA"/>
    </w:rPr>
  </w:style>
  <w:style w:type="paragraph" w:customStyle="1" w:styleId="Normal1">
    <w:name w:val="Normal1"/>
    <w:basedOn w:val="Normal"/>
    <w:rsid w:val="00E510C7"/>
    <w:pPr>
      <w:spacing w:before="100" w:beforeAutospacing="1" w:after="100" w:afterAutospacing="1" w:line="240" w:lineRule="auto"/>
    </w:pPr>
    <w:rPr>
      <w:rFonts w:ascii="Arial" w:eastAsia="Times New Roman" w:hAnsi="Arial" w:cs="Arial"/>
    </w:rPr>
  </w:style>
  <w:style w:type="table" w:customStyle="1" w:styleId="TableGrid12">
    <w:name w:val="Table Grid12"/>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
    <w:name w:val="Table Web 21"/>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E510C7"/>
    <w:pPr>
      <w:numPr>
        <w:numId w:val="16"/>
      </w:numPr>
      <w:spacing w:after="0" w:line="240" w:lineRule="auto"/>
    </w:pPr>
    <w:rPr>
      <w:rFonts w:ascii="Times New Roman" w:eastAsia="Times New Roman" w:hAnsi="Times New Roman" w:cs="Times New Roman"/>
      <w:sz w:val="24"/>
      <w:szCs w:val="24"/>
    </w:rPr>
  </w:style>
  <w:style w:type="character" w:customStyle="1" w:styleId="DefaultParagraphFont1">
    <w:name w:val="Default Paragraph Font1"/>
    <w:rsid w:val="00E510C7"/>
  </w:style>
  <w:style w:type="character" w:customStyle="1" w:styleId="shorttext">
    <w:name w:val="short_text"/>
    <w:rsid w:val="00E510C7"/>
  </w:style>
  <w:style w:type="character" w:customStyle="1" w:styleId="hps">
    <w:name w:val="hps"/>
    <w:rsid w:val="00E510C7"/>
  </w:style>
  <w:style w:type="character" w:styleId="LineNumber">
    <w:name w:val="line number"/>
    <w:uiPriority w:val="99"/>
    <w:semiHidden/>
    <w:unhideWhenUsed/>
    <w:rsid w:val="00E510C7"/>
  </w:style>
  <w:style w:type="paragraph" w:styleId="FootnoteText">
    <w:name w:val="footnote text"/>
    <w:basedOn w:val="Normal"/>
    <w:link w:val="FootnoteTextChar"/>
    <w:uiPriority w:val="99"/>
    <w:semiHidden/>
    <w:unhideWhenUsed/>
    <w:rsid w:val="00E510C7"/>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E510C7"/>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E510C7"/>
    <w:rPr>
      <w:vertAlign w:val="superscript"/>
    </w:rPr>
  </w:style>
  <w:style w:type="table" w:customStyle="1" w:styleId="TableGrid21">
    <w:name w:val="Table Grid21"/>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2">
    <w:name w:val="Table Web 22"/>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3">
    <w:name w:val="Table Web 23"/>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E510C7"/>
  </w:style>
  <w:style w:type="table" w:customStyle="1" w:styleId="TableGrid5">
    <w:name w:val="Table Grid5"/>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4">
    <w:name w:val="Table Web 24"/>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E510C7"/>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E510C7"/>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5">
    <w:name w:val="Table Web 25"/>
    <w:basedOn w:val="TableNormal"/>
    <w:next w:val="TableWeb2"/>
    <w:rsid w:val="00E9549D"/>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6">
    <w:name w:val="Table Web 26"/>
    <w:basedOn w:val="TableNormal"/>
    <w:next w:val="TableWeb2"/>
    <w:rsid w:val="00570346"/>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179AD"/>
    <w:rPr>
      <w:rFonts w:ascii="Verdana" w:hAnsi="Verdan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63729">
      <w:bodyDiv w:val="1"/>
      <w:marLeft w:val="0"/>
      <w:marRight w:val="0"/>
      <w:marTop w:val="0"/>
      <w:marBottom w:val="0"/>
      <w:divBdr>
        <w:top w:val="none" w:sz="0" w:space="0" w:color="auto"/>
        <w:left w:val="none" w:sz="0" w:space="0" w:color="auto"/>
        <w:bottom w:val="none" w:sz="0" w:space="0" w:color="auto"/>
        <w:right w:val="none" w:sz="0" w:space="0" w:color="auto"/>
      </w:divBdr>
      <w:divsChild>
        <w:div w:id="355278552">
          <w:marLeft w:val="0"/>
          <w:marRight w:val="0"/>
          <w:marTop w:val="0"/>
          <w:marBottom w:val="0"/>
          <w:divBdr>
            <w:top w:val="none" w:sz="0" w:space="0" w:color="auto"/>
            <w:left w:val="none" w:sz="0" w:space="0" w:color="auto"/>
            <w:bottom w:val="none" w:sz="0" w:space="0" w:color="auto"/>
            <w:right w:val="none" w:sz="0" w:space="0" w:color="auto"/>
          </w:divBdr>
        </w:div>
        <w:div w:id="1711228713">
          <w:marLeft w:val="0"/>
          <w:marRight w:val="0"/>
          <w:marTop w:val="0"/>
          <w:marBottom w:val="0"/>
          <w:divBdr>
            <w:top w:val="none" w:sz="0" w:space="0" w:color="auto"/>
            <w:left w:val="none" w:sz="0" w:space="0" w:color="auto"/>
            <w:bottom w:val="none" w:sz="0" w:space="0" w:color="auto"/>
            <w:right w:val="none" w:sz="0" w:space="0" w:color="auto"/>
          </w:divBdr>
        </w:div>
        <w:div w:id="477691934">
          <w:marLeft w:val="0"/>
          <w:marRight w:val="0"/>
          <w:marTop w:val="0"/>
          <w:marBottom w:val="0"/>
          <w:divBdr>
            <w:top w:val="none" w:sz="0" w:space="0" w:color="auto"/>
            <w:left w:val="none" w:sz="0" w:space="0" w:color="auto"/>
            <w:bottom w:val="none" w:sz="0" w:space="0" w:color="auto"/>
            <w:right w:val="none" w:sz="0" w:space="0" w:color="auto"/>
          </w:divBdr>
        </w:div>
        <w:div w:id="53890900">
          <w:marLeft w:val="0"/>
          <w:marRight w:val="0"/>
          <w:marTop w:val="0"/>
          <w:marBottom w:val="0"/>
          <w:divBdr>
            <w:top w:val="none" w:sz="0" w:space="0" w:color="auto"/>
            <w:left w:val="none" w:sz="0" w:space="0" w:color="auto"/>
            <w:bottom w:val="none" w:sz="0" w:space="0" w:color="auto"/>
            <w:right w:val="none" w:sz="0" w:space="0" w:color="auto"/>
          </w:divBdr>
        </w:div>
        <w:div w:id="2010206623">
          <w:marLeft w:val="0"/>
          <w:marRight w:val="0"/>
          <w:marTop w:val="0"/>
          <w:marBottom w:val="0"/>
          <w:divBdr>
            <w:top w:val="none" w:sz="0" w:space="0" w:color="auto"/>
            <w:left w:val="none" w:sz="0" w:space="0" w:color="auto"/>
            <w:bottom w:val="none" w:sz="0" w:space="0" w:color="auto"/>
            <w:right w:val="none" w:sz="0" w:space="0" w:color="auto"/>
          </w:divBdr>
        </w:div>
        <w:div w:id="1836332828">
          <w:marLeft w:val="0"/>
          <w:marRight w:val="0"/>
          <w:marTop w:val="0"/>
          <w:marBottom w:val="0"/>
          <w:divBdr>
            <w:top w:val="none" w:sz="0" w:space="0" w:color="auto"/>
            <w:left w:val="none" w:sz="0" w:space="0" w:color="auto"/>
            <w:bottom w:val="none" w:sz="0" w:space="0" w:color="auto"/>
            <w:right w:val="none" w:sz="0" w:space="0" w:color="auto"/>
          </w:divBdr>
        </w:div>
        <w:div w:id="913707304">
          <w:marLeft w:val="0"/>
          <w:marRight w:val="0"/>
          <w:marTop w:val="0"/>
          <w:marBottom w:val="0"/>
          <w:divBdr>
            <w:top w:val="none" w:sz="0" w:space="0" w:color="auto"/>
            <w:left w:val="none" w:sz="0" w:space="0" w:color="auto"/>
            <w:bottom w:val="none" w:sz="0" w:space="0" w:color="auto"/>
            <w:right w:val="none" w:sz="0" w:space="0" w:color="auto"/>
          </w:divBdr>
        </w:div>
        <w:div w:id="771165045">
          <w:marLeft w:val="0"/>
          <w:marRight w:val="0"/>
          <w:marTop w:val="0"/>
          <w:marBottom w:val="0"/>
          <w:divBdr>
            <w:top w:val="none" w:sz="0" w:space="0" w:color="auto"/>
            <w:left w:val="none" w:sz="0" w:space="0" w:color="auto"/>
            <w:bottom w:val="none" w:sz="0" w:space="0" w:color="auto"/>
            <w:right w:val="none" w:sz="0" w:space="0" w:color="auto"/>
          </w:divBdr>
        </w:div>
      </w:divsChild>
    </w:div>
    <w:div w:id="89742454">
      <w:bodyDiv w:val="1"/>
      <w:marLeft w:val="0"/>
      <w:marRight w:val="0"/>
      <w:marTop w:val="0"/>
      <w:marBottom w:val="0"/>
      <w:divBdr>
        <w:top w:val="none" w:sz="0" w:space="0" w:color="auto"/>
        <w:left w:val="none" w:sz="0" w:space="0" w:color="auto"/>
        <w:bottom w:val="none" w:sz="0" w:space="0" w:color="auto"/>
        <w:right w:val="none" w:sz="0" w:space="0" w:color="auto"/>
      </w:divBdr>
    </w:div>
    <w:div w:id="370544870">
      <w:bodyDiv w:val="1"/>
      <w:marLeft w:val="0"/>
      <w:marRight w:val="0"/>
      <w:marTop w:val="0"/>
      <w:marBottom w:val="0"/>
      <w:divBdr>
        <w:top w:val="none" w:sz="0" w:space="0" w:color="auto"/>
        <w:left w:val="none" w:sz="0" w:space="0" w:color="auto"/>
        <w:bottom w:val="none" w:sz="0" w:space="0" w:color="auto"/>
        <w:right w:val="none" w:sz="0" w:space="0" w:color="auto"/>
      </w:divBdr>
    </w:div>
    <w:div w:id="392045825">
      <w:bodyDiv w:val="1"/>
      <w:marLeft w:val="0"/>
      <w:marRight w:val="0"/>
      <w:marTop w:val="0"/>
      <w:marBottom w:val="0"/>
      <w:divBdr>
        <w:top w:val="none" w:sz="0" w:space="0" w:color="auto"/>
        <w:left w:val="none" w:sz="0" w:space="0" w:color="auto"/>
        <w:bottom w:val="none" w:sz="0" w:space="0" w:color="auto"/>
        <w:right w:val="none" w:sz="0" w:space="0" w:color="auto"/>
      </w:divBdr>
    </w:div>
    <w:div w:id="435834293">
      <w:bodyDiv w:val="1"/>
      <w:marLeft w:val="0"/>
      <w:marRight w:val="0"/>
      <w:marTop w:val="0"/>
      <w:marBottom w:val="0"/>
      <w:divBdr>
        <w:top w:val="none" w:sz="0" w:space="0" w:color="auto"/>
        <w:left w:val="none" w:sz="0" w:space="0" w:color="auto"/>
        <w:bottom w:val="none" w:sz="0" w:space="0" w:color="auto"/>
        <w:right w:val="none" w:sz="0" w:space="0" w:color="auto"/>
      </w:divBdr>
    </w:div>
    <w:div w:id="638849274">
      <w:bodyDiv w:val="1"/>
      <w:marLeft w:val="0"/>
      <w:marRight w:val="0"/>
      <w:marTop w:val="0"/>
      <w:marBottom w:val="0"/>
      <w:divBdr>
        <w:top w:val="none" w:sz="0" w:space="0" w:color="auto"/>
        <w:left w:val="none" w:sz="0" w:space="0" w:color="auto"/>
        <w:bottom w:val="none" w:sz="0" w:space="0" w:color="auto"/>
        <w:right w:val="none" w:sz="0" w:space="0" w:color="auto"/>
      </w:divBdr>
    </w:div>
    <w:div w:id="836725374">
      <w:bodyDiv w:val="1"/>
      <w:marLeft w:val="0"/>
      <w:marRight w:val="0"/>
      <w:marTop w:val="0"/>
      <w:marBottom w:val="0"/>
      <w:divBdr>
        <w:top w:val="none" w:sz="0" w:space="0" w:color="auto"/>
        <w:left w:val="none" w:sz="0" w:space="0" w:color="auto"/>
        <w:bottom w:val="none" w:sz="0" w:space="0" w:color="auto"/>
        <w:right w:val="none" w:sz="0" w:space="0" w:color="auto"/>
      </w:divBdr>
    </w:div>
    <w:div w:id="992640553">
      <w:bodyDiv w:val="1"/>
      <w:marLeft w:val="0"/>
      <w:marRight w:val="0"/>
      <w:marTop w:val="0"/>
      <w:marBottom w:val="0"/>
      <w:divBdr>
        <w:top w:val="none" w:sz="0" w:space="0" w:color="auto"/>
        <w:left w:val="none" w:sz="0" w:space="0" w:color="auto"/>
        <w:bottom w:val="none" w:sz="0" w:space="0" w:color="auto"/>
        <w:right w:val="none" w:sz="0" w:space="0" w:color="auto"/>
      </w:divBdr>
    </w:div>
    <w:div w:id="1230073601">
      <w:bodyDiv w:val="1"/>
      <w:marLeft w:val="0"/>
      <w:marRight w:val="0"/>
      <w:marTop w:val="0"/>
      <w:marBottom w:val="0"/>
      <w:divBdr>
        <w:top w:val="none" w:sz="0" w:space="0" w:color="auto"/>
        <w:left w:val="none" w:sz="0" w:space="0" w:color="auto"/>
        <w:bottom w:val="none" w:sz="0" w:space="0" w:color="auto"/>
        <w:right w:val="none" w:sz="0" w:space="0" w:color="auto"/>
      </w:divBdr>
    </w:div>
    <w:div w:id="1571424640">
      <w:bodyDiv w:val="1"/>
      <w:marLeft w:val="0"/>
      <w:marRight w:val="0"/>
      <w:marTop w:val="0"/>
      <w:marBottom w:val="0"/>
      <w:divBdr>
        <w:top w:val="none" w:sz="0" w:space="0" w:color="auto"/>
        <w:left w:val="none" w:sz="0" w:space="0" w:color="auto"/>
        <w:bottom w:val="none" w:sz="0" w:space="0" w:color="auto"/>
        <w:right w:val="none" w:sz="0" w:space="0" w:color="auto"/>
      </w:divBdr>
    </w:div>
    <w:div w:id="201630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pr.gov.rs"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bg.vi.sud.rs/lt/articles/o-visem-sudu/obavestenje-ke-za-pravna-lica.html" TargetMode="External"/><Relationship Id="rId17" Type="http://schemas.openxmlformats.org/officeDocument/2006/relationships/footer" Target="footer2.xml"/><Relationship Id="rId25" Type="http://schemas.openxmlformats.org/officeDocument/2006/relationships/hyperlink" Target="http://www.kjn.gov.rs/ci/uputstvo-o-uplati-republicke-administrativne-takse.html"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urb@vojvodina.gov.rs" TargetMode="External"/><Relationship Id="rId24" Type="http://schemas.openxmlformats.org/officeDocument/2006/relationships/hyperlink" Target="http://www.ekourbapv.vojvodina.gov.rs"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ekourb@vojvodina.gov.rs" TargetMode="External"/><Relationship Id="rId10" Type="http://schemas.openxmlformats.org/officeDocument/2006/relationships/hyperlink" Target="mailto:ekourb@vojvodina.gov.r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ekourb@vojvodina.gov.rs|www.ekourbapv.vojvodina.gov.rs" TargetMode="External"/><Relationship Id="rId14" Type="http://schemas.openxmlformats.org/officeDocument/2006/relationships/hyperlink" Target="http://www.apr.gov.rs" TargetMode="Externa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44BBD-7F80-42AF-B8B0-1EB687245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17570</Words>
  <Characters>100155</Characters>
  <Application>Microsoft Office Word</Application>
  <DocSecurity>0</DocSecurity>
  <Lines>834</Lines>
  <Paragraphs>234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Skoric</dc:creator>
  <cp:lastModifiedBy>Agota Bala</cp:lastModifiedBy>
  <cp:revision>2</cp:revision>
  <cp:lastPrinted>2016-04-19T09:23:00Z</cp:lastPrinted>
  <dcterms:created xsi:type="dcterms:W3CDTF">2019-03-15T09:44:00Z</dcterms:created>
  <dcterms:modified xsi:type="dcterms:W3CDTF">2019-03-15T09:44:00Z</dcterms:modified>
</cp:coreProperties>
</file>