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-404-6</w:t>
      </w:r>
      <w:r w:rsidR="00437F75">
        <w:rPr>
          <w:rFonts w:eastAsia="Calibri" w:cs="Times New Roman"/>
          <w:lang w:val="sr-Cyrl-RS"/>
        </w:rPr>
        <w:t>7</w:t>
      </w:r>
      <w:r w:rsidRPr="007807AC">
        <w:rPr>
          <w:rFonts w:eastAsia="Calibri" w:cs="Times New Roman"/>
        </w:rPr>
        <w:t>/201</w:t>
      </w:r>
      <w:r w:rsidR="00437F75">
        <w:rPr>
          <w:rFonts w:eastAsia="Calibri" w:cs="Times New Roman"/>
          <w:lang w:val="sr-Cyrl-RS"/>
        </w:rPr>
        <w:t>8</w:t>
      </w:r>
      <w:r w:rsidRPr="007807AC">
        <w:rPr>
          <w:rFonts w:eastAsia="Calibri" w:cs="Times New Roman"/>
        </w:rPr>
        <w:t>-</w:t>
      </w:r>
      <w:r w:rsidRPr="007807AC">
        <w:rPr>
          <w:rFonts w:eastAsia="Calibri" w:cs="Times New Roman"/>
          <w:lang w:val="sr-Cyrl-RS"/>
        </w:rPr>
        <w:t>0</w:t>
      </w:r>
      <w:r w:rsidRPr="007807AC">
        <w:rPr>
          <w:rFonts w:eastAsia="Calibri" w:cs="Times New Roman"/>
          <w:lang w:val="sr-Latn-RS"/>
        </w:rPr>
        <w:t>2</w:t>
      </w:r>
      <w:r w:rsidR="00197386">
        <w:rPr>
          <w:rFonts w:eastAsia="Calibri" w:cs="Times New Roman"/>
          <w:lang w:val="sr-Cyrl-RS"/>
        </w:rPr>
        <w:t>-П3</w:t>
      </w:r>
      <w:r w:rsidRPr="007807AC">
        <w:rPr>
          <w:rFonts w:eastAsia="Calibri" w:cs="Times New Roman"/>
          <w:lang w:val="sr-Latn-RS"/>
        </w:rPr>
        <w:t xml:space="preserve"> </w:t>
      </w:r>
      <w:r w:rsidRPr="007807AC">
        <w:rPr>
          <w:rFonts w:eastAsia="Calibri" w:cs="Times New Roman"/>
          <w:lang w:val="sr-Cyrl-RS"/>
        </w:rPr>
        <w:t xml:space="preserve"> </w:t>
      </w:r>
      <w:r w:rsidRPr="007807AC">
        <w:rPr>
          <w:rFonts w:eastAsia="Calibri" w:cs="Times New Roman"/>
        </w:rPr>
        <w:t xml:space="preserve">ДАТУМ: </w:t>
      </w:r>
      <w:r w:rsidR="00502491">
        <w:rPr>
          <w:rFonts w:eastAsia="Calibri" w:cs="Times New Roman"/>
        </w:rPr>
        <w:t>12</w:t>
      </w:r>
      <w:r w:rsidRPr="007807AC">
        <w:rPr>
          <w:rFonts w:eastAsia="Calibri" w:cs="Times New Roman"/>
          <w:lang w:val="sr-Cyrl-RS"/>
        </w:rPr>
        <w:t>.</w:t>
      </w:r>
      <w:r w:rsidR="00BD578F">
        <w:rPr>
          <w:rFonts w:eastAsia="Calibri" w:cs="Times New Roman"/>
          <w:lang w:val="sr-Cyrl-RS"/>
        </w:rPr>
        <w:t>0</w:t>
      </w:r>
      <w:r w:rsidR="00437F75">
        <w:rPr>
          <w:rFonts w:eastAsia="Calibri" w:cs="Times New Roman"/>
          <w:lang w:val="sr-Cyrl-RS"/>
        </w:rPr>
        <w:t>4</w:t>
      </w:r>
      <w:r w:rsidRPr="007807AC">
        <w:rPr>
          <w:rFonts w:eastAsia="Calibri" w:cs="Times New Roman"/>
          <w:lang w:val="sr-Cyrl-RS"/>
        </w:rPr>
        <w:t>.</w:t>
      </w:r>
      <w:r w:rsidRPr="007807AC">
        <w:rPr>
          <w:rFonts w:eastAsia="Calibri" w:cs="Times New Roman"/>
        </w:rPr>
        <w:t>201</w:t>
      </w:r>
      <w:r w:rsidR="00437F75">
        <w:rPr>
          <w:rFonts w:eastAsia="Calibri" w:cs="Times New Roman"/>
          <w:lang w:val="sr-Cyrl-RS"/>
        </w:rPr>
        <w:t>8</w:t>
      </w:r>
      <w:r w:rsidRPr="007807AC">
        <w:rPr>
          <w:rFonts w:eastAsia="Calibri" w:cs="Times New Roman"/>
        </w:rPr>
        <w:t xml:space="preserve">. </w:t>
      </w:r>
      <w:r w:rsidRPr="007807AC">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260764">
              <w:rPr>
                <w:rFonts w:eastAsia="Times New Roman" w:cs="Times New Roman"/>
                <w:b/>
                <w:sz w:val="20"/>
                <w:szCs w:val="20"/>
                <w:lang w:val="sr-Latn-RS"/>
              </w:rPr>
              <w:t>6</w:t>
            </w:r>
            <w:r w:rsidR="005325BE">
              <w:rPr>
                <w:rFonts w:eastAsia="Times New Roman" w:cs="Times New Roman"/>
                <w:b/>
                <w:sz w:val="20"/>
                <w:szCs w:val="20"/>
                <w:lang w:val="sr-Cyrl-RS"/>
              </w:rPr>
              <w:t>7</w:t>
            </w:r>
            <w:r w:rsidRPr="00A42E19">
              <w:rPr>
                <w:rFonts w:eastAsia="Times New Roman" w:cs="Times New Roman"/>
                <w:b/>
                <w:sz w:val="20"/>
                <w:szCs w:val="20"/>
                <w:lang w:val="sr-Cyrl-RS"/>
              </w:rPr>
              <w:t>/201</w:t>
            </w:r>
            <w:r w:rsidR="005325BE">
              <w:rPr>
                <w:rFonts w:eastAsia="Times New Roman" w:cs="Times New Roman"/>
                <w:b/>
                <w:sz w:val="20"/>
                <w:szCs w:val="20"/>
                <w:lang w:val="sr-Cyrl-RS"/>
              </w:rPr>
              <w:t>8</w:t>
            </w:r>
            <w:r w:rsidRPr="00A42E19">
              <w:rPr>
                <w:rFonts w:eastAsia="Times New Roman" w:cs="Times New Roman"/>
                <w:b/>
                <w:sz w:val="20"/>
                <w:szCs w:val="20"/>
                <w:lang w:val="sr-Cyrl-RS"/>
              </w:rPr>
              <w:t>-02-П</w:t>
            </w:r>
            <w:r w:rsidR="001A1521">
              <w:rPr>
                <w:rFonts w:eastAsia="Times New Roman" w:cs="Times New Roman"/>
                <w:b/>
                <w:sz w:val="20"/>
                <w:szCs w:val="20"/>
                <w:lang w:val="sr-Cyrl-RS"/>
              </w:rPr>
              <w:t>3</w:t>
            </w:r>
          </w:p>
          <w:p w:rsidR="005325BE" w:rsidRPr="005325BE" w:rsidRDefault="005325BE" w:rsidP="005325BE">
            <w:pPr>
              <w:spacing w:after="0" w:line="240" w:lineRule="auto"/>
              <w:jc w:val="center"/>
              <w:rPr>
                <w:rFonts w:ascii="Calibri" w:eastAsia="Times New Roman" w:hAnsi="Calibri" w:cs="Times New Roman"/>
                <w:b/>
                <w:noProof/>
                <w:lang w:val="en-GB"/>
              </w:rPr>
            </w:pPr>
            <w:r>
              <w:rPr>
                <w:rFonts w:eastAsia="Times New Roman" w:cs="Times New Roman"/>
                <w:b/>
                <w:sz w:val="20"/>
                <w:szCs w:val="20"/>
                <w:lang w:val="sr-Cyrl-CS"/>
              </w:rPr>
              <w:t xml:space="preserve"> </w:t>
            </w:r>
            <w:r w:rsidRPr="005325BE">
              <w:rPr>
                <w:rFonts w:eastAsia="Times New Roman" w:cs="Times New Roman"/>
                <w:b/>
                <w:sz w:val="20"/>
                <w:szCs w:val="20"/>
                <w:lang w:val="sr-Cyrl-CS"/>
              </w:rPr>
              <w:t xml:space="preserve">ЗА ЈАВНУ НАБАВКУ </w:t>
            </w:r>
            <w:r w:rsidRPr="005325BE">
              <w:rPr>
                <w:rFonts w:eastAsia="Times New Roman" w:cs="Times New Roman"/>
                <w:b/>
                <w:noProof/>
                <w:sz w:val="20"/>
                <w:szCs w:val="20"/>
                <w:lang w:val="sr-Cyrl-RS"/>
              </w:rPr>
              <w:t xml:space="preserve">УСЛУГА </w:t>
            </w:r>
            <w:r w:rsidRPr="005325BE">
              <w:rPr>
                <w:rFonts w:ascii="Calibri" w:eastAsia="Times New Roman" w:hAnsi="Calibri" w:cs="Times New Roman"/>
                <w:b/>
                <w:noProof/>
                <w:lang w:val="sr-Cyrl-RS"/>
              </w:rPr>
              <w:t xml:space="preserve">ДЕВЕТОМЕСЕЧНОГ ОДРЖАВАЊА СЕРВЕРА ТИПА </w:t>
            </w:r>
            <w:r w:rsidRPr="005325BE">
              <w:rPr>
                <w:rFonts w:ascii="Calibri" w:eastAsia="Times New Roman" w:hAnsi="Calibri" w:cs="Times New Roman"/>
                <w:b/>
                <w:noProof/>
                <w:lang w:val="sr-Latn-RS"/>
              </w:rPr>
              <w:t>RACK SERVER DELL</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POWEREDGE</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R710 </w:t>
            </w:r>
            <w:r w:rsidRPr="005325BE">
              <w:rPr>
                <w:rFonts w:ascii="Calibri" w:eastAsia="Times New Roman" w:hAnsi="Calibri" w:cs="Times New Roman"/>
                <w:b/>
                <w:noProof/>
                <w:lang w:val="sr-Cyrl-RS"/>
              </w:rPr>
              <w:t xml:space="preserve">И </w:t>
            </w:r>
            <w:r w:rsidRPr="005325BE">
              <w:rPr>
                <w:rFonts w:ascii="Calibri" w:eastAsia="Times New Roman" w:hAnsi="Calibri" w:cs="Times New Roman"/>
                <w:b/>
                <w:noProof/>
                <w:lang w:val="sr-Latn-RS"/>
              </w:rPr>
              <w:t xml:space="preserve">MICROSOFT </w:t>
            </w:r>
            <w:r w:rsidRPr="005325BE">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5325BE">
              <w:rPr>
                <w:rFonts w:ascii="Calibri" w:eastAsia="Times New Roman" w:hAnsi="Calibri" w:cs="Times New Roman"/>
                <w:b/>
                <w:noProof/>
              </w:rPr>
              <w:t>CANON iRC 2380i</w:t>
            </w:r>
            <w:r w:rsidRPr="005325BE">
              <w:rPr>
                <w:rFonts w:ascii="Calibri" w:eastAsia="Times New Roman" w:hAnsi="Calibri" w:cs="Times New Roman"/>
                <w:b/>
                <w:noProof/>
                <w:lang w:val="sr-Cyrl-RS"/>
              </w:rPr>
              <w:t xml:space="preserve"> И</w:t>
            </w:r>
            <w:r w:rsidRPr="005325BE">
              <w:rPr>
                <w:rFonts w:ascii="Calibri" w:eastAsia="Times New Roman" w:hAnsi="Calibri" w:cs="Times New Roman"/>
                <w:b/>
                <w:noProof/>
              </w:rPr>
              <w:t xml:space="preserve"> </w:t>
            </w:r>
            <w:r w:rsidRPr="005325BE">
              <w:rPr>
                <w:rFonts w:ascii="Calibri" w:eastAsia="Times New Roman" w:hAnsi="Calibri" w:cs="Times New Roman"/>
                <w:b/>
                <w:noProof/>
                <w:lang w:val="sr-Cyrl-RS"/>
              </w:rPr>
              <w:t xml:space="preserve">ПЛОТЕРА </w:t>
            </w:r>
            <w:r w:rsidRPr="005325BE">
              <w:rPr>
                <w:rFonts w:ascii="Calibri" w:eastAsia="Times New Roman" w:hAnsi="Calibri" w:cs="Times New Roman"/>
                <w:b/>
                <w:noProof/>
              </w:rPr>
              <w:t>CANON iPF 815</w:t>
            </w:r>
            <w:r w:rsidRPr="005325BE">
              <w:rPr>
                <w:rFonts w:ascii="Calibri" w:eastAsia="Times New Roman" w:hAnsi="Calibri" w:cs="Times New Roman"/>
                <w:b/>
                <w:noProof/>
                <w:lang w:val="sr-Cyrl-RS"/>
              </w:rPr>
              <w:t>)</w:t>
            </w:r>
          </w:p>
          <w:p w:rsidR="005325BE" w:rsidRPr="005325BE" w:rsidRDefault="005325BE" w:rsidP="005325BE">
            <w:pPr>
              <w:spacing w:after="0" w:line="240" w:lineRule="auto"/>
              <w:jc w:val="center"/>
              <w:rPr>
                <w:rFonts w:eastAsia="Times New Roman" w:cs="Times New Roman"/>
                <w:b/>
                <w:noProof/>
                <w:sz w:val="20"/>
                <w:szCs w:val="20"/>
                <w:lang w:val="sr-Cyrl-RS"/>
              </w:rPr>
            </w:pPr>
          </w:p>
          <w:p w:rsidR="00260764" w:rsidRPr="005325BE" w:rsidRDefault="005325BE" w:rsidP="005325BE">
            <w:pPr>
              <w:spacing w:after="0" w:line="240" w:lineRule="auto"/>
              <w:jc w:val="center"/>
              <w:rPr>
                <w:rFonts w:eastAsia="Times New Roman" w:cs="Times New Roman"/>
                <w:b/>
                <w:sz w:val="20"/>
                <w:szCs w:val="20"/>
                <w:lang w:val="sr-Cyrl-RS"/>
              </w:rPr>
            </w:pPr>
            <w:r w:rsidRPr="005325BE">
              <w:rPr>
                <w:rFonts w:eastAsia="Times New Roman" w:cs="Times New Roman"/>
                <w:b/>
                <w:sz w:val="20"/>
                <w:szCs w:val="20"/>
                <w:lang w:val="sr-Cyrl-RS"/>
              </w:rPr>
              <w:t>ЧИЈИ ПРЕДМЕТ ЈЕ ОБЛИКОВАН У ВИШЕ ПОСЕБНИХ ИСТОВРСНИХ ЦЕЛИНА (ПАРТИЈА) ОД 1 ДО 4</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D339F" w:rsidRDefault="00260764" w:rsidP="00260764">
            <w:pPr>
              <w:spacing w:after="0" w:line="240" w:lineRule="auto"/>
              <w:jc w:val="center"/>
              <w:rPr>
                <w:rFonts w:eastAsia="Times New Roman" w:cs="Times New Roman"/>
                <w:b/>
                <w:sz w:val="20"/>
                <w:szCs w:val="20"/>
                <w:lang w:val="sr-Latn-RS"/>
              </w:rPr>
            </w:pPr>
            <w:r w:rsidRPr="00737D64">
              <w:rPr>
                <w:rFonts w:eastAsia="Times New Roman" w:cs="Times New Roman"/>
                <w:b/>
                <w:sz w:val="20"/>
                <w:szCs w:val="20"/>
                <w:lang w:val="sr-Cyrl-CS"/>
              </w:rPr>
              <w:t xml:space="preserve">Ред. бр. ЈН ОП </w:t>
            </w:r>
            <w:r w:rsidR="005325BE">
              <w:rPr>
                <w:rFonts w:eastAsia="Times New Roman" w:cs="Times New Roman"/>
                <w:b/>
                <w:sz w:val="20"/>
                <w:szCs w:val="20"/>
                <w:lang w:val="sr-Cyrl-CS"/>
              </w:rPr>
              <w:t>11</w:t>
            </w:r>
            <w:r w:rsidRPr="00737D64">
              <w:rPr>
                <w:rFonts w:eastAsia="Times New Roman" w:cs="Times New Roman"/>
                <w:b/>
                <w:sz w:val="20"/>
                <w:szCs w:val="20"/>
                <w:lang w:val="sr-Cyrl-CS"/>
              </w:rPr>
              <w:t>/201</w:t>
            </w:r>
            <w:r w:rsidR="007D339F">
              <w:rPr>
                <w:rFonts w:eastAsia="Times New Roman" w:cs="Times New Roman"/>
                <w:b/>
                <w:sz w:val="20"/>
                <w:szCs w:val="20"/>
                <w:lang w:val="sr-Latn-RS"/>
              </w:rPr>
              <w:t>8</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197386" w:rsidP="00197386">
            <w:pPr>
              <w:spacing w:after="0" w:line="240" w:lineRule="auto"/>
              <w:rPr>
                <w:rFonts w:eastAsia="Times New Roman" w:cs="Times New Roman"/>
                <w:b/>
                <w:sz w:val="20"/>
                <w:szCs w:val="20"/>
                <w:lang w:val="sr-Cyrl-CS"/>
              </w:rPr>
            </w:pPr>
            <w:r>
              <w:rPr>
                <w:rFonts w:eastAsia="Times New Roman" w:cs="Times New Roman"/>
                <w:b/>
                <w:sz w:val="20"/>
                <w:szCs w:val="20"/>
                <w:lang w:val="sr-Cyrl-RS"/>
              </w:rPr>
              <w:t>13</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Pr>
                <w:rFonts w:eastAsia="Times New Roman" w:cs="Times New Roman"/>
                <w:b/>
                <w:sz w:val="20"/>
                <w:szCs w:val="20"/>
                <w:lang w:val="sr-Cyrl-RS"/>
              </w:rPr>
              <w:t>4</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Pr>
                <w:rFonts w:eastAsia="Times New Roman" w:cs="Times New Roman"/>
                <w:b/>
                <w:sz w:val="20"/>
                <w:szCs w:val="20"/>
                <w:lang w:val="sr-Cyrl-CS"/>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197386" w:rsidP="00197386">
            <w:pPr>
              <w:spacing w:after="0" w:line="240" w:lineRule="auto"/>
              <w:rPr>
                <w:rFonts w:eastAsia="Times New Roman" w:cs="Times New Roman"/>
                <w:b/>
                <w:sz w:val="20"/>
                <w:szCs w:val="20"/>
                <w:lang w:val="sr-Cyrl-CS"/>
              </w:rPr>
            </w:pPr>
            <w:r>
              <w:rPr>
                <w:rFonts w:eastAsia="Times New Roman" w:cs="Times New Roman"/>
                <w:b/>
                <w:sz w:val="20"/>
                <w:szCs w:val="20"/>
                <w:lang w:val="sr-Cyrl-CS"/>
              </w:rPr>
              <w:t>14</w:t>
            </w:r>
            <w:r w:rsidR="00B67AE8">
              <w:rPr>
                <w:rFonts w:eastAsia="Times New Roman" w:cs="Times New Roman"/>
                <w:b/>
                <w:sz w:val="20"/>
                <w:szCs w:val="20"/>
                <w:lang w:val="sr-Cyrl-CS"/>
              </w:rPr>
              <w:t>.0</w:t>
            </w:r>
            <w:r>
              <w:rPr>
                <w:rFonts w:eastAsia="Times New Roman" w:cs="Times New Roman"/>
                <w:b/>
                <w:sz w:val="20"/>
                <w:szCs w:val="20"/>
                <w:lang w:val="sr-Cyrl-CS"/>
              </w:rPr>
              <w:t>5</w:t>
            </w:r>
            <w:r w:rsidR="006B7015">
              <w:rPr>
                <w:rFonts w:eastAsia="Times New Roman" w:cs="Times New Roman"/>
                <w:b/>
                <w:sz w:val="20"/>
                <w:szCs w:val="20"/>
                <w:lang w:val="sr-Latn-RS"/>
              </w:rPr>
              <w:t>.</w:t>
            </w:r>
            <w:r w:rsidR="00B67AE8">
              <w:rPr>
                <w:rFonts w:eastAsia="Times New Roman" w:cs="Times New Roman"/>
                <w:b/>
                <w:sz w:val="20"/>
                <w:szCs w:val="20"/>
                <w:lang w:val="sr-Cyrl-CS"/>
              </w:rPr>
              <w:t>201</w:t>
            </w:r>
            <w:r>
              <w:rPr>
                <w:rFonts w:eastAsia="Times New Roman" w:cs="Times New Roman"/>
                <w:b/>
                <w:sz w:val="20"/>
                <w:szCs w:val="20"/>
                <w:lang w:val="sr-Cyrl-CS"/>
              </w:rPr>
              <w:t>8</w:t>
            </w:r>
            <w:r w:rsidR="002D73C1">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197386" w:rsidP="00197386">
            <w:pPr>
              <w:spacing w:after="0" w:line="240" w:lineRule="auto"/>
              <w:rPr>
                <w:rFonts w:eastAsia="Times New Roman" w:cs="Times New Roman"/>
                <w:b/>
                <w:sz w:val="20"/>
                <w:szCs w:val="20"/>
                <w:lang w:val="sr-Cyrl-CS"/>
              </w:rPr>
            </w:pPr>
            <w:r>
              <w:rPr>
                <w:rFonts w:eastAsia="Times New Roman" w:cs="Times New Roman"/>
                <w:b/>
                <w:sz w:val="20"/>
                <w:szCs w:val="20"/>
                <w:lang w:val="sr-Cyrl-CS"/>
              </w:rPr>
              <w:t>14</w:t>
            </w:r>
            <w:r w:rsidR="00B67AE8">
              <w:rPr>
                <w:rFonts w:eastAsia="Times New Roman" w:cs="Times New Roman"/>
                <w:b/>
                <w:sz w:val="20"/>
                <w:szCs w:val="20"/>
                <w:lang w:val="sr-Cyrl-CS"/>
              </w:rPr>
              <w:t>.0</w:t>
            </w:r>
            <w:r>
              <w:rPr>
                <w:rFonts w:eastAsia="Times New Roman" w:cs="Times New Roman"/>
                <w:b/>
                <w:sz w:val="20"/>
                <w:szCs w:val="20"/>
                <w:lang w:val="sr-Cyrl-CS"/>
              </w:rPr>
              <w:t>5</w:t>
            </w:r>
            <w:r w:rsidR="00B67AE8">
              <w:rPr>
                <w:rFonts w:eastAsia="Times New Roman" w:cs="Times New Roman"/>
                <w:b/>
                <w:sz w:val="20"/>
                <w:szCs w:val="20"/>
                <w:lang w:val="sr-Cyrl-CS"/>
              </w:rPr>
              <w:t>.201</w:t>
            </w:r>
            <w:r>
              <w:rPr>
                <w:rFonts w:eastAsia="Times New Roman" w:cs="Times New Roman"/>
                <w:b/>
                <w:sz w:val="20"/>
                <w:szCs w:val="20"/>
                <w:lang w:val="sr-Cyrl-CS"/>
              </w:rPr>
              <w:t>8</w:t>
            </w:r>
            <w:r w:rsidR="002D73C1">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197386">
        <w:rPr>
          <w:rFonts w:eastAsia="Times New Roman" w:cs="Times New Roman"/>
          <w:sz w:val="20"/>
          <w:szCs w:val="20"/>
          <w:lang w:val="sr-Cyrl-CS"/>
        </w:rPr>
        <w:t>април</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7D339F">
        <w:rPr>
          <w:rFonts w:eastAsia="Times New Roman" w:cs="Times New Roman"/>
          <w:sz w:val="20"/>
          <w:szCs w:val="20"/>
          <w:lang w:val="sr-Latn-RS"/>
        </w:rPr>
        <w:t>8</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D339F">
        <w:rPr>
          <w:rFonts w:eastAsia="Times New Roman" w:cs="Times New Roman"/>
          <w:sz w:val="20"/>
          <w:szCs w:val="20"/>
          <w:lang w:val="sr-Cyrl-CS"/>
        </w:rPr>
        <w:t>140-404-67/2018</w:t>
      </w:r>
      <w:r w:rsidRPr="00A42E19">
        <w:rPr>
          <w:rFonts w:eastAsia="Times New Roman" w:cs="Times New Roman"/>
          <w:sz w:val="20"/>
          <w:szCs w:val="20"/>
          <w:lang w:val="sr-Cyrl-CS"/>
        </w:rPr>
        <w:t xml:space="preserve"> од </w:t>
      </w:r>
      <w:r w:rsidR="007D339F">
        <w:rPr>
          <w:rFonts w:eastAsia="Times New Roman" w:cs="Times New Roman"/>
          <w:sz w:val="20"/>
          <w:szCs w:val="20"/>
          <w:lang w:val="sr-Cyrl-CS"/>
        </w:rPr>
        <w:t>02.04.2018.</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sidR="007D339F">
        <w:rPr>
          <w:rFonts w:eastAsia="Times New Roman" w:cs="Times New Roman"/>
          <w:sz w:val="20"/>
          <w:szCs w:val="20"/>
          <w:lang w:val="sr-Cyrl-CS"/>
        </w:rPr>
        <w:t>ОП 11/2018</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7D339F">
        <w:rPr>
          <w:rFonts w:eastAsia="Times New Roman" w:cs="Times New Roman"/>
          <w:sz w:val="20"/>
          <w:szCs w:val="20"/>
          <w:lang w:val="sr-Cyrl-CS"/>
        </w:rPr>
        <w:t>140-404-67/2018</w:t>
      </w:r>
      <w:r w:rsidRPr="00A42E19">
        <w:rPr>
          <w:rFonts w:eastAsia="Times New Roman" w:cs="Times New Roman"/>
          <w:sz w:val="20"/>
          <w:szCs w:val="20"/>
          <w:lang w:val="sr-Cyrl-CS"/>
        </w:rPr>
        <w:t xml:space="preserve"> од </w:t>
      </w:r>
      <w:r w:rsidR="007D339F">
        <w:rPr>
          <w:rFonts w:eastAsia="Times New Roman" w:cs="Times New Roman"/>
          <w:sz w:val="20"/>
          <w:szCs w:val="20"/>
          <w:lang w:val="sr-Cyrl-CS"/>
        </w:rPr>
        <w:t>02.04.2018.</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7D339F">
              <w:rPr>
                <w:rFonts w:eastAsia="Times New Roman" w:cs="Times New Roman"/>
                <w:b/>
                <w:noProof/>
                <w:sz w:val="20"/>
                <w:szCs w:val="20"/>
              </w:rPr>
              <w:t>)</w:t>
            </w:r>
          </w:p>
          <w:p w:rsidR="002D73C1" w:rsidRPr="00A870CB" w:rsidRDefault="00197386"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ОБЛИКОВАН У </w:t>
            </w:r>
            <w:r w:rsidRPr="005325BE">
              <w:rPr>
                <w:rFonts w:eastAsia="Times New Roman" w:cs="Times New Roman"/>
                <w:b/>
                <w:sz w:val="20"/>
                <w:szCs w:val="20"/>
                <w:lang w:val="sr-Cyrl-RS"/>
              </w:rPr>
              <w:t xml:space="preserve">ВИШЕ ПОСЕБНИХ ИСТОВРСНИХ ЦЕЛИНА (ПАРТИЈА) </w:t>
            </w:r>
            <w:r w:rsidR="007D339F">
              <w:rPr>
                <w:rFonts w:eastAsia="Times New Roman" w:cs="Times New Roman"/>
                <w:b/>
                <w:sz w:val="20"/>
                <w:szCs w:val="20"/>
                <w:lang w:val="sr-Cyrl-RS"/>
              </w:rPr>
              <w:t>ОД 1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7D339F">
              <w:rPr>
                <w:rFonts w:eastAsia="Times New Roman" w:cs="Times New Roman"/>
                <w:b/>
                <w:sz w:val="20"/>
                <w:szCs w:val="20"/>
                <w:lang w:val="sr-Cyrl-CS"/>
              </w:rPr>
              <w:t>ОП 11/2018</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lastRenderedPageBreak/>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w:t>
      </w:r>
      <w:r w:rsidR="007D339F">
        <w:rPr>
          <w:rFonts w:eastAsia="Times New Roman" w:cs="Times New Roman"/>
          <w:sz w:val="20"/>
          <w:szCs w:val="20"/>
          <w:lang w:val="sr-Cyrl-CS"/>
        </w:rPr>
        <w:t>ОП 11/2018</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0901AD">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0901AD">
        <w:rPr>
          <w:rFonts w:eastAsia="Times New Roman" w:cs="Times New Roman"/>
          <w:b/>
          <w:sz w:val="20"/>
          <w:szCs w:val="20"/>
          <w:lang w:val="sr-Cyrl-RS"/>
        </w:rPr>
        <w:t xml:space="preserve"> У ВИШЕ ПОСЕБНИХ ИСТОВРСНИХ ЦЕЛИНА (ПАРТИЈА) </w:t>
      </w:r>
      <w:r w:rsidR="002D73C1" w:rsidRPr="00A870CB">
        <w:rPr>
          <w:rFonts w:eastAsia="Times New Roman" w:cs="Times New Roman"/>
          <w:b/>
          <w:sz w:val="20"/>
          <w:szCs w:val="20"/>
          <w:lang w:val="sr-Cyrl-RS"/>
        </w:rPr>
        <w:t xml:space="preserve"> </w:t>
      </w:r>
      <w:r w:rsidR="007D339F">
        <w:rPr>
          <w:rFonts w:eastAsia="Times New Roman" w:cs="Times New Roman"/>
          <w:b/>
          <w:sz w:val="20"/>
          <w:szCs w:val="20"/>
          <w:lang w:val="sr-Cyrl-RS"/>
        </w:rPr>
        <w:t>ОД 1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6857E7" w:rsidP="002D73C1">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Pr>
          <w:rFonts w:eastAsia="Arial Unicode MS" w:cs="Arial"/>
          <w:iCs/>
          <w:color w:val="000000"/>
          <w:kern w:val="2"/>
          <w:lang w:val="sr-Cyrl-RS" w:eastAsia="ar-SA"/>
        </w:rPr>
        <w:t>50312600 услуге одржавања и поправке опреме за информационе технологије.</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46F26"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46F26" w:rsidRPr="00C46F26">
        <w:rPr>
          <w:rFonts w:eastAsia="Times New Roman" w:cs="Times New Roman"/>
          <w:b/>
          <w:noProof/>
          <w:sz w:val="20"/>
          <w:szCs w:val="20"/>
          <w:lang w:val="sr-Cyrl-RS"/>
        </w:rPr>
        <w:t xml:space="preserve">ЧИЈИ ПРЕДМЕТ </w:t>
      </w:r>
      <w:r w:rsidR="00C46F26" w:rsidRPr="00C46F26">
        <w:rPr>
          <w:rFonts w:eastAsia="Times New Roman" w:cs="Times New Roman"/>
          <w:b/>
          <w:sz w:val="20"/>
          <w:szCs w:val="20"/>
          <w:lang w:val="sr-Cyrl-RS" w:eastAsia="ar-SA"/>
        </w:rPr>
        <w:t>ЈЕ ОБЛИКОВАН У ВИШЕ ПОСЕБНИХ ИСТОВРСНИХ ЦЕЛИНА (ПАРТИЈА) ОД 1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C46F26">
        <w:rPr>
          <w:rFonts w:eastAsia="Times New Roman" w:cs="Times New Roman"/>
          <w:b/>
          <w:sz w:val="20"/>
          <w:szCs w:val="20"/>
          <w:lang w:val="sr-Cyrl-RS" w:eastAsia="ar-SA"/>
        </w:rPr>
        <w:t xml:space="preserve">                 </w:t>
      </w:r>
      <w:r w:rsidRPr="00C46F26">
        <w:rPr>
          <w:rFonts w:eastAsia="Times New Roman" w:cs="Times New Roman"/>
          <w:b/>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C46F26">
        <w:rPr>
          <w:rFonts w:eastAsia="Times New Roman" w:cs="Times New Roman"/>
          <w:b/>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Партија 3</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Pr="00C46F26">
        <w:rPr>
          <w:rFonts w:eastAsia="Times New Roman" w:cs="Times New Roman"/>
          <w:b/>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7D339F" w:rsidRDefault="002D73C1" w:rsidP="007D339F">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C179AD">
              <w:rPr>
                <w:rFonts w:eastAsia="Times New Roman" w:cs="Times New Roman"/>
                <w:b/>
                <w:sz w:val="20"/>
                <w:szCs w:val="20"/>
                <w:lang w:val="sr-Cyrl-CS"/>
              </w:rPr>
              <w:t>3</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СЕРВИСИРАЊЕ ПО ЗАХТЕВУ НАРУЧИОЦА (</w:t>
            </w:r>
            <w:r w:rsidR="00C179AD" w:rsidRPr="00A870CB">
              <w:rPr>
                <w:rFonts w:eastAsia="Times New Roman" w:cs="Times New Roman"/>
                <w:b/>
                <w:noProof/>
                <w:sz w:val="20"/>
                <w:szCs w:val="20"/>
              </w:rPr>
              <w:t>CANON iRC 2380i</w:t>
            </w:r>
            <w:r w:rsidR="00C179AD">
              <w:rPr>
                <w:rFonts w:eastAsia="Times New Roman" w:cs="Times New Roman"/>
                <w:b/>
                <w:sz w:val="20"/>
                <w:szCs w:val="20"/>
                <w:lang w:val="sr-Cyrl-RS" w:eastAsia="ar-SA"/>
              </w:rPr>
              <w:t>)</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Предмет набавке је услуга сервисирања мултифункцијског (вишенаменског) уређаја Canon iRC2380i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Style w:val="TableGrid"/>
        <w:tblW w:w="7259" w:type="dxa"/>
        <w:jc w:val="center"/>
        <w:tblLook w:val="04A0" w:firstRow="1" w:lastRow="0" w:firstColumn="1" w:lastColumn="0" w:noHBand="0" w:noVBand="1"/>
      </w:tblPr>
      <w:tblGrid>
        <w:gridCol w:w="1238"/>
        <w:gridCol w:w="5107"/>
        <w:gridCol w:w="914"/>
      </w:tblGrid>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Редни број</w:t>
            </w:r>
          </w:p>
        </w:tc>
        <w:tc>
          <w:tcPr>
            <w:tcW w:w="5107" w:type="dxa"/>
            <w:vAlign w:val="center"/>
          </w:tcPr>
          <w:p w:rsidR="00C179AD" w:rsidRPr="00C1120B" w:rsidRDefault="00C179AD" w:rsidP="00C1120B">
            <w:pPr>
              <w:jc w:val="cente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Назив резервног дела</w:t>
            </w:r>
            <w:r w:rsidRPr="00232A99">
              <w:rPr>
                <w:rFonts w:asciiTheme="minorHAnsi" w:eastAsiaTheme="minorHAnsi" w:hAnsiTheme="minorHAnsi"/>
                <w:kern w:val="2"/>
                <w:lang w:val="sr-Latn-RS" w:eastAsia="ar-SA"/>
              </w:rPr>
              <w:t xml:space="preserve"> </w:t>
            </w:r>
            <w:r w:rsidR="00C1120B">
              <w:rPr>
                <w:rFonts w:asciiTheme="minorHAnsi" w:eastAsiaTheme="minorHAnsi" w:hAnsiTheme="minorHAnsi"/>
                <w:kern w:val="2"/>
                <w:lang w:val="sr-Cyrl-RS" w:eastAsia="ar-SA"/>
              </w:rPr>
              <w:t>и потрошног материјала</w:t>
            </w:r>
          </w:p>
        </w:tc>
        <w:tc>
          <w:tcPr>
            <w:tcW w:w="914" w:type="dxa"/>
            <w:vAlign w:val="center"/>
          </w:tcPr>
          <w:p w:rsidR="00C179AD" w:rsidRPr="00232A99" w:rsidRDefault="00C179AD" w:rsidP="00851589">
            <w:pPr>
              <w:ind w:left="884" w:hanging="884"/>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комада</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c>
          <w:tcPr>
            <w:tcW w:w="5107" w:type="dxa"/>
          </w:tcPr>
          <w:p w:rsidR="00C179AD" w:rsidRPr="00232A99" w:rsidRDefault="00870712"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Повлакач папира</w:t>
            </w:r>
          </w:p>
        </w:tc>
        <w:tc>
          <w:tcPr>
            <w:tcW w:w="914" w:type="dxa"/>
            <w:vAlign w:val="center"/>
          </w:tcPr>
          <w:p w:rsidR="00C179AD" w:rsidRPr="00232A99" w:rsidRDefault="00870712" w:rsidP="00851589">
            <w:pPr>
              <w:jc w:val="center"/>
              <w:rPr>
                <w:rFonts w:asciiTheme="minorHAnsi" w:eastAsiaTheme="minorHAnsi" w:hAnsiTheme="minorHAnsi"/>
                <w:kern w:val="2"/>
                <w:lang w:val="sr-Cyrl-RS" w:eastAsia="ar-SA"/>
              </w:rPr>
            </w:pPr>
            <w:r>
              <w:rPr>
                <w:rFonts w:asciiTheme="minorHAnsi" w:eastAsiaTheme="minorHAnsi" w:hAnsiTheme="minorHAnsi"/>
                <w:kern w:val="2"/>
                <w:lang w:val="sr-Cyrl-RS" w:eastAsia="ar-SA"/>
              </w:rPr>
              <w:t>4</w:t>
            </w:r>
          </w:p>
        </w:tc>
      </w:tr>
      <w:tr w:rsidR="00870712" w:rsidRPr="00232A99" w:rsidTr="00851589">
        <w:trPr>
          <w:jc w:val="center"/>
        </w:trPr>
        <w:tc>
          <w:tcPr>
            <w:tcW w:w="1238" w:type="dxa"/>
            <w:vAlign w:val="center"/>
          </w:tcPr>
          <w:p w:rsidR="00870712" w:rsidRPr="00232A99" w:rsidRDefault="00870712"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2.</w:t>
            </w:r>
          </w:p>
        </w:tc>
        <w:tc>
          <w:tcPr>
            <w:tcW w:w="5107" w:type="dxa"/>
          </w:tcPr>
          <w:p w:rsidR="00870712" w:rsidRPr="00232A99" w:rsidRDefault="00870712" w:rsidP="00870712">
            <w:pP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Бубањ јединиц</w:t>
            </w:r>
            <w:r>
              <w:rPr>
                <w:rFonts w:asciiTheme="minorHAnsi" w:eastAsiaTheme="minorHAnsi" w:hAnsiTheme="minorHAnsi"/>
                <w:kern w:val="2"/>
                <w:lang w:val="sr-Cyrl-RS" w:eastAsia="ar-SA"/>
              </w:rPr>
              <w:t>а</w:t>
            </w:r>
            <w:r w:rsidRPr="00232A99">
              <w:rPr>
                <w:rFonts w:asciiTheme="minorHAnsi" w:eastAsiaTheme="minorHAnsi" w:hAnsiTheme="minorHAnsi"/>
                <w:kern w:val="2"/>
                <w:lang w:val="sr-Cyrl-RS" w:eastAsia="ar-SA"/>
              </w:rPr>
              <w:t xml:space="preserve"> – </w:t>
            </w:r>
            <w:r w:rsidRPr="00232A99">
              <w:rPr>
                <w:rFonts w:asciiTheme="minorHAnsi" w:eastAsiaTheme="minorHAnsi" w:hAnsiTheme="minorHAnsi"/>
                <w:kern w:val="2"/>
                <w:lang w:val="sr-Latn-RS" w:eastAsia="ar-SA"/>
              </w:rPr>
              <w:t>C</w:t>
            </w:r>
            <w:r>
              <w:rPr>
                <w:rFonts w:asciiTheme="minorHAnsi" w:eastAsiaTheme="minorHAnsi" w:hAnsiTheme="minorHAnsi"/>
                <w:kern w:val="2"/>
                <w:lang w:val="sr-Latn-RS" w:eastAsia="ar-SA"/>
              </w:rPr>
              <w:t>/M/Y</w:t>
            </w:r>
          </w:p>
        </w:tc>
        <w:tc>
          <w:tcPr>
            <w:tcW w:w="914" w:type="dxa"/>
            <w:vAlign w:val="center"/>
          </w:tcPr>
          <w:p w:rsidR="00870712" w:rsidRPr="00232A99" w:rsidRDefault="00870712"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870712" w:rsidRPr="00232A99" w:rsidTr="00851589">
        <w:trPr>
          <w:jc w:val="center"/>
        </w:trPr>
        <w:tc>
          <w:tcPr>
            <w:tcW w:w="1238" w:type="dxa"/>
            <w:vAlign w:val="center"/>
          </w:tcPr>
          <w:p w:rsidR="00870712" w:rsidRPr="00232A99" w:rsidRDefault="00870712"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3.</w:t>
            </w:r>
          </w:p>
        </w:tc>
        <w:tc>
          <w:tcPr>
            <w:tcW w:w="5107" w:type="dxa"/>
          </w:tcPr>
          <w:p w:rsidR="00870712" w:rsidRPr="00232A99" w:rsidRDefault="00870712" w:rsidP="00CD6443">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Фиксирна јединица (комплет)</w:t>
            </w:r>
          </w:p>
        </w:tc>
        <w:tc>
          <w:tcPr>
            <w:tcW w:w="914" w:type="dxa"/>
            <w:vAlign w:val="center"/>
          </w:tcPr>
          <w:p w:rsidR="00870712" w:rsidRPr="00232A99" w:rsidRDefault="00870712"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4.</w:t>
            </w:r>
          </w:p>
        </w:tc>
        <w:tc>
          <w:tcPr>
            <w:tcW w:w="5107" w:type="dxa"/>
          </w:tcPr>
          <w:p w:rsidR="00C179AD" w:rsidRPr="00232A99" w:rsidRDefault="00870712" w:rsidP="00870712">
            <w:pPr>
              <w:rPr>
                <w:rFonts w:asciiTheme="minorHAnsi" w:eastAsiaTheme="minorHAnsi" w:hAnsiTheme="minorHAnsi"/>
                <w:kern w:val="2"/>
                <w:lang w:val="sr-Cyrl-RS" w:eastAsia="ar-SA"/>
              </w:rPr>
            </w:pPr>
            <w:r>
              <w:rPr>
                <w:rFonts w:asciiTheme="minorHAnsi" w:eastAsiaTheme="minorHAnsi" w:hAnsiTheme="minorHAnsi"/>
                <w:kern w:val="2"/>
                <w:lang w:val="sr-Cyrl-RS" w:eastAsia="ar-SA"/>
              </w:rPr>
              <w:t>Трансфер ваљак</w:t>
            </w:r>
          </w:p>
        </w:tc>
        <w:tc>
          <w:tcPr>
            <w:tcW w:w="914" w:type="dxa"/>
            <w:vAlign w:val="center"/>
          </w:tcPr>
          <w:p w:rsidR="00C179AD" w:rsidRPr="00232A99" w:rsidRDefault="00870712" w:rsidP="00851589">
            <w:pPr>
              <w:jc w:val="center"/>
              <w:rPr>
                <w:rFonts w:asciiTheme="minorHAnsi" w:eastAsiaTheme="minorHAnsi" w:hAnsiTheme="minorHAnsi"/>
                <w:kern w:val="2"/>
                <w:lang w:val="sr-Cyrl-RS" w:eastAsia="ar-SA"/>
              </w:rPr>
            </w:pPr>
            <w:r>
              <w:rPr>
                <w:rFonts w:asciiTheme="minorHAnsi" w:eastAsiaTheme="minorHAnsi" w:hAnsiTheme="minorHAnsi"/>
                <w:kern w:val="2"/>
                <w:lang w:val="sr-Cyrl-RS" w:eastAsia="ar-SA"/>
              </w:rPr>
              <w:t>1</w:t>
            </w:r>
          </w:p>
        </w:tc>
      </w:tr>
    </w:tbl>
    <w:p w:rsidR="00C179AD" w:rsidRPr="00232A99" w:rsidRDefault="00C179AD" w:rsidP="00C179AD">
      <w:pPr>
        <w:spacing w:after="0" w:line="240" w:lineRule="auto"/>
        <w:rPr>
          <w:rFonts w:cs="Times New Roman"/>
          <w:kern w:val="2"/>
          <w:sz w:val="20"/>
          <w:szCs w:val="20"/>
          <w:lang w:val="sr-Latn-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lastRenderedPageBreak/>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EC1ECC" w:rsidRDefault="00EC1ECC" w:rsidP="00EC1ECC">
      <w:pPr>
        <w:spacing w:after="0" w:line="240" w:lineRule="auto"/>
        <w:ind w:firstLine="720"/>
        <w:jc w:val="both"/>
        <w:rPr>
          <w:rFonts w:cs="Arial"/>
          <w:sz w:val="20"/>
          <w:szCs w:val="20"/>
          <w:lang w:val="sr-Cyrl-CS"/>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уређаја </w:t>
      </w:r>
      <w:r w:rsidR="00AD07CD" w:rsidRPr="00232A99">
        <w:rPr>
          <w:rFonts w:cs="Times New Roman"/>
          <w:kern w:val="2"/>
          <w:sz w:val="20"/>
          <w:szCs w:val="20"/>
          <w:lang w:val="sr-Cyrl-RS" w:eastAsia="ar-SA"/>
        </w:rPr>
        <w:t>Canon i</w:t>
      </w:r>
      <w:r w:rsidR="00AD07CD" w:rsidRPr="00232A99">
        <w:rPr>
          <w:rFonts w:cs="Times New Roman"/>
          <w:kern w:val="2"/>
          <w:sz w:val="20"/>
          <w:szCs w:val="20"/>
          <w:lang w:eastAsia="ar-SA"/>
        </w:rPr>
        <w:t>RC2380i</w:t>
      </w:r>
      <w:r w:rsidR="00AD07C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3C5011">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lastRenderedPageBreak/>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МУЛТИФУНКЦИЈСКИ УРЕЂАЈ </w:t>
      </w:r>
      <w:r w:rsidRPr="00232A99">
        <w:rPr>
          <w:sz w:val="20"/>
          <w:szCs w:val="20"/>
        </w:rPr>
        <w:t>CANON iRC2380i</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МУЛТИФУНКЦИЈСКИЈСКИМ УРЕЂАЈЕМ </w:t>
      </w:r>
      <w:r w:rsidRPr="00232A99">
        <w:rPr>
          <w:sz w:val="20"/>
          <w:szCs w:val="20"/>
        </w:rPr>
        <w:t>CANON iRC2380i</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021/487-4484, </w:t>
      </w:r>
      <w:r w:rsidRPr="00232A99">
        <w:rPr>
          <w:rFonts w:eastAsia="Arial Unicode MS" w:cs="Arial"/>
          <w:kern w:val="2"/>
          <w:sz w:val="20"/>
          <w:szCs w:val="20"/>
          <w:lang w:val="sr-Cyrl-CS" w:eastAsia="ar-SA"/>
        </w:rPr>
        <w:t xml:space="preserve">е-mail адреса: </w:t>
      </w:r>
      <w:hyperlink r:id="rId12"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9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D707E1" w:rsidRDefault="00C179AD" w:rsidP="00C179AD">
      <w:pPr>
        <w:spacing w:after="0" w:line="240" w:lineRule="auto"/>
        <w:rPr>
          <w:rFonts w:ascii="Calibri" w:eastAsia="Times New Roman" w:hAnsi="Calibri" w:cs="Times New Roman"/>
          <w:b/>
          <w:noProof/>
          <w:sz w:val="20"/>
          <w:szCs w:val="20"/>
          <w:lang w:val="ru-RU"/>
        </w:rPr>
      </w:pPr>
      <w:r w:rsidRPr="00D707E1">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B46040">
      <w:pPr>
        <w:spacing w:after="0" w:line="240" w:lineRule="auto"/>
        <w:rPr>
          <w:rFonts w:eastAsia="Times New Roman" w:cs="Tahoma"/>
          <w:b/>
          <w:sz w:val="20"/>
          <w:szCs w:val="20"/>
          <w:lang w:val="sr-Cyrl-CS"/>
        </w:rPr>
      </w:pPr>
      <w:r w:rsidRPr="00D707E1">
        <w:rPr>
          <w:rFonts w:ascii="Calibri" w:eastAsia="Times New Roman" w:hAnsi="Calibri" w:cs="Times New Roman"/>
          <w:noProof/>
          <w:sz w:val="20"/>
          <w:szCs w:val="20"/>
          <w:lang w:val="ru-RU"/>
        </w:rPr>
        <w:t>Зоран Шандин, Агота Шурјан</w:t>
      </w:r>
      <w:r w:rsidR="00B46040">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bookmarkStart w:id="0" w:name="_GoBack"/>
      <w:bookmarkEnd w:id="0"/>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B46040"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4C6B2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4C6B2F">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w:t>
            </w:r>
            <w:r w:rsidRPr="00A42E19">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C1D21">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7D339F">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970EF9">
        <w:rPr>
          <w:rFonts w:eastAsia="Times New Roman" w:cs="Times New Roman"/>
          <w:b/>
          <w:sz w:val="20"/>
          <w:szCs w:val="20"/>
          <w:lang w:val="sr-Cyrl-RS" w:eastAsia="ar-SA"/>
        </w:rPr>
        <w:t>3</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СЕРВИСИРАЊЕ ПО ЗАХТЕВУ НАРУЧИОЦА (</w:t>
      </w:r>
      <w:r w:rsidR="00AA411F" w:rsidRPr="00847B74">
        <w:rPr>
          <w:rFonts w:eastAsia="Times New Roman" w:cs="Times New Roman"/>
          <w:b/>
          <w:noProof/>
          <w:sz w:val="20"/>
          <w:szCs w:val="20"/>
        </w:rPr>
        <w:t>CANON iRC2380i</w:t>
      </w:r>
      <w:r w:rsidR="00AA411F">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ОП 11/2018</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140-404-67/2018</w:t>
      </w:r>
      <w:r w:rsidR="00206FC5">
        <w:rPr>
          <w:rFonts w:eastAsia="Times New Roman" w:cs="Times New Roman"/>
          <w:noProof/>
          <w:sz w:val="20"/>
          <w:szCs w:val="20"/>
          <w:lang w:val="sr-Cyrl-RS"/>
        </w:rPr>
        <w:t>-02</w:t>
      </w:r>
      <w:r w:rsidR="006C1D21">
        <w:rPr>
          <w:rFonts w:eastAsia="Times New Roman" w:cs="Times New Roman"/>
          <w:noProof/>
          <w:sz w:val="20"/>
          <w:szCs w:val="20"/>
          <w:lang w:val="sr-Cyrl-RS"/>
        </w:rPr>
        <w:t>-П3</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w:t>
      </w:r>
      <w:r w:rsidR="000F7006">
        <w:rPr>
          <w:rFonts w:eastAsia="Times New Roman" w:cs="Times New Roman"/>
          <w:noProof/>
          <w:sz w:val="20"/>
          <w:szCs w:val="20"/>
          <w:lang w:val="sr-Cyrl-RS"/>
        </w:rPr>
        <w:t xml:space="preserve"> </w:t>
      </w:r>
      <w:r w:rsidR="006C1D21">
        <w:rPr>
          <w:rFonts w:eastAsia="Times New Roman" w:cs="Times New Roman"/>
          <w:noProof/>
          <w:sz w:val="20"/>
          <w:szCs w:val="20"/>
          <w:lang w:val="sr-Cyrl-RS"/>
        </w:rPr>
        <w:t>13</w:t>
      </w:r>
      <w:r w:rsidR="000F7006" w:rsidRPr="000F7006">
        <w:rPr>
          <w:rFonts w:eastAsia="Times New Roman" w:cs="Times New Roman"/>
          <w:noProof/>
          <w:sz w:val="20"/>
          <w:szCs w:val="20"/>
          <w:lang w:val="sr-Cyrl-RS"/>
        </w:rPr>
        <w:t>.0</w:t>
      </w:r>
      <w:r w:rsidR="006C1D21">
        <w:rPr>
          <w:rFonts w:eastAsia="Times New Roman" w:cs="Times New Roman"/>
          <w:noProof/>
          <w:sz w:val="20"/>
          <w:szCs w:val="20"/>
          <w:lang w:val="sr-Cyrl-RS"/>
        </w:rPr>
        <w:t>4</w:t>
      </w:r>
      <w:r w:rsidR="000F7006" w:rsidRPr="000F7006">
        <w:rPr>
          <w:rFonts w:eastAsia="Times New Roman" w:cs="Times New Roman"/>
          <w:noProof/>
          <w:sz w:val="20"/>
          <w:szCs w:val="20"/>
          <w:lang w:val="sr-Cyrl-RS"/>
        </w:rPr>
        <w:t>.</w:t>
      </w:r>
      <w:r w:rsidR="00206FC5" w:rsidRPr="000F7006">
        <w:rPr>
          <w:rFonts w:eastAsia="Times New Roman" w:cs="Times New Roman"/>
          <w:noProof/>
          <w:sz w:val="20"/>
          <w:szCs w:val="20"/>
          <w:lang w:val="sr-Cyrl-RS"/>
        </w:rPr>
        <w:t>201</w:t>
      </w:r>
      <w:r w:rsidR="006C1D21">
        <w:rPr>
          <w:rFonts w:eastAsia="Times New Roman" w:cs="Times New Roman"/>
          <w:noProof/>
          <w:sz w:val="20"/>
          <w:szCs w:val="20"/>
          <w:lang w:val="sr-Cyrl-RS"/>
        </w:rPr>
        <w:t>8</w:t>
      </w:r>
      <w:r w:rsidR="00206FC5" w:rsidRPr="000F7006">
        <w:rPr>
          <w:rFonts w:eastAsia="Times New Roman" w:cs="Times New Roman"/>
          <w:noProof/>
          <w:sz w:val="20"/>
          <w:szCs w:val="20"/>
          <w:lang w:val="sr-Cyrl-RS"/>
        </w:rPr>
        <w:t>. године</w:t>
      </w:r>
      <w:r w:rsidR="00206FC5" w:rsidRPr="00A42E19">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8B21A9">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7D339F">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ОП 11/2018</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140-404-67/2018</w:t>
      </w:r>
      <w:r w:rsidR="00206FC5">
        <w:rPr>
          <w:rFonts w:eastAsia="Times New Roman" w:cs="Times New Roman"/>
          <w:noProof/>
          <w:sz w:val="20"/>
          <w:szCs w:val="20"/>
          <w:lang w:val="sr-Cyrl-RS"/>
        </w:rPr>
        <w:t>-02</w:t>
      </w:r>
      <w:r w:rsidR="008B21A9">
        <w:rPr>
          <w:rFonts w:eastAsia="Times New Roman" w:cs="Times New Roman"/>
          <w:noProof/>
          <w:sz w:val="20"/>
          <w:szCs w:val="20"/>
          <w:lang w:val="sr-Cyrl-RS"/>
        </w:rPr>
        <w:t>-П3</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8B21A9">
        <w:rPr>
          <w:rFonts w:eastAsia="Times New Roman" w:cs="Times New Roman"/>
          <w:noProof/>
          <w:sz w:val="20"/>
          <w:szCs w:val="20"/>
          <w:lang w:val="sr-Cyrl-RS"/>
        </w:rPr>
        <w:t>13</w:t>
      </w:r>
      <w:r w:rsidR="000F7006" w:rsidRPr="000F7006">
        <w:rPr>
          <w:rFonts w:eastAsia="Times New Roman" w:cs="Times New Roman"/>
          <w:noProof/>
          <w:sz w:val="20"/>
          <w:szCs w:val="20"/>
          <w:lang w:val="sr-Cyrl-RS"/>
        </w:rPr>
        <w:t>.0</w:t>
      </w:r>
      <w:r w:rsidR="008B21A9">
        <w:rPr>
          <w:rFonts w:eastAsia="Times New Roman" w:cs="Times New Roman"/>
          <w:noProof/>
          <w:sz w:val="20"/>
          <w:szCs w:val="20"/>
          <w:lang w:val="sr-Cyrl-RS"/>
        </w:rPr>
        <w:t>4</w:t>
      </w:r>
      <w:r w:rsidR="000F7006" w:rsidRPr="000F7006">
        <w:rPr>
          <w:rFonts w:eastAsia="Times New Roman" w:cs="Times New Roman"/>
          <w:noProof/>
          <w:sz w:val="20"/>
          <w:szCs w:val="20"/>
          <w:lang w:val="sr-Cyrl-RS"/>
        </w:rPr>
        <w:t>.201</w:t>
      </w:r>
      <w:r w:rsidR="008B21A9">
        <w:rPr>
          <w:rFonts w:eastAsia="Times New Roman" w:cs="Times New Roman"/>
          <w:noProof/>
          <w:sz w:val="20"/>
          <w:szCs w:val="20"/>
          <w:lang w:val="sr-Cyrl-RS"/>
        </w:rPr>
        <w:t>8</w:t>
      </w:r>
      <w:r w:rsidR="000F7006" w:rsidRPr="000F7006">
        <w:rPr>
          <w:rFonts w:eastAsia="Times New Roman" w:cs="Times New Roman"/>
          <w:noProof/>
          <w:sz w:val="20"/>
          <w:szCs w:val="20"/>
          <w:lang w:val="sr-Cyrl-RS"/>
        </w:rPr>
        <w:t>. године</w:t>
      </w:r>
      <w:r w:rsidR="005E64DD" w:rsidRPr="00A42E19">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7425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74259">
        <w:rPr>
          <w:rFonts w:eastAsia="Times New Roman" w:cs="Times New Roman"/>
          <w:noProof/>
          <w:sz w:val="20"/>
          <w:szCs w:val="20"/>
          <w:lang w:val="sr-Cyrl-RS"/>
        </w:rPr>
        <w:t xml:space="preserve">којом потврђује </w:t>
      </w:r>
      <w:r w:rsidR="00D87971" w:rsidRPr="00A74259">
        <w:rPr>
          <w:rFonts w:eastAsia="Times New Roman" w:cs="Times New Roman"/>
          <w:noProof/>
          <w:sz w:val="20"/>
          <w:szCs w:val="20"/>
          <w:lang w:val="sr-Latn-CS"/>
        </w:rPr>
        <w:t xml:space="preserve">да испуњава </w:t>
      </w:r>
      <w:r w:rsidR="00D87971" w:rsidRPr="00A74259">
        <w:rPr>
          <w:rFonts w:eastAsia="Times New Roman" w:cs="Times New Roman"/>
          <w:noProof/>
          <w:sz w:val="20"/>
          <w:szCs w:val="20"/>
          <w:lang w:val="sr-Cyrl-RS"/>
        </w:rPr>
        <w:t>обавезне услове</w:t>
      </w:r>
      <w:r w:rsidR="00D87971" w:rsidRPr="00A74259">
        <w:rPr>
          <w:rFonts w:eastAsia="Times New Roman" w:cs="Times New Roman"/>
          <w:noProof/>
          <w:sz w:val="20"/>
          <w:szCs w:val="20"/>
          <w:lang w:val="sr-Latn-CS"/>
        </w:rPr>
        <w:t xml:space="preserve"> </w:t>
      </w:r>
      <w:r w:rsidR="00D87971" w:rsidRPr="00A74259">
        <w:rPr>
          <w:rFonts w:eastAsia="Times New Roman" w:cs="Times New Roman"/>
          <w:noProof/>
          <w:sz w:val="20"/>
          <w:szCs w:val="20"/>
          <w:lang w:val="sr-Cyrl-RS"/>
        </w:rPr>
        <w:t>садржане у</w:t>
      </w:r>
      <w:r w:rsidR="00D87971" w:rsidRPr="00A74259">
        <w:rPr>
          <w:rFonts w:eastAsia="Times New Roman" w:cs="Times New Roman"/>
          <w:noProof/>
          <w:sz w:val="20"/>
          <w:szCs w:val="20"/>
          <w:lang w:val="sr-Latn-CS"/>
        </w:rPr>
        <w:t xml:space="preserve"> Конкурсно</w:t>
      </w:r>
      <w:r w:rsidR="00D87971" w:rsidRPr="00A74259">
        <w:rPr>
          <w:rFonts w:eastAsia="Times New Roman" w:cs="Times New Roman"/>
          <w:noProof/>
          <w:sz w:val="20"/>
          <w:szCs w:val="20"/>
          <w:lang w:val="sr-Cyrl-RS"/>
        </w:rPr>
        <w:t>ј</w:t>
      </w:r>
      <w:r w:rsidR="00D87971" w:rsidRPr="00A74259">
        <w:rPr>
          <w:rFonts w:eastAsia="Times New Roman" w:cs="Times New Roman"/>
          <w:noProof/>
          <w:sz w:val="20"/>
          <w:szCs w:val="20"/>
          <w:lang w:val="sr-Latn-CS"/>
        </w:rPr>
        <w:t xml:space="preserve"> документациј</w:t>
      </w:r>
      <w:r w:rsidR="00D87971" w:rsidRPr="00A74259">
        <w:rPr>
          <w:rFonts w:eastAsia="Times New Roman" w:cs="Times New Roman"/>
          <w:noProof/>
          <w:sz w:val="20"/>
          <w:szCs w:val="20"/>
          <w:lang w:val="sr-Cyrl-RS"/>
        </w:rPr>
        <w:t>и</w:t>
      </w:r>
      <w:r w:rsidR="00D87971" w:rsidRPr="00A74259">
        <w:rPr>
          <w:rFonts w:eastAsia="Times New Roman" w:cs="Times New Roman"/>
          <w:noProof/>
          <w:sz w:val="20"/>
          <w:szCs w:val="20"/>
          <w:lang w:val="sr-Latn-CS"/>
        </w:rPr>
        <w:t xml:space="preserve"> </w:t>
      </w:r>
      <w:r w:rsidR="00587B62" w:rsidRPr="00A74259">
        <w:rPr>
          <w:rFonts w:eastAsia="Times New Roman" w:cs="Times New Roman"/>
          <w:noProof/>
          <w:sz w:val="20"/>
          <w:szCs w:val="20"/>
          <w:lang w:val="sr-Cyrl-RS"/>
        </w:rPr>
        <w:t xml:space="preserve"> </w:t>
      </w:r>
      <w:r w:rsidR="00587B62" w:rsidRPr="00A74259">
        <w:rPr>
          <w:rFonts w:eastAsia="Times New Roman" w:cs="Times New Roman"/>
          <w:b/>
          <w:sz w:val="20"/>
          <w:szCs w:val="20"/>
          <w:lang w:val="sr-Cyrl-CS"/>
        </w:rPr>
        <w:t xml:space="preserve">ЗА ЈАВНУ НАБАВКУ УСЛУГА </w:t>
      </w:r>
      <w:r w:rsidR="00587B62" w:rsidRPr="00A74259">
        <w:rPr>
          <w:rFonts w:eastAsia="Times New Roman" w:cs="Times New Roman"/>
          <w:color w:val="FF0000"/>
          <w:sz w:val="20"/>
          <w:szCs w:val="20"/>
          <w:lang w:val="ru-RU"/>
        </w:rPr>
        <w:t xml:space="preserve"> </w:t>
      </w:r>
      <w:r w:rsidR="00587B62" w:rsidRPr="00A74259">
        <w:rPr>
          <w:rFonts w:eastAsia="Times New Roman" w:cs="Times New Roman"/>
          <w:b/>
          <w:noProof/>
          <w:sz w:val="20"/>
          <w:szCs w:val="20"/>
          <w:lang w:val="sr-Cyrl-RS"/>
        </w:rPr>
        <w:t xml:space="preserve">ДЕВЕТОМЕСЕЧНОГ ОДРЖАВАЊА СЕРВЕРА ТИПА </w:t>
      </w:r>
      <w:r w:rsidR="00587B62" w:rsidRPr="00A74259">
        <w:rPr>
          <w:rFonts w:eastAsia="Times New Roman" w:cs="Times New Roman"/>
          <w:b/>
          <w:noProof/>
          <w:sz w:val="20"/>
          <w:szCs w:val="20"/>
          <w:lang w:val="sr-Latn-RS"/>
        </w:rPr>
        <w:t>RACK SERVER DELL</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POWEREDGE</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R710 </w:t>
      </w:r>
      <w:r w:rsidR="00587B62" w:rsidRPr="00A74259">
        <w:rPr>
          <w:rFonts w:eastAsia="Times New Roman" w:cs="Times New Roman"/>
          <w:b/>
          <w:noProof/>
          <w:sz w:val="20"/>
          <w:szCs w:val="20"/>
          <w:lang w:val="sr-Cyrl-RS"/>
        </w:rPr>
        <w:t xml:space="preserve">И </w:t>
      </w:r>
      <w:r w:rsidR="00587B62" w:rsidRPr="00A74259">
        <w:rPr>
          <w:rFonts w:eastAsia="Times New Roman" w:cs="Times New Roman"/>
          <w:b/>
          <w:noProof/>
          <w:sz w:val="20"/>
          <w:szCs w:val="20"/>
          <w:lang w:val="sr-Latn-RS"/>
        </w:rPr>
        <w:t xml:space="preserve">MICROSOFT </w:t>
      </w:r>
      <w:r w:rsidR="00587B62" w:rsidRPr="00A74259">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sidRPr="00A74259">
        <w:rPr>
          <w:rFonts w:eastAsia="Times New Roman" w:cs="Times New Roman"/>
          <w:b/>
          <w:noProof/>
          <w:sz w:val="20"/>
          <w:szCs w:val="20"/>
        </w:rPr>
        <w:t>CANON iRC 2380i и ПЛОТЕРА</w:t>
      </w:r>
      <w:r w:rsidR="00587B62" w:rsidRPr="00A74259">
        <w:rPr>
          <w:rFonts w:eastAsia="Times New Roman" w:cs="Times New Roman"/>
          <w:b/>
          <w:noProof/>
          <w:sz w:val="20"/>
          <w:szCs w:val="20"/>
          <w:lang w:val="sr-Cyrl-RS"/>
        </w:rPr>
        <w:t xml:space="preserve"> </w:t>
      </w:r>
      <w:r w:rsidR="00587B62" w:rsidRPr="00A74259">
        <w:rPr>
          <w:rFonts w:eastAsia="Times New Roman" w:cs="Times New Roman"/>
          <w:b/>
          <w:noProof/>
          <w:sz w:val="20"/>
          <w:szCs w:val="20"/>
        </w:rPr>
        <w:t>CANON iPF 815</w:t>
      </w:r>
      <w:r w:rsidR="007D339F" w:rsidRPr="00A74259">
        <w:rPr>
          <w:rFonts w:eastAsia="Times New Roman" w:cs="Times New Roman"/>
          <w:b/>
          <w:noProof/>
          <w:sz w:val="20"/>
          <w:szCs w:val="20"/>
        </w:rPr>
        <w:t>)</w:t>
      </w:r>
      <w:r w:rsidR="00587B62" w:rsidRPr="00A74259">
        <w:rPr>
          <w:rFonts w:eastAsia="Times New Roman" w:cs="Times New Roman"/>
          <w:b/>
          <w:noProof/>
          <w:sz w:val="20"/>
          <w:szCs w:val="20"/>
          <w:lang w:val="sr-Cyrl-RS"/>
        </w:rPr>
        <w:t xml:space="preserve">, </w:t>
      </w:r>
      <w:r w:rsidR="008B21A9" w:rsidRPr="00A74259">
        <w:rPr>
          <w:rFonts w:eastAsia="Times New Roman" w:cs="Times New Roman"/>
          <w:b/>
          <w:noProof/>
          <w:sz w:val="20"/>
          <w:szCs w:val="20"/>
          <w:lang w:val="sr-Cyrl-RS"/>
        </w:rPr>
        <w:t xml:space="preserve">ЧИЈИ ПРЕДМЕТ </w:t>
      </w:r>
      <w:r w:rsidR="00587B62" w:rsidRPr="00A74259">
        <w:rPr>
          <w:b/>
          <w:sz w:val="20"/>
          <w:szCs w:val="20"/>
          <w:lang w:val="sr-Cyrl-RS" w:eastAsia="ar-SA"/>
        </w:rPr>
        <w:t xml:space="preserve">ЈЕ ОБЛИКОВАН У ВИШЕ ПОСЕБНИХ ИСТОВРСНИХ ЦЕЛИНА (ПАРТИЈА) </w:t>
      </w:r>
      <w:r w:rsidR="007D339F" w:rsidRPr="00A74259">
        <w:rPr>
          <w:b/>
          <w:sz w:val="20"/>
          <w:szCs w:val="20"/>
          <w:lang w:val="sr-Cyrl-RS" w:eastAsia="ar-SA"/>
        </w:rPr>
        <w:t>ОД 1 ДО 4</w:t>
      </w:r>
      <w:r w:rsidR="00587B62" w:rsidRPr="00A74259">
        <w:rPr>
          <w:b/>
          <w:sz w:val="20"/>
          <w:szCs w:val="20"/>
          <w:lang w:val="sr-Cyrl-RS" w:eastAsia="ar-SA"/>
        </w:rPr>
        <w:t xml:space="preserve">, И ТО ЗА </w:t>
      </w:r>
      <w:r w:rsidR="00587B62" w:rsidRPr="00A74259">
        <w:rPr>
          <w:b/>
          <w:color w:val="FF0000"/>
          <w:sz w:val="20"/>
          <w:szCs w:val="20"/>
          <w:lang w:val="sr-Latn-RS" w:eastAsia="ar-SA"/>
        </w:rPr>
        <w:t xml:space="preserve"> </w:t>
      </w:r>
      <w:r w:rsidR="00587B62" w:rsidRPr="00A74259">
        <w:rPr>
          <w:rFonts w:eastAsia="Times New Roman" w:cs="Times New Roman"/>
          <w:b/>
          <w:sz w:val="20"/>
          <w:szCs w:val="20"/>
          <w:lang w:val="sr-Cyrl-RS" w:eastAsia="ar-SA"/>
        </w:rPr>
        <w:t xml:space="preserve">ПАРТИЈУ </w:t>
      </w:r>
      <w:r w:rsidR="00361B30" w:rsidRPr="00A74259">
        <w:rPr>
          <w:rFonts w:eastAsia="Times New Roman" w:cs="Times New Roman"/>
          <w:b/>
          <w:sz w:val="20"/>
          <w:szCs w:val="20"/>
          <w:lang w:val="sr-Cyrl-RS" w:eastAsia="ar-SA"/>
        </w:rPr>
        <w:t>3 – УСЛУГА СЕРВИСИРАЊЕ ПО ЗАХТЕВУ НАРУЧИОЦА (</w:t>
      </w:r>
      <w:r w:rsidR="00361B30" w:rsidRPr="00A74259">
        <w:rPr>
          <w:rFonts w:eastAsia="Times New Roman" w:cs="Times New Roman"/>
          <w:b/>
          <w:noProof/>
          <w:sz w:val="20"/>
          <w:szCs w:val="20"/>
        </w:rPr>
        <w:t>CANON iRC2380i</w:t>
      </w:r>
      <w:r w:rsidR="00361B30" w:rsidRPr="00A74259">
        <w:rPr>
          <w:rFonts w:eastAsia="Times New Roman" w:cs="Times New Roman"/>
          <w:b/>
          <w:sz w:val="20"/>
          <w:szCs w:val="20"/>
          <w:lang w:val="sr-Cyrl-RS" w:eastAsia="ar-SA"/>
        </w:rPr>
        <w:t>)</w:t>
      </w:r>
      <w:r w:rsidR="00587B62" w:rsidRPr="00A74259">
        <w:rPr>
          <w:rFonts w:eastAsia="Times New Roman" w:cs="Times New Roman"/>
          <w:b/>
          <w:sz w:val="20"/>
          <w:szCs w:val="20"/>
          <w:lang w:val="sr-Cyrl-RS" w:eastAsia="ar-SA"/>
        </w:rPr>
        <w:t xml:space="preserve">, </w:t>
      </w:r>
      <w:r w:rsidR="00587B62" w:rsidRPr="00A74259">
        <w:rPr>
          <w:b/>
          <w:sz w:val="20"/>
          <w:szCs w:val="20"/>
          <w:lang w:val="sr-Cyrl-RS" w:eastAsia="ar-SA"/>
        </w:rPr>
        <w:t xml:space="preserve">ЈН </w:t>
      </w:r>
      <w:r w:rsidR="007D339F" w:rsidRPr="00A74259">
        <w:rPr>
          <w:b/>
          <w:sz w:val="20"/>
          <w:szCs w:val="20"/>
          <w:lang w:val="sr-Cyrl-RS" w:eastAsia="ar-SA"/>
        </w:rPr>
        <w:t>ОП 11/2018</w:t>
      </w:r>
      <w:r w:rsidR="00361B30" w:rsidRPr="00A74259">
        <w:rPr>
          <w:b/>
          <w:sz w:val="20"/>
          <w:szCs w:val="20"/>
          <w:lang w:val="sr-Cyrl-RS" w:eastAsia="ar-SA"/>
        </w:rPr>
        <w:t>,</w:t>
      </w:r>
      <w:r w:rsidR="00587B62" w:rsidRPr="00A74259">
        <w:rPr>
          <w:rFonts w:eastAsia="Times New Roman" w:cs="Times New Roman"/>
          <w:color w:val="FF0000"/>
          <w:sz w:val="20"/>
          <w:szCs w:val="20"/>
          <w:lang w:val="ru-RU"/>
        </w:rPr>
        <w:t xml:space="preserve"> </w:t>
      </w:r>
      <w:r w:rsidR="00587B62" w:rsidRPr="00A74259">
        <w:rPr>
          <w:rFonts w:eastAsia="Times New Roman" w:cs="Times New Roman"/>
          <w:noProof/>
          <w:sz w:val="20"/>
          <w:szCs w:val="20"/>
          <w:lang w:val="sr-Cyrl-RS"/>
        </w:rPr>
        <w:t xml:space="preserve">број: </w:t>
      </w:r>
      <w:r w:rsidR="007D339F" w:rsidRPr="00A74259">
        <w:rPr>
          <w:rFonts w:eastAsia="Times New Roman" w:cs="Times New Roman"/>
          <w:noProof/>
          <w:sz w:val="20"/>
          <w:szCs w:val="20"/>
          <w:lang w:val="sr-Cyrl-RS"/>
        </w:rPr>
        <w:t>140-404-67/2018</w:t>
      </w:r>
      <w:r w:rsidR="00587B62" w:rsidRPr="00A74259">
        <w:rPr>
          <w:rFonts w:eastAsia="Times New Roman" w:cs="Times New Roman"/>
          <w:noProof/>
          <w:sz w:val="20"/>
          <w:szCs w:val="20"/>
          <w:lang w:val="sr-Cyrl-RS"/>
        </w:rPr>
        <w:t>-02</w:t>
      </w:r>
      <w:r w:rsidR="00D319CE" w:rsidRPr="00A74259">
        <w:rPr>
          <w:rFonts w:eastAsia="Times New Roman" w:cs="Times New Roman"/>
          <w:noProof/>
          <w:sz w:val="20"/>
          <w:szCs w:val="20"/>
          <w:lang w:val="sr-Cyrl-RS"/>
        </w:rPr>
        <w:t>-П3</w:t>
      </w:r>
      <w:r w:rsidR="00587B62" w:rsidRPr="00A74259">
        <w:rPr>
          <w:rFonts w:eastAsia="Times New Roman" w:cs="Times New Roman"/>
          <w:noProof/>
          <w:sz w:val="20"/>
          <w:szCs w:val="20"/>
          <w:lang w:val="sr-Cyrl-RS"/>
        </w:rPr>
        <w:t xml:space="preserve">, </w:t>
      </w:r>
      <w:r w:rsidR="005E64DD" w:rsidRPr="00A74259">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D319CE" w:rsidRPr="00A74259">
        <w:rPr>
          <w:rFonts w:eastAsia="Times New Roman" w:cs="Times New Roman"/>
          <w:noProof/>
          <w:sz w:val="20"/>
          <w:szCs w:val="20"/>
          <w:lang w:val="sr-Cyrl-RS"/>
        </w:rPr>
        <w:t>13</w:t>
      </w:r>
      <w:r w:rsidR="00C2741E" w:rsidRPr="00A74259">
        <w:rPr>
          <w:rFonts w:eastAsia="Times New Roman" w:cs="Times New Roman"/>
          <w:noProof/>
          <w:sz w:val="20"/>
          <w:szCs w:val="20"/>
          <w:lang w:val="sr-Cyrl-RS"/>
        </w:rPr>
        <w:t>.0</w:t>
      </w:r>
      <w:r w:rsidR="00D319CE" w:rsidRPr="00A74259">
        <w:rPr>
          <w:rFonts w:eastAsia="Times New Roman" w:cs="Times New Roman"/>
          <w:noProof/>
          <w:sz w:val="20"/>
          <w:szCs w:val="20"/>
          <w:lang w:val="sr-Cyrl-RS"/>
        </w:rPr>
        <w:t>4.2018</w:t>
      </w:r>
      <w:r w:rsidR="00C2741E" w:rsidRPr="00A74259">
        <w:rPr>
          <w:rFonts w:eastAsia="Times New Roman" w:cs="Times New Roman"/>
          <w:noProof/>
          <w:sz w:val="20"/>
          <w:szCs w:val="20"/>
          <w:lang w:val="sr-Cyrl-RS"/>
        </w:rPr>
        <w:t>. године</w:t>
      </w:r>
      <w:r w:rsidR="005E64DD" w:rsidRPr="00A74259">
        <w:rPr>
          <w:rFonts w:eastAsia="Times New Roman" w:cs="Times New Roman"/>
          <w:noProof/>
          <w:color w:val="FF0000"/>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AF672A" w:rsidRPr="00E07AB2">
        <w:rPr>
          <w:b/>
          <w:sz w:val="20"/>
          <w:szCs w:val="20"/>
          <w:lang w:val="sr-Cyrl-RS" w:eastAsia="ar-SA"/>
        </w:rPr>
        <w:t xml:space="preserve">КОЈИ ЈЕ ОБЛИКОВАН У ВИШЕ ПОСЕБНИХ ИСТОВРСНИХ ЦЕЛИНА (ПАРТИЈА) </w:t>
      </w:r>
      <w:r w:rsidR="007D339F" w:rsidRPr="00E07AB2">
        <w:rPr>
          <w:b/>
          <w:sz w:val="20"/>
          <w:szCs w:val="20"/>
          <w:lang w:val="sr-Cyrl-RS" w:eastAsia="ar-SA"/>
        </w:rPr>
        <w:t>ОД 1 ДО 4</w:t>
      </w:r>
      <w:r w:rsidR="00AF672A" w:rsidRPr="00E07AB2">
        <w:rPr>
          <w:b/>
          <w:sz w:val="20"/>
          <w:szCs w:val="20"/>
          <w:lang w:val="sr-Cyrl-RS" w:eastAsia="ar-SA"/>
        </w:rPr>
        <w:t xml:space="preserve">, И ТО ЗА </w:t>
      </w:r>
      <w:r w:rsidR="00AF672A" w:rsidRPr="00E07AB2">
        <w:rPr>
          <w:b/>
          <w:color w:val="FF0000"/>
          <w:sz w:val="20"/>
          <w:szCs w:val="20"/>
          <w:lang w:val="sr-Latn-RS" w:eastAsia="ar-SA"/>
        </w:rPr>
        <w:t xml:space="preserve"> </w:t>
      </w:r>
      <w:r w:rsidR="00AF672A" w:rsidRPr="00E07AB2">
        <w:rPr>
          <w:rFonts w:eastAsia="Times New Roman" w:cs="Times New Roman"/>
          <w:b/>
          <w:sz w:val="20"/>
          <w:szCs w:val="20"/>
          <w:lang w:val="sr-Cyrl-RS" w:eastAsia="ar-SA"/>
        </w:rPr>
        <w:t xml:space="preserve">ПАРТИЈУ </w:t>
      </w:r>
      <w:r w:rsidR="00361B30" w:rsidRPr="00E07AB2">
        <w:rPr>
          <w:rFonts w:eastAsia="Times New Roman" w:cs="Times New Roman"/>
          <w:b/>
          <w:sz w:val="20"/>
          <w:szCs w:val="20"/>
          <w:lang w:val="sr-Cyrl-RS" w:eastAsia="ar-SA"/>
        </w:rPr>
        <w:t>3 – УСЛУГА</w:t>
      </w:r>
      <w:r w:rsidR="00361B30" w:rsidRPr="00847B74">
        <w:rPr>
          <w:rFonts w:eastAsia="Times New Roman" w:cs="Times New Roman"/>
          <w:b/>
          <w:sz w:val="20"/>
          <w:szCs w:val="20"/>
          <w:lang w:val="sr-Cyrl-RS" w:eastAsia="ar-SA"/>
        </w:rPr>
        <w:t xml:space="preserve">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7D339F">
        <w:rPr>
          <w:b/>
          <w:sz w:val="20"/>
          <w:szCs w:val="20"/>
          <w:lang w:val="sr-Cyrl-RS" w:eastAsia="ar-SA"/>
        </w:rPr>
        <w:t>ОП 11/2018</w:t>
      </w:r>
      <w:r w:rsidR="005E64DD" w:rsidRPr="00A01D26">
        <w:rPr>
          <w:rFonts w:eastAsia="Times New Roman" w:cs="Times New Roman"/>
          <w:b/>
          <w:sz w:val="20"/>
          <w:szCs w:val="20"/>
          <w:lang w:val="sr-Cyrl-RS" w:eastAsia="ar-SA"/>
        </w:rPr>
        <w:t>,</w:t>
      </w:r>
      <w:r w:rsidR="005E64DD" w:rsidRPr="00A01D26">
        <w:rPr>
          <w:rFonts w:eastAsia="Times New Roman" w:cs="Times New Roman"/>
          <w:sz w:val="20"/>
          <w:szCs w:val="20"/>
          <w:lang w:val="ru-RU"/>
        </w:rPr>
        <w:t xml:space="preserve"> </w:t>
      </w:r>
      <w:r w:rsidR="005E64DD" w:rsidRPr="00A01D26">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140-404-67/2018</w:t>
      </w:r>
      <w:r w:rsidR="005E64DD" w:rsidRPr="00A01D26">
        <w:rPr>
          <w:rFonts w:eastAsia="Times New Roman" w:cs="Times New Roman"/>
          <w:noProof/>
          <w:sz w:val="20"/>
          <w:szCs w:val="20"/>
          <w:lang w:val="sr-Cyrl-RS"/>
        </w:rPr>
        <w:t>-02</w:t>
      </w:r>
      <w:r w:rsidR="00E700AA">
        <w:rPr>
          <w:rFonts w:eastAsia="Times New Roman" w:cs="Times New Roman"/>
          <w:noProof/>
          <w:sz w:val="20"/>
          <w:szCs w:val="20"/>
          <w:lang w:val="sr-Cyrl-RS"/>
        </w:rPr>
        <w:t>-П3</w:t>
      </w:r>
      <w:r w:rsidR="005E64DD" w:rsidRPr="00A01D26">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700AA">
        <w:rPr>
          <w:rFonts w:eastAsia="Times New Roman" w:cs="Times New Roman"/>
          <w:noProof/>
          <w:sz w:val="20"/>
          <w:szCs w:val="20"/>
          <w:lang w:val="sr-Cyrl-RS"/>
        </w:rPr>
        <w:t>13</w:t>
      </w:r>
      <w:r w:rsidR="00A01D26" w:rsidRPr="000F7006">
        <w:rPr>
          <w:rFonts w:eastAsia="Times New Roman" w:cs="Times New Roman"/>
          <w:noProof/>
          <w:sz w:val="20"/>
          <w:szCs w:val="20"/>
          <w:lang w:val="sr-Cyrl-RS"/>
        </w:rPr>
        <w:t>.0</w:t>
      </w:r>
      <w:r w:rsidR="00E700AA">
        <w:rPr>
          <w:rFonts w:eastAsia="Times New Roman" w:cs="Times New Roman"/>
          <w:noProof/>
          <w:sz w:val="20"/>
          <w:szCs w:val="20"/>
          <w:lang w:val="sr-Cyrl-RS"/>
        </w:rPr>
        <w:t>4</w:t>
      </w:r>
      <w:r w:rsidR="00A01D26" w:rsidRPr="000F7006">
        <w:rPr>
          <w:rFonts w:eastAsia="Times New Roman" w:cs="Times New Roman"/>
          <w:noProof/>
          <w:sz w:val="20"/>
          <w:szCs w:val="20"/>
          <w:lang w:val="sr-Cyrl-RS"/>
        </w:rPr>
        <w:t>.201</w:t>
      </w:r>
      <w:r w:rsidR="00E700AA">
        <w:rPr>
          <w:rFonts w:eastAsia="Times New Roman" w:cs="Times New Roman"/>
          <w:noProof/>
          <w:sz w:val="20"/>
          <w:szCs w:val="20"/>
          <w:lang w:val="sr-Cyrl-RS"/>
        </w:rPr>
        <w:t>8</w:t>
      </w:r>
      <w:r w:rsidR="00A01D26" w:rsidRPr="000F7006">
        <w:rPr>
          <w:rFonts w:eastAsia="Times New Roman" w:cs="Times New Roman"/>
          <w:noProof/>
          <w:sz w:val="20"/>
          <w:szCs w:val="20"/>
          <w:lang w:val="sr-Cyrl-RS"/>
        </w:rPr>
        <w:t>. 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422B1B">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E56D90">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7D339F">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3C2D21" w:rsidRDefault="00E56D90" w:rsidP="00AF672A">
            <w:pPr>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D339F" w:rsidRPr="003C2D21">
              <w:rPr>
                <w:b/>
                <w:sz w:val="20"/>
                <w:szCs w:val="20"/>
                <w:lang w:val="sr-Cyrl-RS" w:eastAsia="ar-SA"/>
              </w:rPr>
              <w:t>ОД 1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w:t>
            </w:r>
            <w:r w:rsidR="00361B30" w:rsidRPr="00361B30">
              <w:rPr>
                <w:rFonts w:eastAsia="Times New Roman" w:cs="Times New Roman"/>
                <w:b/>
                <w:sz w:val="20"/>
                <w:szCs w:val="20"/>
                <w:u w:val="single"/>
                <w:lang w:val="sr-Cyrl-RS" w:eastAsia="ar-SA"/>
              </w:rPr>
              <w:t>3 – УСЛУГА СЕРВИСИРАЊЕ ПО ЗАХТЕВУ НАРУЧИОЦА (</w:t>
            </w:r>
            <w:r w:rsidR="00361B30" w:rsidRPr="00361B30">
              <w:rPr>
                <w:rFonts w:eastAsia="Times New Roman" w:cs="Times New Roman"/>
                <w:b/>
                <w:noProof/>
                <w:sz w:val="20"/>
                <w:szCs w:val="20"/>
                <w:u w:val="single"/>
              </w:rPr>
              <w:t>CANON iRC2380i</w:t>
            </w:r>
            <w:r w:rsidR="00361B30" w:rsidRPr="00361B30">
              <w:rPr>
                <w:rFonts w:eastAsia="Times New Roman" w:cs="Times New Roman"/>
                <w:b/>
                <w:sz w:val="20"/>
                <w:szCs w:val="20"/>
                <w:u w:val="single"/>
                <w:lang w:val="sr-Cyrl-RS" w:eastAsia="ar-SA"/>
              </w:rPr>
              <w:t>)</w:t>
            </w:r>
            <w:r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7D339F">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F919FE"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1976B4">
        <w:rPr>
          <w:rFonts w:eastAsia="Times New Roman" w:cs="Verdana-Bold"/>
          <w:b/>
          <w:bCs/>
          <w:sz w:val="20"/>
          <w:szCs w:val="20"/>
          <w:lang w:val="ru-RU"/>
        </w:rPr>
        <w:t>13</w:t>
      </w:r>
      <w:r w:rsidR="00F919FE" w:rsidRPr="00F919FE">
        <w:rPr>
          <w:rFonts w:eastAsia="Times New Roman" w:cs="Times New Roman"/>
          <w:b/>
          <w:noProof/>
          <w:sz w:val="20"/>
          <w:szCs w:val="20"/>
          <w:lang w:val="sr-Cyrl-RS"/>
        </w:rPr>
        <w:t>.0</w:t>
      </w:r>
      <w:r w:rsidR="001976B4">
        <w:rPr>
          <w:rFonts w:eastAsia="Times New Roman" w:cs="Times New Roman"/>
          <w:b/>
          <w:noProof/>
          <w:sz w:val="20"/>
          <w:szCs w:val="20"/>
          <w:lang w:val="sr-Cyrl-RS"/>
        </w:rPr>
        <w:t>4</w:t>
      </w:r>
      <w:r w:rsidR="00F919FE" w:rsidRPr="00F919FE">
        <w:rPr>
          <w:rFonts w:eastAsia="Times New Roman" w:cs="Times New Roman"/>
          <w:b/>
          <w:noProof/>
          <w:sz w:val="20"/>
          <w:szCs w:val="20"/>
          <w:lang w:val="sr-Cyrl-RS"/>
        </w:rPr>
        <w:t>.201</w:t>
      </w:r>
      <w:r w:rsidR="001976B4">
        <w:rPr>
          <w:rFonts w:eastAsia="Times New Roman" w:cs="Times New Roman"/>
          <w:b/>
          <w:noProof/>
          <w:sz w:val="20"/>
          <w:szCs w:val="20"/>
          <w:lang w:val="sr-Cyrl-RS"/>
        </w:rPr>
        <w:t>8</w:t>
      </w:r>
      <w:r w:rsidR="00F919FE" w:rsidRPr="00F919FE">
        <w:rPr>
          <w:rFonts w:eastAsia="Times New Roman" w:cs="Times New Roman"/>
          <w:b/>
          <w:noProof/>
          <w:sz w:val="20"/>
          <w:szCs w:val="20"/>
          <w:lang w:val="sr-Cyrl-RS"/>
        </w:rPr>
        <w:t>. године</w:t>
      </w:r>
      <w:r w:rsidR="00D87971" w:rsidRPr="00F919FE">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83EF4">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Latn-RS" w:eastAsia="ar-SA"/>
              </w:rPr>
              <w:t>CANON iRC 2380i и ПЛОТЕРА</w:t>
            </w:r>
            <w:r w:rsidRPr="003957F0">
              <w:rPr>
                <w:rFonts w:eastAsia="Times New Roman" w:cs="Times New Roman"/>
                <w:b/>
                <w:sz w:val="20"/>
                <w:szCs w:val="20"/>
                <w:lang w:val="sr-Latn-RS" w:eastAsia="ar-SA"/>
              </w:rPr>
              <w:t xml:space="preserve"> CANON iPF 815</w:t>
            </w:r>
            <w:r w:rsidR="007D339F">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E56D9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7D339F">
              <w:rPr>
                <w:rFonts w:eastAsia="Times New Roman" w:cs="Times New Roman"/>
                <w:b/>
                <w:sz w:val="20"/>
                <w:szCs w:val="20"/>
                <w:lang w:val="sr-Latn-RS" w:eastAsia="ar-SA"/>
              </w:rPr>
              <w:t>ОД 1 ДО 4</w:t>
            </w:r>
            <w:r w:rsidRPr="003957F0">
              <w:rPr>
                <w:rFonts w:eastAsia="Times New Roman" w:cs="Times New Roman"/>
                <w:b/>
                <w:sz w:val="20"/>
                <w:szCs w:val="20"/>
                <w:lang w:val="sr-Latn-RS" w:eastAsia="ar-SA"/>
              </w:rPr>
              <w:t xml:space="preserve"> И ТО ЗА</w:t>
            </w:r>
          </w:p>
          <w:p w:rsidR="00FA1717" w:rsidRPr="00A42E19" w:rsidRDefault="00AF672A" w:rsidP="003957F0">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3957F0">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7D339F">
              <w:rPr>
                <w:b/>
                <w:sz w:val="20"/>
                <w:szCs w:val="20"/>
                <w:lang w:val="sr-Cyrl-RS" w:eastAsia="ar-SA"/>
              </w:rPr>
              <w:t>ОП 11/2018</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E56D90"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D339F" w:rsidRPr="003C2D21">
        <w:rPr>
          <w:b/>
          <w:sz w:val="20"/>
          <w:szCs w:val="20"/>
          <w:lang w:val="sr-Cyrl-RS" w:eastAsia="ar-SA"/>
        </w:rPr>
        <w:t>ОД 1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AF672A" w:rsidP="00AF672A">
      <w:pPr>
        <w:spacing w:after="0" w:line="240" w:lineRule="auto"/>
        <w:ind w:firstLine="720"/>
        <w:jc w:val="center"/>
        <w:rPr>
          <w:b/>
          <w:color w:val="FF0000"/>
          <w:sz w:val="20"/>
          <w:szCs w:val="20"/>
          <w:lang w:val="sr-Cyrl-RS" w:eastAsia="ar-SA"/>
        </w:rPr>
      </w:pPr>
      <w:r w:rsidRPr="003C2D21">
        <w:rPr>
          <w:b/>
          <w:sz w:val="20"/>
          <w:szCs w:val="20"/>
          <w:lang w:val="sr-Cyrl-RS" w:eastAsia="ar-SA"/>
        </w:rPr>
        <w:t xml:space="preserve">КОЈИ ЈЕ ОБЛИКОВАН У ВИШЕ ПОСЕБНИХ ИСТОВРСНИХ ЦЕЛИНА (ПАРТИЈА) </w:t>
      </w:r>
      <w:r w:rsidR="007D339F" w:rsidRPr="003C2D21">
        <w:rPr>
          <w:b/>
          <w:sz w:val="20"/>
          <w:szCs w:val="20"/>
          <w:lang w:val="sr-Cyrl-RS" w:eastAsia="ar-SA"/>
        </w:rPr>
        <w:t>ОД 1 ДО 4</w:t>
      </w:r>
      <w:r w:rsidRPr="003C2D21">
        <w:rPr>
          <w:b/>
          <w:sz w:val="20"/>
          <w:szCs w:val="20"/>
          <w:lang w:val="sr-Cyrl-RS" w:eastAsia="ar-SA"/>
        </w:rPr>
        <w:t xml:space="preserve"> И ТО ЗА </w:t>
      </w:r>
      <w:r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7D339F">
              <w:rPr>
                <w:rFonts w:asciiTheme="minorHAnsi" w:hAnsiTheme="minorHAnsi"/>
                <w:b/>
                <w:noProof/>
              </w:rPr>
              <w:t>)</w:t>
            </w:r>
            <w:r w:rsidRPr="00847B74">
              <w:rPr>
                <w:rFonts w:asciiTheme="minorHAnsi" w:hAnsiTheme="minorHAnsi"/>
                <w:b/>
                <w:noProof/>
                <w:lang w:val="sr-Cyrl-RS"/>
              </w:rPr>
              <w:t xml:space="preserve">, </w:t>
            </w:r>
          </w:p>
          <w:p w:rsidR="00847B74" w:rsidRPr="00847B74" w:rsidRDefault="00E56D90"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7D339F">
              <w:rPr>
                <w:rFonts w:asciiTheme="minorHAnsi" w:hAnsiTheme="minorHAnsi"/>
                <w:b/>
                <w:lang w:val="sr-Cyrl-RS" w:eastAsia="ar-SA"/>
              </w:rPr>
              <w:t>ОП 11/2018</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A42E19" w:rsidRDefault="002D79F0" w:rsidP="00FA1717">
      <w:pPr>
        <w:spacing w:after="0" w:line="240" w:lineRule="auto"/>
        <w:rPr>
          <w:rFonts w:eastAsia="Times New Roman" w:cs="Times New Roman"/>
          <w:sz w:val="20"/>
          <w:szCs w:val="20"/>
          <w:lang w:val="ru-RU"/>
        </w:rPr>
      </w:pP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7813B9"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00FF6BDF" w:rsidRPr="00A42E19">
              <w:rPr>
                <w:rFonts w:eastAsia="Times New Roman" w:cs="Times New Roman"/>
                <w:b/>
                <w:sz w:val="20"/>
                <w:szCs w:val="20"/>
              </w:rPr>
              <w:t>Р.бр.</w:t>
            </w:r>
          </w:p>
        </w:tc>
        <w:tc>
          <w:tcPr>
            <w:tcW w:w="4112" w:type="dxa"/>
          </w:tcPr>
          <w:p w:rsidR="00FF6BDF" w:rsidRPr="00A56CA6" w:rsidRDefault="00FF6BDF" w:rsidP="00A56C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rPr>
              <w:t xml:space="preserve">Услуга </w:t>
            </w:r>
            <w:r w:rsidR="00A56CA6">
              <w:rPr>
                <w:rFonts w:eastAsia="Times New Roman" w:cs="Times New Roman"/>
                <w:b/>
                <w:sz w:val="20"/>
                <w:szCs w:val="20"/>
                <w:lang w:val="sr-Cyrl-RS"/>
              </w:rPr>
              <w:t>севисирања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3C2D21" w:rsidRPr="00A42E19" w:rsidTr="00030DA6">
        <w:tc>
          <w:tcPr>
            <w:tcW w:w="816" w:type="dxa"/>
          </w:tcPr>
          <w:p w:rsidR="003C2D21" w:rsidRPr="002C5227"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3C2D21" w:rsidRPr="002C5227" w:rsidRDefault="003C2D21" w:rsidP="00CD6443">
            <w:pPr>
              <w:spacing w:after="0" w:line="240" w:lineRule="auto"/>
              <w:rPr>
                <w:rFonts w:eastAsia="Times New Roman" w:cs="Times New Roman"/>
                <w:sz w:val="20"/>
                <w:szCs w:val="20"/>
                <w:lang w:val="ru-RU"/>
              </w:rPr>
            </w:pPr>
            <w:r>
              <w:rPr>
                <w:rFonts w:eastAsia="Times New Roman" w:cs="Times New Roman"/>
                <w:sz w:val="20"/>
                <w:szCs w:val="20"/>
                <w:lang w:val="ru-RU"/>
              </w:rPr>
              <w:t>Повлакач папира</w:t>
            </w:r>
          </w:p>
        </w:tc>
        <w:tc>
          <w:tcPr>
            <w:tcW w:w="1843" w:type="dxa"/>
          </w:tcPr>
          <w:p w:rsidR="003C2D21" w:rsidRPr="002C5227"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3C2D21" w:rsidRPr="002C5227"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2268" w:type="dxa"/>
          </w:tcPr>
          <w:p w:rsidR="003C2D21" w:rsidRPr="00A42E19" w:rsidRDefault="003C2D21" w:rsidP="00030DA6">
            <w:pPr>
              <w:spacing w:after="0" w:line="240" w:lineRule="auto"/>
              <w:rPr>
                <w:rFonts w:eastAsia="Times New Roman" w:cs="Times New Roman"/>
                <w:sz w:val="20"/>
                <w:szCs w:val="20"/>
              </w:rPr>
            </w:pPr>
          </w:p>
        </w:tc>
        <w:tc>
          <w:tcPr>
            <w:tcW w:w="2127" w:type="dxa"/>
          </w:tcPr>
          <w:p w:rsidR="003C2D21" w:rsidRPr="00A42E19" w:rsidRDefault="003C2D21" w:rsidP="00030DA6">
            <w:pPr>
              <w:spacing w:after="0" w:line="240" w:lineRule="auto"/>
              <w:rPr>
                <w:rFonts w:eastAsia="Times New Roman" w:cs="Times New Roman"/>
                <w:sz w:val="20"/>
                <w:szCs w:val="20"/>
              </w:rPr>
            </w:pPr>
          </w:p>
        </w:tc>
      </w:tr>
      <w:tr w:rsidR="003C2D21" w:rsidRPr="00A42E19" w:rsidTr="00030DA6">
        <w:tc>
          <w:tcPr>
            <w:tcW w:w="816" w:type="dxa"/>
          </w:tcPr>
          <w:p w:rsidR="003C2D21" w:rsidRPr="002C5227"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3C2D21" w:rsidRPr="003C2D21" w:rsidRDefault="003C2D21" w:rsidP="00155EB3">
            <w:pPr>
              <w:spacing w:after="0" w:line="240" w:lineRule="auto"/>
              <w:rPr>
                <w:rFonts w:eastAsia="Times New Roman" w:cs="Times New Roman"/>
                <w:sz w:val="20"/>
                <w:szCs w:val="20"/>
                <w:lang w:val="sr-Cyrl-RS"/>
              </w:rPr>
            </w:pPr>
            <w:r w:rsidRPr="003C2D21">
              <w:rPr>
                <w:kern w:val="2"/>
                <w:sz w:val="20"/>
                <w:szCs w:val="20"/>
                <w:lang w:val="sr-Cyrl-RS" w:eastAsia="ar-SA"/>
              </w:rPr>
              <w:t>Бубањ јединиц</w:t>
            </w:r>
            <w:r w:rsidR="00155EB3">
              <w:rPr>
                <w:kern w:val="2"/>
                <w:sz w:val="20"/>
                <w:szCs w:val="20"/>
                <w:lang w:val="sr-Cyrl-RS" w:eastAsia="ar-SA"/>
              </w:rPr>
              <w:t>а</w:t>
            </w:r>
            <w:r w:rsidRPr="003C2D21">
              <w:rPr>
                <w:kern w:val="2"/>
                <w:sz w:val="20"/>
                <w:szCs w:val="20"/>
                <w:lang w:val="sr-Cyrl-RS" w:eastAsia="ar-SA"/>
              </w:rPr>
              <w:t xml:space="preserve"> – </w:t>
            </w:r>
            <w:r w:rsidRPr="003C2D21">
              <w:rPr>
                <w:kern w:val="2"/>
                <w:sz w:val="20"/>
                <w:szCs w:val="20"/>
                <w:lang w:val="sr-Latn-RS" w:eastAsia="ar-SA"/>
              </w:rPr>
              <w:t>C</w:t>
            </w:r>
            <w:r>
              <w:rPr>
                <w:kern w:val="2"/>
                <w:sz w:val="20"/>
                <w:szCs w:val="20"/>
                <w:lang w:val="sr-Cyrl-RS" w:eastAsia="ar-SA"/>
              </w:rPr>
              <w:t>/</w:t>
            </w:r>
            <w:r w:rsidRPr="003C2D21">
              <w:rPr>
                <w:kern w:val="2"/>
                <w:sz w:val="20"/>
                <w:szCs w:val="20"/>
                <w:lang w:val="sr-Cyrl-RS" w:eastAsia="ar-SA"/>
              </w:rPr>
              <w:t>М</w:t>
            </w:r>
            <w:r>
              <w:rPr>
                <w:kern w:val="2"/>
                <w:sz w:val="20"/>
                <w:szCs w:val="20"/>
                <w:lang w:val="sr-Cyrl-RS" w:eastAsia="ar-SA"/>
              </w:rPr>
              <w:t>/</w:t>
            </w:r>
            <w:r w:rsidRPr="003C2D21">
              <w:rPr>
                <w:kern w:val="2"/>
                <w:sz w:val="20"/>
                <w:szCs w:val="20"/>
                <w:lang w:val="sr-Latn-RS" w:eastAsia="ar-SA"/>
              </w:rPr>
              <w:t>Y</w:t>
            </w:r>
          </w:p>
        </w:tc>
        <w:tc>
          <w:tcPr>
            <w:tcW w:w="1843" w:type="dxa"/>
          </w:tcPr>
          <w:p w:rsidR="003C2D21" w:rsidRPr="00A42E19" w:rsidRDefault="003C2D21" w:rsidP="00030DA6">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3C2D21" w:rsidRPr="00A42E19" w:rsidRDefault="003C2D21"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3C2D21" w:rsidRPr="00A42E19" w:rsidRDefault="003C2D21"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3C2D21" w:rsidRPr="00A42E19" w:rsidRDefault="003C2D21" w:rsidP="00030DA6">
            <w:pPr>
              <w:spacing w:after="0" w:line="240" w:lineRule="auto"/>
              <w:rPr>
                <w:rFonts w:eastAsia="Times New Roman" w:cs="Times New Roman"/>
                <w:sz w:val="20"/>
                <w:szCs w:val="20"/>
              </w:rPr>
            </w:pPr>
          </w:p>
        </w:tc>
      </w:tr>
      <w:tr w:rsidR="003C2D21" w:rsidRPr="00A42E19" w:rsidTr="00030DA6">
        <w:tc>
          <w:tcPr>
            <w:tcW w:w="816" w:type="dxa"/>
          </w:tcPr>
          <w:p w:rsidR="003C2D21"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3.</w:t>
            </w:r>
          </w:p>
        </w:tc>
        <w:tc>
          <w:tcPr>
            <w:tcW w:w="4112" w:type="dxa"/>
          </w:tcPr>
          <w:p w:rsidR="003C2D21" w:rsidRPr="003C2D21" w:rsidRDefault="003C2D21" w:rsidP="00CD6443">
            <w:pPr>
              <w:spacing w:after="0" w:line="240" w:lineRule="auto"/>
              <w:rPr>
                <w:kern w:val="2"/>
                <w:sz w:val="20"/>
                <w:szCs w:val="20"/>
                <w:lang w:val="sr-Cyrl-RS" w:eastAsia="ar-SA"/>
              </w:rPr>
            </w:pPr>
            <w:r w:rsidRPr="003C2D21">
              <w:rPr>
                <w:kern w:val="2"/>
                <w:sz w:val="20"/>
                <w:szCs w:val="20"/>
                <w:lang w:val="sr-Cyrl-RS" w:eastAsia="ar-SA"/>
              </w:rPr>
              <w:t>Фиксирна јединица (комплет)</w:t>
            </w:r>
          </w:p>
        </w:tc>
        <w:tc>
          <w:tcPr>
            <w:tcW w:w="1843" w:type="dxa"/>
          </w:tcPr>
          <w:p w:rsidR="003C2D21" w:rsidRDefault="003C2D21" w:rsidP="002C5227">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3C2D21" w:rsidRPr="002C5227"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3C2D21" w:rsidRPr="00A42E19" w:rsidRDefault="003C2D21" w:rsidP="00030DA6">
            <w:pPr>
              <w:spacing w:after="0" w:line="240" w:lineRule="auto"/>
              <w:rPr>
                <w:rFonts w:eastAsia="Times New Roman" w:cs="Times New Roman"/>
                <w:sz w:val="20"/>
                <w:szCs w:val="20"/>
              </w:rPr>
            </w:pPr>
          </w:p>
        </w:tc>
        <w:tc>
          <w:tcPr>
            <w:tcW w:w="2127" w:type="dxa"/>
          </w:tcPr>
          <w:p w:rsidR="003C2D21" w:rsidRPr="00A42E19" w:rsidRDefault="003C2D21" w:rsidP="00030DA6">
            <w:pPr>
              <w:spacing w:after="0" w:line="240" w:lineRule="auto"/>
              <w:rPr>
                <w:rFonts w:eastAsia="Times New Roman" w:cs="Times New Roman"/>
                <w:sz w:val="20"/>
                <w:szCs w:val="20"/>
              </w:rPr>
            </w:pPr>
          </w:p>
        </w:tc>
      </w:tr>
      <w:tr w:rsidR="003C2D21" w:rsidRPr="00A42E19" w:rsidTr="00030DA6">
        <w:tc>
          <w:tcPr>
            <w:tcW w:w="816" w:type="dxa"/>
          </w:tcPr>
          <w:p w:rsidR="003C2D21"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4112" w:type="dxa"/>
          </w:tcPr>
          <w:p w:rsidR="003C2D21" w:rsidRPr="002C5227" w:rsidRDefault="003C2D21" w:rsidP="002C5227">
            <w:pPr>
              <w:spacing w:after="0" w:line="240" w:lineRule="auto"/>
              <w:rPr>
                <w:rFonts w:eastAsia="Times New Roman" w:cs="Times New Roman"/>
                <w:sz w:val="20"/>
                <w:szCs w:val="20"/>
                <w:lang w:val="ru-RU"/>
              </w:rPr>
            </w:pPr>
            <w:r>
              <w:rPr>
                <w:rFonts w:eastAsia="Times New Roman" w:cs="Times New Roman"/>
                <w:sz w:val="20"/>
                <w:szCs w:val="20"/>
                <w:lang w:val="ru-RU"/>
              </w:rPr>
              <w:t>Трансфер ваљак</w:t>
            </w:r>
          </w:p>
        </w:tc>
        <w:tc>
          <w:tcPr>
            <w:tcW w:w="1843" w:type="dxa"/>
          </w:tcPr>
          <w:p w:rsidR="003C2D21" w:rsidRDefault="003C2D21"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3C2D21" w:rsidRPr="002C5227" w:rsidRDefault="00014770"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3C2D21" w:rsidRPr="00A42E19" w:rsidRDefault="003C2D21" w:rsidP="00030DA6">
            <w:pPr>
              <w:spacing w:after="0" w:line="240" w:lineRule="auto"/>
              <w:rPr>
                <w:rFonts w:eastAsia="Times New Roman" w:cs="Times New Roman"/>
                <w:sz w:val="20"/>
                <w:szCs w:val="20"/>
              </w:rPr>
            </w:pPr>
          </w:p>
        </w:tc>
        <w:tc>
          <w:tcPr>
            <w:tcW w:w="2127" w:type="dxa"/>
          </w:tcPr>
          <w:p w:rsidR="003C2D21" w:rsidRPr="00A42E19" w:rsidRDefault="003C2D21" w:rsidP="00030DA6">
            <w:pPr>
              <w:spacing w:after="0" w:line="240" w:lineRule="auto"/>
              <w:rPr>
                <w:rFonts w:eastAsia="Times New Roman" w:cs="Times New Roman"/>
                <w:sz w:val="20"/>
                <w:szCs w:val="20"/>
              </w:rPr>
            </w:pPr>
          </w:p>
        </w:tc>
      </w:tr>
      <w:tr w:rsidR="003C2D21" w:rsidRPr="00A42E19" w:rsidTr="00030DA6">
        <w:tc>
          <w:tcPr>
            <w:tcW w:w="816" w:type="dxa"/>
          </w:tcPr>
          <w:p w:rsidR="003C2D21" w:rsidRPr="00A42E19" w:rsidRDefault="003C2D21" w:rsidP="00030DA6">
            <w:pPr>
              <w:spacing w:after="0" w:line="240" w:lineRule="auto"/>
              <w:jc w:val="center"/>
              <w:rPr>
                <w:rFonts w:eastAsia="Times New Roman" w:cs="Times New Roman"/>
                <w:sz w:val="20"/>
                <w:szCs w:val="20"/>
              </w:rPr>
            </w:pPr>
          </w:p>
        </w:tc>
        <w:tc>
          <w:tcPr>
            <w:tcW w:w="4112" w:type="dxa"/>
          </w:tcPr>
          <w:p w:rsidR="003C2D21" w:rsidRPr="00A42E19" w:rsidRDefault="003C2D21"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3C2D21" w:rsidRPr="00A42E19" w:rsidRDefault="003C2D21" w:rsidP="00030DA6">
            <w:pPr>
              <w:spacing w:after="0" w:line="240" w:lineRule="auto"/>
              <w:jc w:val="center"/>
              <w:rPr>
                <w:rFonts w:eastAsia="Times New Roman" w:cs="Times New Roman"/>
                <w:b/>
                <w:sz w:val="20"/>
                <w:szCs w:val="20"/>
              </w:rPr>
            </w:pPr>
          </w:p>
        </w:tc>
        <w:tc>
          <w:tcPr>
            <w:tcW w:w="2268" w:type="dxa"/>
          </w:tcPr>
          <w:p w:rsidR="003C2D21" w:rsidRPr="00A42E19" w:rsidRDefault="003C2D21" w:rsidP="00030DA6">
            <w:pPr>
              <w:spacing w:after="0" w:line="240" w:lineRule="auto"/>
              <w:jc w:val="center"/>
              <w:rPr>
                <w:rFonts w:eastAsia="Times New Roman" w:cs="Times New Roman"/>
                <w:sz w:val="20"/>
                <w:szCs w:val="20"/>
              </w:rPr>
            </w:pPr>
          </w:p>
        </w:tc>
        <w:tc>
          <w:tcPr>
            <w:tcW w:w="2127" w:type="dxa"/>
          </w:tcPr>
          <w:p w:rsidR="003C2D21" w:rsidRPr="00A42E19" w:rsidRDefault="003C2D21"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7D339F">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E56D90"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7D339F">
              <w:rPr>
                <w:rFonts w:asciiTheme="minorHAnsi" w:hAnsiTheme="minorHAnsi"/>
                <w:b/>
                <w:lang w:val="sr-Cyrl-RS" w:eastAsia="ar-SA"/>
              </w:rPr>
              <w:t>ОП 11/2018</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51078A">
              <w:rPr>
                <w:rFonts w:eastAsia="Times New Roman" w:cs="Times New Roman"/>
                <w:b/>
                <w:sz w:val="20"/>
                <w:szCs w:val="20"/>
                <w:lang w:val="sr-Cyrl-RS"/>
              </w:rPr>
              <w:t>севисирања</w:t>
            </w:r>
          </w:p>
        </w:tc>
        <w:tc>
          <w:tcPr>
            <w:tcW w:w="1843" w:type="dxa"/>
          </w:tcPr>
          <w:p w:rsidR="00176554" w:rsidRPr="00A42E19" w:rsidRDefault="00176554" w:rsidP="0051078A">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51078A">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014770" w:rsidRPr="00A42E19" w:rsidTr="00176554">
        <w:tc>
          <w:tcPr>
            <w:tcW w:w="816" w:type="dxa"/>
          </w:tcPr>
          <w:p w:rsidR="00014770" w:rsidRPr="002C5227"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014770" w:rsidRPr="002C5227" w:rsidRDefault="00014770" w:rsidP="00CD6443">
            <w:pPr>
              <w:spacing w:after="0" w:line="240" w:lineRule="auto"/>
              <w:rPr>
                <w:rFonts w:eastAsia="Times New Roman" w:cs="Times New Roman"/>
                <w:sz w:val="20"/>
                <w:szCs w:val="20"/>
                <w:lang w:val="ru-RU"/>
              </w:rPr>
            </w:pPr>
            <w:r>
              <w:rPr>
                <w:rFonts w:eastAsia="Times New Roman" w:cs="Times New Roman"/>
                <w:sz w:val="20"/>
                <w:szCs w:val="20"/>
                <w:lang w:val="ru-RU"/>
              </w:rPr>
              <w:t>Повлакач папира</w:t>
            </w:r>
          </w:p>
        </w:tc>
        <w:tc>
          <w:tcPr>
            <w:tcW w:w="1843" w:type="dxa"/>
          </w:tcPr>
          <w:p w:rsidR="00014770" w:rsidRPr="002C5227"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014770" w:rsidRPr="002C5227"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2268" w:type="dxa"/>
          </w:tcPr>
          <w:p w:rsidR="00014770" w:rsidRPr="002C5227" w:rsidRDefault="00014770" w:rsidP="00851589">
            <w:pPr>
              <w:spacing w:after="0" w:line="240" w:lineRule="auto"/>
              <w:jc w:val="center"/>
              <w:rPr>
                <w:rFonts w:eastAsia="Times New Roman" w:cs="Times New Roman"/>
                <w:sz w:val="20"/>
                <w:szCs w:val="20"/>
                <w:lang w:val="sr-Cyrl-RS"/>
              </w:rPr>
            </w:pPr>
          </w:p>
        </w:tc>
        <w:tc>
          <w:tcPr>
            <w:tcW w:w="2127" w:type="dxa"/>
          </w:tcPr>
          <w:p w:rsidR="00014770" w:rsidRPr="00A42E19" w:rsidRDefault="00014770" w:rsidP="00672944">
            <w:pPr>
              <w:spacing w:after="0" w:line="240" w:lineRule="auto"/>
              <w:rPr>
                <w:rFonts w:eastAsia="Times New Roman" w:cs="Times New Roman"/>
                <w:sz w:val="20"/>
                <w:szCs w:val="20"/>
              </w:rPr>
            </w:pPr>
          </w:p>
        </w:tc>
        <w:tc>
          <w:tcPr>
            <w:tcW w:w="2127" w:type="dxa"/>
          </w:tcPr>
          <w:p w:rsidR="00014770" w:rsidRPr="00A42E19" w:rsidRDefault="00014770" w:rsidP="00672944">
            <w:pPr>
              <w:spacing w:after="0" w:line="240" w:lineRule="auto"/>
              <w:rPr>
                <w:rFonts w:eastAsia="Times New Roman" w:cs="Times New Roman"/>
                <w:sz w:val="20"/>
                <w:szCs w:val="20"/>
              </w:rPr>
            </w:pPr>
          </w:p>
        </w:tc>
      </w:tr>
      <w:tr w:rsidR="00014770" w:rsidRPr="00A42E19" w:rsidTr="00176554">
        <w:tc>
          <w:tcPr>
            <w:tcW w:w="816" w:type="dxa"/>
          </w:tcPr>
          <w:p w:rsidR="00014770" w:rsidRPr="002C5227"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014770" w:rsidRPr="003C2D21" w:rsidRDefault="00014770" w:rsidP="00155EB3">
            <w:pPr>
              <w:spacing w:after="0" w:line="240" w:lineRule="auto"/>
              <w:rPr>
                <w:rFonts w:eastAsia="Times New Roman" w:cs="Times New Roman"/>
                <w:sz w:val="20"/>
                <w:szCs w:val="20"/>
                <w:lang w:val="sr-Cyrl-RS"/>
              </w:rPr>
            </w:pPr>
            <w:r w:rsidRPr="003C2D21">
              <w:rPr>
                <w:kern w:val="2"/>
                <w:sz w:val="20"/>
                <w:szCs w:val="20"/>
                <w:lang w:val="sr-Cyrl-RS" w:eastAsia="ar-SA"/>
              </w:rPr>
              <w:t>Бубањ јединиц</w:t>
            </w:r>
            <w:r w:rsidR="00155EB3">
              <w:rPr>
                <w:kern w:val="2"/>
                <w:sz w:val="20"/>
                <w:szCs w:val="20"/>
                <w:lang w:val="sr-Cyrl-RS" w:eastAsia="ar-SA"/>
              </w:rPr>
              <w:t>а</w:t>
            </w:r>
            <w:r w:rsidRPr="003C2D21">
              <w:rPr>
                <w:kern w:val="2"/>
                <w:sz w:val="20"/>
                <w:szCs w:val="20"/>
                <w:lang w:val="sr-Cyrl-RS" w:eastAsia="ar-SA"/>
              </w:rPr>
              <w:t xml:space="preserve"> – </w:t>
            </w:r>
            <w:r w:rsidRPr="003C2D21">
              <w:rPr>
                <w:kern w:val="2"/>
                <w:sz w:val="20"/>
                <w:szCs w:val="20"/>
                <w:lang w:val="sr-Latn-RS" w:eastAsia="ar-SA"/>
              </w:rPr>
              <w:t>C</w:t>
            </w:r>
            <w:r>
              <w:rPr>
                <w:kern w:val="2"/>
                <w:sz w:val="20"/>
                <w:szCs w:val="20"/>
                <w:lang w:val="sr-Cyrl-RS" w:eastAsia="ar-SA"/>
              </w:rPr>
              <w:t>/</w:t>
            </w:r>
            <w:r w:rsidRPr="003C2D21">
              <w:rPr>
                <w:kern w:val="2"/>
                <w:sz w:val="20"/>
                <w:szCs w:val="20"/>
                <w:lang w:val="sr-Cyrl-RS" w:eastAsia="ar-SA"/>
              </w:rPr>
              <w:t>М</w:t>
            </w:r>
            <w:r>
              <w:rPr>
                <w:kern w:val="2"/>
                <w:sz w:val="20"/>
                <w:szCs w:val="20"/>
                <w:lang w:val="sr-Cyrl-RS" w:eastAsia="ar-SA"/>
              </w:rPr>
              <w:t>/</w:t>
            </w:r>
            <w:r w:rsidRPr="003C2D21">
              <w:rPr>
                <w:kern w:val="2"/>
                <w:sz w:val="20"/>
                <w:szCs w:val="20"/>
                <w:lang w:val="sr-Latn-RS" w:eastAsia="ar-SA"/>
              </w:rPr>
              <w:t>Y</w:t>
            </w:r>
          </w:p>
        </w:tc>
        <w:tc>
          <w:tcPr>
            <w:tcW w:w="1843" w:type="dxa"/>
          </w:tcPr>
          <w:p w:rsidR="00014770" w:rsidRPr="00A42E19" w:rsidRDefault="00014770" w:rsidP="00851589">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014770" w:rsidRPr="00A42E19" w:rsidRDefault="00014770" w:rsidP="00851589">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014770" w:rsidRDefault="00014770" w:rsidP="00851589">
            <w:pPr>
              <w:spacing w:after="0" w:line="240" w:lineRule="auto"/>
              <w:jc w:val="center"/>
              <w:rPr>
                <w:rFonts w:eastAsia="Times New Roman" w:cs="Times New Roman"/>
                <w:sz w:val="20"/>
                <w:szCs w:val="20"/>
                <w:lang w:val="sr-Cyrl-RS"/>
              </w:rPr>
            </w:pPr>
          </w:p>
        </w:tc>
        <w:tc>
          <w:tcPr>
            <w:tcW w:w="2127" w:type="dxa"/>
          </w:tcPr>
          <w:p w:rsidR="00014770" w:rsidRPr="00A42E19" w:rsidRDefault="00014770" w:rsidP="00672944">
            <w:pPr>
              <w:spacing w:after="0" w:line="240" w:lineRule="auto"/>
              <w:rPr>
                <w:rFonts w:eastAsia="Times New Roman" w:cs="Times New Roman"/>
                <w:sz w:val="20"/>
                <w:szCs w:val="20"/>
              </w:rPr>
            </w:pPr>
          </w:p>
        </w:tc>
        <w:tc>
          <w:tcPr>
            <w:tcW w:w="2127" w:type="dxa"/>
          </w:tcPr>
          <w:p w:rsidR="00014770" w:rsidRPr="00A42E19" w:rsidRDefault="00014770" w:rsidP="00672944">
            <w:pPr>
              <w:spacing w:after="0" w:line="240" w:lineRule="auto"/>
              <w:rPr>
                <w:rFonts w:eastAsia="Times New Roman" w:cs="Times New Roman"/>
                <w:sz w:val="20"/>
                <w:szCs w:val="20"/>
              </w:rPr>
            </w:pPr>
          </w:p>
        </w:tc>
      </w:tr>
      <w:tr w:rsidR="00014770" w:rsidRPr="00A42E19" w:rsidTr="00176554">
        <w:tc>
          <w:tcPr>
            <w:tcW w:w="816" w:type="dxa"/>
          </w:tcPr>
          <w:p w:rsidR="00014770"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3.</w:t>
            </w:r>
          </w:p>
        </w:tc>
        <w:tc>
          <w:tcPr>
            <w:tcW w:w="4112" w:type="dxa"/>
          </w:tcPr>
          <w:p w:rsidR="00014770" w:rsidRPr="003C2D21" w:rsidRDefault="00014770" w:rsidP="00CD6443">
            <w:pPr>
              <w:spacing w:after="0" w:line="240" w:lineRule="auto"/>
              <w:rPr>
                <w:kern w:val="2"/>
                <w:sz w:val="20"/>
                <w:szCs w:val="20"/>
                <w:lang w:val="sr-Cyrl-RS" w:eastAsia="ar-SA"/>
              </w:rPr>
            </w:pPr>
            <w:r w:rsidRPr="003C2D21">
              <w:rPr>
                <w:kern w:val="2"/>
                <w:sz w:val="20"/>
                <w:szCs w:val="20"/>
                <w:lang w:val="sr-Cyrl-RS" w:eastAsia="ar-SA"/>
              </w:rPr>
              <w:t>Фиксирна јединица (комплет)</w:t>
            </w:r>
          </w:p>
        </w:tc>
        <w:tc>
          <w:tcPr>
            <w:tcW w:w="1843" w:type="dxa"/>
          </w:tcPr>
          <w:p w:rsidR="00014770"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014770" w:rsidRPr="002C5227"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014770" w:rsidRDefault="00014770" w:rsidP="00851589">
            <w:pPr>
              <w:spacing w:after="0" w:line="240" w:lineRule="auto"/>
              <w:jc w:val="center"/>
              <w:rPr>
                <w:rFonts w:eastAsia="Times New Roman" w:cs="Times New Roman"/>
                <w:sz w:val="20"/>
                <w:szCs w:val="20"/>
                <w:lang w:val="sr-Cyrl-RS"/>
              </w:rPr>
            </w:pPr>
          </w:p>
        </w:tc>
        <w:tc>
          <w:tcPr>
            <w:tcW w:w="2127" w:type="dxa"/>
          </w:tcPr>
          <w:p w:rsidR="00014770" w:rsidRPr="00A42E19" w:rsidRDefault="00014770" w:rsidP="00672944">
            <w:pPr>
              <w:spacing w:after="0" w:line="240" w:lineRule="auto"/>
              <w:rPr>
                <w:rFonts w:eastAsia="Times New Roman" w:cs="Times New Roman"/>
                <w:sz w:val="20"/>
                <w:szCs w:val="20"/>
              </w:rPr>
            </w:pPr>
          </w:p>
        </w:tc>
        <w:tc>
          <w:tcPr>
            <w:tcW w:w="2127" w:type="dxa"/>
          </w:tcPr>
          <w:p w:rsidR="00014770" w:rsidRPr="00A42E19" w:rsidRDefault="00014770" w:rsidP="00672944">
            <w:pPr>
              <w:spacing w:after="0" w:line="240" w:lineRule="auto"/>
              <w:rPr>
                <w:rFonts w:eastAsia="Times New Roman" w:cs="Times New Roman"/>
                <w:sz w:val="20"/>
                <w:szCs w:val="20"/>
              </w:rPr>
            </w:pPr>
          </w:p>
        </w:tc>
      </w:tr>
      <w:tr w:rsidR="00014770" w:rsidRPr="00A42E19" w:rsidTr="00176554">
        <w:tc>
          <w:tcPr>
            <w:tcW w:w="816" w:type="dxa"/>
          </w:tcPr>
          <w:p w:rsidR="00014770"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4112" w:type="dxa"/>
          </w:tcPr>
          <w:p w:rsidR="00014770" w:rsidRPr="002C5227" w:rsidRDefault="00014770" w:rsidP="00CD6443">
            <w:pPr>
              <w:spacing w:after="0" w:line="240" w:lineRule="auto"/>
              <w:rPr>
                <w:rFonts w:eastAsia="Times New Roman" w:cs="Times New Roman"/>
                <w:sz w:val="20"/>
                <w:szCs w:val="20"/>
                <w:lang w:val="ru-RU"/>
              </w:rPr>
            </w:pPr>
            <w:r>
              <w:rPr>
                <w:rFonts w:eastAsia="Times New Roman" w:cs="Times New Roman"/>
                <w:sz w:val="20"/>
                <w:szCs w:val="20"/>
                <w:lang w:val="ru-RU"/>
              </w:rPr>
              <w:t>Трансфер ваљак</w:t>
            </w:r>
          </w:p>
        </w:tc>
        <w:tc>
          <w:tcPr>
            <w:tcW w:w="1843" w:type="dxa"/>
          </w:tcPr>
          <w:p w:rsidR="00014770" w:rsidRDefault="00014770"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014770" w:rsidRPr="002C5227" w:rsidRDefault="00155EB3"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014770" w:rsidRDefault="00014770" w:rsidP="00851589">
            <w:pPr>
              <w:spacing w:after="0" w:line="240" w:lineRule="auto"/>
              <w:jc w:val="center"/>
              <w:rPr>
                <w:rFonts w:eastAsia="Times New Roman" w:cs="Times New Roman"/>
                <w:sz w:val="20"/>
                <w:szCs w:val="20"/>
                <w:lang w:val="sr-Cyrl-RS"/>
              </w:rPr>
            </w:pPr>
          </w:p>
        </w:tc>
        <w:tc>
          <w:tcPr>
            <w:tcW w:w="2127" w:type="dxa"/>
          </w:tcPr>
          <w:p w:rsidR="00014770" w:rsidRPr="00A42E19" w:rsidRDefault="00014770" w:rsidP="00672944">
            <w:pPr>
              <w:spacing w:after="0" w:line="240" w:lineRule="auto"/>
              <w:rPr>
                <w:rFonts w:eastAsia="Times New Roman" w:cs="Times New Roman"/>
                <w:sz w:val="20"/>
                <w:szCs w:val="20"/>
              </w:rPr>
            </w:pPr>
          </w:p>
        </w:tc>
        <w:tc>
          <w:tcPr>
            <w:tcW w:w="2127" w:type="dxa"/>
          </w:tcPr>
          <w:p w:rsidR="00014770" w:rsidRPr="00A42E19" w:rsidRDefault="00014770" w:rsidP="00672944">
            <w:pPr>
              <w:spacing w:after="0" w:line="240" w:lineRule="auto"/>
              <w:rPr>
                <w:rFonts w:eastAsia="Times New Roman" w:cs="Times New Roman"/>
                <w:sz w:val="20"/>
                <w:szCs w:val="20"/>
              </w:rPr>
            </w:pPr>
          </w:p>
        </w:tc>
      </w:tr>
      <w:tr w:rsidR="00B05D47" w:rsidRPr="00A42E19" w:rsidTr="00176554">
        <w:tc>
          <w:tcPr>
            <w:tcW w:w="816" w:type="dxa"/>
          </w:tcPr>
          <w:p w:rsidR="00B05D47" w:rsidRPr="00A42E19" w:rsidRDefault="00B05D47" w:rsidP="00672944">
            <w:pPr>
              <w:spacing w:after="0" w:line="240" w:lineRule="auto"/>
              <w:jc w:val="center"/>
              <w:rPr>
                <w:rFonts w:eastAsia="Times New Roman" w:cs="Times New Roman"/>
                <w:sz w:val="20"/>
                <w:szCs w:val="20"/>
              </w:rPr>
            </w:pPr>
          </w:p>
        </w:tc>
        <w:tc>
          <w:tcPr>
            <w:tcW w:w="4112" w:type="dxa"/>
          </w:tcPr>
          <w:p w:rsidR="00B05D47" w:rsidRPr="00A42E19" w:rsidRDefault="00B05D47"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B05D47" w:rsidRPr="00A42E19" w:rsidRDefault="00B05D47" w:rsidP="00672944">
            <w:pPr>
              <w:spacing w:after="0" w:line="240" w:lineRule="auto"/>
              <w:jc w:val="center"/>
              <w:rPr>
                <w:rFonts w:eastAsia="Times New Roman" w:cs="Times New Roman"/>
                <w:b/>
                <w:sz w:val="20"/>
                <w:szCs w:val="20"/>
              </w:rPr>
            </w:pPr>
          </w:p>
        </w:tc>
        <w:tc>
          <w:tcPr>
            <w:tcW w:w="2268" w:type="dxa"/>
          </w:tcPr>
          <w:p w:rsidR="00B05D47" w:rsidRPr="00A42E19" w:rsidRDefault="00B05D47" w:rsidP="00672944">
            <w:pPr>
              <w:spacing w:after="0" w:line="240" w:lineRule="auto"/>
              <w:jc w:val="center"/>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lastRenderedPageBreak/>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847B74"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1C44FF">
        <w:rPr>
          <w:rFonts w:eastAsia="Times New Roman" w:cs="Times New Roman"/>
          <w:b/>
          <w:sz w:val="20"/>
          <w:szCs w:val="20"/>
          <w:lang w:val="ru-RU"/>
        </w:rPr>
        <w:t xml:space="preserve">ЗА </w:t>
      </w:r>
      <w:r w:rsidRPr="00637945">
        <w:rPr>
          <w:rFonts w:eastAsia="Times New Roman" w:cs="Times New Roman"/>
          <w:color w:val="FF0000"/>
          <w:sz w:val="20"/>
          <w:szCs w:val="20"/>
          <w:lang w:val="ru-RU"/>
        </w:rPr>
        <w:t xml:space="preserve"> </w:t>
      </w:r>
      <w:r w:rsidRPr="00887F53">
        <w:rPr>
          <w:rFonts w:eastAsia="Times New Roman" w:cs="Times New Roman"/>
          <w:b/>
          <w:noProof/>
          <w:sz w:val="20"/>
          <w:szCs w:val="20"/>
          <w:lang w:val="sr-Cyrl-RS"/>
        </w:rPr>
        <w:t xml:space="preserve">ДЕВЕТОМЕСЕЧНОГ ОДРЖАВАЊА СЕРВЕРА ТИПА </w:t>
      </w:r>
      <w:r w:rsidRPr="00887F53">
        <w:rPr>
          <w:rFonts w:eastAsia="Times New Roman" w:cs="Times New Roman"/>
          <w:b/>
          <w:noProof/>
          <w:sz w:val="20"/>
          <w:szCs w:val="20"/>
          <w:lang w:val="sr-Latn-RS"/>
        </w:rPr>
        <w:t>RACK SERVER DELL</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POWEREDGE</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R710 </w:t>
      </w:r>
      <w:r w:rsidRPr="00887F53">
        <w:rPr>
          <w:rFonts w:eastAsia="Times New Roman" w:cs="Times New Roman"/>
          <w:b/>
          <w:noProof/>
          <w:sz w:val="20"/>
          <w:szCs w:val="20"/>
          <w:lang w:val="sr-Cyrl-RS"/>
        </w:rPr>
        <w:t xml:space="preserve">И </w:t>
      </w:r>
      <w:r w:rsidRPr="00887F53">
        <w:rPr>
          <w:rFonts w:eastAsia="Times New Roman" w:cs="Times New Roman"/>
          <w:b/>
          <w:noProof/>
          <w:sz w:val="20"/>
          <w:szCs w:val="20"/>
          <w:lang w:val="sr-Latn-RS"/>
        </w:rPr>
        <w:t xml:space="preserve">MICROSOFT </w:t>
      </w:r>
      <w:r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87F53">
        <w:rPr>
          <w:rFonts w:eastAsia="Times New Roman" w:cs="Times New Roman"/>
          <w:b/>
          <w:noProof/>
          <w:sz w:val="20"/>
          <w:szCs w:val="20"/>
          <w:lang w:val="sr-Cyrl-RS"/>
        </w:rPr>
        <w:t xml:space="preserve"> </w:t>
      </w:r>
      <w:r w:rsidRPr="00887F53">
        <w:rPr>
          <w:rFonts w:eastAsia="Times New Roman" w:cs="Times New Roman"/>
          <w:b/>
          <w:noProof/>
          <w:sz w:val="20"/>
          <w:szCs w:val="20"/>
        </w:rPr>
        <w:t>CANON iPF 815</w:t>
      </w:r>
      <w:r w:rsidR="007D339F">
        <w:rPr>
          <w:rFonts w:eastAsia="Times New Roman" w:cs="Times New Roman"/>
          <w:b/>
          <w:noProof/>
          <w:sz w:val="20"/>
          <w:szCs w:val="20"/>
        </w:rPr>
        <w:t>)</w:t>
      </w:r>
      <w:r w:rsidRPr="00887F53">
        <w:rPr>
          <w:rFonts w:eastAsia="Times New Roman" w:cs="Times New Roman"/>
          <w:b/>
          <w:noProof/>
          <w:sz w:val="20"/>
          <w:szCs w:val="20"/>
          <w:lang w:val="sr-Cyrl-RS"/>
        </w:rPr>
        <w:t xml:space="preserve">, </w:t>
      </w:r>
      <w:r w:rsidR="00E56D90" w:rsidRPr="00E56D90">
        <w:rPr>
          <w:rFonts w:eastAsia="Times New Roman" w:cs="Times New Roman"/>
          <w:noProof/>
          <w:sz w:val="20"/>
          <w:szCs w:val="20"/>
          <w:lang w:val="sr-Cyrl-RS"/>
        </w:rPr>
        <w:t>чији</w:t>
      </w:r>
      <w:r w:rsidR="00E56D90">
        <w:rPr>
          <w:rFonts w:eastAsia="Times New Roman" w:cs="Times New Roman"/>
          <w:noProof/>
          <w:sz w:val="20"/>
          <w:szCs w:val="20"/>
          <w:lang w:val="sr-Cyrl-RS"/>
        </w:rPr>
        <w:t xml:space="preserve"> </w:t>
      </w:r>
      <w:r w:rsidR="00E56D90" w:rsidRPr="00E56D90">
        <w:rPr>
          <w:rFonts w:eastAsia="Times New Roman" w:cs="Times New Roman"/>
          <w:noProof/>
          <w:sz w:val="20"/>
          <w:szCs w:val="20"/>
          <w:lang w:val="sr-Cyrl-RS"/>
        </w:rPr>
        <w:t>предмет</w:t>
      </w:r>
      <w:r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Pr="00887F53">
        <w:rPr>
          <w:rFonts w:eastAsia="Times New Roman" w:cs="Times New Roman"/>
          <w:sz w:val="20"/>
          <w:szCs w:val="20"/>
          <w:lang w:val="sr-Cyrl-RS" w:eastAsia="ar-SA"/>
        </w:rPr>
        <w:t xml:space="preserve"> и то за </w:t>
      </w:r>
      <w:r w:rsidRPr="002E1C8B">
        <w:rPr>
          <w:rFonts w:eastAsia="Times New Roman" w:cs="Times New Roman"/>
          <w:b/>
          <w:color w:val="FF0000"/>
          <w:sz w:val="20"/>
          <w:szCs w:val="20"/>
          <w:lang w:val="sr-Latn-RS" w:eastAsia="ar-SA"/>
        </w:rPr>
        <w:t xml:space="preserve"> </w:t>
      </w:r>
      <w:r>
        <w:rPr>
          <w:rFonts w:eastAsia="Times New Roman" w:cs="Times New Roman"/>
          <w:b/>
          <w:sz w:val="20"/>
          <w:szCs w:val="20"/>
          <w:lang w:val="sr-Cyrl-RS" w:eastAsia="ar-SA"/>
        </w:rPr>
        <w:t xml:space="preserve"> </w:t>
      </w:r>
      <w:r w:rsidRPr="00847B74">
        <w:rPr>
          <w:rFonts w:eastAsia="Times New Roman" w:cs="Times New Roman"/>
          <w:b/>
          <w:sz w:val="20"/>
          <w:szCs w:val="20"/>
          <w:lang w:val="sr-Cyrl-RS" w:eastAsia="ar-SA"/>
        </w:rPr>
        <w:t xml:space="preserve"> </w:t>
      </w:r>
      <w:r>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127013" w:rsidP="00127013">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Pr="00A42E19">
        <w:rPr>
          <w:rFonts w:eastAsia="Times New Roman" w:cs="Times New Roman"/>
          <w:b/>
          <w:sz w:val="20"/>
          <w:szCs w:val="20"/>
          <w:lang w:val="sr-Cyrl-RS" w:eastAsia="ar-SA"/>
        </w:rPr>
        <w:t xml:space="preserve">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w:t>
      </w:r>
      <w:r w:rsidR="007D339F">
        <w:rPr>
          <w:rFonts w:eastAsia="Times New Roman" w:cs="Verdana"/>
          <w:b/>
          <w:sz w:val="20"/>
          <w:szCs w:val="20"/>
          <w:lang w:val="ru-RU"/>
        </w:rPr>
        <w:t>ОП 11/2018</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w:t>
      </w:r>
      <w:r w:rsidR="00953E17">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2E1C8B" w:rsidRDefault="00FA1717" w:rsidP="002E1C8B">
      <w:pPr>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7D339F">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C44E7E">
        <w:rPr>
          <w:rFonts w:eastAsia="Times New Roman" w:cs="Times New Roman"/>
          <w:b/>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2615E8">
        <w:rPr>
          <w:rFonts w:eastAsia="Times New Roman" w:cs="Times New Roman"/>
          <w:sz w:val="20"/>
          <w:szCs w:val="20"/>
          <w:lang w:val="ru-RU"/>
        </w:rPr>
        <w:t xml:space="preserve">дана </w:t>
      </w:r>
      <w:r w:rsidR="00C44E7E">
        <w:rPr>
          <w:rFonts w:eastAsia="Times New Roman" w:cs="Times New Roman"/>
          <w:sz w:val="20"/>
          <w:szCs w:val="20"/>
          <w:lang w:val="ru-RU"/>
        </w:rPr>
        <w:t>13</w:t>
      </w:r>
      <w:r w:rsidR="002615E8" w:rsidRPr="002615E8">
        <w:rPr>
          <w:rFonts w:eastAsia="Times New Roman" w:cs="Times New Roman"/>
          <w:noProof/>
          <w:sz w:val="20"/>
          <w:szCs w:val="20"/>
          <w:lang w:val="sr-Cyrl-RS"/>
        </w:rPr>
        <w:t>.0</w:t>
      </w:r>
      <w:r w:rsidR="00C44E7E">
        <w:rPr>
          <w:rFonts w:eastAsia="Times New Roman" w:cs="Times New Roman"/>
          <w:noProof/>
          <w:sz w:val="20"/>
          <w:szCs w:val="20"/>
          <w:lang w:val="sr-Cyrl-RS"/>
        </w:rPr>
        <w:t>4</w:t>
      </w:r>
      <w:r w:rsidR="002615E8" w:rsidRPr="000F7006">
        <w:rPr>
          <w:rFonts w:eastAsia="Times New Roman" w:cs="Times New Roman"/>
          <w:noProof/>
          <w:sz w:val="20"/>
          <w:szCs w:val="20"/>
          <w:lang w:val="sr-Cyrl-RS"/>
        </w:rPr>
        <w:t>.201</w:t>
      </w:r>
      <w:r w:rsidR="00C44E7E">
        <w:rPr>
          <w:rFonts w:eastAsia="Times New Roman" w:cs="Times New Roman"/>
          <w:noProof/>
          <w:sz w:val="20"/>
          <w:szCs w:val="20"/>
          <w:lang w:val="sr-Cyrl-RS"/>
        </w:rPr>
        <w:t>8</w:t>
      </w:r>
      <w:r w:rsidR="002615E8" w:rsidRPr="000F7006">
        <w:rPr>
          <w:rFonts w:eastAsia="Times New Roman" w:cs="Times New Roman"/>
          <w:noProof/>
          <w:sz w:val="20"/>
          <w:szCs w:val="20"/>
          <w:lang w:val="sr-Cyrl-RS"/>
        </w:rPr>
        <w:t>. године</w:t>
      </w:r>
      <w:r w:rsidRPr="00A42E19">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1"/>
      <w:bookmarkEnd w:id="2"/>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Pr="008B294E" w:rsidRDefault="009639E3" w:rsidP="00887F53">
      <w:pPr>
        <w:spacing w:after="0" w:line="240" w:lineRule="auto"/>
        <w:ind w:firstLine="720"/>
        <w:jc w:val="center"/>
        <w:rPr>
          <w:rFonts w:eastAsia="Times New Roman" w:cs="Times New Roman"/>
          <w:b/>
          <w:color w:val="FF0000"/>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637945">
        <w:rPr>
          <w:rFonts w:eastAsia="Times New Roman" w:cs="Times New Roman"/>
          <w:color w:val="FF0000"/>
          <w:sz w:val="20"/>
          <w:szCs w:val="20"/>
          <w:lang w:val="ru-RU"/>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7D339F">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008B294E" w:rsidRPr="008B294E">
        <w:rPr>
          <w:rFonts w:eastAsia="Times New Roman" w:cs="Times New Roman"/>
          <w:b/>
          <w:noProof/>
          <w:sz w:val="20"/>
          <w:szCs w:val="20"/>
          <w:lang w:val="sr-Cyrl-RS"/>
        </w:rPr>
        <w:t xml:space="preserve">ЧИЈИ ПРЕДМЕТ ЈЕ </w:t>
      </w:r>
      <w:r w:rsidR="008B294E" w:rsidRPr="008B294E">
        <w:rPr>
          <w:rFonts w:eastAsia="Times New Roman" w:cs="Times New Roman"/>
          <w:b/>
          <w:sz w:val="20"/>
          <w:szCs w:val="20"/>
          <w:lang w:val="sr-Cyrl-RS" w:eastAsia="ar-SA"/>
        </w:rPr>
        <w:t xml:space="preserve">ОБЛИКОВАН У ВИШЕ ПОСЕБНИХ ИСТОВРСНИХ ЦЕЛИНА (ПАРТИЈА) ОД 1 ДО 4 И ТО ЗА </w:t>
      </w:r>
    </w:p>
    <w:p w:rsidR="00887F53" w:rsidRPr="008B294E" w:rsidRDefault="00887F53" w:rsidP="00887F53">
      <w:pPr>
        <w:spacing w:after="0" w:line="240" w:lineRule="auto"/>
        <w:ind w:firstLine="720"/>
        <w:jc w:val="center"/>
        <w:rPr>
          <w:rFonts w:eastAsia="Times New Roman" w:cs="Times New Roman"/>
          <w:b/>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w:t>
      </w:r>
      <w:r w:rsidR="00B05D47" w:rsidRPr="00B05D47">
        <w:rPr>
          <w:rFonts w:eastAsia="Times New Roman" w:cs="Times New Roman"/>
          <w:b/>
          <w:sz w:val="20"/>
          <w:szCs w:val="20"/>
          <w:u w:val="single"/>
          <w:lang w:val="sr-Cyrl-RS" w:eastAsia="ar-SA"/>
        </w:rPr>
        <w:t xml:space="preserve">3 – УСЛУГА СЕРВИСИРАЊЕ ПО ЗАХТЕВУ НАРУЧИОЦА (CANON iRC2380i) </w:t>
      </w:r>
      <w:r w:rsidRPr="00887F53">
        <w:rPr>
          <w:b/>
          <w:bCs/>
          <w:sz w:val="20"/>
          <w:szCs w:val="20"/>
          <w:u w:val="single"/>
          <w:lang w:val="ru-RU"/>
        </w:rPr>
        <w:t xml:space="preserve"> </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(ЈН </w:t>
      </w:r>
      <w:r w:rsidR="007D339F">
        <w:rPr>
          <w:rFonts w:eastAsia="Times New Roman" w:cs="Times New Roman"/>
          <w:b/>
          <w:sz w:val="20"/>
          <w:szCs w:val="20"/>
          <w:u w:val="single"/>
          <w:lang w:val="sr-Cyrl-CS"/>
        </w:rPr>
        <w:t>ОП 11/2018</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B619E">
        <w:rPr>
          <w:rFonts w:eastAsia="Times New Roman" w:cs="Times New Roman"/>
          <w:sz w:val="20"/>
          <w:szCs w:val="20"/>
          <w:lang w:val="ru-RU"/>
        </w:rPr>
        <w:t>201</w:t>
      </w:r>
      <w:r w:rsidR="00EB7A7D">
        <w:rPr>
          <w:rFonts w:eastAsia="Times New Roman" w:cs="Times New Roman"/>
          <w:sz w:val="20"/>
          <w:szCs w:val="20"/>
          <w:lang w:val="ru-RU"/>
        </w:rPr>
        <w:t>8</w:t>
      </w:r>
      <w:r w:rsidRPr="00CB619E">
        <w:rPr>
          <w:rFonts w:eastAsia="Times New Roman" w:cs="Times New Roman"/>
          <w:sz w:val="20"/>
          <w:szCs w:val="20"/>
          <w:lang w:val="sr-Cyrl-RS"/>
        </w:rPr>
        <w:t>.</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B46040"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B46040"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w:t>
            </w:r>
            <w:r w:rsidR="007D339F">
              <w:rPr>
                <w:rFonts w:eastAsia="Times New Roman" w:cs="Times New Roman"/>
                <w:sz w:val="20"/>
                <w:szCs w:val="20"/>
                <w:lang w:val="sr-Cyrl-CS"/>
              </w:rPr>
              <w:t>ОП 11/2018</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EC4688" w:rsidP="008B294E">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13.04</w:t>
            </w:r>
            <w:r w:rsidR="00CB619E" w:rsidRPr="000F7006">
              <w:rPr>
                <w:rFonts w:eastAsia="Times New Roman" w:cs="Times New Roman"/>
                <w:noProof/>
                <w:sz w:val="20"/>
                <w:szCs w:val="20"/>
                <w:lang w:val="sr-Cyrl-RS"/>
              </w:rPr>
              <w:t>.201</w:t>
            </w:r>
            <w:r w:rsidR="008B294E">
              <w:rPr>
                <w:rFonts w:eastAsia="Times New Roman" w:cs="Times New Roman"/>
                <w:noProof/>
                <w:sz w:val="20"/>
                <w:szCs w:val="20"/>
                <w:lang w:val="sr-Cyrl-RS"/>
              </w:rPr>
              <w:t>8</w:t>
            </w:r>
            <w:r w:rsidR="00CB619E" w:rsidRPr="000F7006">
              <w:rPr>
                <w:rFonts w:eastAsia="Times New Roman" w:cs="Times New Roman"/>
                <w:noProof/>
                <w:sz w:val="20"/>
                <w:szCs w:val="20"/>
                <w:lang w:val="sr-Cyrl-RS"/>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сервисирања мултифункцијског (вишенаменског) уређаја Canon iRC2380i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w:t>
      </w:r>
      <w:r w:rsidR="007D339F">
        <w:rPr>
          <w:rFonts w:eastAsia="Times New Roman" w:cs="Times New Roman"/>
          <w:sz w:val="20"/>
          <w:szCs w:val="20"/>
          <w:lang w:val="sr-Cyrl-CS" w:eastAsia="ar-SA"/>
        </w:rPr>
        <w:t>ОП 11/2018</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7D339F">
        <w:rPr>
          <w:rFonts w:eastAsia="Times New Roman" w:cs="Times New Roman"/>
          <w:sz w:val="20"/>
          <w:szCs w:val="20"/>
          <w:lang w:val="ru-RU" w:eastAsia="ar-SA"/>
        </w:rPr>
        <w:t>140-404-67/2018</w:t>
      </w:r>
      <w:r w:rsidRPr="00A42E19">
        <w:rPr>
          <w:rFonts w:eastAsia="Times New Roman" w:cs="Times New Roman"/>
          <w:sz w:val="20"/>
          <w:szCs w:val="20"/>
          <w:lang w:val="ru-RU" w:eastAsia="ar-SA"/>
        </w:rPr>
        <w:t>-02-П</w:t>
      </w:r>
      <w:r w:rsidR="00187538">
        <w:rPr>
          <w:rFonts w:eastAsia="Times New Roman" w:cs="Times New Roman"/>
          <w:sz w:val="20"/>
          <w:szCs w:val="20"/>
          <w:lang w:val="ru-RU" w:eastAsia="ar-SA"/>
        </w:rPr>
        <w:t>3</w:t>
      </w:r>
      <w:r w:rsidRPr="00A42E19">
        <w:rPr>
          <w:rFonts w:eastAsia="Times New Roman" w:cs="Times New Roman"/>
          <w:sz w:val="20"/>
          <w:szCs w:val="20"/>
          <w:lang w:val="ru-RU" w:eastAsia="ar-SA"/>
        </w:rPr>
        <w:t xml:space="preserve"> од </w:t>
      </w:r>
      <w:r w:rsidR="00982A11" w:rsidRPr="00982A11">
        <w:rPr>
          <w:rFonts w:eastAsia="Times New Roman" w:cs="Times New Roman"/>
          <w:sz w:val="20"/>
          <w:szCs w:val="20"/>
          <w:lang w:val="ru-RU" w:eastAsia="ar-SA"/>
        </w:rPr>
        <w:t>12</w:t>
      </w:r>
      <w:r w:rsidR="00AD46BE" w:rsidRPr="00982A11">
        <w:rPr>
          <w:rFonts w:eastAsia="Times New Roman" w:cs="Times New Roman"/>
          <w:sz w:val="20"/>
          <w:szCs w:val="20"/>
          <w:lang w:val="ru-RU" w:eastAsia="ar-SA"/>
        </w:rPr>
        <w:t>.</w:t>
      </w:r>
      <w:r w:rsidR="00AD46BE" w:rsidRPr="00982A11">
        <w:rPr>
          <w:rFonts w:eastAsia="Times New Roman" w:cs="Times New Roman"/>
          <w:sz w:val="20"/>
          <w:szCs w:val="20"/>
          <w:lang w:val="sr-Cyrl-RS" w:eastAsia="ar-SA"/>
        </w:rPr>
        <w:t>0</w:t>
      </w:r>
      <w:r w:rsidR="005D4FDD" w:rsidRPr="00982A11">
        <w:rPr>
          <w:rFonts w:eastAsia="Times New Roman" w:cs="Times New Roman"/>
          <w:sz w:val="20"/>
          <w:szCs w:val="20"/>
          <w:lang w:val="sr-Cyrl-RS" w:eastAsia="ar-SA"/>
        </w:rPr>
        <w:t>4</w:t>
      </w:r>
      <w:r w:rsidRPr="00982A11">
        <w:rPr>
          <w:rFonts w:eastAsia="Times New Roman" w:cs="Times New Roman"/>
          <w:sz w:val="20"/>
          <w:szCs w:val="20"/>
          <w:lang w:val="sr-Cyrl-RS" w:eastAsia="ar-SA"/>
        </w:rPr>
        <w:t>.</w:t>
      </w:r>
      <w:r w:rsidRPr="00982A11">
        <w:rPr>
          <w:rFonts w:eastAsia="Times New Roman" w:cs="Times New Roman"/>
          <w:sz w:val="20"/>
          <w:szCs w:val="20"/>
          <w:lang w:val="ru-RU" w:eastAsia="ar-SA"/>
        </w:rPr>
        <w:t>201</w:t>
      </w:r>
      <w:r w:rsidR="005D4FDD" w:rsidRPr="00982A11">
        <w:rPr>
          <w:rFonts w:eastAsia="Times New Roman" w:cs="Times New Roman"/>
          <w:sz w:val="20"/>
          <w:szCs w:val="20"/>
          <w:lang w:val="ru-RU" w:eastAsia="ar-SA"/>
        </w:rPr>
        <w:t>8</w:t>
      </w:r>
      <w:r w:rsidRPr="00982A11">
        <w:rPr>
          <w:rFonts w:eastAsia="Times New Roman" w:cs="Times New Roman"/>
          <w:sz w:val="20"/>
          <w:szCs w:val="20"/>
          <w:lang w:val="ru-RU" w:eastAsia="ar-SA"/>
        </w:rPr>
        <w:t>.</w:t>
      </w:r>
      <w:r w:rsidRPr="00CB619E">
        <w:rPr>
          <w:rFonts w:eastAsia="Times New Roman" w:cs="Times New Roman"/>
          <w:sz w:val="20"/>
          <w:szCs w:val="20"/>
          <w:lang w:val="ru-RU" w:eastAsia="ar-SA"/>
        </w:rPr>
        <w:t xml:space="preserve"> 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___________201</w:t>
      </w:r>
      <w:r w:rsidR="00A12A09">
        <w:rPr>
          <w:rFonts w:eastAsia="Times New Roman" w:cs="Times New Roman"/>
          <w:sz w:val="20"/>
          <w:szCs w:val="20"/>
          <w:lang w:val="sr-Cyrl-CS" w:eastAsia="ar-SA"/>
        </w:rPr>
        <w:t>8</w:t>
      </w:r>
      <w:r w:rsidRPr="00CB619E">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lastRenderedPageBreak/>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r>
      <w:r w:rsidR="00EE10E9">
        <w:rPr>
          <w:rFonts w:eastAsia="Times New Roman" w:cs="Times New Roman"/>
          <w:sz w:val="20"/>
          <w:szCs w:val="20"/>
          <w:lang w:val="sr-Cyrl-CS" w:eastAsia="ar-SA"/>
        </w:rPr>
        <w:t xml:space="preserve">    </w:t>
      </w:r>
      <w:r w:rsidRPr="004A2B90">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187538">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AA4525" w:rsidRPr="00A42E19" w:rsidRDefault="00EE10E9" w:rsidP="00AA4525">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AA4525" w:rsidRPr="00A42E19">
        <w:rPr>
          <w:rFonts w:eastAsia="Times New Roman" w:cs="Times New Roman"/>
          <w:sz w:val="20"/>
          <w:szCs w:val="20"/>
          <w:lang w:val="sr-Cyrl-CS" w:eastAsia="ar-SA"/>
        </w:rPr>
        <w:t>Уговор је закључен даном потписивања обе уговорне стране.</w:t>
      </w:r>
    </w:p>
    <w:p w:rsidR="00AA4525" w:rsidRDefault="00AA4525" w:rsidP="003B58C1">
      <w:pPr>
        <w:shd w:val="clear" w:color="auto" w:fill="FFFFFF"/>
        <w:tabs>
          <w:tab w:val="left" w:pos="391"/>
        </w:tabs>
        <w:spacing w:after="0" w:line="240" w:lineRule="auto"/>
        <w:jc w:val="both"/>
        <w:rPr>
          <w:rFonts w:cs="Verdana"/>
          <w:color w:val="FF0000"/>
          <w:sz w:val="20"/>
          <w:szCs w:val="20"/>
          <w:lang w:val="sr-Cyrl-RS"/>
        </w:rPr>
      </w:pP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A27B46"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E02E7"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BE02E7" w:rsidRPr="00BE02E7" w:rsidRDefault="00BE02E7"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уређаја </w:t>
      </w:r>
      <w:r w:rsidR="009D7042" w:rsidRPr="00232A99">
        <w:rPr>
          <w:rFonts w:cs="Times New Roman"/>
          <w:kern w:val="2"/>
          <w:sz w:val="20"/>
          <w:szCs w:val="20"/>
          <w:lang w:val="sr-Cyrl-RS" w:eastAsia="ar-SA"/>
        </w:rPr>
        <w:t>Canon i</w:t>
      </w:r>
      <w:r w:rsidR="009D7042" w:rsidRPr="00232A99">
        <w:rPr>
          <w:rFonts w:cs="Times New Roman"/>
          <w:kern w:val="2"/>
          <w:sz w:val="20"/>
          <w:szCs w:val="20"/>
          <w:lang w:eastAsia="ar-SA"/>
        </w:rPr>
        <w:t>RC2380i</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lastRenderedPageBreak/>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275042">
        <w:rPr>
          <w:rFonts w:eastAsia="Times New Roman" w:cs="Times New Roman"/>
          <w:sz w:val="20"/>
          <w:szCs w:val="20"/>
          <w:lang w:val="sr-Cyrl-CS" w:eastAsia="ar-SA"/>
        </w:rPr>
        <w:t>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517CF3" w:rsidRDefault="00517CF3" w:rsidP="00D8735D">
      <w:pPr>
        <w:suppressAutoHyphens/>
        <w:spacing w:after="0" w:line="240" w:lineRule="auto"/>
        <w:ind w:firstLine="709"/>
        <w:jc w:val="both"/>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517CF3">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Pr="00B566F4">
        <w:rPr>
          <w:rFonts w:eastAsia="Times New Roman" w:cs="Times New Roman"/>
          <w:sz w:val="20"/>
          <w:szCs w:val="20"/>
          <w:lang w:val="sr-Latn-RS" w:eastAsia="ar-SA"/>
        </w:rPr>
        <w:t xml:space="preserve">CANON </w:t>
      </w:r>
      <w:r>
        <w:rPr>
          <w:rFonts w:eastAsia="Times New Roman" w:cs="Times New Roman"/>
          <w:sz w:val="20"/>
          <w:szCs w:val="20"/>
          <w:lang w:val="sr-Latn-RS" w:eastAsia="ar-SA"/>
        </w:rPr>
        <w:t>iRC2380i</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00EE10E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Default="00EE10E9" w:rsidP="00EE10E9">
      <w:pPr>
        <w:suppressAutoHyphens/>
        <w:spacing w:after="0" w:line="240" w:lineRule="auto"/>
        <w:ind w:firstLine="567"/>
        <w:rPr>
          <w:rFonts w:eastAsia="Times New Roman" w:cs="Times New Roman"/>
          <w:bCs/>
          <w:sz w:val="20"/>
          <w:szCs w:val="20"/>
          <w:lang w:val="sr-Cyrl-CS"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00D8735D" w:rsidRPr="00A42E19">
        <w:rPr>
          <w:rFonts w:eastAsia="Times New Roman" w:cs="Times New Roman"/>
          <w:sz w:val="20"/>
          <w:szCs w:val="20"/>
          <w:lang w:val="sr-Cyrl-CS" w:eastAsia="ar-SA"/>
        </w:rPr>
        <w:t>________________________</w:t>
      </w:r>
      <w:r w:rsidR="00D8735D" w:rsidRPr="00A42E19">
        <w:rPr>
          <w:rFonts w:eastAsia="Times New Roman" w:cs="Times New Roman"/>
          <w:sz w:val="20"/>
          <w:szCs w:val="20"/>
          <w:lang w:val="ru-RU" w:eastAsia="ar-SA"/>
        </w:rPr>
        <w:t>__________________________</w:t>
      </w:r>
      <w:r w:rsidR="00D8735D" w:rsidRPr="00A42E19">
        <w:rPr>
          <w:rFonts w:eastAsia="Times New Roman" w:cs="Times New Roman"/>
          <w:bCs/>
          <w:sz w:val="20"/>
          <w:szCs w:val="20"/>
          <w:lang w:val="sr-Cyrl-CS" w:eastAsia="ar-SA"/>
        </w:rPr>
        <w:t>_____</w:t>
      </w:r>
    </w:p>
    <w:p w:rsidR="00EE10E9" w:rsidRPr="00EE10E9" w:rsidRDefault="00EE10E9" w:rsidP="00EE10E9">
      <w:pPr>
        <w:suppressAutoHyphens/>
        <w:spacing w:after="0" w:line="240" w:lineRule="auto"/>
        <w:ind w:firstLine="567"/>
        <w:jc w:val="both"/>
        <w:rPr>
          <w:rFonts w:eastAsia="Calibri" w:cs="Times New Roman"/>
          <w:sz w:val="20"/>
          <w:szCs w:val="20"/>
          <w:lang w:val="sr-Cyrl-CS" w:eastAsia="ar-SA"/>
        </w:rPr>
      </w:pPr>
      <w:r w:rsidRPr="00EE10E9">
        <w:rPr>
          <w:rFonts w:eastAsia="Calibri" w:cs="Times New Roman"/>
          <w:sz w:val="20"/>
          <w:szCs w:val="20"/>
          <w:lang w:val="sr-Cyrl-RS" w:eastAsia="ar-SA"/>
        </w:rPr>
        <w:t>Рачуни</w:t>
      </w:r>
      <w:r w:rsidRPr="00EE10E9">
        <w:rPr>
          <w:rFonts w:eastAsia="Calibri" w:cs="Times New Roman"/>
          <w:sz w:val="20"/>
          <w:szCs w:val="20"/>
          <w:lang w:val="sr-Latn-CS" w:eastAsia="ar-SA"/>
        </w:rPr>
        <w:t xml:space="preserve"> за изврше</w:t>
      </w:r>
      <w:r w:rsidRPr="00EE10E9">
        <w:rPr>
          <w:rFonts w:eastAsia="Calibri" w:cs="Times New Roman"/>
          <w:sz w:val="20"/>
          <w:szCs w:val="20"/>
          <w:lang w:val="sr-Cyrl-RS" w:eastAsia="ar-SA"/>
        </w:rPr>
        <w:t>не</w:t>
      </w:r>
      <w:r w:rsidRPr="00EE10E9">
        <w:rPr>
          <w:rFonts w:eastAsia="Calibri" w:cs="Times New Roman"/>
          <w:sz w:val="20"/>
          <w:szCs w:val="20"/>
          <w:lang w:val="sr-Latn-CS" w:eastAsia="ar-SA"/>
        </w:rPr>
        <w:t xml:space="preserve"> услуге ће се оверити </w:t>
      </w:r>
      <w:r w:rsidRPr="00EE10E9">
        <w:rPr>
          <w:rFonts w:eastAsia="Calibri" w:cs="Times New Roman"/>
          <w:sz w:val="20"/>
          <w:szCs w:val="20"/>
          <w:lang w:val="sr-Cyrl-CS" w:eastAsia="ar-SA"/>
        </w:rPr>
        <w:t>т</w:t>
      </w:r>
      <w:r w:rsidRPr="00EE10E9">
        <w:rPr>
          <w:rFonts w:eastAsia="Calibri" w:cs="Times New Roman"/>
          <w:sz w:val="20"/>
          <w:szCs w:val="20"/>
          <w:lang w:eastAsia="ar-SA"/>
        </w:rPr>
        <w:t>е</w:t>
      </w:r>
      <w:r w:rsidRPr="00EE10E9">
        <w:rPr>
          <w:rFonts w:eastAsia="Calibri" w:cs="Times New Roman"/>
          <w:sz w:val="20"/>
          <w:szCs w:val="20"/>
          <w:lang w:val="sr-Cyrl-CS" w:eastAsia="ar-SA"/>
        </w:rPr>
        <w:t xml:space="preserve">к </w:t>
      </w:r>
      <w:r w:rsidRPr="00EE10E9">
        <w:rPr>
          <w:rFonts w:eastAsia="Calibri" w:cs="Times New Roman"/>
          <w:sz w:val="20"/>
          <w:szCs w:val="20"/>
          <w:lang w:val="sr-Latn-CS" w:eastAsia="ar-SA"/>
        </w:rPr>
        <w:t xml:space="preserve">након што </w:t>
      </w:r>
      <w:r w:rsidRPr="00EE10E9">
        <w:rPr>
          <w:rFonts w:eastAsia="Calibri" w:cs="Times New Roman"/>
          <w:sz w:val="20"/>
          <w:szCs w:val="20"/>
          <w:lang w:val="sr-Cyrl-RS" w:eastAsia="ar-SA"/>
        </w:rPr>
        <w:t>Добављач</w:t>
      </w:r>
      <w:r w:rsidRPr="00EE10E9">
        <w:rPr>
          <w:rFonts w:eastAsia="Calibri" w:cs="Times New Roman"/>
          <w:sz w:val="20"/>
          <w:szCs w:val="20"/>
          <w:lang w:eastAsia="ar-SA"/>
        </w:rPr>
        <w:t xml:space="preserve"> </w:t>
      </w:r>
      <w:r w:rsidRPr="00EE10E9">
        <w:rPr>
          <w:rFonts w:eastAsia="Calibri" w:cs="Times New Roman"/>
          <w:sz w:val="20"/>
          <w:szCs w:val="20"/>
          <w:lang w:val="sr-Latn-CS" w:eastAsia="ar-SA"/>
        </w:rPr>
        <w:t>достави извештај/документацију</w:t>
      </w:r>
      <w:r w:rsidRPr="00EE10E9">
        <w:rPr>
          <w:rFonts w:eastAsia="Calibri" w:cs="Times New Roman"/>
          <w:sz w:val="20"/>
          <w:szCs w:val="20"/>
          <w:lang w:eastAsia="ar-SA"/>
        </w:rPr>
        <w:t>/</w:t>
      </w:r>
      <w:r w:rsidRPr="00EE10E9">
        <w:rPr>
          <w:rFonts w:eastAsia="Calibri" w:cs="Times New Roman"/>
          <w:sz w:val="20"/>
          <w:szCs w:val="20"/>
          <w:lang w:val="sr-Latn-CS" w:eastAsia="ar-SA"/>
        </w:rPr>
        <w:t xml:space="preserve"> о извршеним услугама </w:t>
      </w:r>
      <w:r w:rsidRPr="00EE10E9">
        <w:rPr>
          <w:rFonts w:eastAsia="Calibri" w:cs="Times New Roman"/>
          <w:sz w:val="20"/>
          <w:szCs w:val="20"/>
          <w:lang w:eastAsia="ar-SA"/>
        </w:rPr>
        <w:t>Н</w:t>
      </w:r>
      <w:r w:rsidRPr="00EE10E9">
        <w:rPr>
          <w:rFonts w:eastAsia="Calibri" w:cs="Times New Roman"/>
          <w:sz w:val="20"/>
          <w:szCs w:val="20"/>
          <w:lang w:val="sr-Cyrl-CS" w:eastAsia="ar-SA"/>
        </w:rPr>
        <w:t xml:space="preserve">аручиоцу. </w:t>
      </w:r>
    </w:p>
    <w:p w:rsidR="00EE10E9" w:rsidRPr="00EE10E9" w:rsidRDefault="00EE10E9" w:rsidP="00EE10E9">
      <w:pPr>
        <w:suppressAutoHyphens/>
        <w:spacing w:after="0" w:line="240" w:lineRule="auto"/>
        <w:ind w:firstLine="567"/>
        <w:jc w:val="both"/>
        <w:rPr>
          <w:rFonts w:eastAsia="Calibri" w:cs="Times New Roman"/>
          <w:sz w:val="20"/>
          <w:szCs w:val="20"/>
          <w:lang w:eastAsia="ar-SA"/>
        </w:rPr>
      </w:pPr>
      <w:r w:rsidRPr="00EE10E9">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EE10E9" w:rsidRPr="00A42E19" w:rsidRDefault="00EE10E9" w:rsidP="00FA4B97">
      <w:pPr>
        <w:suppressAutoHyphens/>
        <w:spacing w:after="0" w:line="240" w:lineRule="auto"/>
        <w:ind w:firstLine="720"/>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lastRenderedPageBreak/>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EE10E9" w:rsidRPr="00EE10E9" w:rsidRDefault="00EE10E9" w:rsidP="00EE10E9">
      <w:pPr>
        <w:tabs>
          <w:tab w:val="left" w:pos="709"/>
        </w:tabs>
        <w:suppressAutoHyphens/>
        <w:spacing w:after="0" w:line="240" w:lineRule="auto"/>
        <w:jc w:val="both"/>
        <w:rPr>
          <w:rFonts w:eastAsia="Times New Roman" w:cs="Times New Roman"/>
          <w:color w:val="FF0000"/>
          <w:sz w:val="20"/>
          <w:szCs w:val="20"/>
          <w:lang w:val="sr-Cyrl-CS" w:eastAsia="ar-SA"/>
        </w:rPr>
      </w:pPr>
      <w:r w:rsidRPr="00EE10E9">
        <w:rPr>
          <w:rFonts w:eastAsia="Times New Roman" w:cs="Times New Roman"/>
          <w:sz w:val="20"/>
          <w:szCs w:val="20"/>
          <w:lang w:val="sr-Cyrl-CS" w:eastAsia="ar-SA"/>
        </w:rPr>
        <w:tab/>
        <w:t xml:space="preserve">Овај уговор ступа на снагу даном потписивања уговорних страна и закључује, се </w:t>
      </w:r>
      <w:r w:rsidRPr="00EE10E9">
        <w:rPr>
          <w:rFonts w:eastAsia="Times New Roman" w:cs="Times New Roman"/>
          <w:sz w:val="20"/>
          <w:szCs w:val="20"/>
          <w:lang w:val="sr-Cyrl-RS" w:eastAsia="ar-SA"/>
        </w:rPr>
        <w:t>на период од ДЕВЕТ МЕСЕЦИ</w:t>
      </w:r>
      <w:r w:rsidR="00BC0ECF">
        <w:rPr>
          <w:rFonts w:eastAsia="Times New Roman" w:cs="Times New Roman"/>
          <w:sz w:val="20"/>
          <w:szCs w:val="20"/>
          <w:lang w:val="sr-Cyrl-RS" w:eastAsia="ar-SA"/>
        </w:rPr>
        <w:t>.</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1. утрошком средстава Наручиоца у износу који је Финансијским планом за 2018. годину планиран за набавку предметних услуга, о чему ће Наручилац писмено обавестити Добављача;</w:t>
      </w:r>
    </w:p>
    <w:p w:rsidR="00EE10E9" w:rsidRPr="00EE10E9" w:rsidRDefault="00EE10E9" w:rsidP="00EE10E9">
      <w:pPr>
        <w:shd w:val="clear" w:color="auto" w:fill="FFFFFF"/>
        <w:spacing w:after="0" w:line="264" w:lineRule="atLeast"/>
        <w:ind w:firstLine="720"/>
        <w:jc w:val="both"/>
        <w:rPr>
          <w:rFonts w:eastAsia="Times New Roman" w:cs="Arial"/>
          <w:color w:val="222222"/>
          <w:sz w:val="20"/>
          <w:szCs w:val="20"/>
          <w:lang w:val="sr-Cyrl-RS"/>
        </w:rPr>
      </w:pPr>
      <w:r w:rsidRPr="00EE10E9">
        <w:rPr>
          <w:rFonts w:eastAsia="Times New Roman" w:cs="Times New Roman"/>
          <w:color w:val="222222"/>
          <w:sz w:val="20"/>
          <w:szCs w:val="20"/>
          <w:lang w:val="sr-Cyrl-CS"/>
        </w:rPr>
        <w:t>2. </w:t>
      </w:r>
      <w:r w:rsidRPr="00EE10E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E10E9">
        <w:rPr>
          <w:rFonts w:eastAsia="Times New Roman" w:cs="Times New Roman"/>
          <w:color w:val="222222"/>
          <w:sz w:val="20"/>
          <w:szCs w:val="20"/>
          <w:lang w:val="sr-Cyrl-RS"/>
        </w:rPr>
        <w:t>услуга</w:t>
      </w:r>
      <w:r w:rsidRPr="00EE10E9">
        <w:rPr>
          <w:rFonts w:eastAsia="Times New Roman" w:cs="Times New Roman"/>
          <w:color w:val="222222"/>
          <w:sz w:val="20"/>
          <w:szCs w:val="20"/>
        </w:rPr>
        <w:t xml:space="preserve"> кој</w:t>
      </w:r>
      <w:r w:rsidRPr="00EE10E9">
        <w:rPr>
          <w:rFonts w:eastAsia="Times New Roman" w:cs="Times New Roman"/>
          <w:color w:val="222222"/>
          <w:sz w:val="20"/>
          <w:szCs w:val="20"/>
          <w:lang w:val="sr-Cyrl-RS"/>
        </w:rPr>
        <w:t>е</w:t>
      </w:r>
      <w:r w:rsidRPr="00EE10E9">
        <w:rPr>
          <w:rFonts w:eastAsia="Times New Roman" w:cs="Times New Roman"/>
          <w:color w:val="222222"/>
          <w:sz w:val="20"/>
          <w:szCs w:val="20"/>
        </w:rPr>
        <w:t xml:space="preserve"> су предмет овог уговора у свом годишњем Плану набавки за 201</w:t>
      </w:r>
      <w:r w:rsidRPr="00EE10E9">
        <w:rPr>
          <w:rFonts w:eastAsia="Times New Roman" w:cs="Times New Roman"/>
          <w:color w:val="222222"/>
          <w:sz w:val="20"/>
          <w:szCs w:val="20"/>
          <w:lang w:val="sr-Cyrl-RS"/>
        </w:rPr>
        <w:t>8</w:t>
      </w:r>
      <w:r w:rsidRPr="00EE10E9">
        <w:rPr>
          <w:rFonts w:eastAsia="Times New Roman" w:cs="Times New Roman"/>
          <w:color w:val="222222"/>
          <w:sz w:val="20"/>
          <w:szCs w:val="20"/>
        </w:rPr>
        <w:t>. годину и ако за ову набавку не предвиди средства у свом Финансијском плану за 201</w:t>
      </w:r>
      <w:r w:rsidRPr="00EE10E9">
        <w:rPr>
          <w:rFonts w:eastAsia="Times New Roman" w:cs="Times New Roman"/>
          <w:color w:val="222222"/>
          <w:sz w:val="20"/>
          <w:szCs w:val="20"/>
          <w:lang w:val="sr-Cyrl-RS"/>
        </w:rPr>
        <w:t>9</w:t>
      </w:r>
      <w:r w:rsidRPr="00EE10E9">
        <w:rPr>
          <w:rFonts w:eastAsia="Times New Roman" w:cs="Times New Roman"/>
          <w:color w:val="222222"/>
          <w:sz w:val="20"/>
          <w:szCs w:val="20"/>
        </w:rPr>
        <w:t xml:space="preserve">. годину, о чему ће </w:t>
      </w:r>
      <w:r w:rsidRPr="00EE10E9">
        <w:rPr>
          <w:rFonts w:eastAsia="Times New Roman" w:cs="Times New Roman"/>
          <w:color w:val="222222"/>
          <w:sz w:val="20"/>
          <w:szCs w:val="20"/>
          <w:lang w:val="sr-Cyrl-RS"/>
        </w:rPr>
        <w:t>Добављача</w:t>
      </w:r>
      <w:r w:rsidRPr="00EE10E9">
        <w:rPr>
          <w:rFonts w:eastAsia="Times New Roman" w:cs="Times New Roman"/>
          <w:color w:val="222222"/>
          <w:sz w:val="20"/>
          <w:szCs w:val="20"/>
        </w:rPr>
        <w:t xml:space="preserve"> писмено обавестити</w:t>
      </w:r>
      <w:r w:rsidRPr="00EE10E9">
        <w:rPr>
          <w:rFonts w:eastAsia="Times New Roman" w:cs="Times New Roman"/>
          <w:color w:val="222222"/>
          <w:sz w:val="20"/>
          <w:szCs w:val="20"/>
          <w:lang w:val="sr-Cyrl-CS"/>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EE10E9" w:rsidP="003F6026">
      <w:pPr>
        <w:suppressAutoHyphens/>
        <w:spacing w:after="0" w:line="240" w:lineRule="auto"/>
        <w:ind w:firstLine="720"/>
        <w:jc w:val="both"/>
        <w:rPr>
          <w:rFonts w:eastAsia="Times New Roman" w:cs="Times New Roman"/>
          <w:color w:val="FF0000"/>
          <w:sz w:val="20"/>
          <w:szCs w:val="20"/>
          <w:lang w:val="ru-RU" w:eastAsia="ar-SA"/>
        </w:rPr>
      </w:pPr>
      <w:r>
        <w:rPr>
          <w:rFonts w:eastAsia="Times New Roman" w:cs="Times New Roman"/>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AA4525" w:rsidP="00FB7E52">
      <w:pPr>
        <w:spacing w:after="0" w:line="240" w:lineRule="auto"/>
        <w:ind w:left="-180" w:right="-90" w:firstLine="720"/>
        <w:jc w:val="both"/>
        <w:rPr>
          <w:rFonts w:eastAsia="Times New Roman" w:cs="Times New Roman"/>
          <w:sz w:val="20"/>
          <w:szCs w:val="20"/>
          <w:lang w:val="ru-RU"/>
        </w:rPr>
      </w:pPr>
      <w:r>
        <w:rPr>
          <w:rFonts w:eastAsia="Times New Roman" w:cs="Times New Roman"/>
          <w:sz w:val="20"/>
          <w:szCs w:val="20"/>
          <w:lang w:val="ru-RU"/>
        </w:rPr>
        <w:t xml:space="preserve">    </w:t>
      </w:r>
      <w:r w:rsidR="00FA1717"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7D339F">
        <w:rPr>
          <w:rFonts w:eastAsia="Times New Roman" w:cs="Times New Roman"/>
          <w:b/>
          <w:sz w:val="20"/>
          <w:szCs w:val="20"/>
          <w:lang w:val="ru-RU"/>
        </w:rPr>
        <w:t>ОП 11/2018</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7D339F">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AA4525" w:rsidRPr="00AA4525">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C44FF" w:rsidRPr="00887F53">
        <w:rPr>
          <w:rFonts w:eastAsia="Times New Roman" w:cs="Times New Roman"/>
          <w:sz w:val="20"/>
          <w:szCs w:val="20"/>
          <w:lang w:val="sr-Cyrl-RS" w:eastAsia="ar-SA"/>
        </w:rPr>
        <w:t xml:space="preserve"> и ТО ЗА </w:t>
      </w:r>
      <w:r w:rsidR="001C44FF" w:rsidRPr="00887F53">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AA452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46FAD">
        <w:rPr>
          <w:rFonts w:eastAsia="Times New Roman" w:cs="Times New Roman"/>
          <w:b/>
          <w:bCs/>
          <w:sz w:val="20"/>
          <w:szCs w:val="20"/>
          <w:u w:val="single"/>
          <w:lang w:val="ru-RU"/>
        </w:rPr>
        <w:t>Наручиоца –</w:t>
      </w:r>
      <w:r w:rsidR="00FB7E52" w:rsidRPr="00D46FAD">
        <w:rPr>
          <w:rFonts w:eastAsia="Times New Roman" w:cs="Times New Roman"/>
          <w:b/>
          <w:bCs/>
          <w:sz w:val="20"/>
          <w:szCs w:val="20"/>
          <w:u w:val="single"/>
          <w:lang w:val="ru-RU"/>
        </w:rPr>
        <w:t xml:space="preserve"> радно време писарнице је свако</w:t>
      </w:r>
      <w:r w:rsidRPr="00D46FAD">
        <w:rPr>
          <w:rFonts w:eastAsia="Times New Roman" w:cs="Times New Roman"/>
          <w:b/>
          <w:bCs/>
          <w:sz w:val="20"/>
          <w:szCs w:val="20"/>
          <w:u w:val="single"/>
          <w:lang w:val="ru-RU"/>
        </w:rPr>
        <w:t>г радног дана – понедељак – петак од 8:00 до 16:00 часова) до</w:t>
      </w:r>
      <w:r w:rsidR="004842AD" w:rsidRPr="00D46FAD">
        <w:rPr>
          <w:rFonts w:eastAsia="Times New Roman" w:cs="Times New Roman"/>
          <w:b/>
          <w:bCs/>
          <w:sz w:val="20"/>
          <w:szCs w:val="20"/>
          <w:u w:val="single"/>
          <w:lang w:val="ru-RU"/>
        </w:rPr>
        <w:t xml:space="preserve"> </w:t>
      </w:r>
      <w:r w:rsidR="00AA4525" w:rsidRPr="00AA4525">
        <w:rPr>
          <w:rFonts w:eastAsia="Times New Roman" w:cs="Times New Roman"/>
          <w:b/>
          <w:bCs/>
          <w:sz w:val="20"/>
          <w:szCs w:val="20"/>
          <w:u w:val="single"/>
          <w:lang w:val="ru-RU"/>
        </w:rPr>
        <w:t>14</w:t>
      </w:r>
      <w:r w:rsidR="00D46FAD" w:rsidRPr="00AA4525">
        <w:rPr>
          <w:rFonts w:eastAsia="Times New Roman" w:cs="Times New Roman"/>
          <w:b/>
          <w:bCs/>
          <w:sz w:val="20"/>
          <w:szCs w:val="20"/>
          <w:u w:val="single"/>
          <w:lang w:val="ru-RU"/>
        </w:rPr>
        <w:t>.0</w:t>
      </w:r>
      <w:r w:rsidR="00AA4525" w:rsidRPr="00AA4525">
        <w:rPr>
          <w:rFonts w:eastAsia="Times New Roman" w:cs="Times New Roman"/>
          <w:b/>
          <w:bCs/>
          <w:sz w:val="20"/>
          <w:szCs w:val="20"/>
          <w:u w:val="single"/>
          <w:lang w:val="ru-RU"/>
        </w:rPr>
        <w:t>5</w:t>
      </w:r>
      <w:r w:rsidR="00D46FAD" w:rsidRPr="00AA4525">
        <w:rPr>
          <w:rFonts w:eastAsia="Times New Roman" w:cs="Times New Roman"/>
          <w:b/>
          <w:bCs/>
          <w:sz w:val="20"/>
          <w:szCs w:val="20"/>
          <w:u w:val="single"/>
          <w:lang w:val="ru-RU"/>
        </w:rPr>
        <w:t>.201</w:t>
      </w:r>
      <w:r w:rsidR="00AA4525" w:rsidRPr="00AA4525">
        <w:rPr>
          <w:rFonts w:eastAsia="Times New Roman" w:cs="Times New Roman"/>
          <w:b/>
          <w:bCs/>
          <w:sz w:val="20"/>
          <w:szCs w:val="20"/>
          <w:u w:val="single"/>
          <w:lang w:val="ru-RU"/>
        </w:rPr>
        <w:t>8</w:t>
      </w:r>
      <w:r w:rsidRPr="00AA4525">
        <w:rPr>
          <w:rFonts w:eastAsia="Times New Roman" w:cs="Times New Roman"/>
          <w:b/>
          <w:bCs/>
          <w:sz w:val="20"/>
          <w:szCs w:val="20"/>
          <w:u w:val="single"/>
          <w:lang w:val="ru-RU"/>
        </w:rPr>
        <w:t>.</w:t>
      </w:r>
      <w:r w:rsidRPr="00D46FAD">
        <w:rPr>
          <w:rFonts w:eastAsia="Times New Roman" w:cs="Times New Roman"/>
          <w:b/>
          <w:bCs/>
          <w:sz w:val="20"/>
          <w:szCs w:val="20"/>
          <w:u w:val="single"/>
          <w:lang w:val="ru-RU"/>
        </w:rPr>
        <w:t xml:space="preserve"> године  до </w:t>
      </w:r>
      <w:r w:rsidR="00003AC5" w:rsidRPr="00D46FAD">
        <w:rPr>
          <w:rFonts w:eastAsia="Times New Roman" w:cs="Times New Roman"/>
          <w:b/>
          <w:bCs/>
          <w:sz w:val="20"/>
          <w:szCs w:val="20"/>
          <w:u w:val="single"/>
          <w:lang w:val="sr-Cyrl-CS"/>
        </w:rPr>
        <w:t>10</w:t>
      </w:r>
      <w:r w:rsidR="00F135BA" w:rsidRPr="00D46FAD">
        <w:rPr>
          <w:rFonts w:eastAsia="Times New Roman" w:cs="Times New Roman"/>
          <w:b/>
          <w:bCs/>
          <w:sz w:val="20"/>
          <w:szCs w:val="20"/>
          <w:u w:val="single"/>
          <w:lang w:val="sr-Cyrl-CS"/>
        </w:rPr>
        <w:t>:00</w:t>
      </w:r>
      <w:r w:rsidRPr="00D46FAD">
        <w:rPr>
          <w:rFonts w:eastAsia="Times New Roman" w:cs="Times New Roman"/>
          <w:b/>
          <w:bCs/>
          <w:sz w:val="20"/>
          <w:szCs w:val="20"/>
          <w:u w:val="single"/>
          <w:lang w:val="sr-Cyrl-CS"/>
        </w:rPr>
        <w:t xml:space="preserve"> </w:t>
      </w:r>
      <w:r w:rsidRPr="00D46FAD">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4C6B2F">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 xml:space="preserve">«ИЗМЕНА ПОНУДЕ за ЈН </w:t>
      </w:r>
      <w:r w:rsidR="007D339F">
        <w:rPr>
          <w:rFonts w:eastAsia="Times New Roman" w:cs="Times New Roman"/>
          <w:b/>
          <w:sz w:val="20"/>
          <w:szCs w:val="20"/>
          <w:lang w:val="ru-RU"/>
        </w:rPr>
        <w:t>ОП 11/2018</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sidRPr="0077185A">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7D339F">
        <w:rPr>
          <w:rFonts w:eastAsia="Times New Roman" w:cs="Times New Roman"/>
          <w:b/>
          <w:sz w:val="20"/>
          <w:szCs w:val="20"/>
          <w:lang w:val="ru-RU"/>
        </w:rPr>
        <w:t>ОП 11/2018</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Pr>
          <w:rFonts w:eastAsia="Times New Roman" w:cs="Times New Roman"/>
          <w:b/>
          <w:noProof/>
          <w:sz w:val="20"/>
          <w:szCs w:val="20"/>
          <w:lang w:val="sr-Cyrl-RS"/>
        </w:rPr>
        <w:t xml:space="preserve">чији предмет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7D339F">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7D339F">
        <w:rPr>
          <w:rFonts w:eastAsia="Times New Roman" w:cs="Times New Roman"/>
          <w:b/>
          <w:sz w:val="20"/>
          <w:szCs w:val="20"/>
          <w:lang w:val="ru-RU"/>
        </w:rPr>
        <w:t>ОП 11/2018</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A818B8" w:rsidRPr="00A818B8">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lastRenderedPageBreak/>
        <w:t>«ИЗМЕНА И Д</w:t>
      </w:r>
      <w:r w:rsidR="001A25DA" w:rsidRPr="001C44FF">
        <w:rPr>
          <w:rFonts w:eastAsia="Times New Roman" w:cs="Times New Roman"/>
          <w:b/>
          <w:sz w:val="20"/>
          <w:szCs w:val="20"/>
          <w:lang w:val="ru-RU"/>
        </w:rPr>
        <w:t xml:space="preserve">ОПУНА ПОНУДЕ за ЈН </w:t>
      </w:r>
      <w:r w:rsidR="007D339F">
        <w:rPr>
          <w:rFonts w:eastAsia="Times New Roman" w:cs="Times New Roman"/>
          <w:b/>
          <w:sz w:val="20"/>
          <w:szCs w:val="20"/>
          <w:lang w:val="ru-RU"/>
        </w:rPr>
        <w:t>ОП 11/2018</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C1079E">
        <w:rPr>
          <w:rFonts w:eastAsia="Times New Roman" w:cs="Times New Roman"/>
          <w:b/>
          <w:noProof/>
          <w:sz w:val="20"/>
          <w:szCs w:val="20"/>
          <w:lang w:val="sr-Cyrl-RS"/>
        </w:rPr>
        <w:t xml:space="preserve">чији предмет је обликован у </w:t>
      </w:r>
      <w:r w:rsidR="001C44FF" w:rsidRPr="001C44FF">
        <w:rPr>
          <w:rFonts w:eastAsia="Times New Roman" w:cs="Times New Roman"/>
          <w:sz w:val="20"/>
          <w:szCs w:val="20"/>
          <w:lang w:val="sr-Cyrl-RS" w:eastAsia="ar-SA"/>
        </w:rPr>
        <w:t xml:space="preserve">у више посебних истоврсних целина (партија) </w:t>
      </w:r>
      <w:r w:rsidR="007D339F">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 xml:space="preserve">У том смислу потребно је да се подизвођач  обрати Наручиоцу писменим захтевом, а Наручилац ће у року од 3 </w:t>
      </w:r>
      <w:r w:rsidRPr="00A42E19">
        <w:rPr>
          <w:rFonts w:eastAsia="Times New Roman" w:cs="Times New Roman"/>
          <w:sz w:val="20"/>
          <w:szCs w:val="20"/>
          <w:lang w:val="ru-RU"/>
        </w:rPr>
        <w:lastRenderedPageBreak/>
        <w:t>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F04B72">
        <w:rPr>
          <w:rFonts w:eastAsia="Times New Roman" w:cs="Verdana"/>
          <w:sz w:val="20"/>
          <w:szCs w:val="20"/>
        </w:rPr>
        <w:t>CANON iRC2380i</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C1079E" w:rsidRDefault="00F04B72" w:rsidP="00C1079E">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22D30" w:rsidRDefault="00FA1717" w:rsidP="00E22D30">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E22D30">
        <w:rPr>
          <w:rFonts w:eastAsia="Times New Roman" w:cs="Times New Roman"/>
          <w:b/>
          <w:sz w:val="20"/>
          <w:szCs w:val="20"/>
          <w:lang w:val="sr-Cyrl-CS" w:eastAsia="ar-SA"/>
        </w:rPr>
        <w:t xml:space="preserve"> </w:t>
      </w:r>
      <w:r w:rsidR="00E22D30" w:rsidRPr="00E22D30">
        <w:rPr>
          <w:rFonts w:eastAsia="Times New Roman" w:cs="Times New Roman"/>
          <w:b/>
          <w:sz w:val="20"/>
          <w:szCs w:val="20"/>
          <w:lang w:val="sr-Cyrl-CS" w:eastAsia="ar-SA"/>
        </w:rPr>
        <w:t>(</w:t>
      </w:r>
      <w:r w:rsidR="00E22D30" w:rsidRPr="00E22D30">
        <w:rPr>
          <w:rFonts w:eastAsia="Times New Roman" w:cs="Times New Roman"/>
          <w:sz w:val="20"/>
          <w:szCs w:val="20"/>
          <w:lang w:val="sr-Cyrl-CS" w:eastAsia="ar-SA"/>
        </w:rPr>
        <w:t xml:space="preserve">уговор се сматра закљученим даном потписивања обе уговорне стране).  </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w:t>
      </w:r>
      <w:r w:rsidR="00F04B72">
        <w:rPr>
          <w:rFonts w:eastAsia="Times New Roman" w:cs="Times New Roman"/>
          <w:sz w:val="20"/>
          <w:szCs w:val="20"/>
          <w:u w:val="single"/>
          <w:lang w:val="ru-RU"/>
        </w:rPr>
        <w:t>3</w:t>
      </w:r>
      <w:r w:rsidR="00B96CC0" w:rsidRPr="00A42E19">
        <w:rPr>
          <w:rFonts w:eastAsia="Times New Roman" w:cs="Times New Roman"/>
          <w:sz w:val="20"/>
          <w:szCs w:val="20"/>
          <w:u w:val="single"/>
          <w:lang w:val="ru-RU"/>
        </w:rPr>
        <w:t xml:space="preserve"> </w:t>
      </w:r>
      <w:r w:rsidR="00F04B72">
        <w:rPr>
          <w:rFonts w:eastAsia="Times New Roman" w:cs="Times New Roman"/>
          <w:sz w:val="20"/>
          <w:szCs w:val="20"/>
          <w:u w:val="single"/>
          <w:lang w:val="ru-RU"/>
        </w:rPr>
        <w:t>– УСЛУГА СЕРВИСИРАЊЕ ПО ЗАХТЕВУ НАРУЧИОЦА (CANON IRC2380I)</w:t>
      </w:r>
      <w:r w:rsidRPr="00A42E19">
        <w:rPr>
          <w:rFonts w:eastAsia="Times New Roman" w:cs="Times New Roman"/>
          <w:sz w:val="20"/>
          <w:szCs w:val="20"/>
          <w:lang w:val="ru-RU"/>
        </w:rPr>
        <w:t xml:space="preserve">: </w:t>
      </w:r>
      <w:r w:rsidR="004142E7" w:rsidRPr="00E22D30">
        <w:rPr>
          <w:rFonts w:eastAsia="Times New Roman" w:cs="Times New Roman"/>
          <w:b/>
          <w:sz w:val="20"/>
          <w:szCs w:val="20"/>
          <w:lang w:val="ru-RU"/>
        </w:rPr>
        <w:t>66</w:t>
      </w:r>
      <w:r w:rsidR="00F04B72" w:rsidRPr="00E22D30">
        <w:rPr>
          <w:rFonts w:eastAsia="Times New Roman" w:cs="Times New Roman"/>
          <w:b/>
          <w:sz w:val="20"/>
          <w:szCs w:val="20"/>
          <w:lang w:val="ru-RU"/>
        </w:rPr>
        <w:t>.</w:t>
      </w:r>
      <w:r w:rsidR="004142E7" w:rsidRPr="00E22D30">
        <w:rPr>
          <w:rFonts w:eastAsia="Times New Roman" w:cs="Times New Roman"/>
          <w:b/>
          <w:sz w:val="20"/>
          <w:szCs w:val="20"/>
          <w:lang w:val="ru-RU"/>
        </w:rPr>
        <w:t>666</w:t>
      </w:r>
      <w:r w:rsidR="00F04B72" w:rsidRPr="00E22D30">
        <w:rPr>
          <w:rFonts w:eastAsia="Times New Roman" w:cs="Times New Roman"/>
          <w:b/>
          <w:sz w:val="20"/>
          <w:szCs w:val="20"/>
          <w:lang w:val="ru-RU"/>
        </w:rPr>
        <w:t>,</w:t>
      </w:r>
      <w:r w:rsidR="004142E7" w:rsidRPr="00E22D30">
        <w:rPr>
          <w:rFonts w:eastAsia="Times New Roman" w:cs="Times New Roman"/>
          <w:b/>
          <w:sz w:val="20"/>
          <w:szCs w:val="20"/>
          <w:lang w:val="ru-RU"/>
        </w:rPr>
        <w:t>67</w:t>
      </w:r>
      <w:r w:rsidRPr="00A42E19">
        <w:rPr>
          <w:rFonts w:eastAsia="Times New Roman" w:cs="Times New Roman"/>
          <w:sz w:val="20"/>
          <w:szCs w:val="20"/>
          <w:lang w:val="ru-RU"/>
        </w:rPr>
        <w:t xml:space="preserve">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lastRenderedPageBreak/>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7D339F">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0F0CC9" w:rsidRPr="0038401F">
        <w:rPr>
          <w:rFonts w:eastAsia="Times New Roman" w:cs="Times New Roman"/>
          <w:noProof/>
          <w:sz w:val="20"/>
          <w:szCs w:val="20"/>
          <w:lang w:val="sr-Cyrl-RS"/>
        </w:rPr>
        <w:t>чији предмет</w:t>
      </w:r>
      <w:r w:rsidR="000F0CC9">
        <w:rPr>
          <w:rFonts w:eastAsia="Times New Roman" w:cs="Times New Roman"/>
          <w:b/>
          <w:noProof/>
          <w:sz w:val="20"/>
          <w:szCs w:val="20"/>
          <w:lang w:val="sr-Cyrl-RS"/>
        </w:rPr>
        <w:t xml:space="preserve"> је </w:t>
      </w:r>
      <w:r w:rsidR="00637945" w:rsidRPr="004F0DE6">
        <w:rPr>
          <w:rFonts w:eastAsia="Times New Roman" w:cs="Times New Roman"/>
          <w:sz w:val="20"/>
          <w:szCs w:val="20"/>
          <w:lang w:val="sr-Cyrl-RS" w:eastAsia="ar-SA"/>
        </w:rPr>
        <w:t xml:space="preserve">обликован у више посебних истоврсних целина (партија) </w:t>
      </w:r>
      <w:r w:rsidR="007D339F">
        <w:rPr>
          <w:rFonts w:eastAsia="Times New Roman" w:cs="Times New Roman"/>
          <w:sz w:val="20"/>
          <w:szCs w:val="20"/>
          <w:lang w:val="sr-Cyrl-RS" w:eastAsia="ar-SA"/>
        </w:rPr>
        <w:t>од 1 до 4</w:t>
      </w:r>
      <w:r w:rsidR="00637945" w:rsidRPr="004F0DE6">
        <w:rPr>
          <w:rFonts w:eastAsia="Times New Roman" w:cs="Times New Roman"/>
          <w:sz w:val="20"/>
          <w:szCs w:val="20"/>
          <w:lang w:val="sr-Cyrl-RS" w:eastAsia="ar-SA"/>
        </w:rPr>
        <w:t xml:space="preserve"> и </w:t>
      </w:r>
      <w:r w:rsidR="007E2F6F">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7E2F6F">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637945" w:rsidRPr="004F0DE6">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 xml:space="preserve">(ЈН </w:t>
      </w:r>
      <w:r w:rsidR="007D339F">
        <w:rPr>
          <w:rFonts w:eastAsia="Times New Roman" w:cs="Times New Roman"/>
          <w:b/>
          <w:sz w:val="20"/>
          <w:szCs w:val="20"/>
          <w:lang w:val="sr-Cyrl-CS"/>
        </w:rPr>
        <w:t>ОП 11/2018</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w:t>
      </w:r>
      <w:r w:rsidR="007E2F6F">
        <w:rPr>
          <w:rFonts w:eastAsia="Times New Roman" w:cs="Times New Roman"/>
          <w:sz w:val="20"/>
          <w:szCs w:val="20"/>
          <w:lang w:val="sr-Cyrl-RS"/>
        </w:rPr>
        <w:t>-</w:t>
      </w:r>
      <w:r w:rsidRPr="00A42E19">
        <w:rPr>
          <w:rFonts w:eastAsia="Times New Roman" w:cs="Times New Roman"/>
          <w:sz w:val="20"/>
          <w:szCs w:val="20"/>
        </w:rPr>
        <w:t>m</w:t>
      </w:r>
      <w:r w:rsidR="007E2F6F" w:rsidRPr="00A42E19">
        <w:rPr>
          <w:rFonts w:eastAsia="Times New Roman" w:cs="Times New Roman"/>
          <w:sz w:val="20"/>
          <w:szCs w:val="20"/>
        </w:rPr>
        <w:t>a</w:t>
      </w:r>
      <w:r w:rsidRPr="00A42E19">
        <w:rPr>
          <w:rFonts w:eastAsia="Times New Roman" w:cs="Times New Roman"/>
          <w:sz w:val="20"/>
          <w:szCs w:val="20"/>
        </w:rPr>
        <w:t>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w:t>
      </w:r>
      <w:r w:rsidRPr="00A42E19">
        <w:rPr>
          <w:rFonts w:eastAsia="Times New Roman" w:cs="Times New Roman"/>
          <w:bCs/>
          <w:sz w:val="20"/>
          <w:szCs w:val="20"/>
          <w:lang w:val="sr-Latn-CS" w:eastAsia="sr-Latn-CS"/>
        </w:rPr>
        <w:lastRenderedPageBreak/>
        <w:t xml:space="preserve">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lastRenderedPageBreak/>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lastRenderedPageBreak/>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85141B">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85141B">
              <w:rPr>
                <w:rFonts w:eastAsia="Times New Roman" w:cs="Times New Roman"/>
                <w:b/>
                <w:noProof/>
                <w:sz w:val="20"/>
                <w:szCs w:val="20"/>
                <w:lang w:val="sr-Cyrl-RS"/>
              </w:rPr>
              <w:t xml:space="preserve"> У ВИШЕ ПОСЕБНИХ ИСТОВРСНИХ ЦЕЛИНА (ПАРТИЈА)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45CDB">
              <w:rPr>
                <w:rFonts w:eastAsia="Times New Roman" w:cs="Times New Roman"/>
                <w:b/>
                <w:noProof/>
                <w:sz w:val="20"/>
                <w:szCs w:val="20"/>
                <w:lang w:val="sr-Cyrl-RS"/>
              </w:rPr>
              <w:t xml:space="preserve"> </w:t>
            </w:r>
            <w:r w:rsidR="007D339F">
              <w:rPr>
                <w:rFonts w:eastAsia="Times New Roman" w:cs="Times New Roman"/>
                <w:b/>
                <w:noProof/>
                <w:sz w:val="20"/>
                <w:szCs w:val="20"/>
                <w:lang w:val="sr-Cyrl-RS"/>
              </w:rPr>
              <w:t>ОД 1 ДО 4</w:t>
            </w:r>
            <w:r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85E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БР. </w:t>
            </w:r>
            <w:r w:rsidR="00B85ECC">
              <w:rPr>
                <w:rFonts w:eastAsia="Times New Roman" w:cs="Times New Roman"/>
                <w:b/>
                <w:sz w:val="20"/>
                <w:szCs w:val="20"/>
                <w:lang w:val="sr-Cyrl-RS" w:eastAsia="ar-SA"/>
              </w:rPr>
              <w:t>11</w:t>
            </w:r>
            <w:r>
              <w:rPr>
                <w:rFonts w:eastAsia="Times New Roman" w:cs="Times New Roman"/>
                <w:b/>
                <w:sz w:val="20"/>
                <w:szCs w:val="20"/>
                <w:lang w:val="sr-Cyrl-RS" w:eastAsia="ar-SA"/>
              </w:rPr>
              <w:t>/201</w:t>
            </w:r>
            <w:r w:rsidR="00B85ECC">
              <w:rPr>
                <w:rFonts w:eastAsia="Times New Roman" w:cs="Times New Roman"/>
                <w:b/>
                <w:sz w:val="20"/>
                <w:szCs w:val="20"/>
                <w:lang w:val="sr-Cyrl-RS" w:eastAsia="ar-SA"/>
              </w:rPr>
              <w:t>8</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ОП 11/2018</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85141B">
        <w:rPr>
          <w:rFonts w:eastAsia="Times New Roman" w:cs="Arial"/>
          <w:bCs/>
          <w:noProof/>
          <w:sz w:val="20"/>
          <w:szCs w:val="20"/>
          <w:lang w:val="sr-Cyrl-CS"/>
        </w:rPr>
        <w:t>13</w:t>
      </w:r>
      <w:r w:rsidR="00D46FAD" w:rsidRPr="000F7006">
        <w:rPr>
          <w:rFonts w:eastAsia="Times New Roman" w:cs="Times New Roman"/>
          <w:noProof/>
          <w:sz w:val="20"/>
          <w:szCs w:val="20"/>
          <w:lang w:val="sr-Cyrl-RS"/>
        </w:rPr>
        <w:t>.0</w:t>
      </w:r>
      <w:r w:rsidR="0085141B">
        <w:rPr>
          <w:rFonts w:eastAsia="Times New Roman" w:cs="Times New Roman"/>
          <w:noProof/>
          <w:sz w:val="20"/>
          <w:szCs w:val="20"/>
          <w:lang w:val="sr-Cyrl-RS"/>
        </w:rPr>
        <w:t>4</w:t>
      </w:r>
      <w:r w:rsidR="00D46FAD" w:rsidRPr="000F7006">
        <w:rPr>
          <w:rFonts w:eastAsia="Times New Roman" w:cs="Times New Roman"/>
          <w:noProof/>
          <w:sz w:val="20"/>
          <w:szCs w:val="20"/>
          <w:lang w:val="sr-Cyrl-RS"/>
        </w:rPr>
        <w:t>.201</w:t>
      </w:r>
      <w:r w:rsidR="0085141B">
        <w:rPr>
          <w:rFonts w:eastAsia="Times New Roman" w:cs="Times New Roman"/>
          <w:noProof/>
          <w:sz w:val="20"/>
          <w:szCs w:val="20"/>
          <w:lang w:val="sr-Cyrl-RS"/>
        </w:rPr>
        <w:t>8</w:t>
      </w:r>
      <w:r w:rsidR="00D46FAD" w:rsidRPr="000F7006">
        <w:rPr>
          <w:rFonts w:eastAsia="Times New Roman" w:cs="Times New Roman"/>
          <w:noProof/>
          <w:sz w:val="20"/>
          <w:szCs w:val="20"/>
          <w:lang w:val="sr-Cyrl-RS"/>
        </w:rPr>
        <w:t>. године</w:t>
      </w:r>
      <w:r w:rsidR="009D4D08" w:rsidRPr="00B45CDB">
        <w:rPr>
          <w:rFonts w:eastAsia="Times New Roman" w:cs="Arial"/>
          <w:bCs/>
          <w:noProof/>
          <w:color w:val="FF0000"/>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BB1596">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 xml:space="preserve">ОБЛИКОВАН </w:t>
            </w:r>
            <w:r w:rsidR="0085141B">
              <w:rPr>
                <w:rFonts w:eastAsia="Times New Roman" w:cs="Times New Roman"/>
                <w:b/>
                <w:noProof/>
                <w:sz w:val="20"/>
                <w:szCs w:val="20"/>
                <w:lang w:val="sr-Cyrl-RS"/>
              </w:rPr>
              <w:t>У ВИШЕ ПОСЕБНИХ ИСТОВРСНИХ ЦЕЛИНА (</w:t>
            </w:r>
            <w:r w:rsidRPr="00B45CDB">
              <w:rPr>
                <w:rFonts w:eastAsia="Times New Roman" w:cs="Times New Roman"/>
                <w:b/>
                <w:noProof/>
                <w:sz w:val="20"/>
                <w:szCs w:val="20"/>
                <w:lang w:val="sr-Cyrl-RS"/>
              </w:rPr>
              <w:t>ПАРТИЈА</w:t>
            </w:r>
            <w:r w:rsidR="0085141B">
              <w:rPr>
                <w:rFonts w:eastAsia="Times New Roman" w:cs="Times New Roman"/>
                <w:b/>
                <w:noProof/>
                <w:sz w:val="20"/>
                <w:szCs w:val="20"/>
                <w:lang w:val="sr-Cyrl-RS"/>
              </w:rPr>
              <w:t>)</w:t>
            </w:r>
          </w:p>
          <w:p w:rsidR="00B45CDB" w:rsidRPr="00B45CDB" w:rsidRDefault="007D339F"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536444" w:rsidRPr="00B45CDB" w:rsidRDefault="00B45CDB" w:rsidP="004D48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БР. </w:t>
            </w:r>
            <w:r w:rsidR="004D489C">
              <w:rPr>
                <w:rFonts w:eastAsia="Times New Roman" w:cs="Times New Roman"/>
                <w:b/>
                <w:sz w:val="20"/>
                <w:szCs w:val="20"/>
                <w:lang w:val="sr-Cyrl-RS" w:eastAsia="ar-SA"/>
              </w:rPr>
              <w:t>11</w:t>
            </w:r>
            <w:r w:rsidRPr="00B45CDB">
              <w:rPr>
                <w:rFonts w:eastAsia="Times New Roman" w:cs="Times New Roman"/>
                <w:b/>
                <w:sz w:val="20"/>
                <w:szCs w:val="20"/>
                <w:lang w:val="sr-Cyrl-RS" w:eastAsia="ar-SA"/>
              </w:rPr>
              <w:t>/20</w:t>
            </w:r>
            <w:r>
              <w:rPr>
                <w:rFonts w:eastAsia="Times New Roman" w:cs="Times New Roman"/>
                <w:b/>
                <w:sz w:val="20"/>
                <w:szCs w:val="20"/>
                <w:lang w:val="sr-Cyrl-RS" w:eastAsia="ar-SA"/>
              </w:rPr>
              <w:t>1</w:t>
            </w:r>
            <w:r w:rsidR="004D489C">
              <w:rPr>
                <w:rFonts w:eastAsia="Times New Roman" w:cs="Times New Roman"/>
                <w:b/>
                <w:sz w:val="20"/>
                <w:szCs w:val="20"/>
                <w:lang w:val="sr-Cyrl-RS" w:eastAsia="ar-SA"/>
              </w:rPr>
              <w:t>8</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83EF4">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7E2F6F">
        <w:rPr>
          <w:rFonts w:eastAsia="Times New Roman" w:cs="Arial"/>
          <w:bCs/>
          <w:noProof/>
          <w:sz w:val="20"/>
          <w:szCs w:val="20"/>
          <w:lang w:val="ru-RU"/>
        </w:rPr>
        <w:t>8</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w:t>
      </w:r>
      <w:r w:rsidR="004F4DED">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ОП 11/2018</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55454B">
        <w:rPr>
          <w:rFonts w:eastAsia="Times New Roman" w:cs="Arial"/>
          <w:bCs/>
          <w:noProof/>
          <w:sz w:val="20"/>
          <w:szCs w:val="20"/>
          <w:lang w:val="sr-Cyrl-CS"/>
        </w:rPr>
        <w:t xml:space="preserve">дана </w:t>
      </w:r>
      <w:r w:rsidR="00173C18">
        <w:rPr>
          <w:rFonts w:eastAsia="Times New Roman" w:cs="Arial"/>
          <w:bCs/>
          <w:noProof/>
          <w:sz w:val="20"/>
          <w:szCs w:val="20"/>
          <w:lang w:val="sr-Cyrl-CS"/>
        </w:rPr>
        <w:t>13</w:t>
      </w:r>
      <w:r w:rsidR="0055454B" w:rsidRPr="0055454B">
        <w:rPr>
          <w:rFonts w:eastAsia="Times New Roman" w:cs="Times New Roman"/>
          <w:noProof/>
          <w:sz w:val="20"/>
          <w:szCs w:val="20"/>
          <w:lang w:val="sr-Cyrl-RS"/>
        </w:rPr>
        <w:t>.0</w:t>
      </w:r>
      <w:r w:rsidR="00173C18">
        <w:rPr>
          <w:rFonts w:eastAsia="Times New Roman" w:cs="Times New Roman"/>
          <w:noProof/>
          <w:sz w:val="20"/>
          <w:szCs w:val="20"/>
          <w:lang w:val="sr-Cyrl-RS"/>
        </w:rPr>
        <w:t>4</w:t>
      </w:r>
      <w:r w:rsidR="0055454B" w:rsidRPr="0055454B">
        <w:rPr>
          <w:rFonts w:eastAsia="Times New Roman" w:cs="Times New Roman"/>
          <w:noProof/>
          <w:sz w:val="20"/>
          <w:szCs w:val="20"/>
          <w:lang w:val="sr-Cyrl-RS"/>
        </w:rPr>
        <w:t>.201</w:t>
      </w:r>
      <w:r w:rsidR="00173C18">
        <w:rPr>
          <w:rFonts w:eastAsia="Times New Roman" w:cs="Times New Roman"/>
          <w:noProof/>
          <w:sz w:val="20"/>
          <w:szCs w:val="20"/>
          <w:lang w:val="sr-Cyrl-RS"/>
        </w:rPr>
        <w:t>8</w:t>
      </w:r>
      <w:r w:rsidR="0055454B" w:rsidRPr="0055454B">
        <w:rPr>
          <w:rFonts w:eastAsia="Times New Roman" w:cs="Times New Roman"/>
          <w:noProof/>
          <w:sz w:val="20"/>
          <w:szCs w:val="20"/>
          <w:lang w:val="sr-Cyrl-RS"/>
        </w:rPr>
        <w:t>. године</w:t>
      </w:r>
      <w:r w:rsidRPr="0055454B">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w:t>
      </w:r>
      <w:r w:rsidRPr="008C7124">
        <w:rPr>
          <w:rFonts w:eastAsia="Times New Roman" w:cs="Times New Roman"/>
          <w:b/>
          <w:sz w:val="20"/>
          <w:szCs w:val="20"/>
          <w:lang w:val="ru-RU"/>
        </w:rPr>
        <w:t xml:space="preserve">ЈЕ </w:t>
      </w:r>
      <w:r w:rsidR="008C7124" w:rsidRPr="008C7124">
        <w:rPr>
          <w:rFonts w:eastAsia="Times New Roman" w:cs="Times New Roman"/>
          <w:b/>
          <w:sz w:val="20"/>
          <w:szCs w:val="20"/>
          <w:lang w:val="ru-RU"/>
        </w:rPr>
        <w:t xml:space="preserve">ПРЕДСТАВНИК ПОСЕТИО ЛОКАЦИЈУ </w:t>
      </w:r>
      <w:r w:rsidR="00D917F9" w:rsidRPr="008C7124">
        <w:rPr>
          <w:rFonts w:eastAsia="Times New Roman" w:cs="Times New Roman"/>
          <w:b/>
          <w:sz w:val="20"/>
          <w:szCs w:val="20"/>
          <w:lang w:val="ru-RU"/>
        </w:rPr>
        <w:t xml:space="preserve"> </w:t>
      </w:r>
      <w:r w:rsidR="00607042" w:rsidRPr="008C7124">
        <w:rPr>
          <w:rFonts w:eastAsia="Times New Roman" w:cs="Arial"/>
          <w:bCs/>
          <w:noProof/>
          <w:sz w:val="20"/>
          <w:szCs w:val="20"/>
          <w:lang w:val="ru-RU"/>
        </w:rPr>
        <w:t xml:space="preserve">Наручиоца Булевар Михајла Пупина 16, Нови Сад,  канцеларија 45/приземље </w:t>
      </w:r>
      <w:r w:rsidR="008C7124" w:rsidRPr="008C7124">
        <w:rPr>
          <w:rFonts w:eastAsia="Times New Roman" w:cs="Arial"/>
          <w:b/>
          <w:bCs/>
          <w:noProof/>
          <w:sz w:val="20"/>
          <w:szCs w:val="20"/>
          <w:lang w:val="ru-RU"/>
        </w:rPr>
        <w:t xml:space="preserve">И </w:t>
      </w:r>
      <w:r w:rsidR="00D93E85">
        <w:rPr>
          <w:rFonts w:eastAsia="Times New Roman" w:cs="Times New Roman"/>
          <w:b/>
          <w:sz w:val="20"/>
          <w:szCs w:val="20"/>
          <w:lang w:val="sr-Cyrl-CS"/>
        </w:rPr>
        <w:t>ИЗВРШИО</w:t>
      </w:r>
      <w:r w:rsidR="008C7124" w:rsidRPr="008C7124">
        <w:rPr>
          <w:rFonts w:eastAsia="Times New Roman" w:cs="Times New Roman"/>
          <w:b/>
          <w:sz w:val="20"/>
          <w:szCs w:val="20"/>
          <w:lang w:val="sr-Cyrl-CS"/>
        </w:rPr>
        <w:t xml:space="preserve"> УВИД </w:t>
      </w:r>
      <w:r w:rsidR="008C7124" w:rsidRPr="008C7124">
        <w:rPr>
          <w:rFonts w:eastAsia="Times New Roman" w:cs="Times New Roman"/>
          <w:b/>
          <w:sz w:val="20"/>
          <w:szCs w:val="20"/>
          <w:lang w:val="sr-Cyrl-RS"/>
        </w:rPr>
        <w:t xml:space="preserve"> ОПРЕМЕ И УРЕЂАЈА КОЈА СУ ПРЕДМЕТ ЈАВНЕ НАБАВКЕ</w:t>
      </w:r>
      <w:r w:rsidR="008C7124" w:rsidRPr="00A42E19">
        <w:rPr>
          <w:rFonts w:eastAsia="Times New Roman" w:cs="Times New Roman"/>
          <w:sz w:val="20"/>
          <w:szCs w:val="20"/>
          <w:lang w:val="sr-Cyrl-RS"/>
        </w:rPr>
        <w:t xml:space="preserve"> </w:t>
      </w:r>
      <w:r w:rsidR="008C7124" w:rsidRPr="00F537BE">
        <w:rPr>
          <w:rFonts w:eastAsia="Times New Roman" w:cs="Times New Roman"/>
          <w:b/>
          <w:sz w:val="20"/>
          <w:szCs w:val="20"/>
          <w:lang w:val="sr-Cyrl-RS"/>
        </w:rPr>
        <w:t>УСЛУГА ЗА</w:t>
      </w:r>
      <w:r w:rsidR="008C7124"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D339F">
        <w:rPr>
          <w:rFonts w:eastAsia="Times New Roman" w:cs="Arial"/>
          <w:bCs/>
          <w:noProof/>
          <w:sz w:val="20"/>
          <w:szCs w:val="20"/>
          <w:lang w:val="sr-Cyrl-RS"/>
        </w:rPr>
        <w:t>ОП 11/2018</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4D4DD1" w:rsidRPr="007639CC">
        <w:rPr>
          <w:rFonts w:eastAsia="Times New Roman" w:cs="Times New Roman"/>
          <w:b/>
          <w:sz w:val="20"/>
          <w:szCs w:val="20"/>
          <w:lang w:val="sr-Cyrl-CS"/>
        </w:rPr>
        <w:t xml:space="preserve">ДЕВЕТОМЕСЕЧНОГ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Cyrl-CS"/>
        </w:rPr>
        <w:t>CANON iRC 2380i и ПЛОТЕРА</w:t>
      </w:r>
      <w:r w:rsidR="004D4DD1" w:rsidRPr="007639CC">
        <w:rPr>
          <w:rFonts w:eastAsia="Times New Roman" w:cs="Times New Roman"/>
          <w:b/>
          <w:sz w:val="20"/>
          <w:szCs w:val="20"/>
          <w:lang w:val="sr-Cyrl-CS"/>
        </w:rPr>
        <w:t xml:space="preserve"> CANON iPF 815</w:t>
      </w:r>
      <w:r w:rsidR="007D339F">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197386">
        <w:rPr>
          <w:rFonts w:eastAsia="Times New Roman" w:cs="Times New Roman"/>
          <w:b/>
          <w:sz w:val="20"/>
          <w:szCs w:val="20"/>
          <w:lang w:val="sr-Cyrl-CS"/>
        </w:rPr>
        <w:t xml:space="preserve"> </w:t>
      </w:r>
      <w:r w:rsidR="00197386">
        <w:rPr>
          <w:rFonts w:eastAsia="Times New Roman" w:cs="Times New Roman"/>
          <w:b/>
          <w:sz w:val="20"/>
          <w:szCs w:val="20"/>
          <w:lang w:val="sr-Cyrl-RS"/>
        </w:rPr>
        <w:t xml:space="preserve">ЧИЈИ ПРЕДМЕТ ЈЕ  ОБЛИКОВАН У </w:t>
      </w:r>
      <w:r w:rsidR="00197386" w:rsidRPr="005325BE">
        <w:rPr>
          <w:rFonts w:eastAsia="Times New Roman" w:cs="Times New Roman"/>
          <w:b/>
          <w:sz w:val="20"/>
          <w:szCs w:val="20"/>
          <w:lang w:val="sr-Cyrl-RS"/>
        </w:rPr>
        <w:t xml:space="preserve">ВИШЕ ПОСЕБНИХ ИСТОВРСНИХ ЦЕЛИНА (ПАРТИЈА) </w:t>
      </w:r>
      <w:r w:rsidR="004D4DD1" w:rsidRPr="007639CC">
        <w:rPr>
          <w:rFonts w:eastAsia="Times New Roman" w:cs="Times New Roman"/>
          <w:b/>
          <w:sz w:val="20"/>
          <w:szCs w:val="20"/>
          <w:lang w:val="sr-Cyrl-CS"/>
        </w:rPr>
        <w:t xml:space="preserve"> </w:t>
      </w:r>
      <w:r w:rsidR="007D339F">
        <w:rPr>
          <w:rFonts w:eastAsia="Times New Roman" w:cs="Times New Roman"/>
          <w:b/>
          <w:sz w:val="20"/>
          <w:szCs w:val="20"/>
          <w:lang w:val="sr-Cyrl-CS"/>
        </w:rPr>
        <w:t>ОД 1 ДО 4</w:t>
      </w:r>
      <w:r w:rsidR="004D4DD1" w:rsidRPr="007639CC">
        <w:rPr>
          <w:rFonts w:eastAsia="Times New Roman" w:cs="Times New Roman"/>
          <w:b/>
          <w:sz w:val="20"/>
          <w:szCs w:val="20"/>
          <w:lang w:val="sr-Cyrl-CS"/>
        </w:rPr>
        <w:t xml:space="preserve"> И ТО ЗА</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ПАРТИЈУ </w:t>
      </w:r>
      <w:r w:rsidR="00844085" w:rsidRPr="007639CC">
        <w:rPr>
          <w:rFonts w:eastAsia="Times New Roman" w:cs="Times New Roman"/>
          <w:b/>
          <w:sz w:val="20"/>
          <w:szCs w:val="20"/>
          <w:lang w:val="sr-Cyrl-CS"/>
        </w:rPr>
        <w:t>3 – УСЛУГА СЕРВИСИРАЊЕ ПО ЗАХТЕВУ НАРУЧИОЦА (CANON iRC2380i)</w:t>
      </w:r>
      <w:r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БР. </w:t>
      </w:r>
      <w:r w:rsidR="004D489C">
        <w:rPr>
          <w:rFonts w:eastAsia="Times New Roman" w:cs="Times New Roman"/>
          <w:b/>
          <w:sz w:val="20"/>
          <w:szCs w:val="20"/>
          <w:lang w:val="sr-Cyrl-CS"/>
        </w:rPr>
        <w:t>11</w:t>
      </w:r>
      <w:r w:rsidR="008E1626" w:rsidRPr="007639CC">
        <w:rPr>
          <w:rFonts w:eastAsia="Times New Roman" w:cs="Times New Roman"/>
          <w:b/>
          <w:sz w:val="20"/>
          <w:szCs w:val="20"/>
          <w:lang w:val="sr-Cyrl-CS"/>
        </w:rPr>
        <w:t>/20</w:t>
      </w:r>
      <w:r w:rsidR="00B45CDB" w:rsidRPr="007639CC">
        <w:rPr>
          <w:rFonts w:eastAsia="Times New Roman" w:cs="Times New Roman"/>
          <w:b/>
          <w:sz w:val="20"/>
          <w:szCs w:val="20"/>
          <w:lang w:val="sr-Cyrl-CS"/>
        </w:rPr>
        <w:t>1</w:t>
      </w:r>
      <w:r w:rsidR="004D489C">
        <w:rPr>
          <w:rFonts w:eastAsia="Times New Roman" w:cs="Times New Roman"/>
          <w:b/>
          <w:sz w:val="20"/>
          <w:szCs w:val="20"/>
          <w:lang w:val="sr-Cyrl-CS"/>
        </w:rPr>
        <w:t>8</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9F" w:rsidRDefault="007D339F">
      <w:pPr>
        <w:spacing w:after="0" w:line="240" w:lineRule="auto"/>
      </w:pPr>
      <w:r>
        <w:separator/>
      </w:r>
    </w:p>
  </w:endnote>
  <w:endnote w:type="continuationSeparator" w:id="0">
    <w:p w:rsidR="007D339F" w:rsidRDefault="007D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Default="007D339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339F" w:rsidRDefault="007D339F"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Default="007D339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4604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040">
      <w:rPr>
        <w:rStyle w:val="PageNumber"/>
        <w:noProof/>
      </w:rPr>
      <w:t>56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Pr="00134197" w:rsidRDefault="007D339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707E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07E1">
      <w:rPr>
        <w:rStyle w:val="PageNumber"/>
        <w:noProof/>
      </w:rPr>
      <w:t>56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Default="007D339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339F" w:rsidRDefault="007D339F"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Default="007D339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C5011">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5011">
      <w:rPr>
        <w:rStyle w:val="PageNumber"/>
        <w:noProof/>
      </w:rPr>
      <w:t>56</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Pr="00134197" w:rsidRDefault="007D339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4966C2">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66C2">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9F" w:rsidRDefault="007D339F">
      <w:pPr>
        <w:spacing w:after="0" w:line="240" w:lineRule="auto"/>
      </w:pPr>
      <w:r>
        <w:separator/>
      </w:r>
    </w:p>
  </w:footnote>
  <w:footnote w:type="continuationSeparator" w:id="0">
    <w:p w:rsidR="007D339F" w:rsidRDefault="007D3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Pr="003D1AEF" w:rsidRDefault="007D339F"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9F" w:rsidRPr="003D1AEF" w:rsidRDefault="007D339F"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15EE"/>
    <w:rsid w:val="00002054"/>
    <w:rsid w:val="00003AC5"/>
    <w:rsid w:val="000114C0"/>
    <w:rsid w:val="0001477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1268"/>
    <w:rsid w:val="00072D00"/>
    <w:rsid w:val="000754AE"/>
    <w:rsid w:val="000773C1"/>
    <w:rsid w:val="000779C5"/>
    <w:rsid w:val="00080F34"/>
    <w:rsid w:val="00084864"/>
    <w:rsid w:val="000901AD"/>
    <w:rsid w:val="00092BD8"/>
    <w:rsid w:val="000931C9"/>
    <w:rsid w:val="00094672"/>
    <w:rsid w:val="00094928"/>
    <w:rsid w:val="00096549"/>
    <w:rsid w:val="000A0B73"/>
    <w:rsid w:val="000A1E1B"/>
    <w:rsid w:val="000A29AA"/>
    <w:rsid w:val="000B2F4A"/>
    <w:rsid w:val="000B3200"/>
    <w:rsid w:val="000C04E6"/>
    <w:rsid w:val="000D056D"/>
    <w:rsid w:val="000D0A6D"/>
    <w:rsid w:val="000D2AD4"/>
    <w:rsid w:val="000E413C"/>
    <w:rsid w:val="000F0CC9"/>
    <w:rsid w:val="000F4C2C"/>
    <w:rsid w:val="000F6976"/>
    <w:rsid w:val="000F7006"/>
    <w:rsid w:val="00100DF3"/>
    <w:rsid w:val="0010143D"/>
    <w:rsid w:val="0010420C"/>
    <w:rsid w:val="00106161"/>
    <w:rsid w:val="00106728"/>
    <w:rsid w:val="00107E98"/>
    <w:rsid w:val="00112DF3"/>
    <w:rsid w:val="00115D94"/>
    <w:rsid w:val="00127013"/>
    <w:rsid w:val="00134994"/>
    <w:rsid w:val="00134C56"/>
    <w:rsid w:val="00136826"/>
    <w:rsid w:val="00141994"/>
    <w:rsid w:val="00150A35"/>
    <w:rsid w:val="00151383"/>
    <w:rsid w:val="0015297C"/>
    <w:rsid w:val="00155EB3"/>
    <w:rsid w:val="001611C1"/>
    <w:rsid w:val="00163A08"/>
    <w:rsid w:val="00165D5C"/>
    <w:rsid w:val="00171EC1"/>
    <w:rsid w:val="00173C18"/>
    <w:rsid w:val="00173F40"/>
    <w:rsid w:val="00176554"/>
    <w:rsid w:val="001777F5"/>
    <w:rsid w:val="001826BA"/>
    <w:rsid w:val="001835D9"/>
    <w:rsid w:val="00187538"/>
    <w:rsid w:val="00191DFD"/>
    <w:rsid w:val="00192E52"/>
    <w:rsid w:val="00197386"/>
    <w:rsid w:val="001976B4"/>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12C8"/>
    <w:rsid w:val="00252674"/>
    <w:rsid w:val="00260764"/>
    <w:rsid w:val="002615E8"/>
    <w:rsid w:val="00262313"/>
    <w:rsid w:val="002653A9"/>
    <w:rsid w:val="00270C3C"/>
    <w:rsid w:val="00272276"/>
    <w:rsid w:val="00275042"/>
    <w:rsid w:val="002768BC"/>
    <w:rsid w:val="00286626"/>
    <w:rsid w:val="00290365"/>
    <w:rsid w:val="00290678"/>
    <w:rsid w:val="00292CA0"/>
    <w:rsid w:val="00294591"/>
    <w:rsid w:val="0029524E"/>
    <w:rsid w:val="00295CAC"/>
    <w:rsid w:val="00297C29"/>
    <w:rsid w:val="002A1137"/>
    <w:rsid w:val="002A1D6A"/>
    <w:rsid w:val="002A3791"/>
    <w:rsid w:val="002A40A1"/>
    <w:rsid w:val="002B36E6"/>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47E9F"/>
    <w:rsid w:val="00350762"/>
    <w:rsid w:val="00361B30"/>
    <w:rsid w:val="00370E8C"/>
    <w:rsid w:val="00375257"/>
    <w:rsid w:val="00375319"/>
    <w:rsid w:val="00375FD9"/>
    <w:rsid w:val="003769A0"/>
    <w:rsid w:val="00380AB9"/>
    <w:rsid w:val="00380B51"/>
    <w:rsid w:val="00382EF7"/>
    <w:rsid w:val="0038401F"/>
    <w:rsid w:val="00390C1F"/>
    <w:rsid w:val="00392D35"/>
    <w:rsid w:val="003957F0"/>
    <w:rsid w:val="0039742B"/>
    <w:rsid w:val="003A5234"/>
    <w:rsid w:val="003A61E5"/>
    <w:rsid w:val="003A6C5F"/>
    <w:rsid w:val="003B113F"/>
    <w:rsid w:val="003B22C1"/>
    <w:rsid w:val="003B24B5"/>
    <w:rsid w:val="003B3FB6"/>
    <w:rsid w:val="003B58C1"/>
    <w:rsid w:val="003C2D21"/>
    <w:rsid w:val="003C5011"/>
    <w:rsid w:val="003C63E9"/>
    <w:rsid w:val="003C6DFB"/>
    <w:rsid w:val="003D0B5F"/>
    <w:rsid w:val="003D0ED8"/>
    <w:rsid w:val="003D0FB7"/>
    <w:rsid w:val="003D286F"/>
    <w:rsid w:val="003D3BE5"/>
    <w:rsid w:val="003D4FC8"/>
    <w:rsid w:val="003D53B9"/>
    <w:rsid w:val="003D5C0D"/>
    <w:rsid w:val="003D5E4A"/>
    <w:rsid w:val="003D6D2D"/>
    <w:rsid w:val="003D7017"/>
    <w:rsid w:val="003E168F"/>
    <w:rsid w:val="003E170F"/>
    <w:rsid w:val="003F252B"/>
    <w:rsid w:val="003F42EA"/>
    <w:rsid w:val="003F4425"/>
    <w:rsid w:val="003F47ED"/>
    <w:rsid w:val="003F6026"/>
    <w:rsid w:val="00404F34"/>
    <w:rsid w:val="004142E7"/>
    <w:rsid w:val="0042166D"/>
    <w:rsid w:val="00422B1B"/>
    <w:rsid w:val="00423936"/>
    <w:rsid w:val="004260AE"/>
    <w:rsid w:val="00426C41"/>
    <w:rsid w:val="00430704"/>
    <w:rsid w:val="0043610C"/>
    <w:rsid w:val="00436F46"/>
    <w:rsid w:val="00437048"/>
    <w:rsid w:val="004378C4"/>
    <w:rsid w:val="00437F75"/>
    <w:rsid w:val="00443E1E"/>
    <w:rsid w:val="0044510D"/>
    <w:rsid w:val="0044519B"/>
    <w:rsid w:val="0044624A"/>
    <w:rsid w:val="00450690"/>
    <w:rsid w:val="00453229"/>
    <w:rsid w:val="00454C53"/>
    <w:rsid w:val="00454FB9"/>
    <w:rsid w:val="00455153"/>
    <w:rsid w:val="00455987"/>
    <w:rsid w:val="00457E7D"/>
    <w:rsid w:val="00463ABC"/>
    <w:rsid w:val="00464CEC"/>
    <w:rsid w:val="004650C4"/>
    <w:rsid w:val="00473B75"/>
    <w:rsid w:val="004842AD"/>
    <w:rsid w:val="00487FE0"/>
    <w:rsid w:val="00490EF2"/>
    <w:rsid w:val="0049374C"/>
    <w:rsid w:val="004966C2"/>
    <w:rsid w:val="004966D3"/>
    <w:rsid w:val="004A0557"/>
    <w:rsid w:val="004A2B90"/>
    <w:rsid w:val="004B0273"/>
    <w:rsid w:val="004C2C56"/>
    <w:rsid w:val="004C6B2F"/>
    <w:rsid w:val="004C723B"/>
    <w:rsid w:val="004D489C"/>
    <w:rsid w:val="004D4DD1"/>
    <w:rsid w:val="004E0D92"/>
    <w:rsid w:val="004E1C77"/>
    <w:rsid w:val="004F0DE6"/>
    <w:rsid w:val="004F1545"/>
    <w:rsid w:val="004F4DED"/>
    <w:rsid w:val="005010CD"/>
    <w:rsid w:val="005020E4"/>
    <w:rsid w:val="00502491"/>
    <w:rsid w:val="00503708"/>
    <w:rsid w:val="00503AE3"/>
    <w:rsid w:val="00504D8B"/>
    <w:rsid w:val="0050609E"/>
    <w:rsid w:val="0051078A"/>
    <w:rsid w:val="00513DEA"/>
    <w:rsid w:val="00517B92"/>
    <w:rsid w:val="00517BE0"/>
    <w:rsid w:val="00517CF3"/>
    <w:rsid w:val="0052097A"/>
    <w:rsid w:val="00523074"/>
    <w:rsid w:val="0052739C"/>
    <w:rsid w:val="005325BE"/>
    <w:rsid w:val="00532F7E"/>
    <w:rsid w:val="00536298"/>
    <w:rsid w:val="005362A0"/>
    <w:rsid w:val="00536444"/>
    <w:rsid w:val="00536F55"/>
    <w:rsid w:val="00540525"/>
    <w:rsid w:val="00542F79"/>
    <w:rsid w:val="0054384F"/>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4975"/>
    <w:rsid w:val="00585E58"/>
    <w:rsid w:val="00586EDE"/>
    <w:rsid w:val="00587074"/>
    <w:rsid w:val="00587B62"/>
    <w:rsid w:val="005917EC"/>
    <w:rsid w:val="00592554"/>
    <w:rsid w:val="005A1A8B"/>
    <w:rsid w:val="005A299E"/>
    <w:rsid w:val="005A46DA"/>
    <w:rsid w:val="005A47FE"/>
    <w:rsid w:val="005B1862"/>
    <w:rsid w:val="005B443B"/>
    <w:rsid w:val="005B509B"/>
    <w:rsid w:val="005B6909"/>
    <w:rsid w:val="005C15D2"/>
    <w:rsid w:val="005D2C93"/>
    <w:rsid w:val="005D2D42"/>
    <w:rsid w:val="005D4FDD"/>
    <w:rsid w:val="005D5F7B"/>
    <w:rsid w:val="005E1C3A"/>
    <w:rsid w:val="005E2C77"/>
    <w:rsid w:val="005E64DD"/>
    <w:rsid w:val="005E6FFF"/>
    <w:rsid w:val="005F0D03"/>
    <w:rsid w:val="005F432C"/>
    <w:rsid w:val="005F68F1"/>
    <w:rsid w:val="005F73FC"/>
    <w:rsid w:val="005F7A2E"/>
    <w:rsid w:val="00604497"/>
    <w:rsid w:val="00607042"/>
    <w:rsid w:val="00613FE4"/>
    <w:rsid w:val="006169E2"/>
    <w:rsid w:val="00627A82"/>
    <w:rsid w:val="006308B6"/>
    <w:rsid w:val="00637945"/>
    <w:rsid w:val="0064279B"/>
    <w:rsid w:val="0065419C"/>
    <w:rsid w:val="00657A23"/>
    <w:rsid w:val="0066151D"/>
    <w:rsid w:val="006640B1"/>
    <w:rsid w:val="0066529D"/>
    <w:rsid w:val="00672944"/>
    <w:rsid w:val="006754D2"/>
    <w:rsid w:val="0068036B"/>
    <w:rsid w:val="00682595"/>
    <w:rsid w:val="00683444"/>
    <w:rsid w:val="00683AB5"/>
    <w:rsid w:val="006857E7"/>
    <w:rsid w:val="00686FC9"/>
    <w:rsid w:val="006877D0"/>
    <w:rsid w:val="00691513"/>
    <w:rsid w:val="006940B1"/>
    <w:rsid w:val="006958B1"/>
    <w:rsid w:val="006A0B05"/>
    <w:rsid w:val="006A0FED"/>
    <w:rsid w:val="006A2A65"/>
    <w:rsid w:val="006A3E57"/>
    <w:rsid w:val="006B0551"/>
    <w:rsid w:val="006B11C6"/>
    <w:rsid w:val="006B1A0A"/>
    <w:rsid w:val="006B3883"/>
    <w:rsid w:val="006B5845"/>
    <w:rsid w:val="006B7015"/>
    <w:rsid w:val="006C10E5"/>
    <w:rsid w:val="006C1BEA"/>
    <w:rsid w:val="006C1D21"/>
    <w:rsid w:val="006C1D3E"/>
    <w:rsid w:val="006C2522"/>
    <w:rsid w:val="006C2A51"/>
    <w:rsid w:val="006C5504"/>
    <w:rsid w:val="006D43D1"/>
    <w:rsid w:val="006D5524"/>
    <w:rsid w:val="006D5953"/>
    <w:rsid w:val="006E327C"/>
    <w:rsid w:val="006E4FB3"/>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16F8"/>
    <w:rsid w:val="0074459A"/>
    <w:rsid w:val="00746CF3"/>
    <w:rsid w:val="00746E1B"/>
    <w:rsid w:val="007501CA"/>
    <w:rsid w:val="00751066"/>
    <w:rsid w:val="0076058E"/>
    <w:rsid w:val="0076203F"/>
    <w:rsid w:val="007639CC"/>
    <w:rsid w:val="00764BE0"/>
    <w:rsid w:val="00765807"/>
    <w:rsid w:val="0077185A"/>
    <w:rsid w:val="007751C6"/>
    <w:rsid w:val="00775675"/>
    <w:rsid w:val="00777F6A"/>
    <w:rsid w:val="007807AC"/>
    <w:rsid w:val="007813B9"/>
    <w:rsid w:val="00782635"/>
    <w:rsid w:val="0078374E"/>
    <w:rsid w:val="00785897"/>
    <w:rsid w:val="007873E7"/>
    <w:rsid w:val="00791FF5"/>
    <w:rsid w:val="007A2DB0"/>
    <w:rsid w:val="007A79B2"/>
    <w:rsid w:val="007B09FB"/>
    <w:rsid w:val="007B1974"/>
    <w:rsid w:val="007B32B6"/>
    <w:rsid w:val="007C1A34"/>
    <w:rsid w:val="007D3157"/>
    <w:rsid w:val="007D339F"/>
    <w:rsid w:val="007D462F"/>
    <w:rsid w:val="007D6169"/>
    <w:rsid w:val="007D7607"/>
    <w:rsid w:val="007E039E"/>
    <w:rsid w:val="007E2F6F"/>
    <w:rsid w:val="007E4844"/>
    <w:rsid w:val="007E51C7"/>
    <w:rsid w:val="007F7023"/>
    <w:rsid w:val="00801D9F"/>
    <w:rsid w:val="00806775"/>
    <w:rsid w:val="00807239"/>
    <w:rsid w:val="0081369A"/>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41B"/>
    <w:rsid w:val="00851589"/>
    <w:rsid w:val="008547AD"/>
    <w:rsid w:val="00855996"/>
    <w:rsid w:val="008622FC"/>
    <w:rsid w:val="00864DFD"/>
    <w:rsid w:val="00870268"/>
    <w:rsid w:val="00870712"/>
    <w:rsid w:val="00872388"/>
    <w:rsid w:val="00873FBA"/>
    <w:rsid w:val="00875975"/>
    <w:rsid w:val="0088068A"/>
    <w:rsid w:val="00881B7D"/>
    <w:rsid w:val="00881C4F"/>
    <w:rsid w:val="00885308"/>
    <w:rsid w:val="00887F53"/>
    <w:rsid w:val="008918EF"/>
    <w:rsid w:val="008A4520"/>
    <w:rsid w:val="008A7633"/>
    <w:rsid w:val="008B1B4D"/>
    <w:rsid w:val="008B21A9"/>
    <w:rsid w:val="008B2536"/>
    <w:rsid w:val="008B294E"/>
    <w:rsid w:val="008C4607"/>
    <w:rsid w:val="008C7124"/>
    <w:rsid w:val="008D151A"/>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302A"/>
    <w:rsid w:val="009414A1"/>
    <w:rsid w:val="0094325D"/>
    <w:rsid w:val="00943D16"/>
    <w:rsid w:val="00944DFC"/>
    <w:rsid w:val="00945AAE"/>
    <w:rsid w:val="00953E17"/>
    <w:rsid w:val="0095688B"/>
    <w:rsid w:val="009639E3"/>
    <w:rsid w:val="00964D30"/>
    <w:rsid w:val="0096544B"/>
    <w:rsid w:val="0096748E"/>
    <w:rsid w:val="00970EF9"/>
    <w:rsid w:val="009720EC"/>
    <w:rsid w:val="00976248"/>
    <w:rsid w:val="0098152D"/>
    <w:rsid w:val="009820FC"/>
    <w:rsid w:val="0098297D"/>
    <w:rsid w:val="00982A11"/>
    <w:rsid w:val="00983D0F"/>
    <w:rsid w:val="00987F60"/>
    <w:rsid w:val="00993555"/>
    <w:rsid w:val="0099423E"/>
    <w:rsid w:val="009A142A"/>
    <w:rsid w:val="009B62C7"/>
    <w:rsid w:val="009B670C"/>
    <w:rsid w:val="009C0036"/>
    <w:rsid w:val="009C0414"/>
    <w:rsid w:val="009C1003"/>
    <w:rsid w:val="009C7DFD"/>
    <w:rsid w:val="009D340D"/>
    <w:rsid w:val="009D348D"/>
    <w:rsid w:val="009D4D08"/>
    <w:rsid w:val="009D7042"/>
    <w:rsid w:val="009E27B3"/>
    <w:rsid w:val="009E4528"/>
    <w:rsid w:val="009E68EA"/>
    <w:rsid w:val="009E6A0F"/>
    <w:rsid w:val="009F2F99"/>
    <w:rsid w:val="009F40AA"/>
    <w:rsid w:val="009F49BF"/>
    <w:rsid w:val="00A00F3F"/>
    <w:rsid w:val="00A014A6"/>
    <w:rsid w:val="00A01D26"/>
    <w:rsid w:val="00A01D7D"/>
    <w:rsid w:val="00A02686"/>
    <w:rsid w:val="00A043CF"/>
    <w:rsid w:val="00A04C73"/>
    <w:rsid w:val="00A070C6"/>
    <w:rsid w:val="00A12A09"/>
    <w:rsid w:val="00A156EB"/>
    <w:rsid w:val="00A1581F"/>
    <w:rsid w:val="00A21B4A"/>
    <w:rsid w:val="00A25CE5"/>
    <w:rsid w:val="00A27B46"/>
    <w:rsid w:val="00A27D8C"/>
    <w:rsid w:val="00A31C85"/>
    <w:rsid w:val="00A42E19"/>
    <w:rsid w:val="00A46C9A"/>
    <w:rsid w:val="00A47D33"/>
    <w:rsid w:val="00A53586"/>
    <w:rsid w:val="00A56CA6"/>
    <w:rsid w:val="00A624EC"/>
    <w:rsid w:val="00A62A15"/>
    <w:rsid w:val="00A670A0"/>
    <w:rsid w:val="00A70F69"/>
    <w:rsid w:val="00A717AA"/>
    <w:rsid w:val="00A72968"/>
    <w:rsid w:val="00A74259"/>
    <w:rsid w:val="00A76421"/>
    <w:rsid w:val="00A76BCD"/>
    <w:rsid w:val="00A818B8"/>
    <w:rsid w:val="00A849DD"/>
    <w:rsid w:val="00A870CB"/>
    <w:rsid w:val="00A87728"/>
    <w:rsid w:val="00A90899"/>
    <w:rsid w:val="00A9460D"/>
    <w:rsid w:val="00A973F4"/>
    <w:rsid w:val="00AA0515"/>
    <w:rsid w:val="00AA1A99"/>
    <w:rsid w:val="00AA411F"/>
    <w:rsid w:val="00AA4525"/>
    <w:rsid w:val="00AA7179"/>
    <w:rsid w:val="00AB43BA"/>
    <w:rsid w:val="00AB4843"/>
    <w:rsid w:val="00AC4FAE"/>
    <w:rsid w:val="00AC6929"/>
    <w:rsid w:val="00AD07CD"/>
    <w:rsid w:val="00AD1E7A"/>
    <w:rsid w:val="00AD46BE"/>
    <w:rsid w:val="00AD4A03"/>
    <w:rsid w:val="00AD4FD4"/>
    <w:rsid w:val="00AE034E"/>
    <w:rsid w:val="00AE1C5F"/>
    <w:rsid w:val="00AF28CD"/>
    <w:rsid w:val="00AF642F"/>
    <w:rsid w:val="00AF672A"/>
    <w:rsid w:val="00B05D47"/>
    <w:rsid w:val="00B235A5"/>
    <w:rsid w:val="00B26CCA"/>
    <w:rsid w:val="00B31BCB"/>
    <w:rsid w:val="00B36201"/>
    <w:rsid w:val="00B45CDB"/>
    <w:rsid w:val="00B46040"/>
    <w:rsid w:val="00B55201"/>
    <w:rsid w:val="00B55445"/>
    <w:rsid w:val="00B606C1"/>
    <w:rsid w:val="00B62F1D"/>
    <w:rsid w:val="00B67AE8"/>
    <w:rsid w:val="00B67F11"/>
    <w:rsid w:val="00B72AC1"/>
    <w:rsid w:val="00B734A4"/>
    <w:rsid w:val="00B73D21"/>
    <w:rsid w:val="00B74994"/>
    <w:rsid w:val="00B74E59"/>
    <w:rsid w:val="00B75EB4"/>
    <w:rsid w:val="00B766E1"/>
    <w:rsid w:val="00B76FBE"/>
    <w:rsid w:val="00B773B9"/>
    <w:rsid w:val="00B803DD"/>
    <w:rsid w:val="00B81831"/>
    <w:rsid w:val="00B83601"/>
    <w:rsid w:val="00B85ECC"/>
    <w:rsid w:val="00B87B0C"/>
    <w:rsid w:val="00B90207"/>
    <w:rsid w:val="00B94B51"/>
    <w:rsid w:val="00B96CC0"/>
    <w:rsid w:val="00B976EA"/>
    <w:rsid w:val="00BA1A6F"/>
    <w:rsid w:val="00BB1596"/>
    <w:rsid w:val="00BB19AE"/>
    <w:rsid w:val="00BB42BE"/>
    <w:rsid w:val="00BB4F29"/>
    <w:rsid w:val="00BB70D0"/>
    <w:rsid w:val="00BC0ECF"/>
    <w:rsid w:val="00BC4EBE"/>
    <w:rsid w:val="00BC6FCC"/>
    <w:rsid w:val="00BD2100"/>
    <w:rsid w:val="00BD578F"/>
    <w:rsid w:val="00BD5ED8"/>
    <w:rsid w:val="00BD6C42"/>
    <w:rsid w:val="00BE02E7"/>
    <w:rsid w:val="00BE193B"/>
    <w:rsid w:val="00BE4C38"/>
    <w:rsid w:val="00BE4E1B"/>
    <w:rsid w:val="00BE53E5"/>
    <w:rsid w:val="00BE7EA1"/>
    <w:rsid w:val="00BF3A6B"/>
    <w:rsid w:val="00BF4256"/>
    <w:rsid w:val="00BF6607"/>
    <w:rsid w:val="00C018D4"/>
    <w:rsid w:val="00C03285"/>
    <w:rsid w:val="00C0489D"/>
    <w:rsid w:val="00C04CB6"/>
    <w:rsid w:val="00C100CE"/>
    <w:rsid w:val="00C100F6"/>
    <w:rsid w:val="00C1079E"/>
    <w:rsid w:val="00C10A03"/>
    <w:rsid w:val="00C1120B"/>
    <w:rsid w:val="00C113E7"/>
    <w:rsid w:val="00C11914"/>
    <w:rsid w:val="00C1552A"/>
    <w:rsid w:val="00C179AD"/>
    <w:rsid w:val="00C20308"/>
    <w:rsid w:val="00C22202"/>
    <w:rsid w:val="00C22BB2"/>
    <w:rsid w:val="00C23E0C"/>
    <w:rsid w:val="00C24590"/>
    <w:rsid w:val="00C267D8"/>
    <w:rsid w:val="00C2741E"/>
    <w:rsid w:val="00C36D7A"/>
    <w:rsid w:val="00C4082B"/>
    <w:rsid w:val="00C44E7E"/>
    <w:rsid w:val="00C45B8B"/>
    <w:rsid w:val="00C46F26"/>
    <w:rsid w:val="00C50ECD"/>
    <w:rsid w:val="00C5656F"/>
    <w:rsid w:val="00C56CDC"/>
    <w:rsid w:val="00C63BC5"/>
    <w:rsid w:val="00C65576"/>
    <w:rsid w:val="00C66A1A"/>
    <w:rsid w:val="00C6708F"/>
    <w:rsid w:val="00C76EEC"/>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619E"/>
    <w:rsid w:val="00CC1D46"/>
    <w:rsid w:val="00CC1EED"/>
    <w:rsid w:val="00CC401A"/>
    <w:rsid w:val="00CD2F43"/>
    <w:rsid w:val="00CD3FEA"/>
    <w:rsid w:val="00CD6F95"/>
    <w:rsid w:val="00CE1579"/>
    <w:rsid w:val="00CE2BC7"/>
    <w:rsid w:val="00CE5A9D"/>
    <w:rsid w:val="00CE6091"/>
    <w:rsid w:val="00CE6B3D"/>
    <w:rsid w:val="00CE6C24"/>
    <w:rsid w:val="00CF53B9"/>
    <w:rsid w:val="00D01270"/>
    <w:rsid w:val="00D03305"/>
    <w:rsid w:val="00D072A8"/>
    <w:rsid w:val="00D10B0E"/>
    <w:rsid w:val="00D12241"/>
    <w:rsid w:val="00D12587"/>
    <w:rsid w:val="00D12C5F"/>
    <w:rsid w:val="00D163AA"/>
    <w:rsid w:val="00D319CE"/>
    <w:rsid w:val="00D31A9D"/>
    <w:rsid w:val="00D32183"/>
    <w:rsid w:val="00D33C02"/>
    <w:rsid w:val="00D3595B"/>
    <w:rsid w:val="00D37123"/>
    <w:rsid w:val="00D37CC2"/>
    <w:rsid w:val="00D469AC"/>
    <w:rsid w:val="00D46FAD"/>
    <w:rsid w:val="00D47413"/>
    <w:rsid w:val="00D552C2"/>
    <w:rsid w:val="00D55C72"/>
    <w:rsid w:val="00D574CD"/>
    <w:rsid w:val="00D60E85"/>
    <w:rsid w:val="00D62308"/>
    <w:rsid w:val="00D62355"/>
    <w:rsid w:val="00D6300B"/>
    <w:rsid w:val="00D707E1"/>
    <w:rsid w:val="00D724DB"/>
    <w:rsid w:val="00D72A75"/>
    <w:rsid w:val="00D74846"/>
    <w:rsid w:val="00D82CAE"/>
    <w:rsid w:val="00D837AD"/>
    <w:rsid w:val="00D83EF4"/>
    <w:rsid w:val="00D85146"/>
    <w:rsid w:val="00D8735D"/>
    <w:rsid w:val="00D87971"/>
    <w:rsid w:val="00D90016"/>
    <w:rsid w:val="00D90330"/>
    <w:rsid w:val="00D90F76"/>
    <w:rsid w:val="00D9125A"/>
    <w:rsid w:val="00D917F9"/>
    <w:rsid w:val="00D92729"/>
    <w:rsid w:val="00D93E85"/>
    <w:rsid w:val="00D95C71"/>
    <w:rsid w:val="00D97C4B"/>
    <w:rsid w:val="00DB080B"/>
    <w:rsid w:val="00DB11E7"/>
    <w:rsid w:val="00DC3244"/>
    <w:rsid w:val="00DC3AC6"/>
    <w:rsid w:val="00DC50F7"/>
    <w:rsid w:val="00DD1E56"/>
    <w:rsid w:val="00DD52A3"/>
    <w:rsid w:val="00DD730C"/>
    <w:rsid w:val="00DE4F16"/>
    <w:rsid w:val="00DF0029"/>
    <w:rsid w:val="00DF0596"/>
    <w:rsid w:val="00DF7E82"/>
    <w:rsid w:val="00E01990"/>
    <w:rsid w:val="00E07AB2"/>
    <w:rsid w:val="00E11F20"/>
    <w:rsid w:val="00E1612A"/>
    <w:rsid w:val="00E1635F"/>
    <w:rsid w:val="00E2084E"/>
    <w:rsid w:val="00E21F97"/>
    <w:rsid w:val="00E22D30"/>
    <w:rsid w:val="00E26CF2"/>
    <w:rsid w:val="00E26F59"/>
    <w:rsid w:val="00E27B6D"/>
    <w:rsid w:val="00E408D7"/>
    <w:rsid w:val="00E42566"/>
    <w:rsid w:val="00E454BE"/>
    <w:rsid w:val="00E466DB"/>
    <w:rsid w:val="00E510C7"/>
    <w:rsid w:val="00E5279E"/>
    <w:rsid w:val="00E53658"/>
    <w:rsid w:val="00E55C00"/>
    <w:rsid w:val="00E56D90"/>
    <w:rsid w:val="00E5753A"/>
    <w:rsid w:val="00E61D8E"/>
    <w:rsid w:val="00E62B0E"/>
    <w:rsid w:val="00E6330E"/>
    <w:rsid w:val="00E63969"/>
    <w:rsid w:val="00E700AA"/>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A5A43"/>
    <w:rsid w:val="00EA705D"/>
    <w:rsid w:val="00EA7622"/>
    <w:rsid w:val="00EB015E"/>
    <w:rsid w:val="00EB1C72"/>
    <w:rsid w:val="00EB1FFD"/>
    <w:rsid w:val="00EB55B3"/>
    <w:rsid w:val="00EB59AA"/>
    <w:rsid w:val="00EB5F9A"/>
    <w:rsid w:val="00EB7A7D"/>
    <w:rsid w:val="00EC0A25"/>
    <w:rsid w:val="00EC1ECC"/>
    <w:rsid w:val="00EC4688"/>
    <w:rsid w:val="00EC4FF7"/>
    <w:rsid w:val="00ED29F2"/>
    <w:rsid w:val="00ED49BF"/>
    <w:rsid w:val="00ED4ABF"/>
    <w:rsid w:val="00ED4B4E"/>
    <w:rsid w:val="00ED713E"/>
    <w:rsid w:val="00EE0904"/>
    <w:rsid w:val="00EE10E9"/>
    <w:rsid w:val="00EE167B"/>
    <w:rsid w:val="00EE25FA"/>
    <w:rsid w:val="00EE370A"/>
    <w:rsid w:val="00EE69AC"/>
    <w:rsid w:val="00EE6B34"/>
    <w:rsid w:val="00EF0BF3"/>
    <w:rsid w:val="00EF6BF9"/>
    <w:rsid w:val="00EF6C8D"/>
    <w:rsid w:val="00F00E4E"/>
    <w:rsid w:val="00F04B56"/>
    <w:rsid w:val="00F04B72"/>
    <w:rsid w:val="00F07B91"/>
    <w:rsid w:val="00F1063E"/>
    <w:rsid w:val="00F11119"/>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60BD"/>
    <w:rsid w:val="00F537BE"/>
    <w:rsid w:val="00F57376"/>
    <w:rsid w:val="00F61000"/>
    <w:rsid w:val="00F612F7"/>
    <w:rsid w:val="00F6165A"/>
    <w:rsid w:val="00F704ED"/>
    <w:rsid w:val="00F726CF"/>
    <w:rsid w:val="00F75F35"/>
    <w:rsid w:val="00F771B7"/>
    <w:rsid w:val="00F83465"/>
    <w:rsid w:val="00F83B0A"/>
    <w:rsid w:val="00F83FB6"/>
    <w:rsid w:val="00F870F6"/>
    <w:rsid w:val="00F919FE"/>
    <w:rsid w:val="00F91B22"/>
    <w:rsid w:val="00F94C18"/>
    <w:rsid w:val="00F95ECC"/>
    <w:rsid w:val="00F965E8"/>
    <w:rsid w:val="00F97EED"/>
    <w:rsid w:val="00FA1717"/>
    <w:rsid w:val="00FA4B97"/>
    <w:rsid w:val="00FA7840"/>
    <w:rsid w:val="00FB52A4"/>
    <w:rsid w:val="00FB7D81"/>
    <w:rsid w:val="00FB7E52"/>
    <w:rsid w:val="00FC059E"/>
    <w:rsid w:val="00FC1B38"/>
    <w:rsid w:val="00FC2627"/>
    <w:rsid w:val="00FC2BC9"/>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A628-53A8-4E2F-9026-F30F585E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56</Pages>
  <Words>17394</Words>
  <Characters>99146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57</cp:revision>
  <cp:lastPrinted>2017-04-06T08:46:00Z</cp:lastPrinted>
  <dcterms:created xsi:type="dcterms:W3CDTF">2018-04-05T06:58:00Z</dcterms:created>
  <dcterms:modified xsi:type="dcterms:W3CDTF">2018-04-13T09:47:00Z</dcterms:modified>
</cp:coreProperties>
</file>