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5C" w:rsidRPr="00310647" w:rsidRDefault="00F24E5C" w:rsidP="00356C41">
      <w:pPr>
        <w:suppressAutoHyphens/>
        <w:ind w:right="-284"/>
        <w:rPr>
          <w:rFonts w:asciiTheme="minorHAnsi" w:hAnsiTheme="minorHAnsi"/>
          <w:sz w:val="22"/>
          <w:szCs w:val="22"/>
          <w:lang w:val="sr-Cyrl-CS" w:eastAsia="ar-SA"/>
        </w:rPr>
      </w:pPr>
      <w:bookmarkStart w:id="0" w:name="_GoBack"/>
      <w:bookmarkEnd w:id="0"/>
      <w:r w:rsidRPr="00310647">
        <w:rPr>
          <w:rFonts w:asciiTheme="minorHAnsi" w:hAnsiTheme="minorHAnsi"/>
          <w:sz w:val="22"/>
          <w:szCs w:val="22"/>
          <w:lang w:val="sr-Cyrl-CS" w:eastAsia="ar-SA"/>
        </w:rPr>
        <w:t>Република Србија</w:t>
      </w:r>
    </w:p>
    <w:p w:rsidR="00F24E5C" w:rsidRPr="00310647" w:rsidRDefault="00F24E5C" w:rsidP="00356C41">
      <w:pPr>
        <w:suppressAutoHyphens/>
        <w:rPr>
          <w:rFonts w:asciiTheme="minorHAnsi" w:hAnsiTheme="minorHAnsi"/>
          <w:b/>
          <w:bCs/>
          <w:sz w:val="22"/>
          <w:szCs w:val="22"/>
          <w:lang w:val="ru-RU" w:eastAsia="ar-SA"/>
        </w:rPr>
      </w:pPr>
      <w:r w:rsidRPr="00310647">
        <w:rPr>
          <w:rFonts w:asciiTheme="minorHAnsi" w:hAnsiTheme="minorHAnsi"/>
          <w:sz w:val="22"/>
          <w:szCs w:val="22"/>
          <w:lang w:val="sr-Cyrl-CS" w:eastAsia="ar-SA"/>
        </w:rPr>
        <w:t>Аутономна покрајина Војводина</w:t>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Latn-CS" w:eastAsia="ar-SA"/>
        </w:rPr>
        <w:t xml:space="preserve">  </w:t>
      </w:r>
    </w:p>
    <w:p w:rsidR="00F24E5C" w:rsidRPr="00310647" w:rsidRDefault="00F24E5C" w:rsidP="00356C41">
      <w:pPr>
        <w:suppressAutoHyphens/>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ПОКРАЈИНСКИ СЕКРЕТАРИЈАТ ЗА </w:t>
      </w:r>
    </w:p>
    <w:p w:rsidR="00F24E5C" w:rsidRPr="00310647" w:rsidRDefault="00F24E5C" w:rsidP="00356C41">
      <w:pPr>
        <w:suppressAutoHyphens/>
        <w:rPr>
          <w:rFonts w:asciiTheme="minorHAnsi" w:hAnsiTheme="minorHAnsi"/>
          <w:b/>
          <w:bCs/>
          <w:sz w:val="22"/>
          <w:szCs w:val="22"/>
          <w:lang w:val="ru-RU" w:eastAsia="ar-SA"/>
        </w:rPr>
      </w:pPr>
      <w:r w:rsidRPr="00310647">
        <w:rPr>
          <w:rFonts w:asciiTheme="minorHAnsi" w:hAnsiTheme="minorHAnsi"/>
          <w:b/>
          <w:bCs/>
          <w:sz w:val="22"/>
          <w:szCs w:val="22"/>
          <w:lang w:val="sr-Cyrl-CS" w:eastAsia="ar-SA"/>
        </w:rPr>
        <w:t>УРБАНИЗАМ, ГРАДИТЕЉСТВО И ЗАШТИТ</w:t>
      </w:r>
      <w:r w:rsidRPr="00310647">
        <w:rPr>
          <w:rFonts w:asciiTheme="minorHAnsi" w:hAnsiTheme="minorHAnsi"/>
          <w:b/>
          <w:bCs/>
          <w:sz w:val="22"/>
          <w:szCs w:val="22"/>
          <w:lang w:val="ru-RU" w:eastAsia="ar-SA"/>
        </w:rPr>
        <w:t>У</w:t>
      </w:r>
      <w:r w:rsidRPr="00310647">
        <w:rPr>
          <w:rFonts w:asciiTheme="minorHAnsi" w:hAnsiTheme="minorHAnsi"/>
          <w:b/>
          <w:bCs/>
          <w:sz w:val="22"/>
          <w:szCs w:val="22"/>
          <w:lang w:val="sr-Cyrl-CS" w:eastAsia="ar-SA"/>
        </w:rPr>
        <w:tab/>
      </w:r>
    </w:p>
    <w:p w:rsidR="00F24E5C" w:rsidRPr="00310647" w:rsidRDefault="00F24E5C" w:rsidP="00356C41">
      <w:pPr>
        <w:suppressAutoHyphens/>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ЖИВОТНЕ СРЕДИНЕ </w:t>
      </w:r>
    </w:p>
    <w:p w:rsidR="00F24E5C" w:rsidRPr="00310647" w:rsidRDefault="00F24E5C" w:rsidP="00356C41">
      <w:pPr>
        <w:suppressAutoHyphens/>
        <w:rPr>
          <w:rFonts w:asciiTheme="minorHAnsi" w:hAnsiTheme="minorHAnsi"/>
          <w:b/>
          <w:bCs/>
          <w:sz w:val="22"/>
          <w:szCs w:val="22"/>
          <w:lang w:val="ru-RU" w:eastAsia="ar-SA"/>
        </w:rPr>
      </w:pPr>
      <w:r w:rsidRPr="00310647">
        <w:rPr>
          <w:rFonts w:asciiTheme="minorHAnsi" w:hAnsiTheme="minorHAnsi"/>
          <w:sz w:val="22"/>
          <w:szCs w:val="22"/>
          <w:lang w:val="sr-Cyrl-CS" w:eastAsia="ar-SA"/>
        </w:rPr>
        <w:t>Број:</w:t>
      </w:r>
      <w:r w:rsidRPr="00310647">
        <w:rPr>
          <w:rFonts w:asciiTheme="minorHAnsi" w:hAnsiTheme="minorHAnsi"/>
          <w:sz w:val="22"/>
          <w:szCs w:val="22"/>
          <w:lang w:val="ru-RU" w:eastAsia="ar-SA"/>
        </w:rPr>
        <w:t xml:space="preserve"> </w:t>
      </w:r>
      <w:r w:rsidR="005E7179" w:rsidRPr="00310647">
        <w:rPr>
          <w:rFonts w:asciiTheme="minorHAnsi" w:hAnsiTheme="minorHAnsi"/>
          <w:sz w:val="22"/>
          <w:szCs w:val="22"/>
          <w:lang w:val="ru-RU" w:eastAsia="ar-SA"/>
        </w:rPr>
        <w:t>130-404-150</w:t>
      </w:r>
      <w:r w:rsidRPr="00310647">
        <w:rPr>
          <w:rFonts w:asciiTheme="minorHAnsi" w:hAnsiTheme="minorHAnsi"/>
          <w:sz w:val="22"/>
          <w:szCs w:val="22"/>
          <w:lang w:val="ru-RU" w:eastAsia="ar-SA"/>
        </w:rPr>
        <w:t xml:space="preserve">/2015-02 </w:t>
      </w:r>
    </w:p>
    <w:p w:rsidR="00F24E5C" w:rsidRPr="00310647" w:rsidRDefault="00F24E5C" w:rsidP="00356C41">
      <w:pPr>
        <w:suppressAutoHyphens/>
        <w:rPr>
          <w:rFonts w:asciiTheme="minorHAnsi" w:hAnsiTheme="minorHAnsi"/>
          <w:b/>
          <w:bCs/>
          <w:sz w:val="22"/>
          <w:szCs w:val="22"/>
          <w:lang w:val="sr-Cyrl-CS" w:eastAsia="ar-SA"/>
        </w:rPr>
      </w:pPr>
      <w:r w:rsidRPr="00310647">
        <w:rPr>
          <w:rFonts w:asciiTheme="minorHAnsi" w:hAnsiTheme="minorHAnsi"/>
          <w:bCs/>
          <w:sz w:val="22"/>
          <w:szCs w:val="22"/>
          <w:lang w:val="sr-Cyrl-CS" w:eastAsia="ar-SA"/>
        </w:rPr>
        <w:t>Д</w:t>
      </w:r>
      <w:r w:rsidRPr="00310647">
        <w:rPr>
          <w:rFonts w:asciiTheme="minorHAnsi" w:hAnsiTheme="minorHAnsi"/>
          <w:sz w:val="22"/>
          <w:szCs w:val="22"/>
          <w:lang w:val="sr-Cyrl-CS" w:eastAsia="ar-SA"/>
        </w:rPr>
        <w:t>ана:</w:t>
      </w:r>
      <w:r w:rsidRPr="00310647">
        <w:rPr>
          <w:rFonts w:asciiTheme="minorHAnsi" w:hAnsiTheme="minorHAnsi"/>
          <w:sz w:val="22"/>
          <w:szCs w:val="22"/>
          <w:lang w:val="ru-RU" w:eastAsia="ar-SA"/>
        </w:rPr>
        <w:t xml:space="preserve"> </w:t>
      </w:r>
      <w:r w:rsidR="005E7179" w:rsidRPr="00310647">
        <w:rPr>
          <w:rFonts w:asciiTheme="minorHAnsi" w:hAnsiTheme="minorHAnsi"/>
          <w:sz w:val="22"/>
          <w:szCs w:val="22"/>
          <w:lang w:val="sr-Latn-RS" w:eastAsia="ar-SA"/>
        </w:rPr>
        <w:t>1</w:t>
      </w:r>
      <w:r w:rsidR="00310647" w:rsidRPr="00310647">
        <w:rPr>
          <w:rFonts w:asciiTheme="minorHAnsi" w:hAnsiTheme="minorHAnsi"/>
          <w:sz w:val="22"/>
          <w:szCs w:val="22"/>
          <w:lang w:val="sr-Latn-RS" w:eastAsia="ar-SA"/>
        </w:rPr>
        <w:t>4</w:t>
      </w:r>
      <w:r w:rsidR="00FB117B" w:rsidRPr="00310647">
        <w:rPr>
          <w:rFonts w:asciiTheme="minorHAnsi" w:hAnsiTheme="minorHAnsi"/>
          <w:sz w:val="22"/>
          <w:szCs w:val="22"/>
          <w:lang w:val="ru-RU" w:eastAsia="ar-SA"/>
        </w:rPr>
        <w:t>.</w:t>
      </w:r>
      <w:r w:rsidR="008635F9" w:rsidRPr="00310647">
        <w:rPr>
          <w:rFonts w:asciiTheme="minorHAnsi" w:hAnsiTheme="minorHAnsi"/>
          <w:sz w:val="22"/>
          <w:szCs w:val="22"/>
          <w:lang w:val="ru-RU" w:eastAsia="ar-SA"/>
        </w:rPr>
        <w:t>0</w:t>
      </w:r>
      <w:r w:rsidR="0050178C" w:rsidRPr="00310647">
        <w:rPr>
          <w:rFonts w:asciiTheme="minorHAnsi" w:hAnsiTheme="minorHAnsi"/>
          <w:sz w:val="22"/>
          <w:szCs w:val="22"/>
          <w:lang w:eastAsia="ar-SA"/>
        </w:rPr>
        <w:t>5</w:t>
      </w:r>
      <w:r w:rsidRPr="00310647">
        <w:rPr>
          <w:rFonts w:asciiTheme="minorHAnsi" w:hAnsiTheme="minorHAnsi"/>
          <w:sz w:val="22"/>
          <w:szCs w:val="22"/>
          <w:lang w:val="ru-RU" w:eastAsia="ar-SA"/>
        </w:rPr>
        <w:t>.2015</w:t>
      </w:r>
      <w:r w:rsidRPr="00310647">
        <w:rPr>
          <w:rFonts w:asciiTheme="minorHAnsi" w:hAnsiTheme="minorHAnsi"/>
          <w:sz w:val="22"/>
          <w:szCs w:val="22"/>
          <w:lang w:val="sr-Latn-CS" w:eastAsia="ar-SA"/>
        </w:rPr>
        <w:t>.</w:t>
      </w:r>
      <w:r w:rsidRPr="00310647">
        <w:rPr>
          <w:rFonts w:asciiTheme="minorHAnsi" w:hAnsiTheme="minorHAnsi"/>
          <w:sz w:val="22"/>
          <w:szCs w:val="22"/>
          <w:lang w:val="sr-Cyrl-CS" w:eastAsia="ar-SA"/>
        </w:rPr>
        <w:t xml:space="preserve"> године</w:t>
      </w:r>
    </w:p>
    <w:p w:rsidR="00F24E5C" w:rsidRPr="00310647" w:rsidRDefault="00F24E5C" w:rsidP="00356C41">
      <w:pPr>
        <w:suppressAutoHyphens/>
        <w:rPr>
          <w:rFonts w:asciiTheme="minorHAnsi" w:hAnsiTheme="minorHAnsi"/>
          <w:bCs/>
          <w:sz w:val="22"/>
          <w:szCs w:val="22"/>
          <w:lang w:val="sr-Cyrl-CS" w:eastAsia="ar-SA"/>
        </w:rPr>
      </w:pPr>
      <w:r w:rsidRPr="00310647">
        <w:rPr>
          <w:rFonts w:asciiTheme="minorHAnsi" w:hAnsiTheme="minorHAnsi"/>
          <w:bCs/>
          <w:sz w:val="22"/>
          <w:szCs w:val="22"/>
          <w:lang w:val="sr-Cyrl-CS" w:eastAsia="ar-SA"/>
        </w:rPr>
        <w:t>НОВИ САД</w:t>
      </w:r>
    </w:p>
    <w:p w:rsidR="00F24E5C" w:rsidRPr="00310647" w:rsidRDefault="00F24E5C" w:rsidP="00356C41">
      <w:pPr>
        <w:suppressAutoHyphens/>
        <w:spacing w:line="100" w:lineRule="atLeast"/>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sr-Cyrl-RS"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3D1158" w:rsidRPr="00310647" w:rsidRDefault="003D1158" w:rsidP="00356C41">
      <w:pPr>
        <w:suppressAutoHyphens/>
        <w:spacing w:line="100" w:lineRule="atLeast"/>
        <w:jc w:val="center"/>
        <w:rPr>
          <w:rFonts w:asciiTheme="minorHAnsi" w:hAnsiTheme="minorHAnsi" w:cs="Arial"/>
          <w:kern w:val="1"/>
          <w:sz w:val="22"/>
          <w:szCs w:val="22"/>
          <w:lang w:val="ru-RU" w:eastAsia="ar-SA"/>
        </w:rPr>
      </w:pPr>
    </w:p>
    <w:p w:rsidR="003D1158" w:rsidRPr="00310647" w:rsidRDefault="003D1158"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center"/>
        <w:rPr>
          <w:rFonts w:asciiTheme="minorHAnsi" w:hAnsiTheme="minorHAnsi" w:cs="Arial"/>
          <w:kern w:val="1"/>
          <w:sz w:val="22"/>
          <w:szCs w:val="22"/>
          <w:lang w:val="ru-RU" w:eastAsia="ar-SA"/>
        </w:rPr>
      </w:pPr>
    </w:p>
    <w:p w:rsidR="00F24E5C" w:rsidRPr="00310647" w:rsidRDefault="00F24E5C" w:rsidP="00356C41">
      <w:pPr>
        <w:shd w:val="clear" w:color="auto" w:fill="C6D9F1"/>
        <w:suppressAutoHyphens/>
        <w:spacing w:line="100" w:lineRule="atLeast"/>
        <w:jc w:val="center"/>
        <w:rPr>
          <w:rFonts w:asciiTheme="minorHAnsi" w:hAnsiTheme="minorHAnsi" w:cs="Arial"/>
          <w:b/>
          <w:kern w:val="1"/>
          <w:sz w:val="22"/>
          <w:szCs w:val="22"/>
          <w:lang w:val="ru-RU" w:eastAsia="ar-SA"/>
        </w:rPr>
      </w:pPr>
      <w:r w:rsidRPr="00310647">
        <w:rPr>
          <w:rFonts w:asciiTheme="minorHAnsi" w:hAnsiTheme="minorHAnsi" w:cs="Arial"/>
          <w:b/>
          <w:kern w:val="1"/>
          <w:sz w:val="22"/>
          <w:szCs w:val="22"/>
          <w:lang w:val="ru-RU" w:eastAsia="ar-SA"/>
        </w:rPr>
        <w:t xml:space="preserve"> </w:t>
      </w:r>
    </w:p>
    <w:p w:rsidR="00F24E5C" w:rsidRPr="00310647" w:rsidRDefault="00F24E5C" w:rsidP="00356C41">
      <w:pPr>
        <w:shd w:val="clear" w:color="auto" w:fill="C6D9F1"/>
        <w:suppressAutoHyphens/>
        <w:spacing w:line="100" w:lineRule="atLeast"/>
        <w:jc w:val="center"/>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КОНКУРСН</w:t>
      </w:r>
      <w:r w:rsidRPr="00310647">
        <w:rPr>
          <w:rFonts w:asciiTheme="minorHAnsi" w:hAnsiTheme="minorHAnsi" w:cs="Arial"/>
          <w:kern w:val="1"/>
          <w:sz w:val="22"/>
          <w:szCs w:val="22"/>
          <w:lang w:eastAsia="ar-SA"/>
        </w:rPr>
        <w:t>A</w:t>
      </w:r>
      <w:r w:rsidRPr="00310647">
        <w:rPr>
          <w:rFonts w:asciiTheme="minorHAnsi" w:hAnsiTheme="minorHAnsi" w:cs="Arial"/>
          <w:kern w:val="1"/>
          <w:sz w:val="22"/>
          <w:szCs w:val="22"/>
          <w:lang w:val="ru-RU" w:eastAsia="ar-SA"/>
        </w:rPr>
        <w:t xml:space="preserve"> ДОКУМЕНТАЦИЈ</w:t>
      </w:r>
      <w:r w:rsidRPr="00310647">
        <w:rPr>
          <w:rFonts w:asciiTheme="minorHAnsi" w:hAnsiTheme="minorHAnsi" w:cs="Arial"/>
          <w:kern w:val="1"/>
          <w:sz w:val="22"/>
          <w:szCs w:val="22"/>
          <w:lang w:eastAsia="ar-SA"/>
        </w:rPr>
        <w:t>A</w:t>
      </w:r>
    </w:p>
    <w:p w:rsidR="00F24E5C" w:rsidRPr="00310647" w:rsidRDefault="00F24E5C" w:rsidP="00356C41">
      <w:pPr>
        <w:shd w:val="clear" w:color="auto" w:fill="C6D9F1"/>
        <w:suppressAutoHyphens/>
        <w:spacing w:line="100" w:lineRule="atLeast"/>
        <w:jc w:val="center"/>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ПОКРАЈИНСКОГ СЕКРЕТАРИЈАТА ЗА УРБАНИЗАМ, ГРАДИТЕЉСТВО И ЗАШТИТУ ЖИВОТНЕ СРЕДИНЕ </w:t>
      </w:r>
    </w:p>
    <w:p w:rsidR="00F24E5C" w:rsidRPr="00310647" w:rsidRDefault="00F24E5C" w:rsidP="00356C41">
      <w:pPr>
        <w:shd w:val="clear" w:color="auto" w:fill="C6D9F1"/>
        <w:suppressAutoHyphens/>
        <w:spacing w:line="100" w:lineRule="atLeast"/>
        <w:jc w:val="center"/>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НОВИ САД БРОЈ 130-404-40/2015-02</w:t>
      </w:r>
    </w:p>
    <w:p w:rsidR="00F24E5C" w:rsidRPr="00310647" w:rsidRDefault="00F24E5C" w:rsidP="00356C41">
      <w:pPr>
        <w:suppressAutoHyphens/>
        <w:spacing w:line="100" w:lineRule="atLeast"/>
        <w:jc w:val="center"/>
        <w:rPr>
          <w:rFonts w:asciiTheme="minorHAnsi" w:hAnsiTheme="minorHAnsi" w:cs="Arial"/>
          <w:b/>
          <w:bCs/>
          <w:i/>
          <w:iCs/>
          <w:kern w:val="1"/>
          <w:sz w:val="22"/>
          <w:szCs w:val="22"/>
          <w:lang w:val="ru-RU" w:eastAsia="ar-SA"/>
        </w:rPr>
      </w:pPr>
    </w:p>
    <w:p w:rsidR="00F24E5C" w:rsidRPr="00310647" w:rsidRDefault="00F24E5C" w:rsidP="006F0CAC">
      <w:pPr>
        <w:jc w:val="center"/>
        <w:rPr>
          <w:rFonts w:asciiTheme="minorHAnsi" w:hAnsiTheme="minorHAnsi"/>
          <w:b/>
          <w:sz w:val="22"/>
          <w:szCs w:val="22"/>
          <w:lang w:val="ru-RU"/>
        </w:rPr>
      </w:pPr>
      <w:r w:rsidRPr="00310647">
        <w:rPr>
          <w:rFonts w:asciiTheme="minorHAnsi" w:hAnsiTheme="minorHAnsi" w:cs="Arial"/>
          <w:b/>
          <w:bCs/>
          <w:kern w:val="1"/>
          <w:sz w:val="22"/>
          <w:szCs w:val="22"/>
          <w:lang w:val="ru-RU" w:eastAsia="ar-SA"/>
        </w:rPr>
        <w:t>ЗА ЈАВНУ НАБАВКУ</w:t>
      </w:r>
      <w:r w:rsidRPr="00310647">
        <w:rPr>
          <w:rFonts w:asciiTheme="minorHAnsi" w:hAnsiTheme="minorHAnsi" w:cs="Arial"/>
          <w:b/>
          <w:bCs/>
          <w:kern w:val="1"/>
          <w:sz w:val="22"/>
          <w:szCs w:val="22"/>
          <w:lang w:val="sr-Cyrl-CS" w:eastAsia="ar-SA"/>
        </w:rPr>
        <w:t xml:space="preserve"> </w:t>
      </w:r>
      <w:r w:rsidRPr="00310647">
        <w:rPr>
          <w:rFonts w:asciiTheme="minorHAnsi" w:hAnsiTheme="minorHAnsi"/>
          <w:b/>
          <w:bCs/>
          <w:sz w:val="22"/>
          <w:szCs w:val="22"/>
          <w:lang w:val="sr-Cyrl-CS" w:eastAsia="ar-SA"/>
        </w:rPr>
        <w:t>УСЛУГЕ –</w:t>
      </w:r>
      <w:r w:rsidRPr="00310647">
        <w:rPr>
          <w:rFonts w:asciiTheme="minorHAnsi" w:hAnsiTheme="minorHAnsi"/>
          <w:b/>
          <w:sz w:val="22"/>
          <w:szCs w:val="22"/>
          <w:lang w:val="ru-RU"/>
        </w:rPr>
        <w:t xml:space="preserve"> </w:t>
      </w:r>
    </w:p>
    <w:p w:rsidR="00F24E5C" w:rsidRPr="00310647" w:rsidRDefault="008635F9" w:rsidP="000B5F30">
      <w:pPr>
        <w:widowControl w:val="0"/>
        <w:suppressAutoHyphens/>
        <w:spacing w:line="100" w:lineRule="atLeast"/>
        <w:jc w:val="center"/>
        <w:rPr>
          <w:rFonts w:asciiTheme="minorHAnsi" w:hAnsiTheme="minorHAnsi"/>
          <w:b/>
          <w:sz w:val="22"/>
          <w:szCs w:val="22"/>
          <w:lang w:val="sr-Cyrl-RS" w:eastAsia="ar-SA"/>
        </w:rPr>
      </w:pPr>
      <w:r w:rsidRPr="00310647">
        <w:rPr>
          <w:rFonts w:asciiTheme="minorHAnsi" w:hAnsiTheme="minorHAnsi"/>
          <w:b/>
          <w:bCs/>
          <w:sz w:val="22"/>
          <w:szCs w:val="22"/>
          <w:lang w:val="sr-Cyrl-RS" w:eastAsia="ar-SA"/>
        </w:rPr>
        <w:t xml:space="preserve">УСЛУГЕ </w:t>
      </w:r>
      <w:r w:rsidR="005E7179" w:rsidRPr="00310647">
        <w:rPr>
          <w:rFonts w:asciiTheme="minorHAnsi" w:hAnsiTheme="minorHAnsi"/>
          <w:b/>
          <w:bCs/>
          <w:sz w:val="22"/>
          <w:szCs w:val="22"/>
          <w:lang w:val="sr-Cyrl-RS" w:eastAsia="ar-SA"/>
        </w:rPr>
        <w:t xml:space="preserve">ИНФОРМИСАЊА ЈАВНОСТИ ПУТЕМ </w:t>
      </w:r>
      <w:r w:rsidRPr="00310647">
        <w:rPr>
          <w:rFonts w:asciiTheme="minorHAnsi" w:hAnsiTheme="minorHAnsi"/>
          <w:b/>
          <w:bCs/>
          <w:sz w:val="22"/>
          <w:szCs w:val="22"/>
          <w:lang w:val="sr-Cyrl-RS" w:eastAsia="ar-SA"/>
        </w:rPr>
        <w:t>ПРАЋЕЊА И ПРОМОВИСАЊА ТЕМА ИЗ ОБЛАСТИ ЗАШТИТЕ ЖИВОТНЕ СРЕДИНЕ</w:t>
      </w:r>
      <w:r w:rsidR="0050178C" w:rsidRPr="00310647">
        <w:rPr>
          <w:rFonts w:asciiTheme="minorHAnsi" w:hAnsiTheme="minorHAnsi"/>
          <w:b/>
          <w:bCs/>
          <w:sz w:val="22"/>
          <w:szCs w:val="22"/>
          <w:lang w:val="sr-Cyrl-RS" w:eastAsia="ar-SA"/>
        </w:rPr>
        <w:t xml:space="preserve"> ЗА ПОТРЕБЕ </w:t>
      </w:r>
      <w:r w:rsidR="005E7179" w:rsidRPr="00310647">
        <w:rPr>
          <w:rFonts w:asciiTheme="minorHAnsi" w:hAnsiTheme="minorHAnsi"/>
          <w:b/>
          <w:bCs/>
          <w:sz w:val="22"/>
          <w:szCs w:val="22"/>
          <w:lang w:val="sr-Cyrl-RS" w:eastAsia="ar-SA"/>
        </w:rPr>
        <w:t>ПОКРАЈИНСКОГ СЕКРЕТАРИЈАТА ЗА УРБАНИЗАМ, ГРАДИТЕЉСТВО И ЗАШТИТУ ЖИВОТНЕ СРЕДИНЕ, НОВИ САД</w:t>
      </w:r>
    </w:p>
    <w:p w:rsidR="00F24E5C" w:rsidRPr="00310647" w:rsidRDefault="00F24E5C" w:rsidP="000B5F30">
      <w:pPr>
        <w:widowControl w:val="0"/>
        <w:suppressAutoHyphens/>
        <w:spacing w:line="100" w:lineRule="atLeast"/>
        <w:jc w:val="center"/>
        <w:rPr>
          <w:rFonts w:asciiTheme="minorHAnsi" w:hAnsiTheme="minorHAnsi"/>
          <w:b/>
          <w:sz w:val="22"/>
          <w:szCs w:val="22"/>
          <w:lang w:val="sr-Cyrl-CS" w:eastAsia="ar-SA"/>
        </w:rPr>
      </w:pPr>
    </w:p>
    <w:p w:rsidR="00F24E5C" w:rsidRPr="00310647" w:rsidRDefault="008635F9" w:rsidP="00356C41">
      <w:pPr>
        <w:suppressAutoHyphens/>
        <w:spacing w:line="100" w:lineRule="atLeast"/>
        <w:jc w:val="center"/>
        <w:rPr>
          <w:rFonts w:asciiTheme="minorHAnsi" w:hAnsiTheme="minorHAnsi" w:cs="Arial"/>
          <w:b/>
          <w:bCs/>
          <w:i/>
          <w:iCs/>
          <w:kern w:val="1"/>
          <w:sz w:val="22"/>
          <w:szCs w:val="22"/>
          <w:lang w:val="sr-Cyrl-CS" w:eastAsia="ar-SA"/>
        </w:rPr>
      </w:pPr>
      <w:r w:rsidRPr="00310647">
        <w:rPr>
          <w:rFonts w:asciiTheme="minorHAnsi" w:hAnsiTheme="minorHAnsi"/>
          <w:b/>
          <w:sz w:val="22"/>
          <w:szCs w:val="22"/>
          <w:lang w:val="ru-RU"/>
        </w:rPr>
        <w:t>ОРН 79340000</w:t>
      </w:r>
    </w:p>
    <w:p w:rsidR="00F24E5C" w:rsidRPr="00310647" w:rsidRDefault="00F24E5C" w:rsidP="00356C41">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ОТВОРЕНИ ПОСТУПАК</w:t>
      </w:r>
    </w:p>
    <w:p w:rsidR="00F24E5C" w:rsidRPr="00310647" w:rsidRDefault="00F24E5C" w:rsidP="00356C41">
      <w:pPr>
        <w:suppressAutoHyphens/>
        <w:spacing w:line="100" w:lineRule="atLeast"/>
        <w:jc w:val="center"/>
        <w:rPr>
          <w:rFonts w:asciiTheme="minorHAnsi" w:hAnsiTheme="minorHAnsi" w:cs="Arial"/>
          <w:b/>
          <w:bCs/>
          <w:kern w:val="1"/>
          <w:sz w:val="22"/>
          <w:szCs w:val="22"/>
          <w:lang w:val="sr-Cyrl-CS" w:eastAsia="ar-SA"/>
        </w:rPr>
      </w:pPr>
    </w:p>
    <w:p w:rsidR="00F24E5C" w:rsidRPr="00310647" w:rsidRDefault="008635F9" w:rsidP="00376D44">
      <w:pPr>
        <w:suppressAutoHyphens/>
        <w:spacing w:line="100" w:lineRule="atLeast"/>
        <w:jc w:val="center"/>
        <w:rPr>
          <w:rFonts w:asciiTheme="minorHAnsi" w:hAnsiTheme="minorHAnsi" w:cs="Arial"/>
          <w:i/>
          <w:iCs/>
          <w:kern w:val="1"/>
          <w:sz w:val="22"/>
          <w:szCs w:val="22"/>
          <w:lang w:val="sr-Cyrl-CS" w:eastAsia="ar-SA"/>
        </w:rPr>
      </w:pPr>
      <w:r w:rsidRPr="00310647">
        <w:rPr>
          <w:rFonts w:asciiTheme="minorHAnsi" w:hAnsiTheme="minorHAnsi" w:cs="Arial"/>
          <w:b/>
          <w:bCs/>
          <w:kern w:val="1"/>
          <w:sz w:val="22"/>
          <w:szCs w:val="22"/>
          <w:lang w:val="sr-Cyrl-CS" w:eastAsia="ar-SA"/>
        </w:rPr>
        <w:t xml:space="preserve">ЈН ОП </w:t>
      </w:r>
      <w:r w:rsidR="00297CEB" w:rsidRPr="00310647">
        <w:rPr>
          <w:rFonts w:asciiTheme="minorHAnsi" w:hAnsiTheme="minorHAnsi" w:cs="Arial"/>
          <w:b/>
          <w:bCs/>
          <w:kern w:val="1"/>
          <w:sz w:val="22"/>
          <w:szCs w:val="22"/>
          <w:lang w:val="sr-Cyrl-CS" w:eastAsia="ar-SA"/>
        </w:rPr>
        <w:t>10</w:t>
      </w:r>
      <w:r w:rsidR="00F24E5C" w:rsidRPr="00310647">
        <w:rPr>
          <w:rFonts w:asciiTheme="minorHAnsi" w:hAnsiTheme="minorHAnsi" w:cs="Arial"/>
          <w:b/>
          <w:bCs/>
          <w:kern w:val="1"/>
          <w:sz w:val="22"/>
          <w:szCs w:val="22"/>
          <w:lang w:val="sr-Cyrl-CS" w:eastAsia="ar-SA"/>
        </w:rPr>
        <w:t>/15</w:t>
      </w: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3D1158" w:rsidRPr="00310647" w:rsidRDefault="003D1158" w:rsidP="00356C41">
      <w:pPr>
        <w:suppressAutoHyphens/>
        <w:spacing w:line="100" w:lineRule="atLeast"/>
        <w:jc w:val="center"/>
        <w:rPr>
          <w:rFonts w:asciiTheme="minorHAnsi" w:hAnsiTheme="minorHAnsi" w:cs="Arial"/>
          <w:i/>
          <w:iCs/>
          <w:kern w:val="1"/>
          <w:sz w:val="22"/>
          <w:szCs w:val="22"/>
          <w:lang w:val="sr-Cyrl-CS" w:eastAsia="ar-SA"/>
        </w:rPr>
      </w:pPr>
    </w:p>
    <w:p w:rsidR="003D1158" w:rsidRPr="00310647" w:rsidRDefault="003D1158" w:rsidP="00356C41">
      <w:pPr>
        <w:suppressAutoHyphens/>
        <w:spacing w:line="100" w:lineRule="atLeast"/>
        <w:jc w:val="center"/>
        <w:rPr>
          <w:rFonts w:asciiTheme="minorHAnsi" w:hAnsiTheme="minorHAnsi" w:cs="Arial"/>
          <w:i/>
          <w:iCs/>
          <w:kern w:val="1"/>
          <w:sz w:val="22"/>
          <w:szCs w:val="22"/>
          <w:lang w:val="sr-Cyrl-CS" w:eastAsia="ar-SA"/>
        </w:rPr>
      </w:pPr>
    </w:p>
    <w:p w:rsidR="003D1158" w:rsidRPr="00310647" w:rsidRDefault="003D1158" w:rsidP="00356C41">
      <w:pPr>
        <w:suppressAutoHyphens/>
        <w:spacing w:line="100" w:lineRule="atLeast"/>
        <w:jc w:val="center"/>
        <w:rPr>
          <w:rFonts w:asciiTheme="minorHAnsi" w:hAnsiTheme="minorHAnsi" w:cs="Arial"/>
          <w:i/>
          <w:iCs/>
          <w:kern w:val="1"/>
          <w:sz w:val="22"/>
          <w:szCs w:val="22"/>
          <w:lang w:val="sr-Cyrl-CS" w:eastAsia="ar-SA"/>
        </w:rPr>
      </w:pPr>
    </w:p>
    <w:p w:rsidR="003D1158" w:rsidRPr="00310647" w:rsidRDefault="003D1158" w:rsidP="00356C41">
      <w:pPr>
        <w:suppressAutoHyphens/>
        <w:spacing w:line="100" w:lineRule="atLeast"/>
        <w:jc w:val="center"/>
        <w:rPr>
          <w:rFonts w:asciiTheme="minorHAnsi" w:hAnsiTheme="minorHAnsi" w:cs="Arial"/>
          <w:i/>
          <w:iCs/>
          <w:kern w:val="1"/>
          <w:sz w:val="22"/>
          <w:szCs w:val="22"/>
          <w:lang w:val="sr-Cyrl-CS" w:eastAsia="ar-SA"/>
        </w:rPr>
      </w:pPr>
    </w:p>
    <w:p w:rsidR="003D1158" w:rsidRPr="00310647" w:rsidRDefault="003D1158"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i/>
          <w:iCs/>
          <w:kern w:val="1"/>
          <w:sz w:val="22"/>
          <w:szCs w:val="22"/>
          <w:lang w:val="sr-Cyrl-CS" w:eastAsia="ar-SA"/>
        </w:rPr>
      </w:pPr>
    </w:p>
    <w:p w:rsidR="00F24E5C" w:rsidRPr="00310647" w:rsidRDefault="0050178C" w:rsidP="00356C41">
      <w:pPr>
        <w:suppressAutoHyphens/>
        <w:spacing w:line="100" w:lineRule="atLeast"/>
        <w:jc w:val="center"/>
        <w:rPr>
          <w:rFonts w:asciiTheme="minorHAnsi" w:hAnsiTheme="minorHAnsi" w:cs="Arial"/>
          <w:bCs/>
          <w:kern w:val="1"/>
          <w:sz w:val="22"/>
          <w:szCs w:val="22"/>
          <w:lang w:val="sr-Cyrl-CS" w:eastAsia="ar-SA"/>
        </w:rPr>
      </w:pPr>
      <w:r w:rsidRPr="00310647">
        <w:rPr>
          <w:rFonts w:asciiTheme="minorHAnsi" w:hAnsiTheme="minorHAnsi" w:cs="Arial"/>
          <w:iCs/>
          <w:kern w:val="1"/>
          <w:sz w:val="22"/>
          <w:szCs w:val="22"/>
          <w:lang w:val="sr-Cyrl-RS" w:eastAsia="ar-SA"/>
        </w:rPr>
        <w:t>Мај</w:t>
      </w:r>
      <w:r w:rsidR="00F24E5C" w:rsidRPr="00310647">
        <w:rPr>
          <w:rFonts w:asciiTheme="minorHAnsi" w:hAnsiTheme="minorHAnsi" w:cs="Arial"/>
          <w:iCs/>
          <w:kern w:val="1"/>
          <w:sz w:val="22"/>
          <w:szCs w:val="22"/>
          <w:lang w:eastAsia="ar-SA"/>
        </w:rPr>
        <w:t xml:space="preserve"> </w:t>
      </w:r>
      <w:r w:rsidR="00F24E5C" w:rsidRPr="00310647">
        <w:rPr>
          <w:rFonts w:asciiTheme="minorHAnsi" w:hAnsiTheme="minorHAnsi" w:cs="Arial"/>
          <w:bCs/>
          <w:kern w:val="1"/>
          <w:sz w:val="22"/>
          <w:szCs w:val="22"/>
          <w:lang w:val="sr-Cyrl-CS" w:eastAsia="ar-SA"/>
        </w:rPr>
        <w:t>201</w:t>
      </w:r>
      <w:r w:rsidR="00F24E5C" w:rsidRPr="00310647">
        <w:rPr>
          <w:rFonts w:asciiTheme="minorHAnsi" w:hAnsiTheme="minorHAnsi" w:cs="Arial"/>
          <w:bCs/>
          <w:kern w:val="1"/>
          <w:sz w:val="22"/>
          <w:szCs w:val="22"/>
          <w:lang w:eastAsia="ar-SA"/>
        </w:rPr>
        <w:t>5</w:t>
      </w:r>
      <w:r w:rsidR="00F24E5C" w:rsidRPr="00310647">
        <w:rPr>
          <w:rFonts w:asciiTheme="minorHAnsi" w:hAnsiTheme="minorHAnsi" w:cs="Arial"/>
          <w:bCs/>
          <w:kern w:val="1"/>
          <w:sz w:val="22"/>
          <w:szCs w:val="22"/>
          <w:lang w:val="sr-Cyrl-CS" w:eastAsia="ar-SA"/>
        </w:rPr>
        <w:t>. године</w:t>
      </w:r>
    </w:p>
    <w:p w:rsidR="00F24E5C" w:rsidRPr="00310647" w:rsidRDefault="00F24E5C" w:rsidP="00356C41">
      <w:pPr>
        <w:suppressAutoHyphens/>
        <w:spacing w:line="100" w:lineRule="atLeast"/>
        <w:jc w:val="center"/>
        <w:rPr>
          <w:rFonts w:asciiTheme="minorHAnsi" w:hAnsiTheme="minorHAnsi" w:cs="Arial"/>
          <w:b/>
          <w:bCs/>
          <w:kern w:val="1"/>
          <w:sz w:val="22"/>
          <w:szCs w:val="22"/>
          <w:lang w:val="sr-Cyrl-CS" w:eastAsia="ar-SA"/>
        </w:rPr>
      </w:pPr>
    </w:p>
    <w:p w:rsidR="00376D44" w:rsidRPr="00310647" w:rsidRDefault="00376D44" w:rsidP="00356C41">
      <w:pPr>
        <w:suppressAutoHyphens/>
        <w:spacing w:line="100" w:lineRule="atLeast"/>
        <w:jc w:val="center"/>
        <w:rPr>
          <w:rFonts w:asciiTheme="minorHAnsi" w:hAnsiTheme="minorHAnsi" w:cs="Arial"/>
          <w:b/>
          <w:bCs/>
          <w:kern w:val="1"/>
          <w:sz w:val="22"/>
          <w:szCs w:val="22"/>
          <w:lang w:val="sr-Cyrl-RS" w:eastAsia="ar-SA"/>
        </w:rPr>
      </w:pP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sr-Cyrl-CS" w:eastAsia="ar-SA"/>
        </w:rPr>
        <w:lastRenderedPageBreak/>
        <w:t>На основу чл. 32. и 61. Закона о јавним набавкама („Сл. гласник РС” бр. 124/2012</w:t>
      </w:r>
      <w:r w:rsidR="00615FE9" w:rsidRPr="00310647">
        <w:rPr>
          <w:rFonts w:asciiTheme="minorHAnsi" w:hAnsiTheme="minorHAnsi" w:cs="Arial"/>
          <w:kern w:val="1"/>
          <w:sz w:val="22"/>
          <w:szCs w:val="22"/>
          <w:lang w:val="sr-Cyrl-CS" w:eastAsia="ar-SA"/>
        </w:rPr>
        <w:t xml:space="preserve"> и 14/15</w:t>
      </w:r>
      <w:r w:rsidRPr="00310647">
        <w:rPr>
          <w:rFonts w:asciiTheme="minorHAnsi" w:hAnsiTheme="minorHAnsi" w:cs="Arial"/>
          <w:kern w:val="1"/>
          <w:sz w:val="22"/>
          <w:szCs w:val="22"/>
          <w:lang w:val="sr-Cyrl-CS" w:eastAsia="ar-SA"/>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104/13), Одлуком о покретању поступка број </w:t>
      </w:r>
      <w:r w:rsidR="005E7179" w:rsidRPr="00310647">
        <w:rPr>
          <w:rFonts w:asciiTheme="minorHAnsi" w:hAnsiTheme="minorHAnsi" w:cs="Arial"/>
          <w:kern w:val="1"/>
          <w:sz w:val="22"/>
          <w:szCs w:val="22"/>
          <w:lang w:val="sr-Cyrl-CS" w:eastAsia="ar-SA"/>
        </w:rPr>
        <w:t>130-404-150</w:t>
      </w:r>
      <w:r w:rsidRPr="00310647">
        <w:rPr>
          <w:rFonts w:asciiTheme="minorHAnsi" w:hAnsiTheme="minorHAnsi" w:cs="Arial"/>
          <w:kern w:val="1"/>
          <w:sz w:val="22"/>
          <w:szCs w:val="22"/>
          <w:lang w:val="sr-Cyrl-CS" w:eastAsia="ar-SA"/>
        </w:rPr>
        <w:t xml:space="preserve">/2015-02 од </w:t>
      </w:r>
      <w:r w:rsidR="00462236" w:rsidRPr="00310647">
        <w:rPr>
          <w:rFonts w:asciiTheme="minorHAnsi" w:hAnsiTheme="minorHAnsi" w:cs="Arial"/>
          <w:kern w:val="1"/>
          <w:sz w:val="22"/>
          <w:szCs w:val="22"/>
          <w:lang w:val="sr-Cyrl-CS" w:eastAsia="ar-SA"/>
        </w:rPr>
        <w:t>07.05</w:t>
      </w:r>
      <w:r w:rsidRPr="00310647">
        <w:rPr>
          <w:rFonts w:asciiTheme="minorHAnsi" w:hAnsiTheme="minorHAnsi" w:cs="Arial"/>
          <w:kern w:val="1"/>
          <w:sz w:val="22"/>
          <w:szCs w:val="22"/>
          <w:lang w:val="sr-Cyrl-CS" w:eastAsia="ar-SA"/>
        </w:rPr>
        <w:t>.201</w:t>
      </w:r>
      <w:r w:rsidR="00FB117B" w:rsidRPr="00310647">
        <w:rPr>
          <w:rFonts w:asciiTheme="minorHAnsi" w:hAnsiTheme="minorHAnsi" w:cs="Arial"/>
          <w:kern w:val="1"/>
          <w:sz w:val="22"/>
          <w:szCs w:val="22"/>
          <w:lang w:val="sr-Cyrl-CS" w:eastAsia="ar-SA"/>
        </w:rPr>
        <w:t>5</w:t>
      </w:r>
      <w:r w:rsidR="00297CEB" w:rsidRPr="00310647">
        <w:rPr>
          <w:rFonts w:asciiTheme="minorHAnsi" w:hAnsiTheme="minorHAnsi" w:cs="Arial"/>
          <w:kern w:val="1"/>
          <w:sz w:val="22"/>
          <w:szCs w:val="22"/>
          <w:lang w:val="sr-Cyrl-CS" w:eastAsia="ar-SA"/>
        </w:rPr>
        <w:t>. године ред. бр. ЈН ОП 10</w:t>
      </w:r>
      <w:r w:rsidRPr="00310647">
        <w:rPr>
          <w:rFonts w:asciiTheme="minorHAnsi" w:hAnsiTheme="minorHAnsi" w:cs="Arial"/>
          <w:kern w:val="1"/>
          <w:sz w:val="22"/>
          <w:szCs w:val="22"/>
          <w:lang w:val="sr-Cyrl-CS" w:eastAsia="ar-SA"/>
        </w:rPr>
        <w:t xml:space="preserve">/15 и Решења о образовању комисије за јавну набавку ред. бр. ЈН ОП </w:t>
      </w:r>
      <w:r w:rsidR="00297CEB" w:rsidRPr="00310647">
        <w:rPr>
          <w:rFonts w:asciiTheme="minorHAnsi" w:hAnsiTheme="minorHAnsi" w:cs="Arial"/>
          <w:kern w:val="1"/>
          <w:sz w:val="22"/>
          <w:szCs w:val="22"/>
          <w:lang w:val="sr-Cyrl-CS" w:eastAsia="ar-SA"/>
        </w:rPr>
        <w:t>10</w:t>
      </w:r>
      <w:r w:rsidRPr="00310647">
        <w:rPr>
          <w:rFonts w:asciiTheme="minorHAnsi" w:hAnsiTheme="minorHAnsi" w:cs="Arial"/>
          <w:kern w:val="1"/>
          <w:sz w:val="22"/>
          <w:szCs w:val="22"/>
          <w:lang w:val="sr-Cyrl-CS" w:eastAsia="ar-SA"/>
        </w:rPr>
        <w:t>/1</w:t>
      </w:r>
      <w:r w:rsidR="00FB117B" w:rsidRPr="00310647">
        <w:rPr>
          <w:rFonts w:asciiTheme="minorHAnsi" w:hAnsiTheme="minorHAnsi" w:cs="Arial"/>
          <w:kern w:val="1"/>
          <w:sz w:val="22"/>
          <w:szCs w:val="22"/>
          <w:lang w:val="sr-Cyrl-CS" w:eastAsia="ar-SA"/>
        </w:rPr>
        <w:t>5</w:t>
      </w:r>
      <w:r w:rsidRPr="00310647">
        <w:rPr>
          <w:rFonts w:asciiTheme="minorHAnsi" w:hAnsiTheme="minorHAnsi" w:cs="Arial"/>
          <w:kern w:val="1"/>
          <w:sz w:val="22"/>
          <w:szCs w:val="22"/>
          <w:lang w:val="sr-Cyrl-CS" w:eastAsia="ar-SA"/>
        </w:rPr>
        <w:t>, број 130</w:t>
      </w:r>
      <w:r w:rsidR="005E7179" w:rsidRPr="00310647">
        <w:rPr>
          <w:rFonts w:asciiTheme="minorHAnsi" w:hAnsiTheme="minorHAnsi" w:cs="Arial"/>
          <w:kern w:val="1"/>
          <w:sz w:val="22"/>
          <w:szCs w:val="22"/>
          <w:lang w:val="sr-Cyrl-CS" w:eastAsia="ar-SA"/>
        </w:rPr>
        <w:t>-404-150</w:t>
      </w:r>
      <w:r w:rsidRPr="00310647">
        <w:rPr>
          <w:rFonts w:asciiTheme="minorHAnsi" w:hAnsiTheme="minorHAnsi" w:cs="Arial"/>
          <w:kern w:val="1"/>
          <w:sz w:val="22"/>
          <w:szCs w:val="22"/>
          <w:lang w:val="sr-Cyrl-CS" w:eastAsia="ar-SA"/>
        </w:rPr>
        <w:t xml:space="preserve">/2015-02 од </w:t>
      </w:r>
      <w:r w:rsidR="00462236" w:rsidRPr="00310647">
        <w:rPr>
          <w:rFonts w:asciiTheme="minorHAnsi" w:hAnsiTheme="minorHAnsi" w:cs="Arial"/>
          <w:kern w:val="1"/>
          <w:sz w:val="22"/>
          <w:szCs w:val="22"/>
          <w:lang w:val="sr-Cyrl-CS" w:eastAsia="ar-SA"/>
        </w:rPr>
        <w:t>07.05</w:t>
      </w:r>
      <w:r w:rsidR="00B049E9" w:rsidRPr="00310647">
        <w:rPr>
          <w:rFonts w:asciiTheme="minorHAnsi" w:hAnsiTheme="minorHAnsi" w:cs="Arial"/>
          <w:kern w:val="1"/>
          <w:sz w:val="22"/>
          <w:szCs w:val="22"/>
          <w:lang w:val="sr-Cyrl-CS" w:eastAsia="ar-SA"/>
        </w:rPr>
        <w:t>.2015</w:t>
      </w:r>
      <w:r w:rsidRPr="00310647">
        <w:rPr>
          <w:rFonts w:asciiTheme="minorHAnsi" w:hAnsiTheme="minorHAnsi" w:cs="Arial"/>
          <w:kern w:val="1"/>
          <w:sz w:val="22"/>
          <w:szCs w:val="22"/>
          <w:lang w:val="sr-Cyrl-CS" w:eastAsia="ar-SA"/>
        </w:rPr>
        <w:t>. године, припремљена је:</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p>
    <w:p w:rsidR="00F24E5C" w:rsidRPr="00310647" w:rsidRDefault="00F24E5C" w:rsidP="00356C41">
      <w:pPr>
        <w:suppressAutoHyphens/>
        <w:spacing w:line="100" w:lineRule="atLeast"/>
        <w:ind w:firstLine="720"/>
        <w:jc w:val="center"/>
        <w:rPr>
          <w:rFonts w:asciiTheme="minorHAnsi" w:hAnsiTheme="minorHAnsi" w:cs="Arial"/>
          <w:b/>
          <w:kern w:val="1"/>
          <w:sz w:val="22"/>
          <w:szCs w:val="22"/>
          <w:lang w:val="sr-Cyrl-CS" w:eastAsia="ar-SA"/>
        </w:rPr>
      </w:pPr>
      <w:r w:rsidRPr="00310647">
        <w:rPr>
          <w:rFonts w:asciiTheme="minorHAnsi" w:hAnsiTheme="minorHAnsi" w:cs="Arial"/>
          <w:b/>
          <w:kern w:val="1"/>
          <w:sz w:val="22"/>
          <w:szCs w:val="22"/>
          <w:lang w:val="sr-Cyrl-CS" w:eastAsia="ar-SA"/>
        </w:rPr>
        <w:t>КОНКУРСНА ДОКУМЕНТАЦИЈА</w:t>
      </w:r>
      <w:r w:rsidR="008635F9" w:rsidRPr="00310647">
        <w:rPr>
          <w:rFonts w:asciiTheme="minorHAnsi" w:hAnsiTheme="minorHAnsi" w:cs="Arial"/>
          <w:b/>
          <w:kern w:val="1"/>
          <w:sz w:val="22"/>
          <w:szCs w:val="22"/>
          <w:lang w:val="sr-Cyrl-CS" w:eastAsia="ar-SA"/>
        </w:rPr>
        <w:t xml:space="preserve"> ЗА</w:t>
      </w:r>
    </w:p>
    <w:p w:rsidR="008635F9" w:rsidRPr="00310647" w:rsidRDefault="005E7179" w:rsidP="008635F9">
      <w:pPr>
        <w:widowControl w:val="0"/>
        <w:suppressAutoHyphens/>
        <w:spacing w:line="100" w:lineRule="atLeast"/>
        <w:jc w:val="center"/>
        <w:rPr>
          <w:rFonts w:asciiTheme="minorHAnsi" w:hAnsiTheme="minorHAnsi"/>
          <w:b/>
          <w:sz w:val="22"/>
          <w:szCs w:val="22"/>
          <w:lang w:val="sr-Cyrl-RS"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p>
    <w:p w:rsidR="00F24E5C" w:rsidRPr="00310647" w:rsidRDefault="00F24E5C" w:rsidP="00356C41">
      <w:pPr>
        <w:suppressAutoHyphens/>
        <w:jc w:val="center"/>
        <w:rPr>
          <w:rFonts w:asciiTheme="minorHAnsi" w:hAnsiTheme="minorHAnsi"/>
          <w:b/>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ОТВОРЕНИ ПОСТУПАК</w:t>
      </w:r>
      <w:r w:rsidR="00297CEB" w:rsidRPr="00310647">
        <w:rPr>
          <w:rFonts w:asciiTheme="minorHAnsi" w:hAnsiTheme="minorHAnsi" w:cs="Arial"/>
          <w:b/>
          <w:bCs/>
          <w:kern w:val="1"/>
          <w:sz w:val="22"/>
          <w:szCs w:val="22"/>
          <w:lang w:val="sr-Cyrl-CS" w:eastAsia="ar-SA"/>
        </w:rPr>
        <w:t xml:space="preserve"> (ред. бр. ЈН ОП 10</w:t>
      </w:r>
      <w:r w:rsidRPr="00310647">
        <w:rPr>
          <w:rFonts w:asciiTheme="minorHAnsi" w:hAnsiTheme="minorHAnsi" w:cs="Arial"/>
          <w:b/>
          <w:bCs/>
          <w:kern w:val="1"/>
          <w:sz w:val="22"/>
          <w:szCs w:val="22"/>
          <w:lang w:val="sr-Cyrl-CS" w:eastAsia="ar-SA"/>
        </w:rPr>
        <w:t>/15)</w:t>
      </w:r>
    </w:p>
    <w:p w:rsidR="00F24E5C" w:rsidRPr="00310647" w:rsidRDefault="00F24E5C" w:rsidP="00356C41">
      <w:pPr>
        <w:suppressAutoHyphens/>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 xml:space="preserve"> </w:t>
      </w:r>
    </w:p>
    <w:p w:rsidR="00F24E5C" w:rsidRPr="00310647" w:rsidRDefault="00F24E5C" w:rsidP="00356C41">
      <w:pPr>
        <w:widowControl w:val="0"/>
        <w:suppressAutoHyphens/>
        <w:spacing w:line="100" w:lineRule="atLeast"/>
        <w:jc w:val="both"/>
        <w:rPr>
          <w:rFonts w:asciiTheme="minorHAnsi" w:hAnsiTheme="minorHAnsi"/>
          <w:b/>
          <w:sz w:val="22"/>
          <w:szCs w:val="22"/>
          <w:lang w:val="sr-Cyrl-CS" w:eastAsia="ar-SA"/>
        </w:rPr>
      </w:pPr>
      <w:r w:rsidRPr="00310647">
        <w:rPr>
          <w:rFonts w:asciiTheme="minorHAnsi" w:hAnsiTheme="minorHAnsi"/>
          <w:b/>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Конкурсна документација садржи:</w:t>
      </w:r>
    </w:p>
    <w:p w:rsidR="00F24E5C" w:rsidRPr="00310647" w:rsidRDefault="00F24E5C" w:rsidP="00356C41">
      <w:pPr>
        <w:suppressAutoHyphens/>
        <w:spacing w:line="100" w:lineRule="atLeast"/>
        <w:jc w:val="both"/>
        <w:rPr>
          <w:rFonts w:asciiTheme="minorHAnsi" w:hAnsiTheme="minorHAnsi" w:cs="Arial"/>
          <w:kern w:val="1"/>
          <w:sz w:val="22"/>
          <w:szCs w:val="22"/>
          <w:lang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eastAsia="ar-SA"/>
        </w:rPr>
      </w:pPr>
    </w:p>
    <w:tbl>
      <w:tblPr>
        <w:tblW w:w="0" w:type="auto"/>
        <w:tblInd w:w="-30" w:type="dxa"/>
        <w:tblLayout w:type="fixed"/>
        <w:tblLook w:val="0000" w:firstRow="0" w:lastRow="0" w:firstColumn="0" w:lastColumn="0" w:noHBand="0" w:noVBand="0"/>
      </w:tblPr>
      <w:tblGrid>
        <w:gridCol w:w="10592"/>
      </w:tblGrid>
      <w:tr w:rsidR="00310647" w:rsidRPr="00310647" w:rsidTr="006F0CAC">
        <w:trPr>
          <w:trHeight w:val="284"/>
        </w:trPr>
        <w:tc>
          <w:tcPr>
            <w:tcW w:w="10592" w:type="dxa"/>
          </w:tcPr>
          <w:p w:rsidR="00F24E5C" w:rsidRPr="00310647" w:rsidRDefault="00F24E5C" w:rsidP="00356C41">
            <w:pPr>
              <w:suppressAutoHyphens/>
              <w:spacing w:line="100" w:lineRule="atLeast"/>
              <w:jc w:val="center"/>
              <w:rPr>
                <w:rFonts w:asciiTheme="minorHAnsi" w:hAnsiTheme="minorHAnsi" w:cs="Arial"/>
                <w:b/>
                <w:i/>
                <w:kern w:val="1"/>
                <w:sz w:val="22"/>
                <w:szCs w:val="22"/>
                <w:u w:val="single"/>
                <w:lang w:eastAsia="ar-SA"/>
              </w:rPr>
            </w:pPr>
            <w:r w:rsidRPr="00310647">
              <w:rPr>
                <w:rFonts w:asciiTheme="minorHAnsi" w:hAnsiTheme="minorHAnsi" w:cs="Arial"/>
                <w:b/>
                <w:i/>
                <w:kern w:val="1"/>
                <w:sz w:val="22"/>
                <w:szCs w:val="22"/>
                <w:u w:val="single"/>
                <w:lang w:eastAsia="ar-SA"/>
              </w:rPr>
              <w:t>Назив</w:t>
            </w:r>
            <w:r w:rsidRPr="00310647">
              <w:rPr>
                <w:rFonts w:asciiTheme="minorHAnsi" w:hAnsiTheme="minorHAnsi" w:cs="Arial"/>
                <w:b/>
                <w:i/>
                <w:kern w:val="1"/>
                <w:sz w:val="22"/>
                <w:szCs w:val="22"/>
                <w:u w:val="single"/>
                <w:lang w:val="sr-Cyrl-CS" w:eastAsia="ar-SA"/>
              </w:rPr>
              <w:t xml:space="preserve"> поглавља</w:t>
            </w:r>
          </w:p>
        </w:tc>
      </w:tr>
      <w:tr w:rsidR="00310647" w:rsidRPr="00310647" w:rsidTr="006F0CAC">
        <w:trPr>
          <w:trHeight w:val="275"/>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1. Општи подаци о јавној набавци</w:t>
            </w:r>
          </w:p>
        </w:tc>
      </w:tr>
      <w:tr w:rsidR="00310647" w:rsidRPr="00310647" w:rsidTr="006F0CAC">
        <w:trPr>
          <w:trHeight w:val="284"/>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2. Подаци о предмету јавне набавке</w:t>
            </w:r>
          </w:p>
        </w:tc>
      </w:tr>
      <w:tr w:rsidR="00310647" w:rsidRPr="00310647" w:rsidTr="006F0CAC">
        <w:trPr>
          <w:trHeight w:val="925"/>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3. 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310647">
              <w:rPr>
                <w:rFonts w:asciiTheme="minorHAnsi" w:hAnsiTheme="minorHAnsi" w:cs="Arial"/>
                <w:kern w:val="1"/>
                <w:sz w:val="22"/>
                <w:szCs w:val="22"/>
                <w:lang w:eastAsia="ar-SA"/>
              </w:rPr>
              <w:t>o</w:t>
            </w:r>
            <w:r w:rsidRPr="00310647">
              <w:rPr>
                <w:rFonts w:asciiTheme="minorHAnsi" w:hAnsiTheme="minorHAnsi" w:cs="Arial"/>
                <w:kern w:val="1"/>
                <w:sz w:val="22"/>
                <w:szCs w:val="22"/>
                <w:lang w:val="ru-RU" w:eastAsia="ar-SA"/>
              </w:rPr>
              <w:t>руке добара, евентуалне додатне услуге и сл.</w:t>
            </w:r>
          </w:p>
        </w:tc>
      </w:tr>
      <w:tr w:rsidR="00310647" w:rsidRPr="00310647" w:rsidTr="00FF40F0">
        <w:trPr>
          <w:trHeight w:val="438"/>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4. Техничка документација и планови </w:t>
            </w:r>
            <w:r w:rsidR="0067518B" w:rsidRPr="00310647">
              <w:rPr>
                <w:rFonts w:asciiTheme="minorHAnsi" w:hAnsiTheme="minorHAnsi" w:cs="Arial"/>
                <w:kern w:val="1"/>
                <w:sz w:val="22"/>
                <w:szCs w:val="22"/>
                <w:lang w:val="ru-RU" w:eastAsia="ar-SA"/>
              </w:rPr>
              <w:t>/</w:t>
            </w:r>
          </w:p>
        </w:tc>
      </w:tr>
      <w:tr w:rsidR="00310647" w:rsidRPr="00310647" w:rsidTr="006F0CAC">
        <w:trPr>
          <w:trHeight w:val="608"/>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5. Услови за учешће у поступку јавне набавке из чл. 75. и 76. Закона и упутство како се доказује испуњеност тих услова</w:t>
            </w:r>
          </w:p>
        </w:tc>
      </w:tr>
      <w:tr w:rsidR="00310647" w:rsidRPr="00310647" w:rsidTr="006F0CAC">
        <w:trPr>
          <w:trHeight w:val="284"/>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6. Упутство понуђачима како да сачине понуду</w:t>
            </w:r>
          </w:p>
        </w:tc>
      </w:tr>
      <w:tr w:rsidR="00310647" w:rsidRPr="00310647" w:rsidTr="006F0CAC">
        <w:trPr>
          <w:trHeight w:val="275"/>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7.</w:t>
            </w:r>
            <w:r w:rsidRPr="00310647">
              <w:rPr>
                <w:rFonts w:asciiTheme="minorHAnsi" w:hAnsiTheme="minorHAnsi" w:cs="Arial"/>
                <w:kern w:val="1"/>
                <w:sz w:val="22"/>
                <w:szCs w:val="22"/>
                <w:lang w:val="sr-Cyrl-CS" w:eastAsia="ar-SA"/>
              </w:rPr>
              <w:t xml:space="preserve"> </w:t>
            </w:r>
            <w:r w:rsidRPr="00310647">
              <w:rPr>
                <w:rFonts w:asciiTheme="minorHAnsi" w:hAnsiTheme="minorHAnsi" w:cs="Arial"/>
                <w:kern w:val="1"/>
                <w:sz w:val="22"/>
                <w:szCs w:val="22"/>
                <w:lang w:eastAsia="ar-SA"/>
              </w:rPr>
              <w:t>Образац понуде</w:t>
            </w:r>
          </w:p>
        </w:tc>
      </w:tr>
      <w:tr w:rsidR="00310647" w:rsidRPr="00310647" w:rsidTr="006F0CAC">
        <w:trPr>
          <w:trHeight w:val="284"/>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8.</w:t>
            </w:r>
            <w:r w:rsidRPr="00310647">
              <w:rPr>
                <w:rFonts w:asciiTheme="minorHAnsi" w:hAnsiTheme="minorHAnsi" w:cs="Arial"/>
                <w:kern w:val="1"/>
                <w:sz w:val="22"/>
                <w:szCs w:val="22"/>
                <w:lang w:val="sr-Cyrl-CS" w:eastAsia="ar-SA"/>
              </w:rPr>
              <w:t xml:space="preserve"> </w:t>
            </w:r>
            <w:r w:rsidRPr="00310647">
              <w:rPr>
                <w:rFonts w:asciiTheme="minorHAnsi" w:hAnsiTheme="minorHAnsi" w:cs="Arial"/>
                <w:kern w:val="1"/>
                <w:sz w:val="22"/>
                <w:szCs w:val="22"/>
                <w:lang w:eastAsia="ar-SA"/>
              </w:rPr>
              <w:t>Модел уговора</w:t>
            </w:r>
          </w:p>
        </w:tc>
      </w:tr>
      <w:tr w:rsidR="00310647" w:rsidRPr="00310647" w:rsidTr="006F0CAC">
        <w:trPr>
          <w:trHeight w:val="289"/>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9. Образац структуре понуђене цен</w:t>
            </w:r>
            <w:r w:rsidRPr="00310647">
              <w:rPr>
                <w:rFonts w:asciiTheme="minorHAnsi" w:hAnsiTheme="minorHAnsi" w:cs="Arial"/>
                <w:kern w:val="1"/>
                <w:sz w:val="22"/>
                <w:szCs w:val="22"/>
                <w:lang w:eastAsia="ar-SA"/>
              </w:rPr>
              <w:t>e</w:t>
            </w:r>
            <w:r w:rsidRPr="00310647">
              <w:rPr>
                <w:rFonts w:asciiTheme="minorHAnsi" w:hAnsiTheme="minorHAnsi" w:cs="Arial"/>
                <w:kern w:val="1"/>
                <w:sz w:val="22"/>
                <w:szCs w:val="22"/>
                <w:lang w:val="ru-RU" w:eastAsia="ar-SA"/>
              </w:rPr>
              <w:t xml:space="preserve"> са упутством како да се попуни</w:t>
            </w:r>
          </w:p>
        </w:tc>
      </w:tr>
      <w:tr w:rsidR="00310647" w:rsidRPr="00310647" w:rsidTr="006F0CAC">
        <w:trPr>
          <w:trHeight w:val="284"/>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10.</w:t>
            </w:r>
            <w:r w:rsidRPr="00310647">
              <w:rPr>
                <w:rFonts w:asciiTheme="minorHAnsi" w:hAnsiTheme="minorHAnsi" w:cs="Arial"/>
                <w:kern w:val="1"/>
                <w:sz w:val="22"/>
                <w:szCs w:val="22"/>
                <w:lang w:val="sr-Cyrl-CS" w:eastAsia="ar-SA"/>
              </w:rPr>
              <w:t xml:space="preserve"> </w:t>
            </w:r>
            <w:r w:rsidRPr="00310647">
              <w:rPr>
                <w:rFonts w:asciiTheme="minorHAnsi" w:hAnsiTheme="minorHAnsi" w:cs="Arial"/>
                <w:kern w:val="1"/>
                <w:sz w:val="22"/>
                <w:szCs w:val="22"/>
                <w:lang w:eastAsia="ar-SA"/>
              </w:rPr>
              <w:t>Образац трошкова припреме понуде</w:t>
            </w:r>
          </w:p>
        </w:tc>
      </w:tr>
      <w:tr w:rsidR="00310647" w:rsidRPr="00310647" w:rsidTr="006F0CAC">
        <w:trPr>
          <w:trHeight w:val="284"/>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11. Образац изјаве о независној понуди</w:t>
            </w:r>
          </w:p>
        </w:tc>
      </w:tr>
      <w:tr w:rsidR="00310647" w:rsidRPr="00310647" w:rsidTr="006F0CAC">
        <w:trPr>
          <w:trHeight w:val="282"/>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eastAsia="ar-SA"/>
              </w:rPr>
            </w:pPr>
            <w:r w:rsidRPr="00310647">
              <w:rPr>
                <w:rFonts w:asciiTheme="minorHAnsi" w:hAnsiTheme="minorHAnsi" w:cs="Arial"/>
                <w:kern w:val="1"/>
                <w:sz w:val="22"/>
                <w:szCs w:val="22"/>
                <w:lang w:val="ru-RU" w:eastAsia="ar-SA"/>
              </w:rPr>
              <w:t xml:space="preserve">12. Образац изјаве о поштовању обавеза из чл. 75. ст. 2. </w:t>
            </w:r>
            <w:r w:rsidRPr="00310647">
              <w:rPr>
                <w:rFonts w:asciiTheme="minorHAnsi" w:hAnsiTheme="minorHAnsi" w:cs="Arial"/>
                <w:kern w:val="1"/>
                <w:sz w:val="22"/>
                <w:szCs w:val="22"/>
                <w:lang w:eastAsia="ar-SA"/>
              </w:rPr>
              <w:t>Закона</w:t>
            </w:r>
          </w:p>
        </w:tc>
      </w:tr>
      <w:tr w:rsidR="00310647" w:rsidRPr="00310647" w:rsidTr="006F0CAC">
        <w:trPr>
          <w:trHeight w:val="282"/>
        </w:trPr>
        <w:tc>
          <w:tcPr>
            <w:tcW w:w="10592" w:type="dxa"/>
          </w:tcPr>
          <w:p w:rsidR="00F24E5C" w:rsidRPr="00310647" w:rsidRDefault="00F24E5C" w:rsidP="003D1158">
            <w:pPr>
              <w:suppressAutoHyphens/>
              <w:snapToGrid w:val="0"/>
              <w:spacing w:line="276" w:lineRule="auto"/>
              <w:jc w:val="both"/>
              <w:rPr>
                <w:rFonts w:asciiTheme="minorHAnsi" w:hAnsiTheme="minorHAnsi" w:cs="Arial"/>
                <w:kern w:val="1"/>
                <w:sz w:val="22"/>
                <w:szCs w:val="22"/>
                <w:lang w:val="ru-RU" w:eastAsia="ar-SA"/>
              </w:rPr>
            </w:pPr>
            <w:r w:rsidRPr="00310647">
              <w:rPr>
                <w:rFonts w:asciiTheme="minorHAnsi" w:hAnsiTheme="minorHAnsi"/>
                <w:kern w:val="1"/>
                <w:sz w:val="22"/>
                <w:szCs w:val="22"/>
                <w:lang w:val="ru-RU" w:eastAsia="ar-SA"/>
              </w:rPr>
              <w:t>13. Други образци који су неопходни за припрему понуде</w:t>
            </w:r>
          </w:p>
        </w:tc>
      </w:tr>
    </w:tbl>
    <w:p w:rsidR="00F24E5C" w:rsidRPr="00310647" w:rsidRDefault="00F24E5C" w:rsidP="00844B03">
      <w:pPr>
        <w:suppressAutoHyphens/>
        <w:jc w:val="both"/>
        <w:rPr>
          <w:rFonts w:asciiTheme="minorHAnsi" w:hAnsiTheme="minorHAnsi"/>
          <w:kern w:val="1"/>
          <w:sz w:val="22"/>
          <w:szCs w:val="22"/>
          <w:lang w:val="ru-RU" w:eastAsia="ar-SA"/>
        </w:rPr>
      </w:pPr>
    </w:p>
    <w:p w:rsidR="00F24E5C" w:rsidRPr="00310647" w:rsidRDefault="00F24E5C" w:rsidP="00844B03">
      <w:pPr>
        <w:suppressAutoHyphens/>
        <w:jc w:val="both"/>
        <w:rPr>
          <w:rFonts w:asciiTheme="minorHAnsi" w:hAnsiTheme="minorHAnsi"/>
          <w:kern w:val="1"/>
          <w:sz w:val="22"/>
          <w:szCs w:val="22"/>
          <w:lang w:val="ru-RU" w:eastAsia="ar-SA"/>
        </w:rPr>
      </w:pPr>
    </w:p>
    <w:p w:rsidR="00F24E5C" w:rsidRPr="00310647" w:rsidRDefault="00F24E5C" w:rsidP="00356C41">
      <w:pPr>
        <w:suppressAutoHyphens/>
        <w:jc w:val="both"/>
        <w:rPr>
          <w:rFonts w:asciiTheme="minorHAnsi" w:hAnsiTheme="minorHAnsi"/>
          <w:kern w:val="1"/>
          <w:sz w:val="22"/>
          <w:szCs w:val="22"/>
          <w:lang w:val="ru-RU" w:eastAsia="ar-SA"/>
        </w:rPr>
      </w:pPr>
    </w:p>
    <w:p w:rsidR="00F24E5C" w:rsidRPr="00310647" w:rsidRDefault="00F24E5C" w:rsidP="00356C41">
      <w:pPr>
        <w:suppressAutoHyphens/>
        <w:jc w:val="both"/>
        <w:rPr>
          <w:rFonts w:asciiTheme="minorHAnsi" w:hAnsiTheme="minorHAnsi"/>
          <w:kern w:val="1"/>
          <w:sz w:val="22"/>
          <w:szCs w:val="22"/>
          <w:lang w:val="ru-RU" w:eastAsia="ar-SA"/>
        </w:rPr>
      </w:pPr>
    </w:p>
    <w:p w:rsidR="00F24E5C" w:rsidRPr="00310647" w:rsidRDefault="00F24E5C" w:rsidP="00356C41">
      <w:pPr>
        <w:suppressAutoHyphens/>
        <w:jc w:val="both"/>
        <w:rPr>
          <w:rFonts w:asciiTheme="minorHAnsi" w:hAnsiTheme="minorHAnsi"/>
          <w:kern w:val="1"/>
          <w:sz w:val="22"/>
          <w:szCs w:val="22"/>
          <w:lang w:val="ru-RU" w:eastAsia="ar-SA"/>
        </w:rPr>
      </w:pPr>
    </w:p>
    <w:p w:rsidR="00F24E5C" w:rsidRPr="00310647" w:rsidRDefault="00F24E5C" w:rsidP="00356C41">
      <w:pPr>
        <w:suppressAutoHyphens/>
        <w:jc w:val="both"/>
        <w:rPr>
          <w:rFonts w:asciiTheme="minorHAnsi" w:hAnsiTheme="minorHAnsi"/>
          <w:kern w:val="1"/>
          <w:sz w:val="22"/>
          <w:szCs w:val="22"/>
          <w:lang w:val="sr-Latn-RS" w:eastAsia="ar-SA"/>
        </w:rPr>
      </w:pPr>
    </w:p>
    <w:p w:rsidR="00377C79" w:rsidRPr="00310647" w:rsidRDefault="00377C79" w:rsidP="00356C41">
      <w:pPr>
        <w:suppressAutoHyphens/>
        <w:jc w:val="both"/>
        <w:rPr>
          <w:rFonts w:asciiTheme="minorHAnsi" w:hAnsiTheme="minorHAnsi"/>
          <w:kern w:val="1"/>
          <w:sz w:val="22"/>
          <w:szCs w:val="22"/>
          <w:lang w:val="sr-Cyrl-RS" w:eastAsia="ar-SA"/>
        </w:rPr>
      </w:pPr>
    </w:p>
    <w:p w:rsidR="005E7179" w:rsidRPr="00310647" w:rsidRDefault="005E7179" w:rsidP="00356C41">
      <w:pPr>
        <w:suppressAutoHyphens/>
        <w:jc w:val="both"/>
        <w:rPr>
          <w:rFonts w:asciiTheme="minorHAnsi" w:hAnsiTheme="minorHAnsi"/>
          <w:kern w:val="1"/>
          <w:sz w:val="22"/>
          <w:szCs w:val="22"/>
          <w:lang w:val="sr-Cyrl-RS" w:eastAsia="ar-SA"/>
        </w:rPr>
      </w:pPr>
    </w:p>
    <w:p w:rsidR="00377C79" w:rsidRPr="00310647" w:rsidRDefault="00377C79" w:rsidP="00356C41">
      <w:pPr>
        <w:suppressAutoHyphens/>
        <w:jc w:val="both"/>
        <w:rPr>
          <w:rFonts w:asciiTheme="minorHAnsi" w:hAnsiTheme="minorHAnsi"/>
          <w:kern w:val="1"/>
          <w:sz w:val="22"/>
          <w:szCs w:val="22"/>
          <w:lang w:val="sr-Latn-RS" w:eastAsia="ar-SA"/>
        </w:rPr>
      </w:pPr>
    </w:p>
    <w:p w:rsidR="00377C79" w:rsidRPr="00310647" w:rsidRDefault="00377C79" w:rsidP="00356C41">
      <w:pPr>
        <w:suppressAutoHyphens/>
        <w:jc w:val="both"/>
        <w:rPr>
          <w:rFonts w:asciiTheme="minorHAnsi" w:hAnsiTheme="minorHAnsi"/>
          <w:kern w:val="1"/>
          <w:sz w:val="22"/>
          <w:szCs w:val="22"/>
          <w:lang w:val="sr-Cyrl-RS" w:eastAsia="ar-SA"/>
        </w:rPr>
      </w:pPr>
    </w:p>
    <w:p w:rsidR="003D1158" w:rsidRPr="00310647" w:rsidRDefault="003D1158" w:rsidP="00356C41">
      <w:pPr>
        <w:suppressAutoHyphens/>
        <w:jc w:val="both"/>
        <w:rPr>
          <w:rFonts w:asciiTheme="minorHAnsi" w:hAnsiTheme="minorHAnsi"/>
          <w:kern w:val="1"/>
          <w:sz w:val="22"/>
          <w:szCs w:val="22"/>
          <w:lang w:val="sr-Cyrl-RS" w:eastAsia="ar-SA"/>
        </w:rPr>
      </w:pPr>
    </w:p>
    <w:p w:rsidR="003D1158" w:rsidRPr="00310647" w:rsidRDefault="003D1158" w:rsidP="00356C41">
      <w:pPr>
        <w:suppressAutoHyphens/>
        <w:jc w:val="both"/>
        <w:rPr>
          <w:rFonts w:asciiTheme="minorHAnsi" w:hAnsiTheme="minorHAnsi"/>
          <w:kern w:val="1"/>
          <w:sz w:val="22"/>
          <w:szCs w:val="22"/>
          <w:lang w:val="sr-Cyrl-RS" w:eastAsia="ar-SA"/>
        </w:rPr>
      </w:pPr>
    </w:p>
    <w:p w:rsidR="00615FE9" w:rsidRPr="00310647" w:rsidRDefault="00615FE9" w:rsidP="00356C41">
      <w:pPr>
        <w:suppressAutoHyphens/>
        <w:jc w:val="both"/>
        <w:rPr>
          <w:rFonts w:asciiTheme="minorHAnsi" w:hAnsiTheme="minorHAnsi"/>
          <w:kern w:val="1"/>
          <w:sz w:val="22"/>
          <w:szCs w:val="22"/>
          <w:lang w:val="sr-Cyrl-RS" w:eastAsia="ar-SA"/>
        </w:rPr>
      </w:pPr>
    </w:p>
    <w:p w:rsidR="00377C79" w:rsidRPr="00310647" w:rsidRDefault="00377C79" w:rsidP="00356C41">
      <w:pPr>
        <w:suppressAutoHyphens/>
        <w:jc w:val="both"/>
        <w:rPr>
          <w:rFonts w:asciiTheme="minorHAnsi" w:hAnsiTheme="minorHAnsi"/>
          <w:kern w:val="1"/>
          <w:sz w:val="22"/>
          <w:szCs w:val="22"/>
          <w:lang w:val="sr-Latn-RS" w:eastAsia="ar-SA"/>
        </w:rPr>
      </w:pPr>
    </w:p>
    <w:p w:rsidR="00377C79" w:rsidRPr="00310647" w:rsidRDefault="00377C79" w:rsidP="00356C41">
      <w:pPr>
        <w:suppressAutoHyphens/>
        <w:jc w:val="both"/>
        <w:rPr>
          <w:rFonts w:asciiTheme="minorHAnsi" w:hAnsiTheme="minorHAnsi"/>
          <w:kern w:val="1"/>
          <w:sz w:val="22"/>
          <w:szCs w:val="22"/>
          <w:lang w:val="sr-Latn-RS" w:eastAsia="ar-SA"/>
        </w:rPr>
      </w:pP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 xml:space="preserve"> 1.   ОПШТИ ПОДАЦИ О ЈАВНОЈ НАБАВЦИ </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b/>
          <w:bCs/>
          <w:kern w:val="1"/>
          <w:sz w:val="22"/>
          <w:szCs w:val="22"/>
          <w:lang w:val="ru-RU" w:eastAsia="ar-SA"/>
        </w:rPr>
        <w:t>1.1. Подаци о наручиоцу</w:t>
      </w:r>
    </w:p>
    <w:p w:rsidR="00F24E5C" w:rsidRPr="00310647" w:rsidRDefault="00F24E5C" w:rsidP="00356C41">
      <w:pPr>
        <w:suppressAutoHyphens/>
        <w:jc w:val="both"/>
        <w:rPr>
          <w:rFonts w:asciiTheme="minorHAnsi" w:hAnsiTheme="minorHAnsi"/>
          <w:sz w:val="22"/>
          <w:szCs w:val="22"/>
          <w:lang w:val="ru-RU"/>
        </w:rPr>
      </w:pPr>
      <w:r w:rsidRPr="00310647">
        <w:rPr>
          <w:rFonts w:asciiTheme="minorHAnsi" w:hAnsiTheme="minorHAnsi" w:cs="Arial"/>
          <w:b/>
          <w:kern w:val="1"/>
          <w:sz w:val="22"/>
          <w:szCs w:val="22"/>
          <w:lang w:val="ru-RU" w:eastAsia="ar-SA"/>
        </w:rPr>
        <w:t xml:space="preserve">Наручилац </w:t>
      </w:r>
      <w:r w:rsidRPr="00310647">
        <w:rPr>
          <w:rFonts w:asciiTheme="minorHAnsi" w:hAnsiTheme="minorHAnsi" w:cs="Arial"/>
          <w:b/>
          <w:kern w:val="1"/>
          <w:sz w:val="22"/>
          <w:szCs w:val="22"/>
          <w:lang w:eastAsia="ar-SA"/>
        </w:rPr>
        <w:t>je</w:t>
      </w:r>
      <w:r w:rsidRPr="00310647">
        <w:rPr>
          <w:rFonts w:asciiTheme="minorHAnsi" w:hAnsiTheme="minorHAnsi" w:cs="Arial"/>
          <w:kern w:val="1"/>
          <w:sz w:val="22"/>
          <w:szCs w:val="22"/>
          <w:lang w:val="ru-RU" w:eastAsia="ar-SA"/>
        </w:rPr>
        <w:t xml:space="preserve">: Република Србија, Аутономна </w:t>
      </w:r>
      <w:r w:rsidRPr="00310647">
        <w:rPr>
          <w:rFonts w:asciiTheme="minorHAnsi" w:hAnsiTheme="minorHAnsi" w:cs="Arial"/>
          <w:kern w:val="1"/>
          <w:sz w:val="22"/>
          <w:szCs w:val="22"/>
          <w:lang w:val="sr-Latn-CS" w:eastAsia="ar-SA"/>
        </w:rPr>
        <w:t>п</w:t>
      </w:r>
      <w:r w:rsidRPr="00310647">
        <w:rPr>
          <w:rFonts w:asciiTheme="minorHAnsi" w:hAnsiTheme="minorHAnsi" w:cs="Arial"/>
          <w:kern w:val="1"/>
          <w:sz w:val="22"/>
          <w:szCs w:val="22"/>
          <w:lang w:val="ru-RU" w:eastAsia="ar-SA"/>
        </w:rPr>
        <w:t xml:space="preserve">окрајина Војводина - </w:t>
      </w:r>
      <w:r w:rsidRPr="00310647">
        <w:rPr>
          <w:rFonts w:asciiTheme="minorHAnsi" w:hAnsiTheme="minorHAnsi"/>
          <w:b/>
          <w:sz w:val="22"/>
          <w:szCs w:val="22"/>
          <w:lang w:val="ru-RU"/>
        </w:rPr>
        <w:t>Покрајински секретаријат за урбанизам, градитељство и заштиту животне средине Нови Сад</w:t>
      </w:r>
      <w:r w:rsidRPr="00310647">
        <w:rPr>
          <w:rFonts w:asciiTheme="minorHAnsi" w:hAnsiTheme="minorHAnsi"/>
          <w:sz w:val="22"/>
          <w:szCs w:val="22"/>
          <w:lang w:val="ru-RU"/>
        </w:rPr>
        <w:t>,</w:t>
      </w:r>
    </w:p>
    <w:p w:rsidR="00F24E5C" w:rsidRPr="00310647" w:rsidRDefault="00F24E5C" w:rsidP="00356C41">
      <w:pPr>
        <w:suppressAutoHyphens/>
        <w:jc w:val="both"/>
        <w:rPr>
          <w:rFonts w:asciiTheme="minorHAnsi" w:hAnsiTheme="minorHAnsi" w:cs="Arial"/>
          <w:kern w:val="1"/>
          <w:sz w:val="22"/>
          <w:szCs w:val="22"/>
          <w:lang w:val="sr-Cyrl-CS" w:eastAsia="ar-SA"/>
        </w:rPr>
      </w:pPr>
      <w:r w:rsidRPr="00310647">
        <w:rPr>
          <w:rFonts w:asciiTheme="minorHAnsi" w:hAnsiTheme="minorHAnsi" w:cs="Arial"/>
          <w:b/>
          <w:kern w:val="1"/>
          <w:sz w:val="22"/>
          <w:szCs w:val="22"/>
          <w:lang w:val="sr-Cyrl-CS" w:eastAsia="ar-SA"/>
        </w:rPr>
        <w:t>Адреса</w:t>
      </w:r>
      <w:r w:rsidRPr="00310647">
        <w:rPr>
          <w:rFonts w:asciiTheme="minorHAnsi" w:hAnsiTheme="minorHAnsi" w:cs="Arial"/>
          <w:kern w:val="1"/>
          <w:sz w:val="22"/>
          <w:szCs w:val="22"/>
          <w:lang w:val="sr-Cyrl-CS" w:eastAsia="ar-SA"/>
        </w:rPr>
        <w:t>:</w:t>
      </w:r>
      <w:r w:rsidRPr="00310647">
        <w:rPr>
          <w:rFonts w:asciiTheme="minorHAnsi" w:hAnsiTheme="minorHAnsi" w:cs="Arial"/>
          <w:i/>
          <w:iCs/>
          <w:kern w:val="1"/>
          <w:sz w:val="22"/>
          <w:szCs w:val="22"/>
          <w:lang w:val="sr-Cyrl-CS" w:eastAsia="ar-SA"/>
        </w:rPr>
        <w:t xml:space="preserve"> </w:t>
      </w:r>
      <w:r w:rsidRPr="00310647">
        <w:rPr>
          <w:rFonts w:asciiTheme="minorHAnsi" w:hAnsiTheme="minorHAnsi"/>
          <w:sz w:val="22"/>
          <w:szCs w:val="22"/>
          <w:lang w:val="ru-RU"/>
        </w:rPr>
        <w:t>Нови Сад, Булевар Михајла Пупина 16</w:t>
      </w:r>
      <w:r w:rsidRPr="00310647">
        <w:rPr>
          <w:rFonts w:asciiTheme="minorHAnsi" w:hAnsiTheme="minorHAnsi" w:cs="Arial"/>
          <w:i/>
          <w:iCs/>
          <w:kern w:val="1"/>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b/>
          <w:kern w:val="1"/>
          <w:sz w:val="22"/>
          <w:szCs w:val="22"/>
          <w:lang w:val="sr-Cyrl-CS" w:eastAsia="ar-SA"/>
        </w:rPr>
        <w:t>Интернет страница</w:t>
      </w:r>
      <w:r w:rsidRPr="00310647">
        <w:rPr>
          <w:rFonts w:asciiTheme="minorHAnsi" w:hAnsiTheme="minorHAnsi" w:cs="Arial"/>
          <w:kern w:val="1"/>
          <w:sz w:val="22"/>
          <w:szCs w:val="22"/>
          <w:lang w:val="sr-Cyrl-CS" w:eastAsia="ar-SA"/>
        </w:rPr>
        <w:t>:</w:t>
      </w:r>
      <w:r w:rsidRPr="00310647">
        <w:rPr>
          <w:rFonts w:asciiTheme="minorHAnsi" w:hAnsiTheme="minorHAnsi"/>
          <w:sz w:val="22"/>
          <w:szCs w:val="22"/>
          <w:lang w:val="sr-Cyrl-CS"/>
        </w:rPr>
        <w:t xml:space="preserve"> </w:t>
      </w:r>
      <w:hyperlink r:id="rId9" w:history="1">
        <w:r w:rsidRPr="00310647">
          <w:rPr>
            <w:rFonts w:asciiTheme="minorHAnsi" w:hAnsiTheme="minorHAnsi"/>
            <w:sz w:val="22"/>
            <w:szCs w:val="22"/>
            <w:u w:val="single"/>
            <w:lang w:val="en-GB"/>
          </w:rPr>
          <w:t>www</w:t>
        </w:r>
        <w:r w:rsidRPr="00310647">
          <w:rPr>
            <w:rFonts w:asciiTheme="minorHAnsi" w:hAnsiTheme="minorHAnsi"/>
            <w:sz w:val="22"/>
            <w:szCs w:val="22"/>
            <w:u w:val="single"/>
            <w:lang w:val="sr-Cyrl-CS"/>
          </w:rPr>
          <w:t>.</w:t>
        </w:r>
        <w:r w:rsidRPr="00310647">
          <w:rPr>
            <w:rFonts w:asciiTheme="minorHAnsi" w:hAnsiTheme="minorHAnsi"/>
            <w:sz w:val="22"/>
            <w:szCs w:val="22"/>
            <w:u w:val="single"/>
            <w:lang w:val="en-GB"/>
          </w:rPr>
          <w:t>ekourb</w:t>
        </w:r>
        <w:r w:rsidRPr="00310647">
          <w:rPr>
            <w:rFonts w:asciiTheme="minorHAnsi" w:hAnsiTheme="minorHAnsi"/>
            <w:sz w:val="22"/>
            <w:szCs w:val="22"/>
            <w:u w:val="single"/>
            <w:lang w:val="sr-Cyrl-CS"/>
          </w:rPr>
          <w:t>.</w:t>
        </w:r>
        <w:r w:rsidRPr="00310647">
          <w:rPr>
            <w:rFonts w:asciiTheme="minorHAnsi" w:hAnsiTheme="minorHAnsi"/>
            <w:sz w:val="22"/>
            <w:szCs w:val="22"/>
            <w:u w:val="single"/>
            <w:lang w:val="en-GB"/>
          </w:rPr>
          <w:t>vojvodina</w:t>
        </w:r>
        <w:r w:rsidRPr="00310647">
          <w:rPr>
            <w:rFonts w:asciiTheme="minorHAnsi" w:hAnsiTheme="minorHAnsi"/>
            <w:sz w:val="22"/>
            <w:szCs w:val="22"/>
            <w:u w:val="single"/>
            <w:lang w:val="sr-Cyrl-CS"/>
          </w:rPr>
          <w:t>.</w:t>
        </w:r>
        <w:r w:rsidRPr="00310647">
          <w:rPr>
            <w:rFonts w:asciiTheme="minorHAnsi" w:hAnsiTheme="minorHAnsi"/>
            <w:sz w:val="22"/>
            <w:szCs w:val="22"/>
            <w:u w:val="single"/>
            <w:lang w:val="en-GB"/>
          </w:rPr>
          <w:t>gov</w:t>
        </w:r>
        <w:r w:rsidRPr="00310647">
          <w:rPr>
            <w:rFonts w:asciiTheme="minorHAnsi" w:hAnsiTheme="minorHAnsi"/>
            <w:sz w:val="22"/>
            <w:szCs w:val="22"/>
            <w:u w:val="single"/>
            <w:lang w:val="sr-Cyrl-CS"/>
          </w:rPr>
          <w:t>.</w:t>
        </w:r>
        <w:r w:rsidRPr="00310647">
          <w:rPr>
            <w:rFonts w:asciiTheme="minorHAnsi" w:hAnsiTheme="minorHAnsi"/>
            <w:sz w:val="22"/>
            <w:szCs w:val="22"/>
            <w:u w:val="single"/>
            <w:lang w:val="en-GB"/>
          </w:rPr>
          <w:t>rs</w:t>
        </w:r>
      </w:hyperlink>
      <w:r w:rsidRPr="00310647">
        <w:rPr>
          <w:rFonts w:asciiTheme="minorHAnsi" w:hAnsiTheme="minorHAnsi" w:cs="Arial"/>
          <w:kern w:val="1"/>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b/>
          <w:bCs/>
          <w:kern w:val="1"/>
          <w:sz w:val="22"/>
          <w:szCs w:val="22"/>
          <w:lang w:val="sr-Cyrl-CS" w:eastAsia="ar-SA"/>
        </w:rPr>
        <w:t>1.2. Врста поступка јавне набавке</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sr-Cyrl-CS" w:eastAsia="ar-SA"/>
        </w:rPr>
        <w:t xml:space="preserve">Предметна јавна набавка се спроводи у отвореном поступку, у складу са Законом о јавној набавци </w:t>
      </w:r>
      <w:r w:rsidRPr="00310647">
        <w:rPr>
          <w:rFonts w:asciiTheme="minorHAnsi" w:hAnsiTheme="minorHAnsi"/>
          <w:bCs/>
          <w:kern w:val="1"/>
          <w:sz w:val="22"/>
          <w:szCs w:val="22"/>
          <w:lang w:val="sr-Cyrl-CS" w:eastAsia="ar-SA"/>
        </w:rPr>
        <w:t xml:space="preserve">(„Службени гласник РС“, бр. 124/12) </w:t>
      </w:r>
      <w:r w:rsidRPr="00310647">
        <w:rPr>
          <w:rFonts w:asciiTheme="minorHAnsi" w:hAnsiTheme="minorHAnsi" w:cs="Arial"/>
          <w:kern w:val="1"/>
          <w:sz w:val="22"/>
          <w:szCs w:val="22"/>
          <w:lang w:val="sr-Cyrl-CS" w:eastAsia="ar-SA"/>
        </w:rPr>
        <w:t>и подзаконским актима којима се уређују јавне набавке.</w:t>
      </w:r>
    </w:p>
    <w:p w:rsidR="00F24E5C" w:rsidRPr="00310647" w:rsidRDefault="00F24E5C" w:rsidP="003D0E6E">
      <w:pPr>
        <w:jc w:val="both"/>
        <w:rPr>
          <w:rFonts w:asciiTheme="minorHAnsi" w:hAnsiTheme="minorHAnsi"/>
          <w:b/>
          <w:sz w:val="22"/>
          <w:szCs w:val="22"/>
          <w:lang w:val="ru-RU"/>
        </w:rPr>
      </w:pPr>
      <w:r w:rsidRPr="00310647">
        <w:rPr>
          <w:rFonts w:asciiTheme="minorHAnsi" w:hAnsiTheme="minorHAnsi"/>
          <w:b/>
          <w:sz w:val="22"/>
          <w:szCs w:val="22"/>
          <w:lang w:val="sr-Cyrl-CS"/>
        </w:rPr>
        <w:t xml:space="preserve">Позив за подношење понуда и конкурсна документација објављени су у складу са чланом 62. Законом о јавним набавкама дана </w:t>
      </w:r>
      <w:r w:rsidR="00EB3462" w:rsidRPr="00310647">
        <w:rPr>
          <w:rFonts w:asciiTheme="minorHAnsi" w:hAnsiTheme="minorHAnsi"/>
          <w:b/>
          <w:sz w:val="22"/>
          <w:szCs w:val="22"/>
          <w:lang w:val="sr-Cyrl-RS"/>
        </w:rPr>
        <w:t>15.</w:t>
      </w:r>
      <w:r w:rsidR="009655B2" w:rsidRPr="00310647">
        <w:rPr>
          <w:rFonts w:asciiTheme="minorHAnsi" w:hAnsiTheme="minorHAnsi"/>
          <w:b/>
          <w:sz w:val="22"/>
          <w:szCs w:val="22"/>
          <w:lang w:val="sr-Cyrl-CS"/>
        </w:rPr>
        <w:t>05</w:t>
      </w:r>
      <w:r w:rsidRPr="00310647">
        <w:rPr>
          <w:rFonts w:asciiTheme="minorHAnsi" w:hAnsiTheme="minorHAnsi"/>
          <w:b/>
          <w:sz w:val="22"/>
          <w:szCs w:val="22"/>
          <w:lang w:val="sr-Cyrl-CS"/>
        </w:rPr>
        <w:t xml:space="preserve">.2015. године на Потралу јавних набавки и интернет страници Наручиоца: </w:t>
      </w:r>
      <w:r w:rsidRPr="00310647">
        <w:rPr>
          <w:rFonts w:asciiTheme="minorHAnsi" w:hAnsiTheme="minorHAnsi"/>
          <w:b/>
          <w:sz w:val="22"/>
          <w:szCs w:val="22"/>
        </w:rPr>
        <w:t>www</w:t>
      </w:r>
      <w:r w:rsidRPr="00310647">
        <w:rPr>
          <w:rFonts w:asciiTheme="minorHAnsi" w:hAnsiTheme="minorHAnsi"/>
          <w:b/>
          <w:sz w:val="22"/>
          <w:szCs w:val="22"/>
          <w:lang w:val="sr-Cyrl-CS"/>
        </w:rPr>
        <w:t>.</w:t>
      </w:r>
      <w:hyperlink r:id="rId10" w:history="1">
        <w:r w:rsidRPr="00310647">
          <w:rPr>
            <w:rFonts w:asciiTheme="minorHAnsi" w:hAnsiTheme="minorHAnsi"/>
            <w:b/>
            <w:sz w:val="22"/>
            <w:szCs w:val="22"/>
            <w:u w:val="single"/>
            <w:lang w:val="en-GB"/>
          </w:rPr>
          <w:t>ekourb</w:t>
        </w:r>
        <w:r w:rsidRPr="00310647">
          <w:rPr>
            <w:rFonts w:asciiTheme="minorHAnsi" w:hAnsiTheme="minorHAnsi"/>
            <w:b/>
            <w:sz w:val="22"/>
            <w:szCs w:val="22"/>
            <w:u w:val="single"/>
            <w:lang w:val="ru-RU"/>
          </w:rPr>
          <w:t>.</w:t>
        </w:r>
        <w:r w:rsidRPr="00310647">
          <w:rPr>
            <w:rFonts w:asciiTheme="minorHAnsi" w:hAnsiTheme="minorHAnsi"/>
            <w:b/>
            <w:sz w:val="22"/>
            <w:szCs w:val="22"/>
            <w:u w:val="single"/>
            <w:lang w:val="en-GB"/>
          </w:rPr>
          <w:t>vojvodina</w:t>
        </w:r>
        <w:r w:rsidRPr="00310647">
          <w:rPr>
            <w:rFonts w:asciiTheme="minorHAnsi" w:hAnsiTheme="minorHAnsi"/>
            <w:b/>
            <w:sz w:val="22"/>
            <w:szCs w:val="22"/>
            <w:u w:val="single"/>
            <w:lang w:val="ru-RU"/>
          </w:rPr>
          <w:t>.</w:t>
        </w:r>
        <w:r w:rsidRPr="00310647">
          <w:rPr>
            <w:rFonts w:asciiTheme="minorHAnsi" w:hAnsiTheme="minorHAnsi"/>
            <w:b/>
            <w:sz w:val="22"/>
            <w:szCs w:val="22"/>
            <w:u w:val="single"/>
            <w:lang w:val="en-GB"/>
          </w:rPr>
          <w:t>gov</w:t>
        </w:r>
        <w:r w:rsidRPr="00310647">
          <w:rPr>
            <w:rFonts w:asciiTheme="minorHAnsi" w:hAnsiTheme="minorHAnsi"/>
            <w:b/>
            <w:sz w:val="22"/>
            <w:szCs w:val="22"/>
            <w:u w:val="single"/>
            <w:lang w:val="ru-RU"/>
          </w:rPr>
          <w:t>.</w:t>
        </w:r>
        <w:r w:rsidRPr="00310647">
          <w:rPr>
            <w:rFonts w:asciiTheme="minorHAnsi" w:hAnsiTheme="minorHAnsi"/>
            <w:b/>
            <w:sz w:val="22"/>
            <w:szCs w:val="22"/>
            <w:u w:val="single"/>
            <w:lang w:val="en-GB"/>
          </w:rPr>
          <w:t>rs</w:t>
        </w:r>
      </w:hyperlink>
      <w:r w:rsidRPr="00310647">
        <w:rPr>
          <w:rFonts w:asciiTheme="minorHAnsi" w:hAnsiTheme="minorHAnsi"/>
          <w:b/>
          <w:sz w:val="22"/>
          <w:szCs w:val="22"/>
          <w:lang w:val="ru-RU"/>
        </w:rPr>
        <w:t xml:space="preserve"> </w:t>
      </w:r>
    </w:p>
    <w:p w:rsidR="00F24E5C" w:rsidRPr="00310647" w:rsidRDefault="00F24E5C" w:rsidP="003D0E6E">
      <w:pPr>
        <w:jc w:val="both"/>
        <w:rPr>
          <w:rFonts w:asciiTheme="minorHAnsi" w:hAnsiTheme="minorHAnsi"/>
          <w:b/>
          <w:sz w:val="22"/>
          <w:szCs w:val="22"/>
          <w:lang w:val="ru-RU"/>
        </w:rPr>
      </w:pPr>
    </w:p>
    <w:p w:rsidR="00F24E5C" w:rsidRPr="00310647" w:rsidRDefault="00F24E5C" w:rsidP="00356C41">
      <w:pPr>
        <w:suppressAutoHyphens/>
        <w:spacing w:line="100" w:lineRule="atLeast"/>
        <w:jc w:val="both"/>
        <w:rPr>
          <w:rFonts w:asciiTheme="minorHAnsi" w:hAnsiTheme="minorHAnsi" w:cs="Arial"/>
          <w:i/>
          <w:kern w:val="1"/>
          <w:sz w:val="22"/>
          <w:szCs w:val="22"/>
          <w:lang w:val="ru-RU" w:eastAsia="ar-SA"/>
        </w:rPr>
      </w:pPr>
      <w:r w:rsidRPr="00310647">
        <w:rPr>
          <w:rFonts w:asciiTheme="minorHAnsi" w:hAnsiTheme="minorHAnsi" w:cs="Arial"/>
          <w:b/>
          <w:bCs/>
          <w:kern w:val="1"/>
          <w:sz w:val="22"/>
          <w:szCs w:val="22"/>
          <w:lang w:val="ru-RU" w:eastAsia="ar-SA"/>
        </w:rPr>
        <w:t>1.3. Предмет јавне набавке</w:t>
      </w:r>
      <w:r w:rsidRPr="00310647">
        <w:rPr>
          <w:rFonts w:asciiTheme="minorHAnsi" w:hAnsiTheme="minorHAnsi" w:cs="Arial"/>
          <w:i/>
          <w:kern w:val="1"/>
          <w:sz w:val="22"/>
          <w:szCs w:val="22"/>
          <w:lang w:val="ru-RU" w:eastAsia="ar-SA"/>
        </w:rPr>
        <w:t xml:space="preserve"> </w:t>
      </w:r>
    </w:p>
    <w:p w:rsidR="00F24E5C" w:rsidRPr="00310647" w:rsidRDefault="00F24E5C" w:rsidP="006F0CAC">
      <w:pPr>
        <w:jc w:val="both"/>
        <w:rPr>
          <w:rFonts w:asciiTheme="minorHAnsi" w:hAnsiTheme="minorHAnsi" w:cs="Arial"/>
          <w:i/>
          <w:iCs/>
          <w:kern w:val="1"/>
          <w:sz w:val="22"/>
          <w:szCs w:val="22"/>
          <w:lang w:val="ru-RU" w:eastAsia="ar-SA"/>
        </w:rPr>
      </w:pPr>
      <w:r w:rsidRPr="00310647">
        <w:rPr>
          <w:rFonts w:asciiTheme="minorHAnsi" w:hAnsiTheme="minorHAnsi" w:cs="Arial"/>
          <w:kern w:val="1"/>
          <w:sz w:val="22"/>
          <w:szCs w:val="22"/>
          <w:lang w:val="ru-RU" w:eastAsia="ar-SA"/>
        </w:rPr>
        <w:t xml:space="preserve">Предмет јавне набавке бр. </w:t>
      </w:r>
      <w:r w:rsidR="00297CEB" w:rsidRPr="00310647">
        <w:rPr>
          <w:rFonts w:asciiTheme="minorHAnsi" w:hAnsiTheme="minorHAnsi" w:cs="Arial"/>
          <w:kern w:val="1"/>
          <w:sz w:val="22"/>
          <w:szCs w:val="22"/>
          <w:lang w:val="sr-Cyrl-RS" w:eastAsia="ar-SA"/>
        </w:rPr>
        <w:t>10</w:t>
      </w:r>
      <w:r w:rsidRPr="00310647">
        <w:rPr>
          <w:rFonts w:asciiTheme="minorHAnsi" w:hAnsiTheme="minorHAnsi" w:cs="Arial"/>
          <w:kern w:val="1"/>
          <w:sz w:val="22"/>
          <w:szCs w:val="22"/>
          <w:lang w:val="ru-RU" w:eastAsia="ar-SA"/>
        </w:rPr>
        <w:t>/1</w:t>
      </w:r>
      <w:r w:rsidRPr="00310647">
        <w:rPr>
          <w:rFonts w:asciiTheme="minorHAnsi" w:hAnsiTheme="minorHAnsi" w:cs="Arial"/>
          <w:kern w:val="1"/>
          <w:sz w:val="22"/>
          <w:szCs w:val="22"/>
          <w:lang w:eastAsia="ar-SA"/>
        </w:rPr>
        <w:t>5</w:t>
      </w:r>
      <w:r w:rsidRPr="00310647">
        <w:rPr>
          <w:rFonts w:asciiTheme="minorHAnsi" w:hAnsiTheme="minorHAnsi" w:cs="Arial"/>
          <w:kern w:val="1"/>
          <w:sz w:val="22"/>
          <w:szCs w:val="22"/>
          <w:lang w:val="ru-RU" w:eastAsia="ar-SA"/>
        </w:rPr>
        <w:t xml:space="preserve"> је набавка услуге -</w:t>
      </w:r>
      <w:r w:rsidRPr="00310647">
        <w:rPr>
          <w:rFonts w:asciiTheme="minorHAnsi" w:hAnsiTheme="minorHAnsi"/>
          <w:b/>
          <w:bCs/>
          <w:sz w:val="22"/>
          <w:szCs w:val="22"/>
          <w:lang w:val="sr-Cyrl-CS" w:eastAsia="ar-SA"/>
        </w:rPr>
        <w:t xml:space="preserve"> </w:t>
      </w:r>
      <w:r w:rsidR="005E7179" w:rsidRPr="00310647">
        <w:rPr>
          <w:rFonts w:asciiTheme="minorHAnsi" w:hAnsiTheme="minorHAnsi"/>
          <w:b/>
          <w:sz w:val="22"/>
          <w:szCs w:val="22"/>
          <w:lang w:val="ru-RU"/>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cs="Arial"/>
          <w:kern w:val="1"/>
          <w:sz w:val="22"/>
          <w:szCs w:val="22"/>
          <w:lang w:val="ru-RU" w:eastAsia="ar-SA"/>
        </w:rPr>
        <w:t xml:space="preserve"> </w:t>
      </w:r>
      <w:r w:rsidRPr="00310647">
        <w:rPr>
          <w:rFonts w:asciiTheme="minorHAnsi" w:hAnsiTheme="minorHAnsi" w:cs="Arial"/>
          <w:i/>
          <w:iCs/>
          <w:kern w:val="1"/>
          <w:sz w:val="22"/>
          <w:szCs w:val="22"/>
          <w:lang w:val="ru-RU" w:eastAsia="ar-SA"/>
        </w:rPr>
        <w:t xml:space="preserve"> </w:t>
      </w:r>
    </w:p>
    <w:p w:rsidR="005E7179" w:rsidRPr="00310647" w:rsidRDefault="005E7179" w:rsidP="006F0CAC">
      <w:pPr>
        <w:jc w:val="both"/>
        <w:rPr>
          <w:rFonts w:asciiTheme="minorHAnsi" w:hAnsiTheme="minorHAnsi"/>
          <w:b/>
          <w:bCs/>
          <w:sz w:val="22"/>
          <w:szCs w:val="22"/>
          <w:lang w:val="sr-Latn-CS"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b/>
          <w:bCs/>
          <w:kern w:val="1"/>
          <w:sz w:val="22"/>
          <w:szCs w:val="22"/>
          <w:lang w:val="sr-Cyrl-CS" w:eastAsia="ar-SA"/>
        </w:rPr>
        <w:t>1.4. Назнака да се поступак спроводи ради закључења уговора о јавној набавци или оквирног споразума:</w:t>
      </w:r>
    </w:p>
    <w:p w:rsidR="00F24E5C" w:rsidRPr="00310647" w:rsidRDefault="00F24E5C" w:rsidP="00356C41">
      <w:pPr>
        <w:suppressAutoHyphens/>
        <w:spacing w:line="100" w:lineRule="atLeast"/>
        <w:jc w:val="both"/>
        <w:rPr>
          <w:rFonts w:asciiTheme="minorHAnsi" w:hAnsiTheme="minorHAnsi" w:cs="Arial"/>
          <w:i/>
          <w:iCs/>
          <w:kern w:val="1"/>
          <w:sz w:val="22"/>
          <w:szCs w:val="22"/>
          <w:lang w:val="sr-Cyrl-CS" w:eastAsia="ar-SA"/>
        </w:rPr>
      </w:pPr>
      <w:r w:rsidRPr="00310647">
        <w:rPr>
          <w:rFonts w:asciiTheme="minorHAnsi" w:hAnsiTheme="minorHAnsi" w:cs="Arial"/>
          <w:kern w:val="1"/>
          <w:sz w:val="22"/>
          <w:szCs w:val="22"/>
          <w:lang w:val="sr-Cyrl-CS" w:eastAsia="ar-SA"/>
        </w:rPr>
        <w:t xml:space="preserve">Поступак јавне набавке се спроводи ради закључења уговора о јавној набавци. </w:t>
      </w:r>
    </w:p>
    <w:p w:rsidR="00F24E5C" w:rsidRPr="00310647" w:rsidRDefault="00F24E5C" w:rsidP="00356C41">
      <w:pPr>
        <w:suppressAutoHyphens/>
        <w:spacing w:line="100" w:lineRule="atLeast"/>
        <w:ind w:left="15"/>
        <w:jc w:val="both"/>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b/>
          <w:bCs/>
          <w:kern w:val="1"/>
          <w:sz w:val="22"/>
          <w:szCs w:val="22"/>
          <w:lang w:val="sr-Cyrl-CS" w:eastAsia="ar-SA"/>
        </w:rPr>
        <w:t>1.5. Контакт</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sr-Cyrl-CS" w:eastAsia="ar-SA"/>
        </w:rPr>
        <w:t>Лице за контакт:</w:t>
      </w:r>
      <w:r w:rsidRPr="00310647">
        <w:rPr>
          <w:rFonts w:asciiTheme="minorHAnsi" w:hAnsiTheme="minorHAnsi"/>
          <w:kern w:val="1"/>
          <w:sz w:val="22"/>
          <w:szCs w:val="22"/>
          <w:lang w:val="sr-Cyrl-CS" w:eastAsia="ar-SA"/>
        </w:rPr>
        <w:t xml:space="preserve"> </w:t>
      </w:r>
      <w:r w:rsidRPr="00310647">
        <w:rPr>
          <w:rFonts w:asciiTheme="minorHAnsi" w:hAnsiTheme="minorHAnsi" w:cs="Arial"/>
          <w:kern w:val="1"/>
          <w:sz w:val="22"/>
          <w:szCs w:val="22"/>
          <w:lang w:val="sr-Cyrl-CS" w:eastAsia="ar-SA"/>
        </w:rPr>
        <w:t>Танкосава Чанак, службеник з</w:t>
      </w:r>
      <w:r w:rsidR="00615FE9" w:rsidRPr="00310647">
        <w:rPr>
          <w:rFonts w:asciiTheme="minorHAnsi" w:hAnsiTheme="minorHAnsi" w:cs="Arial"/>
          <w:kern w:val="1"/>
          <w:sz w:val="22"/>
          <w:szCs w:val="22"/>
          <w:lang w:val="sr-Cyrl-CS" w:eastAsia="ar-SA"/>
        </w:rPr>
        <w:t>а јавне набавке, тел: 021/487-4456</w:t>
      </w:r>
      <w:r w:rsidRPr="00310647">
        <w:rPr>
          <w:rFonts w:asciiTheme="minorHAnsi" w:hAnsiTheme="minorHAnsi" w:cs="Arial"/>
          <w:kern w:val="1"/>
          <w:sz w:val="22"/>
          <w:szCs w:val="22"/>
          <w:lang w:val="sr-Cyrl-CS" w:eastAsia="ar-SA"/>
        </w:rPr>
        <w:t xml:space="preserve">; </w:t>
      </w:r>
    </w:p>
    <w:p w:rsidR="00F24E5C" w:rsidRPr="00310647" w:rsidRDefault="00F24E5C" w:rsidP="00356C41">
      <w:pPr>
        <w:suppressAutoHyphens/>
        <w:jc w:val="both"/>
        <w:rPr>
          <w:rFonts w:asciiTheme="minorHAnsi" w:hAnsiTheme="minorHAnsi"/>
          <w:sz w:val="22"/>
          <w:szCs w:val="22"/>
          <w:lang w:val="sr-Cyrl-CS"/>
        </w:rPr>
      </w:pPr>
      <w:r w:rsidRPr="00310647">
        <w:rPr>
          <w:rFonts w:asciiTheme="minorHAnsi" w:hAnsiTheme="minorHAnsi" w:cs="Arial"/>
          <w:kern w:val="1"/>
          <w:sz w:val="22"/>
          <w:szCs w:val="22"/>
          <w:lang w:val="sr-Cyrl-CS" w:eastAsia="ar-SA"/>
        </w:rPr>
        <w:t xml:space="preserve">Е - mail адреса: </w:t>
      </w:r>
      <w:hyperlink r:id="rId11" w:history="1">
        <w:r w:rsidRPr="00310647">
          <w:rPr>
            <w:rFonts w:asciiTheme="minorHAnsi" w:hAnsiTheme="minorHAnsi"/>
            <w:sz w:val="22"/>
            <w:szCs w:val="22"/>
            <w:u w:val="single"/>
            <w:lang w:val="en-GB"/>
          </w:rPr>
          <w:t>ekourb</w:t>
        </w:r>
        <w:r w:rsidRPr="00310647">
          <w:rPr>
            <w:rFonts w:asciiTheme="minorHAnsi" w:hAnsiTheme="minorHAnsi"/>
            <w:sz w:val="22"/>
            <w:szCs w:val="22"/>
            <w:u w:val="single"/>
            <w:lang w:val="ru-RU"/>
          </w:rPr>
          <w:t>@</w:t>
        </w:r>
        <w:r w:rsidRPr="00310647">
          <w:rPr>
            <w:rFonts w:asciiTheme="minorHAnsi" w:hAnsiTheme="minorHAnsi"/>
            <w:sz w:val="22"/>
            <w:szCs w:val="22"/>
            <w:u w:val="single"/>
            <w:lang w:val="en-GB"/>
          </w:rPr>
          <w:t>vojvodina</w:t>
        </w:r>
        <w:r w:rsidRPr="00310647">
          <w:rPr>
            <w:rFonts w:asciiTheme="minorHAnsi" w:hAnsiTheme="minorHAnsi"/>
            <w:sz w:val="22"/>
            <w:szCs w:val="22"/>
            <w:u w:val="single"/>
            <w:lang w:val="ru-RU"/>
          </w:rPr>
          <w:t>.</w:t>
        </w:r>
        <w:r w:rsidRPr="00310647">
          <w:rPr>
            <w:rFonts w:asciiTheme="minorHAnsi" w:hAnsiTheme="minorHAnsi"/>
            <w:sz w:val="22"/>
            <w:szCs w:val="22"/>
            <w:u w:val="single"/>
            <w:lang w:val="en-GB"/>
          </w:rPr>
          <w:t>gov</w:t>
        </w:r>
        <w:r w:rsidRPr="00310647">
          <w:rPr>
            <w:rFonts w:asciiTheme="minorHAnsi" w:hAnsiTheme="minorHAnsi"/>
            <w:sz w:val="22"/>
            <w:szCs w:val="22"/>
            <w:u w:val="single"/>
            <w:lang w:val="ru-RU"/>
          </w:rPr>
          <w:t>.</w:t>
        </w:r>
        <w:r w:rsidRPr="00310647">
          <w:rPr>
            <w:rFonts w:asciiTheme="minorHAnsi" w:hAnsiTheme="minorHAnsi"/>
            <w:sz w:val="22"/>
            <w:szCs w:val="22"/>
            <w:u w:val="single"/>
            <w:lang w:val="en-GB"/>
          </w:rPr>
          <w:t>rs</w:t>
        </w:r>
      </w:hyperlink>
      <w:r w:rsidRPr="00310647">
        <w:rPr>
          <w:rFonts w:asciiTheme="minorHAnsi" w:hAnsiTheme="minorHAnsi"/>
          <w:sz w:val="22"/>
          <w:szCs w:val="22"/>
          <w:lang w:val="ru-RU"/>
        </w:rPr>
        <w:t>.</w:t>
      </w:r>
    </w:p>
    <w:p w:rsidR="00F24E5C" w:rsidRPr="00310647" w:rsidRDefault="00F24E5C" w:rsidP="00356C41">
      <w:pPr>
        <w:jc w:val="both"/>
        <w:rPr>
          <w:rFonts w:asciiTheme="minorHAnsi" w:hAnsiTheme="minorHAnsi"/>
          <w:sz w:val="22"/>
          <w:szCs w:val="22"/>
          <w:lang w:val="sr-Cyrl-CS"/>
        </w:rPr>
      </w:pPr>
    </w:p>
    <w:p w:rsidR="00F24E5C" w:rsidRPr="00310647" w:rsidRDefault="00F24E5C" w:rsidP="00356C41">
      <w:pPr>
        <w:suppressAutoHyphens/>
        <w:spacing w:line="100" w:lineRule="atLeast"/>
        <w:jc w:val="both"/>
        <w:rPr>
          <w:rFonts w:asciiTheme="minorHAnsi" w:hAnsiTheme="minorHAnsi" w:cs="Arial"/>
          <w:bCs/>
          <w:kern w:val="1"/>
          <w:sz w:val="22"/>
          <w:szCs w:val="22"/>
          <w:lang w:val="sr-Cyrl-CS" w:eastAsia="ar-SA"/>
        </w:rPr>
      </w:pPr>
    </w:p>
    <w:p w:rsidR="003D1158" w:rsidRPr="00310647" w:rsidRDefault="003D1158" w:rsidP="00356C41">
      <w:pPr>
        <w:suppressAutoHyphens/>
        <w:spacing w:line="100" w:lineRule="atLeast"/>
        <w:jc w:val="both"/>
        <w:rPr>
          <w:rFonts w:asciiTheme="minorHAnsi" w:hAnsiTheme="minorHAnsi" w:cs="Arial"/>
          <w:b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Cs/>
          <w:kern w:val="1"/>
          <w:sz w:val="22"/>
          <w:szCs w:val="22"/>
          <w:lang w:val="ru-RU" w:eastAsia="ar-SA"/>
        </w:rPr>
      </w:pP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2. ПОДАЦИ О ПРЕДМЕТУ ЈАВНЕ НАБАВКЕ</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b/>
          <w:kern w:val="1"/>
          <w:sz w:val="22"/>
          <w:szCs w:val="22"/>
          <w:lang w:val="ru-RU" w:eastAsia="ar-SA"/>
        </w:rPr>
      </w:pPr>
      <w:r w:rsidRPr="00310647">
        <w:rPr>
          <w:rFonts w:asciiTheme="minorHAnsi" w:hAnsiTheme="minorHAnsi" w:cs="Arial"/>
          <w:b/>
          <w:bCs/>
          <w:kern w:val="1"/>
          <w:sz w:val="22"/>
          <w:szCs w:val="22"/>
          <w:lang w:val="ru-RU" w:eastAsia="ar-SA"/>
        </w:rPr>
        <w:t xml:space="preserve">2.1. </w:t>
      </w:r>
      <w:r w:rsidRPr="00310647">
        <w:rPr>
          <w:rFonts w:asciiTheme="minorHAnsi" w:hAnsiTheme="minorHAnsi"/>
          <w:b/>
          <w:kern w:val="1"/>
          <w:sz w:val="22"/>
          <w:szCs w:val="22"/>
          <w:lang w:val="ru-RU" w:eastAsia="ar-SA"/>
        </w:rPr>
        <w:t>Опис предмета набавке, назив и ознака из општ</w:t>
      </w:r>
      <w:r w:rsidRPr="00310647">
        <w:rPr>
          <w:rFonts w:asciiTheme="minorHAnsi" w:hAnsiTheme="minorHAnsi"/>
          <w:b/>
          <w:kern w:val="1"/>
          <w:sz w:val="22"/>
          <w:szCs w:val="22"/>
          <w:lang w:val="sr-Cyrl-CS" w:eastAsia="ar-SA"/>
        </w:rPr>
        <w:t>е</w:t>
      </w:r>
      <w:r w:rsidRPr="00310647">
        <w:rPr>
          <w:rFonts w:asciiTheme="minorHAnsi" w:hAnsiTheme="minorHAnsi"/>
          <w:b/>
          <w:kern w:val="1"/>
          <w:sz w:val="22"/>
          <w:szCs w:val="22"/>
          <w:lang w:val="ru-RU" w:eastAsia="ar-SA"/>
        </w:rPr>
        <w:t>г речника набавке:</w:t>
      </w:r>
    </w:p>
    <w:p w:rsidR="00F24E5C" w:rsidRPr="00310647" w:rsidRDefault="00F24E5C" w:rsidP="00B958E1">
      <w:pPr>
        <w:suppressAutoHyphens/>
        <w:spacing w:line="100" w:lineRule="atLeast"/>
        <w:jc w:val="both"/>
        <w:rPr>
          <w:rFonts w:asciiTheme="minorHAnsi" w:hAnsiTheme="minorHAnsi"/>
          <w:b/>
          <w:bCs/>
          <w:sz w:val="22"/>
          <w:szCs w:val="22"/>
          <w:lang w:val="sr-Cyrl-RS" w:eastAsia="ar-SA"/>
        </w:rPr>
      </w:pPr>
      <w:r w:rsidRPr="00310647">
        <w:rPr>
          <w:rFonts w:asciiTheme="minorHAnsi" w:hAnsiTheme="minorHAnsi" w:cs="Arial"/>
          <w:kern w:val="1"/>
          <w:sz w:val="22"/>
          <w:szCs w:val="22"/>
          <w:u w:val="single"/>
          <w:lang w:val="ru-RU" w:eastAsia="ar-SA"/>
        </w:rPr>
        <w:t>Опис предмета јавне набавке</w:t>
      </w:r>
      <w:r w:rsidRPr="00310647">
        <w:rPr>
          <w:rFonts w:asciiTheme="minorHAnsi" w:hAnsiTheme="minorHAnsi" w:cs="Arial"/>
          <w:i/>
          <w:kern w:val="1"/>
          <w:sz w:val="22"/>
          <w:szCs w:val="22"/>
          <w:lang w:val="ru-RU" w:eastAsia="ar-SA"/>
        </w:rPr>
        <w:t>:</w:t>
      </w:r>
      <w:r w:rsidRPr="00310647">
        <w:rPr>
          <w:rFonts w:asciiTheme="minorHAnsi" w:hAnsiTheme="minorHAnsi"/>
          <w:sz w:val="22"/>
          <w:szCs w:val="22"/>
          <w:lang w:val="sr-Latn-CS" w:eastAsia="ar-SA"/>
        </w:rPr>
        <w:t xml:space="preserve"> </w:t>
      </w:r>
      <w:r w:rsidRPr="00310647">
        <w:rPr>
          <w:rFonts w:asciiTheme="minorHAnsi" w:hAnsiTheme="minorHAnsi"/>
          <w:sz w:val="22"/>
          <w:szCs w:val="22"/>
          <w:lang w:val="ru-RU" w:eastAsia="ar-SA"/>
        </w:rPr>
        <w:t>предмет јавне набавке ред.бр.</w:t>
      </w:r>
      <w:r w:rsidR="00297CEB" w:rsidRPr="00310647">
        <w:rPr>
          <w:rFonts w:asciiTheme="minorHAnsi" w:hAnsiTheme="minorHAnsi"/>
          <w:sz w:val="22"/>
          <w:szCs w:val="22"/>
          <w:lang w:val="ru-RU" w:eastAsia="ar-SA"/>
        </w:rPr>
        <w:t>10</w:t>
      </w:r>
      <w:r w:rsidRPr="00310647">
        <w:rPr>
          <w:rFonts w:asciiTheme="minorHAnsi" w:hAnsiTheme="minorHAnsi"/>
          <w:sz w:val="22"/>
          <w:szCs w:val="22"/>
          <w:lang w:val="ru-RU" w:eastAsia="ar-SA"/>
        </w:rPr>
        <w:t xml:space="preserve">/15 су </w:t>
      </w:r>
      <w:r w:rsidRPr="00310647">
        <w:rPr>
          <w:rFonts w:asciiTheme="minorHAnsi" w:hAnsiTheme="minorHAnsi" w:cs="Arial"/>
          <w:kern w:val="1"/>
          <w:sz w:val="22"/>
          <w:szCs w:val="22"/>
          <w:lang w:val="ru-RU" w:eastAsia="ar-SA"/>
        </w:rPr>
        <w:t xml:space="preserve">услуге </w:t>
      </w:r>
      <w:r w:rsidR="002B60B0" w:rsidRPr="00310647">
        <w:rPr>
          <w:rFonts w:asciiTheme="minorHAnsi" w:hAnsiTheme="minorHAnsi"/>
          <w:bCs/>
          <w:sz w:val="22"/>
          <w:szCs w:val="22"/>
          <w:lang w:val="sr-Cyrl-RS" w:eastAsia="ar-SA"/>
        </w:rPr>
        <w:t>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2B60B0" w:rsidRPr="00310647">
        <w:rPr>
          <w:rFonts w:asciiTheme="minorHAnsi" w:hAnsiTheme="minorHAnsi"/>
          <w:bCs/>
          <w:sz w:val="22"/>
          <w:szCs w:val="22"/>
          <w:lang w:val="sr-Cyrl-CS" w:eastAsia="ar-SA"/>
        </w:rPr>
        <w:t xml:space="preserve"> </w:t>
      </w:r>
      <w:r w:rsidR="002B60B0" w:rsidRPr="00310647">
        <w:rPr>
          <w:rFonts w:asciiTheme="minorHAnsi" w:hAnsiTheme="minorHAnsi"/>
          <w:sz w:val="22"/>
          <w:szCs w:val="22"/>
          <w:lang w:val="sr-Cyrl-CS" w:eastAsia="ar-SA"/>
        </w:rPr>
        <w:t xml:space="preserve">у </w:t>
      </w:r>
      <w:r w:rsidR="002B60B0" w:rsidRPr="00310647">
        <w:rPr>
          <w:rFonts w:asciiTheme="minorHAnsi" w:hAnsiTheme="minorHAnsi"/>
          <w:sz w:val="22"/>
          <w:szCs w:val="22"/>
          <w:lang w:eastAsia="ar-SA"/>
        </w:rPr>
        <w:t>o</w:t>
      </w:r>
      <w:r w:rsidR="002B60B0" w:rsidRPr="00310647">
        <w:rPr>
          <w:rFonts w:asciiTheme="minorHAnsi" w:hAnsiTheme="minorHAnsi"/>
          <w:sz w:val="22"/>
          <w:szCs w:val="22"/>
          <w:lang w:val="sr-Cyrl-CS" w:eastAsia="ar-SA"/>
        </w:rPr>
        <w:t xml:space="preserve">твореном поступку – </w:t>
      </w:r>
      <w:r w:rsidR="002B60B0" w:rsidRPr="00310647">
        <w:rPr>
          <w:rFonts w:asciiTheme="minorHAnsi" w:hAnsiTheme="minorHAnsi"/>
          <w:sz w:val="22"/>
          <w:szCs w:val="22"/>
          <w:lang w:val="ru-RU"/>
        </w:rPr>
        <w:t>793400</w:t>
      </w:r>
      <w:r w:rsidR="008635F9" w:rsidRPr="00310647">
        <w:rPr>
          <w:rFonts w:asciiTheme="minorHAnsi" w:hAnsiTheme="minorHAnsi"/>
          <w:sz w:val="22"/>
          <w:szCs w:val="22"/>
          <w:lang w:val="ru-RU"/>
        </w:rPr>
        <w:t>00</w:t>
      </w:r>
      <w:r w:rsidR="00B958E1" w:rsidRPr="00310647">
        <w:rPr>
          <w:rFonts w:asciiTheme="minorHAnsi" w:hAnsiTheme="minorHAnsi"/>
          <w:b/>
          <w:sz w:val="22"/>
          <w:szCs w:val="22"/>
          <w:lang w:val="ru-RU"/>
        </w:rPr>
        <w:t xml:space="preserve"> </w:t>
      </w:r>
      <w:r w:rsidRPr="00310647">
        <w:rPr>
          <w:rFonts w:asciiTheme="minorHAnsi" w:hAnsiTheme="minorHAnsi"/>
          <w:sz w:val="22"/>
          <w:szCs w:val="22"/>
          <w:lang w:val="ru-RU"/>
        </w:rPr>
        <w:t xml:space="preserve"> -</w:t>
      </w:r>
      <w:r w:rsidRPr="00310647">
        <w:rPr>
          <w:rFonts w:asciiTheme="minorHAnsi" w:hAnsiTheme="minorHAnsi"/>
          <w:b/>
          <w:sz w:val="22"/>
          <w:szCs w:val="22"/>
          <w:lang w:val="ru-RU"/>
        </w:rPr>
        <w:t xml:space="preserve"> </w:t>
      </w:r>
      <w:r w:rsidR="008635F9" w:rsidRPr="00310647">
        <w:rPr>
          <w:rFonts w:asciiTheme="minorHAnsi" w:hAnsiTheme="minorHAnsi"/>
          <w:sz w:val="22"/>
          <w:szCs w:val="22"/>
          <w:lang w:val="ru-RU"/>
        </w:rPr>
        <w:t>услуге оглашавања и маркетинга</w:t>
      </w:r>
      <w:r w:rsidRPr="00310647">
        <w:rPr>
          <w:rFonts w:asciiTheme="minorHAnsi" w:hAnsiTheme="minorHAnsi"/>
          <w:sz w:val="22"/>
          <w:szCs w:val="22"/>
          <w:lang w:val="ru-RU"/>
        </w:rPr>
        <w:t>.</w:t>
      </w:r>
      <w:r w:rsidRPr="00310647">
        <w:rPr>
          <w:rFonts w:asciiTheme="minorHAnsi" w:hAnsiTheme="minorHAnsi" w:cs="Arial"/>
          <w:iCs/>
          <w:kern w:val="1"/>
          <w:sz w:val="22"/>
          <w:szCs w:val="22"/>
          <w:lang w:val="ru-RU" w:eastAsia="ar-SA"/>
        </w:rPr>
        <w:t xml:space="preserve"> </w:t>
      </w:r>
      <w:r w:rsidR="00EF35ED" w:rsidRPr="00310647">
        <w:rPr>
          <w:rFonts w:asciiTheme="minorHAnsi" w:hAnsiTheme="minorHAnsi" w:cs="Arial"/>
          <w:iCs/>
          <w:kern w:val="1"/>
          <w:sz w:val="22"/>
          <w:szCs w:val="22"/>
          <w:lang w:val="ru-RU" w:eastAsia="ar-SA"/>
        </w:rPr>
        <w:t>Праћење и п</w:t>
      </w:r>
      <w:r w:rsidR="002B60B0" w:rsidRPr="00310647">
        <w:rPr>
          <w:rFonts w:asciiTheme="minorHAnsi" w:hAnsiTheme="minorHAnsi" w:cs="Arial"/>
          <w:iCs/>
          <w:kern w:val="1"/>
          <w:sz w:val="22"/>
          <w:szCs w:val="22"/>
          <w:lang w:val="ru-RU" w:eastAsia="ar-SA"/>
        </w:rPr>
        <w:t>ромовисање</w:t>
      </w:r>
      <w:r w:rsidR="00EC1012" w:rsidRPr="00310647">
        <w:rPr>
          <w:rFonts w:asciiTheme="minorHAnsi" w:hAnsiTheme="minorHAnsi" w:cs="Arial"/>
          <w:iCs/>
          <w:kern w:val="1"/>
          <w:sz w:val="22"/>
          <w:szCs w:val="22"/>
          <w:lang w:val="ru-RU" w:eastAsia="ar-SA"/>
        </w:rPr>
        <w:t xml:space="preserve"> активности Секретаријата</w:t>
      </w:r>
      <w:r w:rsidR="002B60B0" w:rsidRPr="00310647">
        <w:rPr>
          <w:rFonts w:asciiTheme="minorHAnsi" w:hAnsiTheme="minorHAnsi" w:cs="Arial"/>
          <w:iCs/>
          <w:kern w:val="1"/>
          <w:sz w:val="22"/>
          <w:szCs w:val="22"/>
          <w:lang w:val="ru-RU" w:eastAsia="ar-SA"/>
        </w:rPr>
        <w:t xml:space="preserve"> треба извршити објављивањем текстова у часопису за заштиту животне средине</w:t>
      </w:r>
      <w:r w:rsidR="00872105" w:rsidRPr="00310647">
        <w:rPr>
          <w:rFonts w:asciiTheme="minorHAnsi" w:hAnsiTheme="minorHAnsi" w:cs="Arial"/>
          <w:iCs/>
          <w:kern w:val="1"/>
          <w:sz w:val="22"/>
          <w:szCs w:val="22"/>
          <w:lang w:val="sr-Latn-RS" w:eastAsia="ar-SA"/>
        </w:rPr>
        <w:t>,</w:t>
      </w:r>
      <w:r w:rsidR="002B60B0" w:rsidRPr="00310647">
        <w:rPr>
          <w:rFonts w:asciiTheme="minorHAnsi" w:hAnsiTheme="minorHAnsi" w:cs="Arial"/>
          <w:iCs/>
          <w:kern w:val="1"/>
          <w:sz w:val="22"/>
          <w:szCs w:val="22"/>
          <w:lang w:val="ru-RU" w:eastAsia="ar-SA"/>
        </w:rPr>
        <w:t xml:space="preserve"> </w:t>
      </w:r>
      <w:r w:rsidR="00872105" w:rsidRPr="00310647">
        <w:rPr>
          <w:rFonts w:asciiTheme="minorHAnsi" w:hAnsiTheme="minorHAnsi" w:cs="Arial"/>
          <w:iCs/>
          <w:kern w:val="1"/>
          <w:sz w:val="22"/>
          <w:szCs w:val="22"/>
          <w:lang w:val="ru-RU" w:eastAsia="ar-SA"/>
        </w:rPr>
        <w:t xml:space="preserve">екологију и одрживи развој, </w:t>
      </w:r>
      <w:r w:rsidR="00872105" w:rsidRPr="00310647">
        <w:rPr>
          <w:rFonts w:asciiTheme="minorHAnsi" w:hAnsiTheme="minorHAnsi" w:cs="Arial"/>
          <w:iCs/>
          <w:kern w:val="1"/>
          <w:sz w:val="22"/>
          <w:szCs w:val="22"/>
          <w:lang w:val="sr-Cyrl-RS" w:eastAsia="ar-SA"/>
        </w:rPr>
        <w:t>који објављује теме из следећих области: заштита ваздуха, вода, земљишта, биодиверзитета, енергетска ефикасност, обновљиви извори енергије, заштићена подручја</w:t>
      </w:r>
      <w:r w:rsidR="008D5FB8" w:rsidRPr="00310647">
        <w:rPr>
          <w:rFonts w:asciiTheme="minorHAnsi" w:hAnsiTheme="minorHAnsi" w:cs="Arial"/>
          <w:iCs/>
          <w:kern w:val="1"/>
          <w:sz w:val="22"/>
          <w:szCs w:val="22"/>
          <w:lang w:val="sr-Cyrl-RS" w:eastAsia="ar-SA"/>
        </w:rPr>
        <w:t xml:space="preserve">, чистија производња, екотуризам и слично. </w:t>
      </w:r>
    </w:p>
    <w:p w:rsidR="00F24E5C" w:rsidRPr="00310647" w:rsidRDefault="00F24E5C" w:rsidP="00356C41">
      <w:pPr>
        <w:suppressAutoHyphens/>
        <w:spacing w:line="100" w:lineRule="atLeast"/>
        <w:jc w:val="both"/>
        <w:rPr>
          <w:rFonts w:asciiTheme="minorHAnsi" w:hAnsiTheme="minorHAnsi"/>
          <w:i/>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2.2.</w:t>
      </w:r>
      <w:r w:rsidRPr="00310647">
        <w:rPr>
          <w:rFonts w:asciiTheme="minorHAnsi" w:hAnsiTheme="minorHAnsi" w:cs="Arial"/>
          <w:b/>
          <w:bCs/>
          <w:i/>
          <w:iCs/>
          <w:kern w:val="1"/>
          <w:sz w:val="22"/>
          <w:szCs w:val="22"/>
          <w:lang w:val="sr-Cyrl-CS" w:eastAsia="ar-SA"/>
        </w:rPr>
        <w:t xml:space="preserve"> </w:t>
      </w:r>
      <w:r w:rsidRPr="00310647">
        <w:rPr>
          <w:rFonts w:asciiTheme="minorHAnsi" w:hAnsiTheme="minorHAnsi" w:cs="Arial"/>
          <w:b/>
          <w:bCs/>
          <w:kern w:val="1"/>
          <w:sz w:val="22"/>
          <w:szCs w:val="22"/>
          <w:lang w:val="sr-Cyrl-CS" w:eastAsia="ar-SA"/>
        </w:rPr>
        <w:t>Партије</w:t>
      </w:r>
    </w:p>
    <w:p w:rsidR="00F24E5C" w:rsidRPr="00310647" w:rsidRDefault="00F24E5C" w:rsidP="00356C41">
      <w:pPr>
        <w:suppressAutoHyphens/>
        <w:spacing w:line="100" w:lineRule="atLeast"/>
        <w:jc w:val="both"/>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Предмет јавне набавке није обликован по партијама</w:t>
      </w: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p>
    <w:p w:rsidR="008635F9" w:rsidRPr="00310647" w:rsidRDefault="008635F9" w:rsidP="00356C41">
      <w:pPr>
        <w:suppressAutoHyphens/>
        <w:spacing w:line="100" w:lineRule="atLeast"/>
        <w:jc w:val="both"/>
        <w:rPr>
          <w:rFonts w:asciiTheme="minorHAnsi" w:hAnsiTheme="minorHAnsi"/>
          <w:kern w:val="1"/>
          <w:sz w:val="22"/>
          <w:szCs w:val="22"/>
          <w:lang w:val="ru-RU" w:eastAsia="ar-SA"/>
        </w:rPr>
      </w:pPr>
    </w:p>
    <w:p w:rsidR="008635F9" w:rsidRPr="00310647" w:rsidRDefault="008635F9" w:rsidP="00356C41">
      <w:pPr>
        <w:suppressAutoHyphens/>
        <w:spacing w:line="100" w:lineRule="atLeast"/>
        <w:jc w:val="both"/>
        <w:rPr>
          <w:rFonts w:asciiTheme="minorHAnsi" w:hAnsiTheme="minorHAnsi"/>
          <w:kern w:val="1"/>
          <w:sz w:val="22"/>
          <w:szCs w:val="22"/>
          <w:lang w:val="ru-RU" w:eastAsia="ar-SA"/>
        </w:rPr>
      </w:pPr>
    </w:p>
    <w:p w:rsidR="008635F9" w:rsidRPr="00310647" w:rsidRDefault="008635F9" w:rsidP="00356C41">
      <w:pPr>
        <w:suppressAutoHyphens/>
        <w:spacing w:line="100" w:lineRule="atLeast"/>
        <w:jc w:val="both"/>
        <w:rPr>
          <w:rFonts w:asciiTheme="minorHAnsi" w:hAnsiTheme="minorHAnsi"/>
          <w:kern w:val="1"/>
          <w:sz w:val="22"/>
          <w:szCs w:val="22"/>
          <w:lang w:val="ru-RU" w:eastAsia="ar-SA"/>
        </w:rPr>
      </w:pPr>
    </w:p>
    <w:p w:rsidR="003D1158" w:rsidRPr="00310647" w:rsidRDefault="003D1158" w:rsidP="00356C41">
      <w:pPr>
        <w:suppressAutoHyphens/>
        <w:spacing w:line="100" w:lineRule="atLeast"/>
        <w:jc w:val="both"/>
        <w:rPr>
          <w:rFonts w:asciiTheme="minorHAnsi" w:hAnsiTheme="minorHAnsi"/>
          <w:kern w:val="1"/>
          <w:sz w:val="22"/>
          <w:szCs w:val="22"/>
          <w:lang w:val="ru-RU" w:eastAsia="ar-SA"/>
        </w:rPr>
      </w:pPr>
    </w:p>
    <w:p w:rsidR="003D1158" w:rsidRPr="00310647" w:rsidRDefault="003D1158" w:rsidP="00356C41">
      <w:pPr>
        <w:suppressAutoHyphens/>
        <w:spacing w:line="100" w:lineRule="atLeast"/>
        <w:jc w:val="both"/>
        <w:rPr>
          <w:rFonts w:asciiTheme="minorHAnsi" w:hAnsiTheme="minorHAnsi"/>
          <w:kern w:val="1"/>
          <w:sz w:val="22"/>
          <w:szCs w:val="22"/>
          <w:lang w:val="ru-RU" w:eastAsia="ar-SA"/>
        </w:rPr>
      </w:pPr>
    </w:p>
    <w:p w:rsidR="003D1158" w:rsidRPr="00310647" w:rsidRDefault="003D1158" w:rsidP="00356C41">
      <w:pPr>
        <w:suppressAutoHyphens/>
        <w:spacing w:line="100" w:lineRule="atLeast"/>
        <w:jc w:val="both"/>
        <w:rPr>
          <w:rFonts w:asciiTheme="minorHAnsi" w:hAnsiTheme="minorHAnsi"/>
          <w:kern w:val="1"/>
          <w:sz w:val="22"/>
          <w:szCs w:val="22"/>
          <w:lang w:val="ru-RU" w:eastAsia="ar-SA"/>
        </w:rPr>
      </w:pPr>
    </w:p>
    <w:p w:rsidR="003D1158" w:rsidRPr="00310647" w:rsidRDefault="003D1158" w:rsidP="00356C41">
      <w:pPr>
        <w:suppressAutoHyphens/>
        <w:spacing w:line="100" w:lineRule="atLeast"/>
        <w:jc w:val="both"/>
        <w:rPr>
          <w:rFonts w:asciiTheme="minorHAnsi" w:hAnsiTheme="minorHAnsi"/>
          <w:kern w:val="1"/>
          <w:sz w:val="22"/>
          <w:szCs w:val="22"/>
          <w:lang w:val="ru-RU" w:eastAsia="ar-SA"/>
        </w:rPr>
      </w:pPr>
    </w:p>
    <w:p w:rsidR="003D1158" w:rsidRPr="00310647" w:rsidRDefault="003D1158" w:rsidP="00356C41">
      <w:pPr>
        <w:suppressAutoHyphens/>
        <w:spacing w:line="100" w:lineRule="atLeast"/>
        <w:jc w:val="both"/>
        <w:rPr>
          <w:rFonts w:asciiTheme="minorHAnsi" w:hAnsiTheme="minorHAnsi"/>
          <w:kern w:val="1"/>
          <w:sz w:val="22"/>
          <w:szCs w:val="22"/>
          <w:lang w:val="ru-RU" w:eastAsia="ar-SA"/>
        </w:rPr>
      </w:pPr>
    </w:p>
    <w:p w:rsidR="008635F9" w:rsidRPr="00310647" w:rsidRDefault="008635F9" w:rsidP="00356C41">
      <w:pPr>
        <w:suppressAutoHyphens/>
        <w:spacing w:line="100" w:lineRule="atLeast"/>
        <w:jc w:val="both"/>
        <w:rPr>
          <w:rFonts w:asciiTheme="minorHAnsi" w:hAnsiTheme="minorHAnsi"/>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b/>
          <w:kern w:val="1"/>
          <w:sz w:val="22"/>
          <w:szCs w:val="22"/>
          <w:lang w:val="sr-Cyrl-CS" w:eastAsia="ar-SA"/>
        </w:rPr>
      </w:pP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3. ВРСТА, ТЕХНИЧКЕ КАРАКТЕРИСТИКЕ</w:t>
      </w:r>
      <w:r w:rsidR="0050178C" w:rsidRPr="00310647">
        <w:rPr>
          <w:rFonts w:asciiTheme="minorHAnsi" w:hAnsiTheme="minorHAnsi" w:cs="Arial"/>
          <w:b/>
          <w:bCs/>
          <w:i/>
          <w:iCs/>
          <w:kern w:val="1"/>
          <w:sz w:val="22"/>
          <w:szCs w:val="22"/>
          <w:lang w:val="sr-Cyrl-CS" w:eastAsia="ar-SA"/>
        </w:rPr>
        <w:t xml:space="preserve"> (СПЕЦИФИКАЦИЈЕ)</w:t>
      </w:r>
      <w:r w:rsidRPr="00310647">
        <w:rPr>
          <w:rFonts w:asciiTheme="minorHAnsi" w:hAnsiTheme="minorHAnsi" w:cs="Arial"/>
          <w:b/>
          <w:bCs/>
          <w:i/>
          <w:iCs/>
          <w:kern w:val="1"/>
          <w:sz w:val="22"/>
          <w:szCs w:val="22"/>
          <w:lang w:val="sr-Cyrl-CS" w:eastAsia="ar-SA"/>
        </w:rPr>
        <w:t>, КВАЛИТЕТ, КОЛИЧИНА И ОПИС УСЛУГА, НАЧИН СПРОВОЂЕЊА КОНТРОЛЕ И ОБЕЗБЕЂИВАЊА ГАРАНЦИЈЕ КВАЛИТЕТА, РОК ИЗВРШЕЊА, МЕСТО ИЗВРШЕЊА, ЕВЕНТУАЛНЕ ДОДАТНЕ УСЛУГЕ И СЛ.</w:t>
      </w:r>
    </w:p>
    <w:p w:rsidR="00F24E5C" w:rsidRPr="00310647" w:rsidRDefault="00F24E5C" w:rsidP="00D42A5D">
      <w:pPr>
        <w:suppressAutoHyphens/>
        <w:spacing w:line="100" w:lineRule="atLeast"/>
        <w:jc w:val="both"/>
        <w:rPr>
          <w:rFonts w:asciiTheme="minorHAnsi" w:hAnsiTheme="minorHAnsi" w:cs="Arial"/>
          <w:i/>
          <w:iCs/>
          <w:kern w:val="1"/>
          <w:sz w:val="22"/>
          <w:szCs w:val="22"/>
          <w:lang w:val="sr-Cyrl-CS" w:eastAsia="ar-SA"/>
        </w:rPr>
      </w:pPr>
    </w:p>
    <w:p w:rsidR="00F24E5C" w:rsidRPr="00310647" w:rsidRDefault="00F24E5C" w:rsidP="00D42A5D">
      <w:pPr>
        <w:jc w:val="both"/>
        <w:rPr>
          <w:rFonts w:asciiTheme="minorHAnsi" w:hAnsiTheme="minorHAnsi"/>
          <w:bCs/>
          <w:sz w:val="22"/>
          <w:szCs w:val="22"/>
          <w:lang w:val="sr-Cyrl-CS" w:eastAsia="ar-SA"/>
        </w:rPr>
      </w:pPr>
      <w:r w:rsidRPr="00310647">
        <w:rPr>
          <w:rFonts w:asciiTheme="minorHAnsi" w:hAnsiTheme="minorHAnsi" w:cs="Arial"/>
          <w:noProof/>
          <w:sz w:val="22"/>
          <w:szCs w:val="22"/>
          <w:lang w:val="sr-Cyrl-CS"/>
        </w:rPr>
        <w:t>Јавна набавка</w:t>
      </w:r>
      <w:r w:rsidRPr="00310647">
        <w:rPr>
          <w:rFonts w:asciiTheme="minorHAnsi" w:hAnsiTheme="minorHAnsi"/>
          <w:sz w:val="22"/>
          <w:szCs w:val="22"/>
          <w:lang w:val="sr-Cyrl-CS"/>
        </w:rPr>
        <w:t xml:space="preserve"> </w:t>
      </w:r>
      <w:r w:rsidR="005E7179"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B958E1" w:rsidRPr="00310647">
        <w:rPr>
          <w:rFonts w:asciiTheme="minorHAnsi" w:hAnsiTheme="minorHAnsi"/>
          <w:sz w:val="22"/>
          <w:szCs w:val="22"/>
          <w:lang w:val="sr-Cyrl-CS" w:eastAsia="ar-SA"/>
        </w:rPr>
        <w:t xml:space="preserve"> </w:t>
      </w:r>
      <w:r w:rsidRPr="00310647">
        <w:rPr>
          <w:rFonts w:asciiTheme="minorHAnsi" w:hAnsiTheme="minorHAnsi"/>
          <w:sz w:val="22"/>
          <w:szCs w:val="22"/>
          <w:lang w:val="sr-Cyrl-CS" w:eastAsia="ar-SA"/>
        </w:rPr>
        <w:t>у току 20</w:t>
      </w:r>
      <w:r w:rsidRPr="00310647">
        <w:rPr>
          <w:rFonts w:asciiTheme="minorHAnsi" w:hAnsiTheme="minorHAnsi"/>
          <w:sz w:val="22"/>
          <w:szCs w:val="22"/>
          <w:lang w:val="sr-Latn-CS" w:eastAsia="ar-SA"/>
        </w:rPr>
        <w:t>1</w:t>
      </w:r>
      <w:r w:rsidRPr="00310647">
        <w:rPr>
          <w:rFonts w:asciiTheme="minorHAnsi" w:hAnsiTheme="minorHAnsi"/>
          <w:sz w:val="22"/>
          <w:szCs w:val="22"/>
          <w:lang w:val="sr-Cyrl-CS" w:eastAsia="ar-SA"/>
        </w:rPr>
        <w:t>5. године обухвата:</w:t>
      </w:r>
    </w:p>
    <w:p w:rsidR="00F24E5C" w:rsidRPr="00310647" w:rsidRDefault="00F24E5C" w:rsidP="00D42A5D">
      <w:pPr>
        <w:suppressAutoHyphens/>
        <w:jc w:val="both"/>
        <w:rPr>
          <w:rFonts w:asciiTheme="minorHAnsi" w:hAnsiTheme="minorHAnsi"/>
          <w:b/>
          <w:sz w:val="22"/>
          <w:szCs w:val="22"/>
          <w:lang w:val="sr-Cyrl-CS" w:eastAsia="ar-SA"/>
        </w:rPr>
      </w:pPr>
    </w:p>
    <w:p w:rsidR="00885181" w:rsidRPr="00310647" w:rsidRDefault="00F35B10" w:rsidP="00885181">
      <w:pPr>
        <w:suppressAutoHyphens/>
        <w:spacing w:line="100" w:lineRule="atLeast"/>
        <w:jc w:val="both"/>
        <w:rPr>
          <w:rFonts w:asciiTheme="minorHAnsi" w:hAnsiTheme="minorHAnsi"/>
          <w:b/>
          <w:bCs/>
          <w:sz w:val="22"/>
          <w:szCs w:val="22"/>
          <w:lang w:val="sr-Cyrl-RS" w:eastAsia="ar-SA"/>
        </w:rPr>
      </w:pPr>
      <w:r w:rsidRPr="00310647">
        <w:rPr>
          <w:rFonts w:asciiTheme="minorHAnsi" w:hAnsiTheme="minorHAnsi" w:cs="Arial"/>
          <w:sz w:val="22"/>
          <w:szCs w:val="22"/>
          <w:lang w:val="sr-Cyrl-CS"/>
        </w:rPr>
        <w:t>Праћење активности Покрајинског секретаријата за урбанизам, градитељство и заштиту животне средине током 2015. године у циљу промовисања и информисања јавности о темама из области заштите животне средине</w:t>
      </w:r>
      <w:r w:rsidR="006924C3" w:rsidRPr="00310647">
        <w:rPr>
          <w:rFonts w:asciiTheme="minorHAnsi" w:hAnsiTheme="minorHAnsi" w:cs="Arial"/>
          <w:sz w:val="22"/>
          <w:szCs w:val="22"/>
          <w:lang w:val="sr-Cyrl-CS"/>
        </w:rPr>
        <w:t xml:space="preserve"> и објављивања </w:t>
      </w:r>
      <w:r w:rsidR="00470E38" w:rsidRPr="00310647">
        <w:rPr>
          <w:rFonts w:asciiTheme="minorHAnsi" w:hAnsiTheme="minorHAnsi" w:cs="Arial"/>
          <w:sz w:val="22"/>
          <w:szCs w:val="22"/>
          <w:lang w:val="sr-Cyrl-CS"/>
        </w:rPr>
        <w:t xml:space="preserve"> писаног садржаја у</w:t>
      </w:r>
      <w:r w:rsidR="002B60B0" w:rsidRPr="00310647">
        <w:rPr>
          <w:rFonts w:asciiTheme="minorHAnsi" w:hAnsiTheme="minorHAnsi" w:cs="Arial"/>
          <w:sz w:val="22"/>
          <w:szCs w:val="22"/>
          <w:lang w:val="sr-Cyrl-CS"/>
        </w:rPr>
        <w:t xml:space="preserve"> специјализованом </w:t>
      </w:r>
      <w:r w:rsidR="00885181" w:rsidRPr="00310647">
        <w:rPr>
          <w:rFonts w:asciiTheme="minorHAnsi" w:hAnsiTheme="minorHAnsi" w:cs="Arial"/>
          <w:iCs/>
          <w:kern w:val="1"/>
          <w:sz w:val="22"/>
          <w:szCs w:val="22"/>
          <w:lang w:val="ru-RU" w:eastAsia="ar-SA"/>
        </w:rPr>
        <w:t>часопису за заштиту животне средине</w:t>
      </w:r>
      <w:r w:rsidR="00885181" w:rsidRPr="00310647">
        <w:rPr>
          <w:rFonts w:asciiTheme="minorHAnsi" w:hAnsiTheme="minorHAnsi" w:cs="Arial"/>
          <w:iCs/>
          <w:kern w:val="1"/>
          <w:sz w:val="22"/>
          <w:szCs w:val="22"/>
          <w:lang w:val="sr-Latn-RS" w:eastAsia="ar-SA"/>
        </w:rPr>
        <w:t>,</w:t>
      </w:r>
      <w:r w:rsidR="00885181" w:rsidRPr="00310647">
        <w:rPr>
          <w:rFonts w:asciiTheme="minorHAnsi" w:hAnsiTheme="minorHAnsi" w:cs="Arial"/>
          <w:iCs/>
          <w:kern w:val="1"/>
          <w:sz w:val="22"/>
          <w:szCs w:val="22"/>
          <w:lang w:val="ru-RU" w:eastAsia="ar-SA"/>
        </w:rPr>
        <w:t xml:space="preserve"> екологију и одрживи развој</w:t>
      </w:r>
      <w:r w:rsidR="00885181" w:rsidRPr="00310647">
        <w:rPr>
          <w:rFonts w:asciiTheme="minorHAnsi" w:hAnsiTheme="minorHAnsi" w:cs="Arial"/>
          <w:sz w:val="22"/>
          <w:szCs w:val="22"/>
          <w:lang w:val="sr-Cyrl-CS"/>
        </w:rPr>
        <w:t xml:space="preserve"> </w:t>
      </w:r>
      <w:r w:rsidR="00885181" w:rsidRPr="00310647">
        <w:rPr>
          <w:rFonts w:asciiTheme="minorHAnsi" w:hAnsiTheme="minorHAnsi" w:cs="Arial"/>
          <w:iCs/>
          <w:kern w:val="1"/>
          <w:sz w:val="22"/>
          <w:szCs w:val="22"/>
          <w:lang w:val="sr-Cyrl-RS" w:eastAsia="ar-SA"/>
        </w:rPr>
        <w:t xml:space="preserve">који објављује теме из следећих области: заштита ваздуха, вода, земљишта, биодиверзитета, енергетска ефикасност, обновљиви извори енергије, заштићена подручја, чистија производња, екотуризам и слично. </w:t>
      </w:r>
    </w:p>
    <w:p w:rsidR="00F35B10" w:rsidRPr="00310647" w:rsidRDefault="00F35B10" w:rsidP="00885181">
      <w:pPr>
        <w:pStyle w:val="ListParagraph"/>
        <w:ind w:left="0"/>
        <w:jc w:val="both"/>
        <w:rPr>
          <w:rFonts w:asciiTheme="minorHAnsi" w:hAnsiTheme="minorHAnsi" w:cs="Arial"/>
          <w:color w:val="auto"/>
          <w:sz w:val="22"/>
          <w:szCs w:val="22"/>
          <w:lang w:val="sr-Cyrl-CS"/>
        </w:rPr>
      </w:pPr>
    </w:p>
    <w:p w:rsidR="002B60B0" w:rsidRPr="00310647" w:rsidRDefault="002B60B0" w:rsidP="00D42A5D">
      <w:pPr>
        <w:jc w:val="both"/>
        <w:rPr>
          <w:rFonts w:asciiTheme="minorHAnsi" w:hAnsiTheme="minorHAnsi" w:cs="Arial"/>
          <w:sz w:val="22"/>
          <w:szCs w:val="22"/>
          <w:lang w:val="sr-Cyrl-CS"/>
        </w:rPr>
      </w:pPr>
    </w:p>
    <w:p w:rsidR="00462236" w:rsidRPr="00310647" w:rsidRDefault="00786B94" w:rsidP="00D42A5D">
      <w:pPr>
        <w:pStyle w:val="ListParagraph"/>
        <w:numPr>
          <w:ilvl w:val="0"/>
          <w:numId w:val="13"/>
        </w:numPr>
        <w:ind w:left="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Током 2015. године  треба објавити текстове у четири броја писаног јавног гласила</w:t>
      </w:r>
      <w:r w:rsidR="00462236" w:rsidRPr="00310647">
        <w:rPr>
          <w:rFonts w:asciiTheme="minorHAnsi" w:hAnsiTheme="minorHAnsi" w:cs="Arial"/>
          <w:color w:val="auto"/>
          <w:sz w:val="22"/>
          <w:szCs w:val="22"/>
          <w:lang w:val="sr-Cyrl-CS"/>
        </w:rPr>
        <w:t xml:space="preserve"> - специјализованом </w:t>
      </w:r>
      <w:r w:rsidR="00885181" w:rsidRPr="00310647">
        <w:rPr>
          <w:rFonts w:asciiTheme="minorHAnsi" w:hAnsiTheme="minorHAnsi" w:cs="Arial"/>
          <w:iCs/>
          <w:color w:val="auto"/>
          <w:sz w:val="22"/>
          <w:szCs w:val="22"/>
          <w:lang w:val="ru-RU"/>
        </w:rPr>
        <w:t>часопису за заштиту животне средине</w:t>
      </w:r>
      <w:r w:rsidR="00885181" w:rsidRPr="00310647">
        <w:rPr>
          <w:rFonts w:asciiTheme="minorHAnsi" w:hAnsiTheme="minorHAnsi" w:cs="Arial"/>
          <w:iCs/>
          <w:color w:val="auto"/>
          <w:sz w:val="22"/>
          <w:szCs w:val="22"/>
          <w:lang w:val="sr-Latn-RS"/>
        </w:rPr>
        <w:t>,</w:t>
      </w:r>
      <w:r w:rsidR="00885181" w:rsidRPr="00310647">
        <w:rPr>
          <w:rFonts w:asciiTheme="minorHAnsi" w:hAnsiTheme="minorHAnsi" w:cs="Arial"/>
          <w:iCs/>
          <w:color w:val="auto"/>
          <w:sz w:val="22"/>
          <w:szCs w:val="22"/>
          <w:lang w:val="ru-RU"/>
        </w:rPr>
        <w:t xml:space="preserve"> екологију и одрживи развој</w:t>
      </w:r>
      <w:r w:rsidR="00462236" w:rsidRPr="00310647">
        <w:rPr>
          <w:rFonts w:asciiTheme="minorHAnsi" w:hAnsiTheme="minorHAnsi" w:cs="Arial"/>
          <w:color w:val="auto"/>
          <w:sz w:val="22"/>
          <w:szCs w:val="22"/>
          <w:lang w:val="sr-Cyrl-CS"/>
        </w:rPr>
        <w:t>. Сваки број предметног јавног гласила треба да садржи</w:t>
      </w:r>
      <w:r w:rsidR="002B60B0" w:rsidRPr="00310647">
        <w:rPr>
          <w:rFonts w:asciiTheme="minorHAnsi" w:hAnsiTheme="minorHAnsi" w:cs="Arial"/>
          <w:color w:val="auto"/>
          <w:sz w:val="22"/>
          <w:szCs w:val="22"/>
          <w:lang w:val="sr-Cyrl-CS"/>
        </w:rPr>
        <w:t xml:space="preserve">: </w:t>
      </w:r>
    </w:p>
    <w:p w:rsidR="00462236" w:rsidRPr="00310647" w:rsidRDefault="002B60B0" w:rsidP="00D42A5D">
      <w:pPr>
        <w:pStyle w:val="ListParagraph"/>
        <w:numPr>
          <w:ilvl w:val="0"/>
          <w:numId w:val="13"/>
        </w:numPr>
        <w:ind w:left="0" w:firstLine="698"/>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 xml:space="preserve">насловницу са јасно истакнутим логом Наручиоца, </w:t>
      </w:r>
    </w:p>
    <w:p w:rsidR="00786B94" w:rsidRPr="00310647" w:rsidRDefault="002B60B0" w:rsidP="00D42A5D">
      <w:pPr>
        <w:pStyle w:val="ListParagraph"/>
        <w:numPr>
          <w:ilvl w:val="0"/>
          <w:numId w:val="13"/>
        </w:numPr>
        <w:ind w:left="0" w:firstLine="698"/>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 xml:space="preserve">четири странице А4 формата са пропратним садржајем (фотографијама). </w:t>
      </w:r>
    </w:p>
    <w:p w:rsidR="00A463F8" w:rsidRPr="00310647" w:rsidRDefault="00A463F8" w:rsidP="00D42A5D">
      <w:pPr>
        <w:pStyle w:val="ListParagraph"/>
        <w:ind w:left="0"/>
        <w:rPr>
          <w:rFonts w:asciiTheme="minorHAnsi" w:hAnsiTheme="minorHAnsi" w:cs="Arial"/>
          <w:color w:val="auto"/>
          <w:sz w:val="22"/>
          <w:szCs w:val="22"/>
          <w:lang w:val="sr-Cyrl-CS"/>
        </w:rPr>
      </w:pPr>
    </w:p>
    <w:p w:rsidR="002B60B0" w:rsidRPr="00310647" w:rsidRDefault="002B60B0" w:rsidP="00D42A5D">
      <w:pPr>
        <w:pStyle w:val="ListParagraph"/>
        <w:numPr>
          <w:ilvl w:val="0"/>
          <w:numId w:val="13"/>
        </w:numPr>
        <w:ind w:left="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Садржај текста се усаглашава са Наручиоцен пре објављивања у писаном јавном гласилу</w:t>
      </w:r>
      <w:r w:rsidR="00A463F8" w:rsidRPr="00310647">
        <w:rPr>
          <w:rFonts w:asciiTheme="minorHAnsi" w:hAnsiTheme="minorHAnsi" w:cs="Arial"/>
          <w:color w:val="auto"/>
          <w:sz w:val="22"/>
          <w:szCs w:val="22"/>
          <w:lang w:val="sr-Cyrl-CS"/>
        </w:rPr>
        <w:t>.</w:t>
      </w:r>
    </w:p>
    <w:p w:rsidR="00F35B10" w:rsidRPr="00310647" w:rsidRDefault="0041475F" w:rsidP="00D42A5D">
      <w:pPr>
        <w:pStyle w:val="ListParagraph"/>
        <w:ind w:left="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 xml:space="preserve">  </w:t>
      </w:r>
    </w:p>
    <w:p w:rsidR="00F24E5C" w:rsidRPr="00310647" w:rsidRDefault="00786B94" w:rsidP="00F35B10">
      <w:pPr>
        <w:jc w:val="both"/>
        <w:rPr>
          <w:rFonts w:asciiTheme="minorHAnsi" w:hAnsiTheme="minorHAnsi"/>
          <w:sz w:val="22"/>
          <w:szCs w:val="22"/>
          <w:lang w:val="ru-RU"/>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w:t>
      </w:r>
      <w:r w:rsidR="005E7179" w:rsidRPr="00310647">
        <w:rPr>
          <w:rFonts w:asciiTheme="minorHAnsi" w:hAnsiTheme="minorHAnsi"/>
          <w:b/>
          <w:bCs/>
          <w:sz w:val="22"/>
          <w:szCs w:val="22"/>
          <w:lang w:val="sr-Cyrl-RS" w:eastAsia="ar-SA"/>
        </w:rPr>
        <w:t xml:space="preserve"> </w:t>
      </w:r>
      <w:r w:rsidRPr="00310647">
        <w:rPr>
          <w:rFonts w:asciiTheme="minorHAnsi" w:hAnsiTheme="minorHAnsi"/>
          <w:b/>
          <w:bCs/>
          <w:sz w:val="22"/>
          <w:szCs w:val="22"/>
          <w:lang w:val="sr-Cyrl-RS" w:eastAsia="ar-SA"/>
        </w:rPr>
        <w:t>за потребе Покрајинског секретаријата за урбанизам, градитељство и заштиту животне средине, Нови Сад</w:t>
      </w:r>
      <w:r w:rsidR="005E7179" w:rsidRPr="00310647">
        <w:rPr>
          <w:rFonts w:asciiTheme="minorHAnsi" w:hAnsiTheme="minorHAnsi" w:cs="Arial"/>
          <w:sz w:val="22"/>
          <w:szCs w:val="22"/>
          <w:lang w:val="sr-Cyrl-CS"/>
        </w:rPr>
        <w:t xml:space="preserve"> </w:t>
      </w:r>
      <w:r w:rsidR="00F24E5C" w:rsidRPr="00310647">
        <w:rPr>
          <w:rFonts w:asciiTheme="minorHAnsi" w:hAnsiTheme="minorHAnsi" w:cs="Arial"/>
          <w:sz w:val="22"/>
          <w:szCs w:val="22"/>
          <w:lang w:val="sr-Cyrl-CS"/>
        </w:rPr>
        <w:t xml:space="preserve">ће се вршити од дана </w:t>
      </w:r>
      <w:r w:rsidR="00F35B10" w:rsidRPr="00310647">
        <w:rPr>
          <w:rFonts w:asciiTheme="minorHAnsi" w:hAnsiTheme="minorHAnsi" w:cs="Arial"/>
          <w:sz w:val="22"/>
          <w:szCs w:val="22"/>
          <w:lang w:val="sr-Cyrl-CS"/>
        </w:rPr>
        <w:t>обостраног пот</w:t>
      </w:r>
      <w:r w:rsidR="008F1C48" w:rsidRPr="00310647">
        <w:rPr>
          <w:rFonts w:asciiTheme="minorHAnsi" w:hAnsiTheme="minorHAnsi" w:cs="Arial"/>
          <w:sz w:val="22"/>
          <w:szCs w:val="22"/>
          <w:lang w:val="sr-Cyrl-CS"/>
        </w:rPr>
        <w:t>п</w:t>
      </w:r>
      <w:r w:rsidR="00F35B10" w:rsidRPr="00310647">
        <w:rPr>
          <w:rFonts w:asciiTheme="minorHAnsi" w:hAnsiTheme="minorHAnsi" w:cs="Arial"/>
          <w:sz w:val="22"/>
          <w:szCs w:val="22"/>
          <w:lang w:val="sr-Cyrl-CS"/>
        </w:rPr>
        <w:t>исивања уговора па до извршења уговорних обавеза</w:t>
      </w:r>
      <w:r w:rsidR="0050178C" w:rsidRPr="00310647">
        <w:rPr>
          <w:rFonts w:asciiTheme="minorHAnsi" w:hAnsiTheme="minorHAnsi" w:cs="Arial"/>
          <w:sz w:val="22"/>
          <w:szCs w:val="22"/>
          <w:lang w:val="sr-Cyrl-CS"/>
        </w:rPr>
        <w:t>.</w:t>
      </w:r>
      <w:r w:rsidR="00F35B10" w:rsidRPr="00310647">
        <w:rPr>
          <w:rFonts w:asciiTheme="minorHAnsi" w:hAnsiTheme="minorHAnsi" w:cs="Arial"/>
          <w:sz w:val="22"/>
          <w:szCs w:val="22"/>
          <w:lang w:val="sr-Cyrl-CS"/>
        </w:rPr>
        <w:t xml:space="preserve"> </w:t>
      </w:r>
    </w:p>
    <w:p w:rsidR="00F24E5C" w:rsidRPr="00310647" w:rsidRDefault="00F24E5C" w:rsidP="00026B0D">
      <w:pPr>
        <w:snapToGrid w:val="0"/>
        <w:rPr>
          <w:rFonts w:asciiTheme="minorHAnsi" w:hAnsiTheme="minorHAnsi" w:cs="Arial"/>
          <w:sz w:val="22"/>
          <w:szCs w:val="22"/>
          <w:lang w:val="sr-Cyrl-CS"/>
        </w:rPr>
      </w:pPr>
    </w:p>
    <w:p w:rsidR="00F24E5C" w:rsidRPr="00310647" w:rsidRDefault="00F24E5C" w:rsidP="00427351">
      <w:pPr>
        <w:ind w:right="-126"/>
        <w:jc w:val="both"/>
        <w:rPr>
          <w:rFonts w:asciiTheme="minorHAnsi" w:hAnsiTheme="minorHAnsi" w:cs="Arial"/>
          <w:sz w:val="22"/>
          <w:szCs w:val="22"/>
          <w:lang w:val="ru-RU"/>
        </w:rPr>
      </w:pPr>
      <w:r w:rsidRPr="00310647">
        <w:rPr>
          <w:rFonts w:asciiTheme="minorHAnsi" w:hAnsiTheme="minorHAnsi" w:cs="Arial"/>
          <w:b/>
          <w:sz w:val="22"/>
          <w:szCs w:val="22"/>
          <w:lang w:val="sr-Cyrl-CS"/>
        </w:rPr>
        <w:t>Време важења уговора</w:t>
      </w:r>
      <w:r w:rsidR="009B2EDB" w:rsidRPr="00310647">
        <w:rPr>
          <w:rFonts w:asciiTheme="minorHAnsi" w:hAnsiTheme="minorHAnsi" w:cs="Arial"/>
          <w:b/>
          <w:sz w:val="22"/>
          <w:szCs w:val="22"/>
          <w:lang w:val="sr-Cyrl-CS"/>
        </w:rPr>
        <w:t xml:space="preserve"> и извештавање</w:t>
      </w:r>
      <w:r w:rsidRPr="00310647">
        <w:rPr>
          <w:rFonts w:asciiTheme="minorHAnsi" w:hAnsiTheme="minorHAnsi" w:cs="Arial"/>
          <w:sz w:val="22"/>
          <w:szCs w:val="22"/>
          <w:lang w:val="sr-Cyrl-CS"/>
        </w:rPr>
        <w:t xml:space="preserve">: Уговор се закључује на одређено време, </w:t>
      </w:r>
      <w:r w:rsidR="00DB7107" w:rsidRPr="00310647">
        <w:rPr>
          <w:rFonts w:asciiTheme="minorHAnsi" w:hAnsiTheme="minorHAnsi" w:cs="Arial"/>
          <w:sz w:val="22"/>
          <w:szCs w:val="22"/>
          <w:lang w:val="sr-Cyrl-CS"/>
        </w:rPr>
        <w:t xml:space="preserve">и примењује се </w:t>
      </w:r>
      <w:r w:rsidRPr="00310647">
        <w:rPr>
          <w:rFonts w:asciiTheme="minorHAnsi" w:hAnsiTheme="minorHAnsi" w:cs="Arial"/>
          <w:sz w:val="22"/>
          <w:szCs w:val="22"/>
          <w:lang w:val="sr-Cyrl-CS"/>
        </w:rPr>
        <w:t xml:space="preserve">од дана обостраног </w:t>
      </w:r>
      <w:r w:rsidR="00EC1012" w:rsidRPr="00310647">
        <w:rPr>
          <w:rFonts w:asciiTheme="minorHAnsi" w:hAnsiTheme="minorHAnsi" w:cs="Arial"/>
          <w:sz w:val="22"/>
          <w:szCs w:val="22"/>
          <w:lang w:val="sr-Cyrl-CS"/>
        </w:rPr>
        <w:t xml:space="preserve"> </w:t>
      </w:r>
      <w:r w:rsidRPr="00310647">
        <w:rPr>
          <w:rFonts w:asciiTheme="minorHAnsi" w:hAnsiTheme="minorHAnsi" w:cs="Arial"/>
          <w:sz w:val="22"/>
          <w:szCs w:val="22"/>
          <w:lang w:val="sr-Cyrl-CS"/>
        </w:rPr>
        <w:t>потписивања уговора па до извршења уговорних обавеза</w:t>
      </w:r>
      <w:r w:rsidR="000A4FB0" w:rsidRPr="00310647">
        <w:rPr>
          <w:rFonts w:asciiTheme="minorHAnsi" w:hAnsiTheme="minorHAnsi" w:cs="Arial"/>
          <w:sz w:val="22"/>
          <w:szCs w:val="22"/>
          <w:lang w:val="sr-Cyrl-CS"/>
        </w:rPr>
        <w:t xml:space="preserve"> најкасније до краја 2015. године</w:t>
      </w:r>
      <w:r w:rsidR="00E749BA" w:rsidRPr="00310647">
        <w:rPr>
          <w:rFonts w:asciiTheme="minorHAnsi" w:hAnsiTheme="minorHAnsi" w:cs="Arial"/>
          <w:sz w:val="22"/>
          <w:szCs w:val="22"/>
          <w:lang w:val="sr-Cyrl-CS"/>
        </w:rPr>
        <w:t>.</w:t>
      </w:r>
      <w:r w:rsidR="009B2EDB" w:rsidRPr="00310647">
        <w:rPr>
          <w:rFonts w:asciiTheme="minorHAnsi" w:hAnsiTheme="minorHAnsi" w:cs="Arial"/>
          <w:sz w:val="22"/>
          <w:szCs w:val="22"/>
          <w:lang w:val="sr-Cyrl-CS"/>
        </w:rPr>
        <w:t xml:space="preserve"> </w:t>
      </w:r>
      <w:r w:rsidR="00283C06" w:rsidRPr="00310647">
        <w:rPr>
          <w:rFonts w:asciiTheme="minorHAnsi" w:hAnsiTheme="minorHAnsi" w:cs="Arial"/>
          <w:sz w:val="22"/>
          <w:szCs w:val="22"/>
          <w:lang w:val="sr-Cyrl-CS"/>
        </w:rPr>
        <w:t>Понуђач је дужан да достави четири броја писаног јавног гласила – специјализованог часописа за заштиту животне средине и одрживи развој.</w:t>
      </w:r>
    </w:p>
    <w:p w:rsidR="003D1158" w:rsidRPr="00310647" w:rsidRDefault="003D1158" w:rsidP="00522E97">
      <w:pPr>
        <w:tabs>
          <w:tab w:val="left" w:pos="720"/>
        </w:tabs>
        <w:suppressAutoHyphens/>
        <w:jc w:val="both"/>
        <w:rPr>
          <w:rFonts w:asciiTheme="minorHAnsi" w:hAnsiTheme="minorHAnsi"/>
          <w:sz w:val="22"/>
          <w:szCs w:val="22"/>
          <w:lang w:val="ru-RU" w:eastAsia="ar-SA"/>
        </w:rPr>
      </w:pPr>
    </w:p>
    <w:p w:rsidR="003D1158" w:rsidRPr="00310647" w:rsidRDefault="003D1158" w:rsidP="00522E97">
      <w:pPr>
        <w:tabs>
          <w:tab w:val="left" w:pos="720"/>
        </w:tabs>
        <w:suppressAutoHyphens/>
        <w:jc w:val="both"/>
        <w:rPr>
          <w:rFonts w:asciiTheme="minorHAnsi" w:hAnsiTheme="minorHAnsi"/>
          <w:sz w:val="22"/>
          <w:szCs w:val="22"/>
          <w:lang w:val="ru-RU" w:eastAsia="ar-SA"/>
        </w:rPr>
      </w:pPr>
    </w:p>
    <w:p w:rsidR="00F24E5C" w:rsidRPr="00310647" w:rsidRDefault="00F24E5C" w:rsidP="00D173B9">
      <w:pPr>
        <w:numPr>
          <w:ilvl w:val="0"/>
          <w:numId w:val="11"/>
        </w:numPr>
        <w:shd w:val="clear" w:color="auto" w:fill="C6D9F1"/>
        <w:suppressAutoHyphens/>
        <w:spacing w:line="100" w:lineRule="atLeast"/>
        <w:rPr>
          <w:rFonts w:asciiTheme="minorHAnsi" w:hAnsiTheme="minorHAnsi" w:cs="Arial"/>
          <w:b/>
          <w:bCs/>
          <w:i/>
          <w:iCs/>
          <w:kern w:val="1"/>
          <w:sz w:val="22"/>
          <w:szCs w:val="22"/>
          <w:lang w:val="sr-Cyrl-CS" w:eastAsia="ar-SA"/>
        </w:rPr>
      </w:pPr>
      <w:r w:rsidRPr="00310647">
        <w:rPr>
          <w:rFonts w:asciiTheme="minorHAnsi" w:hAnsiTheme="minorHAnsi" w:cs="Arial"/>
          <w:b/>
          <w:i/>
          <w:kern w:val="1"/>
          <w:sz w:val="22"/>
          <w:szCs w:val="22"/>
          <w:lang w:val="ru-RU" w:eastAsia="ar-SA"/>
        </w:rPr>
        <w:t>ТЕХНИЧКА ДОКУМЕНТАЦИЈА И ПЛАНОВИ</w:t>
      </w:r>
    </w:p>
    <w:p w:rsidR="00F24E5C" w:rsidRPr="00310647" w:rsidRDefault="00F24E5C" w:rsidP="00356C41">
      <w:pPr>
        <w:tabs>
          <w:tab w:val="left" w:pos="720"/>
        </w:tabs>
        <w:suppressAutoHyphens/>
        <w:rPr>
          <w:rFonts w:asciiTheme="minorHAnsi" w:hAnsiTheme="minorHAnsi"/>
          <w:sz w:val="22"/>
          <w:szCs w:val="22"/>
          <w:lang w:val="sr-Cyrl-CS" w:eastAsia="ar-SA"/>
        </w:rPr>
      </w:pPr>
    </w:p>
    <w:p w:rsidR="00F24E5C" w:rsidRPr="00310647" w:rsidRDefault="0050178C" w:rsidP="00356C41">
      <w:pPr>
        <w:shd w:val="clear" w:color="auto" w:fill="FFFFFF"/>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Ова конкурсна документација НЕ садржи техничку документацију и планове</w:t>
      </w: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EB3462" w:rsidRPr="00310647" w:rsidRDefault="00EB3462" w:rsidP="00356C41">
      <w:pPr>
        <w:jc w:val="both"/>
        <w:rPr>
          <w:rFonts w:asciiTheme="minorHAnsi" w:hAnsiTheme="minorHAnsi"/>
          <w:b/>
          <w:sz w:val="22"/>
          <w:szCs w:val="22"/>
          <w:lang w:val="sr-Cyrl-CS" w:eastAsia="ar-SA"/>
        </w:rPr>
      </w:pPr>
    </w:p>
    <w:p w:rsidR="003D1158" w:rsidRPr="00310647" w:rsidRDefault="003D1158" w:rsidP="00356C41">
      <w:pPr>
        <w:jc w:val="both"/>
        <w:rPr>
          <w:rFonts w:asciiTheme="minorHAnsi" w:hAnsiTheme="minorHAnsi"/>
          <w:b/>
          <w:sz w:val="22"/>
          <w:szCs w:val="22"/>
          <w:lang w:val="sr-Cyrl-CS" w:eastAsia="ar-SA"/>
        </w:rPr>
      </w:pP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sr-Cyrl-CS" w:eastAsia="ar-SA"/>
        </w:rPr>
        <w:t xml:space="preserve"> </w:t>
      </w:r>
      <w:r w:rsidRPr="00310647">
        <w:rPr>
          <w:rFonts w:asciiTheme="minorHAnsi" w:hAnsiTheme="minorHAnsi" w:cs="Arial"/>
          <w:b/>
          <w:bCs/>
          <w:i/>
          <w:iCs/>
          <w:kern w:val="1"/>
          <w:sz w:val="22"/>
          <w:szCs w:val="22"/>
          <w:lang w:val="ru-RU" w:eastAsia="ar-SA"/>
        </w:rPr>
        <w:t>5.УСЛОВИ ЗА УЧЕШЋЕ У ПОСТУПКУ ЈАВНЕ НАБАВКЕ ИЗ ЧЛ. 75. И 76. ЗАКОНА И УПУТСТВО КАКО СЕ ДОКАЗУЈЕ ИСПУЊЕНОСТ ТИХ УСЛОВА</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ru-RU" w:eastAsia="ar-SA"/>
        </w:rPr>
      </w:pPr>
    </w:p>
    <w:p w:rsidR="00F24E5C" w:rsidRPr="00310647" w:rsidRDefault="00F24E5C" w:rsidP="00D173B9">
      <w:pPr>
        <w:numPr>
          <w:ilvl w:val="0"/>
          <w:numId w:val="1"/>
        </w:numPr>
        <w:shd w:val="clear" w:color="auto" w:fill="C6D9F1"/>
        <w:suppressAutoHyphens/>
        <w:spacing w:line="100" w:lineRule="atLeast"/>
        <w:jc w:val="both"/>
        <w:rPr>
          <w:rFonts w:asciiTheme="minorHAnsi" w:hAnsiTheme="minorHAnsi" w:cs="Arial"/>
          <w:b/>
          <w:bCs/>
          <w:i/>
          <w:iCs/>
          <w:kern w:val="1"/>
          <w:sz w:val="22"/>
          <w:szCs w:val="22"/>
          <w:lang w:eastAsia="ar-SA"/>
        </w:rPr>
      </w:pPr>
      <w:r w:rsidRPr="00310647">
        <w:rPr>
          <w:rFonts w:asciiTheme="minorHAnsi" w:hAnsiTheme="minorHAnsi" w:cs="Arial"/>
          <w:b/>
          <w:bCs/>
          <w:i/>
          <w:iCs/>
          <w:kern w:val="1"/>
          <w:sz w:val="22"/>
          <w:szCs w:val="22"/>
          <w:lang w:val="ru-RU" w:eastAsia="ar-SA"/>
        </w:rPr>
        <w:t xml:space="preserve">ОБАВЕЗНИ УСЛОВИ ЗА УЧЕШЋЕ У ПОСТУПКУ ЈАВНЕ НАБАВКЕ ИЗ ЧЛ. 75.  </w:t>
      </w:r>
      <w:r w:rsidRPr="00310647">
        <w:rPr>
          <w:rFonts w:asciiTheme="minorHAnsi" w:hAnsiTheme="minorHAnsi" w:cs="Arial"/>
          <w:b/>
          <w:bCs/>
          <w:i/>
          <w:iCs/>
          <w:kern w:val="1"/>
          <w:sz w:val="22"/>
          <w:szCs w:val="22"/>
          <w:lang w:eastAsia="ar-SA"/>
        </w:rPr>
        <w:t>ЗАКОНА О ЈАВНИМ НАБАВКАМА</w:t>
      </w:r>
    </w:p>
    <w:p w:rsidR="00F24E5C" w:rsidRPr="00310647" w:rsidRDefault="00F24E5C" w:rsidP="00356C41">
      <w:pPr>
        <w:suppressAutoHyphens/>
        <w:spacing w:line="100" w:lineRule="atLeast"/>
        <w:ind w:left="720"/>
        <w:jc w:val="both"/>
        <w:rPr>
          <w:rFonts w:asciiTheme="minorHAnsi" w:hAnsiTheme="minorHAnsi" w:cs="Arial"/>
          <w:b/>
          <w:bCs/>
          <w:i/>
          <w:iCs/>
          <w:kern w:val="1"/>
          <w:sz w:val="22"/>
          <w:szCs w:val="22"/>
          <w:lang w:eastAsia="ar-SA"/>
        </w:rPr>
      </w:pPr>
    </w:p>
    <w:p w:rsidR="00E4648D" w:rsidRPr="00310647" w:rsidRDefault="00E4648D" w:rsidP="00E4648D">
      <w:pPr>
        <w:suppressAutoHyphens/>
        <w:spacing w:line="100" w:lineRule="atLeast"/>
        <w:ind w:left="-426" w:firstLine="1277"/>
        <w:jc w:val="both"/>
        <w:rPr>
          <w:rFonts w:asciiTheme="minorHAnsi" w:hAnsiTheme="minorHAnsi" w:cs="Arial"/>
          <w:bCs/>
          <w:iCs/>
          <w:noProof/>
          <w:kern w:val="1"/>
          <w:sz w:val="22"/>
          <w:szCs w:val="22"/>
          <w:lang w:val="sr-Cyrl-CS" w:eastAsia="ar-SA"/>
        </w:rPr>
      </w:pPr>
      <w:r w:rsidRPr="00310647">
        <w:rPr>
          <w:rFonts w:asciiTheme="minorHAnsi" w:hAnsiTheme="minorHAns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310647">
        <w:rPr>
          <w:rFonts w:asciiTheme="minorHAnsi" w:hAnsiTheme="minorHAnsi" w:cs="Arial"/>
          <w:b/>
          <w:bCs/>
          <w:iCs/>
          <w:noProof/>
          <w:kern w:val="1"/>
          <w:sz w:val="22"/>
          <w:szCs w:val="22"/>
          <w:lang w:val="ru-RU" w:eastAsia="ar-SA"/>
        </w:rPr>
        <w:t>обавезне услове</w:t>
      </w:r>
      <w:r w:rsidRPr="00310647">
        <w:rPr>
          <w:rFonts w:asciiTheme="minorHAnsi" w:hAnsiTheme="minorHAnsi" w:cs="Arial"/>
          <w:bCs/>
          <w:iCs/>
          <w:noProof/>
          <w:kern w:val="1"/>
          <w:sz w:val="22"/>
          <w:szCs w:val="22"/>
          <w:lang w:val="ru-RU" w:eastAsia="ar-SA"/>
        </w:rPr>
        <w:t xml:space="preserve"> за учешће у поступку јавне набавке дефинисане чл. 75. </w:t>
      </w:r>
      <w:r w:rsidRPr="00310647">
        <w:rPr>
          <w:rFonts w:asciiTheme="minorHAnsi" w:hAnsiTheme="minorHAnsi" w:cs="Arial"/>
          <w:bCs/>
          <w:iCs/>
          <w:noProof/>
          <w:kern w:val="1"/>
          <w:sz w:val="22"/>
          <w:szCs w:val="22"/>
          <w:lang w:val="sr-Cyrl-CS" w:eastAsia="ar-SA"/>
        </w:rPr>
        <w:t>Закона, и то:</w:t>
      </w:r>
    </w:p>
    <w:p w:rsidR="00E4648D" w:rsidRPr="00310647" w:rsidRDefault="00E4648D" w:rsidP="00E4648D">
      <w:pPr>
        <w:suppressAutoHyphens/>
        <w:spacing w:line="100" w:lineRule="atLeast"/>
        <w:ind w:left="851"/>
        <w:jc w:val="both"/>
        <w:rPr>
          <w:rFonts w:asciiTheme="minorHAnsi" w:hAnsiTheme="minorHAnsi" w:cs="Arial"/>
          <w:bCs/>
          <w:iCs/>
          <w:noProof/>
          <w:kern w:val="1"/>
          <w:sz w:val="22"/>
          <w:szCs w:val="22"/>
          <w:lang w:val="sr-Cyrl-CS" w:eastAsia="ar-SA"/>
        </w:rPr>
      </w:pPr>
    </w:p>
    <w:p w:rsidR="00E4648D" w:rsidRPr="00310647" w:rsidRDefault="00E4648D" w:rsidP="00E4648D">
      <w:pPr>
        <w:numPr>
          <w:ilvl w:val="0"/>
          <w:numId w:val="2"/>
        </w:numPr>
        <w:pBdr>
          <w:top w:val="single" w:sz="4" w:space="1" w:color="auto"/>
          <w:left w:val="single" w:sz="4" w:space="0" w:color="auto"/>
          <w:bottom w:val="single" w:sz="4" w:space="1" w:color="auto"/>
          <w:right w:val="single" w:sz="4" w:space="4" w:color="auto"/>
        </w:pBdr>
        <w:suppressAutoHyphens/>
        <w:spacing w:line="100" w:lineRule="atLeast"/>
        <w:ind w:left="0"/>
        <w:jc w:val="both"/>
        <w:rPr>
          <w:rFonts w:asciiTheme="minorHAnsi" w:hAnsiTheme="minorHAnsi" w:cs="Arial"/>
          <w:bCs/>
          <w:noProof/>
          <w:kern w:val="1"/>
          <w:sz w:val="22"/>
          <w:szCs w:val="22"/>
          <w:lang w:val="ru-RU" w:eastAsia="ar-SA"/>
        </w:rPr>
      </w:pPr>
      <w:r w:rsidRPr="00310647">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310647">
        <w:rPr>
          <w:rFonts w:asciiTheme="minorHAnsi" w:hAnsiTheme="minorHAnsi" w:cs="Arial"/>
          <w:bCs/>
          <w:iCs/>
          <w:noProof/>
          <w:kern w:val="1"/>
          <w:sz w:val="22"/>
          <w:szCs w:val="22"/>
          <w:lang w:val="sr-Cyrl-CS" w:eastAsia="ar-SA"/>
        </w:rPr>
        <w:t xml:space="preserve"> </w:t>
      </w:r>
      <w:r w:rsidRPr="00310647">
        <w:rPr>
          <w:rFonts w:asciiTheme="minorHAnsi" w:hAnsiTheme="minorHAnsi" w:cs="Arial"/>
          <w:bCs/>
          <w:i/>
          <w:iCs/>
          <w:noProof/>
          <w:kern w:val="1"/>
          <w:sz w:val="22"/>
          <w:szCs w:val="22"/>
          <w:lang w:val="sr-Cyrl-CS" w:eastAsia="ar-SA"/>
        </w:rPr>
        <w:t xml:space="preserve">(чл. 75. ст. 1. тач. 1) Закона);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iCs/>
          <w:noProof/>
          <w:kern w:val="1"/>
          <w:sz w:val="22"/>
          <w:szCs w:val="22"/>
          <w:lang w:val="sr-Cyrl-CS" w:eastAsia="ar-SA"/>
        </w:rPr>
        <w:t>Доказ</w:t>
      </w:r>
      <w:r w:rsidRPr="00310647">
        <w:rPr>
          <w:rFonts w:asciiTheme="minorHAnsi" w:hAnsiTheme="minorHAnsi" w:cs="Arial"/>
          <w:bCs/>
          <w:iCs/>
          <w:noProof/>
          <w:kern w:val="1"/>
          <w:sz w:val="22"/>
          <w:szCs w:val="22"/>
          <w:lang w:val="sr-Cyrl-CS" w:eastAsia="ar-SA"/>
        </w:rPr>
        <w:t xml:space="preserve">: Извод </w:t>
      </w:r>
      <w:r w:rsidRPr="00310647">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iCs/>
          <w:noProof/>
          <w:kern w:val="1"/>
          <w:sz w:val="22"/>
          <w:szCs w:val="22"/>
          <w:lang w:val="sr-Cyrl-CS" w:eastAsia="ar-SA"/>
        </w:rPr>
        <w:t>Орган надлежан за издавање</w:t>
      </w:r>
      <w:r w:rsidRPr="00310647">
        <w:rPr>
          <w:rFonts w:asciiTheme="minorHAnsi" w:hAnsiTheme="minorHAnsi" w:cs="Arial"/>
          <w:bCs/>
          <w:noProof/>
          <w:kern w:val="1"/>
          <w:sz w:val="22"/>
          <w:szCs w:val="22"/>
          <w:lang w:val="ru-RU" w:eastAsia="ar-SA"/>
        </w:rPr>
        <w:t xml:space="preserve">: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E4648D" w:rsidRPr="00310647" w:rsidRDefault="00E4648D" w:rsidP="00E4648D">
      <w:pPr>
        <w:numPr>
          <w:ilvl w:val="0"/>
          <w:numId w:val="2"/>
        </w:numPr>
        <w:pBdr>
          <w:top w:val="single" w:sz="4" w:space="1" w:color="auto"/>
          <w:left w:val="single" w:sz="4" w:space="4" w:color="auto"/>
          <w:bottom w:val="single" w:sz="4" w:space="1" w:color="auto"/>
          <w:right w:val="single" w:sz="4" w:space="4" w:color="auto"/>
        </w:pBdr>
        <w:suppressAutoHyphens/>
        <w:spacing w:line="100" w:lineRule="atLeast"/>
        <w:ind w:left="0"/>
        <w:jc w:val="both"/>
        <w:rPr>
          <w:rFonts w:asciiTheme="minorHAnsi" w:hAnsiTheme="minorHAnsi" w:cs="Arial"/>
          <w:bCs/>
          <w:noProof/>
          <w:kern w:val="1"/>
          <w:sz w:val="22"/>
          <w:szCs w:val="22"/>
          <w:lang w:val="ru-RU" w:eastAsia="ar-SA"/>
        </w:rPr>
      </w:pPr>
      <w:r w:rsidRPr="00310647">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10647">
        <w:rPr>
          <w:rFonts w:asciiTheme="minorHAnsi" w:hAnsiTheme="minorHAnsi" w:cs="Arial"/>
          <w:bCs/>
          <w:noProof/>
          <w:kern w:val="1"/>
          <w:sz w:val="22"/>
          <w:szCs w:val="22"/>
          <w:lang w:val="sr-Cyrl-CS" w:eastAsia="ar-SA"/>
        </w:rPr>
        <w:t xml:space="preserve"> </w:t>
      </w:r>
      <w:r w:rsidRPr="00310647">
        <w:rPr>
          <w:rFonts w:asciiTheme="minorHAnsi" w:hAnsiTheme="minorHAnsi" w:cs="Arial"/>
          <w:bCs/>
          <w:i/>
          <w:iCs/>
          <w:noProof/>
          <w:kern w:val="1"/>
          <w:sz w:val="22"/>
          <w:szCs w:val="22"/>
          <w:lang w:val="sr-Cyrl-CS" w:eastAsia="ar-SA"/>
        </w:rPr>
        <w:t>(чл. 75. ст. 1. тач. 2) Закона);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E4648D" w:rsidRPr="00310647" w:rsidRDefault="00E4648D" w:rsidP="00E4648D">
      <w:pPr>
        <w:suppressAutoHyphens/>
        <w:spacing w:line="100" w:lineRule="atLeast"/>
        <w:jc w:val="both"/>
        <w:rPr>
          <w:rFonts w:asciiTheme="minorHAnsi" w:hAnsiTheme="minorHAnsi" w:cs="Arial"/>
          <w:noProof/>
          <w:kern w:val="1"/>
          <w:sz w:val="22"/>
          <w:szCs w:val="22"/>
          <w:lang w:val="ru-RU" w:eastAsia="ar-SA"/>
        </w:rPr>
      </w:pPr>
      <w:r w:rsidRPr="00310647">
        <w:rPr>
          <w:rFonts w:asciiTheme="minorHAnsi" w:hAnsiTheme="minorHAnsi" w:cs="Arial"/>
          <w:b/>
          <w:bCs/>
          <w:noProof/>
          <w:kern w:val="1"/>
          <w:sz w:val="22"/>
          <w:szCs w:val="22"/>
          <w:lang w:val="ru-RU" w:eastAsia="ar-SA"/>
        </w:rPr>
        <w:t>Доказ:</w:t>
      </w:r>
      <w:r w:rsidRPr="00310647">
        <w:rPr>
          <w:rFonts w:asciiTheme="minorHAnsi" w:hAnsiTheme="minorHAnsi" w:cs="Arial"/>
          <w:bCs/>
          <w:noProof/>
          <w:kern w:val="1"/>
          <w:sz w:val="22"/>
          <w:szCs w:val="22"/>
          <w:lang w:val="ru-RU" w:eastAsia="ar-SA"/>
        </w:rPr>
        <w:t xml:space="preserve"> </w:t>
      </w:r>
      <w:r w:rsidRPr="00310647">
        <w:rPr>
          <w:rFonts w:asciiTheme="minorHAnsi" w:hAnsiTheme="minorHAnsi" w:cs="Arial"/>
          <w:b/>
          <w:bCs/>
          <w:noProof/>
          <w:kern w:val="1"/>
          <w:sz w:val="22"/>
          <w:szCs w:val="22"/>
          <w:u w:val="single"/>
          <w:lang w:val="ru-RU" w:eastAsia="ar-SA"/>
        </w:rPr>
        <w:t>П</w:t>
      </w:r>
      <w:r w:rsidRPr="00310647">
        <w:rPr>
          <w:rFonts w:asciiTheme="minorHAnsi" w:hAnsiTheme="minorHAnsi" w:cs="Arial"/>
          <w:b/>
          <w:bCs/>
          <w:noProof/>
          <w:kern w:val="1"/>
          <w:sz w:val="22"/>
          <w:szCs w:val="22"/>
          <w:u w:val="single"/>
          <w:lang w:val="sr-Cyrl-CS" w:eastAsia="ar-SA"/>
        </w:rPr>
        <w:t>р</w:t>
      </w:r>
      <w:r w:rsidRPr="00310647">
        <w:rPr>
          <w:rFonts w:asciiTheme="minorHAnsi" w:hAnsiTheme="minorHAnsi" w:cs="Arial"/>
          <w:b/>
          <w:bCs/>
          <w:noProof/>
          <w:kern w:val="1"/>
          <w:sz w:val="22"/>
          <w:szCs w:val="22"/>
          <w:u w:val="single"/>
          <w:lang w:val="ru-RU" w:eastAsia="ar-SA"/>
        </w:rPr>
        <w:t>авна лица:</w:t>
      </w:r>
      <w:r w:rsidRPr="00310647">
        <w:rPr>
          <w:rFonts w:asciiTheme="minorHAnsi" w:hAnsiTheme="minorHAnsi" w:cs="Arial"/>
          <w:bCs/>
          <w:noProof/>
          <w:kern w:val="1"/>
          <w:sz w:val="22"/>
          <w:szCs w:val="22"/>
          <w:lang w:val="ru-RU" w:eastAsia="ar-SA"/>
        </w:rPr>
        <w:t xml:space="preserve">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noProof/>
          <w:kern w:val="1"/>
          <w:sz w:val="22"/>
          <w:szCs w:val="22"/>
          <w:lang w:val="ru-RU" w:eastAsia="ar-SA"/>
        </w:rPr>
        <w:t>1)</w:t>
      </w:r>
      <w:r w:rsidRPr="00310647">
        <w:rPr>
          <w:rFonts w:asciiTheme="minorHAnsi" w:hAnsiTheme="minorHAnsi" w:cs="Arial"/>
          <w:bCs/>
          <w:noProof/>
          <w:kern w:val="1"/>
          <w:sz w:val="22"/>
          <w:szCs w:val="22"/>
          <w:lang w:val="ru-RU" w:eastAsia="ar-SA"/>
        </w:rPr>
        <w:t xml:space="preserve"> </w:t>
      </w:r>
      <w:r w:rsidRPr="00310647">
        <w:rPr>
          <w:rFonts w:asciiTheme="minorHAnsi" w:hAnsiTheme="minorHAnsi" w:cs="Arial"/>
          <w:b/>
          <w:bCs/>
          <w:noProof/>
          <w:kern w:val="1"/>
          <w:sz w:val="22"/>
          <w:szCs w:val="22"/>
          <w:lang w:val="ru-RU" w:eastAsia="ar-SA"/>
        </w:rPr>
        <w:t>Извод из казнене евиденције</w:t>
      </w:r>
      <w:r w:rsidRPr="00310647">
        <w:rPr>
          <w:rFonts w:asciiTheme="minorHAnsi" w:hAnsiTheme="minorHAnsi" w:cs="Arial"/>
          <w:bCs/>
          <w:noProof/>
          <w:kern w:val="1"/>
          <w:sz w:val="22"/>
          <w:szCs w:val="22"/>
          <w:lang w:val="ru-RU" w:eastAsia="ar-SA"/>
        </w:rPr>
        <w:t xml:space="preserve">, односно </w:t>
      </w:r>
      <w:r w:rsidRPr="00310647">
        <w:rPr>
          <w:rFonts w:asciiTheme="minorHAnsi" w:hAnsiTheme="minorHAnsi" w:cs="Arial"/>
          <w:b/>
          <w:bCs/>
          <w:noProof/>
          <w:kern w:val="1"/>
          <w:sz w:val="22"/>
          <w:szCs w:val="22"/>
          <w:lang w:val="ru-RU" w:eastAsia="ar-SA"/>
        </w:rPr>
        <w:t>уверењ</w:t>
      </w:r>
      <w:r w:rsidRPr="00310647">
        <w:rPr>
          <w:rFonts w:asciiTheme="minorHAnsi" w:hAnsiTheme="minorHAnsi" w:cs="Arial"/>
          <w:b/>
          <w:bCs/>
          <w:noProof/>
          <w:kern w:val="1"/>
          <w:sz w:val="22"/>
          <w:szCs w:val="22"/>
          <w:lang w:val="sr-Cyrl-CS" w:eastAsia="ar-SA"/>
        </w:rPr>
        <w:t>e</w:t>
      </w:r>
      <w:r w:rsidRPr="00310647">
        <w:rPr>
          <w:rFonts w:asciiTheme="minorHAnsi" w:hAnsiTheme="minorHAnsi" w:cs="Arial"/>
          <w:b/>
          <w:bCs/>
          <w:noProof/>
          <w:kern w:val="1"/>
          <w:sz w:val="22"/>
          <w:szCs w:val="22"/>
          <w:lang w:val="ru-RU" w:eastAsia="ar-SA"/>
        </w:rPr>
        <w:t xml:space="preserve"> основног суда</w:t>
      </w:r>
      <w:r w:rsidRPr="00310647">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noProof/>
          <w:kern w:val="1"/>
          <w:sz w:val="22"/>
          <w:szCs w:val="22"/>
          <w:lang w:val="ru-RU" w:eastAsia="ar-SA"/>
        </w:rPr>
        <w:t>2)</w:t>
      </w:r>
      <w:r w:rsidRPr="00310647">
        <w:rPr>
          <w:rFonts w:asciiTheme="minorHAnsi" w:hAnsiTheme="minorHAnsi" w:cs="Arial"/>
          <w:bCs/>
          <w:noProof/>
          <w:kern w:val="1"/>
          <w:sz w:val="22"/>
          <w:szCs w:val="22"/>
          <w:lang w:val="ru-RU" w:eastAsia="ar-SA"/>
        </w:rPr>
        <w:t xml:space="preserve"> </w:t>
      </w:r>
      <w:r w:rsidRPr="00310647">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310647">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310647">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
          <w:bCs/>
          <w:noProof/>
          <w:kern w:val="1"/>
          <w:sz w:val="22"/>
          <w:szCs w:val="22"/>
          <w:lang w:val="ru-RU" w:eastAsia="ar-SA"/>
        </w:rPr>
        <w:t xml:space="preserve">Орган надлежан за издавање: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Cs/>
          <w:noProof/>
          <w:kern w:val="1"/>
          <w:sz w:val="22"/>
          <w:szCs w:val="22"/>
          <w:lang w:val="ru-RU" w:eastAsia="ar-SA"/>
        </w:rPr>
        <w:t xml:space="preserve">- извод из казнене евиденције </w:t>
      </w:r>
      <w:r w:rsidRPr="00310647">
        <w:rPr>
          <w:rFonts w:asciiTheme="minorHAnsi" w:hAnsiTheme="minorHAnsi" w:cs="Arial"/>
          <w:b/>
          <w:bCs/>
          <w:noProof/>
          <w:kern w:val="1"/>
          <w:sz w:val="22"/>
          <w:szCs w:val="22"/>
          <w:lang w:val="ru-RU" w:eastAsia="ar-SA"/>
        </w:rPr>
        <w:t>основног суда и вишег суда</w:t>
      </w:r>
      <w:r w:rsidRPr="00310647">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ru-RU" w:eastAsia="ar-SA"/>
        </w:rPr>
      </w:pPr>
      <w:r w:rsidRPr="00310647">
        <w:rPr>
          <w:rFonts w:asciiTheme="minorHAnsi" w:hAnsiTheme="minorHAnsi" w:cs="Arial"/>
          <w:bCs/>
          <w:noProof/>
          <w:kern w:val="1"/>
          <w:sz w:val="22"/>
          <w:szCs w:val="22"/>
          <w:lang w:val="ru-RU" w:eastAsia="ar-SA"/>
        </w:rPr>
        <w:t xml:space="preserve">- извод из казнене евиденције </w:t>
      </w:r>
      <w:r w:rsidRPr="00310647">
        <w:rPr>
          <w:rFonts w:asciiTheme="minorHAnsi" w:hAnsiTheme="minorHAnsi" w:cs="Arial"/>
          <w:b/>
          <w:bCs/>
          <w:noProof/>
          <w:kern w:val="1"/>
          <w:sz w:val="22"/>
          <w:szCs w:val="22"/>
          <w:lang w:val="ru-RU" w:eastAsia="ar-SA"/>
        </w:rPr>
        <w:t>Посебног одељења</w:t>
      </w:r>
      <w:r w:rsidRPr="00310647">
        <w:rPr>
          <w:rFonts w:asciiTheme="minorHAnsi" w:hAnsiTheme="minorHAnsi" w:cs="Arial"/>
          <w:bCs/>
          <w:noProof/>
          <w:kern w:val="1"/>
          <w:sz w:val="22"/>
          <w:szCs w:val="22"/>
          <w:lang w:val="ru-RU" w:eastAsia="ar-SA"/>
        </w:rPr>
        <w:t xml:space="preserve"> (за организовни криминал) </w:t>
      </w:r>
      <w:r w:rsidRPr="00310647">
        <w:rPr>
          <w:rFonts w:asciiTheme="minorHAnsi" w:hAnsiTheme="minorHAnsi" w:cs="Arial"/>
          <w:b/>
          <w:bCs/>
          <w:noProof/>
          <w:kern w:val="1"/>
          <w:sz w:val="22"/>
          <w:szCs w:val="22"/>
          <w:lang w:val="ru-RU" w:eastAsia="ar-SA"/>
        </w:rPr>
        <w:t>Вишег суда у Београду,</w:t>
      </w:r>
      <w:r w:rsidRPr="00310647">
        <w:rPr>
          <w:rFonts w:asciiTheme="minorHAnsi" w:hAnsiTheme="minorHAnsi" w:cs="Arial"/>
          <w:bCs/>
          <w:noProof/>
          <w:kern w:val="1"/>
          <w:sz w:val="22"/>
          <w:szCs w:val="22"/>
          <w:lang w:val="ru-RU" w:eastAsia="ar-SA"/>
        </w:rPr>
        <w:t xml:space="preserve"> </w:t>
      </w:r>
    </w:p>
    <w:p w:rsidR="00E4648D" w:rsidRPr="00310647" w:rsidRDefault="00E4648D" w:rsidP="00E4648D">
      <w:pPr>
        <w:ind w:hanging="1440"/>
        <w:jc w:val="both"/>
        <w:rPr>
          <w:rFonts w:asciiTheme="minorHAnsi" w:eastAsia="PMingLiU" w:hAnsiTheme="minorHAnsi" w:cs="Arial"/>
          <w:bCs/>
          <w:noProof/>
          <w:sz w:val="22"/>
          <w:szCs w:val="22"/>
          <w:lang w:val="ru-RU"/>
        </w:rPr>
      </w:pPr>
      <w:r w:rsidRPr="00310647">
        <w:rPr>
          <w:rFonts w:asciiTheme="minorHAnsi" w:eastAsia="PMingLiU" w:hAnsiTheme="minorHAnsi" w:cs="Arial"/>
          <w:bCs/>
          <w:noProof/>
          <w:sz w:val="22"/>
          <w:szCs w:val="22"/>
          <w:lang w:val="ru-RU"/>
        </w:rPr>
        <w:t xml:space="preserve">                    </w:t>
      </w:r>
      <w:hyperlink r:id="rId12" w:history="1">
        <w:r w:rsidRPr="00310647">
          <w:rPr>
            <w:rFonts w:asciiTheme="minorHAnsi" w:eastAsia="PMingLiU" w:hAnsiTheme="minorHAnsi" w:cs="Arial"/>
            <w:bCs/>
            <w:noProof/>
            <w:sz w:val="22"/>
            <w:szCs w:val="22"/>
            <w:u w:val="single"/>
            <w:lang w:val="ru-RU"/>
          </w:rPr>
          <w:t>http</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www</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bg</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vi</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sud</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rs</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lt</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articles</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o</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visem</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sudu</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obavestenje</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ke</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za</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pravna</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lica</w:t>
        </w:r>
        <w:r w:rsidRPr="00310647">
          <w:rPr>
            <w:rFonts w:asciiTheme="minorHAnsi" w:eastAsia="PMingLiU" w:hAnsiTheme="minorHAnsi" w:cs="Arial"/>
            <w:bCs/>
            <w:noProof/>
            <w:sz w:val="22"/>
            <w:szCs w:val="22"/>
            <w:u w:val="single"/>
            <w:lang w:val="sr-Cyrl-CS"/>
          </w:rPr>
          <w:t>.</w:t>
        </w:r>
        <w:r w:rsidRPr="00310647">
          <w:rPr>
            <w:rFonts w:asciiTheme="minorHAnsi" w:eastAsia="PMingLiU" w:hAnsiTheme="minorHAnsi" w:cs="Arial"/>
            <w:bCs/>
            <w:noProof/>
            <w:sz w:val="22"/>
            <w:szCs w:val="22"/>
            <w:u w:val="single"/>
            <w:lang w:val="ru-RU"/>
          </w:rPr>
          <w:t>html</w:t>
        </w:r>
      </w:hyperlink>
    </w:p>
    <w:p w:rsidR="00E4648D" w:rsidRPr="00310647" w:rsidRDefault="00E4648D" w:rsidP="00E4648D">
      <w:pPr>
        <w:jc w:val="both"/>
        <w:rPr>
          <w:rFonts w:asciiTheme="minorHAnsi" w:eastAsia="PMingLiU" w:hAnsiTheme="minorHAnsi" w:cs="Arial"/>
          <w:bCs/>
          <w:noProof/>
          <w:sz w:val="22"/>
          <w:szCs w:val="22"/>
          <w:lang w:val="ru-RU"/>
        </w:rPr>
      </w:pPr>
      <w:r w:rsidRPr="00310647">
        <w:rPr>
          <w:rFonts w:asciiTheme="minorHAnsi" w:eastAsia="PMingLiU" w:hAnsiTheme="minorHAnsi" w:cs="Arial"/>
          <w:bCs/>
          <w:noProof/>
          <w:sz w:val="22"/>
          <w:szCs w:val="22"/>
          <w:lang w:val="ru-RU"/>
        </w:rPr>
        <w:t xml:space="preserve">- уверење из казнене евиденције </w:t>
      </w:r>
      <w:r w:rsidRPr="00310647">
        <w:rPr>
          <w:rFonts w:asciiTheme="minorHAnsi" w:eastAsia="PMingLiU" w:hAnsiTheme="minorHAnsi" w:cs="Arial"/>
          <w:b/>
          <w:bCs/>
          <w:noProof/>
          <w:sz w:val="22"/>
          <w:szCs w:val="22"/>
          <w:lang w:val="ru-RU"/>
        </w:rPr>
        <w:t>надлежне полицијске управе МУП</w:t>
      </w:r>
      <w:r w:rsidRPr="00310647">
        <w:rPr>
          <w:rFonts w:asciiTheme="minorHAnsi" w:eastAsia="PMingLiU" w:hAnsiTheme="minorHAnsi" w:cs="Arial"/>
          <w:bCs/>
          <w:noProof/>
          <w:sz w:val="22"/>
          <w:szCs w:val="22"/>
          <w:lang w:val="ru-RU"/>
        </w:rPr>
        <w:t>-а за законског  заступника (захтев се може поднети према месту рођења, али и према месту пребивалишта),</w:t>
      </w:r>
    </w:p>
    <w:p w:rsidR="00E4648D" w:rsidRPr="00310647" w:rsidRDefault="00E4648D" w:rsidP="00E4648D">
      <w:pPr>
        <w:suppressAutoHyphens/>
        <w:spacing w:line="100" w:lineRule="atLeast"/>
        <w:jc w:val="both"/>
        <w:rPr>
          <w:rFonts w:asciiTheme="minorHAnsi" w:hAnsiTheme="minorHAnsi" w:cs="Arial"/>
          <w:b/>
          <w:bCs/>
          <w:noProof/>
          <w:kern w:val="1"/>
          <w:sz w:val="22"/>
          <w:szCs w:val="22"/>
          <w:u w:val="single"/>
          <w:lang w:val="sr-Cyrl-CS" w:eastAsia="ar-SA"/>
        </w:rPr>
      </w:pPr>
      <w:r w:rsidRPr="00310647">
        <w:rPr>
          <w:rFonts w:asciiTheme="minorHAnsi" w:hAnsiTheme="minorHAnsi" w:cs="Arial"/>
          <w:b/>
          <w:bCs/>
          <w:noProof/>
          <w:kern w:val="1"/>
          <w:sz w:val="22"/>
          <w:szCs w:val="22"/>
          <w:u w:val="single"/>
          <w:lang w:val="sr-Cyrl-CS" w:eastAsia="ar-SA"/>
        </w:rPr>
        <w:t>Доказ за предузетнике и за физичка лица: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E4648D" w:rsidRPr="00310647" w:rsidRDefault="00E4648D" w:rsidP="00E4648D">
      <w:pPr>
        <w:jc w:val="both"/>
        <w:rPr>
          <w:rFonts w:asciiTheme="minorHAnsi" w:eastAsia="PMingLiU" w:hAnsiTheme="minorHAnsi" w:cs="Arial"/>
          <w:bCs/>
          <w:noProof/>
          <w:sz w:val="22"/>
          <w:szCs w:val="22"/>
          <w:lang w:val="sr-Cyrl-CS"/>
        </w:rPr>
      </w:pP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Доказ не може бити старији од два месеца пре отварања понуда;</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p>
    <w:p w:rsidR="00E4648D" w:rsidRPr="00310647" w:rsidRDefault="00E4648D" w:rsidP="00E4648D">
      <w:pPr>
        <w:numPr>
          <w:ilvl w:val="0"/>
          <w:numId w:val="2"/>
        </w:numPr>
        <w:pBdr>
          <w:top w:val="single" w:sz="4" w:space="1" w:color="auto"/>
          <w:left w:val="single" w:sz="4" w:space="4" w:color="auto"/>
          <w:bottom w:val="single" w:sz="4" w:space="1" w:color="auto"/>
          <w:right w:val="single" w:sz="4" w:space="4" w:color="auto"/>
        </w:pBdr>
        <w:suppressAutoHyphens/>
        <w:spacing w:line="100" w:lineRule="atLeast"/>
        <w:ind w:left="0"/>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310647">
        <w:rPr>
          <w:rFonts w:asciiTheme="minorHAnsi" w:hAnsiTheme="minorHAnsi" w:cs="Arial"/>
          <w:bCs/>
          <w:i/>
          <w:iCs/>
          <w:noProof/>
          <w:kern w:val="1"/>
          <w:sz w:val="22"/>
          <w:szCs w:val="22"/>
          <w:lang w:val="sr-Cyrl-CS" w:eastAsia="ar-SA"/>
        </w:rPr>
        <w:t>(чл. 75. ст. 1. тач. 3) Закона);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Потврда надлежног суда или надлежног органа за регистрацију привредних субјеката</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Доказ:</w:t>
      </w:r>
      <w:r w:rsidRPr="00310647">
        <w:rPr>
          <w:rFonts w:asciiTheme="minorHAnsi" w:hAnsiTheme="minorHAnsi" w:cs="Arial"/>
          <w:b/>
          <w:bCs/>
          <w:noProof/>
          <w:kern w:val="1"/>
          <w:sz w:val="22"/>
          <w:szCs w:val="22"/>
          <w:lang w:val="sr-Latn-CS" w:eastAsia="ar-SA"/>
        </w:rPr>
        <w:t xml:space="preserve"> </w:t>
      </w:r>
      <w:r w:rsidRPr="00310647">
        <w:rPr>
          <w:rFonts w:asciiTheme="minorHAnsi" w:hAnsiTheme="minorHAnsi" w:cs="Arial"/>
          <w:b/>
          <w:bCs/>
          <w:noProof/>
          <w:kern w:val="1"/>
          <w:sz w:val="22"/>
          <w:szCs w:val="22"/>
          <w:u w:val="single"/>
          <w:lang w:val="sr-Cyrl-CS" w:eastAsia="ar-SA"/>
        </w:rPr>
        <w:t>Правна лица:</w:t>
      </w:r>
      <w:r w:rsidRPr="00310647">
        <w:rPr>
          <w:rFonts w:asciiTheme="minorHAnsi" w:hAnsiTheme="minorHAnsi" w:cs="Arial"/>
          <w:bCs/>
          <w:noProof/>
          <w:kern w:val="1"/>
          <w:sz w:val="22"/>
          <w:szCs w:val="22"/>
          <w:lang w:val="sr-Cyrl-CS" w:eastAsia="ar-SA"/>
        </w:rPr>
        <w:t xml:space="preserve">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 xml:space="preserve">Орган надлежан за издавање: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привредни суд према седишту правног лица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 прекршајни суд према седишту правног лица или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Агенција за привредне регистре</w:t>
      </w:r>
    </w:p>
    <w:p w:rsidR="00E4648D" w:rsidRPr="00310647" w:rsidRDefault="00E4648D" w:rsidP="00E4648D">
      <w:pPr>
        <w:suppressAutoHyphens/>
        <w:spacing w:line="100" w:lineRule="atLeast"/>
        <w:jc w:val="both"/>
        <w:rPr>
          <w:rFonts w:asciiTheme="minorHAnsi" w:hAnsiTheme="minorHAnsi" w:cs="Arial"/>
          <w:b/>
          <w:bCs/>
          <w:noProof/>
          <w:kern w:val="1"/>
          <w:sz w:val="22"/>
          <w:szCs w:val="22"/>
          <w:u w:val="single"/>
          <w:lang w:val="sr-Cyrl-CS" w:eastAsia="ar-SA"/>
        </w:rPr>
      </w:pPr>
      <w:r w:rsidRPr="00310647">
        <w:rPr>
          <w:rFonts w:asciiTheme="minorHAnsi" w:hAnsiTheme="minorHAnsi" w:cs="Arial"/>
          <w:b/>
          <w:bCs/>
          <w:noProof/>
          <w:kern w:val="1"/>
          <w:sz w:val="22"/>
          <w:szCs w:val="22"/>
          <w:u w:val="single"/>
          <w:lang w:val="sr-Cyrl-CS" w:eastAsia="ar-SA"/>
        </w:rPr>
        <w:t xml:space="preserve">Доказ за предузетнике: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E4648D" w:rsidRPr="00310647" w:rsidRDefault="00E4648D" w:rsidP="00E4648D">
      <w:pPr>
        <w:suppressAutoHyphens/>
        <w:spacing w:line="100" w:lineRule="atLeast"/>
        <w:jc w:val="both"/>
        <w:rPr>
          <w:rFonts w:asciiTheme="minorHAnsi" w:hAnsiTheme="minorHAnsi" w:cs="Arial"/>
          <w:b/>
          <w:bCs/>
          <w:noProof/>
          <w:kern w:val="1"/>
          <w:sz w:val="22"/>
          <w:szCs w:val="22"/>
          <w:u w:val="single"/>
          <w:lang w:val="sr-Cyrl-CS" w:eastAsia="ar-SA"/>
        </w:rPr>
      </w:pPr>
      <w:r w:rsidRPr="00310647">
        <w:rPr>
          <w:rFonts w:asciiTheme="minorHAnsi" w:hAnsiTheme="minorHAnsi" w:cs="Arial"/>
          <w:b/>
          <w:bCs/>
          <w:noProof/>
          <w:kern w:val="1"/>
          <w:sz w:val="22"/>
          <w:szCs w:val="22"/>
          <w:u w:val="single"/>
          <w:lang w:val="sr-Cyrl-CS" w:eastAsia="ar-SA"/>
        </w:rPr>
        <w:t xml:space="preserve">Доказ за физичко лице: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одређених послова.</w:t>
      </w:r>
    </w:p>
    <w:p w:rsidR="00E4648D" w:rsidRPr="00310647" w:rsidRDefault="00E4648D" w:rsidP="00E4648D">
      <w:pPr>
        <w:suppressAutoHyphens/>
        <w:spacing w:line="100" w:lineRule="atLeast"/>
        <w:jc w:val="both"/>
        <w:rPr>
          <w:rFonts w:asciiTheme="minorHAnsi" w:hAnsiTheme="minorHAnsi" w:cs="Arial"/>
          <w:b/>
          <w:bCs/>
          <w:noProof/>
          <w:kern w:val="1"/>
          <w:sz w:val="22"/>
          <w:szCs w:val="22"/>
          <w:u w:val="single"/>
          <w:lang w:val="sr-Cyrl-CS" w:eastAsia="ar-SA"/>
        </w:rPr>
      </w:pP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p>
    <w:p w:rsidR="00E4648D" w:rsidRPr="00310647" w:rsidRDefault="00E4648D" w:rsidP="00E4648D">
      <w:pPr>
        <w:numPr>
          <w:ilvl w:val="0"/>
          <w:numId w:val="2"/>
        </w:num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spacing w:line="100" w:lineRule="atLeast"/>
        <w:ind w:left="0"/>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10647">
        <w:rPr>
          <w:rFonts w:asciiTheme="minorHAnsi" w:hAnsiTheme="minorHAnsi" w:cs="Arial"/>
          <w:bCs/>
          <w:i/>
          <w:iCs/>
          <w:noProof/>
          <w:kern w:val="1"/>
          <w:sz w:val="22"/>
          <w:szCs w:val="22"/>
          <w:lang w:val="sr-Cyrl-CS" w:eastAsia="ar-SA"/>
        </w:rPr>
        <w:t>(чл. 75. ст. 1. тач. 4) Закона);</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Доказ: Правно лице:</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Доказ за предузетнике:</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E4648D" w:rsidRPr="00310647" w:rsidRDefault="00E4648D" w:rsidP="00E4648D">
      <w:pPr>
        <w:suppressAutoHyphens/>
        <w:spacing w:line="100" w:lineRule="atLeast"/>
        <w:jc w:val="both"/>
        <w:rPr>
          <w:rFonts w:asciiTheme="minorHAnsi" w:hAnsiTheme="minorHAnsi" w:cs="Arial"/>
          <w:b/>
          <w:bCs/>
          <w:noProof/>
          <w:kern w:val="1"/>
          <w:sz w:val="22"/>
          <w:szCs w:val="22"/>
          <w:u w:val="single"/>
          <w:lang w:val="sr-Cyrl-CS" w:eastAsia="ar-SA"/>
        </w:rPr>
      </w:pPr>
      <w:r w:rsidRPr="00310647">
        <w:rPr>
          <w:rFonts w:asciiTheme="minorHAnsi" w:hAnsiTheme="minorHAnsi" w:cs="Arial"/>
          <w:b/>
          <w:bCs/>
          <w:noProof/>
          <w:kern w:val="1"/>
          <w:sz w:val="22"/>
          <w:szCs w:val="22"/>
          <w:u w:val="single"/>
          <w:lang w:val="sr-Cyrl-CS" w:eastAsia="ar-SA"/>
        </w:rPr>
        <w:t xml:space="preserve">Доказ за физичко лице: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hAnsiTheme="minorHAnsi" w:cs="Arial"/>
          <w:b/>
          <w:bCs/>
          <w:noProof/>
          <w:kern w:val="1"/>
          <w:sz w:val="22"/>
          <w:szCs w:val="22"/>
          <w:lang w:val="sr-Cyrl-CS" w:eastAsia="ar-SA"/>
        </w:rPr>
        <w:t xml:space="preserve">Орган надлежан за издавање: </w:t>
      </w:r>
    </w:p>
    <w:p w:rsidR="00E4648D" w:rsidRPr="00310647" w:rsidRDefault="00E4648D" w:rsidP="00E4648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E4648D" w:rsidRPr="00310647" w:rsidRDefault="00E4648D" w:rsidP="00D42A5D">
      <w:pPr>
        <w:suppressAutoHyphens/>
        <w:spacing w:line="100" w:lineRule="atLeast"/>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r w:rsidR="00D42A5D" w:rsidRPr="00310647">
        <w:rPr>
          <w:rFonts w:asciiTheme="minorHAnsi" w:hAnsiTheme="minorHAnsi" w:cs="Arial"/>
          <w:bCs/>
          <w:noProof/>
          <w:kern w:val="1"/>
          <w:sz w:val="22"/>
          <w:szCs w:val="22"/>
          <w:lang w:val="sr-Cyrl-CS" w:eastAsia="ar-SA"/>
        </w:rPr>
        <w:t xml:space="preserve"> одређене врсте јавног прихода,</w:t>
      </w:r>
    </w:p>
    <w:p w:rsidR="00E4648D" w:rsidRPr="00310647" w:rsidRDefault="00E4648D" w:rsidP="00E4648D">
      <w:pPr>
        <w:ind w:right="122" w:firstLine="720"/>
        <w:jc w:val="both"/>
        <w:rPr>
          <w:rFonts w:asciiTheme="minorHAnsi" w:eastAsia="PMingLiU" w:hAnsiTheme="minorHAnsi" w:cs="Arial"/>
          <w:bCs/>
          <w:noProof/>
          <w:sz w:val="22"/>
          <w:szCs w:val="22"/>
          <w:u w:val="single"/>
          <w:lang w:val="ru-RU"/>
        </w:rPr>
      </w:pPr>
      <w:r w:rsidRPr="00310647">
        <w:rPr>
          <w:rFonts w:asciiTheme="minorHAnsi" w:eastAsia="PMingLiU" w:hAnsiTheme="minorHAnsi" w:cs="Arial"/>
          <w:bCs/>
          <w:noProof/>
          <w:sz w:val="22"/>
          <w:szCs w:val="22"/>
          <w:u w:val="single"/>
          <w:lang w:val="ru-RU"/>
        </w:rPr>
        <w:t>Напомена:</w:t>
      </w:r>
    </w:p>
    <w:p w:rsidR="00E4648D" w:rsidRPr="00310647" w:rsidRDefault="00E4648D" w:rsidP="00E4648D">
      <w:pPr>
        <w:suppressAutoHyphens/>
        <w:spacing w:line="100" w:lineRule="atLeast"/>
        <w:jc w:val="both"/>
        <w:rPr>
          <w:rFonts w:asciiTheme="minorHAnsi" w:hAnsiTheme="minorHAnsi" w:cs="Arial"/>
          <w:b/>
          <w:bCs/>
          <w:noProof/>
          <w:kern w:val="1"/>
          <w:sz w:val="22"/>
          <w:szCs w:val="22"/>
          <w:lang w:val="sr-Cyrl-CS" w:eastAsia="ar-SA"/>
        </w:rPr>
      </w:pPr>
      <w:r w:rsidRPr="00310647">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E4648D" w:rsidRPr="00310647" w:rsidRDefault="00E4648D" w:rsidP="00E4648D">
      <w:pPr>
        <w:suppressAutoHyphens/>
        <w:spacing w:line="100" w:lineRule="atLeast"/>
        <w:jc w:val="both"/>
        <w:rPr>
          <w:rFonts w:asciiTheme="minorHAnsi" w:hAnsiTheme="minorHAnsi" w:cs="Arial"/>
          <w:bCs/>
          <w:iCs/>
          <w:noProof/>
          <w:kern w:val="1"/>
          <w:sz w:val="22"/>
          <w:szCs w:val="22"/>
          <w:lang w:val="sr-Cyrl-CS" w:eastAsia="ar-SA"/>
        </w:rPr>
      </w:pPr>
      <w:r w:rsidRPr="00310647">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307F98" w:rsidRPr="00310647" w:rsidRDefault="00307F98" w:rsidP="00E4648D">
      <w:pPr>
        <w:suppressAutoHyphens/>
        <w:spacing w:line="100" w:lineRule="atLeast"/>
        <w:jc w:val="both"/>
        <w:rPr>
          <w:rFonts w:asciiTheme="minorHAnsi" w:hAnsiTheme="minorHAnsi" w:cs="Arial"/>
          <w:bCs/>
          <w:iCs/>
          <w:noProof/>
          <w:kern w:val="1"/>
          <w:sz w:val="22"/>
          <w:szCs w:val="22"/>
          <w:lang w:eastAsia="ar-SA"/>
        </w:rPr>
      </w:pPr>
    </w:p>
    <w:p w:rsidR="00307F98" w:rsidRPr="00310647" w:rsidRDefault="00307F98" w:rsidP="00D42A5D">
      <w:pPr>
        <w:pBdr>
          <w:top w:val="single" w:sz="4" w:space="1" w:color="auto"/>
          <w:left w:val="single" w:sz="4" w:space="4" w:color="auto"/>
          <w:bottom w:val="single" w:sz="4" w:space="1" w:color="auto"/>
          <w:right w:val="single" w:sz="4" w:space="4" w:color="auto"/>
        </w:pBdr>
        <w:jc w:val="both"/>
        <w:rPr>
          <w:rFonts w:asciiTheme="minorHAnsi" w:hAnsiTheme="minorHAnsi" w:cs="Arial"/>
          <w:b/>
          <w:sz w:val="22"/>
          <w:szCs w:val="22"/>
          <w:lang w:val="sr-Cyrl-RS"/>
        </w:rPr>
      </w:pPr>
      <w:r w:rsidRPr="00310647">
        <w:rPr>
          <w:rFonts w:ascii="Arial" w:hAnsi="Arial" w:cs="Arial"/>
          <w:sz w:val="22"/>
          <w:szCs w:val="22"/>
        </w:rPr>
        <w:t xml:space="preserve"> </w:t>
      </w:r>
      <w:r w:rsidR="00D42A5D" w:rsidRPr="00310647">
        <w:rPr>
          <w:rFonts w:asciiTheme="minorHAnsi" w:hAnsiTheme="minorHAnsi" w:cs="Arial"/>
          <w:sz w:val="22"/>
          <w:szCs w:val="22"/>
          <w:lang w:val="sr-Cyrl-RS"/>
        </w:rPr>
        <w:t>5</w:t>
      </w:r>
      <w:r w:rsidRPr="00310647">
        <w:rPr>
          <w:rFonts w:asciiTheme="minorHAnsi" w:hAnsiTheme="minorHAnsi" w:cs="Arial"/>
          <w:sz w:val="22"/>
          <w:szCs w:val="22"/>
        </w:rPr>
        <w:t xml:space="preserve">) </w:t>
      </w:r>
      <w:r w:rsidR="00D42A5D" w:rsidRPr="00310647">
        <w:rPr>
          <w:rFonts w:asciiTheme="minorHAnsi" w:hAnsiTheme="minorHAnsi" w:cs="Arial"/>
          <w:sz w:val="22"/>
          <w:szCs w:val="22"/>
          <w:lang w:val="sr-Cyrl-RS"/>
        </w:rPr>
        <w:t>Понуђач мора д</w:t>
      </w:r>
      <w:r w:rsidRPr="00310647">
        <w:rPr>
          <w:rFonts w:asciiTheme="minorHAnsi" w:hAnsiTheme="minorHAnsi" w:cs="Arial"/>
          <w:sz w:val="22"/>
          <w:szCs w:val="22"/>
        </w:rPr>
        <w:t>а има важећу дозволу надлежног органа за обављање делатности која је предмет јавне набавке</w:t>
      </w:r>
      <w:r w:rsidRPr="00310647">
        <w:rPr>
          <w:rFonts w:asciiTheme="minorHAnsi" w:hAnsiTheme="minorHAnsi" w:cs="Arial"/>
          <w:sz w:val="22"/>
          <w:szCs w:val="22"/>
          <w:lang w:val="sr-Cyrl-CS"/>
        </w:rPr>
        <w:t xml:space="preserve"> </w:t>
      </w:r>
      <w:r w:rsidRPr="00310647">
        <w:rPr>
          <w:rFonts w:asciiTheme="minorHAnsi" w:hAnsiTheme="minorHAnsi" w:cs="Arial"/>
          <w:i/>
          <w:iCs/>
          <w:sz w:val="22"/>
          <w:szCs w:val="22"/>
          <w:lang w:val="sr-Cyrl-CS"/>
        </w:rPr>
        <w:t>(чл. 75. ст. 1. тач. 5) Закона)</w:t>
      </w:r>
      <w:r w:rsidR="008F2E35" w:rsidRPr="00310647">
        <w:rPr>
          <w:rFonts w:asciiTheme="minorHAnsi" w:hAnsiTheme="minorHAnsi" w:cs="Arial"/>
          <w:i/>
          <w:iCs/>
          <w:sz w:val="22"/>
          <w:szCs w:val="22"/>
          <w:lang w:val="sr-Cyrl-CS"/>
        </w:rPr>
        <w:t xml:space="preserve"> односно</w:t>
      </w:r>
      <w:r w:rsidR="00EC1012" w:rsidRPr="00310647">
        <w:rPr>
          <w:rFonts w:asciiTheme="minorHAnsi" w:hAnsiTheme="minorHAnsi" w:cs="Arial"/>
          <w:i/>
          <w:iCs/>
          <w:sz w:val="22"/>
          <w:szCs w:val="22"/>
          <w:lang w:val="sr-Cyrl-CS"/>
        </w:rPr>
        <w:t xml:space="preserve"> </w:t>
      </w:r>
      <w:r w:rsidRPr="00310647">
        <w:rPr>
          <w:rFonts w:asciiTheme="minorHAnsi" w:hAnsiTheme="minorHAnsi" w:cs="Arial"/>
          <w:b/>
          <w:sz w:val="22"/>
          <w:szCs w:val="22"/>
          <w:lang w:val="sr-Cyrl-CS"/>
        </w:rPr>
        <w:t xml:space="preserve">важећу дозволу </w:t>
      </w:r>
      <w:r w:rsidR="003C2194" w:rsidRPr="00310647">
        <w:rPr>
          <w:rFonts w:asciiTheme="minorHAnsi" w:hAnsiTheme="minorHAnsi" w:cs="Arial"/>
          <w:b/>
          <w:sz w:val="22"/>
          <w:szCs w:val="22"/>
          <w:lang w:val="sr-Cyrl-RS"/>
        </w:rPr>
        <w:t>која је предвићена Законом о јавном информисању и медијима</w:t>
      </w:r>
      <w:r w:rsidR="00D42A5D" w:rsidRPr="00310647">
        <w:rPr>
          <w:rFonts w:asciiTheme="minorHAnsi" w:hAnsiTheme="minorHAnsi" w:cs="Arial"/>
          <w:i/>
          <w:iCs/>
          <w:noProof/>
          <w:sz w:val="22"/>
          <w:szCs w:val="22"/>
          <w:lang w:val="sr-Cyrl-CS" w:eastAsia="sr-Latn-RS"/>
        </w:rPr>
        <w:t>("Сл. гласник РС", бр. 83/20</w:t>
      </w:r>
      <w:r w:rsidR="00D42A5D" w:rsidRPr="00310647">
        <w:rPr>
          <w:rFonts w:asciiTheme="minorHAnsi" w:hAnsiTheme="minorHAnsi" w:cs="Arial"/>
          <w:i/>
          <w:iCs/>
          <w:sz w:val="22"/>
          <w:szCs w:val="22"/>
          <w:lang w:eastAsia="sr-Latn-RS"/>
        </w:rPr>
        <w:t>"</w:t>
      </w:r>
      <w:r w:rsidR="00D42A5D" w:rsidRPr="00310647">
        <w:rPr>
          <w:rFonts w:asciiTheme="minorHAnsi" w:hAnsiTheme="minorHAnsi" w:cs="Arial"/>
          <w:i/>
          <w:iCs/>
          <w:sz w:val="22"/>
          <w:szCs w:val="22"/>
          <w:lang w:val="sr-Cyrl-RS" w:eastAsia="sr-Latn-RS"/>
        </w:rPr>
        <w:t>)</w:t>
      </w:r>
      <w:r w:rsidR="00A24230" w:rsidRPr="00310647">
        <w:rPr>
          <w:rFonts w:asciiTheme="minorHAnsi" w:hAnsiTheme="minorHAnsi" w:cs="Arial"/>
          <w:b/>
          <w:sz w:val="22"/>
          <w:szCs w:val="22"/>
          <w:lang w:val="sr-Latn-CS"/>
        </w:rPr>
        <w:t xml:space="preserve"> </w:t>
      </w:r>
      <w:r w:rsidR="00A24230" w:rsidRPr="00310647">
        <w:rPr>
          <w:rFonts w:asciiTheme="minorHAnsi" w:hAnsiTheme="minorHAnsi" w:cs="Arial"/>
          <w:b/>
          <w:sz w:val="22"/>
          <w:szCs w:val="22"/>
          <w:lang w:val="sr-Cyrl-RS"/>
        </w:rPr>
        <w:t xml:space="preserve">( </w:t>
      </w:r>
      <w:r w:rsidR="00A24230" w:rsidRPr="00310647">
        <w:rPr>
          <w:rFonts w:asciiTheme="minorHAnsi" w:hAnsiTheme="minorHAnsi" w:cs="Arial"/>
          <w:b/>
          <w:sz w:val="22"/>
          <w:szCs w:val="22"/>
          <w:lang w:val="sr-Latn-CS"/>
        </w:rPr>
        <w:t xml:space="preserve"> </w:t>
      </w:r>
      <w:r w:rsidR="00A24230" w:rsidRPr="00310647">
        <w:rPr>
          <w:rFonts w:asciiTheme="minorHAnsi" w:hAnsiTheme="minorHAnsi" w:cs="Arial"/>
          <w:b/>
          <w:sz w:val="22"/>
          <w:szCs w:val="22"/>
          <w:lang w:val="sr-Cyrl-RS"/>
        </w:rPr>
        <w:t xml:space="preserve"> да </w:t>
      </w:r>
      <w:r w:rsidR="00A24230" w:rsidRPr="00310647">
        <w:rPr>
          <w:rFonts w:asciiTheme="minorHAnsi" w:hAnsiTheme="minorHAnsi" w:cs="Arial"/>
          <w:bCs/>
          <w:iCs/>
          <w:noProof/>
          <w:kern w:val="1"/>
          <w:sz w:val="22"/>
          <w:szCs w:val="22"/>
          <w:lang w:val="ru-RU" w:eastAsia="ar-SA"/>
        </w:rPr>
        <w:t>је уписан у одговарајући регистар</w:t>
      </w:r>
      <w:r w:rsidR="00A24230" w:rsidRPr="00310647">
        <w:rPr>
          <w:rFonts w:asciiTheme="minorHAnsi" w:hAnsiTheme="minorHAnsi" w:cs="Arial"/>
          <w:bCs/>
          <w:iCs/>
          <w:noProof/>
          <w:kern w:val="1"/>
          <w:sz w:val="22"/>
          <w:szCs w:val="22"/>
          <w:lang w:val="sr-Cyrl-CS" w:eastAsia="ar-SA"/>
        </w:rPr>
        <w:t xml:space="preserve"> </w:t>
      </w:r>
      <w:r w:rsidR="00A24230" w:rsidRPr="00310647">
        <w:rPr>
          <w:rFonts w:asciiTheme="minorHAnsi" w:hAnsiTheme="minorHAnsi" w:cs="Arial"/>
          <w:bCs/>
          <w:i/>
          <w:iCs/>
          <w:noProof/>
          <w:kern w:val="1"/>
          <w:sz w:val="22"/>
          <w:szCs w:val="22"/>
          <w:lang w:val="sr-Cyrl-CS" w:eastAsia="ar-SA"/>
        </w:rPr>
        <w:t>(чл. 75. ст. 1. тач. 5</w:t>
      </w:r>
      <w:r w:rsidR="00D42A5D" w:rsidRPr="00310647">
        <w:rPr>
          <w:rFonts w:asciiTheme="minorHAnsi" w:hAnsiTheme="minorHAnsi" w:cs="Arial"/>
          <w:bCs/>
          <w:i/>
          <w:iCs/>
          <w:noProof/>
          <w:kern w:val="1"/>
          <w:sz w:val="22"/>
          <w:szCs w:val="22"/>
          <w:lang w:val="sr-Cyrl-CS" w:eastAsia="ar-SA"/>
        </w:rPr>
        <w:t>.</w:t>
      </w:r>
      <w:r w:rsidR="00A24230" w:rsidRPr="00310647">
        <w:rPr>
          <w:rFonts w:asciiTheme="minorHAnsi" w:hAnsiTheme="minorHAnsi" w:cs="Arial"/>
          <w:bCs/>
          <w:i/>
          <w:iCs/>
          <w:noProof/>
          <w:kern w:val="1"/>
          <w:sz w:val="22"/>
          <w:szCs w:val="22"/>
          <w:lang w:val="sr-Cyrl-CS" w:eastAsia="ar-SA"/>
        </w:rPr>
        <w:t xml:space="preserve"> Закона</w:t>
      </w:r>
      <w:r w:rsidR="00D42A5D" w:rsidRPr="00310647">
        <w:rPr>
          <w:rFonts w:asciiTheme="minorHAnsi" w:hAnsiTheme="minorHAnsi" w:cs="Arial"/>
          <w:bCs/>
          <w:i/>
          <w:iCs/>
          <w:noProof/>
          <w:kern w:val="1"/>
          <w:sz w:val="22"/>
          <w:szCs w:val="22"/>
          <w:lang w:val="sr-Cyrl-CS" w:eastAsia="ar-SA"/>
        </w:rPr>
        <w:t>)</w:t>
      </w:r>
    </w:p>
    <w:p w:rsidR="00A24230" w:rsidRPr="00310647" w:rsidRDefault="00A24230" w:rsidP="009771C0">
      <w:pPr>
        <w:jc w:val="both"/>
        <w:rPr>
          <w:rFonts w:asciiTheme="minorHAnsi" w:hAnsiTheme="minorHAnsi" w:cs="Arial"/>
          <w:bCs/>
          <w:noProof/>
          <w:kern w:val="1"/>
          <w:sz w:val="22"/>
          <w:szCs w:val="22"/>
          <w:lang w:val="ru-RU" w:eastAsia="ar-SA"/>
        </w:rPr>
      </w:pPr>
      <w:r w:rsidRPr="00310647">
        <w:rPr>
          <w:rFonts w:asciiTheme="minorHAnsi" w:hAnsiTheme="minorHAnsi" w:cs="Arial"/>
          <w:b/>
          <w:bCs/>
          <w:iCs/>
          <w:noProof/>
          <w:kern w:val="1"/>
          <w:sz w:val="22"/>
          <w:szCs w:val="22"/>
          <w:lang w:val="sr-Cyrl-CS" w:eastAsia="ar-SA"/>
        </w:rPr>
        <w:t>Доказ</w:t>
      </w:r>
      <w:r w:rsidRPr="00310647">
        <w:rPr>
          <w:rFonts w:asciiTheme="minorHAnsi" w:hAnsiTheme="minorHAnsi" w:cs="Arial"/>
          <w:bCs/>
          <w:iCs/>
          <w:noProof/>
          <w:kern w:val="1"/>
          <w:sz w:val="22"/>
          <w:szCs w:val="22"/>
          <w:lang w:val="sr-Cyrl-CS" w:eastAsia="ar-SA"/>
        </w:rPr>
        <w:t xml:space="preserve">: Извод </w:t>
      </w:r>
      <w:r w:rsidRPr="00310647">
        <w:rPr>
          <w:rFonts w:asciiTheme="minorHAnsi" w:hAnsiTheme="minorHAnsi" w:cs="Arial"/>
          <w:bCs/>
          <w:noProof/>
          <w:kern w:val="1"/>
          <w:sz w:val="22"/>
          <w:szCs w:val="22"/>
          <w:lang w:val="ru-RU" w:eastAsia="ar-SA"/>
        </w:rPr>
        <w:t>из регистра Агенције за привредне регистре</w:t>
      </w:r>
      <w:r w:rsidR="00D42A5D" w:rsidRPr="00310647">
        <w:rPr>
          <w:rFonts w:asciiTheme="minorHAnsi" w:hAnsiTheme="minorHAnsi" w:cs="Arial"/>
          <w:bCs/>
          <w:noProof/>
          <w:kern w:val="1"/>
          <w:sz w:val="22"/>
          <w:szCs w:val="22"/>
          <w:lang w:val="ru-RU" w:eastAsia="ar-SA"/>
        </w:rPr>
        <w:t xml:space="preserve"> </w:t>
      </w:r>
      <w:r w:rsidRPr="00310647">
        <w:rPr>
          <w:rFonts w:asciiTheme="minorHAnsi" w:hAnsiTheme="minorHAnsi" w:cs="Arial"/>
          <w:bCs/>
          <w:noProof/>
          <w:kern w:val="1"/>
          <w:sz w:val="22"/>
          <w:szCs w:val="22"/>
          <w:lang w:val="ru-RU" w:eastAsia="ar-SA"/>
        </w:rPr>
        <w:t xml:space="preserve">- РЕГИСТАР МЕДИЈА/ регистар јавних гласила </w:t>
      </w:r>
    </w:p>
    <w:p w:rsidR="009771C0" w:rsidRPr="00310647" w:rsidRDefault="009771C0" w:rsidP="009771C0">
      <w:pPr>
        <w:jc w:val="both"/>
        <w:rPr>
          <w:rFonts w:ascii="Arial" w:hAnsi="Arial" w:cs="Arial"/>
          <w:i/>
          <w:sz w:val="22"/>
          <w:szCs w:val="22"/>
        </w:rPr>
      </w:pPr>
      <w:r w:rsidRPr="00310647">
        <w:rPr>
          <w:rFonts w:asciiTheme="minorHAnsi" w:hAnsiTheme="minorHAnsi" w:cs="Arial"/>
          <w:b/>
          <w:sz w:val="22"/>
          <w:szCs w:val="22"/>
          <w:lang w:val="sr-Cyrl-CS"/>
        </w:rPr>
        <w:t>у складу са Законом о јавном информисању</w:t>
      </w:r>
      <w:r w:rsidR="00A24230" w:rsidRPr="00310647">
        <w:rPr>
          <w:rFonts w:asciiTheme="minorHAnsi" w:hAnsiTheme="minorHAnsi" w:cs="Arial"/>
          <w:sz w:val="22"/>
          <w:szCs w:val="22"/>
          <w:lang w:val="ru-RU"/>
        </w:rPr>
        <w:t xml:space="preserve"> и медијима</w:t>
      </w:r>
      <w:r w:rsidR="00A24230" w:rsidRPr="00310647">
        <w:rPr>
          <w:rFonts w:ascii="Arial" w:hAnsi="Arial" w:cs="Arial"/>
          <w:i/>
          <w:sz w:val="22"/>
          <w:szCs w:val="22"/>
          <w:lang w:val="ru-RU"/>
        </w:rPr>
        <w:t>.</w:t>
      </w:r>
      <w:r w:rsidRPr="00310647">
        <w:rPr>
          <w:rFonts w:ascii="Arial" w:hAnsi="Arial" w:cs="Arial"/>
          <w:i/>
          <w:sz w:val="22"/>
          <w:szCs w:val="22"/>
          <w:lang w:val="ru-RU"/>
        </w:rPr>
        <w:t xml:space="preserve"> </w:t>
      </w:r>
    </w:p>
    <w:p w:rsidR="00D42A5D" w:rsidRPr="00310647" w:rsidRDefault="00D42A5D" w:rsidP="00D42A5D">
      <w:pPr>
        <w:tabs>
          <w:tab w:val="left" w:pos="1134"/>
        </w:tabs>
        <w:suppressAutoHyphens/>
        <w:spacing w:line="100" w:lineRule="atLeast"/>
        <w:jc w:val="both"/>
        <w:rPr>
          <w:rFonts w:asciiTheme="minorHAnsi" w:hAnsiTheme="minorHAnsi" w:cs="Arial"/>
          <w:b/>
          <w:bCs/>
          <w:i/>
          <w:noProof/>
          <w:kern w:val="1"/>
          <w:sz w:val="22"/>
          <w:szCs w:val="22"/>
          <w:lang w:val="sr-Cyrl-CS" w:eastAsia="ar-SA"/>
        </w:rPr>
      </w:pPr>
    </w:p>
    <w:p w:rsidR="00D42A5D" w:rsidRPr="00310647" w:rsidRDefault="00D42A5D" w:rsidP="00D42A5D">
      <w:pPr>
        <w:pBdr>
          <w:top w:val="single" w:sz="4" w:space="0" w:color="auto"/>
          <w:left w:val="single" w:sz="4" w:space="4" w:color="auto"/>
          <w:bottom w:val="single" w:sz="4" w:space="1" w:color="auto"/>
          <w:right w:val="single" w:sz="4" w:space="4" w:color="auto"/>
        </w:pBdr>
        <w:suppressAutoHyphens/>
        <w:spacing w:line="100" w:lineRule="atLeast"/>
        <w:ind w:hanging="142"/>
        <w:jc w:val="both"/>
        <w:rPr>
          <w:rFonts w:asciiTheme="minorHAnsi" w:hAnsiTheme="minorHAnsi" w:cs="Arial"/>
          <w:bCs/>
          <w:noProof/>
          <w:kern w:val="1"/>
          <w:sz w:val="22"/>
          <w:szCs w:val="22"/>
          <w:lang w:val="sr-Cyrl-CS" w:eastAsia="ar-SA"/>
        </w:rPr>
      </w:pPr>
      <w:r w:rsidRPr="00310647">
        <w:rPr>
          <w:rFonts w:asciiTheme="minorHAnsi" w:hAnsiTheme="minorHAnsi" w:cs="Arial"/>
          <w:b/>
          <w:bCs/>
          <w:noProof/>
          <w:kern w:val="1"/>
          <w:sz w:val="22"/>
          <w:szCs w:val="22"/>
          <w:lang w:val="sr-Cyrl-CS" w:eastAsia="ar-SA"/>
        </w:rPr>
        <w:t xml:space="preserve">6) </w:t>
      </w:r>
      <w:r w:rsidRPr="00310647">
        <w:rPr>
          <w:rFonts w:asciiTheme="minorHAnsi" w:hAnsiTheme="minorHAns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310647">
        <w:rPr>
          <w:rFonts w:asciiTheme="minorHAnsi" w:hAnsiTheme="minorHAnsi" w:cs="Arial"/>
          <w:bCs/>
          <w:i/>
          <w:iCs/>
          <w:noProof/>
          <w:kern w:val="1"/>
          <w:sz w:val="22"/>
          <w:szCs w:val="22"/>
          <w:lang w:val="sr-Cyrl-CS" w:eastAsia="ar-SA"/>
        </w:rPr>
        <w:t>(чл. 75. ст. 2. Закона).</w:t>
      </w:r>
    </w:p>
    <w:p w:rsidR="00D42A5D" w:rsidRPr="00310647" w:rsidRDefault="00D42A5D" w:rsidP="00D42A5D">
      <w:pPr>
        <w:suppressAutoHyphens/>
        <w:spacing w:line="100" w:lineRule="atLeast"/>
        <w:jc w:val="both"/>
        <w:rPr>
          <w:rFonts w:asciiTheme="minorHAnsi" w:hAnsiTheme="minorHAnsi" w:cs="Arial"/>
          <w:b/>
          <w:bCs/>
          <w:i/>
          <w:iCs/>
          <w:noProof/>
          <w:kern w:val="1"/>
          <w:sz w:val="22"/>
          <w:szCs w:val="22"/>
          <w:lang w:val="sr-Cyrl-CS" w:eastAsia="ar-SA"/>
        </w:rPr>
      </w:pPr>
    </w:p>
    <w:p w:rsidR="00D42A5D" w:rsidRPr="00310647" w:rsidRDefault="00D42A5D" w:rsidP="00D42A5D">
      <w:pPr>
        <w:suppressAutoHyphens/>
        <w:spacing w:line="100" w:lineRule="atLeast"/>
        <w:jc w:val="both"/>
        <w:rPr>
          <w:rFonts w:asciiTheme="minorHAnsi" w:hAnsiTheme="minorHAnsi" w:cs="Arial"/>
          <w:bCs/>
          <w:iCs/>
          <w:noProof/>
          <w:kern w:val="1"/>
          <w:sz w:val="22"/>
          <w:szCs w:val="22"/>
          <w:lang w:eastAsia="ar-SA"/>
        </w:rPr>
      </w:pPr>
      <w:r w:rsidRPr="00310647">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310647">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310647">
        <w:rPr>
          <w:rFonts w:asciiTheme="minorHAnsi" w:hAnsiTheme="minorHAnsi" w:cs="Arial"/>
          <w:bCs/>
          <w:i/>
          <w:iCs/>
          <w:noProof/>
          <w:kern w:val="1"/>
          <w:sz w:val="22"/>
          <w:szCs w:val="22"/>
          <w:lang w:val="sr-Cyrl-CS" w:eastAsia="ar-SA"/>
        </w:rPr>
        <w:t xml:space="preserve"> </w:t>
      </w:r>
      <w:r w:rsidRPr="00310647">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310647">
        <w:rPr>
          <w:rFonts w:asciiTheme="minorHAnsi" w:hAnsiTheme="minorHAnsi" w:cs="Arial"/>
          <w:b/>
          <w:bCs/>
          <w:iCs/>
          <w:noProof/>
          <w:kern w:val="1"/>
          <w:sz w:val="22"/>
          <w:szCs w:val="22"/>
          <w:u w:val="single"/>
          <w:lang w:val="sr-Cyrl-CS" w:eastAsia="ar-SA"/>
        </w:rPr>
        <w:t>Уколико понуду подноси група понуђача</w:t>
      </w:r>
      <w:r w:rsidRPr="00310647">
        <w:rPr>
          <w:rFonts w:asciiTheme="minorHAnsi" w:hAnsiTheme="minorHAnsi" w:cs="Arial"/>
          <w:bCs/>
          <w:iCs/>
          <w:noProof/>
          <w:kern w:val="1"/>
          <w:sz w:val="22"/>
          <w:szCs w:val="22"/>
          <w:lang w:val="sr-Cyrl-CS" w:eastAsia="ar-SA"/>
        </w:rPr>
        <w:t xml:space="preserve">, Изјава мора бити потписана од стране овлашћеног лица сваког понуђача из групе понуђача и оверена печатом. </w:t>
      </w:r>
    </w:p>
    <w:p w:rsidR="00F24E5C" w:rsidRPr="00310647" w:rsidRDefault="00F24E5C" w:rsidP="006C1E14">
      <w:pPr>
        <w:rPr>
          <w:rFonts w:asciiTheme="minorHAnsi" w:hAnsiTheme="minorHAnsi"/>
          <w:sz w:val="22"/>
          <w:szCs w:val="22"/>
          <w:lang w:val="sr-Cyrl-CS"/>
        </w:rPr>
      </w:pPr>
    </w:p>
    <w:p w:rsidR="00F24E5C" w:rsidRPr="00310647" w:rsidRDefault="00F24E5C" w:rsidP="00D173B9">
      <w:pPr>
        <w:numPr>
          <w:ilvl w:val="0"/>
          <w:numId w:val="1"/>
        </w:numPr>
        <w:shd w:val="clear" w:color="auto" w:fill="C6D9F1"/>
        <w:suppressAutoHyphens/>
        <w:spacing w:line="100" w:lineRule="atLeast"/>
        <w:jc w:val="both"/>
        <w:rPr>
          <w:rFonts w:asciiTheme="minorHAnsi" w:hAnsiTheme="minorHAnsi" w:cs="Arial"/>
          <w:b/>
          <w:bCs/>
          <w:i/>
          <w:iCs/>
          <w:kern w:val="1"/>
          <w:sz w:val="22"/>
          <w:szCs w:val="22"/>
          <w:lang w:eastAsia="ar-SA"/>
        </w:rPr>
      </w:pPr>
      <w:r w:rsidRPr="00310647">
        <w:rPr>
          <w:rFonts w:asciiTheme="minorHAnsi" w:hAnsiTheme="minorHAnsi" w:cs="Arial"/>
          <w:b/>
          <w:bCs/>
          <w:i/>
          <w:iCs/>
          <w:kern w:val="1"/>
          <w:sz w:val="22"/>
          <w:szCs w:val="22"/>
          <w:lang w:val="sr-Cyrl-CS" w:eastAsia="ar-SA"/>
        </w:rPr>
        <w:t xml:space="preserve">ДОДАТНИ УСЛОВИ ЗА УЧЕШЋЕ У ПОСТУПКУ ЈАВНЕ НАБАВКЕ ИЗ ЧЛ. 76.  </w:t>
      </w:r>
      <w:r w:rsidRPr="00310647">
        <w:rPr>
          <w:rFonts w:asciiTheme="minorHAnsi" w:hAnsiTheme="minorHAnsi" w:cs="Arial"/>
          <w:b/>
          <w:bCs/>
          <w:i/>
          <w:iCs/>
          <w:kern w:val="1"/>
          <w:sz w:val="22"/>
          <w:szCs w:val="22"/>
          <w:lang w:eastAsia="ar-SA"/>
        </w:rPr>
        <w:t>ЗАКОНА О ЈАВНИМ НАБАВКАМА</w:t>
      </w:r>
    </w:p>
    <w:p w:rsidR="00F24E5C" w:rsidRPr="00310647" w:rsidRDefault="00F24E5C" w:rsidP="00356C41">
      <w:pPr>
        <w:suppressAutoHyphens/>
        <w:spacing w:line="100" w:lineRule="atLeast"/>
        <w:ind w:left="1440"/>
        <w:jc w:val="both"/>
        <w:rPr>
          <w:rFonts w:asciiTheme="minorHAnsi" w:hAnsiTheme="minorHAnsi" w:cs="Arial"/>
          <w:kern w:val="1"/>
          <w:sz w:val="22"/>
          <w:szCs w:val="22"/>
          <w:lang w:eastAsia="ar-SA"/>
        </w:rPr>
      </w:pPr>
    </w:p>
    <w:p w:rsidR="00F24E5C" w:rsidRPr="00310647" w:rsidRDefault="00F24E5C" w:rsidP="009711BF">
      <w:pPr>
        <w:pBdr>
          <w:top w:val="single" w:sz="4" w:space="1" w:color="auto"/>
          <w:left w:val="single" w:sz="4" w:space="4" w:color="auto"/>
          <w:bottom w:val="single" w:sz="4" w:space="1" w:color="auto"/>
          <w:right w:val="single" w:sz="4" w:space="4" w:color="auto"/>
        </w:pBdr>
        <w:suppressAutoHyphens/>
        <w:spacing w:line="100" w:lineRule="atLeast"/>
        <w:ind w:left="1134"/>
        <w:jc w:val="both"/>
        <w:rPr>
          <w:rFonts w:asciiTheme="minorHAnsi" w:hAnsiTheme="minorHAnsi" w:cs="Arial"/>
          <w:iCs/>
          <w:kern w:val="1"/>
          <w:sz w:val="22"/>
          <w:szCs w:val="22"/>
          <w:lang w:val="ru-RU" w:eastAsia="ar-SA"/>
        </w:rPr>
      </w:pPr>
      <w:r w:rsidRPr="00310647">
        <w:rPr>
          <w:rFonts w:asciiTheme="minorHAnsi" w:hAnsiTheme="minorHAnsi" w:cs="Arial"/>
          <w:bCs/>
          <w:iCs/>
          <w:kern w:val="1"/>
          <w:sz w:val="22"/>
          <w:szCs w:val="22"/>
          <w:lang w:val="ru-RU" w:eastAsia="ar-SA"/>
        </w:rPr>
        <w:t xml:space="preserve">Понуђач који </w:t>
      </w:r>
      <w:r w:rsidRPr="00310647">
        <w:rPr>
          <w:rFonts w:asciiTheme="minorHAnsi" w:hAnsiTheme="minorHAnsi" w:cs="Arial"/>
          <w:iCs/>
          <w:kern w:val="1"/>
          <w:sz w:val="22"/>
          <w:szCs w:val="22"/>
          <w:lang w:val="ru-RU" w:eastAsia="ar-SA"/>
        </w:rPr>
        <w:t xml:space="preserve">учествује у поступку предметне јавне набавке, мора испунити   </w:t>
      </w:r>
      <w:r w:rsidR="009711BF" w:rsidRPr="00310647">
        <w:rPr>
          <w:rFonts w:asciiTheme="minorHAnsi" w:hAnsiTheme="minorHAnsi" w:cs="Arial"/>
          <w:b/>
          <w:iCs/>
          <w:kern w:val="1"/>
          <w:sz w:val="22"/>
          <w:szCs w:val="22"/>
          <w:lang w:val="ru-RU" w:eastAsia="ar-SA"/>
        </w:rPr>
        <w:t xml:space="preserve">додатне минималне </w:t>
      </w:r>
      <w:r w:rsidRPr="00310647">
        <w:rPr>
          <w:rFonts w:asciiTheme="minorHAnsi" w:hAnsiTheme="minorHAnsi" w:cs="Arial"/>
          <w:b/>
          <w:iCs/>
          <w:kern w:val="1"/>
          <w:sz w:val="22"/>
          <w:szCs w:val="22"/>
          <w:lang w:val="ru-RU" w:eastAsia="ar-SA"/>
        </w:rPr>
        <w:t>услове</w:t>
      </w:r>
      <w:r w:rsidRPr="00310647">
        <w:rPr>
          <w:rFonts w:asciiTheme="minorHAnsi" w:hAnsiTheme="minorHAnsi" w:cs="Arial"/>
          <w:iCs/>
          <w:kern w:val="1"/>
          <w:sz w:val="22"/>
          <w:szCs w:val="22"/>
          <w:lang w:val="ru-RU" w:eastAsia="ar-SA"/>
        </w:rPr>
        <w:t xml:space="preserve"> за учешће у поступку јавне набавке,  дефинисане чл. 76. Закона, односно доказати да располаже довољним финансијским, пословним, техничким и кадровским капацитетом: </w:t>
      </w:r>
    </w:p>
    <w:p w:rsidR="00F24E5C" w:rsidRPr="00310647" w:rsidRDefault="00F24E5C" w:rsidP="00356C41">
      <w:pPr>
        <w:suppressAutoHyphens/>
        <w:spacing w:line="100" w:lineRule="atLeast"/>
        <w:ind w:left="1350"/>
        <w:jc w:val="both"/>
        <w:rPr>
          <w:rFonts w:asciiTheme="minorHAnsi" w:hAnsiTheme="minorHAnsi" w:cs="Arial"/>
          <w:b/>
          <w:iCs/>
          <w:kern w:val="1"/>
          <w:sz w:val="22"/>
          <w:szCs w:val="22"/>
          <w:u w:val="single"/>
          <w:lang w:val="ru-RU" w:eastAsia="ar-SA"/>
        </w:rPr>
      </w:pPr>
    </w:p>
    <w:p w:rsidR="00200CFF" w:rsidRPr="00310647" w:rsidRDefault="00200CFF" w:rsidP="00356C41">
      <w:pPr>
        <w:suppressAutoHyphens/>
        <w:spacing w:line="100" w:lineRule="atLeast"/>
        <w:ind w:left="1350"/>
        <w:jc w:val="both"/>
        <w:rPr>
          <w:rFonts w:asciiTheme="minorHAnsi" w:hAnsiTheme="minorHAnsi" w:cs="Arial"/>
          <w:b/>
          <w:iCs/>
          <w:kern w:val="1"/>
          <w:sz w:val="22"/>
          <w:szCs w:val="22"/>
          <w:u w:val="single"/>
          <w:lang w:val="ru-RU" w:eastAsia="ar-SA"/>
        </w:rPr>
      </w:pPr>
      <w:r w:rsidRPr="00310647">
        <w:rPr>
          <w:rFonts w:asciiTheme="minorHAnsi" w:hAnsiTheme="minorHAnsi" w:cs="Arial"/>
          <w:b/>
          <w:iCs/>
          <w:kern w:val="1"/>
          <w:sz w:val="22"/>
          <w:szCs w:val="22"/>
          <w:u w:val="single"/>
          <w:lang w:val="ru-RU" w:eastAsia="ar-SA"/>
        </w:rPr>
        <w:t>Технички капацитет</w:t>
      </w:r>
    </w:p>
    <w:p w:rsidR="00462236" w:rsidRPr="00310647" w:rsidRDefault="00462236" w:rsidP="00356C41">
      <w:pPr>
        <w:suppressAutoHyphens/>
        <w:spacing w:line="100" w:lineRule="atLeast"/>
        <w:ind w:left="1350"/>
        <w:jc w:val="both"/>
        <w:rPr>
          <w:rFonts w:asciiTheme="minorHAnsi" w:hAnsiTheme="minorHAnsi" w:cs="Arial"/>
          <w:b/>
          <w:iCs/>
          <w:kern w:val="1"/>
          <w:sz w:val="22"/>
          <w:szCs w:val="22"/>
          <w:u w:val="single"/>
          <w:lang w:val="ru-RU" w:eastAsia="ar-SA"/>
        </w:rPr>
      </w:pPr>
    </w:p>
    <w:p w:rsidR="00CB0AA5" w:rsidRPr="00310647" w:rsidRDefault="00200CFF" w:rsidP="00200CFF">
      <w:pPr>
        <w:pStyle w:val="ListParagraph"/>
        <w:numPr>
          <w:ilvl w:val="0"/>
          <w:numId w:val="13"/>
        </w:numPr>
        <w:jc w:val="both"/>
        <w:rPr>
          <w:rFonts w:asciiTheme="minorHAnsi" w:hAnsiTheme="minorHAnsi" w:cs="Arial"/>
          <w:b/>
          <w:iCs/>
          <w:color w:val="auto"/>
          <w:sz w:val="22"/>
          <w:szCs w:val="22"/>
          <w:u w:val="single"/>
          <w:lang w:val="ru-RU"/>
        </w:rPr>
      </w:pPr>
      <w:r w:rsidRPr="00310647">
        <w:rPr>
          <w:rFonts w:asciiTheme="minorHAnsi" w:hAnsiTheme="minorHAnsi" w:cs="Arial"/>
          <w:color w:val="auto"/>
          <w:sz w:val="22"/>
          <w:szCs w:val="22"/>
          <w:lang w:val="sr-Cyrl-CS"/>
        </w:rPr>
        <w:t>Писано јавно гласило је: специјализован</w:t>
      </w:r>
      <w:r w:rsidR="00AD315E" w:rsidRPr="00310647">
        <w:rPr>
          <w:rFonts w:asciiTheme="minorHAnsi" w:hAnsiTheme="minorHAnsi" w:cs="Arial"/>
          <w:color w:val="auto"/>
          <w:sz w:val="22"/>
          <w:szCs w:val="22"/>
          <w:lang w:val="sr-Cyrl-CS"/>
        </w:rPr>
        <w:t>и</w:t>
      </w:r>
      <w:r w:rsidR="00885181" w:rsidRPr="00310647">
        <w:rPr>
          <w:rFonts w:asciiTheme="minorHAnsi" w:hAnsiTheme="minorHAnsi" w:cs="Arial"/>
          <w:color w:val="auto"/>
          <w:sz w:val="22"/>
          <w:szCs w:val="22"/>
          <w:lang w:val="sr-Latn-RS"/>
        </w:rPr>
        <w:t xml:space="preserve"> </w:t>
      </w:r>
      <w:r w:rsidR="00885181" w:rsidRPr="00310647">
        <w:rPr>
          <w:rFonts w:asciiTheme="minorHAnsi" w:hAnsiTheme="minorHAnsi" w:cs="Arial"/>
          <w:iCs/>
          <w:color w:val="auto"/>
          <w:sz w:val="22"/>
          <w:szCs w:val="22"/>
          <w:lang w:val="ru-RU"/>
        </w:rPr>
        <w:t>часопис за заштиту животне средине</w:t>
      </w:r>
      <w:r w:rsidR="00885181" w:rsidRPr="00310647">
        <w:rPr>
          <w:rFonts w:asciiTheme="minorHAnsi" w:hAnsiTheme="minorHAnsi" w:cs="Arial"/>
          <w:iCs/>
          <w:color w:val="auto"/>
          <w:sz w:val="22"/>
          <w:szCs w:val="22"/>
          <w:lang w:val="sr-Latn-RS"/>
        </w:rPr>
        <w:t>,</w:t>
      </w:r>
      <w:r w:rsidR="00885181" w:rsidRPr="00310647">
        <w:rPr>
          <w:rFonts w:asciiTheme="minorHAnsi" w:hAnsiTheme="minorHAnsi" w:cs="Arial"/>
          <w:iCs/>
          <w:color w:val="auto"/>
          <w:sz w:val="22"/>
          <w:szCs w:val="22"/>
          <w:lang w:val="ru-RU"/>
        </w:rPr>
        <w:t xml:space="preserve"> екологију и одрживи развој</w:t>
      </w:r>
      <w:r w:rsidRPr="00310647">
        <w:rPr>
          <w:rFonts w:asciiTheme="minorHAnsi" w:hAnsiTheme="minorHAnsi" w:cs="Arial"/>
          <w:color w:val="auto"/>
          <w:sz w:val="22"/>
          <w:szCs w:val="22"/>
          <w:lang w:val="sr-Cyrl-CS"/>
        </w:rPr>
        <w:t xml:space="preserve">, </w:t>
      </w:r>
      <w:r w:rsidR="00AD315E" w:rsidRPr="00310647">
        <w:rPr>
          <w:rFonts w:asciiTheme="minorHAnsi" w:hAnsiTheme="minorHAnsi" w:cs="Arial"/>
          <w:color w:val="auto"/>
          <w:sz w:val="22"/>
          <w:szCs w:val="22"/>
          <w:lang w:val="sr-Cyrl-CS"/>
        </w:rPr>
        <w:t>штампан</w:t>
      </w:r>
      <w:r w:rsidRPr="00310647">
        <w:rPr>
          <w:rFonts w:asciiTheme="minorHAnsi" w:hAnsiTheme="minorHAnsi" w:cs="Arial"/>
          <w:color w:val="auto"/>
          <w:sz w:val="22"/>
          <w:szCs w:val="22"/>
          <w:lang w:val="sr-Cyrl-CS"/>
        </w:rPr>
        <w:t xml:space="preserve"> у колору, А4 формата, </w:t>
      </w:r>
      <w:r w:rsidR="00AD315E" w:rsidRPr="00310647">
        <w:rPr>
          <w:rFonts w:asciiTheme="minorHAnsi" w:hAnsiTheme="minorHAnsi" w:cs="Arial"/>
          <w:color w:val="auto"/>
          <w:sz w:val="22"/>
          <w:szCs w:val="22"/>
          <w:lang w:val="sr-Cyrl-CS"/>
        </w:rPr>
        <w:t xml:space="preserve">има </w:t>
      </w:r>
      <w:r w:rsidRPr="00310647">
        <w:rPr>
          <w:rFonts w:asciiTheme="minorHAnsi" w:hAnsiTheme="minorHAnsi" w:cs="Arial"/>
          <w:color w:val="auto"/>
          <w:sz w:val="22"/>
          <w:szCs w:val="22"/>
          <w:lang w:val="sr-Cyrl-CS"/>
        </w:rPr>
        <w:t xml:space="preserve">минимум 30 страница, </w:t>
      </w:r>
      <w:r w:rsidR="00E65D66" w:rsidRPr="00310647">
        <w:rPr>
          <w:rFonts w:asciiTheme="minorHAnsi" w:hAnsiTheme="minorHAnsi" w:cs="Arial"/>
          <w:color w:val="auto"/>
          <w:sz w:val="22"/>
          <w:szCs w:val="22"/>
          <w:lang w:val="sr-Cyrl-CS"/>
        </w:rPr>
        <w:t>повез</w:t>
      </w:r>
      <w:r w:rsidRPr="00310647">
        <w:rPr>
          <w:rFonts w:asciiTheme="minorHAnsi" w:hAnsiTheme="minorHAnsi" w:cs="Arial"/>
          <w:color w:val="auto"/>
          <w:sz w:val="22"/>
          <w:szCs w:val="22"/>
          <w:lang w:val="sr-Cyrl-CS"/>
        </w:rPr>
        <w:t xml:space="preserve"> кламерисан или лепљен, тираж: мин 3</w:t>
      </w:r>
      <w:r w:rsidR="00AD315E" w:rsidRPr="00310647">
        <w:rPr>
          <w:rFonts w:asciiTheme="minorHAnsi" w:hAnsiTheme="minorHAnsi" w:cs="Arial"/>
          <w:color w:val="auto"/>
          <w:sz w:val="22"/>
          <w:szCs w:val="22"/>
          <w:lang w:val="sr-Cyrl-CS"/>
        </w:rPr>
        <w:t>.</w:t>
      </w:r>
      <w:r w:rsidR="00CB0AA5" w:rsidRPr="00310647">
        <w:rPr>
          <w:rFonts w:asciiTheme="minorHAnsi" w:hAnsiTheme="minorHAnsi" w:cs="Arial"/>
          <w:color w:val="auto"/>
          <w:sz w:val="22"/>
          <w:szCs w:val="22"/>
          <w:lang w:val="sr-Cyrl-CS"/>
        </w:rPr>
        <w:t xml:space="preserve">000 ком. </w:t>
      </w:r>
    </w:p>
    <w:p w:rsidR="00B17BE0" w:rsidRPr="00310647" w:rsidRDefault="00D42A5D" w:rsidP="00D42A5D">
      <w:pPr>
        <w:pStyle w:val="ListParagraph"/>
        <w:numPr>
          <w:ilvl w:val="0"/>
          <w:numId w:val="13"/>
        </w:numPr>
        <w:jc w:val="both"/>
        <w:rPr>
          <w:rFonts w:asciiTheme="minorHAnsi" w:hAnsiTheme="minorHAnsi" w:cs="Arial"/>
          <w:b/>
          <w:iCs/>
          <w:color w:val="auto"/>
          <w:sz w:val="22"/>
          <w:szCs w:val="22"/>
          <w:u w:val="single"/>
          <w:lang w:val="ru-RU"/>
        </w:rPr>
      </w:pPr>
      <w:r w:rsidRPr="00310647">
        <w:rPr>
          <w:rFonts w:asciiTheme="minorHAnsi" w:hAnsiTheme="minorHAnsi" w:cs="Arial"/>
          <w:color w:val="auto"/>
          <w:sz w:val="22"/>
          <w:szCs w:val="22"/>
          <w:lang w:val="sr-Cyrl-CS"/>
        </w:rPr>
        <w:t xml:space="preserve">Јавно гласило треба да </w:t>
      </w:r>
      <w:r w:rsidR="00CB0AA5" w:rsidRPr="00310647">
        <w:rPr>
          <w:rFonts w:asciiTheme="minorHAnsi" w:hAnsiTheme="minorHAnsi" w:cs="Arial"/>
          <w:color w:val="auto"/>
          <w:sz w:val="22"/>
          <w:szCs w:val="22"/>
          <w:lang w:val="sr-Cyrl-CS"/>
        </w:rPr>
        <w:t>се дистрибуира</w:t>
      </w:r>
      <w:r w:rsidR="00200CFF" w:rsidRPr="00310647">
        <w:rPr>
          <w:rFonts w:asciiTheme="minorHAnsi" w:hAnsiTheme="minorHAnsi" w:cs="Arial"/>
          <w:color w:val="auto"/>
          <w:sz w:val="22"/>
          <w:szCs w:val="22"/>
          <w:lang w:val="sr-Cyrl-CS"/>
        </w:rPr>
        <w:t xml:space="preserve"> на целој територији Републике Србије</w:t>
      </w:r>
      <w:r w:rsidR="00CB0AA5" w:rsidRPr="00310647">
        <w:rPr>
          <w:rFonts w:asciiTheme="minorHAnsi" w:hAnsiTheme="minorHAnsi" w:cs="Arial"/>
          <w:color w:val="auto"/>
          <w:sz w:val="22"/>
          <w:szCs w:val="22"/>
          <w:lang w:val="sr-Cyrl-CS"/>
        </w:rPr>
        <w:t>.</w:t>
      </w:r>
    </w:p>
    <w:p w:rsidR="00F24E5C" w:rsidRPr="00310647" w:rsidRDefault="00F24E5C" w:rsidP="00356C41">
      <w:pPr>
        <w:suppressAutoHyphens/>
        <w:spacing w:line="100" w:lineRule="atLeast"/>
        <w:jc w:val="both"/>
        <w:rPr>
          <w:rFonts w:asciiTheme="minorHAnsi" w:hAnsiTheme="minorHAnsi" w:cs="Arial"/>
          <w:iCs/>
          <w:kern w:val="1"/>
          <w:sz w:val="22"/>
          <w:szCs w:val="22"/>
          <w:u w:val="single"/>
          <w:lang w:val="ru-RU" w:eastAsia="ar-SA"/>
        </w:rPr>
      </w:pPr>
      <w:r w:rsidRPr="00310647">
        <w:rPr>
          <w:rFonts w:asciiTheme="minorHAnsi" w:hAnsiTheme="minorHAnsi" w:cs="Arial"/>
          <w:b/>
          <w:iCs/>
          <w:kern w:val="1"/>
          <w:sz w:val="22"/>
          <w:szCs w:val="22"/>
          <w:lang w:val="ru-RU" w:eastAsia="ar-SA"/>
        </w:rPr>
        <w:t xml:space="preserve">                  </w:t>
      </w:r>
    </w:p>
    <w:p w:rsidR="00F24E5C" w:rsidRPr="00310647" w:rsidRDefault="00F24E5C" w:rsidP="00D5019A">
      <w:pPr>
        <w:suppressAutoHyphens/>
        <w:spacing w:line="100" w:lineRule="atLeast"/>
        <w:ind w:left="993" w:firstLine="425"/>
        <w:jc w:val="both"/>
        <w:rPr>
          <w:rFonts w:asciiTheme="minorHAnsi" w:hAnsiTheme="minorHAnsi" w:cs="Arial"/>
          <w:iCs/>
          <w:kern w:val="1"/>
          <w:sz w:val="22"/>
          <w:szCs w:val="22"/>
          <w:u w:val="single"/>
          <w:lang w:val="ru-RU" w:eastAsia="ar-SA"/>
        </w:rPr>
      </w:pPr>
      <w:r w:rsidRPr="00310647">
        <w:rPr>
          <w:rFonts w:asciiTheme="minorHAnsi" w:hAnsiTheme="minorHAnsi" w:cs="Arial"/>
          <w:iCs/>
          <w:kern w:val="1"/>
          <w:sz w:val="22"/>
          <w:szCs w:val="22"/>
          <w:u w:val="single"/>
          <w:lang w:val="ru-RU" w:eastAsia="ar-SA"/>
        </w:rPr>
        <w:t xml:space="preserve">Доказ да понуђач располаже неопходним </w:t>
      </w:r>
      <w:r w:rsidR="00200CFF" w:rsidRPr="00310647">
        <w:rPr>
          <w:rFonts w:asciiTheme="minorHAnsi" w:hAnsiTheme="minorHAnsi" w:cs="Arial"/>
          <w:iCs/>
          <w:kern w:val="1"/>
          <w:sz w:val="22"/>
          <w:szCs w:val="22"/>
          <w:u w:val="single"/>
          <w:lang w:val="ru-RU" w:eastAsia="ar-SA"/>
        </w:rPr>
        <w:t>техничким капацитетом</w:t>
      </w:r>
      <w:r w:rsidRPr="00310647">
        <w:rPr>
          <w:rFonts w:asciiTheme="minorHAnsi" w:hAnsiTheme="minorHAnsi" w:cs="Arial"/>
          <w:iCs/>
          <w:kern w:val="1"/>
          <w:sz w:val="22"/>
          <w:szCs w:val="22"/>
          <w:u w:val="single"/>
          <w:lang w:val="ru-RU" w:eastAsia="ar-SA"/>
        </w:rPr>
        <w:t xml:space="preserve">: </w:t>
      </w:r>
    </w:p>
    <w:p w:rsidR="00CB0AA5" w:rsidRPr="00310647" w:rsidRDefault="00CB0AA5" w:rsidP="00CB0AA5">
      <w:pPr>
        <w:suppressAutoHyphens/>
        <w:spacing w:line="100" w:lineRule="atLeast"/>
        <w:ind w:left="993"/>
        <w:jc w:val="both"/>
        <w:rPr>
          <w:rFonts w:asciiTheme="minorHAnsi" w:hAnsiTheme="minorHAnsi" w:cs="Arial"/>
          <w:iCs/>
          <w:kern w:val="1"/>
          <w:sz w:val="22"/>
          <w:szCs w:val="22"/>
          <w:lang w:val="ru-RU" w:eastAsia="ar-SA"/>
        </w:rPr>
      </w:pPr>
    </w:p>
    <w:p w:rsidR="006D52B6" w:rsidRPr="00310647" w:rsidRDefault="00CB0AA5" w:rsidP="00CB0AA5">
      <w:pPr>
        <w:suppressAutoHyphens/>
        <w:spacing w:line="100" w:lineRule="atLeast"/>
        <w:ind w:left="709" w:hanging="425"/>
        <w:jc w:val="both"/>
        <w:rPr>
          <w:rFonts w:asciiTheme="minorHAnsi" w:hAnsiTheme="minorHAnsi" w:cs="Arial"/>
          <w:sz w:val="22"/>
          <w:szCs w:val="22"/>
          <w:lang w:val="sr-Cyrl-CS"/>
        </w:rPr>
      </w:pPr>
      <w:r w:rsidRPr="00310647">
        <w:rPr>
          <w:rFonts w:asciiTheme="minorHAnsi" w:hAnsiTheme="minorHAnsi" w:cs="Arial"/>
          <w:iCs/>
          <w:kern w:val="1"/>
          <w:sz w:val="22"/>
          <w:szCs w:val="22"/>
          <w:lang w:val="ru-RU" w:eastAsia="ar-SA"/>
        </w:rPr>
        <w:t xml:space="preserve">-     </w:t>
      </w:r>
      <w:r w:rsidR="00200CFF" w:rsidRPr="00310647">
        <w:rPr>
          <w:rFonts w:asciiTheme="minorHAnsi" w:hAnsiTheme="minorHAnsi" w:cs="Arial"/>
          <w:iCs/>
          <w:kern w:val="1"/>
          <w:sz w:val="22"/>
          <w:szCs w:val="22"/>
          <w:lang w:val="ru-RU" w:eastAsia="ar-SA"/>
        </w:rPr>
        <w:t xml:space="preserve">Доставити </w:t>
      </w:r>
      <w:r w:rsidR="00885181" w:rsidRPr="00310647">
        <w:rPr>
          <w:rFonts w:asciiTheme="minorHAnsi" w:hAnsiTheme="minorHAnsi" w:cs="Arial"/>
          <w:iCs/>
          <w:kern w:val="1"/>
          <w:sz w:val="22"/>
          <w:szCs w:val="22"/>
          <w:lang w:val="sr-Cyrl-RS" w:eastAsia="ar-SA"/>
        </w:rPr>
        <w:t xml:space="preserve">најмање један </w:t>
      </w:r>
      <w:r w:rsidR="00200CFF" w:rsidRPr="00310647">
        <w:rPr>
          <w:rFonts w:asciiTheme="minorHAnsi" w:hAnsiTheme="minorHAnsi" w:cs="Arial"/>
          <w:iCs/>
          <w:kern w:val="1"/>
          <w:sz w:val="22"/>
          <w:szCs w:val="22"/>
          <w:lang w:val="ru-RU" w:eastAsia="ar-SA"/>
        </w:rPr>
        <w:t xml:space="preserve">примерак </w:t>
      </w:r>
      <w:r w:rsidR="00200CFF" w:rsidRPr="00310647">
        <w:rPr>
          <w:rFonts w:asciiTheme="minorHAnsi" w:hAnsiTheme="minorHAnsi" w:cs="Arial"/>
          <w:sz w:val="22"/>
          <w:szCs w:val="22"/>
          <w:lang w:val="sr-Cyrl-CS"/>
        </w:rPr>
        <w:t>специјализован</w:t>
      </w:r>
      <w:r w:rsidR="00E65D66" w:rsidRPr="00310647">
        <w:rPr>
          <w:rFonts w:asciiTheme="minorHAnsi" w:hAnsiTheme="minorHAnsi" w:cs="Arial"/>
          <w:sz w:val="22"/>
          <w:szCs w:val="22"/>
          <w:lang w:val="sr-Cyrl-CS"/>
        </w:rPr>
        <w:t>ог</w:t>
      </w:r>
      <w:r w:rsidR="00200CFF" w:rsidRPr="00310647">
        <w:rPr>
          <w:rFonts w:asciiTheme="minorHAnsi" w:hAnsiTheme="minorHAnsi" w:cs="Arial"/>
          <w:sz w:val="22"/>
          <w:szCs w:val="22"/>
          <w:lang w:val="sr-Cyrl-CS"/>
        </w:rPr>
        <w:t xml:space="preserve"> </w:t>
      </w:r>
      <w:r w:rsidR="00885181" w:rsidRPr="00310647">
        <w:rPr>
          <w:rFonts w:asciiTheme="minorHAnsi" w:hAnsiTheme="minorHAnsi" w:cs="Arial"/>
          <w:iCs/>
          <w:kern w:val="1"/>
          <w:sz w:val="22"/>
          <w:szCs w:val="22"/>
          <w:lang w:val="ru-RU" w:eastAsia="ar-SA"/>
        </w:rPr>
        <w:t>часопису за заштиту животне средине</w:t>
      </w:r>
      <w:r w:rsidR="00885181" w:rsidRPr="00310647">
        <w:rPr>
          <w:rFonts w:asciiTheme="minorHAnsi" w:hAnsiTheme="minorHAnsi" w:cs="Arial"/>
          <w:iCs/>
          <w:kern w:val="1"/>
          <w:sz w:val="22"/>
          <w:szCs w:val="22"/>
          <w:lang w:val="sr-Latn-RS" w:eastAsia="ar-SA"/>
        </w:rPr>
        <w:t>,</w:t>
      </w:r>
      <w:r w:rsidR="00885181" w:rsidRPr="00310647">
        <w:rPr>
          <w:rFonts w:asciiTheme="minorHAnsi" w:hAnsiTheme="minorHAnsi" w:cs="Arial"/>
          <w:iCs/>
          <w:kern w:val="1"/>
          <w:sz w:val="22"/>
          <w:szCs w:val="22"/>
          <w:lang w:val="ru-RU" w:eastAsia="ar-SA"/>
        </w:rPr>
        <w:t xml:space="preserve"> екологију и одрживи развој</w:t>
      </w:r>
      <w:r w:rsidR="00885181" w:rsidRPr="00310647">
        <w:rPr>
          <w:rFonts w:asciiTheme="minorHAnsi" w:hAnsiTheme="minorHAnsi" w:cs="Arial"/>
          <w:sz w:val="22"/>
          <w:szCs w:val="22"/>
          <w:lang w:val="sr-Cyrl-CS"/>
        </w:rPr>
        <w:t xml:space="preserve"> </w:t>
      </w:r>
      <w:r w:rsidR="00E65D66" w:rsidRPr="00310647">
        <w:rPr>
          <w:rFonts w:asciiTheme="minorHAnsi" w:hAnsiTheme="minorHAnsi" w:cs="Arial"/>
          <w:sz w:val="22"/>
          <w:szCs w:val="22"/>
          <w:lang w:val="sr-Cyrl-CS"/>
        </w:rPr>
        <w:t xml:space="preserve">који потврђује да се јавно гласило </w:t>
      </w:r>
      <w:r w:rsidR="00885181" w:rsidRPr="00310647">
        <w:rPr>
          <w:rFonts w:asciiTheme="minorHAnsi" w:hAnsiTheme="minorHAnsi" w:cs="Arial"/>
          <w:iCs/>
          <w:kern w:val="1"/>
          <w:sz w:val="22"/>
          <w:szCs w:val="22"/>
          <w:lang w:val="sr-Cyrl-RS" w:eastAsia="ar-SA"/>
        </w:rPr>
        <w:t>објављује теме из следећих области: заштита ваздуха, вода, земљишта, биодиверзитета, енергетска ефикасност, обновљиви извори енергије, заштићена подручја, чистија производња, екотуризам и слично</w:t>
      </w:r>
      <w:r w:rsidR="00E65D66" w:rsidRPr="00310647">
        <w:rPr>
          <w:rFonts w:asciiTheme="minorHAnsi" w:hAnsiTheme="minorHAnsi" w:cs="Arial"/>
          <w:sz w:val="22"/>
          <w:szCs w:val="22"/>
          <w:lang w:val="sr-Cyrl-CS"/>
        </w:rPr>
        <w:t xml:space="preserve">. </w:t>
      </w:r>
    </w:p>
    <w:p w:rsidR="00200CFF" w:rsidRPr="00310647" w:rsidRDefault="006D52B6" w:rsidP="00CB0AA5">
      <w:pPr>
        <w:suppressAutoHyphens/>
        <w:spacing w:line="100" w:lineRule="atLeast"/>
        <w:ind w:left="709" w:hanging="425"/>
        <w:jc w:val="both"/>
        <w:rPr>
          <w:rFonts w:asciiTheme="minorHAnsi" w:hAnsiTheme="minorHAnsi" w:cs="Arial"/>
          <w:sz w:val="22"/>
          <w:szCs w:val="22"/>
          <w:lang w:val="sr-Cyrl-CS"/>
        </w:rPr>
      </w:pPr>
      <w:r w:rsidRPr="00310647">
        <w:rPr>
          <w:rFonts w:asciiTheme="minorHAnsi" w:hAnsiTheme="minorHAnsi" w:cs="Arial"/>
          <w:sz w:val="22"/>
          <w:szCs w:val="22"/>
          <w:lang w:val="sr-Cyrl-CS"/>
        </w:rPr>
        <w:t xml:space="preserve">-    </w:t>
      </w:r>
      <w:r w:rsidR="00E65D66" w:rsidRPr="00310647">
        <w:rPr>
          <w:rFonts w:asciiTheme="minorHAnsi" w:hAnsiTheme="minorHAnsi" w:cs="Arial"/>
          <w:sz w:val="22"/>
          <w:szCs w:val="22"/>
          <w:lang w:val="sr-Cyrl-CS"/>
        </w:rPr>
        <w:t xml:space="preserve">Као доказ о штампаном тиражу јавног гласила понуђач подноси оверену и потписану </w:t>
      </w:r>
      <w:r w:rsidR="00B8095E" w:rsidRPr="00310647">
        <w:rPr>
          <w:rFonts w:asciiTheme="minorHAnsi" w:hAnsiTheme="minorHAnsi" w:cs="Arial"/>
          <w:sz w:val="22"/>
          <w:szCs w:val="22"/>
          <w:lang w:val="sr-Cyrl-CS"/>
        </w:rPr>
        <w:t>изјаву</w:t>
      </w:r>
      <w:r w:rsidR="00E65D66" w:rsidRPr="00310647">
        <w:rPr>
          <w:rFonts w:asciiTheme="minorHAnsi" w:hAnsiTheme="minorHAnsi" w:cs="Arial"/>
          <w:sz w:val="22"/>
          <w:szCs w:val="22"/>
          <w:lang w:val="sr-Cyrl-CS"/>
        </w:rPr>
        <w:t xml:space="preserve"> о сопственом штампаном тиражу од стране овлашћеног лица понуђача. </w:t>
      </w:r>
    </w:p>
    <w:p w:rsidR="00357884" w:rsidRPr="00310647" w:rsidRDefault="00357884" w:rsidP="00357884">
      <w:pPr>
        <w:shd w:val="clear" w:color="auto" w:fill="FFFFFF"/>
        <w:tabs>
          <w:tab w:val="left" w:pos="192"/>
          <w:tab w:val="left" w:pos="1843"/>
        </w:tabs>
        <w:suppressAutoHyphens/>
        <w:snapToGrid w:val="0"/>
        <w:spacing w:line="100" w:lineRule="atLeast"/>
        <w:ind w:left="1418"/>
        <w:jc w:val="both"/>
        <w:rPr>
          <w:rFonts w:asciiTheme="minorHAnsi" w:hAnsiTheme="minorHAnsi"/>
          <w:bCs/>
          <w:kern w:val="1"/>
          <w:sz w:val="22"/>
          <w:szCs w:val="22"/>
          <w:lang w:val="ru-RU" w:eastAsia="ar-SA"/>
        </w:rPr>
      </w:pPr>
    </w:p>
    <w:p w:rsidR="00F24E5C" w:rsidRPr="00310647" w:rsidRDefault="00F24E5C" w:rsidP="00D42A5D">
      <w:pPr>
        <w:suppressAutoHyphens/>
        <w:spacing w:line="100" w:lineRule="atLeast"/>
        <w:jc w:val="both"/>
        <w:rPr>
          <w:rFonts w:asciiTheme="minorHAnsi" w:hAnsiTheme="minorHAnsi" w:cs="Arial"/>
          <w:iCs/>
          <w:kern w:val="1"/>
          <w:sz w:val="22"/>
          <w:szCs w:val="22"/>
          <w:lang w:val="ru-RU" w:eastAsia="ar-SA"/>
        </w:rPr>
      </w:pPr>
    </w:p>
    <w:p w:rsidR="00F24E5C" w:rsidRPr="00310647" w:rsidRDefault="00F24E5C" w:rsidP="00CB48DF">
      <w:pPr>
        <w:suppressAutoHyphens/>
        <w:snapToGrid w:val="0"/>
        <w:jc w:val="both"/>
        <w:rPr>
          <w:rFonts w:asciiTheme="minorHAnsi" w:hAnsiTheme="minorHAnsi"/>
          <w:sz w:val="22"/>
          <w:szCs w:val="22"/>
          <w:lang w:val="sr-Cyrl-CS"/>
        </w:rPr>
      </w:pPr>
    </w:p>
    <w:p w:rsidR="00F24E5C" w:rsidRPr="00310647" w:rsidRDefault="00F24E5C"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sr-Cyrl-CS" w:eastAsia="ar-SA"/>
        </w:rPr>
      </w:pPr>
      <w:r w:rsidRPr="00310647">
        <w:rPr>
          <w:rFonts w:asciiTheme="minorHAnsi" w:hAnsiTheme="minorHAnsi" w:cs="Arial"/>
          <w:b/>
          <w:iCs/>
          <w:kern w:val="1"/>
          <w:sz w:val="22"/>
          <w:szCs w:val="22"/>
          <w:lang w:val="sr-Cyrl-CS" w:eastAsia="ar-SA"/>
        </w:rPr>
        <w:t xml:space="preserve">ПОНУДА </w:t>
      </w:r>
      <w:r w:rsidRPr="00310647">
        <w:rPr>
          <w:rFonts w:asciiTheme="minorHAnsi" w:hAnsiTheme="minorHAnsi"/>
          <w:b/>
          <w:kern w:val="1"/>
          <w:sz w:val="22"/>
          <w:szCs w:val="22"/>
          <w:lang w:val="sr-Cyrl-CS" w:eastAsia="ar-SA"/>
        </w:rPr>
        <w:t>СА ПОДИЗВОЂАЧЕМ</w:t>
      </w:r>
    </w:p>
    <w:p w:rsidR="00F24E5C" w:rsidRPr="00310647" w:rsidRDefault="00F24E5C"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sr-Cyrl-CS" w:eastAsia="ar-SA"/>
        </w:rPr>
      </w:pPr>
      <w:r w:rsidRPr="00310647">
        <w:rPr>
          <w:rFonts w:asciiTheme="minorHAnsi" w:hAnsiTheme="minorHAnsi" w:cs="Arial"/>
          <w:b/>
          <w:iCs/>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F24E5C" w:rsidRPr="00310647" w:rsidRDefault="00F24E5C" w:rsidP="00356C41">
      <w:pPr>
        <w:suppressAutoHyphens/>
        <w:spacing w:line="100" w:lineRule="atLeast"/>
        <w:ind w:left="630"/>
        <w:jc w:val="both"/>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 xml:space="preserve"> </w:t>
      </w:r>
      <w:r w:rsidRPr="00310647">
        <w:rPr>
          <w:rFonts w:asciiTheme="minorHAnsi" w:hAnsiTheme="minorHAnsi" w:cs="Arial"/>
          <w:b/>
          <w:bCs/>
          <w:i/>
          <w:iCs/>
          <w:kern w:val="1"/>
          <w:sz w:val="22"/>
          <w:szCs w:val="22"/>
          <w:lang w:val="sr-Cyrl-CS" w:eastAsia="ar-SA"/>
        </w:rPr>
        <w:tab/>
      </w:r>
      <w:r w:rsidRPr="00310647">
        <w:rPr>
          <w:rFonts w:asciiTheme="minorHAnsi" w:hAnsiTheme="minorHAnsi" w:cs="Arial"/>
          <w:b/>
          <w:bCs/>
          <w:i/>
          <w:iCs/>
          <w:kern w:val="1"/>
          <w:sz w:val="22"/>
          <w:szCs w:val="22"/>
          <w:lang w:val="sr-Cyrl-CS" w:eastAsia="ar-SA"/>
        </w:rPr>
        <w:tab/>
      </w:r>
    </w:p>
    <w:p w:rsidR="00F24E5C" w:rsidRPr="00310647" w:rsidRDefault="00F24E5C" w:rsidP="00537914">
      <w:pPr>
        <w:suppressAutoHyphens/>
        <w:spacing w:line="100" w:lineRule="atLeast"/>
        <w:ind w:left="720" w:firstLine="630"/>
        <w:jc w:val="both"/>
        <w:rPr>
          <w:rFonts w:asciiTheme="minorHAnsi" w:hAnsiTheme="minorHAnsi" w:cs="Arial"/>
          <w:b/>
          <w:bCs/>
          <w:iCs/>
          <w:kern w:val="1"/>
          <w:sz w:val="22"/>
          <w:szCs w:val="22"/>
          <w:lang w:val="sr-Cyrl-CS" w:eastAsia="ar-SA"/>
        </w:rPr>
      </w:pPr>
      <w:r w:rsidRPr="00310647">
        <w:rPr>
          <w:rFonts w:asciiTheme="minorHAnsi" w:hAnsiTheme="minorHAnsi" w:cs="Arial"/>
          <w:b/>
          <w:bCs/>
          <w:iCs/>
          <w:kern w:val="1"/>
          <w:sz w:val="22"/>
          <w:szCs w:val="22"/>
          <w:lang w:val="sr-Cyrl-CS" w:eastAsia="ar-SA"/>
        </w:rPr>
        <w:t>А)</w:t>
      </w:r>
      <w:r w:rsidRPr="00310647">
        <w:rPr>
          <w:rFonts w:asciiTheme="minorHAnsi" w:hAnsiTheme="minorHAnsi" w:cs="Arial"/>
          <w:bCs/>
          <w:iCs/>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F24E5C" w:rsidRPr="00310647" w:rsidRDefault="00F24E5C" w:rsidP="00D173B9">
      <w:pPr>
        <w:numPr>
          <w:ilvl w:val="0"/>
          <w:numId w:val="6"/>
        </w:num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F24E5C" w:rsidRPr="00310647" w:rsidRDefault="00F24E5C" w:rsidP="00D173B9">
      <w:pPr>
        <w:numPr>
          <w:ilvl w:val="0"/>
          <w:numId w:val="6"/>
        </w:numPr>
        <w:tabs>
          <w:tab w:val="left" w:pos="1701"/>
        </w:tabs>
        <w:suppressAutoHyphens/>
        <w:spacing w:line="100" w:lineRule="atLeast"/>
        <w:ind w:left="2127" w:hanging="426"/>
        <w:jc w:val="both"/>
        <w:rPr>
          <w:rFonts w:asciiTheme="minorHAnsi" w:hAnsiTheme="minorHAnsi" w:cs="Arial"/>
          <w:bCs/>
          <w:i/>
          <w:iCs/>
          <w:kern w:val="1"/>
          <w:sz w:val="22"/>
          <w:szCs w:val="22"/>
          <w:lang w:val="sr-Cyrl-CS" w:eastAsia="ar-SA"/>
        </w:rPr>
      </w:pPr>
      <w:r w:rsidRPr="00310647">
        <w:rPr>
          <w:rFonts w:asciiTheme="minorHAnsi" w:hAnsiTheme="minorHAnsi" w:cs="Arial"/>
          <w:bCs/>
          <w:iCs/>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 а доказ о испуњености услова из члана 75. став 1. тачка 5) истог Закона, за део набавке који ће понуђач извршити преко подизвођача.</w:t>
      </w:r>
    </w:p>
    <w:p w:rsidR="00F24E5C" w:rsidRPr="00310647" w:rsidRDefault="00F24E5C" w:rsidP="00D173B9">
      <w:pPr>
        <w:numPr>
          <w:ilvl w:val="0"/>
          <w:numId w:val="6"/>
        </w:numPr>
        <w:tabs>
          <w:tab w:val="left" w:pos="1701"/>
        </w:tabs>
        <w:suppressAutoHyphens/>
        <w:spacing w:line="100" w:lineRule="atLeast"/>
        <w:ind w:left="2127" w:hanging="426"/>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 xml:space="preserve">Додатне услове подизвођач испуњава на исти начин као и понуђач.   </w:t>
      </w:r>
    </w:p>
    <w:p w:rsidR="00F24E5C" w:rsidRPr="00310647" w:rsidRDefault="00F24E5C" w:rsidP="00356C41">
      <w:pPr>
        <w:suppressAutoHyphens/>
        <w:spacing w:line="100" w:lineRule="atLeast"/>
        <w:ind w:left="709" w:firstLine="707"/>
        <w:jc w:val="both"/>
        <w:rPr>
          <w:rFonts w:asciiTheme="minorHAnsi" w:hAnsiTheme="minorHAnsi" w:cs="Arial"/>
          <w:iCs/>
          <w:kern w:val="1"/>
          <w:sz w:val="22"/>
          <w:szCs w:val="22"/>
          <w:lang w:val="sr-Cyrl-CS" w:eastAsia="ar-SA"/>
        </w:rPr>
      </w:pPr>
      <w:r w:rsidRPr="00310647">
        <w:rPr>
          <w:rFonts w:asciiTheme="minorHAnsi" w:hAnsiTheme="minorHAnsi"/>
          <w:b/>
          <w:kern w:val="1"/>
          <w:sz w:val="22"/>
          <w:szCs w:val="22"/>
          <w:lang w:val="sr-Cyrl-CS" w:eastAsia="ar-SA"/>
        </w:rPr>
        <w:t>Б)</w:t>
      </w:r>
      <w:r w:rsidRPr="00310647">
        <w:rPr>
          <w:rFonts w:asciiTheme="minorHAnsi" w:hAnsiTheme="minorHAnsi" w:cs="Arial"/>
          <w:i/>
          <w:iCs/>
          <w:kern w:val="1"/>
          <w:sz w:val="22"/>
          <w:szCs w:val="22"/>
          <w:lang w:val="sr-Cyrl-CS" w:eastAsia="ar-SA"/>
        </w:rPr>
        <w:t xml:space="preserve"> </w:t>
      </w:r>
      <w:r w:rsidRPr="00310647">
        <w:rPr>
          <w:rFonts w:asciiTheme="minorHAnsi" w:hAnsiTheme="minorHAnsi" w:cs="Arial"/>
          <w:iCs/>
          <w:kern w:val="1"/>
          <w:sz w:val="22"/>
          <w:szCs w:val="22"/>
          <w:lang w:val="sr-Cyrl-CS" w:eastAsia="ar-SA"/>
        </w:rPr>
        <w:t>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F24E5C" w:rsidRPr="00310647" w:rsidRDefault="00F24E5C" w:rsidP="00356C41">
      <w:pPr>
        <w:tabs>
          <w:tab w:val="left" w:pos="1985"/>
        </w:tabs>
        <w:suppressAutoHyphens/>
        <w:spacing w:line="100" w:lineRule="atLeast"/>
        <w:ind w:left="709"/>
        <w:jc w:val="both"/>
        <w:rPr>
          <w:rFonts w:asciiTheme="minorHAnsi" w:hAnsiTheme="minorHAnsi"/>
          <w:b/>
          <w:kern w:val="1"/>
          <w:sz w:val="22"/>
          <w:szCs w:val="22"/>
          <w:lang w:val="sr-Cyrl-CS" w:eastAsia="ar-SA"/>
        </w:rPr>
      </w:pPr>
      <w:r w:rsidRPr="00310647">
        <w:rPr>
          <w:rFonts w:asciiTheme="minorHAnsi" w:hAnsiTheme="minorHAnsi"/>
          <w:b/>
          <w:kern w:val="1"/>
          <w:sz w:val="22"/>
          <w:szCs w:val="22"/>
          <w:lang w:val="sr-Cyrl-CS" w:eastAsia="ar-SA"/>
        </w:rPr>
        <w:t xml:space="preserve"> </w:t>
      </w:r>
    </w:p>
    <w:p w:rsidR="00F24E5C" w:rsidRPr="00310647" w:rsidRDefault="00F24E5C" w:rsidP="00D173B9">
      <w:pPr>
        <w:numPr>
          <w:ilvl w:val="0"/>
          <w:numId w:val="7"/>
        </w:numPr>
        <w:tabs>
          <w:tab w:val="left" w:pos="2127"/>
        </w:tabs>
        <w:suppressAutoHyphens/>
        <w:spacing w:after="200" w:line="100" w:lineRule="atLeast"/>
        <w:ind w:left="1701"/>
        <w:jc w:val="both"/>
        <w:rPr>
          <w:rFonts w:asciiTheme="minorHAnsi" w:hAnsiTheme="minorHAnsi"/>
          <w:sz w:val="22"/>
          <w:szCs w:val="22"/>
          <w:lang w:val="sr-Cyrl-CS"/>
        </w:rPr>
      </w:pPr>
      <w:r w:rsidRPr="00310647">
        <w:rPr>
          <w:rFonts w:asciiTheme="minorHAnsi" w:hAnsiTheme="minorHAnsi"/>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24E5C" w:rsidRPr="00310647" w:rsidRDefault="00F24E5C" w:rsidP="00356C41">
      <w:pPr>
        <w:jc w:val="both"/>
        <w:rPr>
          <w:rFonts w:asciiTheme="minorHAnsi" w:hAnsiTheme="minorHAnsi"/>
          <w:sz w:val="22"/>
          <w:szCs w:val="22"/>
          <w:u w:val="single"/>
          <w:lang w:val="sr-Cyrl-CS"/>
        </w:rPr>
      </w:pPr>
    </w:p>
    <w:p w:rsidR="00F24E5C" w:rsidRPr="00310647" w:rsidRDefault="00F24E5C" w:rsidP="00356C41">
      <w:pPr>
        <w:tabs>
          <w:tab w:val="num" w:pos="0"/>
        </w:tabs>
        <w:jc w:val="both"/>
        <w:rPr>
          <w:rFonts w:asciiTheme="minorHAnsi" w:hAnsiTheme="minorHAnsi"/>
          <w:sz w:val="22"/>
          <w:szCs w:val="22"/>
          <w:lang w:val="sr-Cyrl-CS"/>
        </w:rPr>
      </w:pPr>
      <w:r w:rsidRPr="00310647">
        <w:rPr>
          <w:rFonts w:asciiTheme="minorHAnsi" w:hAnsiTheme="minorHAnsi"/>
          <w:sz w:val="22"/>
          <w:szCs w:val="22"/>
          <w:u w:val="single"/>
          <w:lang w:val="sr-Cyrl-CS"/>
        </w:rPr>
        <w:t>НАПОМЕНА:</w:t>
      </w:r>
      <w:r w:rsidRPr="00310647">
        <w:rPr>
          <w:rFonts w:asciiTheme="minorHAnsi" w:hAnsiTheme="minorHAnsi"/>
          <w:sz w:val="22"/>
          <w:szCs w:val="22"/>
          <w:lang w:val="sr-Cyrl-CS"/>
        </w:rPr>
        <w:t xml:space="preserve"> Понуђачи напред наведену документацију могу доставити у неовереним фотокопијама и у том случају, у складу са чланом 79. ст. 3. Закона о јавним набавкама, понуђач чија понуда буде оцењена као најповољнија, биће дужан да у року од пет дана, рачунајући од писменог позива наручиоца, достави на увид оригинал или оверене фотокопије тражене документације у супротном понуда ће се сматрати неприхватљивом и биће као таква одбијена. </w:t>
      </w:r>
    </w:p>
    <w:p w:rsidR="00F24E5C" w:rsidRPr="00310647" w:rsidRDefault="00F24E5C" w:rsidP="00356C41">
      <w:pPr>
        <w:ind w:left="360" w:hanging="360"/>
        <w:jc w:val="both"/>
        <w:rPr>
          <w:rFonts w:asciiTheme="minorHAnsi" w:hAnsiTheme="minorHAnsi"/>
          <w:sz w:val="22"/>
          <w:szCs w:val="22"/>
          <w:lang w:val="ru-RU"/>
        </w:rPr>
      </w:pP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Понуђач остаје у искључивој обавези и одговорности за извршење уговорне обавезе.</w:t>
      </w:r>
    </w:p>
    <w:p w:rsidR="00F24E5C" w:rsidRPr="00310647" w:rsidRDefault="00F24E5C" w:rsidP="00356C41">
      <w:pPr>
        <w:suppressAutoHyphens/>
        <w:spacing w:line="100" w:lineRule="atLeast"/>
        <w:ind w:left="1440"/>
        <w:jc w:val="both"/>
        <w:rPr>
          <w:rFonts w:asciiTheme="minorHAnsi" w:hAnsiTheme="minorHAnsi"/>
          <w:b/>
          <w:kern w:val="1"/>
          <w:sz w:val="22"/>
          <w:szCs w:val="22"/>
          <w:lang w:val="ru-RU" w:eastAsia="ar-SA"/>
        </w:rPr>
      </w:pPr>
    </w:p>
    <w:p w:rsidR="00F24E5C" w:rsidRPr="00310647" w:rsidRDefault="00F24E5C"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ru-RU" w:eastAsia="ar-SA"/>
        </w:rPr>
      </w:pPr>
      <w:r w:rsidRPr="00310647">
        <w:rPr>
          <w:rFonts w:asciiTheme="minorHAnsi" w:hAnsiTheme="minorHAnsi"/>
          <w:b/>
          <w:kern w:val="1"/>
          <w:sz w:val="22"/>
          <w:szCs w:val="22"/>
          <w:lang w:val="ru-RU" w:eastAsia="ar-SA"/>
        </w:rPr>
        <w:t>ЗАЈЕДНИЧКА ПОНУДА</w:t>
      </w:r>
    </w:p>
    <w:p w:rsidR="00F24E5C" w:rsidRPr="00310647" w:rsidRDefault="00F24E5C"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ru-RU" w:eastAsia="ar-SA"/>
        </w:rPr>
      </w:pPr>
      <w:r w:rsidRPr="00310647">
        <w:rPr>
          <w:rFonts w:asciiTheme="minorHAnsi" w:hAnsiTheme="minorHAnsi"/>
          <w:b/>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F24E5C" w:rsidRPr="00310647" w:rsidRDefault="00F24E5C" w:rsidP="00356C41">
      <w:pPr>
        <w:suppressAutoHyphens/>
        <w:spacing w:line="100" w:lineRule="atLeast"/>
        <w:ind w:left="1350"/>
        <w:jc w:val="both"/>
        <w:rPr>
          <w:rFonts w:asciiTheme="minorHAnsi" w:hAnsiTheme="minorHAnsi" w:cs="Arial"/>
          <w:bCs/>
          <w:iCs/>
          <w:kern w:val="1"/>
          <w:sz w:val="22"/>
          <w:szCs w:val="22"/>
          <w:lang w:val="ru-RU" w:eastAsia="ar-SA"/>
        </w:rPr>
      </w:pPr>
    </w:p>
    <w:p w:rsidR="00F24E5C" w:rsidRPr="00310647" w:rsidRDefault="00F24E5C" w:rsidP="00D173B9">
      <w:pPr>
        <w:numPr>
          <w:ilvl w:val="0"/>
          <w:numId w:val="7"/>
        </w:numPr>
        <w:suppressAutoHyphens/>
        <w:spacing w:line="100" w:lineRule="atLeast"/>
        <w:jc w:val="both"/>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Понуду може поднети група понуђача.</w:t>
      </w:r>
    </w:p>
    <w:p w:rsidR="00F24E5C" w:rsidRPr="00310647" w:rsidRDefault="00F24E5C" w:rsidP="00D173B9">
      <w:pPr>
        <w:numPr>
          <w:ilvl w:val="0"/>
          <w:numId w:val="7"/>
        </w:numPr>
        <w:suppressAutoHyphens/>
        <w:spacing w:line="100" w:lineRule="atLeast"/>
        <w:jc w:val="both"/>
        <w:rPr>
          <w:rFonts w:asciiTheme="minorHAnsi" w:hAnsiTheme="minorHAnsi" w:cs="Arial"/>
          <w:b/>
          <w:bCs/>
          <w:iCs/>
          <w:kern w:val="1"/>
          <w:sz w:val="22"/>
          <w:szCs w:val="22"/>
          <w:lang w:val="sr-Cyrl-CS" w:eastAsia="ar-SA"/>
        </w:rPr>
      </w:pPr>
      <w:r w:rsidRPr="00310647">
        <w:rPr>
          <w:rFonts w:asciiTheme="minorHAnsi" w:hAnsiTheme="minorHAnsi" w:cs="Arial"/>
          <w:bCs/>
          <w:iCs/>
          <w:kern w:val="1"/>
          <w:sz w:val="22"/>
          <w:szCs w:val="22"/>
          <w:lang w:val="ru-RU" w:eastAsia="ar-SA"/>
        </w:rPr>
        <w:t>Уколико п</w:t>
      </w:r>
      <w:r w:rsidRPr="00310647">
        <w:rPr>
          <w:rFonts w:asciiTheme="minorHAnsi" w:hAnsiTheme="minorHAnsi" w:cs="Arial"/>
          <w:bCs/>
          <w:iCs/>
          <w:kern w:val="1"/>
          <w:sz w:val="22"/>
          <w:szCs w:val="22"/>
          <w:lang w:val="sr-Cyrl-CS" w:eastAsia="ar-SA"/>
        </w:rPr>
        <w:t>онуду</w:t>
      </w:r>
      <w:r w:rsidRPr="00310647">
        <w:rPr>
          <w:rFonts w:asciiTheme="minorHAnsi" w:hAnsiTheme="minorHAnsi" w:cs="Arial"/>
          <w:bCs/>
          <w:iCs/>
          <w:kern w:val="1"/>
          <w:sz w:val="22"/>
          <w:szCs w:val="22"/>
          <w:lang w:val="ru-RU" w:eastAsia="ar-SA"/>
        </w:rPr>
        <w:t xml:space="preserve"> подноси </w:t>
      </w:r>
      <w:r w:rsidRPr="00310647">
        <w:rPr>
          <w:rFonts w:asciiTheme="minorHAnsi" w:hAnsiTheme="minorHAnsi" w:cs="Arial"/>
          <w:bCs/>
          <w:iCs/>
          <w:kern w:val="1"/>
          <w:sz w:val="22"/>
          <w:szCs w:val="22"/>
          <w:lang w:val="sr-Cyrl-CS" w:eastAsia="ar-SA"/>
        </w:rPr>
        <w:t>група понуђача</w:t>
      </w:r>
      <w:r w:rsidRPr="00310647">
        <w:rPr>
          <w:rFonts w:asciiTheme="minorHAnsi" w:hAnsiTheme="minorHAnsi" w:cs="Arial"/>
          <w:bCs/>
          <w:iCs/>
          <w:kern w:val="1"/>
          <w:sz w:val="22"/>
          <w:szCs w:val="22"/>
          <w:lang w:val="ru-RU" w:eastAsia="ar-SA"/>
        </w:rPr>
        <w:t xml:space="preserve"> понуђач је дужан да </w:t>
      </w:r>
      <w:r w:rsidRPr="00310647">
        <w:rPr>
          <w:rFonts w:asciiTheme="minorHAnsi" w:hAnsiTheme="minorHAnsi" w:cs="Arial"/>
          <w:bCs/>
          <w:iCs/>
          <w:kern w:val="1"/>
          <w:sz w:val="22"/>
          <w:szCs w:val="22"/>
          <w:lang w:val="sr-Cyrl-CS" w:eastAsia="ar-SA"/>
        </w:rPr>
        <w:t>за сваког члана групе достави наведене доказе да испуњава услове и</w:t>
      </w:r>
      <w:r w:rsidR="002721F1" w:rsidRPr="00310647">
        <w:rPr>
          <w:rFonts w:asciiTheme="minorHAnsi" w:hAnsiTheme="minorHAnsi" w:cs="Arial"/>
          <w:bCs/>
          <w:iCs/>
          <w:kern w:val="1"/>
          <w:sz w:val="22"/>
          <w:szCs w:val="22"/>
          <w:lang w:val="sr-Cyrl-CS" w:eastAsia="ar-SA"/>
        </w:rPr>
        <w:t>з члана 75. став 1. тач. 1) до 6</w:t>
      </w:r>
      <w:r w:rsidRPr="00310647">
        <w:rPr>
          <w:rFonts w:asciiTheme="minorHAnsi" w:hAnsiTheme="minorHAnsi" w:cs="Arial"/>
          <w:bCs/>
          <w:iCs/>
          <w:kern w:val="1"/>
          <w:sz w:val="22"/>
          <w:szCs w:val="22"/>
          <w:lang w:val="sr-Cyrl-CS" w:eastAsia="ar-SA"/>
        </w:rPr>
        <w:t>), а доказ из члана 75. став 1. тач. 5</w:t>
      </w:r>
      <w:r w:rsidR="002721F1" w:rsidRPr="00310647">
        <w:rPr>
          <w:rFonts w:asciiTheme="minorHAnsi" w:hAnsiTheme="minorHAnsi" w:cs="Arial"/>
          <w:bCs/>
          <w:iCs/>
          <w:kern w:val="1"/>
          <w:sz w:val="22"/>
          <w:szCs w:val="22"/>
          <w:lang w:val="sr-Cyrl-CS" w:eastAsia="ar-SA"/>
        </w:rPr>
        <w:t xml:space="preserve"> и 6</w:t>
      </w:r>
      <w:r w:rsidRPr="00310647">
        <w:rPr>
          <w:rFonts w:asciiTheme="minorHAnsi" w:hAnsiTheme="minorHAnsi" w:cs="Arial"/>
          <w:bCs/>
          <w:iCs/>
          <w:kern w:val="1"/>
          <w:sz w:val="22"/>
          <w:szCs w:val="22"/>
          <w:lang w:val="sr-Cyrl-CS" w:eastAsia="ar-SA"/>
        </w:rPr>
        <w:t xml:space="preserve">) Закона, дужан је да достави понуђач из групе понуђача којем је поверено извршење дела набавке за који је неопходна испуњеност тог услова. </w:t>
      </w:r>
    </w:p>
    <w:p w:rsidR="00F24E5C" w:rsidRPr="00310647" w:rsidRDefault="00F24E5C" w:rsidP="00D173B9">
      <w:pPr>
        <w:numPr>
          <w:ilvl w:val="0"/>
          <w:numId w:val="7"/>
        </w:num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Уколико понуду подноси група понуђача, сваки понуђач из групе понуђача, мора да испуни обавезне услове и</w:t>
      </w:r>
      <w:r w:rsidR="002721F1" w:rsidRPr="00310647">
        <w:rPr>
          <w:rFonts w:asciiTheme="minorHAnsi" w:hAnsiTheme="minorHAnsi" w:cs="Arial"/>
          <w:bCs/>
          <w:iCs/>
          <w:kern w:val="1"/>
          <w:sz w:val="22"/>
          <w:szCs w:val="22"/>
          <w:lang w:val="sr-Cyrl-CS" w:eastAsia="ar-SA"/>
        </w:rPr>
        <w:t>з члана 75. став 1. тач. 1) до 6</w:t>
      </w:r>
      <w:r w:rsidRPr="00310647">
        <w:rPr>
          <w:rFonts w:asciiTheme="minorHAnsi" w:hAnsiTheme="minorHAnsi" w:cs="Arial"/>
          <w:bCs/>
          <w:iCs/>
          <w:kern w:val="1"/>
          <w:sz w:val="22"/>
          <w:szCs w:val="22"/>
          <w:lang w:val="sr-Cyrl-CS" w:eastAsia="ar-SA"/>
        </w:rPr>
        <w:t>) Закона о јавним набавкама.</w:t>
      </w:r>
    </w:p>
    <w:p w:rsidR="00F24E5C" w:rsidRPr="00310647" w:rsidRDefault="00F24E5C" w:rsidP="00D173B9">
      <w:pPr>
        <w:numPr>
          <w:ilvl w:val="0"/>
          <w:numId w:val="7"/>
        </w:num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 xml:space="preserve">Додатне услове група понуђача испуњава заједно. </w:t>
      </w:r>
    </w:p>
    <w:p w:rsidR="00F24E5C" w:rsidRPr="00310647" w:rsidRDefault="00F24E5C" w:rsidP="00D173B9">
      <w:pPr>
        <w:numPr>
          <w:ilvl w:val="0"/>
          <w:numId w:val="7"/>
        </w:num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F24E5C" w:rsidRPr="00310647" w:rsidRDefault="00F24E5C" w:rsidP="00D173B9">
      <w:pPr>
        <w:numPr>
          <w:ilvl w:val="0"/>
          <w:numId w:val="7"/>
        </w:num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Cs/>
          <w:iCs/>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F24E5C" w:rsidRPr="00310647" w:rsidRDefault="00F24E5C" w:rsidP="00D173B9">
      <w:pPr>
        <w:numPr>
          <w:ilvl w:val="0"/>
          <w:numId w:val="7"/>
        </w:numPr>
        <w:suppressAutoHyphens/>
        <w:spacing w:line="100" w:lineRule="atLeast"/>
        <w:jc w:val="both"/>
        <w:rPr>
          <w:rFonts w:asciiTheme="minorHAnsi" w:hAnsiTheme="minorHAnsi"/>
          <w:smallCaps/>
          <w:kern w:val="1"/>
          <w:sz w:val="22"/>
          <w:szCs w:val="22"/>
          <w:u w:val="single"/>
          <w:lang w:val="sr-Cyrl-CS" w:eastAsia="ar-SA"/>
        </w:rPr>
      </w:pPr>
      <w:r w:rsidRPr="00310647">
        <w:rPr>
          <w:rFonts w:asciiTheme="minorHAnsi" w:hAnsiTheme="minorHAnsi"/>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E749BA" w:rsidRPr="00310647" w:rsidRDefault="00F24E5C" w:rsidP="00D173B9">
      <w:pPr>
        <w:numPr>
          <w:ilvl w:val="0"/>
          <w:numId w:val="7"/>
        </w:numPr>
        <w:suppressAutoHyphens/>
        <w:spacing w:line="100" w:lineRule="atLeast"/>
        <w:jc w:val="both"/>
        <w:rPr>
          <w:rFonts w:asciiTheme="minorHAnsi" w:hAnsiTheme="minorHAnsi"/>
          <w:kern w:val="1"/>
          <w:sz w:val="22"/>
          <w:szCs w:val="22"/>
          <w:lang w:val="sr-Cyrl-CS" w:eastAsia="ar-SA"/>
        </w:rPr>
      </w:pPr>
      <w:r w:rsidRPr="00310647">
        <w:rPr>
          <w:rFonts w:asciiTheme="minorHAnsi" w:hAnsiTheme="minorHAnsi"/>
          <w:kern w:val="1"/>
          <w:sz w:val="22"/>
          <w:szCs w:val="22"/>
          <w:lang w:val="sr-Cyrl-CS" w:eastAsia="ar-SA"/>
        </w:rPr>
        <w:t>Понуђачи који поднесу заједничку понуду одговарају неограничено солидарно према наручиоцу.</w:t>
      </w:r>
      <w:r w:rsidRPr="00310647">
        <w:rPr>
          <w:rFonts w:asciiTheme="minorHAnsi" w:hAnsiTheme="minorHAnsi"/>
          <w:kern w:val="1"/>
          <w:sz w:val="22"/>
          <w:szCs w:val="22"/>
          <w:lang w:val="ru-RU" w:eastAsia="ar-SA"/>
        </w:rPr>
        <w:t xml:space="preserve">  </w:t>
      </w:r>
    </w:p>
    <w:p w:rsidR="00E749BA" w:rsidRPr="00310647" w:rsidRDefault="00E749BA" w:rsidP="00E749BA">
      <w:pPr>
        <w:suppressAutoHyphens/>
        <w:spacing w:line="100" w:lineRule="atLeast"/>
        <w:jc w:val="both"/>
        <w:rPr>
          <w:rFonts w:asciiTheme="minorHAnsi" w:hAnsiTheme="minorHAnsi"/>
          <w:kern w:val="1"/>
          <w:sz w:val="22"/>
          <w:szCs w:val="22"/>
          <w:lang w:val="ru-RU" w:eastAsia="ar-SA"/>
        </w:rPr>
      </w:pPr>
    </w:p>
    <w:p w:rsidR="00E749BA" w:rsidRPr="00310647" w:rsidRDefault="00E749BA" w:rsidP="00E749BA">
      <w:pPr>
        <w:autoSpaceDE w:val="0"/>
        <w:autoSpaceDN w:val="0"/>
        <w:adjustRightInd w:val="0"/>
        <w:ind w:firstLine="720"/>
        <w:jc w:val="both"/>
        <w:rPr>
          <w:rFonts w:asciiTheme="minorHAnsi" w:hAnsiTheme="minorHAnsi" w:cs="Verdana"/>
          <w:sz w:val="22"/>
          <w:szCs w:val="22"/>
          <w:lang w:val="en-GB"/>
        </w:rPr>
      </w:pPr>
      <w:r w:rsidRPr="00310647">
        <w:rPr>
          <w:rFonts w:asciiTheme="minorHAnsi" w:hAnsiTheme="minorHAnsi"/>
          <w:kern w:val="1"/>
          <w:sz w:val="22"/>
          <w:szCs w:val="22"/>
          <w:lang w:val="ru-RU" w:eastAsia="ar-SA"/>
        </w:rPr>
        <w:tab/>
      </w:r>
      <w:r w:rsidRPr="00310647">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E749BA" w:rsidRPr="00310647" w:rsidRDefault="00E749BA" w:rsidP="00E749BA">
      <w:pPr>
        <w:autoSpaceDE w:val="0"/>
        <w:autoSpaceDN w:val="0"/>
        <w:adjustRightInd w:val="0"/>
        <w:ind w:firstLine="720"/>
        <w:jc w:val="both"/>
        <w:rPr>
          <w:rFonts w:asciiTheme="minorHAnsi" w:hAnsiTheme="minorHAnsi" w:cs="Verdana"/>
          <w:sz w:val="22"/>
          <w:szCs w:val="22"/>
          <w:lang w:val="en-GB"/>
        </w:rPr>
      </w:pPr>
      <w:r w:rsidRPr="00310647">
        <w:rPr>
          <w:rFonts w:asciiTheme="minorHAnsi" w:hAnsiTheme="minorHAnsi" w:cs="Verdana"/>
          <w:sz w:val="22"/>
          <w:szCs w:val="22"/>
          <w:lang w:val="en-GB"/>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E749BA" w:rsidRPr="00310647" w:rsidRDefault="00E749BA" w:rsidP="00E749BA">
      <w:pPr>
        <w:autoSpaceDE w:val="0"/>
        <w:autoSpaceDN w:val="0"/>
        <w:adjustRightInd w:val="0"/>
        <w:jc w:val="both"/>
        <w:rPr>
          <w:rFonts w:asciiTheme="minorHAnsi" w:hAnsiTheme="minorHAnsi" w:cs="Verdana"/>
          <w:b/>
          <w:sz w:val="22"/>
          <w:szCs w:val="22"/>
          <w:lang w:val="en-GB"/>
        </w:rPr>
      </w:pPr>
      <w:r w:rsidRPr="00310647">
        <w:rPr>
          <w:rFonts w:asciiTheme="minorHAnsi" w:hAnsiTheme="minorHAnsi" w:cs="Verdana"/>
          <w:i/>
          <w:iCs/>
          <w:sz w:val="22"/>
          <w:szCs w:val="22"/>
          <w:lang w:val="en-GB"/>
        </w:rPr>
        <w:t xml:space="preserve">Напомена: </w:t>
      </w:r>
      <w:r w:rsidRPr="00310647">
        <w:rPr>
          <w:rFonts w:asciiTheme="minorHAnsi" w:hAnsiTheme="minorHAnsi" w:cs="Verdana"/>
          <w:sz w:val="22"/>
          <w:szCs w:val="22"/>
          <w:lang w:val="en-GB"/>
        </w:rPr>
        <w:t xml:space="preserve">на основу члана 78. став 5. и члана 79. став 5. ЗЈН лице уписано у регистрар понуђача није дужно да приликом подношења понуде доказује испуњеност обавезних услова (члан 75. став.1. тач.1. ЗЈН) односно </w:t>
      </w:r>
      <w:r w:rsidRPr="00310647">
        <w:rPr>
          <w:rFonts w:asciiTheme="minorHAnsi" w:hAnsiTheme="minorHAnsi" w:cs="Verdana"/>
          <w:sz w:val="22"/>
          <w:szCs w:val="22"/>
          <w:lang w:val="sr-Cyrl-RS"/>
        </w:rPr>
        <w:t xml:space="preserve">  </w:t>
      </w:r>
      <w:r w:rsidRPr="00310647">
        <w:rPr>
          <w:rFonts w:asciiTheme="minorHAnsi" w:hAnsiTheme="minorHAnsi" w:cs="Verdana"/>
          <w:sz w:val="22"/>
          <w:szCs w:val="22"/>
          <w:lang w:val="en-GB"/>
        </w:rPr>
        <w:t xml:space="preserve">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310647">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w:t>
      </w:r>
      <w:r w:rsidR="002721F1" w:rsidRPr="00310647">
        <w:rPr>
          <w:rFonts w:asciiTheme="minorHAnsi" w:hAnsiTheme="minorHAnsi" w:cs="Verdana"/>
          <w:b/>
          <w:i/>
          <w:iCs/>
          <w:sz w:val="22"/>
          <w:szCs w:val="22"/>
          <w:lang w:val="en-GB"/>
        </w:rPr>
        <w:t xml:space="preserve"> члана 75. став 1. тач. 1) до 6</w:t>
      </w:r>
      <w:r w:rsidRPr="00310647">
        <w:rPr>
          <w:rFonts w:asciiTheme="minorHAnsi" w:hAnsiTheme="minorHAnsi" w:cs="Verdana"/>
          <w:b/>
          <w:i/>
          <w:iCs/>
          <w:sz w:val="22"/>
          <w:szCs w:val="22"/>
          <w:lang w:val="en-GB"/>
        </w:rPr>
        <w:t xml:space="preserve"> ЗЈН. </w:t>
      </w:r>
    </w:p>
    <w:p w:rsidR="00E749BA" w:rsidRPr="00310647" w:rsidRDefault="00E749BA" w:rsidP="00E749BA">
      <w:pPr>
        <w:autoSpaceDE w:val="0"/>
        <w:autoSpaceDN w:val="0"/>
        <w:adjustRightInd w:val="0"/>
        <w:ind w:firstLine="720"/>
        <w:jc w:val="both"/>
        <w:rPr>
          <w:rFonts w:asciiTheme="minorHAnsi" w:hAnsiTheme="minorHAnsi" w:cs="Verdana"/>
          <w:sz w:val="22"/>
          <w:szCs w:val="22"/>
          <w:lang w:val="en-GB"/>
        </w:rPr>
      </w:pPr>
      <w:r w:rsidRPr="00310647">
        <w:rPr>
          <w:rFonts w:asciiTheme="minorHAnsi" w:hAnsiTheme="minorHAnsi" w:cs="Verdana"/>
          <w:sz w:val="22"/>
          <w:szCs w:val="22"/>
          <w:lang w:val="en-GB"/>
        </w:rPr>
        <w:t xml:space="preserve">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 </w:t>
      </w:r>
    </w:p>
    <w:p w:rsidR="00E749BA" w:rsidRPr="00310647" w:rsidRDefault="00E749BA" w:rsidP="00E749BA">
      <w:pPr>
        <w:autoSpaceDE w:val="0"/>
        <w:autoSpaceDN w:val="0"/>
        <w:adjustRightInd w:val="0"/>
        <w:ind w:firstLine="720"/>
        <w:jc w:val="both"/>
        <w:rPr>
          <w:rFonts w:asciiTheme="minorHAnsi" w:hAnsiTheme="minorHAnsi" w:cs="Verdana"/>
          <w:sz w:val="22"/>
          <w:szCs w:val="22"/>
          <w:lang w:val="en-GB"/>
        </w:rPr>
      </w:pPr>
      <w:r w:rsidRPr="00310647">
        <w:rPr>
          <w:rFonts w:asciiTheme="minorHAnsi" w:hAnsiTheme="minorHAnsi" w:cs="Verdana"/>
          <w:sz w:val="22"/>
          <w:szCs w:val="22"/>
          <w:lang w:val="en-GB"/>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E749BA" w:rsidRPr="00310647" w:rsidRDefault="00E749BA" w:rsidP="00E749BA">
      <w:pPr>
        <w:autoSpaceDE w:val="0"/>
        <w:autoSpaceDN w:val="0"/>
        <w:adjustRightInd w:val="0"/>
        <w:ind w:firstLine="720"/>
        <w:jc w:val="both"/>
        <w:rPr>
          <w:rFonts w:asciiTheme="minorHAnsi" w:hAnsiTheme="minorHAnsi" w:cs="Verdana"/>
          <w:sz w:val="22"/>
          <w:szCs w:val="22"/>
          <w:lang w:val="sr-Cyrl-RS"/>
        </w:rPr>
      </w:pPr>
      <w:r w:rsidRPr="00310647">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E749BA" w:rsidRPr="00310647" w:rsidRDefault="00E749BA" w:rsidP="00E749BA">
      <w:pPr>
        <w:suppressAutoHyphens/>
        <w:spacing w:line="100" w:lineRule="atLeast"/>
        <w:ind w:firstLine="720"/>
        <w:jc w:val="both"/>
        <w:rPr>
          <w:rFonts w:asciiTheme="minorHAnsi" w:hAnsiTheme="minorHAnsi" w:cs="Arial"/>
          <w:bCs/>
          <w:noProof/>
          <w:kern w:val="1"/>
          <w:sz w:val="22"/>
          <w:szCs w:val="22"/>
          <w:lang w:val="sr-Cyrl-CS" w:eastAsia="ar-SA"/>
        </w:rPr>
      </w:pPr>
      <w:r w:rsidRPr="00310647">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E749BA" w:rsidRPr="00310647" w:rsidRDefault="00E749BA" w:rsidP="00E749BA">
      <w:pPr>
        <w:tabs>
          <w:tab w:val="left" w:pos="680"/>
        </w:tabs>
        <w:suppressAutoHyphens/>
        <w:spacing w:line="100" w:lineRule="atLeast"/>
        <w:jc w:val="both"/>
        <w:rPr>
          <w:rFonts w:asciiTheme="minorHAnsi" w:hAnsiTheme="minorHAnsi" w:cs="Arial"/>
          <w:noProof/>
          <w:kern w:val="1"/>
          <w:sz w:val="22"/>
          <w:szCs w:val="22"/>
          <w:lang w:val="ru-RU" w:eastAsia="ar-SA"/>
        </w:rPr>
      </w:pPr>
      <w:r w:rsidRPr="00310647">
        <w:rPr>
          <w:rFonts w:asciiTheme="minorHAnsi" w:hAnsiTheme="minorHAns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749BA" w:rsidRPr="00310647" w:rsidRDefault="00E749BA" w:rsidP="00E749BA">
      <w:pPr>
        <w:autoSpaceDE w:val="0"/>
        <w:autoSpaceDN w:val="0"/>
        <w:adjustRightInd w:val="0"/>
        <w:ind w:firstLine="720"/>
        <w:jc w:val="both"/>
        <w:rPr>
          <w:rFonts w:asciiTheme="minorHAnsi" w:hAnsiTheme="minorHAnsi" w:cs="Verdana"/>
          <w:sz w:val="22"/>
          <w:szCs w:val="22"/>
          <w:lang w:val="sr-Cyrl-RS"/>
        </w:rPr>
      </w:pPr>
      <w:r w:rsidRPr="00310647">
        <w:rPr>
          <w:rFonts w:asciiTheme="minorHAnsi" w:hAnsiTheme="minorHAnsi" w:cs="Verdana"/>
          <w:sz w:val="22"/>
          <w:szCs w:val="22"/>
          <w:lang w:val="en-GB"/>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w:t>
      </w:r>
      <w:r w:rsidRPr="00310647">
        <w:rPr>
          <w:rFonts w:asciiTheme="minorHAnsi" w:hAnsiTheme="minorHAnsi" w:cs="Verdana"/>
          <w:sz w:val="22"/>
          <w:szCs w:val="22"/>
          <w:lang w:val="sr-Cyrl-RS"/>
        </w:rPr>
        <w:t>.</w:t>
      </w:r>
      <w:r w:rsidRPr="00310647">
        <w:rPr>
          <w:rFonts w:asciiTheme="minorHAnsi" w:hAnsiTheme="minorHAnsi" w:cs="Verdana"/>
          <w:sz w:val="22"/>
          <w:szCs w:val="22"/>
          <w:lang w:val="en-GB"/>
        </w:rPr>
        <w:t xml:space="preserve"> </w:t>
      </w:r>
      <w:r w:rsidRPr="00310647">
        <w:rPr>
          <w:rFonts w:asciiTheme="minorHAnsi" w:hAnsiTheme="minorHAnsi" w:cs="Verdana"/>
          <w:sz w:val="22"/>
          <w:szCs w:val="22"/>
          <w:lang w:val="sr-Cyrl-RS"/>
        </w:rPr>
        <w:t xml:space="preserve"> </w:t>
      </w:r>
    </w:p>
    <w:p w:rsidR="00E749BA" w:rsidRPr="00310647" w:rsidRDefault="00E749BA" w:rsidP="00E749BA">
      <w:pPr>
        <w:autoSpaceDE w:val="0"/>
        <w:autoSpaceDN w:val="0"/>
        <w:adjustRightInd w:val="0"/>
        <w:ind w:firstLine="720"/>
        <w:jc w:val="both"/>
        <w:rPr>
          <w:rFonts w:asciiTheme="minorHAnsi" w:hAnsiTheme="minorHAnsi" w:cs="Verdana"/>
          <w:b/>
          <w:sz w:val="22"/>
          <w:szCs w:val="22"/>
          <w:lang w:val="en-GB"/>
        </w:rPr>
      </w:pPr>
      <w:r w:rsidRPr="00310647">
        <w:rPr>
          <w:rFonts w:asciiTheme="minorHAnsi" w:hAnsiTheme="minorHAnsi" w:cs="Verdana"/>
          <w:b/>
          <w:bCs/>
          <w:sz w:val="22"/>
          <w:szCs w:val="22"/>
          <w:lang w:val="en-GB"/>
        </w:rPr>
        <w:t xml:space="preserve">Сходно члану 78. став 5. 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 тач. 1) до 4). </w:t>
      </w:r>
    </w:p>
    <w:p w:rsidR="00E749BA" w:rsidRPr="00310647" w:rsidRDefault="00E749BA" w:rsidP="00E749BA">
      <w:pPr>
        <w:autoSpaceDE w:val="0"/>
        <w:autoSpaceDN w:val="0"/>
        <w:adjustRightInd w:val="0"/>
        <w:jc w:val="both"/>
        <w:rPr>
          <w:rFonts w:asciiTheme="minorHAnsi" w:hAnsiTheme="minorHAnsi" w:cs="Verdana"/>
          <w:b/>
          <w:sz w:val="22"/>
          <w:szCs w:val="22"/>
          <w:lang w:val="en-GB"/>
        </w:rPr>
      </w:pPr>
      <w:r w:rsidRPr="00310647">
        <w:rPr>
          <w:rFonts w:asciiTheme="minorHAnsi" w:hAnsiTheme="minorHAnsi" w:cs="Verdana"/>
          <w:b/>
          <w:bCs/>
          <w:sz w:val="22"/>
          <w:szCs w:val="22"/>
          <w:lang w:val="en-GB"/>
        </w:rPr>
        <w:t xml:space="preserve">Регистар понуђача је доступан на интернет страници, коју је понуђач дужан да наведе у понуди, ако тако доказјује неки од испуњености обавезних услова. </w:t>
      </w:r>
    </w:p>
    <w:p w:rsidR="00E749BA" w:rsidRPr="00310647" w:rsidRDefault="00E749BA" w:rsidP="00E749BA">
      <w:pPr>
        <w:autoSpaceDE w:val="0"/>
        <w:autoSpaceDN w:val="0"/>
        <w:adjustRightInd w:val="0"/>
        <w:jc w:val="both"/>
        <w:rPr>
          <w:rFonts w:asciiTheme="minorHAnsi" w:hAnsiTheme="minorHAnsi" w:cs="Verdana"/>
          <w:sz w:val="22"/>
          <w:szCs w:val="22"/>
          <w:lang w:val="en-GB"/>
        </w:rPr>
      </w:pPr>
      <w:r w:rsidRPr="00310647">
        <w:rPr>
          <w:rFonts w:asciiTheme="minorHAnsi" w:hAnsiTheme="minorHAnsi" w:cs="Verdana"/>
          <w:b/>
          <w:bCs/>
          <w:sz w:val="22"/>
          <w:szCs w:val="22"/>
          <w:u w:val="single"/>
          <w:lang w:val="en-GB"/>
        </w:rPr>
        <w:t>2)текст изјаве о поштовању обавеза из члана 75. став 2. Закона:</w:t>
      </w:r>
      <w:r w:rsidRPr="00310647">
        <w:rPr>
          <w:rFonts w:asciiTheme="minorHAnsi" w:hAnsiTheme="minorHAnsi" w:cs="Verdana"/>
          <w:b/>
          <w:bCs/>
          <w:sz w:val="22"/>
          <w:szCs w:val="22"/>
          <w:u w:val="single"/>
          <w:lang w:val="sr-Cyrl-RS"/>
        </w:rPr>
        <w:t xml:space="preserve"> </w:t>
      </w:r>
      <w:r w:rsidRPr="00310647">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став 2. Закона о јавним набавкама. У супротном понуда ће се одбити као неприхваатљива. </w:t>
      </w:r>
    </w:p>
    <w:p w:rsidR="00E749BA" w:rsidRPr="00310647" w:rsidRDefault="00E749BA" w:rsidP="00E749BA">
      <w:pPr>
        <w:autoSpaceDE w:val="0"/>
        <w:autoSpaceDN w:val="0"/>
        <w:adjustRightInd w:val="0"/>
        <w:jc w:val="both"/>
        <w:rPr>
          <w:rFonts w:asciiTheme="minorHAnsi" w:hAnsiTheme="minorHAnsi" w:cs="Verdana"/>
          <w:sz w:val="22"/>
          <w:szCs w:val="22"/>
          <w:lang w:val="en-GB"/>
        </w:rPr>
      </w:pPr>
      <w:r w:rsidRPr="00310647">
        <w:rPr>
          <w:rFonts w:asciiTheme="minorHAnsi" w:hAnsiTheme="minorHAnsi" w:cs="Verdana"/>
          <w:b/>
          <w:bCs/>
          <w:sz w:val="22"/>
          <w:szCs w:val="22"/>
          <w:u w:val="single"/>
          <w:lang w:val="en-GB"/>
        </w:rPr>
        <w:t>3) текст изјаве уколико се испуњеност услова доказује изјавом из члана 77. став 4. Закона</w:t>
      </w:r>
      <w:r w:rsidRPr="00310647">
        <w:rPr>
          <w:rFonts w:asciiTheme="minorHAnsi" w:hAnsiTheme="minorHAnsi" w:cs="Verdana"/>
          <w:b/>
          <w:bCs/>
          <w:sz w:val="22"/>
          <w:szCs w:val="22"/>
          <w:lang w:val="en-GB"/>
        </w:rPr>
        <w:t xml:space="preserve">: </w:t>
      </w:r>
      <w:r w:rsidRPr="00310647">
        <w:rPr>
          <w:rFonts w:asciiTheme="minorHAnsi" w:hAnsiTheme="minorHAnsi" w:cs="Verdana"/>
          <w:sz w:val="22"/>
          <w:szCs w:val="22"/>
          <w:lang w:val="en-GB"/>
        </w:rPr>
        <w:t xml:space="preserve">с обзиром на то да се не ради о спровођењу поступка јавне набавке мале вредности и преговарачког поступка из члана 36. став 1. тач. 2) – искључива права и 3) – хитност ЗЈН чија је процењена вредност мања од износа из члана 39. став 1. ЗЈН (3.000.000,00 динара), Наручилац не дефинише текст изјаве у смислу члана 77. став 4. ЗЈН. </w:t>
      </w:r>
    </w:p>
    <w:p w:rsidR="00E749BA" w:rsidRPr="00310647" w:rsidRDefault="00E749BA" w:rsidP="00E749BA">
      <w:pPr>
        <w:pStyle w:val="Default"/>
        <w:jc w:val="both"/>
        <w:rPr>
          <w:rFonts w:asciiTheme="minorHAnsi" w:hAnsiTheme="minorHAnsi"/>
          <w:color w:val="auto"/>
          <w:sz w:val="22"/>
          <w:szCs w:val="22"/>
          <w:lang w:val="sr-Cyrl-RS"/>
        </w:rPr>
      </w:pPr>
      <w:r w:rsidRPr="00310647">
        <w:rPr>
          <w:rFonts w:asciiTheme="minorHAnsi" w:hAnsiTheme="minorHAnsi"/>
          <w:b/>
          <w:bCs/>
          <w:color w:val="auto"/>
          <w:sz w:val="22"/>
          <w:szCs w:val="22"/>
          <w:lang w:val="en-GB"/>
        </w:rPr>
        <w:t xml:space="preserve">4) </w:t>
      </w:r>
      <w:r w:rsidRPr="00310647">
        <w:rPr>
          <w:rFonts w:asciiTheme="minorHAnsi" w:hAnsiTheme="minorHAnsi"/>
          <w:b/>
          <w:bCs/>
          <w:color w:val="auto"/>
          <w:sz w:val="22"/>
          <w:szCs w:val="22"/>
          <w:u w:val="single"/>
          <w:lang w:val="en-GB"/>
        </w:rPr>
        <w:t xml:space="preserve">прецизно навођење доказа у случају доказивања испуњености услова на начин прописан чланом 77. став 5. Закона: </w:t>
      </w:r>
      <w:r w:rsidRPr="00310647">
        <w:rPr>
          <w:rFonts w:asciiTheme="minorHAnsi" w:hAnsiTheme="minorHAnsi"/>
          <w:color w:val="auto"/>
          <w:sz w:val="22"/>
          <w:szCs w:val="22"/>
          <w:lang w:val="en-GB"/>
        </w:rPr>
        <w:t>с обзиром на то да се не ради о спровођењу поступка из члана 36. став 1. тач. 4) до 7) ЗЈН – додатне испоруке добара, додатне услуге или радови, понуђачи у ликвидацији и набавке на робим берзама,</w:t>
      </w:r>
      <w:r w:rsidRPr="00310647">
        <w:rPr>
          <w:rFonts w:asciiTheme="minorHAnsi" w:hAnsiTheme="minorHAnsi"/>
          <w:color w:val="auto"/>
          <w:sz w:val="22"/>
          <w:szCs w:val="22"/>
          <w:lang w:val="sr-Cyrl-RS"/>
        </w:rPr>
        <w:t xml:space="preserve"> </w:t>
      </w:r>
      <w:r w:rsidRPr="00310647">
        <w:rPr>
          <w:rFonts w:asciiTheme="minorHAnsi" w:hAnsiTheme="minorHAnsi"/>
          <w:color w:val="auto"/>
          <w:sz w:val="22"/>
          <w:szCs w:val="22"/>
          <w:lang w:val="en-GB"/>
        </w:rPr>
        <w:t xml:space="preserve">Наручилац није у обавези да прецизно наведе доказе у случају доказивања испуњености услова на начин прописан чланом 77. став 5. ЗЈН. </w:t>
      </w:r>
    </w:p>
    <w:p w:rsidR="00E749BA" w:rsidRPr="00310647" w:rsidRDefault="00E749BA" w:rsidP="00E749BA">
      <w:pPr>
        <w:autoSpaceDE w:val="0"/>
        <w:autoSpaceDN w:val="0"/>
        <w:adjustRightInd w:val="0"/>
        <w:jc w:val="both"/>
        <w:rPr>
          <w:rFonts w:asciiTheme="minorHAnsi" w:hAnsiTheme="minorHAnsi" w:cs="Verdana"/>
          <w:sz w:val="22"/>
          <w:szCs w:val="22"/>
          <w:u w:val="single"/>
          <w:lang w:val="en-GB"/>
        </w:rPr>
      </w:pPr>
      <w:r w:rsidRPr="00310647">
        <w:rPr>
          <w:rFonts w:asciiTheme="minorHAnsi" w:hAnsiTheme="minorHAnsi" w:cs="Verdana"/>
          <w:b/>
          <w:bCs/>
          <w:sz w:val="22"/>
          <w:szCs w:val="22"/>
          <w:u w:val="single"/>
          <w:lang w:val="en-GB"/>
        </w:rPr>
        <w:t>5)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310647">
        <w:rPr>
          <w:rFonts w:asciiTheme="minorHAnsi" w:hAnsiTheme="minorHAnsi" w:cs="Verdana"/>
          <w:sz w:val="22"/>
          <w:szCs w:val="22"/>
          <w:u w:val="single"/>
          <w:lang w:val="en-GB"/>
        </w:rPr>
        <w:t xml:space="preserve">: </w:t>
      </w:r>
    </w:p>
    <w:p w:rsidR="00E749BA" w:rsidRPr="00310647" w:rsidRDefault="00E749BA" w:rsidP="00E749BA">
      <w:pPr>
        <w:autoSpaceDE w:val="0"/>
        <w:autoSpaceDN w:val="0"/>
        <w:adjustRightInd w:val="0"/>
        <w:jc w:val="both"/>
        <w:rPr>
          <w:rFonts w:asciiTheme="minorHAnsi" w:hAnsiTheme="minorHAnsi" w:cs="Verdana"/>
          <w:sz w:val="22"/>
          <w:szCs w:val="22"/>
          <w:lang w:val="en-GB"/>
        </w:rPr>
      </w:pPr>
      <w:r w:rsidRPr="00310647">
        <w:rPr>
          <w:rFonts w:asciiTheme="minorHAnsi" w:hAnsiTheme="minorHAnsi" w:cs="Verdana"/>
          <w:sz w:val="22"/>
          <w:szCs w:val="22"/>
          <w:lang w:val="en-GB"/>
        </w:rPr>
        <w:t xml:space="preserve">На основу члана 79. став 4. ЗЈН понуђач није дужан да доставља следеће доказе који су јавно доступни на интернет страницама надлежних органа, и то: </w:t>
      </w:r>
    </w:p>
    <w:p w:rsidR="00E749BA" w:rsidRPr="00310647" w:rsidRDefault="00E749BA" w:rsidP="00E749BA">
      <w:pPr>
        <w:autoSpaceDE w:val="0"/>
        <w:autoSpaceDN w:val="0"/>
        <w:adjustRightInd w:val="0"/>
        <w:ind w:left="2160" w:hanging="1876"/>
        <w:rPr>
          <w:rFonts w:asciiTheme="minorHAnsi" w:hAnsiTheme="minorHAnsi" w:cs="Verdana"/>
          <w:sz w:val="22"/>
          <w:szCs w:val="22"/>
          <w:lang w:val="en-GB"/>
        </w:rPr>
      </w:pPr>
      <w:r w:rsidRPr="00310647">
        <w:rPr>
          <w:rFonts w:asciiTheme="minorHAnsi" w:hAnsiTheme="minorHAnsi" w:cs="Verdana"/>
          <w:sz w:val="22"/>
          <w:szCs w:val="22"/>
          <w:lang w:val="en-GB"/>
        </w:rPr>
        <w:t xml:space="preserve">1) извод из регистра надлежног органа: </w:t>
      </w:r>
    </w:p>
    <w:p w:rsidR="00E749BA" w:rsidRPr="00310647" w:rsidRDefault="00E749BA" w:rsidP="00E749BA">
      <w:pPr>
        <w:autoSpaceDE w:val="0"/>
        <w:autoSpaceDN w:val="0"/>
        <w:adjustRightInd w:val="0"/>
        <w:ind w:left="2160" w:hanging="1593"/>
        <w:rPr>
          <w:rFonts w:asciiTheme="minorHAnsi" w:hAnsiTheme="minorHAnsi" w:cs="Verdana"/>
          <w:sz w:val="22"/>
          <w:szCs w:val="22"/>
          <w:lang w:val="en-GB"/>
        </w:rPr>
      </w:pPr>
      <w:r w:rsidRPr="00310647">
        <w:rPr>
          <w:rFonts w:asciiTheme="minorHAnsi" w:hAnsiTheme="minorHAnsi" w:cs="Verdana"/>
          <w:sz w:val="22"/>
          <w:szCs w:val="22"/>
          <w:lang w:val="en-GB"/>
        </w:rPr>
        <w:t>- извод из регистра АПР: www.apr.gov.rs , линк Регистри</w:t>
      </w:r>
      <w:r w:rsidRPr="00310647">
        <w:rPr>
          <w:rFonts w:asciiTheme="minorHAnsi" w:hAnsiTheme="minorHAnsi" w:cs="Verdana"/>
          <w:sz w:val="22"/>
          <w:szCs w:val="22"/>
          <w:lang w:val="sr-Cyrl-RS"/>
        </w:rPr>
        <w:t>-</w:t>
      </w:r>
      <w:r w:rsidRPr="00310647">
        <w:rPr>
          <w:rFonts w:asciiTheme="minorHAnsi" w:hAnsiTheme="minorHAnsi" w:cs="Verdana"/>
          <w:sz w:val="22"/>
          <w:szCs w:val="22"/>
          <w:lang w:val="en-GB"/>
        </w:rPr>
        <w:t xml:space="preserve"> Привредна друштва </w:t>
      </w:r>
    </w:p>
    <w:p w:rsidR="00E749BA" w:rsidRPr="00310647" w:rsidRDefault="00E749BA" w:rsidP="00E749BA">
      <w:pPr>
        <w:autoSpaceDE w:val="0"/>
        <w:autoSpaceDN w:val="0"/>
        <w:adjustRightInd w:val="0"/>
        <w:ind w:left="4320" w:firstLine="720"/>
        <w:rPr>
          <w:rFonts w:asciiTheme="minorHAnsi" w:hAnsiTheme="minorHAnsi" w:cs="Verdana"/>
          <w:sz w:val="22"/>
          <w:szCs w:val="22"/>
          <w:lang w:val="en-GB"/>
        </w:rPr>
      </w:pPr>
      <w:r w:rsidRPr="00310647">
        <w:rPr>
          <w:rFonts w:asciiTheme="minorHAnsi" w:hAnsiTheme="minorHAnsi" w:cs="Verdana"/>
          <w:sz w:val="22"/>
          <w:szCs w:val="22"/>
          <w:lang w:val="sr-Cyrl-RS"/>
        </w:rPr>
        <w:t xml:space="preserve">         </w:t>
      </w:r>
      <w:r w:rsidRPr="00310647">
        <w:rPr>
          <w:rFonts w:asciiTheme="minorHAnsi" w:hAnsiTheme="minorHAnsi" w:cs="Verdana"/>
          <w:sz w:val="22"/>
          <w:szCs w:val="22"/>
          <w:lang w:val="en-GB"/>
        </w:rPr>
        <w:t xml:space="preserve">Претрага података </w:t>
      </w:r>
    </w:p>
    <w:p w:rsidR="00E749BA" w:rsidRPr="00310647" w:rsidRDefault="00E749BA" w:rsidP="00E749BA">
      <w:pPr>
        <w:autoSpaceDE w:val="0"/>
        <w:autoSpaceDN w:val="0"/>
        <w:adjustRightInd w:val="0"/>
        <w:ind w:left="4320" w:firstLine="720"/>
        <w:rPr>
          <w:rFonts w:asciiTheme="minorHAnsi" w:hAnsiTheme="minorHAnsi" w:cs="Verdana"/>
          <w:sz w:val="22"/>
          <w:szCs w:val="22"/>
          <w:lang w:val="en-GB"/>
        </w:rPr>
      </w:pPr>
      <w:r w:rsidRPr="00310647">
        <w:rPr>
          <w:rFonts w:asciiTheme="minorHAnsi" w:hAnsiTheme="minorHAnsi" w:cs="Verdana"/>
          <w:sz w:val="22"/>
          <w:szCs w:val="22"/>
          <w:lang w:val="sr-Cyrl-RS"/>
        </w:rPr>
        <w:t xml:space="preserve">         </w:t>
      </w:r>
      <w:r w:rsidRPr="00310647">
        <w:rPr>
          <w:rFonts w:asciiTheme="minorHAnsi" w:hAnsiTheme="minorHAnsi" w:cs="Verdana"/>
          <w:sz w:val="22"/>
          <w:szCs w:val="22"/>
          <w:lang w:val="en-GB"/>
        </w:rPr>
        <w:t xml:space="preserve">Претрага пд </w:t>
      </w:r>
    </w:p>
    <w:p w:rsidR="00E749BA" w:rsidRPr="00310647" w:rsidRDefault="00E749BA" w:rsidP="00E749BA">
      <w:pPr>
        <w:autoSpaceDE w:val="0"/>
        <w:autoSpaceDN w:val="0"/>
        <w:adjustRightInd w:val="0"/>
        <w:ind w:left="4320" w:firstLine="720"/>
        <w:rPr>
          <w:rFonts w:asciiTheme="minorHAnsi" w:hAnsiTheme="minorHAnsi" w:cs="Verdana"/>
          <w:sz w:val="22"/>
          <w:szCs w:val="22"/>
          <w:lang w:val="sr-Cyrl-RS"/>
        </w:rPr>
      </w:pPr>
      <w:r w:rsidRPr="00310647">
        <w:rPr>
          <w:rFonts w:asciiTheme="minorHAnsi" w:hAnsiTheme="minorHAnsi" w:cs="Verdana"/>
          <w:sz w:val="22"/>
          <w:szCs w:val="22"/>
          <w:lang w:val="sr-Cyrl-RS"/>
        </w:rPr>
        <w:t xml:space="preserve">         </w:t>
      </w:r>
      <w:r w:rsidRPr="00310647">
        <w:rPr>
          <w:rFonts w:asciiTheme="minorHAnsi" w:hAnsiTheme="minorHAnsi" w:cs="Verdana"/>
          <w:sz w:val="22"/>
          <w:szCs w:val="22"/>
          <w:lang w:val="en-GB"/>
        </w:rPr>
        <w:t>Претрага пл и предузетника</w:t>
      </w:r>
    </w:p>
    <w:p w:rsidR="00E749BA" w:rsidRPr="00310647" w:rsidRDefault="00E749BA" w:rsidP="00E749BA">
      <w:pPr>
        <w:autoSpaceDE w:val="0"/>
        <w:autoSpaceDN w:val="0"/>
        <w:adjustRightInd w:val="0"/>
        <w:rPr>
          <w:rFonts w:asciiTheme="minorHAnsi" w:hAnsiTheme="minorHAnsi" w:cs="Verdana"/>
          <w:sz w:val="22"/>
          <w:szCs w:val="22"/>
          <w:lang w:val="sr-Cyrl-RS"/>
        </w:rPr>
      </w:pPr>
      <w:r w:rsidRPr="00310647">
        <w:rPr>
          <w:rFonts w:asciiTheme="minorHAnsi" w:hAnsiTheme="minorHAnsi" w:cs="Verdana"/>
          <w:sz w:val="22"/>
          <w:szCs w:val="22"/>
          <w:lang w:val="sr-Cyrl-RS"/>
        </w:rPr>
        <w:t xml:space="preserve">       </w:t>
      </w:r>
      <w:r w:rsidRPr="00310647">
        <w:rPr>
          <w:rFonts w:asciiTheme="minorHAnsi" w:hAnsiTheme="minorHAnsi" w:cs="Verdana"/>
          <w:sz w:val="22"/>
          <w:szCs w:val="22"/>
          <w:lang w:val="en-GB"/>
        </w:rPr>
        <w:t xml:space="preserve"> </w:t>
      </w:r>
      <w:r w:rsidRPr="00310647">
        <w:rPr>
          <w:rFonts w:asciiTheme="minorHAnsi" w:hAnsiTheme="minorHAnsi" w:cs="Verdana"/>
          <w:sz w:val="22"/>
          <w:szCs w:val="22"/>
          <w:lang w:val="sr-Cyrl-RS"/>
        </w:rPr>
        <w:t>2) докази из</w:t>
      </w:r>
      <w:r w:rsidR="002721F1" w:rsidRPr="00310647">
        <w:rPr>
          <w:rFonts w:asciiTheme="minorHAnsi" w:hAnsiTheme="minorHAnsi" w:cs="Verdana"/>
          <w:sz w:val="22"/>
          <w:szCs w:val="22"/>
          <w:lang w:val="sr-Cyrl-RS"/>
        </w:rPr>
        <w:t xml:space="preserve"> члана 75. став 1. тачка 1) до </w:t>
      </w:r>
      <w:r w:rsidR="00AD315E" w:rsidRPr="00310647">
        <w:rPr>
          <w:rFonts w:asciiTheme="minorHAnsi" w:hAnsiTheme="minorHAnsi" w:cs="Verdana"/>
          <w:sz w:val="22"/>
          <w:szCs w:val="22"/>
          <w:lang w:val="sr-Cyrl-RS"/>
        </w:rPr>
        <w:t>4</w:t>
      </w:r>
      <w:r w:rsidRPr="00310647">
        <w:rPr>
          <w:rFonts w:asciiTheme="minorHAnsi" w:hAnsiTheme="minorHAnsi" w:cs="Verdana"/>
          <w:sz w:val="22"/>
          <w:szCs w:val="22"/>
          <w:lang w:val="sr-Cyrl-RS"/>
        </w:rPr>
        <w:t xml:space="preserve">) ЗЈН – регистар понуђача: </w:t>
      </w:r>
      <w:r w:rsidRPr="00310647">
        <w:rPr>
          <w:rFonts w:asciiTheme="minorHAnsi" w:hAnsiTheme="minorHAnsi" w:cs="Verdana"/>
          <w:sz w:val="22"/>
          <w:szCs w:val="22"/>
          <w:lang w:val="en-GB"/>
        </w:rPr>
        <w:t>www.apr.gov.r</w:t>
      </w:r>
      <w:r w:rsidRPr="00310647">
        <w:rPr>
          <w:rFonts w:asciiTheme="minorHAnsi" w:hAnsiTheme="minorHAnsi" w:cs="Verdana"/>
          <w:sz w:val="22"/>
          <w:szCs w:val="22"/>
          <w:lang w:val="sr-Latn-RS"/>
        </w:rPr>
        <w:t>s</w:t>
      </w:r>
    </w:p>
    <w:p w:rsidR="00F24E5C" w:rsidRPr="00310647" w:rsidRDefault="00F24E5C" w:rsidP="00E749BA">
      <w:pPr>
        <w:suppressAutoHyphens/>
        <w:spacing w:line="100" w:lineRule="atLeast"/>
        <w:jc w:val="both"/>
        <w:rPr>
          <w:rFonts w:asciiTheme="minorHAnsi" w:hAnsiTheme="minorHAnsi"/>
          <w:kern w:val="1"/>
          <w:sz w:val="22"/>
          <w:szCs w:val="22"/>
          <w:lang w:val="sr-Cyrl-CS" w:eastAsia="ar-SA"/>
        </w:rPr>
      </w:pPr>
      <w:r w:rsidRPr="00310647">
        <w:rPr>
          <w:rFonts w:asciiTheme="minorHAnsi" w:hAnsiTheme="minorHAnsi"/>
          <w:kern w:val="1"/>
          <w:sz w:val="22"/>
          <w:szCs w:val="22"/>
          <w:lang w:val="ru-RU" w:eastAsia="ar-SA"/>
        </w:rPr>
        <w:t xml:space="preserve"> </w:t>
      </w:r>
    </w:p>
    <w:p w:rsidR="00F24E5C" w:rsidRPr="00310647" w:rsidRDefault="00E749BA" w:rsidP="003C501D">
      <w:pPr>
        <w:suppressAutoHyphens/>
        <w:ind w:firstLine="720"/>
        <w:jc w:val="both"/>
        <w:rPr>
          <w:rFonts w:asciiTheme="minorHAnsi" w:hAnsiTheme="minorHAnsi"/>
          <w:b/>
          <w:kern w:val="1"/>
          <w:sz w:val="22"/>
          <w:szCs w:val="22"/>
          <w:lang w:val="ru-RU" w:eastAsia="ar-SA"/>
        </w:rPr>
      </w:pPr>
      <w:r w:rsidRPr="00310647">
        <w:rPr>
          <w:rFonts w:asciiTheme="minorHAnsi" w:hAnsiTheme="minorHAnsi"/>
          <w:kern w:val="1"/>
          <w:sz w:val="22"/>
          <w:szCs w:val="22"/>
          <w:lang w:val="ru-RU" w:eastAsia="ar-SA"/>
        </w:rPr>
        <w:t xml:space="preserve"> </w:t>
      </w:r>
    </w:p>
    <w:p w:rsidR="00F24E5C" w:rsidRPr="00310647" w:rsidRDefault="00F24E5C" w:rsidP="00E749BA">
      <w:pPr>
        <w:tabs>
          <w:tab w:val="left" w:pos="680"/>
        </w:tabs>
        <w:suppressAutoHyphens/>
        <w:spacing w:line="100" w:lineRule="atLeast"/>
        <w:jc w:val="both"/>
        <w:rPr>
          <w:rFonts w:asciiTheme="minorHAnsi" w:eastAsia="PMingLiU" w:hAnsiTheme="minorHAnsi"/>
          <w:sz w:val="22"/>
          <w:szCs w:val="22"/>
          <w:u w:val="single"/>
          <w:lang w:val="ru-RU"/>
        </w:rPr>
      </w:pPr>
      <w:r w:rsidRPr="00310647">
        <w:rPr>
          <w:rFonts w:asciiTheme="minorHAnsi" w:hAnsiTheme="minorHAnsi" w:cs="Arial"/>
          <w:bCs/>
          <w:kern w:val="1"/>
          <w:sz w:val="22"/>
          <w:szCs w:val="22"/>
          <w:lang w:val="sr-Cyrl-CS" w:eastAsia="ar-SA"/>
        </w:rPr>
        <w:tab/>
      </w:r>
      <w:r w:rsidR="00E749BA" w:rsidRPr="00310647">
        <w:rPr>
          <w:rFonts w:asciiTheme="minorHAnsi" w:hAnsiTheme="minorHAnsi" w:cs="Arial"/>
          <w:bCs/>
          <w:kern w:val="1"/>
          <w:sz w:val="22"/>
          <w:szCs w:val="22"/>
          <w:lang w:val="sr-Cyrl-CS" w:eastAsia="ar-SA"/>
        </w:rPr>
        <w:t xml:space="preserve"> </w:t>
      </w:r>
      <w:r w:rsidRPr="00310647">
        <w:rPr>
          <w:rFonts w:asciiTheme="minorHAnsi" w:hAnsiTheme="minorHAnsi" w:cs="Arial"/>
          <w:bCs/>
          <w:kern w:val="1"/>
          <w:sz w:val="22"/>
          <w:szCs w:val="22"/>
          <w:lang w:val="ru-RU" w:eastAsia="ar-SA"/>
        </w:rPr>
        <w:tab/>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6. УПУТСТВО ПОНУЂАЧИМА КАКО ДА САЧИНЕ ПОНУДУ</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ab/>
      </w:r>
    </w:p>
    <w:p w:rsidR="00F24E5C" w:rsidRPr="00310647" w:rsidRDefault="00F24E5C" w:rsidP="00356C41">
      <w:pPr>
        <w:suppressAutoHyphens/>
        <w:spacing w:line="100" w:lineRule="atLeast"/>
        <w:ind w:firstLine="708"/>
        <w:jc w:val="both"/>
        <w:rPr>
          <w:rFonts w:asciiTheme="minorHAnsi" w:hAnsiTheme="minorHAnsi" w:cs="Arial"/>
          <w:bCs/>
          <w:iCs/>
          <w:kern w:val="1"/>
          <w:sz w:val="22"/>
          <w:szCs w:val="22"/>
          <w:lang w:val="sr-Latn-CS" w:eastAsia="ar-SA"/>
        </w:rPr>
      </w:pPr>
      <w:r w:rsidRPr="00310647">
        <w:rPr>
          <w:rFonts w:asciiTheme="minorHAnsi" w:hAnsiTheme="minorHAnsi" w:cs="Arial"/>
          <w:bCs/>
          <w:iCs/>
          <w:kern w:val="1"/>
          <w:sz w:val="22"/>
          <w:szCs w:val="22"/>
          <w:lang w:val="ru-RU" w:eastAsia="ar-SA"/>
        </w:rPr>
        <w:t>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w:t>
      </w:r>
      <w:r w:rsidRPr="00310647">
        <w:rPr>
          <w:rFonts w:asciiTheme="minorHAnsi" w:hAnsiTheme="minorHAnsi" w:cs="Arial"/>
          <w:bCs/>
          <w:iCs/>
          <w:kern w:val="1"/>
          <w:sz w:val="22"/>
          <w:szCs w:val="22"/>
          <w:lang w:val="sr-Latn-CS" w:eastAsia="ar-SA"/>
        </w:rPr>
        <w:t>.</w:t>
      </w:r>
    </w:p>
    <w:p w:rsidR="00F24E5C" w:rsidRPr="00310647" w:rsidRDefault="00F24E5C" w:rsidP="00356C41">
      <w:pPr>
        <w:suppressAutoHyphens/>
        <w:spacing w:line="100" w:lineRule="atLeast"/>
        <w:ind w:firstLine="708"/>
        <w:jc w:val="both"/>
        <w:rPr>
          <w:rFonts w:asciiTheme="minorHAnsi" w:hAnsiTheme="minorHAnsi" w:cs="Arial"/>
          <w:bCs/>
          <w:iCs/>
          <w:kern w:val="1"/>
          <w:sz w:val="22"/>
          <w:szCs w:val="22"/>
          <w:lang w:val="sr-Latn-CS"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u w:val="single"/>
          <w:lang w:val="ru-RU" w:eastAsia="ar-SA"/>
        </w:rPr>
      </w:pPr>
      <w:r w:rsidRPr="00310647">
        <w:rPr>
          <w:rFonts w:asciiTheme="minorHAnsi" w:hAnsiTheme="minorHAnsi" w:cs="Arial"/>
          <w:b/>
          <w:bCs/>
          <w:i/>
          <w:iCs/>
          <w:kern w:val="1"/>
          <w:sz w:val="22"/>
          <w:szCs w:val="22"/>
          <w:u w:val="single"/>
          <w:lang w:val="ru-RU" w:eastAsia="ar-SA"/>
        </w:rPr>
        <w:t>1. ПОДАЦИ О ЈЕЗИКУ НА КОЈЕМ ПОНУДА МОРА ДА БУДЕ САСТАВЉЕНА</w:t>
      </w:r>
    </w:p>
    <w:p w:rsidR="00F24E5C" w:rsidRPr="00310647" w:rsidRDefault="00F24E5C" w:rsidP="00356C41">
      <w:pPr>
        <w:suppressAutoHyphens/>
        <w:spacing w:line="100" w:lineRule="atLeast"/>
        <w:jc w:val="both"/>
        <w:rPr>
          <w:rFonts w:asciiTheme="minorHAnsi" w:hAnsiTheme="minorHAnsi" w:cs="Arial"/>
          <w:b/>
          <w:bCs/>
          <w:i/>
          <w:iCs/>
          <w:kern w:val="1"/>
          <w:sz w:val="22"/>
          <w:szCs w:val="22"/>
          <w:u w:val="single"/>
          <w:lang w:val="ru-RU" w:eastAsia="ar-SA"/>
        </w:rPr>
      </w:pPr>
    </w:p>
    <w:p w:rsidR="00F24E5C" w:rsidRPr="00310647" w:rsidRDefault="00F24E5C" w:rsidP="00356C41">
      <w:pPr>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xml:space="preserve">          Понуда мора да буде састављена на српском језику.</w:t>
      </w: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 xml:space="preserve"> Понуда се припрема и доставља на српском језику, на основу члана 17. Закона о јавним набавкама.</w:t>
      </w:r>
    </w:p>
    <w:p w:rsidR="00F24E5C" w:rsidRPr="00310647" w:rsidRDefault="00F24E5C" w:rsidP="00356C41">
      <w:pPr>
        <w:rPr>
          <w:rFonts w:asciiTheme="minorHAnsi" w:eastAsia="PMingLiU" w:hAnsiTheme="minorHAnsi"/>
          <w:sz w:val="22"/>
          <w:szCs w:val="22"/>
          <w:lang w:val="ru-RU"/>
        </w:rPr>
      </w:pPr>
      <w:r w:rsidRPr="00310647">
        <w:rPr>
          <w:rFonts w:asciiTheme="minorHAnsi" w:hAnsiTheme="minorHAnsi"/>
          <w:sz w:val="22"/>
          <w:szCs w:val="22"/>
          <w:lang w:val="ru-RU"/>
        </w:rPr>
        <w:tab/>
        <w:t xml:space="preserve"> </w:t>
      </w:r>
      <w:r w:rsidRPr="00310647">
        <w:rPr>
          <w:rFonts w:asciiTheme="minorHAnsi" w:eastAsia="PMingLiU" w:hAnsiTheme="minorHAnsi"/>
          <w:sz w:val="22"/>
          <w:szCs w:val="22"/>
          <w:lang w:val="ru-RU"/>
        </w:rPr>
        <w:t>Сва документа у понуди морају бити на српском језику.</w:t>
      </w:r>
    </w:p>
    <w:p w:rsidR="00F24E5C" w:rsidRPr="00310647" w:rsidRDefault="00F24E5C" w:rsidP="00356C41">
      <w:pPr>
        <w:rPr>
          <w:rFonts w:asciiTheme="minorHAnsi" w:eastAsia="PMingLiU" w:hAnsiTheme="minorHAnsi"/>
          <w:sz w:val="22"/>
          <w:szCs w:val="22"/>
          <w:lang w:val="ru-RU"/>
        </w:rPr>
      </w:pPr>
      <w:r w:rsidRPr="00310647">
        <w:rPr>
          <w:rFonts w:asciiTheme="minorHAnsi" w:hAnsiTheme="minorHAnsi"/>
          <w:sz w:val="22"/>
          <w:szCs w:val="22"/>
          <w:lang w:val="ru-RU"/>
        </w:rPr>
        <w:tab/>
        <w:t xml:space="preserve"> </w:t>
      </w:r>
      <w:r w:rsidRPr="00310647">
        <w:rPr>
          <w:rFonts w:asciiTheme="minorHAnsi" w:eastAsia="PMingLiU" w:hAnsiTheme="minorHAnsi"/>
          <w:sz w:val="22"/>
          <w:szCs w:val="22"/>
          <w:lang w:val="ru-RU"/>
        </w:rPr>
        <w:t>Уколико је документ на страном језику, мора бити преведен на српски језик и оверен од стране овлашћеног судског тумача.</w:t>
      </w:r>
    </w:p>
    <w:p w:rsidR="00F24E5C" w:rsidRPr="00310647" w:rsidRDefault="00F24E5C" w:rsidP="00356C41">
      <w:pPr>
        <w:suppressAutoHyphens/>
        <w:spacing w:line="100" w:lineRule="atLeast"/>
        <w:jc w:val="both"/>
        <w:rPr>
          <w:rFonts w:asciiTheme="minorHAnsi" w:hAnsiTheme="minorHAnsi"/>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Cs/>
          <w:kern w:val="1"/>
          <w:sz w:val="22"/>
          <w:szCs w:val="22"/>
          <w:u w:val="single"/>
          <w:lang w:val="sr-Cyrl-CS" w:eastAsia="ar-SA"/>
        </w:rPr>
      </w:pPr>
      <w:r w:rsidRPr="00310647">
        <w:rPr>
          <w:rFonts w:asciiTheme="minorHAnsi" w:hAnsiTheme="minorHAnsi" w:cs="Arial"/>
          <w:b/>
          <w:bCs/>
          <w:i/>
          <w:iCs/>
          <w:kern w:val="1"/>
          <w:sz w:val="22"/>
          <w:szCs w:val="22"/>
          <w:u w:val="single"/>
          <w:lang w:val="sr-Cyrl-CS" w:eastAsia="ar-SA"/>
        </w:rPr>
        <w:t>2. НАЧИН НА КОЈИ ПОНУДА МОРА БИТИ САЧИЊЕНА</w:t>
      </w:r>
    </w:p>
    <w:p w:rsidR="00F24E5C" w:rsidRPr="00310647" w:rsidRDefault="00F24E5C" w:rsidP="00356C41">
      <w:pPr>
        <w:suppressAutoHyphens/>
        <w:spacing w:line="100" w:lineRule="atLeast"/>
        <w:jc w:val="both"/>
        <w:rPr>
          <w:rFonts w:asciiTheme="minorHAnsi" w:hAnsiTheme="minorHAnsi" w:cs="Arial"/>
          <w:bCs/>
          <w:kern w:val="1"/>
          <w:sz w:val="22"/>
          <w:szCs w:val="22"/>
          <w:lang w:val="sr-Cyrl-CS" w:eastAsia="ar-SA"/>
        </w:rPr>
      </w:pPr>
    </w:p>
    <w:p w:rsidR="00F24E5C" w:rsidRPr="00310647" w:rsidRDefault="00F24E5C" w:rsidP="00356C41">
      <w:pPr>
        <w:suppressAutoHyphens/>
        <w:spacing w:line="100" w:lineRule="atLeast"/>
        <w:ind w:firstLine="708"/>
        <w:jc w:val="both"/>
        <w:rPr>
          <w:rFonts w:asciiTheme="minorHAnsi" w:hAnsiTheme="minorHAnsi" w:cs="Arial"/>
          <w:bCs/>
          <w:kern w:val="1"/>
          <w:sz w:val="22"/>
          <w:szCs w:val="22"/>
          <w:lang w:val="sr-Cyrl-CS" w:eastAsia="ar-SA"/>
        </w:rPr>
      </w:pPr>
      <w:r w:rsidRPr="00310647">
        <w:rPr>
          <w:rFonts w:asciiTheme="minorHAnsi" w:hAnsiTheme="minorHAnsi" w:cs="Arial"/>
          <w:bCs/>
          <w:kern w:val="1"/>
          <w:sz w:val="22"/>
          <w:szCs w:val="22"/>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F24E5C" w:rsidRPr="00310647" w:rsidRDefault="00F24E5C" w:rsidP="00356C41">
      <w:pPr>
        <w:suppressAutoHyphens/>
        <w:spacing w:line="100" w:lineRule="atLeast"/>
        <w:ind w:firstLine="708"/>
        <w:jc w:val="both"/>
        <w:rPr>
          <w:rFonts w:asciiTheme="minorHAnsi" w:hAnsiTheme="minorHAnsi" w:cs="Arial"/>
          <w:bCs/>
          <w:kern w:val="1"/>
          <w:sz w:val="22"/>
          <w:szCs w:val="22"/>
          <w:lang w:val="sr-Cyrl-CS" w:eastAsia="ar-SA"/>
        </w:rPr>
      </w:pPr>
      <w:r w:rsidRPr="00310647">
        <w:rPr>
          <w:rFonts w:asciiTheme="minorHAnsi" w:hAnsiTheme="minorHAnsi" w:cs="Arial"/>
          <w:bCs/>
          <w:kern w:val="1"/>
          <w:sz w:val="22"/>
          <w:szCs w:val="22"/>
          <w:lang w:val="sr-Cyrl-CS" w:eastAsia="ar-SA"/>
        </w:rPr>
        <w:t xml:space="preserve">На полеђини коверте или на кутији навести назив и адресу понуђача. </w:t>
      </w:r>
    </w:p>
    <w:p w:rsidR="00F24E5C" w:rsidRPr="00310647" w:rsidRDefault="00F24E5C" w:rsidP="00356C41">
      <w:pPr>
        <w:suppressAutoHyphens/>
        <w:spacing w:line="100" w:lineRule="atLeast"/>
        <w:ind w:firstLine="708"/>
        <w:jc w:val="both"/>
        <w:rPr>
          <w:rFonts w:asciiTheme="minorHAnsi" w:hAnsiTheme="minorHAnsi" w:cs="Arial"/>
          <w:bCs/>
          <w:kern w:val="1"/>
          <w:sz w:val="22"/>
          <w:szCs w:val="22"/>
          <w:lang w:val="sr-Cyrl-CS" w:eastAsia="ar-SA"/>
        </w:rPr>
      </w:pPr>
      <w:r w:rsidRPr="00310647">
        <w:rPr>
          <w:rFonts w:asciiTheme="minorHAnsi" w:hAnsiTheme="minorHAnsi" w:cs="Arial"/>
          <w:bCs/>
          <w:kern w:val="1"/>
          <w:sz w:val="22"/>
          <w:szCs w:val="22"/>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24E5C" w:rsidRPr="00310647" w:rsidRDefault="00F24E5C" w:rsidP="00356C41">
      <w:pPr>
        <w:jc w:val="both"/>
        <w:rPr>
          <w:rFonts w:asciiTheme="minorHAnsi" w:hAnsiTheme="minorHAnsi"/>
          <w:b/>
          <w:bCs/>
          <w:sz w:val="22"/>
          <w:szCs w:val="22"/>
          <w:lang w:val="sr-Latn-CS" w:eastAsia="ar-SA"/>
        </w:rPr>
      </w:pPr>
      <w:r w:rsidRPr="00310647">
        <w:rPr>
          <w:rFonts w:asciiTheme="minorHAnsi" w:hAnsiTheme="minorHAnsi" w:cs="Arial"/>
          <w:bCs/>
          <w:kern w:val="1"/>
          <w:sz w:val="22"/>
          <w:szCs w:val="22"/>
          <w:lang w:val="sr-Cyrl-CS" w:eastAsia="ar-SA"/>
        </w:rPr>
        <w:t>Понуду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310647">
        <w:rPr>
          <w:rFonts w:asciiTheme="minorHAnsi" w:hAnsiTheme="minorHAnsi" w:cs="Arial"/>
          <w:i/>
          <w:iCs/>
          <w:kern w:val="1"/>
          <w:sz w:val="22"/>
          <w:szCs w:val="22"/>
          <w:lang w:val="sr-Cyrl-CS" w:eastAsia="ar-SA"/>
        </w:rPr>
        <w:t xml:space="preserve">, </w:t>
      </w:r>
      <w:r w:rsidRPr="00310647">
        <w:rPr>
          <w:rFonts w:asciiTheme="minorHAnsi" w:hAnsiTheme="minorHAnsi" w:cs="Arial"/>
          <w:bCs/>
          <w:kern w:val="1"/>
          <w:sz w:val="22"/>
          <w:szCs w:val="22"/>
          <w:lang w:val="sr-Cyrl-CS" w:eastAsia="ar-SA"/>
        </w:rPr>
        <w:t xml:space="preserve">са назнаком: </w:t>
      </w:r>
      <w:r w:rsidRPr="00310647">
        <w:rPr>
          <w:rFonts w:asciiTheme="minorHAnsi" w:hAnsiTheme="minorHAnsi" w:cs="Arial"/>
          <w:b/>
          <w:bCs/>
          <w:kern w:val="1"/>
          <w:sz w:val="22"/>
          <w:szCs w:val="22"/>
          <w:lang w:val="sr-Cyrl-CS" w:eastAsia="ar-SA"/>
        </w:rPr>
        <w:t xml:space="preserve">,,Понуда за </w:t>
      </w:r>
      <w:r w:rsidRPr="00310647">
        <w:rPr>
          <w:rFonts w:asciiTheme="minorHAnsi" w:hAnsiTheme="minorHAnsi"/>
          <w:b/>
          <w:sz w:val="22"/>
          <w:szCs w:val="22"/>
          <w:lang w:val="sr-Cyrl-CS" w:eastAsia="ar-SA"/>
        </w:rPr>
        <w:t xml:space="preserve">набавке </w:t>
      </w:r>
      <w:r w:rsidRPr="00310647">
        <w:rPr>
          <w:rFonts w:asciiTheme="minorHAnsi" w:hAnsiTheme="minorHAnsi" w:cs="Arial"/>
          <w:b/>
          <w:kern w:val="1"/>
          <w:sz w:val="22"/>
          <w:szCs w:val="22"/>
          <w:lang w:val="sr-Cyrl-CS" w:eastAsia="ar-SA"/>
        </w:rPr>
        <w:t xml:space="preserve">услуге </w:t>
      </w:r>
      <w:r w:rsidR="004048C5" w:rsidRPr="00310647">
        <w:rPr>
          <w:rFonts w:asciiTheme="minorHAnsi" w:hAnsiTheme="minorHAnsi"/>
          <w:b/>
          <w:bCs/>
          <w:sz w:val="22"/>
          <w:szCs w:val="22"/>
          <w:lang w:val="sr-Cyrl-RS" w:eastAsia="ar-SA"/>
        </w:rPr>
        <w:t xml:space="preserve">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 </w:t>
      </w:r>
      <w:r w:rsidRPr="00310647">
        <w:rPr>
          <w:rFonts w:asciiTheme="minorHAnsi" w:hAnsiTheme="minorHAnsi"/>
          <w:b/>
          <w:sz w:val="22"/>
          <w:szCs w:val="22"/>
          <w:lang w:val="sr-Cyrl-CS" w:eastAsia="ar-SA"/>
        </w:rPr>
        <w:t xml:space="preserve"> </w:t>
      </w:r>
      <w:r w:rsidR="00297CEB" w:rsidRPr="00310647">
        <w:rPr>
          <w:rFonts w:asciiTheme="minorHAnsi" w:hAnsiTheme="minorHAnsi" w:cs="Arial"/>
          <w:b/>
          <w:bCs/>
          <w:kern w:val="1"/>
          <w:sz w:val="22"/>
          <w:szCs w:val="22"/>
          <w:lang w:val="sr-Cyrl-CS" w:eastAsia="ar-SA"/>
        </w:rPr>
        <w:t>ЈН ОП бр.10</w:t>
      </w:r>
      <w:r w:rsidRPr="00310647">
        <w:rPr>
          <w:rFonts w:asciiTheme="minorHAnsi" w:hAnsiTheme="minorHAnsi" w:cs="Arial"/>
          <w:b/>
          <w:bCs/>
          <w:kern w:val="1"/>
          <w:sz w:val="22"/>
          <w:szCs w:val="22"/>
          <w:lang w:val="sr-Cyrl-CS" w:eastAsia="ar-SA"/>
        </w:rPr>
        <w:t>/15. - НЕ ОТВАРАТИ”</w:t>
      </w:r>
      <w:r w:rsidRPr="00310647">
        <w:rPr>
          <w:rFonts w:asciiTheme="minorHAnsi" w:hAnsiTheme="minorHAnsi" w:cs="Arial"/>
          <w:b/>
          <w:kern w:val="1"/>
          <w:sz w:val="22"/>
          <w:szCs w:val="22"/>
          <w:lang w:val="sr-Cyrl-CS" w:eastAsia="ar-SA"/>
        </w:rPr>
        <w:t>.</w:t>
      </w:r>
      <w:r w:rsidRPr="00310647">
        <w:rPr>
          <w:rFonts w:asciiTheme="minorHAnsi" w:hAnsiTheme="minorHAnsi" w:cs="Arial"/>
          <w:kern w:val="1"/>
          <w:sz w:val="22"/>
          <w:szCs w:val="22"/>
          <w:lang w:val="sr-Cyrl-CS" w:eastAsia="ar-SA"/>
        </w:rPr>
        <w:t xml:space="preserve"> Понуда се сматра благовременом уколико је примљена од стране </w:t>
      </w:r>
      <w:r w:rsidRPr="00310647">
        <w:rPr>
          <w:rFonts w:asciiTheme="minorHAnsi" w:hAnsiTheme="minorHAnsi" w:cs="Arial"/>
          <w:b/>
          <w:kern w:val="1"/>
          <w:sz w:val="22"/>
          <w:szCs w:val="22"/>
          <w:lang w:val="sr-Cyrl-CS" w:eastAsia="ar-SA"/>
        </w:rPr>
        <w:t xml:space="preserve">наручиоца до 30 дана од дана објављивања позива на Порталу јавних набавки односно </w:t>
      </w:r>
      <w:r w:rsidR="00EB3462" w:rsidRPr="00310647">
        <w:rPr>
          <w:rFonts w:asciiTheme="minorHAnsi" w:hAnsiTheme="minorHAnsi" w:cs="Arial"/>
          <w:b/>
          <w:kern w:val="1"/>
          <w:sz w:val="22"/>
          <w:szCs w:val="22"/>
          <w:lang w:val="sr-Cyrl-RS" w:eastAsia="ar-SA"/>
        </w:rPr>
        <w:t>15.</w:t>
      </w:r>
      <w:r w:rsidR="00297CEB" w:rsidRPr="00310647">
        <w:rPr>
          <w:rFonts w:asciiTheme="minorHAnsi" w:hAnsiTheme="minorHAnsi" w:cs="Arial"/>
          <w:b/>
          <w:kern w:val="1"/>
          <w:sz w:val="22"/>
          <w:szCs w:val="22"/>
          <w:lang w:val="sr-Latn-RS" w:eastAsia="ar-SA"/>
        </w:rPr>
        <w:t>0</w:t>
      </w:r>
      <w:r w:rsidR="00D03137" w:rsidRPr="00310647">
        <w:rPr>
          <w:rFonts w:asciiTheme="minorHAnsi" w:hAnsiTheme="minorHAnsi" w:cs="Arial"/>
          <w:b/>
          <w:kern w:val="1"/>
          <w:sz w:val="22"/>
          <w:szCs w:val="22"/>
          <w:lang w:val="sr-Latn-RS" w:eastAsia="ar-SA"/>
        </w:rPr>
        <w:t>6</w:t>
      </w:r>
      <w:r w:rsidR="00485552" w:rsidRPr="00310647">
        <w:rPr>
          <w:rFonts w:asciiTheme="minorHAnsi" w:hAnsiTheme="minorHAnsi" w:cs="Arial"/>
          <w:b/>
          <w:kern w:val="1"/>
          <w:sz w:val="22"/>
          <w:szCs w:val="22"/>
          <w:lang w:val="sr-Latn-RS" w:eastAsia="ar-SA"/>
        </w:rPr>
        <w:t>.2015.</w:t>
      </w:r>
      <w:r w:rsidR="00EB3462" w:rsidRPr="00310647">
        <w:rPr>
          <w:rFonts w:asciiTheme="minorHAnsi" w:hAnsiTheme="minorHAnsi" w:cs="Arial"/>
          <w:b/>
          <w:kern w:val="1"/>
          <w:sz w:val="22"/>
          <w:szCs w:val="22"/>
          <w:lang w:val="sr-Cyrl-CS" w:eastAsia="ar-SA"/>
        </w:rPr>
        <w:t>године до 10</w:t>
      </w:r>
      <w:r w:rsidRPr="00310647">
        <w:rPr>
          <w:rFonts w:asciiTheme="minorHAnsi" w:hAnsiTheme="minorHAnsi" w:cs="Arial"/>
          <w:b/>
          <w:kern w:val="1"/>
          <w:sz w:val="22"/>
          <w:szCs w:val="22"/>
          <w:lang w:val="sr-Cyrl-CS" w:eastAsia="ar-SA"/>
        </w:rPr>
        <w:t>,00 часова.</w:t>
      </w:r>
      <w:r w:rsidRPr="00310647">
        <w:rPr>
          <w:rFonts w:asciiTheme="minorHAnsi" w:hAnsiTheme="minorHAnsi" w:cs="Arial"/>
          <w:b/>
          <w:i/>
          <w:iCs/>
          <w:kern w:val="1"/>
          <w:sz w:val="22"/>
          <w:szCs w:val="22"/>
          <w:lang w:val="sr-Cyrl-CS" w:eastAsia="ar-SA"/>
        </w:rPr>
        <w:t xml:space="preserve"> </w:t>
      </w:r>
    </w:p>
    <w:p w:rsidR="00F24E5C" w:rsidRPr="00310647" w:rsidRDefault="00F24E5C" w:rsidP="00356C41">
      <w:pPr>
        <w:suppressAutoHyphens/>
        <w:autoSpaceDE w:val="0"/>
        <w:autoSpaceDN w:val="0"/>
        <w:adjustRightInd w:val="0"/>
        <w:ind w:firstLine="708"/>
        <w:jc w:val="both"/>
        <w:rPr>
          <w:rFonts w:asciiTheme="minorHAnsi" w:hAnsiTheme="minorHAnsi" w:cs="Arial"/>
          <w:kern w:val="1"/>
          <w:sz w:val="22"/>
          <w:szCs w:val="22"/>
          <w:lang w:val="sr-Latn-CS" w:eastAsia="ar-SA"/>
        </w:rPr>
      </w:pPr>
      <w:r w:rsidRPr="00310647">
        <w:rPr>
          <w:rFonts w:asciiTheme="minorHAnsi" w:hAnsiTheme="minorHAnsi" w:cs="Arial"/>
          <w:kern w:val="1"/>
          <w:sz w:val="22"/>
          <w:szCs w:val="22"/>
          <w:lang w:val="ru-RU" w:eastAsia="ar-SA"/>
        </w:rPr>
        <w:t>Наручилац</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ће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пријему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одређене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коверти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односно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кутији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којој</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налази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обележити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време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пријема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евидентирати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број</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датум</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према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редоследу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приспећа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Уколико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је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достављена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непосредно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sr-Cyrl-CS" w:eastAsia="ar-SA"/>
        </w:rPr>
        <w:t>н</w:t>
      </w:r>
      <w:r w:rsidRPr="00310647">
        <w:rPr>
          <w:rFonts w:asciiTheme="minorHAnsi" w:hAnsiTheme="minorHAnsi" w:cs="Arial"/>
          <w:kern w:val="1"/>
          <w:sz w:val="22"/>
          <w:szCs w:val="22"/>
          <w:lang w:val="ru-RU" w:eastAsia="ar-SA"/>
        </w:rPr>
        <w:t>аручулац</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ће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понуђачу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предати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потврду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пријема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потврди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пријему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наручилац</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ће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навести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датум</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сат</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пријема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понуде</w:t>
      </w:r>
      <w:r w:rsidRPr="00310647">
        <w:rPr>
          <w:rFonts w:asciiTheme="minorHAnsi" w:hAnsiTheme="minorHAnsi" w:cs="Arial"/>
          <w:kern w:val="1"/>
          <w:sz w:val="22"/>
          <w:szCs w:val="22"/>
          <w:lang w:val="sr-Latn-CS" w:eastAsia="ar-SA"/>
        </w:rPr>
        <w:t xml:space="preserve">. </w:t>
      </w:r>
    </w:p>
    <w:p w:rsidR="00F24E5C" w:rsidRPr="00310647" w:rsidRDefault="00F24E5C" w:rsidP="00356C41">
      <w:pPr>
        <w:suppressAutoHyphens/>
        <w:autoSpaceDE w:val="0"/>
        <w:autoSpaceDN w:val="0"/>
        <w:adjustRightInd w:val="0"/>
        <w:ind w:firstLine="708"/>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ru-RU" w:eastAsia="ar-SA"/>
        </w:rPr>
        <w:t>Понуда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коју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наручилац</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није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примио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року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одређеном</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за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подношење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односно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која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је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примљена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истеку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дана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сата</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до</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којег</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могу</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понуде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подносити</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сматраће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се</w:t>
      </w:r>
      <w:r w:rsidRPr="00310647">
        <w:rPr>
          <w:rFonts w:asciiTheme="minorHAnsi" w:hAnsiTheme="minorHAnsi" w:cs="Arial"/>
          <w:kern w:val="1"/>
          <w:sz w:val="22"/>
          <w:szCs w:val="22"/>
          <w:lang w:val="sr-Latn-CS" w:eastAsia="ar-SA"/>
        </w:rPr>
        <w:t xml:space="preserve"> </w:t>
      </w:r>
      <w:r w:rsidRPr="00310647">
        <w:rPr>
          <w:rFonts w:asciiTheme="minorHAnsi" w:hAnsiTheme="minorHAnsi" w:cs="Arial"/>
          <w:kern w:val="1"/>
          <w:sz w:val="22"/>
          <w:szCs w:val="22"/>
          <w:lang w:val="ru-RU" w:eastAsia="ar-SA"/>
        </w:rPr>
        <w:t>неблаговременом</w:t>
      </w:r>
      <w:r w:rsidRPr="00310647">
        <w:rPr>
          <w:rFonts w:asciiTheme="minorHAnsi" w:hAnsiTheme="minorHAnsi" w:cs="Arial"/>
          <w:kern w:val="1"/>
          <w:sz w:val="22"/>
          <w:szCs w:val="22"/>
          <w:lang w:val="sr-Latn-CS" w:eastAsia="ar-SA"/>
        </w:rPr>
        <w:t>.</w:t>
      </w:r>
    </w:p>
    <w:p w:rsidR="004048C5" w:rsidRPr="00310647" w:rsidRDefault="004048C5" w:rsidP="002721F1">
      <w:pPr>
        <w:suppressAutoHyphens/>
        <w:autoSpaceDE w:val="0"/>
        <w:autoSpaceDN w:val="0"/>
        <w:adjustRightInd w:val="0"/>
        <w:jc w:val="both"/>
        <w:rPr>
          <w:rFonts w:asciiTheme="minorHAnsi" w:hAnsiTheme="minorHAnsi" w:cs="Arial"/>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bCs/>
          <w:kern w:val="1"/>
          <w:sz w:val="22"/>
          <w:szCs w:val="22"/>
          <w:u w:val="single"/>
          <w:lang w:val="sr-Latn-CS" w:eastAsia="ar-SA"/>
        </w:rPr>
      </w:pPr>
      <w:r w:rsidRPr="00310647">
        <w:rPr>
          <w:rFonts w:asciiTheme="minorHAnsi" w:hAnsiTheme="minorHAnsi" w:cs="Arial"/>
          <w:b/>
          <w:bCs/>
          <w:kern w:val="1"/>
          <w:sz w:val="22"/>
          <w:szCs w:val="22"/>
          <w:u w:val="single"/>
          <w:lang w:val="ru-RU" w:eastAsia="ar-SA"/>
        </w:rPr>
        <w:t>ПОНУДА</w:t>
      </w:r>
      <w:r w:rsidRPr="00310647">
        <w:rPr>
          <w:rFonts w:asciiTheme="minorHAnsi" w:hAnsiTheme="minorHAnsi" w:cs="Arial"/>
          <w:b/>
          <w:bCs/>
          <w:kern w:val="1"/>
          <w:sz w:val="22"/>
          <w:szCs w:val="22"/>
          <w:u w:val="single"/>
          <w:lang w:val="sr-Latn-CS" w:eastAsia="ar-SA"/>
        </w:rPr>
        <w:t xml:space="preserve"> </w:t>
      </w:r>
      <w:r w:rsidRPr="00310647">
        <w:rPr>
          <w:rFonts w:asciiTheme="minorHAnsi" w:hAnsiTheme="minorHAnsi" w:cs="Arial"/>
          <w:b/>
          <w:bCs/>
          <w:kern w:val="1"/>
          <w:sz w:val="22"/>
          <w:szCs w:val="22"/>
          <w:u w:val="single"/>
          <w:lang w:val="ru-RU" w:eastAsia="ar-SA"/>
        </w:rPr>
        <w:t>МОРА</w:t>
      </w:r>
      <w:r w:rsidRPr="00310647">
        <w:rPr>
          <w:rFonts w:asciiTheme="minorHAnsi" w:hAnsiTheme="minorHAnsi" w:cs="Arial"/>
          <w:b/>
          <w:bCs/>
          <w:kern w:val="1"/>
          <w:sz w:val="22"/>
          <w:szCs w:val="22"/>
          <w:u w:val="single"/>
          <w:lang w:val="sr-Latn-CS" w:eastAsia="ar-SA"/>
        </w:rPr>
        <w:t xml:space="preserve"> </w:t>
      </w:r>
      <w:r w:rsidRPr="00310647">
        <w:rPr>
          <w:rFonts w:asciiTheme="minorHAnsi" w:hAnsiTheme="minorHAnsi" w:cs="Arial"/>
          <w:b/>
          <w:bCs/>
          <w:kern w:val="1"/>
          <w:sz w:val="22"/>
          <w:szCs w:val="22"/>
          <w:u w:val="single"/>
          <w:lang w:val="ru-RU" w:eastAsia="ar-SA"/>
        </w:rPr>
        <w:t>ДА</w:t>
      </w:r>
      <w:r w:rsidRPr="00310647">
        <w:rPr>
          <w:rFonts w:asciiTheme="minorHAnsi" w:hAnsiTheme="minorHAnsi" w:cs="Arial"/>
          <w:b/>
          <w:bCs/>
          <w:kern w:val="1"/>
          <w:sz w:val="22"/>
          <w:szCs w:val="22"/>
          <w:u w:val="single"/>
          <w:lang w:val="sr-Latn-CS" w:eastAsia="ar-SA"/>
        </w:rPr>
        <w:t xml:space="preserve"> </w:t>
      </w:r>
      <w:r w:rsidRPr="00310647">
        <w:rPr>
          <w:rFonts w:asciiTheme="minorHAnsi" w:hAnsiTheme="minorHAnsi" w:cs="Arial"/>
          <w:b/>
          <w:bCs/>
          <w:kern w:val="1"/>
          <w:sz w:val="22"/>
          <w:szCs w:val="22"/>
          <w:u w:val="single"/>
          <w:lang w:val="ru-RU" w:eastAsia="ar-SA"/>
        </w:rPr>
        <w:t>САДРЖИ</w:t>
      </w:r>
      <w:r w:rsidRPr="00310647">
        <w:rPr>
          <w:rFonts w:asciiTheme="minorHAnsi" w:hAnsiTheme="minorHAnsi" w:cs="Arial"/>
          <w:b/>
          <w:bCs/>
          <w:kern w:val="1"/>
          <w:sz w:val="22"/>
          <w:szCs w:val="22"/>
          <w:u w:val="single"/>
          <w:lang w:val="sr-Latn-CS" w:eastAsia="ar-SA"/>
        </w:rPr>
        <w:t>:</w:t>
      </w:r>
    </w:p>
    <w:p w:rsidR="00F24E5C" w:rsidRPr="00310647" w:rsidRDefault="00F24E5C" w:rsidP="00356C41">
      <w:pPr>
        <w:autoSpaceDE w:val="0"/>
        <w:autoSpaceDN w:val="0"/>
        <w:adjustRightInd w:val="0"/>
        <w:ind w:firstLine="720"/>
        <w:jc w:val="both"/>
        <w:rPr>
          <w:rFonts w:asciiTheme="minorHAnsi" w:hAnsiTheme="minorHAnsi" w:cs="TimesNewRomanPSMT"/>
          <w:sz w:val="22"/>
          <w:szCs w:val="22"/>
          <w:lang w:val="sr-Latn-CS"/>
        </w:rPr>
      </w:pPr>
      <w:r w:rsidRPr="00310647">
        <w:rPr>
          <w:rFonts w:asciiTheme="minorHAnsi" w:hAnsiTheme="minorHAnsi"/>
          <w:sz w:val="22"/>
          <w:szCs w:val="22"/>
          <w:lang w:val="sr-Cyrl-CS" w:eastAsia="ar-SA"/>
        </w:rPr>
        <w:t>Понуда се саставља тако што понуђач уписује тражене податке у обрасце који су саставни део Конкурсне документације.</w:t>
      </w:r>
      <w:r w:rsidRPr="00310647">
        <w:rPr>
          <w:rFonts w:asciiTheme="minorHAnsi" w:hAnsiTheme="minorHAnsi"/>
          <w:sz w:val="22"/>
          <w:szCs w:val="22"/>
          <w:lang w:val="sr-Latn-CS" w:eastAsia="ar-SA"/>
        </w:rPr>
        <w:t xml:space="preserve"> </w:t>
      </w:r>
      <w:r w:rsidRPr="00310647">
        <w:rPr>
          <w:rFonts w:asciiTheme="minorHAnsi" w:hAnsiTheme="minorHAnsi" w:cs="TimesNewRomanPSMT"/>
          <w:sz w:val="22"/>
          <w:szCs w:val="22"/>
          <w:lang w:val="ru-RU"/>
        </w:rPr>
        <w:t>Понуђач</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је</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обавезан</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да</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попуни</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све</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ставке</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елементе</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у</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обрасцу</w:t>
      </w:r>
      <w:r w:rsidRPr="00310647">
        <w:rPr>
          <w:rFonts w:asciiTheme="minorHAnsi" w:hAnsiTheme="minorHAnsi" w:cs="TimesNewRomanPSMT"/>
          <w:sz w:val="22"/>
          <w:szCs w:val="22"/>
          <w:lang w:val="sr-Latn-CS"/>
        </w:rPr>
        <w:t xml:space="preserve"> </w:t>
      </w:r>
      <w:r w:rsidRPr="00310647">
        <w:rPr>
          <w:rFonts w:asciiTheme="minorHAnsi" w:hAnsiTheme="minorHAnsi" w:cs="TimesNewRomanPSMT"/>
          <w:sz w:val="22"/>
          <w:szCs w:val="22"/>
          <w:lang w:val="ru-RU"/>
        </w:rPr>
        <w:t>понуде</w:t>
      </w:r>
      <w:r w:rsidRPr="00310647">
        <w:rPr>
          <w:rFonts w:asciiTheme="minorHAnsi" w:hAnsiTheme="minorHAnsi"/>
          <w:sz w:val="22"/>
          <w:szCs w:val="22"/>
          <w:lang w:val="sr-Latn-CS"/>
        </w:rPr>
        <w:t>.</w:t>
      </w:r>
      <w:r w:rsidRPr="00310647">
        <w:rPr>
          <w:rFonts w:asciiTheme="minorHAnsi" w:hAnsiTheme="minorHAnsi" w:cs="TimesNewRomanPSMT"/>
          <w:sz w:val="22"/>
          <w:szCs w:val="22"/>
          <w:lang w:val="sr-Latn-CS"/>
        </w:rPr>
        <w:t xml:space="preserve">  </w:t>
      </w:r>
    </w:p>
    <w:p w:rsidR="00F24E5C" w:rsidRPr="00310647" w:rsidRDefault="00F24E5C" w:rsidP="00356C41">
      <w:pPr>
        <w:suppressAutoHyphens/>
        <w:ind w:firstLine="720"/>
        <w:jc w:val="both"/>
        <w:rPr>
          <w:rFonts w:asciiTheme="minorHAnsi" w:hAnsiTheme="minorHAnsi"/>
          <w:sz w:val="22"/>
          <w:szCs w:val="22"/>
          <w:lang w:val="sr-Latn-CS" w:eastAsia="ar-SA"/>
        </w:rPr>
      </w:pPr>
      <w:r w:rsidRPr="00310647">
        <w:rPr>
          <w:rFonts w:asciiTheme="minorHAns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310647">
        <w:rPr>
          <w:rFonts w:asciiTheme="minorHAnsi" w:hAnsiTheme="minorHAnsi"/>
          <w:sz w:val="22"/>
          <w:szCs w:val="22"/>
          <w:lang w:val="sr-Latn-CS" w:eastAsia="ar-SA"/>
        </w:rPr>
        <w:t>.</w:t>
      </w:r>
    </w:p>
    <w:p w:rsidR="00F24E5C" w:rsidRPr="00310647" w:rsidRDefault="00F24E5C" w:rsidP="00356C41">
      <w:pPr>
        <w:shd w:val="clear" w:color="auto" w:fill="FFFFFF"/>
        <w:suppressAutoHyphens/>
        <w:ind w:firstLine="720"/>
        <w:jc w:val="both"/>
        <w:rPr>
          <w:rFonts w:asciiTheme="minorHAnsi" w:hAnsiTheme="minorHAnsi"/>
          <w:sz w:val="22"/>
          <w:szCs w:val="22"/>
          <w:lang w:val="sr-Cyrl-CS" w:eastAsia="ar-SA"/>
        </w:rPr>
      </w:pPr>
      <w:r w:rsidRPr="00310647">
        <w:rPr>
          <w:rFonts w:asciiTheme="minorHAnsi" w:hAnsiTheme="minorHAnsi"/>
          <w:sz w:val="22"/>
          <w:szCs w:val="22"/>
          <w:lang w:val="hu-HU" w:eastAsia="ar-SA"/>
        </w:rPr>
        <w:t xml:space="preserve">Понуду треба одштампати </w:t>
      </w:r>
      <w:r w:rsidRPr="00310647">
        <w:rPr>
          <w:rFonts w:asciiTheme="minorHAnsi" w:hAnsiTheme="minorHAnsi"/>
          <w:sz w:val="22"/>
          <w:szCs w:val="22"/>
          <w:lang w:val="sr-Cyrl-CS" w:eastAsia="ar-SA"/>
        </w:rPr>
        <w:t xml:space="preserve">или читко написати </w:t>
      </w:r>
      <w:r w:rsidRPr="00310647">
        <w:rPr>
          <w:rFonts w:asciiTheme="minorHAnsi" w:hAnsiTheme="minorHAnsi"/>
          <w:sz w:val="22"/>
          <w:szCs w:val="22"/>
          <w:lang w:val="hu-HU" w:eastAsia="ar-SA"/>
        </w:rPr>
        <w:t>неизбрисивим мастилом и исту т</w:t>
      </w:r>
      <w:r w:rsidRPr="00310647">
        <w:rPr>
          <w:rFonts w:asciiTheme="minorHAnsi" w:hAnsiTheme="minorHAnsi"/>
          <w:sz w:val="22"/>
          <w:szCs w:val="22"/>
          <w:lang w:val="sr-Cyrl-CS" w:eastAsia="ar-SA"/>
        </w:rPr>
        <w:t>р</w:t>
      </w:r>
      <w:r w:rsidRPr="00310647">
        <w:rPr>
          <w:rFonts w:asciiTheme="minorHAnsi" w:hAnsiTheme="minorHAnsi"/>
          <w:sz w:val="22"/>
          <w:szCs w:val="22"/>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310647">
        <w:rPr>
          <w:rFonts w:asciiTheme="minorHAnsi" w:hAnsiTheme="minorHAnsi"/>
          <w:sz w:val="22"/>
          <w:szCs w:val="22"/>
          <w:lang w:val="sr-Cyrl-CS" w:eastAsia="ar-SA"/>
        </w:rPr>
        <w:t>а</w:t>
      </w:r>
      <w:r w:rsidRPr="00310647">
        <w:rPr>
          <w:rFonts w:asciiTheme="minorHAnsi" w:hAnsiTheme="minorHAnsi"/>
          <w:sz w:val="22"/>
          <w:szCs w:val="22"/>
          <w:lang w:val="hu-HU" w:eastAsia="ar-SA"/>
        </w:rPr>
        <w:t xml:space="preserve"> </w:t>
      </w:r>
      <w:r w:rsidRPr="00310647">
        <w:rPr>
          <w:rFonts w:asciiTheme="minorHAnsi" w:hAnsiTheme="minorHAnsi"/>
          <w:sz w:val="22"/>
          <w:szCs w:val="22"/>
          <w:lang w:val="sr-Cyrl-CS" w:eastAsia="ar-SA"/>
        </w:rPr>
        <w:t>овлашћена лица.</w:t>
      </w:r>
    </w:p>
    <w:p w:rsidR="00F24E5C" w:rsidRPr="00310647" w:rsidRDefault="00F24E5C" w:rsidP="00356C41">
      <w:pPr>
        <w:suppressAutoHyphens/>
        <w:ind w:firstLine="720"/>
        <w:jc w:val="both"/>
        <w:rPr>
          <w:rFonts w:asciiTheme="minorHAnsi" w:hAnsiTheme="minorHAnsi"/>
          <w:sz w:val="22"/>
          <w:szCs w:val="22"/>
          <w:lang w:val="sr-Latn-CS" w:eastAsia="ar-SA"/>
        </w:rPr>
      </w:pPr>
      <w:r w:rsidRPr="00310647">
        <w:rPr>
          <w:rFonts w:asciiTheme="minorHAnsi" w:hAnsiTheme="minorHAnsi"/>
          <w:sz w:val="22"/>
          <w:szCs w:val="22"/>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F24E5C" w:rsidRPr="00310647" w:rsidRDefault="00F24E5C" w:rsidP="00356C41">
      <w:pPr>
        <w:suppressAutoHyphens/>
        <w:ind w:firstLine="720"/>
        <w:jc w:val="both"/>
        <w:rPr>
          <w:rFonts w:asciiTheme="minorHAnsi" w:hAnsiTheme="minorHAnsi"/>
          <w:sz w:val="22"/>
          <w:szCs w:val="22"/>
          <w:lang w:val="sr-Cyrl-CS"/>
        </w:rPr>
      </w:pPr>
      <w:r w:rsidRPr="00310647">
        <w:rPr>
          <w:rFonts w:asciiTheme="minorHAnsi" w:hAnsiTheme="minorHAnsi"/>
          <w:sz w:val="22"/>
          <w:szCs w:val="22"/>
          <w:u w:val="single"/>
          <w:lang w:val="ru-RU"/>
        </w:rPr>
        <w:t>Образац понуде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податке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понуђачу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попуњава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понуђач</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уколико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наступа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самостално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или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уколико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наступа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подизвођачима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пода</w:t>
      </w:r>
      <w:r w:rsidRPr="00310647">
        <w:rPr>
          <w:rFonts w:asciiTheme="minorHAnsi" w:hAnsiTheme="minorHAnsi"/>
          <w:sz w:val="22"/>
          <w:szCs w:val="22"/>
          <w:lang w:val="sr-Cyrl-CS"/>
        </w:rPr>
        <w:t>ци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подизвођачима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попуњавају</w:t>
      </w:r>
      <w:r w:rsidRPr="00310647">
        <w:rPr>
          <w:rFonts w:asciiTheme="minorHAnsi" w:hAnsiTheme="minorHAnsi"/>
          <w:sz w:val="22"/>
          <w:szCs w:val="22"/>
          <w:lang w:val="sr-Latn-CS"/>
        </w:rPr>
        <w:t xml:space="preserve"> </w:t>
      </w:r>
      <w:r w:rsidRPr="00310647">
        <w:rPr>
          <w:rFonts w:asciiTheme="minorHAnsi" w:hAnsiTheme="minorHAnsi"/>
          <w:sz w:val="22"/>
          <w:szCs w:val="22"/>
          <w:lang w:val="sr-Cyrl-CS"/>
        </w:rPr>
        <w:t xml:space="preserve">се </w:t>
      </w:r>
      <w:r w:rsidRPr="00310647">
        <w:rPr>
          <w:rFonts w:asciiTheme="minorHAnsi" w:hAnsiTheme="minorHAnsi"/>
          <w:sz w:val="22"/>
          <w:szCs w:val="22"/>
          <w:lang w:val="ru-RU"/>
        </w:rPr>
        <w:t>уношењем</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свих</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тражених</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података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подизвођачима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уколико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их</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понуђач</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случају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да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понуђач</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наступа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више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подизвођача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бланко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прилог</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умножава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исти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начин</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попуњава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податке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понуђачима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подносиоцима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заједничке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понуде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попуњавају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подносиоци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заједничке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понуде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случају</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потребе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овај</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бланко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прилог</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се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може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умножити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попунити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исти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начин</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остале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податке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из</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обрасца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понуде</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попунити</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обавезно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за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на</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то</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предвиђеним</w:t>
      </w:r>
      <w:r w:rsidRPr="00310647">
        <w:rPr>
          <w:rFonts w:asciiTheme="minorHAnsi" w:hAnsiTheme="minorHAnsi"/>
          <w:sz w:val="22"/>
          <w:szCs w:val="22"/>
          <w:lang w:val="sr-Latn-CS"/>
        </w:rPr>
        <w:t xml:space="preserve"> </w:t>
      </w:r>
      <w:r w:rsidRPr="00310647">
        <w:rPr>
          <w:rFonts w:asciiTheme="minorHAnsi" w:hAnsiTheme="minorHAnsi"/>
          <w:sz w:val="22"/>
          <w:szCs w:val="22"/>
          <w:lang w:val="ru-RU"/>
        </w:rPr>
        <w:t>местима</w:t>
      </w:r>
      <w:r w:rsidRPr="00310647">
        <w:rPr>
          <w:rFonts w:asciiTheme="minorHAnsi" w:hAnsiTheme="minorHAnsi"/>
          <w:sz w:val="22"/>
          <w:szCs w:val="22"/>
          <w:lang w:val="sr-Cyrl-CS"/>
        </w:rPr>
        <w:t>.</w:t>
      </w:r>
    </w:p>
    <w:p w:rsidR="00F24E5C" w:rsidRPr="00310647" w:rsidRDefault="00F24E5C" w:rsidP="00356C41">
      <w:pPr>
        <w:ind w:firstLine="720"/>
        <w:jc w:val="both"/>
        <w:rPr>
          <w:rFonts w:asciiTheme="minorHAnsi" w:hAnsiTheme="minorHAnsi"/>
          <w:sz w:val="22"/>
          <w:szCs w:val="22"/>
          <w:lang w:val="sr-Cyrl-CS"/>
        </w:rPr>
      </w:pPr>
      <w:r w:rsidRPr="00310647">
        <w:rPr>
          <w:rFonts w:asciiTheme="minorHAnsi" w:hAnsiTheme="minorHAnsi"/>
          <w:sz w:val="22"/>
          <w:szCs w:val="22"/>
          <w:u w:val="single"/>
          <w:lang w:val="sr-Cyrl-CS"/>
        </w:rPr>
        <w:t>Модел уговора</w:t>
      </w:r>
      <w:r w:rsidRPr="00310647">
        <w:rPr>
          <w:rFonts w:asciiTheme="minorHAnsi" w:hAnsiTheme="minorHAnsi"/>
          <w:sz w:val="22"/>
          <w:szCs w:val="22"/>
          <w:lang w:val="sr-Cyrl-CS"/>
        </w:rPr>
        <w:t xml:space="preserve"> попуњава се за на то предвиђеним местима, оверава и потписује од стране овлашћеног лица понуђача. </w:t>
      </w:r>
    </w:p>
    <w:p w:rsidR="00F24E5C" w:rsidRPr="00310647" w:rsidRDefault="00F24E5C" w:rsidP="00356C41">
      <w:pPr>
        <w:ind w:firstLine="720"/>
        <w:jc w:val="both"/>
        <w:rPr>
          <w:rFonts w:asciiTheme="minorHAnsi" w:hAnsiTheme="minorHAnsi"/>
          <w:sz w:val="22"/>
          <w:szCs w:val="22"/>
          <w:lang w:val="sr-Cyrl-CS"/>
        </w:rPr>
      </w:pPr>
      <w:r w:rsidRPr="00310647">
        <w:rPr>
          <w:rFonts w:asciiTheme="minorHAnsi" w:hAnsiTheme="minorHAnsi"/>
          <w:sz w:val="22"/>
          <w:szCs w:val="22"/>
          <w:u w:val="single"/>
          <w:lang w:val="sr-Cyrl-CS"/>
        </w:rPr>
        <w:t>Образац структуре цене</w:t>
      </w:r>
      <w:r w:rsidRPr="00310647">
        <w:rPr>
          <w:rFonts w:asciiTheme="minorHAnsi" w:hAnsiTheme="minorHAnsi"/>
          <w:sz w:val="22"/>
          <w:szCs w:val="22"/>
          <w:lang w:val="sr-Cyrl-CS"/>
        </w:rPr>
        <w:t xml:space="preserve"> попуњава се на начин предвиђен у склопу прилога под назнаком „упутство за попуњавање обрасца структуре цене“.</w:t>
      </w:r>
    </w:p>
    <w:p w:rsidR="00F24E5C" w:rsidRPr="00310647" w:rsidRDefault="00F24E5C" w:rsidP="00356C41">
      <w:pPr>
        <w:ind w:firstLine="720"/>
        <w:jc w:val="both"/>
        <w:rPr>
          <w:rFonts w:asciiTheme="minorHAnsi" w:hAnsiTheme="minorHAnsi"/>
          <w:b/>
          <w:smallCaps/>
          <w:sz w:val="22"/>
          <w:szCs w:val="22"/>
          <w:lang w:val="sr-Cyrl-CS"/>
        </w:rPr>
      </w:pPr>
      <w:r w:rsidRPr="00310647">
        <w:rPr>
          <w:rFonts w:asciiTheme="minorHAnsi" w:hAnsiTheme="minorHAnsi"/>
          <w:sz w:val="22"/>
          <w:szCs w:val="22"/>
          <w:lang w:val="sr-Cyrl-CS"/>
        </w:rPr>
        <w:t xml:space="preserve">Понуда се даје за све ставке из понуде у назначеним количинама/параметрима. </w:t>
      </w:r>
    </w:p>
    <w:p w:rsidR="00F24E5C" w:rsidRPr="00310647" w:rsidRDefault="00F24E5C" w:rsidP="00356C41">
      <w:pPr>
        <w:ind w:firstLine="720"/>
        <w:jc w:val="both"/>
        <w:rPr>
          <w:rFonts w:asciiTheme="minorHAnsi" w:hAnsiTheme="minorHAnsi"/>
          <w:b/>
          <w:smallCaps/>
          <w:sz w:val="22"/>
          <w:szCs w:val="22"/>
          <w:lang w:val="sr-Cyrl-CS"/>
        </w:rPr>
      </w:pPr>
      <w:r w:rsidRPr="00310647">
        <w:rPr>
          <w:rFonts w:asciiTheme="minorHAnsi" w:hAnsiTheme="minorHAnsi"/>
          <w:sz w:val="22"/>
          <w:szCs w:val="22"/>
          <w:lang w:val="sr-Cyrl-CS"/>
        </w:rPr>
        <w:t xml:space="preserve">Неблаговремене понуде, враћају се понуђачима, неотворене. </w:t>
      </w:r>
    </w:p>
    <w:p w:rsidR="00F24E5C" w:rsidRPr="00310647" w:rsidRDefault="00F24E5C" w:rsidP="00356C41">
      <w:pPr>
        <w:autoSpaceDE w:val="0"/>
        <w:autoSpaceDN w:val="0"/>
        <w:adjustRightInd w:val="0"/>
        <w:ind w:firstLine="720"/>
        <w:jc w:val="both"/>
        <w:rPr>
          <w:rFonts w:asciiTheme="minorHAnsi" w:hAnsiTheme="minorHAnsi" w:cs="TimesNewRomanPSMT"/>
          <w:sz w:val="22"/>
          <w:szCs w:val="22"/>
          <w:lang w:val="sr-Cyrl-CS"/>
        </w:rPr>
      </w:pPr>
      <w:r w:rsidRPr="00310647">
        <w:rPr>
          <w:rFonts w:asciiTheme="minorHAnsi" w:hAnsiTheme="minorHAnsi" w:cs="TimesNewRomanPSMT"/>
          <w:sz w:val="22"/>
          <w:szCs w:val="22"/>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F24E5C" w:rsidRPr="00310647" w:rsidRDefault="00F24E5C" w:rsidP="00356C41">
      <w:pPr>
        <w:autoSpaceDE w:val="0"/>
        <w:autoSpaceDN w:val="0"/>
        <w:adjustRightInd w:val="0"/>
        <w:ind w:firstLine="720"/>
        <w:jc w:val="both"/>
        <w:rPr>
          <w:rFonts w:asciiTheme="minorHAnsi" w:hAnsiTheme="minorHAnsi"/>
          <w:sz w:val="22"/>
          <w:szCs w:val="22"/>
          <w:lang w:val="sr-Cyrl-CS"/>
        </w:rPr>
      </w:pPr>
      <w:r w:rsidRPr="00310647">
        <w:rPr>
          <w:rFonts w:asciiTheme="minorHAnsi" w:hAnsiTheme="minorHAnsi" w:cs="TimesNewRomanPSMT"/>
          <w:sz w:val="22"/>
          <w:szCs w:val="22"/>
          <w:lang w:val="sr-Cyrl-CS"/>
        </w:rPr>
        <w:t>Понуђач је обавезан да попуни све ставке (елементе) у обрасцу понуде</w:t>
      </w:r>
      <w:r w:rsidRPr="00310647">
        <w:rPr>
          <w:rFonts w:asciiTheme="minorHAnsi" w:hAnsiTheme="minorHAnsi"/>
          <w:sz w:val="22"/>
          <w:szCs w:val="22"/>
          <w:lang w:val="sr-Cyrl-CS"/>
        </w:rPr>
        <w:t>.</w:t>
      </w:r>
    </w:p>
    <w:p w:rsidR="00F24E5C" w:rsidRPr="00310647" w:rsidRDefault="00F24E5C" w:rsidP="00356C41">
      <w:pPr>
        <w:ind w:firstLine="720"/>
        <w:jc w:val="both"/>
        <w:rPr>
          <w:rFonts w:asciiTheme="minorHAnsi" w:hAnsiTheme="minorHAnsi"/>
          <w:sz w:val="22"/>
          <w:szCs w:val="22"/>
          <w:lang w:val="sr-Cyrl-CS"/>
        </w:rPr>
      </w:pPr>
      <w:r w:rsidRPr="00310647">
        <w:rPr>
          <w:rFonts w:asciiTheme="minorHAnsi" w:hAnsiTheme="minorHAnsi"/>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F24E5C" w:rsidRPr="00310647" w:rsidRDefault="00F24E5C" w:rsidP="00356C41">
      <w:pPr>
        <w:ind w:firstLine="720"/>
        <w:jc w:val="both"/>
        <w:rPr>
          <w:rFonts w:asciiTheme="minorHAnsi" w:hAnsiTheme="minorHAnsi"/>
          <w:sz w:val="22"/>
          <w:szCs w:val="22"/>
          <w:lang w:val="sr-Cyrl-CS"/>
        </w:rPr>
      </w:pPr>
      <w:r w:rsidRPr="00310647">
        <w:rPr>
          <w:rFonts w:asciiTheme="minorHAnsi" w:hAnsiTheme="minorHAnsi"/>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F24E5C" w:rsidRPr="00310647" w:rsidRDefault="00F24E5C" w:rsidP="00356C41">
      <w:pPr>
        <w:jc w:val="both"/>
        <w:rPr>
          <w:rFonts w:asciiTheme="minorHAnsi" w:hAnsiTheme="minorHAnsi"/>
          <w:sz w:val="22"/>
          <w:szCs w:val="22"/>
          <w:u w:val="single"/>
          <w:lang w:val="sr-Cyrl-CS"/>
        </w:rPr>
      </w:pPr>
      <w:r w:rsidRPr="00310647">
        <w:rPr>
          <w:rFonts w:asciiTheme="minorHAnsi" w:hAnsiTheme="minorHAnsi"/>
          <w:sz w:val="22"/>
          <w:szCs w:val="22"/>
          <w:u w:val="single"/>
          <w:lang w:val="sr-Cyrl-CS"/>
        </w:rPr>
        <w:t>Ако понуђач има седиште у другој држави:</w:t>
      </w:r>
    </w:p>
    <w:p w:rsidR="00F24E5C" w:rsidRPr="00310647" w:rsidRDefault="00F24E5C" w:rsidP="00D173B9">
      <w:pPr>
        <w:numPr>
          <w:ilvl w:val="0"/>
          <w:numId w:val="8"/>
        </w:numPr>
        <w:suppressAutoHyphens/>
        <w:spacing w:after="200" w:line="100" w:lineRule="atLeast"/>
        <w:jc w:val="both"/>
        <w:rPr>
          <w:rFonts w:asciiTheme="minorHAnsi" w:hAnsiTheme="minorHAnsi"/>
          <w:sz w:val="22"/>
          <w:szCs w:val="22"/>
          <w:lang w:val="sr-Cyrl-CS"/>
        </w:rPr>
      </w:pPr>
      <w:r w:rsidRPr="00310647">
        <w:rPr>
          <w:rFonts w:asciiTheme="minorHAnsi" w:hAnsiTheme="minorHAnsi"/>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24E5C" w:rsidRPr="00310647" w:rsidRDefault="00F24E5C" w:rsidP="00D173B9">
      <w:pPr>
        <w:numPr>
          <w:ilvl w:val="0"/>
          <w:numId w:val="8"/>
        </w:numPr>
        <w:suppressAutoHyphens/>
        <w:spacing w:after="200" w:line="100" w:lineRule="atLeast"/>
        <w:jc w:val="both"/>
        <w:rPr>
          <w:rFonts w:asciiTheme="minorHAnsi" w:hAnsiTheme="minorHAnsi"/>
          <w:sz w:val="22"/>
          <w:szCs w:val="22"/>
          <w:lang w:val="sr-Cyrl-CS"/>
        </w:rPr>
      </w:pPr>
      <w:r w:rsidRPr="00310647">
        <w:rPr>
          <w:rFonts w:asciiTheme="minorHAnsi" w:hAnsiTheme="minorHAnsi"/>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24E5C" w:rsidRPr="00310647" w:rsidRDefault="00F24E5C" w:rsidP="00356C41">
      <w:pPr>
        <w:ind w:firstLine="360"/>
        <w:jc w:val="both"/>
        <w:rPr>
          <w:rFonts w:asciiTheme="minorHAnsi" w:hAnsiTheme="minorHAnsi"/>
          <w:sz w:val="22"/>
          <w:szCs w:val="22"/>
          <w:lang w:val="sr-Cyrl-CS"/>
        </w:rPr>
      </w:pPr>
      <w:r w:rsidRPr="00310647">
        <w:rPr>
          <w:rFonts w:asciiTheme="minorHAnsi" w:hAnsiTheme="minorHAnsi"/>
          <w:sz w:val="22"/>
          <w:szCs w:val="22"/>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24E5C" w:rsidRPr="00310647" w:rsidRDefault="00F24E5C" w:rsidP="00356C41">
      <w:pPr>
        <w:ind w:firstLine="360"/>
        <w:jc w:val="both"/>
        <w:rPr>
          <w:rFonts w:asciiTheme="minorHAnsi" w:hAnsiTheme="minorHAnsi"/>
          <w:sz w:val="22"/>
          <w:szCs w:val="22"/>
          <w:lang w:val="sr-Cyrl-CS"/>
        </w:rPr>
      </w:pPr>
      <w:r w:rsidRPr="00310647">
        <w:rPr>
          <w:rFonts w:asciiTheme="minorHAnsi" w:hAnsiTheme="minorHAnsi"/>
          <w:sz w:val="22"/>
          <w:szCs w:val="22"/>
          <w:lang w:val="sr-Cyrl-C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24E5C" w:rsidRPr="00310647" w:rsidRDefault="00F24E5C" w:rsidP="00356C41">
      <w:pPr>
        <w:autoSpaceDE w:val="0"/>
        <w:autoSpaceDN w:val="0"/>
        <w:adjustRightInd w:val="0"/>
        <w:ind w:firstLine="360"/>
        <w:jc w:val="both"/>
        <w:rPr>
          <w:rFonts w:asciiTheme="minorHAnsi" w:hAnsiTheme="minorHAnsi" w:cs="TimesNewRomanPSMT"/>
          <w:sz w:val="22"/>
          <w:szCs w:val="22"/>
          <w:lang w:val="sr-Cyrl-CS"/>
        </w:rPr>
      </w:pPr>
      <w:r w:rsidRPr="00310647">
        <w:rPr>
          <w:rFonts w:asciiTheme="minorHAnsi" w:hAnsiTheme="minorHAnsi" w:cs="TimesNewRomanPSMT"/>
          <w:sz w:val="22"/>
          <w:szCs w:val="22"/>
          <w:lang w:val="sr-Cyrl-CS"/>
        </w:rPr>
        <w:t>Обрасци у конкурсној документацији морају бити исправно попуњени, у супротном понуда се одбија као неприхватљива.</w:t>
      </w:r>
    </w:p>
    <w:p w:rsidR="00F24E5C" w:rsidRPr="00310647" w:rsidRDefault="00F24E5C" w:rsidP="00356C41">
      <w:pPr>
        <w:ind w:firstLine="36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F24E5C" w:rsidRPr="00310647" w:rsidRDefault="00F24E5C" w:rsidP="00356C41">
      <w:pPr>
        <w:ind w:left="-120" w:right="-180" w:firstLine="720"/>
        <w:jc w:val="both"/>
        <w:rPr>
          <w:rFonts w:asciiTheme="minorHAnsi" w:eastAsia="PMingLiU" w:hAnsiTheme="minorHAnsi"/>
          <w:sz w:val="22"/>
          <w:szCs w:val="22"/>
          <w:lang w:val="ru-RU"/>
        </w:rPr>
      </w:pPr>
      <w:r w:rsidRPr="00310647">
        <w:rPr>
          <w:rFonts w:asciiTheme="minorHAnsi" w:eastAsia="PMingLiU" w:hAnsiTheme="minorHAnsi"/>
          <w:b/>
          <w:sz w:val="22"/>
          <w:szCs w:val="22"/>
          <w:lang w:val="ru-RU"/>
        </w:rPr>
        <w:t xml:space="preserve">АКО ПОНУЂАЧ ПОДНОСИ ПОНУДУ САМОСТАЛНО </w:t>
      </w:r>
      <w:r w:rsidRPr="00310647">
        <w:rPr>
          <w:rFonts w:asciiTheme="minorHAnsi" w:eastAsia="PMingLiU" w:hAnsiTheme="minorHAnsi"/>
          <w:sz w:val="22"/>
          <w:szCs w:val="22"/>
          <w:lang w:val="ru-RU"/>
        </w:rPr>
        <w:t>овлашћено лице понуђача потписује и оверава печатом све обрасце.</w:t>
      </w:r>
    </w:p>
    <w:p w:rsidR="00F24E5C" w:rsidRPr="00310647" w:rsidRDefault="00F24E5C" w:rsidP="00356C41">
      <w:pPr>
        <w:ind w:left="-120" w:right="-180" w:firstLine="720"/>
        <w:jc w:val="both"/>
        <w:rPr>
          <w:rFonts w:asciiTheme="minorHAnsi" w:eastAsia="PMingLiU" w:hAnsiTheme="minorHAnsi"/>
          <w:sz w:val="22"/>
          <w:szCs w:val="22"/>
          <w:lang w:val="ru-RU"/>
        </w:rPr>
      </w:pPr>
      <w:r w:rsidRPr="00310647">
        <w:rPr>
          <w:rFonts w:asciiTheme="minorHAnsi" w:eastAsia="PMingLiU" w:hAnsiTheme="minorHAnsi"/>
          <w:b/>
          <w:sz w:val="22"/>
          <w:szCs w:val="22"/>
          <w:lang w:val="ru-RU"/>
        </w:rPr>
        <w:t xml:space="preserve">АКО ПОНУЂАЧ ПОДНОСИ ПОНУДУ СА ПОДИЗВОЂАЧЕМ </w:t>
      </w:r>
      <w:r w:rsidRPr="00310647">
        <w:rPr>
          <w:rFonts w:asciiTheme="minorHAnsi" w:eastAsia="PMingLiU" w:hAnsiTheme="minorHAnsi"/>
          <w:sz w:val="22"/>
          <w:szCs w:val="22"/>
          <w:lang w:val="ru-RU"/>
        </w:rPr>
        <w:t>овлашћено лице понуђача потписује и оверава печатом све обрасце.</w:t>
      </w:r>
    </w:p>
    <w:p w:rsidR="00F24E5C" w:rsidRPr="00310647" w:rsidRDefault="00F24E5C" w:rsidP="00356C41">
      <w:pPr>
        <w:ind w:left="-120" w:right="-180" w:firstLine="540"/>
        <w:jc w:val="both"/>
        <w:rPr>
          <w:rFonts w:asciiTheme="minorHAnsi" w:eastAsia="PMingLiU" w:hAnsiTheme="minorHAnsi"/>
          <w:sz w:val="22"/>
          <w:szCs w:val="22"/>
          <w:lang w:val="ru-RU"/>
        </w:rPr>
      </w:pPr>
      <w:r w:rsidRPr="00310647">
        <w:rPr>
          <w:rFonts w:asciiTheme="minorHAnsi" w:eastAsia="PMingLiU" w:hAnsiTheme="minorHAnsi"/>
          <w:b/>
          <w:sz w:val="22"/>
          <w:szCs w:val="22"/>
          <w:lang w:val="ru-RU"/>
        </w:rPr>
        <w:t xml:space="preserve"> АКО ПОНУДУ ПОДНОСИ ГРУПА ПОНУЂАЧА – ЗАЈЕДНИЧКА ПОНУДА </w:t>
      </w:r>
      <w:r w:rsidRPr="00310647">
        <w:rPr>
          <w:rFonts w:asciiTheme="minorHAnsi" w:eastAsia="PMingLiU" w:hAnsiTheme="minorHAnsi"/>
          <w:sz w:val="22"/>
          <w:szCs w:val="22"/>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310647">
        <w:rPr>
          <w:rFonts w:asciiTheme="minorHAnsi" w:eastAsia="PMingLiU" w:hAnsiTheme="minorHAnsi"/>
          <w:sz w:val="22"/>
          <w:szCs w:val="22"/>
          <w:u w:val="single"/>
          <w:lang w:val="ru-RU"/>
        </w:rPr>
        <w:t xml:space="preserve">изузев Обрасца изјаве о независној понуди и Обрасца изјаве на основу члана 75. став 2. ЗЈН </w:t>
      </w:r>
      <w:r w:rsidRPr="00310647">
        <w:rPr>
          <w:rFonts w:asciiTheme="minorHAnsi" w:eastAsia="PMingLiU"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овом делу Конкурсне документације.</w:t>
      </w: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p>
    <w:p w:rsidR="00F24E5C" w:rsidRPr="00310647" w:rsidRDefault="00F24E5C" w:rsidP="00356C41">
      <w:pPr>
        <w:suppressAutoHyphens/>
        <w:autoSpaceDE w:val="0"/>
        <w:autoSpaceDN w:val="0"/>
        <w:adjustRightInd w:val="0"/>
        <w:jc w:val="both"/>
        <w:rPr>
          <w:rFonts w:asciiTheme="minorHAnsi" w:hAnsiTheme="minorHAnsi"/>
          <w:b/>
          <w:sz w:val="22"/>
          <w:szCs w:val="22"/>
          <w:lang w:val="ru-RU"/>
        </w:rPr>
      </w:pPr>
      <w:r w:rsidRPr="00310647">
        <w:rPr>
          <w:rFonts w:asciiTheme="minorHAnsi" w:hAnsiTheme="minorHAnsi" w:cs="Arial"/>
          <w:b/>
          <w:i/>
          <w:iCs/>
          <w:kern w:val="1"/>
          <w:sz w:val="22"/>
          <w:szCs w:val="22"/>
          <w:lang w:val="ru-RU" w:eastAsia="ar-SA"/>
        </w:rPr>
        <w:t>3.</w:t>
      </w:r>
      <w:r w:rsidRPr="00310647">
        <w:rPr>
          <w:rFonts w:asciiTheme="minorHAnsi" w:hAnsiTheme="minorHAnsi" w:cs="Arial"/>
          <w:b/>
          <w:bCs/>
          <w:i/>
          <w:iCs/>
          <w:kern w:val="1"/>
          <w:sz w:val="22"/>
          <w:szCs w:val="22"/>
          <w:lang w:val="ru-RU" w:eastAsia="ar-SA"/>
        </w:rPr>
        <w:t xml:space="preserve"> </w:t>
      </w:r>
      <w:r w:rsidRPr="00310647">
        <w:rPr>
          <w:rFonts w:asciiTheme="minorHAnsi" w:hAnsiTheme="minorHAnsi"/>
          <w:b/>
          <w:sz w:val="22"/>
          <w:szCs w:val="22"/>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F24E5C" w:rsidRPr="00310647" w:rsidRDefault="00F24E5C" w:rsidP="00356C41">
      <w:pPr>
        <w:suppressAutoHyphens/>
        <w:autoSpaceDE w:val="0"/>
        <w:autoSpaceDN w:val="0"/>
        <w:adjustRightInd w:val="0"/>
        <w:jc w:val="both"/>
        <w:rPr>
          <w:rFonts w:asciiTheme="minorHAnsi" w:hAnsiTheme="minorHAnsi" w:cs="TimesNewRomanPSMT"/>
          <w:b/>
          <w:sz w:val="22"/>
          <w:szCs w:val="22"/>
          <w:u w:val="single"/>
          <w:lang w:val="ru-RU"/>
        </w:rPr>
      </w:pPr>
    </w:p>
    <w:p w:rsidR="00F24E5C" w:rsidRPr="00310647" w:rsidRDefault="00F24E5C" w:rsidP="00356C41">
      <w:pPr>
        <w:suppressAutoHyphens/>
        <w:spacing w:line="100" w:lineRule="atLeast"/>
        <w:jc w:val="both"/>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Предмет јавне набавке није обликован по партијама</w:t>
      </w:r>
    </w:p>
    <w:p w:rsidR="00F24E5C" w:rsidRPr="00310647" w:rsidRDefault="00F24E5C" w:rsidP="00356C41">
      <w:pPr>
        <w:suppressAutoHyphens/>
        <w:spacing w:line="100" w:lineRule="atLeast"/>
        <w:jc w:val="both"/>
        <w:rPr>
          <w:rFonts w:asciiTheme="minorHAnsi" w:hAnsiTheme="minorHAnsi" w:cs="Arial"/>
          <w:bCs/>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Cs/>
          <w:iCs/>
          <w:kern w:val="1"/>
          <w:sz w:val="22"/>
          <w:szCs w:val="22"/>
          <w:lang w:val="ru-RU" w:eastAsia="ar-SA"/>
        </w:rPr>
      </w:pPr>
      <w:r w:rsidRPr="00310647">
        <w:rPr>
          <w:rFonts w:asciiTheme="minorHAnsi" w:hAnsiTheme="minorHAnsi" w:cs="Arial"/>
          <w:b/>
          <w:i/>
          <w:iCs/>
          <w:kern w:val="1"/>
          <w:sz w:val="22"/>
          <w:szCs w:val="22"/>
          <w:lang w:val="ru-RU" w:eastAsia="ar-SA"/>
        </w:rPr>
        <w:t xml:space="preserve">4. </w:t>
      </w:r>
      <w:r w:rsidRPr="00310647">
        <w:rPr>
          <w:rFonts w:asciiTheme="minorHAnsi" w:hAnsiTheme="minorHAnsi" w:cs="Arial"/>
          <w:b/>
          <w:bCs/>
          <w:i/>
          <w:iCs/>
          <w:kern w:val="1"/>
          <w:sz w:val="22"/>
          <w:szCs w:val="22"/>
          <w:lang w:val="ru-RU" w:eastAsia="ar-SA"/>
        </w:rPr>
        <w:t>ПОНУДА СА ВАРИЈАНТАМА</w:t>
      </w:r>
    </w:p>
    <w:p w:rsidR="00F24E5C" w:rsidRPr="00310647" w:rsidRDefault="00F24E5C" w:rsidP="00356C41">
      <w:pPr>
        <w:suppressAutoHyphens/>
        <w:spacing w:line="100" w:lineRule="atLeast"/>
        <w:jc w:val="both"/>
        <w:rPr>
          <w:rFonts w:asciiTheme="minorHAnsi" w:hAnsiTheme="minorHAnsi" w:cs="Arial"/>
          <w:bCs/>
          <w:i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ru-RU" w:eastAsia="ar-SA"/>
        </w:rPr>
      </w:pPr>
      <w:r w:rsidRPr="00310647">
        <w:rPr>
          <w:rFonts w:asciiTheme="minorHAnsi" w:hAnsiTheme="minorHAnsi" w:cs="Arial"/>
          <w:bCs/>
          <w:iCs/>
          <w:kern w:val="1"/>
          <w:sz w:val="22"/>
          <w:szCs w:val="22"/>
          <w:lang w:val="ru-RU" w:eastAsia="ar-SA"/>
        </w:rPr>
        <w:t>Подношење понуде са варијантама није дозвољено.</w:t>
      </w: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r w:rsidRPr="00310647">
        <w:rPr>
          <w:rFonts w:asciiTheme="minorHAnsi" w:hAnsiTheme="minorHAnsi" w:cs="Arial"/>
          <w:b/>
          <w:bCs/>
          <w:i/>
          <w:iCs/>
          <w:kern w:val="1"/>
          <w:sz w:val="22"/>
          <w:szCs w:val="22"/>
          <w:lang w:val="ru-RU" w:eastAsia="ar-SA"/>
        </w:rPr>
        <w:t xml:space="preserve">5. </w:t>
      </w:r>
      <w:r w:rsidRPr="00310647">
        <w:rPr>
          <w:rFonts w:asciiTheme="minorHAnsi" w:hAnsiTheme="minorHAnsi" w:cs="Arial"/>
          <w:b/>
          <w:i/>
          <w:iCs/>
          <w:kern w:val="1"/>
          <w:sz w:val="22"/>
          <w:szCs w:val="22"/>
          <w:lang w:val="ru-RU" w:eastAsia="ar-SA"/>
        </w:rPr>
        <w:t>НАЧИН ИЗМЕНЕ, ДОПУНЕ И ОПОЗИВА ПОНУДЕ У СМИСЛУ ЧЛАНА 87. СТАВ 6. ЗАКОНА</w:t>
      </w: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r w:rsidRPr="00310647">
        <w:rPr>
          <w:rFonts w:asciiTheme="minorHAnsi" w:hAnsiTheme="minorHAnsi" w:cs="TimesNewRomanPSMT"/>
          <w:sz w:val="22"/>
          <w:szCs w:val="22"/>
          <w:lang w:val="ru-RU" w:eastAsia="en-GB"/>
        </w:rPr>
        <w:t xml:space="preserve"> </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Понуђач је дужан да јасно назначи који део понуде мења односно која документа накнадно доставља. </w:t>
      </w: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F24E5C" w:rsidRPr="00310647" w:rsidRDefault="00F24E5C" w:rsidP="00356C41">
      <w:pPr>
        <w:suppressAutoHyphens/>
        <w:spacing w:line="100" w:lineRule="atLeast"/>
        <w:ind w:firstLine="708"/>
        <w:jc w:val="both"/>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Измену, допуну или опозив понуде треба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310647">
        <w:rPr>
          <w:rFonts w:asciiTheme="minorHAnsi" w:hAnsiTheme="minorHAnsi" w:cs="Arial"/>
          <w:i/>
          <w:iCs/>
          <w:kern w:val="1"/>
          <w:sz w:val="22"/>
          <w:szCs w:val="22"/>
          <w:lang w:val="ru-RU" w:eastAsia="ar-SA"/>
        </w:rPr>
        <w:t xml:space="preserve"> </w:t>
      </w:r>
      <w:r w:rsidRPr="00310647">
        <w:rPr>
          <w:rFonts w:asciiTheme="minorHAnsi" w:hAnsiTheme="minorHAnsi" w:cs="Arial"/>
          <w:bCs/>
          <w:iCs/>
          <w:kern w:val="1"/>
          <w:sz w:val="22"/>
          <w:szCs w:val="22"/>
          <w:lang w:val="ru-RU" w:eastAsia="ar-SA"/>
        </w:rPr>
        <w:t>са назнаком:</w:t>
      </w:r>
    </w:p>
    <w:p w:rsidR="00F24E5C" w:rsidRPr="00310647" w:rsidRDefault="00F24E5C" w:rsidP="00356C41">
      <w:pPr>
        <w:widowControl w:val="0"/>
        <w:suppressAutoHyphens/>
        <w:jc w:val="both"/>
        <w:rPr>
          <w:rFonts w:asciiTheme="minorHAnsi" w:hAnsiTheme="minorHAnsi"/>
          <w:sz w:val="22"/>
          <w:szCs w:val="22"/>
          <w:lang w:val="ru-RU" w:eastAsia="ar-SA"/>
        </w:rPr>
      </w:pPr>
      <w:r w:rsidRPr="00310647">
        <w:rPr>
          <w:rFonts w:asciiTheme="minorHAnsi" w:hAnsiTheme="minorHAnsi" w:cs="Arial"/>
          <w:bCs/>
          <w:iCs/>
          <w:kern w:val="1"/>
          <w:sz w:val="22"/>
          <w:szCs w:val="22"/>
          <w:lang w:val="ru-RU" w:eastAsia="ar-SA"/>
        </w:rPr>
        <w:t>„</w:t>
      </w:r>
      <w:r w:rsidRPr="00310647">
        <w:rPr>
          <w:rFonts w:asciiTheme="minorHAnsi" w:hAnsiTheme="minorHAnsi" w:cs="Arial"/>
          <w:b/>
          <w:bCs/>
          <w:iCs/>
          <w:kern w:val="1"/>
          <w:sz w:val="22"/>
          <w:szCs w:val="22"/>
          <w:lang w:val="ru-RU" w:eastAsia="ar-SA"/>
        </w:rPr>
        <w:t>ИЗМЕНА ПОНУДЕ</w:t>
      </w:r>
      <w:r w:rsidRPr="00310647">
        <w:rPr>
          <w:rFonts w:asciiTheme="minorHAnsi" w:hAnsiTheme="minorHAnsi" w:cs="Arial"/>
          <w:b/>
          <w:bCs/>
          <w:kern w:val="1"/>
          <w:sz w:val="22"/>
          <w:szCs w:val="22"/>
          <w:lang w:val="ru-RU" w:eastAsia="ar-SA"/>
        </w:rPr>
        <w:t xml:space="preserve"> ЗА ЈАВНУ НАБАВКУ</w:t>
      </w:r>
      <w:r w:rsidRPr="00310647">
        <w:rPr>
          <w:rFonts w:asciiTheme="minorHAnsi" w:hAnsiTheme="minorHAnsi" w:cs="Arial"/>
          <w:kern w:val="1"/>
          <w:sz w:val="22"/>
          <w:szCs w:val="22"/>
          <w:lang w:val="ru-RU" w:eastAsia="ar-SA"/>
        </w:rPr>
        <w:t xml:space="preserve"> услуге -</w:t>
      </w:r>
      <w:r w:rsidRPr="00310647">
        <w:rPr>
          <w:rFonts w:asciiTheme="minorHAnsi" w:hAnsiTheme="minorHAnsi"/>
          <w:b/>
          <w:bCs/>
          <w:sz w:val="22"/>
          <w:szCs w:val="22"/>
          <w:lang w:val="sr-Cyrl-CS" w:eastAsia="ar-SA"/>
        </w:rPr>
        <w:t xml:space="preserve">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cs="Arial"/>
          <w:bCs/>
          <w:kern w:val="1"/>
          <w:sz w:val="22"/>
          <w:szCs w:val="22"/>
          <w:lang w:val="ru-RU" w:eastAsia="ar-SA"/>
        </w:rPr>
        <w:t xml:space="preserve"> ЈН ОП бр. </w:t>
      </w:r>
      <w:r w:rsidR="00577110" w:rsidRPr="00310647">
        <w:rPr>
          <w:rFonts w:asciiTheme="minorHAnsi" w:hAnsiTheme="minorHAnsi" w:cs="Arial"/>
          <w:bCs/>
          <w:kern w:val="1"/>
          <w:sz w:val="22"/>
          <w:szCs w:val="22"/>
          <w:lang w:val="ru-RU" w:eastAsia="ar-SA"/>
        </w:rPr>
        <w:t>10</w:t>
      </w:r>
      <w:r w:rsidRPr="00310647">
        <w:rPr>
          <w:rFonts w:asciiTheme="minorHAnsi" w:hAnsiTheme="minorHAnsi" w:cs="Arial"/>
          <w:bCs/>
          <w:kern w:val="1"/>
          <w:sz w:val="22"/>
          <w:szCs w:val="22"/>
          <w:lang w:val="ru-RU" w:eastAsia="ar-SA"/>
        </w:rPr>
        <w:t>/ 15</w:t>
      </w:r>
      <w:r w:rsidRPr="00310647">
        <w:rPr>
          <w:rFonts w:asciiTheme="minorHAnsi" w:hAnsiTheme="minorHAnsi"/>
          <w:sz w:val="22"/>
          <w:szCs w:val="22"/>
          <w:lang w:val="ru-RU" w:eastAsia="ar-SA"/>
        </w:rPr>
        <w:t>,</w:t>
      </w:r>
      <w:r w:rsidRPr="00310647">
        <w:rPr>
          <w:rFonts w:asciiTheme="minorHAnsi" w:hAnsiTheme="minorHAnsi" w:cs="Arial"/>
          <w:bCs/>
          <w:kern w:val="1"/>
          <w:sz w:val="22"/>
          <w:szCs w:val="22"/>
          <w:lang w:val="ru-RU" w:eastAsia="ar-SA"/>
        </w:rPr>
        <w:t xml:space="preserve"> - НЕ ОТВАРАТИ”</w:t>
      </w:r>
      <w:r w:rsidRPr="00310647">
        <w:rPr>
          <w:rFonts w:asciiTheme="minorHAnsi" w:hAnsiTheme="minorHAnsi" w:cs="Arial"/>
          <w:bCs/>
          <w:iCs/>
          <w:kern w:val="1"/>
          <w:sz w:val="22"/>
          <w:szCs w:val="22"/>
          <w:lang w:val="ru-RU" w:eastAsia="ar-SA"/>
        </w:rPr>
        <w:t xml:space="preserve"> или</w:t>
      </w:r>
    </w:p>
    <w:p w:rsidR="00F24E5C" w:rsidRPr="00310647" w:rsidRDefault="00F24E5C" w:rsidP="00356C41">
      <w:pPr>
        <w:widowControl w:val="0"/>
        <w:suppressAutoHyphens/>
        <w:jc w:val="both"/>
        <w:rPr>
          <w:rFonts w:asciiTheme="minorHAnsi" w:hAnsiTheme="minorHAnsi"/>
          <w:sz w:val="22"/>
          <w:szCs w:val="22"/>
          <w:lang w:val="ru-RU" w:eastAsia="ar-SA"/>
        </w:rPr>
      </w:pPr>
      <w:r w:rsidRPr="00310647">
        <w:rPr>
          <w:rFonts w:asciiTheme="minorHAnsi" w:hAnsiTheme="minorHAnsi" w:cs="Arial"/>
          <w:bCs/>
          <w:iCs/>
          <w:kern w:val="1"/>
          <w:sz w:val="22"/>
          <w:szCs w:val="22"/>
          <w:lang w:val="ru-RU" w:eastAsia="ar-SA"/>
        </w:rPr>
        <w:t>„</w:t>
      </w:r>
      <w:r w:rsidRPr="00310647">
        <w:rPr>
          <w:rFonts w:asciiTheme="minorHAnsi" w:hAnsiTheme="minorHAnsi" w:cs="Arial"/>
          <w:b/>
          <w:bCs/>
          <w:iCs/>
          <w:kern w:val="1"/>
          <w:sz w:val="22"/>
          <w:szCs w:val="22"/>
          <w:lang w:val="ru-RU" w:eastAsia="ar-SA"/>
        </w:rPr>
        <w:t>ДОПУНА ПОНУДЕ</w:t>
      </w:r>
      <w:r w:rsidRPr="00310647">
        <w:rPr>
          <w:rFonts w:asciiTheme="minorHAnsi" w:hAnsiTheme="minorHAnsi" w:cs="Arial"/>
          <w:bCs/>
          <w:iCs/>
          <w:kern w:val="1"/>
          <w:sz w:val="22"/>
          <w:szCs w:val="22"/>
          <w:lang w:val="ru-RU" w:eastAsia="ar-SA"/>
        </w:rPr>
        <w:t xml:space="preserve"> </w:t>
      </w:r>
      <w:r w:rsidRPr="00310647">
        <w:rPr>
          <w:rFonts w:asciiTheme="minorHAnsi" w:hAnsiTheme="minorHAnsi" w:cs="Arial"/>
          <w:b/>
          <w:bCs/>
          <w:kern w:val="1"/>
          <w:sz w:val="22"/>
          <w:szCs w:val="22"/>
          <w:lang w:val="ru-RU" w:eastAsia="ar-SA"/>
        </w:rPr>
        <w:t>ЗА ЈАВНУ НАБАВКУ</w:t>
      </w:r>
      <w:r w:rsidRPr="00310647">
        <w:rPr>
          <w:rFonts w:asciiTheme="minorHAnsi" w:hAnsiTheme="minorHAnsi"/>
          <w:b/>
          <w:sz w:val="22"/>
          <w:szCs w:val="22"/>
          <w:lang w:val="sr-Latn-CS" w:eastAsia="ar-SA"/>
        </w:rPr>
        <w:t xml:space="preserve"> </w:t>
      </w:r>
      <w:r w:rsidRPr="00310647">
        <w:rPr>
          <w:rFonts w:asciiTheme="minorHAnsi" w:hAnsiTheme="minorHAnsi" w:cs="Arial"/>
          <w:kern w:val="1"/>
          <w:sz w:val="22"/>
          <w:szCs w:val="22"/>
          <w:lang w:val="ru-RU" w:eastAsia="ar-SA"/>
        </w:rPr>
        <w:t xml:space="preserve">услуге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b/>
          <w:sz w:val="22"/>
          <w:szCs w:val="22"/>
          <w:lang w:val="sr-Cyrl-CS" w:eastAsia="ar-SA"/>
        </w:rPr>
        <w:t xml:space="preserve"> </w:t>
      </w:r>
      <w:r w:rsidRPr="00310647">
        <w:rPr>
          <w:rFonts w:asciiTheme="minorHAnsi" w:hAnsiTheme="minorHAnsi" w:cs="Arial"/>
          <w:bCs/>
          <w:kern w:val="1"/>
          <w:sz w:val="22"/>
          <w:szCs w:val="22"/>
          <w:lang w:val="ru-RU" w:eastAsia="ar-SA"/>
        </w:rPr>
        <w:t xml:space="preserve"> </w:t>
      </w:r>
      <w:r w:rsidR="00577110" w:rsidRPr="00310647">
        <w:rPr>
          <w:rFonts w:asciiTheme="minorHAnsi" w:hAnsiTheme="minorHAnsi" w:cs="Arial"/>
          <w:bCs/>
          <w:kern w:val="1"/>
          <w:sz w:val="22"/>
          <w:szCs w:val="22"/>
          <w:lang w:val="ru-RU" w:eastAsia="ar-SA"/>
        </w:rPr>
        <w:t>ЈН ОП бр. 10</w:t>
      </w:r>
      <w:r w:rsidRPr="00310647">
        <w:rPr>
          <w:rFonts w:asciiTheme="minorHAnsi" w:hAnsiTheme="minorHAnsi" w:cs="Arial"/>
          <w:bCs/>
          <w:kern w:val="1"/>
          <w:sz w:val="22"/>
          <w:szCs w:val="22"/>
          <w:lang w:val="ru-RU" w:eastAsia="ar-SA"/>
        </w:rPr>
        <w:t>/ 15</w:t>
      </w:r>
      <w:r w:rsidRPr="00310647">
        <w:rPr>
          <w:rFonts w:asciiTheme="minorHAnsi" w:hAnsiTheme="minorHAnsi"/>
          <w:sz w:val="22"/>
          <w:szCs w:val="22"/>
          <w:lang w:val="ru-RU" w:eastAsia="ar-SA"/>
        </w:rPr>
        <w:t>,</w:t>
      </w:r>
      <w:r w:rsidRPr="00310647">
        <w:rPr>
          <w:rFonts w:asciiTheme="minorHAnsi" w:hAnsiTheme="minorHAnsi" w:cs="Arial"/>
          <w:bCs/>
          <w:kern w:val="1"/>
          <w:sz w:val="22"/>
          <w:szCs w:val="22"/>
          <w:lang w:val="ru-RU" w:eastAsia="ar-SA"/>
        </w:rPr>
        <w:t xml:space="preserve"> - НЕ ОТВАРАТИ”</w:t>
      </w:r>
      <w:r w:rsidRPr="00310647">
        <w:rPr>
          <w:rFonts w:asciiTheme="minorHAnsi" w:hAnsiTheme="minorHAnsi" w:cs="Arial"/>
          <w:bCs/>
          <w:iCs/>
          <w:kern w:val="1"/>
          <w:sz w:val="22"/>
          <w:szCs w:val="22"/>
          <w:lang w:val="ru-RU" w:eastAsia="ar-SA"/>
        </w:rPr>
        <w:t xml:space="preserve"> </w:t>
      </w:r>
      <w:r w:rsidRPr="00310647">
        <w:rPr>
          <w:rFonts w:asciiTheme="minorHAnsi" w:hAnsiTheme="minorHAnsi" w:cs="Arial"/>
          <w:bCs/>
          <w:kern w:val="1"/>
          <w:sz w:val="22"/>
          <w:szCs w:val="22"/>
          <w:lang w:val="ru-RU" w:eastAsia="ar-SA"/>
        </w:rPr>
        <w:t>- НЕ ОТВАРАТИ”</w:t>
      </w:r>
      <w:r w:rsidRPr="00310647">
        <w:rPr>
          <w:rFonts w:asciiTheme="minorHAnsi" w:hAnsiTheme="minorHAnsi" w:cs="Arial"/>
          <w:bCs/>
          <w:iCs/>
          <w:kern w:val="1"/>
          <w:sz w:val="22"/>
          <w:szCs w:val="22"/>
          <w:lang w:val="ru-RU" w:eastAsia="ar-SA"/>
        </w:rPr>
        <w:t xml:space="preserve"> или</w:t>
      </w:r>
    </w:p>
    <w:p w:rsidR="00F24E5C" w:rsidRPr="00310647" w:rsidRDefault="00F24E5C" w:rsidP="00356C41">
      <w:pPr>
        <w:widowControl w:val="0"/>
        <w:suppressAutoHyphens/>
        <w:jc w:val="both"/>
        <w:rPr>
          <w:rFonts w:asciiTheme="minorHAnsi" w:hAnsiTheme="minorHAnsi"/>
          <w:sz w:val="22"/>
          <w:szCs w:val="22"/>
          <w:lang w:val="ru-RU" w:eastAsia="ar-SA"/>
        </w:rPr>
      </w:pPr>
      <w:r w:rsidRPr="00310647">
        <w:rPr>
          <w:rFonts w:asciiTheme="minorHAnsi" w:hAnsiTheme="minorHAnsi" w:cs="Arial"/>
          <w:bCs/>
          <w:iCs/>
          <w:kern w:val="1"/>
          <w:sz w:val="22"/>
          <w:szCs w:val="22"/>
          <w:lang w:val="ru-RU" w:eastAsia="ar-SA"/>
        </w:rPr>
        <w:t>„</w:t>
      </w:r>
      <w:r w:rsidRPr="00310647">
        <w:rPr>
          <w:rFonts w:asciiTheme="minorHAnsi" w:hAnsiTheme="minorHAnsi" w:cs="Arial"/>
          <w:b/>
          <w:bCs/>
          <w:iCs/>
          <w:kern w:val="1"/>
          <w:sz w:val="22"/>
          <w:szCs w:val="22"/>
          <w:lang w:val="ru-RU" w:eastAsia="ar-SA"/>
        </w:rPr>
        <w:t>ОПОЗИВ ПОНУДЕ</w:t>
      </w:r>
      <w:r w:rsidRPr="00310647">
        <w:rPr>
          <w:rFonts w:asciiTheme="minorHAnsi" w:hAnsiTheme="minorHAnsi" w:cs="Arial"/>
          <w:bCs/>
          <w:iCs/>
          <w:kern w:val="1"/>
          <w:sz w:val="22"/>
          <w:szCs w:val="22"/>
          <w:lang w:val="ru-RU" w:eastAsia="ar-SA"/>
        </w:rPr>
        <w:t xml:space="preserve"> </w:t>
      </w:r>
      <w:r w:rsidRPr="00310647">
        <w:rPr>
          <w:rFonts w:asciiTheme="minorHAnsi" w:hAnsiTheme="minorHAnsi" w:cs="Arial"/>
          <w:b/>
          <w:bCs/>
          <w:kern w:val="1"/>
          <w:sz w:val="22"/>
          <w:szCs w:val="22"/>
          <w:lang w:val="ru-RU" w:eastAsia="ar-SA"/>
        </w:rPr>
        <w:t>ЗА ЈАВНУ НАБАВКУ</w:t>
      </w:r>
      <w:r w:rsidRPr="00310647">
        <w:rPr>
          <w:rFonts w:asciiTheme="minorHAnsi" w:hAnsiTheme="minorHAnsi" w:cs="Arial"/>
          <w:kern w:val="1"/>
          <w:sz w:val="22"/>
          <w:szCs w:val="22"/>
          <w:lang w:val="ru-RU" w:eastAsia="ar-SA"/>
        </w:rPr>
        <w:t xml:space="preserve"> услуге -</w:t>
      </w:r>
      <w:r w:rsidRPr="00310647">
        <w:rPr>
          <w:rFonts w:asciiTheme="minorHAnsi" w:hAnsiTheme="minorHAnsi"/>
          <w:b/>
          <w:bCs/>
          <w:sz w:val="22"/>
          <w:szCs w:val="22"/>
          <w:lang w:val="sr-Cyrl-CS" w:eastAsia="ar-SA"/>
        </w:rPr>
        <w:t xml:space="preserve">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b/>
          <w:sz w:val="22"/>
          <w:szCs w:val="22"/>
          <w:lang w:val="sr-Cyrl-CS" w:eastAsia="ar-SA"/>
        </w:rPr>
        <w:t xml:space="preserve"> </w:t>
      </w:r>
      <w:r w:rsidR="00577110" w:rsidRPr="00310647">
        <w:rPr>
          <w:rFonts w:asciiTheme="minorHAnsi" w:hAnsiTheme="minorHAnsi" w:cs="Arial"/>
          <w:bCs/>
          <w:kern w:val="1"/>
          <w:sz w:val="22"/>
          <w:szCs w:val="22"/>
          <w:lang w:val="ru-RU" w:eastAsia="ar-SA"/>
        </w:rPr>
        <w:t>ЈН ОП бр. 10</w:t>
      </w:r>
      <w:r w:rsidRPr="00310647">
        <w:rPr>
          <w:rFonts w:asciiTheme="minorHAnsi" w:hAnsiTheme="minorHAnsi" w:cs="Arial"/>
          <w:bCs/>
          <w:kern w:val="1"/>
          <w:sz w:val="22"/>
          <w:szCs w:val="22"/>
          <w:lang w:val="ru-RU" w:eastAsia="ar-SA"/>
        </w:rPr>
        <w:t>/ 15</w:t>
      </w:r>
      <w:r w:rsidRPr="00310647">
        <w:rPr>
          <w:rFonts w:asciiTheme="minorHAnsi" w:hAnsiTheme="minorHAnsi"/>
          <w:sz w:val="22"/>
          <w:szCs w:val="22"/>
          <w:lang w:val="ru-RU" w:eastAsia="ar-SA"/>
        </w:rPr>
        <w:t>,</w:t>
      </w:r>
      <w:r w:rsidRPr="00310647">
        <w:rPr>
          <w:rFonts w:asciiTheme="minorHAnsi" w:hAnsiTheme="minorHAnsi" w:cs="Arial"/>
          <w:bCs/>
          <w:kern w:val="1"/>
          <w:sz w:val="22"/>
          <w:szCs w:val="22"/>
          <w:lang w:val="ru-RU" w:eastAsia="ar-SA"/>
        </w:rPr>
        <w:t xml:space="preserve"> - НЕ ОТВАРАТИ”</w:t>
      </w:r>
      <w:r w:rsidRPr="00310647">
        <w:rPr>
          <w:rFonts w:asciiTheme="minorHAnsi" w:hAnsiTheme="minorHAnsi" w:cs="Arial"/>
          <w:bCs/>
          <w:iCs/>
          <w:kern w:val="1"/>
          <w:sz w:val="22"/>
          <w:szCs w:val="22"/>
          <w:lang w:val="ru-RU" w:eastAsia="ar-SA"/>
        </w:rPr>
        <w:t xml:space="preserve"> или</w:t>
      </w:r>
      <w:r w:rsidRPr="00310647">
        <w:rPr>
          <w:rFonts w:asciiTheme="minorHAnsi" w:hAnsiTheme="minorHAnsi"/>
          <w:b/>
          <w:sz w:val="22"/>
          <w:szCs w:val="22"/>
          <w:lang w:val="sr-Cyrl-CS" w:eastAsia="ar-SA"/>
        </w:rPr>
        <w:t xml:space="preserve"> </w:t>
      </w:r>
    </w:p>
    <w:p w:rsidR="00F24E5C" w:rsidRPr="00310647" w:rsidRDefault="00F24E5C" w:rsidP="00356C41">
      <w:pPr>
        <w:widowControl w:val="0"/>
        <w:suppressAutoHyphens/>
        <w:jc w:val="both"/>
        <w:rPr>
          <w:rFonts w:asciiTheme="minorHAnsi" w:hAnsiTheme="minorHAnsi"/>
          <w:b/>
          <w:sz w:val="22"/>
          <w:szCs w:val="22"/>
          <w:lang w:val="ru-RU" w:eastAsia="ar-SA"/>
        </w:rPr>
      </w:pPr>
      <w:r w:rsidRPr="00310647">
        <w:rPr>
          <w:rFonts w:asciiTheme="minorHAnsi" w:hAnsiTheme="minorHAnsi" w:cs="Arial"/>
          <w:b/>
          <w:bCs/>
          <w:iCs/>
          <w:kern w:val="1"/>
          <w:sz w:val="22"/>
          <w:szCs w:val="22"/>
          <w:lang w:val="ru-RU" w:eastAsia="ar-SA"/>
        </w:rPr>
        <w:t>„ИЗМЕНА И ДОПУНА ПОНУДЕ</w:t>
      </w:r>
      <w:r w:rsidRPr="00310647">
        <w:rPr>
          <w:rFonts w:asciiTheme="minorHAnsi" w:hAnsiTheme="minorHAnsi" w:cs="Arial"/>
          <w:b/>
          <w:bCs/>
          <w:kern w:val="1"/>
          <w:sz w:val="22"/>
          <w:szCs w:val="22"/>
          <w:lang w:val="ru-RU" w:eastAsia="ar-SA"/>
        </w:rPr>
        <w:t xml:space="preserve"> ЗА ЈАВНУ НАБАВКУ</w:t>
      </w:r>
      <w:r w:rsidRPr="00310647">
        <w:rPr>
          <w:rFonts w:asciiTheme="minorHAnsi" w:hAnsiTheme="minorHAnsi" w:cs="Arial"/>
          <w:b/>
          <w:kern w:val="1"/>
          <w:sz w:val="22"/>
          <w:szCs w:val="22"/>
          <w:lang w:val="ru-RU" w:eastAsia="ar-SA"/>
        </w:rPr>
        <w:t xml:space="preserve"> </w:t>
      </w:r>
      <w:r w:rsidRPr="00310647">
        <w:rPr>
          <w:rFonts w:asciiTheme="minorHAnsi" w:hAnsiTheme="minorHAnsi" w:cs="Arial"/>
          <w:kern w:val="1"/>
          <w:sz w:val="22"/>
          <w:szCs w:val="22"/>
          <w:lang w:val="ru-RU" w:eastAsia="ar-SA"/>
        </w:rPr>
        <w:t>услуге -</w:t>
      </w:r>
      <w:r w:rsidRPr="00310647">
        <w:rPr>
          <w:rFonts w:asciiTheme="minorHAnsi" w:hAnsiTheme="minorHAnsi"/>
          <w:b/>
          <w:bCs/>
          <w:sz w:val="22"/>
          <w:szCs w:val="22"/>
          <w:lang w:val="sr-Cyrl-CS" w:eastAsia="ar-SA"/>
        </w:rPr>
        <w:t xml:space="preserve">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b/>
          <w:bCs/>
          <w:sz w:val="22"/>
          <w:szCs w:val="22"/>
          <w:lang w:val="sr-Cyrl-CS" w:eastAsia="ar-SA"/>
        </w:rPr>
        <w:t xml:space="preserve"> </w:t>
      </w:r>
      <w:r w:rsidR="00577110" w:rsidRPr="00310647">
        <w:rPr>
          <w:rFonts w:asciiTheme="minorHAnsi" w:hAnsiTheme="minorHAnsi" w:cs="Arial"/>
          <w:bCs/>
          <w:kern w:val="1"/>
          <w:sz w:val="22"/>
          <w:szCs w:val="22"/>
          <w:lang w:val="ru-RU" w:eastAsia="ar-SA"/>
        </w:rPr>
        <w:t>ЈН ОП бр 10</w:t>
      </w:r>
      <w:r w:rsidRPr="00310647">
        <w:rPr>
          <w:rFonts w:asciiTheme="minorHAnsi" w:hAnsiTheme="minorHAnsi" w:cs="Arial"/>
          <w:bCs/>
          <w:kern w:val="1"/>
          <w:sz w:val="22"/>
          <w:szCs w:val="22"/>
          <w:lang w:val="ru-RU" w:eastAsia="ar-SA"/>
        </w:rPr>
        <w:t>/ 15</w:t>
      </w:r>
      <w:r w:rsidRPr="00310647">
        <w:rPr>
          <w:rFonts w:asciiTheme="minorHAnsi" w:hAnsiTheme="minorHAnsi"/>
          <w:sz w:val="22"/>
          <w:szCs w:val="22"/>
          <w:lang w:val="ru-RU" w:eastAsia="ar-SA"/>
        </w:rPr>
        <w:t>,</w:t>
      </w:r>
      <w:r w:rsidRPr="00310647">
        <w:rPr>
          <w:rFonts w:asciiTheme="minorHAnsi" w:hAnsiTheme="minorHAnsi" w:cs="Arial"/>
          <w:b/>
          <w:bCs/>
          <w:kern w:val="1"/>
          <w:sz w:val="22"/>
          <w:szCs w:val="22"/>
          <w:lang w:val="ru-RU" w:eastAsia="ar-SA"/>
        </w:rPr>
        <w:t xml:space="preserve"> </w:t>
      </w:r>
      <w:r w:rsidRPr="00310647">
        <w:rPr>
          <w:rFonts w:asciiTheme="minorHAnsi" w:hAnsiTheme="minorHAnsi" w:cs="Arial"/>
          <w:bCs/>
          <w:kern w:val="1"/>
          <w:sz w:val="22"/>
          <w:szCs w:val="22"/>
          <w:lang w:val="ru-RU" w:eastAsia="ar-SA"/>
        </w:rPr>
        <w:t>-</w:t>
      </w:r>
      <w:r w:rsidRPr="00310647">
        <w:rPr>
          <w:rFonts w:asciiTheme="minorHAnsi" w:hAnsiTheme="minorHAnsi" w:cs="Arial"/>
          <w:b/>
          <w:bCs/>
          <w:kern w:val="1"/>
          <w:sz w:val="22"/>
          <w:szCs w:val="22"/>
          <w:lang w:val="ru-RU" w:eastAsia="ar-SA"/>
        </w:rPr>
        <w:t xml:space="preserve"> НЕ ОТВАРАТИ”.</w:t>
      </w:r>
      <w:r w:rsidRPr="00310647">
        <w:rPr>
          <w:rFonts w:asciiTheme="minorHAnsi" w:hAnsiTheme="minorHAnsi" w:cs="Arial"/>
          <w:b/>
          <w:bCs/>
          <w:iCs/>
          <w:kern w:val="1"/>
          <w:sz w:val="22"/>
          <w:szCs w:val="22"/>
          <w:lang w:val="ru-RU" w:eastAsia="ar-SA"/>
        </w:rPr>
        <w:t xml:space="preserve">  </w:t>
      </w:r>
    </w:p>
    <w:p w:rsidR="00F24E5C" w:rsidRPr="00310647" w:rsidRDefault="00F24E5C" w:rsidP="00356C41">
      <w:pPr>
        <w:suppressAutoHyphens/>
        <w:spacing w:line="100" w:lineRule="atLeast"/>
        <w:jc w:val="both"/>
        <w:rPr>
          <w:rFonts w:asciiTheme="minorHAnsi" w:hAnsiTheme="minorHAnsi" w:cs="Arial"/>
          <w:bCs/>
          <w:kern w:val="1"/>
          <w:sz w:val="22"/>
          <w:szCs w:val="22"/>
          <w:lang w:val="ru-RU" w:eastAsia="ar-SA"/>
        </w:rPr>
      </w:pPr>
      <w:r w:rsidRPr="00310647">
        <w:rPr>
          <w:rFonts w:asciiTheme="minorHAnsi" w:hAnsiTheme="minorHAnsi" w:cs="Arial"/>
          <w:bCs/>
          <w:kern w:val="1"/>
          <w:sz w:val="22"/>
          <w:szCs w:val="22"/>
          <w:lang w:val="ru-RU" w:eastAsia="ar-SA"/>
        </w:rPr>
        <w:t>На полеђини коверте или на кутији навести назив</w:t>
      </w:r>
      <w:r w:rsidRPr="00310647">
        <w:rPr>
          <w:rFonts w:asciiTheme="minorHAnsi" w:hAnsiTheme="minorHAnsi" w:cs="Arial"/>
          <w:bCs/>
          <w:kern w:val="1"/>
          <w:sz w:val="22"/>
          <w:szCs w:val="22"/>
          <w:lang w:val="sr-Cyrl-CS" w:eastAsia="ar-SA"/>
        </w:rPr>
        <w:t xml:space="preserve"> и адресу</w:t>
      </w:r>
      <w:r w:rsidRPr="00310647">
        <w:rPr>
          <w:rFonts w:asciiTheme="minorHAnsi" w:hAnsiTheme="minorHAnsi" w:cs="Arial"/>
          <w:bCs/>
          <w:kern w:val="1"/>
          <w:sz w:val="22"/>
          <w:szCs w:val="22"/>
          <w:lang w:val="ru-RU" w:eastAsia="ar-SA"/>
        </w:rPr>
        <w:t xml:space="preserve"> понуђача. </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ru-RU" w:eastAsia="ar-SA"/>
        </w:rPr>
      </w:pPr>
      <w:r w:rsidRPr="00310647">
        <w:rPr>
          <w:rFonts w:asciiTheme="minorHAnsi" w:hAnsiTheme="minorHAnsi" w:cs="Arial"/>
          <w:bCs/>
          <w:kern w:val="1"/>
          <w:sz w:val="22"/>
          <w:szCs w:val="22"/>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По истеку рока за подношење понуда понуђач не може да повуче нити да мења своју понуду.</w:t>
      </w:r>
    </w:p>
    <w:p w:rsidR="00F24E5C" w:rsidRPr="00310647" w:rsidRDefault="00F24E5C" w:rsidP="00356C41">
      <w:pPr>
        <w:tabs>
          <w:tab w:val="left" w:pos="720"/>
        </w:tabs>
        <w:jc w:val="both"/>
        <w:rPr>
          <w:rFonts w:asciiTheme="minorHAnsi" w:hAnsiTheme="minorHAnsi"/>
          <w:sz w:val="22"/>
          <w:szCs w:val="22"/>
          <w:lang w:val="sr-Cyrl-CS"/>
        </w:rPr>
      </w:pPr>
      <w:r w:rsidRPr="00310647">
        <w:rPr>
          <w:rFonts w:asciiTheme="minorHAnsi" w:hAnsiTheme="minorHAnsi"/>
          <w:sz w:val="22"/>
          <w:szCs w:val="22"/>
          <w:lang w:val="sr-Cyrl-CS"/>
        </w:rPr>
        <w:tab/>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F24E5C" w:rsidRPr="00310647" w:rsidRDefault="00F24E5C" w:rsidP="00356C41">
      <w:pPr>
        <w:suppressAutoHyphens/>
        <w:spacing w:line="100" w:lineRule="atLeast"/>
        <w:jc w:val="both"/>
        <w:rPr>
          <w:rFonts w:asciiTheme="minorHAnsi" w:hAnsiTheme="minorHAnsi" w:cs="Arial"/>
          <w:b/>
          <w:i/>
          <w:iCs/>
          <w:kern w:val="1"/>
          <w:sz w:val="22"/>
          <w:szCs w:val="22"/>
          <w:lang w:val="sr-Cyrl-CS" w:eastAsia="ar-SA"/>
        </w:rPr>
      </w:pPr>
      <w:r w:rsidRPr="00310647">
        <w:rPr>
          <w:rFonts w:asciiTheme="minorHAnsi" w:hAnsiTheme="minorHAnsi" w:cs="Arial"/>
          <w:kern w:val="1"/>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cs="Arial"/>
          <w:bCs/>
          <w:iCs/>
          <w:kern w:val="1"/>
          <w:sz w:val="22"/>
          <w:szCs w:val="22"/>
          <w:lang w:val="sr-Cyrl-CS" w:eastAsia="ar-SA"/>
        </w:rPr>
      </w:pPr>
      <w:r w:rsidRPr="00310647">
        <w:rPr>
          <w:rFonts w:asciiTheme="minorHAnsi" w:hAnsiTheme="minorHAnsi" w:cs="Arial"/>
          <w:b/>
          <w:bCs/>
          <w:i/>
          <w:iCs/>
          <w:kern w:val="1"/>
          <w:sz w:val="22"/>
          <w:szCs w:val="22"/>
          <w:lang w:val="sr-Cyrl-CS" w:eastAsia="ar-SA"/>
        </w:rPr>
        <w:t xml:space="preserve">6. </w:t>
      </w:r>
      <w:r w:rsidRPr="00310647">
        <w:rPr>
          <w:rFonts w:asciiTheme="minorHAnsi" w:hAnsiTheme="minorHAnsi"/>
          <w:b/>
          <w:sz w:val="22"/>
          <w:szCs w:val="22"/>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310647">
        <w:rPr>
          <w:rFonts w:asciiTheme="minorHAnsi" w:hAnsiTheme="minorHAnsi" w:cs="Arial"/>
          <w:b/>
          <w:bCs/>
          <w:i/>
          <w:iCs/>
          <w:kern w:val="1"/>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cs="Arial"/>
          <w:bCs/>
          <w:iCs/>
          <w:kern w:val="1"/>
          <w:sz w:val="22"/>
          <w:szCs w:val="22"/>
          <w:lang w:val="sr-Cyrl-CS" w:eastAsia="ar-SA"/>
        </w:rPr>
      </w:pP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bCs/>
          <w:iCs/>
          <w:kern w:val="1"/>
          <w:sz w:val="22"/>
          <w:szCs w:val="22"/>
          <w:lang w:val="sr-Cyrl-CS" w:eastAsia="ar-SA"/>
        </w:rPr>
        <w:t>Понуђач може да поднесе само једну понуду.</w:t>
      </w:r>
      <w:r w:rsidRPr="00310647">
        <w:rPr>
          <w:rFonts w:asciiTheme="minorHAnsi" w:hAnsiTheme="minorHAnsi" w:cs="Arial"/>
          <w:i/>
          <w:iCs/>
          <w:kern w:val="1"/>
          <w:sz w:val="22"/>
          <w:szCs w:val="22"/>
          <w:lang w:val="sr-Cyrl-CS" w:eastAsia="ar-SA"/>
        </w:rPr>
        <w:t xml:space="preserve"> </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24E5C" w:rsidRPr="00310647" w:rsidRDefault="00F24E5C" w:rsidP="00356C41">
      <w:pPr>
        <w:tabs>
          <w:tab w:val="left" w:pos="450"/>
          <w:tab w:val="left" w:pos="720"/>
        </w:tabs>
        <w:jc w:val="both"/>
        <w:rPr>
          <w:rFonts w:asciiTheme="minorHAnsi" w:hAnsiTheme="minorHAnsi"/>
          <w:sz w:val="22"/>
          <w:szCs w:val="22"/>
          <w:lang w:val="sr-Cyrl-CS"/>
        </w:rPr>
      </w:pPr>
      <w:r w:rsidRPr="00310647">
        <w:rPr>
          <w:rFonts w:asciiTheme="minorHAnsi" w:hAnsiTheme="minorHAnsi"/>
          <w:sz w:val="22"/>
          <w:szCs w:val="22"/>
          <w:lang w:val="sr-Cyrl-CS"/>
        </w:rPr>
        <w:tab/>
        <w:t xml:space="preserve">    Наручилац је дужан да одбије све понуде које су поднете супротно забрани из претходног става ове подтачке (став 4. члана 87. ЗЈН) .</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24E5C" w:rsidRPr="00310647" w:rsidRDefault="00F24E5C" w:rsidP="00356C41">
      <w:pPr>
        <w:suppressAutoHyphens/>
        <w:spacing w:line="100" w:lineRule="atLeast"/>
        <w:jc w:val="both"/>
        <w:rPr>
          <w:rFonts w:asciiTheme="minorHAnsi" w:hAnsiTheme="minorHAnsi" w:cs="Arial"/>
          <w:i/>
          <w:i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kern w:val="1"/>
          <w:sz w:val="22"/>
          <w:szCs w:val="22"/>
          <w:lang w:val="sr-Cyrl-CS" w:eastAsia="ar-SA"/>
        </w:rPr>
      </w:pPr>
    </w:p>
    <w:p w:rsidR="00F24E5C" w:rsidRPr="00310647" w:rsidRDefault="00F24E5C" w:rsidP="00356C41">
      <w:pPr>
        <w:jc w:val="both"/>
        <w:rPr>
          <w:rFonts w:asciiTheme="minorHAnsi" w:eastAsia="PMingLiU" w:hAnsiTheme="minorHAnsi"/>
          <w:b/>
          <w:sz w:val="22"/>
          <w:szCs w:val="22"/>
          <w:lang w:val="ru-RU"/>
        </w:rPr>
      </w:pPr>
      <w:r w:rsidRPr="00310647">
        <w:rPr>
          <w:rFonts w:asciiTheme="minorHAnsi" w:hAnsiTheme="minorHAnsi" w:cs="Arial"/>
          <w:b/>
          <w:bCs/>
          <w:i/>
          <w:iCs/>
          <w:kern w:val="1"/>
          <w:sz w:val="22"/>
          <w:szCs w:val="22"/>
          <w:lang w:val="sr-Cyrl-CS" w:eastAsia="ar-SA"/>
        </w:rPr>
        <w:t xml:space="preserve">7. </w:t>
      </w:r>
      <w:r w:rsidRPr="00310647">
        <w:rPr>
          <w:rFonts w:asciiTheme="minorHAnsi" w:eastAsia="PMingLiU" w:hAnsiTheme="minorHAnsi"/>
          <w:b/>
          <w:sz w:val="22"/>
          <w:szCs w:val="22"/>
          <w:lang w:val="ru-RU"/>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F24E5C" w:rsidRPr="00310647" w:rsidRDefault="00F24E5C" w:rsidP="00356C41">
      <w:pPr>
        <w:suppressAutoHyphens/>
        <w:spacing w:line="100" w:lineRule="atLeast"/>
        <w:jc w:val="both"/>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 xml:space="preserve"> </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 xml:space="preserve">Уколико понуђач подноси понуду са подизвођачем, понуђач је дужан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Понуђач у Обрасцу понуде</w:t>
      </w:r>
      <w:r w:rsidRPr="00310647">
        <w:rPr>
          <w:rFonts w:asciiTheme="minorHAnsi" w:hAnsiTheme="minorHAnsi" w:cs="Arial"/>
          <w:i/>
          <w:iCs/>
          <w:kern w:val="1"/>
          <w:sz w:val="22"/>
          <w:szCs w:val="22"/>
          <w:lang w:val="sr-Cyrl-CS" w:eastAsia="ar-SA"/>
        </w:rPr>
        <w:t xml:space="preserve"> </w:t>
      </w:r>
      <w:r w:rsidRPr="00310647">
        <w:rPr>
          <w:rFonts w:asciiTheme="minorHAnsi" w:hAnsiTheme="minorHAnsi" w:cs="Arial"/>
          <w:iCs/>
          <w:kern w:val="1"/>
          <w:sz w:val="22"/>
          <w:szCs w:val="22"/>
          <w:lang w:val="sr-Cyrl-CS" w:eastAsia="ar-SA"/>
        </w:rPr>
        <w:t xml:space="preserve">наводи назив и седиште подизвођача, уколико ће делимично извршење набавке поверити подизвођачу. </w:t>
      </w:r>
    </w:p>
    <w:p w:rsidR="00F24E5C" w:rsidRPr="00310647" w:rsidRDefault="00F24E5C" w:rsidP="00356C41">
      <w:pPr>
        <w:suppressAutoHyphens/>
        <w:spacing w:line="100" w:lineRule="atLeast"/>
        <w:ind w:firstLine="708"/>
        <w:jc w:val="both"/>
        <w:rPr>
          <w:rFonts w:asciiTheme="minorHAnsi" w:hAnsiTheme="minorHAnsi" w:cs="Arial"/>
          <w:bCs/>
          <w:kern w:val="1"/>
          <w:sz w:val="22"/>
          <w:szCs w:val="22"/>
          <w:lang w:val="sr-Cyrl-CS" w:eastAsia="ar-SA"/>
        </w:rPr>
      </w:pPr>
      <w:r w:rsidRPr="00310647">
        <w:rPr>
          <w:rFonts w:asciiTheme="minorHAnsi" w:hAnsiTheme="minorHAnsi" w:cs="Arial"/>
          <w:iCs/>
          <w:kern w:val="1"/>
          <w:sz w:val="22"/>
          <w:szCs w:val="22"/>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310647">
        <w:rPr>
          <w:rFonts w:asciiTheme="minorHAnsi" w:hAnsiTheme="minorHAnsi"/>
          <w:bCs/>
          <w:kern w:val="1"/>
          <w:sz w:val="22"/>
          <w:szCs w:val="22"/>
          <w:lang w:val="sr-Cyrl-CS" w:eastAsia="ar-SA"/>
        </w:rPr>
        <w:t xml:space="preserve"> </w:t>
      </w:r>
    </w:p>
    <w:p w:rsidR="00F24E5C" w:rsidRPr="00310647" w:rsidRDefault="00F24E5C" w:rsidP="00356C41">
      <w:pPr>
        <w:suppressAutoHyphens/>
        <w:spacing w:line="100" w:lineRule="atLeast"/>
        <w:ind w:firstLine="708"/>
        <w:jc w:val="both"/>
        <w:rPr>
          <w:rFonts w:asciiTheme="minorHAnsi" w:hAnsiTheme="minorHAnsi" w:cs="Arial"/>
          <w:bCs/>
          <w:kern w:val="1"/>
          <w:sz w:val="22"/>
          <w:szCs w:val="22"/>
          <w:lang w:val="sr-Cyrl-CS" w:eastAsia="ar-SA"/>
        </w:rPr>
      </w:pPr>
      <w:r w:rsidRPr="00310647">
        <w:rPr>
          <w:rFonts w:asciiTheme="minorHAnsi" w:hAnsiTheme="minorHAnsi" w:cs="Arial"/>
          <w:bCs/>
          <w:kern w:val="1"/>
          <w:sz w:val="22"/>
          <w:szCs w:val="22"/>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 а у складу са Упутством како се доказује испуњеност услова.</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bCs/>
          <w:kern w:val="1"/>
          <w:sz w:val="22"/>
          <w:szCs w:val="22"/>
          <w:lang w:val="sr-Cyrl-CS" w:eastAsia="ar-SA"/>
        </w:rPr>
        <w:t>Додатне услове подизвођач испуњава на исти начин као и понуђач.</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24E5C" w:rsidRPr="00310647" w:rsidRDefault="00F24E5C" w:rsidP="00356C41">
      <w:pPr>
        <w:suppressAutoHyphens/>
        <w:spacing w:line="100" w:lineRule="atLeast"/>
        <w:ind w:firstLine="708"/>
        <w:jc w:val="both"/>
        <w:rPr>
          <w:rFonts w:asciiTheme="minorHAnsi" w:hAnsiTheme="minorHAnsi" w:cs="Arial"/>
          <w:iCs/>
          <w:kern w:val="1"/>
          <w:sz w:val="22"/>
          <w:szCs w:val="22"/>
          <w:lang w:val="sr-Cyrl-CS" w:eastAsia="ar-SA"/>
        </w:rPr>
      </w:pPr>
      <w:r w:rsidRPr="00310647">
        <w:rPr>
          <w:rFonts w:asciiTheme="minorHAnsi" w:hAnsiTheme="minorHAnsi" w:cs="Arial"/>
          <w:iCs/>
          <w:kern w:val="1"/>
          <w:sz w:val="22"/>
          <w:szCs w:val="22"/>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F24E5C" w:rsidRPr="00310647" w:rsidRDefault="00F24E5C" w:rsidP="00356C41">
      <w:pPr>
        <w:ind w:left="-120" w:right="-180"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310647">
        <w:rPr>
          <w:rFonts w:asciiTheme="minorHAnsi" w:eastAsia="PMingLiU" w:hAnsiTheme="minorHAnsi"/>
          <w:sz w:val="22"/>
          <w:szCs w:val="22"/>
          <w:lang w:val="sr-Cyrl-CS"/>
        </w:rPr>
        <w:t xml:space="preserve">знатну </w:t>
      </w:r>
      <w:r w:rsidRPr="00310647">
        <w:rPr>
          <w:rFonts w:asciiTheme="minorHAnsi" w:eastAsia="PMingLiU" w:hAnsiTheme="minorHAnsi"/>
          <w:sz w:val="22"/>
          <w:szCs w:val="22"/>
          <w:lang w:val="ru-RU"/>
        </w:rPr>
        <w:t>штету.</w:t>
      </w:r>
      <w:r w:rsidRPr="00310647">
        <w:rPr>
          <w:rFonts w:asciiTheme="minorHAnsi" w:eastAsia="PMingLiU" w:hAnsiTheme="minorHAnsi"/>
          <w:sz w:val="22"/>
          <w:szCs w:val="22"/>
          <w:lang w:val="sr-Cyrl-CS"/>
        </w:rPr>
        <w:t xml:space="preserve"> </w:t>
      </w:r>
      <w:r w:rsidRPr="00310647">
        <w:rPr>
          <w:rFonts w:asciiTheme="minorHAnsi" w:eastAsia="PMingLiU" w:hAnsiTheme="minorHAnsi"/>
          <w:sz w:val="22"/>
          <w:szCs w:val="22"/>
          <w:lang w:val="ru-RU"/>
        </w:rPr>
        <w:t>У том случају Наручилац је дужан да обавести организацију надлежну за заштиту конкуренције.</w:t>
      </w:r>
    </w:p>
    <w:p w:rsidR="00F24E5C" w:rsidRPr="00310647" w:rsidRDefault="00F24E5C" w:rsidP="00356C41">
      <w:pPr>
        <w:ind w:left="-120" w:right="-180"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24E5C" w:rsidRPr="00310647" w:rsidRDefault="00F24E5C" w:rsidP="00356C41">
      <w:pPr>
        <w:ind w:left="-120" w:right="-180"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правила поступања не утичу на одговорност добављача.</w:t>
      </w:r>
    </w:p>
    <w:p w:rsidR="00F24E5C" w:rsidRPr="00310647" w:rsidRDefault="00F24E5C" w:rsidP="00356C41">
      <w:pPr>
        <w:suppressAutoHyphens/>
        <w:spacing w:line="100" w:lineRule="atLeast"/>
        <w:jc w:val="both"/>
        <w:rPr>
          <w:rFonts w:asciiTheme="minorHAnsi" w:hAnsiTheme="minorHAnsi" w:cs="Arial"/>
          <w:b/>
          <w:i/>
          <w:kern w:val="1"/>
          <w:sz w:val="22"/>
          <w:szCs w:val="22"/>
          <w:lang w:val="ru-RU" w:eastAsia="ar-SA"/>
        </w:rPr>
      </w:pPr>
    </w:p>
    <w:p w:rsidR="00F24E5C" w:rsidRPr="00310647" w:rsidRDefault="00F24E5C" w:rsidP="00356C41">
      <w:pPr>
        <w:jc w:val="both"/>
        <w:rPr>
          <w:rFonts w:asciiTheme="minorHAnsi" w:eastAsia="PMingLiU" w:hAnsiTheme="minorHAnsi"/>
          <w:b/>
          <w:sz w:val="22"/>
          <w:szCs w:val="22"/>
          <w:lang w:val="ru-RU"/>
        </w:rPr>
      </w:pPr>
      <w:r w:rsidRPr="00310647">
        <w:rPr>
          <w:rFonts w:asciiTheme="minorHAnsi" w:hAnsiTheme="minorHAnsi" w:cs="Arial"/>
          <w:b/>
          <w:i/>
          <w:kern w:val="1"/>
          <w:sz w:val="22"/>
          <w:szCs w:val="22"/>
          <w:lang w:val="ru-RU" w:eastAsia="ar-SA"/>
        </w:rPr>
        <w:t xml:space="preserve">8. ЗАЈЕДНИЧКА ПОНУДА </w:t>
      </w:r>
      <w:r w:rsidRPr="00310647">
        <w:rPr>
          <w:rFonts w:asciiTheme="minorHAnsi" w:eastAsia="PMingLiU" w:hAnsiTheme="minorHAnsi"/>
          <w:b/>
          <w:sz w:val="22"/>
          <w:szCs w:val="22"/>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b/>
          <w:i/>
          <w:kern w:val="1"/>
          <w:sz w:val="22"/>
          <w:szCs w:val="22"/>
          <w:lang w:val="ru-RU" w:eastAsia="ar-SA"/>
        </w:rPr>
        <w:t xml:space="preserve"> </w:t>
      </w:r>
    </w:p>
    <w:p w:rsidR="00F24E5C" w:rsidRPr="00310647" w:rsidRDefault="00F24E5C" w:rsidP="00356C41">
      <w:pPr>
        <w:tabs>
          <w:tab w:val="left" w:pos="709"/>
          <w:tab w:val="left" w:pos="851"/>
        </w:tabs>
        <w:suppressAutoHyphens/>
        <w:spacing w:line="100" w:lineRule="atLeast"/>
        <w:ind w:firstLine="426"/>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   Понуду може поднети група понуђача.</w:t>
      </w:r>
    </w:p>
    <w:p w:rsidR="00F24E5C" w:rsidRPr="00310647" w:rsidRDefault="00F24E5C" w:rsidP="00356C41">
      <w:pPr>
        <w:tabs>
          <w:tab w:val="left" w:pos="709"/>
        </w:tabs>
        <w:suppressAutoHyphens/>
        <w:spacing w:line="100" w:lineRule="atLeast"/>
        <w:ind w:firstLine="360"/>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w:t>
      </w:r>
      <w:r w:rsidRPr="00310647">
        <w:rPr>
          <w:rFonts w:asciiTheme="minorHAnsi" w:hAnsiTheme="minorHAnsi" w:cs="Arial"/>
          <w:b/>
          <w:kern w:val="1"/>
          <w:sz w:val="22"/>
          <w:szCs w:val="22"/>
          <w:lang w:val="ru-RU" w:eastAsia="ar-SA"/>
        </w:rPr>
        <w:t>Споразум о заједничком извршењу јавне набавке</w:t>
      </w:r>
      <w:r w:rsidRPr="00310647">
        <w:rPr>
          <w:rFonts w:asciiTheme="minorHAnsi" w:hAnsiTheme="minorHAnsi" w:cs="Arial"/>
          <w:kern w:val="1"/>
          <w:sz w:val="22"/>
          <w:szCs w:val="22"/>
          <w:lang w:val="ru-RU" w:eastAsia="ar-SA"/>
        </w:rPr>
        <w:t>), а који обавезно садржи податке из члана 81. ст</w:t>
      </w:r>
      <w:r w:rsidRPr="00310647">
        <w:rPr>
          <w:rFonts w:asciiTheme="minorHAnsi" w:hAnsiTheme="minorHAnsi" w:cs="Arial"/>
          <w:kern w:val="1"/>
          <w:sz w:val="22"/>
          <w:szCs w:val="22"/>
          <w:lang w:val="sr-Cyrl-CS" w:eastAsia="ar-SA"/>
        </w:rPr>
        <w:t>.</w:t>
      </w:r>
      <w:r w:rsidRPr="00310647">
        <w:rPr>
          <w:rFonts w:asciiTheme="minorHAnsi" w:hAnsiTheme="minorHAnsi" w:cs="Arial"/>
          <w:kern w:val="1"/>
          <w:sz w:val="22"/>
          <w:szCs w:val="22"/>
          <w:lang w:val="ru-RU" w:eastAsia="ar-SA"/>
        </w:rPr>
        <w:t xml:space="preserve"> 4. тач</w:t>
      </w:r>
      <w:r w:rsidRPr="00310647">
        <w:rPr>
          <w:rFonts w:asciiTheme="minorHAnsi" w:hAnsiTheme="minorHAnsi" w:cs="Arial"/>
          <w:kern w:val="1"/>
          <w:sz w:val="22"/>
          <w:szCs w:val="22"/>
          <w:lang w:val="sr-Cyrl-CS" w:eastAsia="ar-SA"/>
        </w:rPr>
        <w:t>.</w:t>
      </w:r>
      <w:r w:rsidRPr="00310647">
        <w:rPr>
          <w:rFonts w:asciiTheme="minorHAnsi" w:hAnsiTheme="minorHAnsi" w:cs="Arial"/>
          <w:kern w:val="1"/>
          <w:sz w:val="22"/>
          <w:szCs w:val="22"/>
          <w:lang w:val="ru-RU" w:eastAsia="ar-SA"/>
        </w:rPr>
        <w:t xml:space="preserve"> 1</w:t>
      </w:r>
      <w:r w:rsidRPr="00310647">
        <w:rPr>
          <w:rFonts w:asciiTheme="minorHAnsi" w:hAnsiTheme="minorHAnsi" w:cs="Arial"/>
          <w:kern w:val="1"/>
          <w:sz w:val="22"/>
          <w:szCs w:val="22"/>
          <w:lang w:val="sr-Cyrl-CS" w:eastAsia="ar-SA"/>
        </w:rPr>
        <w:t>)</w:t>
      </w:r>
      <w:r w:rsidRPr="00310647">
        <w:rPr>
          <w:rFonts w:asciiTheme="minorHAnsi" w:hAnsiTheme="minorHAnsi" w:cs="Arial"/>
          <w:kern w:val="1"/>
          <w:sz w:val="22"/>
          <w:szCs w:val="22"/>
          <w:lang w:val="ru-RU" w:eastAsia="ar-SA"/>
        </w:rPr>
        <w:t xml:space="preserve"> до 6</w:t>
      </w:r>
      <w:r w:rsidRPr="00310647">
        <w:rPr>
          <w:rFonts w:asciiTheme="minorHAnsi" w:hAnsiTheme="minorHAnsi" w:cs="Arial"/>
          <w:kern w:val="1"/>
          <w:sz w:val="22"/>
          <w:szCs w:val="22"/>
          <w:lang w:val="sr-Cyrl-CS" w:eastAsia="ar-SA"/>
        </w:rPr>
        <w:t>)</w:t>
      </w:r>
      <w:r w:rsidRPr="00310647">
        <w:rPr>
          <w:rFonts w:asciiTheme="minorHAnsi" w:hAnsiTheme="minorHAnsi" w:cs="Arial"/>
          <w:kern w:val="1"/>
          <w:sz w:val="22"/>
          <w:szCs w:val="22"/>
          <w:lang w:val="ru-RU" w:eastAsia="ar-SA"/>
        </w:rPr>
        <w:t xml:space="preserve"> Закона и то податке о: </w:t>
      </w:r>
    </w:p>
    <w:p w:rsidR="00F24E5C" w:rsidRPr="00310647" w:rsidRDefault="00F24E5C" w:rsidP="00D173B9">
      <w:pPr>
        <w:numPr>
          <w:ilvl w:val="0"/>
          <w:numId w:val="3"/>
        </w:num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F24E5C" w:rsidRPr="00310647" w:rsidRDefault="00F24E5C" w:rsidP="00D173B9">
      <w:pPr>
        <w:numPr>
          <w:ilvl w:val="0"/>
          <w:numId w:val="3"/>
        </w:num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понуђачу који ће у име групе понуђача потписати уговор, </w:t>
      </w:r>
    </w:p>
    <w:p w:rsidR="00F24E5C" w:rsidRPr="00310647" w:rsidRDefault="00F24E5C" w:rsidP="00D173B9">
      <w:pPr>
        <w:numPr>
          <w:ilvl w:val="0"/>
          <w:numId w:val="3"/>
        </w:num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понуђачу који ће у име групе понуђача дати средство обезбеђења, </w:t>
      </w:r>
    </w:p>
    <w:p w:rsidR="00F24E5C" w:rsidRPr="00310647" w:rsidRDefault="00F24E5C" w:rsidP="00D173B9">
      <w:pPr>
        <w:numPr>
          <w:ilvl w:val="0"/>
          <w:numId w:val="3"/>
        </w:num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понуђачу који ће издати рачун, </w:t>
      </w:r>
    </w:p>
    <w:p w:rsidR="00F24E5C" w:rsidRPr="00310647" w:rsidRDefault="00F24E5C" w:rsidP="00D173B9">
      <w:pPr>
        <w:numPr>
          <w:ilvl w:val="0"/>
          <w:numId w:val="3"/>
        </w:num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рачуну на који ће бити извршено плаћање, </w:t>
      </w:r>
    </w:p>
    <w:p w:rsidR="00F24E5C" w:rsidRPr="00310647" w:rsidRDefault="00F24E5C" w:rsidP="00D173B9">
      <w:pPr>
        <w:numPr>
          <w:ilvl w:val="0"/>
          <w:numId w:val="3"/>
        </w:numPr>
        <w:suppressAutoHyphens/>
        <w:spacing w:line="100" w:lineRule="atLeast"/>
        <w:jc w:val="both"/>
        <w:rPr>
          <w:rFonts w:asciiTheme="minorHAnsi" w:hAnsiTheme="minorHAnsi" w:cs="Arial"/>
          <w:bCs/>
          <w:kern w:val="1"/>
          <w:sz w:val="22"/>
          <w:szCs w:val="22"/>
          <w:lang w:val="ru-RU" w:eastAsia="ar-SA"/>
        </w:rPr>
      </w:pPr>
      <w:r w:rsidRPr="00310647">
        <w:rPr>
          <w:rFonts w:asciiTheme="minorHAnsi" w:hAnsiTheme="minorHAnsi" w:cs="Arial"/>
          <w:kern w:val="1"/>
          <w:sz w:val="22"/>
          <w:szCs w:val="22"/>
          <w:lang w:val="ru-RU" w:eastAsia="ar-SA"/>
        </w:rPr>
        <w:t>обавезама сваког од понуђача из групе понуђача за извршење уговора</w:t>
      </w:r>
      <w:r w:rsidRPr="00310647">
        <w:rPr>
          <w:rFonts w:asciiTheme="minorHAnsi" w:hAnsiTheme="minorHAnsi"/>
          <w:kern w:val="1"/>
          <w:sz w:val="22"/>
          <w:szCs w:val="22"/>
          <w:lang w:val="ru-RU" w:eastAsia="ar-SA"/>
        </w:rPr>
        <w:t>.</w:t>
      </w:r>
    </w:p>
    <w:p w:rsidR="00F24E5C" w:rsidRPr="00310647" w:rsidRDefault="00F24E5C" w:rsidP="00356C41">
      <w:pPr>
        <w:suppressAutoHyphens/>
        <w:spacing w:line="100" w:lineRule="atLeast"/>
        <w:ind w:left="142"/>
        <w:jc w:val="both"/>
        <w:rPr>
          <w:rFonts w:asciiTheme="minorHAnsi" w:hAnsiTheme="minorHAnsi" w:cs="Arial"/>
          <w:bCs/>
          <w:iCs/>
          <w:kern w:val="1"/>
          <w:sz w:val="22"/>
          <w:szCs w:val="22"/>
          <w:lang w:val="sr-Cyrl-CS" w:eastAsia="ar-SA"/>
        </w:rPr>
      </w:pPr>
      <w:r w:rsidRPr="00310647">
        <w:rPr>
          <w:rFonts w:asciiTheme="minorHAnsi" w:hAnsiTheme="minorHAnsi" w:cs="Arial"/>
          <w:bCs/>
          <w:kern w:val="1"/>
          <w:sz w:val="22"/>
          <w:szCs w:val="22"/>
          <w:lang w:val="ru-RU" w:eastAsia="ar-SA"/>
        </w:rPr>
        <w:t xml:space="preserve"> </w:t>
      </w:r>
      <w:r w:rsidRPr="00310647">
        <w:rPr>
          <w:rFonts w:asciiTheme="minorHAnsi" w:hAnsiTheme="minorHAnsi" w:cs="Arial"/>
          <w:bCs/>
          <w:kern w:val="1"/>
          <w:sz w:val="22"/>
          <w:szCs w:val="22"/>
          <w:lang w:val="ru-RU" w:eastAsia="ar-SA"/>
        </w:rPr>
        <w:tab/>
        <w:t xml:space="preserve">Група понуђача је дужна да достави све доказе о испуњености услова који су наведени у Конкурсној документацији, односно понуђач је дужан да за сваког члана </w:t>
      </w:r>
      <w:r w:rsidRPr="00310647">
        <w:rPr>
          <w:rFonts w:asciiTheme="minorHAnsi" w:hAnsiTheme="minorHAnsi" w:cs="Arial"/>
          <w:bCs/>
          <w:iCs/>
          <w:kern w:val="1"/>
          <w:sz w:val="22"/>
          <w:szCs w:val="22"/>
          <w:lang w:val="sr-Cyrl-CS" w:eastAsia="ar-SA"/>
        </w:rPr>
        <w:t>групе достави доказе да испуњава обавезне услове из члана 75. став 1. тач. 1) до 4), Закона,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r w:rsidRPr="00310647">
        <w:rPr>
          <w:rFonts w:asciiTheme="minorHAnsi" w:hAnsiTheme="minorHAnsi" w:cs="Arial"/>
          <w:bCs/>
          <w:kern w:val="1"/>
          <w:sz w:val="22"/>
          <w:szCs w:val="22"/>
          <w:lang w:val="ru-RU" w:eastAsia="ar-SA"/>
        </w:rPr>
        <w:t>, у складу са Упутством како се доказује испуњеност услова.</w:t>
      </w:r>
      <w:r w:rsidRPr="00310647">
        <w:rPr>
          <w:rFonts w:asciiTheme="minorHAnsi" w:hAnsiTheme="minorHAnsi" w:cs="Arial"/>
          <w:bCs/>
          <w:iCs/>
          <w:kern w:val="1"/>
          <w:sz w:val="22"/>
          <w:szCs w:val="22"/>
          <w:lang w:val="sr-Cyrl-CS" w:eastAsia="ar-SA"/>
        </w:rPr>
        <w:t xml:space="preserve"> Додатне услове група понуђача испуњава заједно. </w:t>
      </w:r>
    </w:p>
    <w:p w:rsidR="00F24E5C" w:rsidRPr="00310647" w:rsidRDefault="00F24E5C" w:rsidP="00356C41">
      <w:pPr>
        <w:jc w:val="both"/>
        <w:rPr>
          <w:rFonts w:asciiTheme="minorHAnsi" w:eastAsia="PMingLiU" w:hAnsiTheme="minorHAnsi"/>
          <w:sz w:val="22"/>
          <w:szCs w:val="22"/>
          <w:lang w:val="sr-Cyrl-CS"/>
        </w:rPr>
      </w:pPr>
      <w:r w:rsidRPr="00310647">
        <w:rPr>
          <w:rFonts w:asciiTheme="minorHAnsi" w:hAnsiTheme="minorHAnsi" w:cs="Arial"/>
          <w:bCs/>
          <w:iCs/>
          <w:kern w:val="1"/>
          <w:sz w:val="22"/>
          <w:szCs w:val="22"/>
          <w:lang w:val="sr-Cyrl-CS" w:eastAsia="ar-SA"/>
        </w:rPr>
        <w:tab/>
      </w:r>
      <w:r w:rsidRPr="00310647">
        <w:rPr>
          <w:rFonts w:asciiTheme="minorHAnsi" w:eastAsia="PMingLiU" w:hAnsiTheme="minorHAnsi"/>
          <w:sz w:val="22"/>
          <w:szCs w:val="22"/>
          <w:lang w:val="ru-RU"/>
        </w:rPr>
        <w:t>Понуђачи који поднесу заједничку понуду одговарају неограничено солидарно према наручиоцу.</w:t>
      </w:r>
    </w:p>
    <w:p w:rsidR="00F24E5C" w:rsidRPr="00310647" w:rsidRDefault="00F24E5C" w:rsidP="00356C41">
      <w:pPr>
        <w:ind w:left="142" w:firstLine="566"/>
        <w:jc w:val="both"/>
        <w:rPr>
          <w:rFonts w:asciiTheme="minorHAnsi" w:hAnsiTheme="minorHAnsi"/>
          <w:sz w:val="22"/>
          <w:szCs w:val="22"/>
          <w:lang w:val="sr-Latn-CS"/>
        </w:rPr>
      </w:pPr>
      <w:r w:rsidRPr="00310647">
        <w:rPr>
          <w:rFonts w:asciiTheme="minorHAnsi" w:hAnsiTheme="minorHAnsi"/>
          <w:sz w:val="22"/>
          <w:szCs w:val="22"/>
          <w:lang w:val="sr-Cyrl-CS"/>
        </w:rPr>
        <w:t>Чланови групе понуђача дужни су да у понудама наведу имена лица која ће бити одговорна за извршење уговора.</w:t>
      </w:r>
    </w:p>
    <w:p w:rsidR="00615FE9" w:rsidRPr="00310647" w:rsidRDefault="00615FE9" w:rsidP="00356C41">
      <w:pPr>
        <w:suppressAutoHyphens/>
        <w:spacing w:line="100" w:lineRule="atLeast"/>
        <w:jc w:val="both"/>
        <w:rPr>
          <w:rFonts w:asciiTheme="minorHAnsi" w:hAnsiTheme="minorHAnsi" w:cs="Arial"/>
          <w:b/>
          <w:bCs/>
          <w:iCs/>
          <w:kern w:val="1"/>
          <w:sz w:val="22"/>
          <w:szCs w:val="22"/>
          <w:lang w:val="sr-Cyrl-CS" w:eastAsia="ar-SA"/>
        </w:rPr>
      </w:pPr>
    </w:p>
    <w:p w:rsidR="00F24E5C" w:rsidRPr="00310647" w:rsidRDefault="00F24E5C" w:rsidP="00356C41">
      <w:pPr>
        <w:suppressAutoHyphens/>
        <w:jc w:val="both"/>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9. НАЧИН И УСЛОВИ ПЛАЋАЊА, ГАРАНТНИ РОК, КАО И ДРУГЕ ОКОЛНОСТИ ОД КОЈ</w:t>
      </w:r>
      <w:r w:rsidR="002721F1" w:rsidRPr="00310647">
        <w:rPr>
          <w:rFonts w:asciiTheme="minorHAnsi" w:hAnsiTheme="minorHAnsi" w:cs="Arial"/>
          <w:b/>
          <w:bCs/>
          <w:i/>
          <w:iCs/>
          <w:kern w:val="1"/>
          <w:sz w:val="22"/>
          <w:szCs w:val="22"/>
          <w:lang w:val="sr-Cyrl-CS" w:eastAsia="ar-SA"/>
        </w:rPr>
        <w:t>ИХ ЗАВИСИ ПРИХВАТЉИВОСТ  ПОНУДЕ</w:t>
      </w:r>
    </w:p>
    <w:p w:rsidR="00F24E5C" w:rsidRPr="00310647" w:rsidRDefault="00F24E5C" w:rsidP="00DC7108">
      <w:pPr>
        <w:pStyle w:val="Normal2"/>
        <w:ind w:firstLine="708"/>
        <w:jc w:val="both"/>
        <w:rPr>
          <w:rFonts w:asciiTheme="minorHAnsi" w:hAnsiTheme="minorHAnsi" w:cs="Times New Roman"/>
          <w:lang w:val="ru-RU"/>
        </w:rPr>
      </w:pPr>
      <w:r w:rsidRPr="00310647">
        <w:rPr>
          <w:rFonts w:asciiTheme="minorHAnsi" w:hAnsiTheme="minorHAnsi"/>
          <w:b/>
          <w:bCs/>
          <w:i/>
          <w:iCs/>
          <w:kern w:val="1"/>
          <w:lang w:val="sr-Cyrl-CS"/>
        </w:rPr>
        <w:tab/>
      </w:r>
      <w:r w:rsidRPr="00310647">
        <w:rPr>
          <w:rFonts w:asciiTheme="minorHAnsi" w:hAnsiTheme="minorHAnsi" w:cs="Times New Roman"/>
          <w:lang w:val="ru-RU"/>
        </w:rPr>
        <w:t xml:space="preserve">9.1. Захтеви у погледу начина, рока и услова плаћања </w:t>
      </w:r>
    </w:p>
    <w:p w:rsidR="00AD315E" w:rsidRPr="00310647" w:rsidRDefault="003B04A7" w:rsidP="003B04A7">
      <w:pPr>
        <w:suppressAutoHyphens/>
        <w:ind w:right="67" w:firstLine="701"/>
        <w:jc w:val="both"/>
        <w:rPr>
          <w:rFonts w:ascii="Calibri" w:hAnsi="Calibri"/>
          <w:sz w:val="22"/>
          <w:szCs w:val="22"/>
          <w:lang w:val="ru-RU"/>
        </w:rPr>
      </w:pPr>
      <w:r w:rsidRPr="00310647">
        <w:rPr>
          <w:rFonts w:ascii="Calibri" w:hAnsi="Calibri"/>
          <w:sz w:val="22"/>
          <w:szCs w:val="22"/>
          <w:lang w:val="ru-RU"/>
        </w:rPr>
        <w:t xml:space="preserve">Плаћање ће се извршити </w:t>
      </w:r>
      <w:r w:rsidR="00AD315E" w:rsidRPr="00310647">
        <w:rPr>
          <w:rFonts w:ascii="Calibri" w:hAnsi="Calibri"/>
          <w:sz w:val="22"/>
          <w:szCs w:val="22"/>
          <w:lang w:val="ru-RU"/>
        </w:rPr>
        <w:t>на следећи начин:</w:t>
      </w:r>
    </w:p>
    <w:p w:rsidR="004550A8" w:rsidRPr="00310647" w:rsidRDefault="00AD315E" w:rsidP="003B04A7">
      <w:pPr>
        <w:suppressAutoHyphens/>
        <w:ind w:right="67" w:firstLine="701"/>
        <w:jc w:val="both"/>
        <w:rPr>
          <w:rFonts w:asciiTheme="minorHAnsi" w:hAnsiTheme="minorHAnsi"/>
          <w:sz w:val="22"/>
          <w:szCs w:val="22"/>
          <w:lang w:val="sr-Cyrl-CS" w:eastAsia="ar-SA"/>
        </w:rPr>
      </w:pPr>
      <w:r w:rsidRPr="00310647">
        <w:rPr>
          <w:rFonts w:ascii="Calibri" w:hAnsi="Calibri"/>
          <w:sz w:val="22"/>
          <w:szCs w:val="22"/>
          <w:lang w:val="ru-RU"/>
        </w:rPr>
        <w:t xml:space="preserve">- </w:t>
      </w:r>
      <w:r w:rsidR="003B04A7" w:rsidRPr="00310647">
        <w:rPr>
          <w:rFonts w:ascii="Calibri" w:hAnsi="Calibri"/>
          <w:sz w:val="22"/>
          <w:szCs w:val="22"/>
          <w:lang w:val="sr-Latn-RS"/>
        </w:rPr>
        <w:t>5</w:t>
      </w:r>
      <w:r w:rsidR="003B04A7" w:rsidRPr="00310647">
        <w:rPr>
          <w:rFonts w:ascii="Calibri" w:hAnsi="Calibri"/>
          <w:sz w:val="22"/>
          <w:szCs w:val="22"/>
          <w:lang w:val="ru-RU"/>
        </w:rPr>
        <w:t xml:space="preserve">0% авансно након потписивања уговора, </w:t>
      </w:r>
      <w:r w:rsidR="003B04A7" w:rsidRPr="00310647">
        <w:rPr>
          <w:rFonts w:asciiTheme="minorHAnsi" w:hAnsiTheme="minorHAnsi"/>
          <w:sz w:val="22"/>
          <w:szCs w:val="22"/>
          <w:lang w:val="sr-Cyrl-CS" w:eastAsia="ar-SA"/>
        </w:rPr>
        <w:t xml:space="preserve">а по достављеној авансној фактури на текући рачун Понуђача који је достављен у понуди, </w:t>
      </w:r>
    </w:p>
    <w:p w:rsidR="003B04A7" w:rsidRPr="00310647" w:rsidRDefault="004550A8" w:rsidP="003B04A7">
      <w:pPr>
        <w:suppressAutoHyphens/>
        <w:ind w:right="67" w:firstLine="701"/>
        <w:jc w:val="both"/>
        <w:rPr>
          <w:rFonts w:asciiTheme="minorHAnsi" w:hAnsiTheme="minorHAnsi"/>
          <w:sz w:val="22"/>
          <w:szCs w:val="22"/>
          <w:lang w:val="sr-Cyrl-CS" w:eastAsia="ar-SA"/>
        </w:rPr>
      </w:pPr>
      <w:r w:rsidRPr="00310647">
        <w:rPr>
          <w:rFonts w:asciiTheme="minorHAnsi" w:hAnsiTheme="minorHAnsi"/>
          <w:sz w:val="22"/>
          <w:szCs w:val="22"/>
          <w:lang w:val="sr-Cyrl-CS" w:eastAsia="ar-SA"/>
        </w:rPr>
        <w:t>-</w:t>
      </w:r>
      <w:r w:rsidR="003B04A7" w:rsidRPr="00310647">
        <w:rPr>
          <w:rFonts w:asciiTheme="minorHAnsi" w:hAnsiTheme="minorHAnsi"/>
          <w:spacing w:val="-4"/>
          <w:sz w:val="22"/>
          <w:szCs w:val="22"/>
          <w:lang w:val="sr-Cyrl-CS" w:eastAsia="ar-SA"/>
        </w:rPr>
        <w:t xml:space="preserve"> плаћање  преосталог аванс</w:t>
      </w:r>
      <w:r w:rsidR="00AD315E" w:rsidRPr="00310647">
        <w:rPr>
          <w:rFonts w:asciiTheme="minorHAnsi" w:hAnsiTheme="minorHAnsi"/>
          <w:spacing w:val="-4"/>
          <w:sz w:val="22"/>
          <w:szCs w:val="22"/>
          <w:lang w:val="sr-Cyrl-CS" w:eastAsia="ar-SA"/>
        </w:rPr>
        <w:t xml:space="preserve">а </w:t>
      </w:r>
      <w:r w:rsidR="003B04A7" w:rsidRPr="00310647">
        <w:rPr>
          <w:rFonts w:asciiTheme="minorHAnsi" w:hAnsiTheme="minorHAnsi"/>
          <w:spacing w:val="-4"/>
          <w:sz w:val="22"/>
          <w:szCs w:val="22"/>
          <w:lang w:val="sr-Cyrl-CS" w:eastAsia="ar-SA"/>
        </w:rPr>
        <w:t>50%</w:t>
      </w:r>
      <w:r w:rsidRPr="00310647">
        <w:rPr>
          <w:rFonts w:asciiTheme="minorHAnsi" w:hAnsiTheme="minorHAnsi"/>
          <w:spacing w:val="-4"/>
          <w:sz w:val="22"/>
          <w:szCs w:val="22"/>
          <w:lang w:val="sr-Cyrl-CS" w:eastAsia="ar-SA"/>
        </w:rPr>
        <w:t xml:space="preserve"> од уговореног износа</w:t>
      </w:r>
      <w:r w:rsidR="003B04A7" w:rsidRPr="00310647">
        <w:rPr>
          <w:rFonts w:asciiTheme="minorHAnsi" w:hAnsiTheme="minorHAnsi"/>
          <w:spacing w:val="-4"/>
          <w:sz w:val="22"/>
          <w:szCs w:val="22"/>
          <w:lang w:val="sr-Cyrl-CS" w:eastAsia="ar-SA"/>
        </w:rPr>
        <w:t xml:space="preserve"> ће се извршити након достављања првог броја часописа,  а по достављеној авансној фактури на текући рачун Извршиоца који је достављен у понуди.</w:t>
      </w:r>
    </w:p>
    <w:p w:rsidR="003B04A7" w:rsidRPr="00310647" w:rsidRDefault="003B04A7" w:rsidP="003B04A7">
      <w:pPr>
        <w:suppressAutoHyphens/>
        <w:spacing w:line="274" w:lineRule="exact"/>
        <w:ind w:left="19" w:right="14" w:firstLine="682"/>
        <w:jc w:val="both"/>
        <w:rPr>
          <w:rFonts w:asciiTheme="minorHAnsi" w:hAnsiTheme="minorHAnsi"/>
          <w:spacing w:val="-1"/>
          <w:sz w:val="22"/>
          <w:szCs w:val="22"/>
          <w:lang w:val="sr-Cyrl-CS" w:eastAsia="ar-SA"/>
        </w:rPr>
      </w:pPr>
      <w:r w:rsidRPr="00310647">
        <w:rPr>
          <w:rFonts w:asciiTheme="minorHAnsi" w:hAnsiTheme="minorHAnsi"/>
          <w:spacing w:val="-1"/>
          <w:sz w:val="22"/>
          <w:szCs w:val="22"/>
          <w:lang w:val="sr-Cyrl-CS" w:eastAsia="ar-SA"/>
        </w:rPr>
        <w:t xml:space="preserve">Плаћање ће се извршити најкасније у року од 8 дана од дана пријема авансне фактуре. </w:t>
      </w:r>
    </w:p>
    <w:p w:rsidR="003B04A7" w:rsidRPr="00310647" w:rsidRDefault="003B04A7" w:rsidP="003B04A7">
      <w:pPr>
        <w:pStyle w:val="Normal2"/>
        <w:ind w:firstLine="708"/>
        <w:jc w:val="both"/>
        <w:rPr>
          <w:rFonts w:asciiTheme="minorHAnsi" w:hAnsiTheme="minorHAnsi" w:cs="Times New Roman"/>
          <w:lang w:val="ru-RU"/>
        </w:rPr>
      </w:pPr>
      <w:r w:rsidRPr="00310647">
        <w:rPr>
          <w:rFonts w:asciiTheme="minorHAnsi" w:hAnsiTheme="minorHAnsi" w:cs="Times New Roman"/>
          <w:lang w:val="ru-RU"/>
        </w:rPr>
        <w:t>9.2. Захтеви у погледу рока и места извршења уговорене обавезе</w:t>
      </w:r>
    </w:p>
    <w:p w:rsidR="003B04A7" w:rsidRPr="00310647" w:rsidRDefault="003B04A7" w:rsidP="003B04A7">
      <w:pPr>
        <w:ind w:firstLine="706"/>
        <w:jc w:val="both"/>
        <w:rPr>
          <w:rFonts w:asciiTheme="minorHAnsi" w:hAnsiTheme="minorHAnsi" w:cs="Arial"/>
          <w:sz w:val="22"/>
          <w:szCs w:val="22"/>
          <w:lang w:val="ru-RU"/>
        </w:rPr>
      </w:pPr>
      <w:r w:rsidRPr="00310647">
        <w:rPr>
          <w:rFonts w:asciiTheme="minorHAnsi" w:hAnsiTheme="minorHAnsi" w:cs="Arial"/>
          <w:sz w:val="22"/>
          <w:szCs w:val="22"/>
          <w:lang w:val="sr-Cyrl-CS"/>
        </w:rPr>
        <w:t xml:space="preserve">Уговор се закључује на одређено време, од дана обостраног потписивања уговора па до завршетка уговорних обавеза најкасније до краја 2015. године, а </w:t>
      </w:r>
      <w:r w:rsidR="004550A8" w:rsidRPr="00310647">
        <w:rPr>
          <w:rFonts w:asciiTheme="minorHAnsi" w:hAnsiTheme="minorHAnsi" w:cs="Arial"/>
          <w:sz w:val="22"/>
          <w:szCs w:val="22"/>
          <w:lang w:val="sr-Cyrl-CS"/>
        </w:rPr>
        <w:t>и</w:t>
      </w:r>
      <w:r w:rsidRPr="00310647">
        <w:rPr>
          <w:rFonts w:asciiTheme="minorHAnsi" w:hAnsiTheme="minorHAnsi" w:cs="Arial"/>
          <w:sz w:val="22"/>
          <w:szCs w:val="22"/>
          <w:lang w:val="ru-RU"/>
        </w:rPr>
        <w:t xml:space="preserve">забрани Понуђач је дужан да достави </w:t>
      </w:r>
      <w:r w:rsidRPr="00310647">
        <w:rPr>
          <w:rFonts w:asciiTheme="minorHAnsi" w:hAnsiTheme="minorHAnsi" w:cs="Arial"/>
          <w:sz w:val="22"/>
          <w:szCs w:val="22"/>
          <w:lang w:val="sr-Cyrl-CS"/>
        </w:rPr>
        <w:t xml:space="preserve">четири броја писаног јавног гласила - специјализованог </w:t>
      </w:r>
      <w:r w:rsidR="004550A8" w:rsidRPr="00310647">
        <w:rPr>
          <w:rFonts w:asciiTheme="minorHAnsi" w:hAnsiTheme="minorHAnsi" w:cs="Arial"/>
          <w:sz w:val="22"/>
          <w:szCs w:val="22"/>
          <w:lang w:val="sr-Cyrl-CS"/>
        </w:rPr>
        <w:t xml:space="preserve"> </w:t>
      </w:r>
      <w:r w:rsidRPr="00310647">
        <w:rPr>
          <w:rFonts w:asciiTheme="minorHAnsi" w:hAnsiTheme="minorHAnsi" w:cs="Arial"/>
          <w:sz w:val="22"/>
          <w:szCs w:val="22"/>
          <w:lang w:val="sr-Cyrl-CS"/>
        </w:rPr>
        <w:t>часописа за заштиту животне средине</w:t>
      </w:r>
      <w:r w:rsidR="00283C06" w:rsidRPr="00310647">
        <w:rPr>
          <w:rFonts w:asciiTheme="minorHAnsi" w:hAnsiTheme="minorHAnsi" w:cs="Arial"/>
          <w:sz w:val="22"/>
          <w:szCs w:val="22"/>
          <w:lang w:val="sr-Cyrl-CS"/>
        </w:rPr>
        <w:t>,</w:t>
      </w:r>
      <w:r w:rsidRPr="00310647">
        <w:rPr>
          <w:rFonts w:asciiTheme="minorHAnsi" w:hAnsiTheme="minorHAnsi" w:cs="Arial"/>
          <w:sz w:val="22"/>
          <w:szCs w:val="22"/>
          <w:lang w:val="sr-Cyrl-CS"/>
        </w:rPr>
        <w:t xml:space="preserve"> </w:t>
      </w:r>
      <w:r w:rsidR="00283C06" w:rsidRPr="00310647">
        <w:rPr>
          <w:rFonts w:asciiTheme="minorHAnsi" w:hAnsiTheme="minorHAnsi" w:cs="Arial"/>
          <w:sz w:val="22"/>
          <w:szCs w:val="22"/>
          <w:lang w:val="sr-Cyrl-CS"/>
        </w:rPr>
        <w:t xml:space="preserve">екологију </w:t>
      </w:r>
      <w:r w:rsidRPr="00310647">
        <w:rPr>
          <w:rFonts w:asciiTheme="minorHAnsi" w:hAnsiTheme="minorHAnsi" w:cs="Arial"/>
          <w:sz w:val="22"/>
          <w:szCs w:val="22"/>
          <w:lang w:val="sr-Cyrl-CS"/>
        </w:rPr>
        <w:t>и одрживи развој</w:t>
      </w:r>
      <w:r w:rsidR="004550A8" w:rsidRPr="00310647">
        <w:rPr>
          <w:rFonts w:asciiTheme="minorHAnsi" w:hAnsiTheme="minorHAnsi" w:cs="Arial"/>
          <w:sz w:val="22"/>
          <w:szCs w:val="22"/>
          <w:lang w:val="sr-Cyrl-CS"/>
        </w:rPr>
        <w:t xml:space="preserve"> у коме је извршена предметна јавна набавка</w:t>
      </w:r>
      <w:r w:rsidRPr="00310647">
        <w:rPr>
          <w:rFonts w:asciiTheme="minorHAnsi" w:hAnsiTheme="minorHAnsi" w:cs="Arial"/>
          <w:sz w:val="22"/>
          <w:szCs w:val="22"/>
          <w:lang w:val="sr-Cyrl-CS"/>
        </w:rPr>
        <w:t>.</w:t>
      </w:r>
    </w:p>
    <w:p w:rsidR="00F24E5C" w:rsidRPr="00310647" w:rsidRDefault="00F24E5C" w:rsidP="00E31FEC">
      <w:pPr>
        <w:pStyle w:val="Normal2"/>
        <w:spacing w:before="0" w:after="0"/>
        <w:jc w:val="both"/>
        <w:rPr>
          <w:rFonts w:asciiTheme="minorHAnsi" w:hAnsiTheme="minorHAnsi" w:cs="Times New Roman"/>
          <w:lang w:val="ru-RU"/>
        </w:rPr>
      </w:pPr>
    </w:p>
    <w:p w:rsidR="00F24E5C" w:rsidRPr="00310647" w:rsidRDefault="00F24E5C" w:rsidP="00DC7108">
      <w:pPr>
        <w:pStyle w:val="Normal2"/>
        <w:spacing w:before="0" w:after="0"/>
        <w:ind w:firstLine="706"/>
        <w:jc w:val="both"/>
        <w:rPr>
          <w:rFonts w:asciiTheme="minorHAnsi" w:hAnsiTheme="minorHAnsi" w:cs="Times New Roman"/>
          <w:lang w:val="ru-RU"/>
        </w:rPr>
      </w:pPr>
      <w:r w:rsidRPr="00310647">
        <w:rPr>
          <w:rFonts w:asciiTheme="minorHAnsi" w:hAnsiTheme="minorHAnsi" w:cs="Times New Roman"/>
          <w:lang w:val="ru-RU"/>
        </w:rPr>
        <w:t>9.3. Захтеви у погледу рока важења понуде</w:t>
      </w:r>
    </w:p>
    <w:p w:rsidR="00F24E5C" w:rsidRPr="00310647" w:rsidRDefault="00F24E5C" w:rsidP="00DC7108">
      <w:pPr>
        <w:pStyle w:val="Normal2"/>
        <w:spacing w:before="0" w:after="0"/>
        <w:ind w:firstLine="706"/>
        <w:jc w:val="both"/>
        <w:rPr>
          <w:rFonts w:asciiTheme="minorHAnsi" w:hAnsiTheme="minorHAnsi" w:cs="Times New Roman"/>
          <w:lang w:val="ru-RU"/>
        </w:rPr>
      </w:pPr>
    </w:p>
    <w:p w:rsidR="00F24E5C" w:rsidRPr="00310647" w:rsidRDefault="00F24E5C" w:rsidP="00DC7108">
      <w:pPr>
        <w:pStyle w:val="Normal2"/>
        <w:spacing w:before="0" w:after="0"/>
        <w:ind w:firstLine="706"/>
        <w:jc w:val="both"/>
        <w:rPr>
          <w:rFonts w:asciiTheme="minorHAnsi" w:hAnsiTheme="minorHAnsi" w:cs="Times New Roman"/>
          <w:lang w:val="ru-RU"/>
        </w:rPr>
      </w:pPr>
      <w:r w:rsidRPr="00310647">
        <w:rPr>
          <w:rFonts w:asciiTheme="minorHAnsi" w:hAnsiTheme="minorHAnsi" w:cs="Times New Roman"/>
          <w:lang w:val="ru-RU"/>
        </w:rPr>
        <w:t>Рок важења понуде не може бити краћи од 30 дана од дана отварања понуда. У случају да понуђач понуди краћи рок опције понуде, понуда ће се сматрати неприхватљивом и неће се разматрати.</w:t>
      </w:r>
    </w:p>
    <w:p w:rsidR="00F24E5C" w:rsidRPr="00310647" w:rsidRDefault="00F24E5C" w:rsidP="00DC7108">
      <w:pPr>
        <w:pStyle w:val="Normal2"/>
        <w:ind w:firstLine="708"/>
        <w:jc w:val="both"/>
        <w:rPr>
          <w:rFonts w:asciiTheme="minorHAnsi" w:hAnsiTheme="minorHAnsi" w:cs="Times New Roman"/>
          <w:lang w:val="ru-RU"/>
        </w:rPr>
      </w:pPr>
      <w:r w:rsidRPr="00310647">
        <w:rPr>
          <w:rFonts w:asciiTheme="minorHAnsi" w:hAnsiTheme="minorHAnsi"/>
          <w:lang w:val="sr-Cyrl-CS"/>
        </w:rPr>
        <w:t xml:space="preserve">9.4. </w:t>
      </w:r>
      <w:r w:rsidRPr="00310647">
        <w:rPr>
          <w:rFonts w:asciiTheme="minorHAnsi" w:hAnsiTheme="minorHAnsi"/>
          <w:lang w:val="ru-RU"/>
        </w:rPr>
        <w:t xml:space="preserve">Понуда се сматра прихватљивом ако је: </w:t>
      </w:r>
    </w:p>
    <w:p w:rsidR="00F24E5C" w:rsidRPr="00310647" w:rsidRDefault="00F24E5C" w:rsidP="00F01E33">
      <w:pPr>
        <w:jc w:val="both"/>
        <w:rPr>
          <w:rFonts w:asciiTheme="minorHAnsi" w:hAnsiTheme="minorHAnsi"/>
          <w:sz w:val="22"/>
          <w:szCs w:val="22"/>
          <w:lang w:val="sr-Cyrl-CS"/>
        </w:rPr>
      </w:pPr>
      <w:r w:rsidRPr="00310647">
        <w:rPr>
          <w:rFonts w:asciiTheme="minorHAnsi" w:hAnsiTheme="minorHAnsi"/>
          <w:sz w:val="22"/>
          <w:szCs w:val="22"/>
          <w:lang w:val="ru-RU"/>
        </w:rPr>
        <w:t>-благовремена,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F24E5C" w:rsidRPr="00310647" w:rsidRDefault="00F24E5C" w:rsidP="00DC7108">
      <w:pPr>
        <w:jc w:val="both"/>
        <w:rPr>
          <w:rFonts w:asciiTheme="minorHAnsi" w:hAnsiTheme="minorHAnsi"/>
          <w:sz w:val="22"/>
          <w:szCs w:val="22"/>
          <w:lang w:val="sr-Cyrl-CS"/>
        </w:rPr>
      </w:pPr>
    </w:p>
    <w:p w:rsidR="00F24E5C" w:rsidRPr="00310647" w:rsidRDefault="00F24E5C" w:rsidP="00DC7108">
      <w:pPr>
        <w:suppressAutoHyphens/>
        <w:spacing w:after="120"/>
        <w:jc w:val="both"/>
        <w:rPr>
          <w:rFonts w:asciiTheme="minorHAnsi" w:hAnsiTheme="minorHAnsi"/>
          <w:b/>
          <w:sz w:val="22"/>
          <w:szCs w:val="22"/>
          <w:lang w:val="sr-Cyrl-CS" w:eastAsia="ar-SA"/>
        </w:rPr>
      </w:pPr>
      <w:r w:rsidRPr="00310647">
        <w:rPr>
          <w:rFonts w:asciiTheme="minorHAnsi" w:hAnsiTheme="minorHAnsi"/>
          <w:sz w:val="22"/>
          <w:szCs w:val="22"/>
          <w:lang w:val="sr-Cyrl-CS" w:eastAsia="ar-SA"/>
        </w:rPr>
        <w:t xml:space="preserve">- понуђач доставио </w:t>
      </w:r>
      <w:r w:rsidRPr="00310647">
        <w:rPr>
          <w:rFonts w:asciiTheme="minorHAnsi" w:hAnsiTheme="minorHAnsi"/>
          <w:b/>
          <w:sz w:val="22"/>
          <w:szCs w:val="22"/>
          <w:lang w:val="sr-Cyrl-CS" w:eastAsia="ar-SA"/>
        </w:rPr>
        <w:t>све попуњене, потписане и печатом оверене обрасце које је Наручилац тражио;</w:t>
      </w:r>
    </w:p>
    <w:p w:rsidR="00F24E5C" w:rsidRPr="00310647" w:rsidRDefault="00F24E5C" w:rsidP="001A0D8D">
      <w:pPr>
        <w:shd w:val="clear" w:color="auto" w:fill="FFFFFF"/>
        <w:tabs>
          <w:tab w:val="left" w:pos="975"/>
          <w:tab w:val="left" w:pos="1020"/>
        </w:tabs>
        <w:suppressAutoHyphens/>
        <w:spacing w:line="264" w:lineRule="exact"/>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доставио </w:t>
      </w:r>
      <w:r w:rsidRPr="00310647">
        <w:rPr>
          <w:rFonts w:asciiTheme="minorHAnsi" w:hAnsiTheme="minorHAnsi"/>
          <w:b/>
          <w:sz w:val="22"/>
          <w:szCs w:val="22"/>
          <w:lang w:val="sr-Cyrl-CS" w:eastAsia="ar-SA"/>
        </w:rPr>
        <w:t>документа које издају званичне институције</w:t>
      </w:r>
      <w:r w:rsidRPr="00310647">
        <w:rPr>
          <w:rFonts w:asciiTheme="minorHAnsi" w:hAnsiTheme="minorHAnsi"/>
          <w:sz w:val="22"/>
          <w:szCs w:val="22"/>
          <w:lang w:val="sr-Cyrl-CS" w:eastAsia="ar-SA"/>
        </w:rPr>
        <w:t xml:space="preserve"> - Ова документа могу бити у оригиналу или фотокопији, с тим да Наручилац може да тражи</w:t>
      </w:r>
      <w:r w:rsidRPr="00310647">
        <w:rPr>
          <w:rFonts w:asciiTheme="minorHAnsi" w:hAnsiTheme="minorHAnsi"/>
          <w:sz w:val="22"/>
          <w:szCs w:val="22"/>
          <w:lang w:val="ru-RU" w:eastAsia="ar-SA"/>
        </w:rPr>
        <w:t>,</w:t>
      </w:r>
      <w:r w:rsidRPr="00310647">
        <w:rPr>
          <w:rFonts w:asciiTheme="minorHAnsi" w:hAnsiTheme="minorHAnsi"/>
          <w:sz w:val="22"/>
          <w:szCs w:val="22"/>
          <w:lang w:val="sr-Cyrl-CS" w:eastAsia="ar-SA"/>
        </w:rPr>
        <w:t xml:space="preserve"> а Понуђач чија понуда буде оцењена као најповољнија је дужан да достави Наручиоцу оригинал или оверену копију доказа о испуњености услова за учешће у поступку јавне набавке</w:t>
      </w:r>
      <w:r w:rsidRPr="00310647">
        <w:rPr>
          <w:rFonts w:asciiTheme="minorHAnsi" w:hAnsiTheme="minorHAnsi"/>
          <w:sz w:val="22"/>
          <w:szCs w:val="22"/>
          <w:lang w:val="ru-RU" w:eastAsia="ar-SA"/>
        </w:rPr>
        <w:t xml:space="preserve"> </w:t>
      </w:r>
      <w:r w:rsidRPr="00310647">
        <w:rPr>
          <w:rFonts w:asciiTheme="minorHAnsi" w:hAnsiTheme="minorHAnsi"/>
          <w:sz w:val="22"/>
          <w:szCs w:val="22"/>
          <w:lang w:val="sr-Cyrl-CS" w:eastAsia="ar-SA"/>
        </w:rPr>
        <w:t xml:space="preserve">у примереном року који одреди Наручилац, који не може бити дужи од пет дана од дана пријема писменог позива Наручиоца, </w:t>
      </w:r>
    </w:p>
    <w:p w:rsidR="00F24E5C" w:rsidRPr="00310647" w:rsidRDefault="00F24E5C" w:rsidP="001A0D8D">
      <w:pPr>
        <w:shd w:val="clear" w:color="auto" w:fill="FFFFFF"/>
        <w:tabs>
          <w:tab w:val="left" w:pos="975"/>
          <w:tab w:val="left" w:pos="1020"/>
        </w:tabs>
        <w:suppressAutoHyphens/>
        <w:spacing w:line="264" w:lineRule="exact"/>
        <w:jc w:val="both"/>
        <w:rPr>
          <w:rFonts w:asciiTheme="minorHAnsi" w:hAnsiTheme="minorHAnsi"/>
          <w:sz w:val="22"/>
          <w:szCs w:val="22"/>
          <w:lang w:val="sr-Cyrl-CS" w:eastAsia="ar-SA"/>
        </w:rPr>
      </w:pPr>
    </w:p>
    <w:p w:rsidR="006874BD" w:rsidRPr="00310647" w:rsidRDefault="006874BD" w:rsidP="006874BD">
      <w:pPr>
        <w:pStyle w:val="ListParagraph"/>
        <w:ind w:left="0"/>
        <w:jc w:val="both"/>
        <w:rPr>
          <w:rFonts w:ascii="Calibri" w:hAnsi="Calibri" w:cs="Arial"/>
          <w:b/>
          <w:bCs/>
          <w:iCs/>
          <w:color w:val="auto"/>
          <w:sz w:val="22"/>
          <w:szCs w:val="22"/>
          <w:lang w:val="ru-RU"/>
        </w:rPr>
      </w:pPr>
      <w:r w:rsidRPr="00310647">
        <w:rPr>
          <w:rFonts w:ascii="Calibri" w:hAnsi="Calibri"/>
          <w:color w:val="auto"/>
          <w:sz w:val="22"/>
          <w:szCs w:val="22"/>
          <w:lang w:val="sr-Cyrl-CS"/>
        </w:rPr>
        <w:t xml:space="preserve">- доставио </w:t>
      </w:r>
      <w:r w:rsidRPr="00310647">
        <w:rPr>
          <w:rFonts w:ascii="Calibri" w:hAnsi="Calibri" w:cs="Arial"/>
          <w:b/>
          <w:bCs/>
          <w:iCs/>
          <w:color w:val="auto"/>
          <w:sz w:val="22"/>
          <w:szCs w:val="22"/>
          <w:lang w:val="sr-Cyrl-CS"/>
        </w:rPr>
        <w:t xml:space="preserve">средство финансијског обезбеђења за озбиљност понуде </w:t>
      </w:r>
      <w:r w:rsidRPr="00310647">
        <w:rPr>
          <w:rFonts w:ascii="Calibri" w:hAnsi="Calibri" w:cs="Arial"/>
          <w:bCs/>
          <w:iCs/>
          <w:color w:val="auto"/>
          <w:sz w:val="22"/>
          <w:szCs w:val="22"/>
          <w:lang w:val="ru-RU"/>
        </w:rPr>
        <w:t xml:space="preserve">и то </w:t>
      </w:r>
      <w:r w:rsidRPr="00310647">
        <w:rPr>
          <w:rFonts w:ascii="Calibri" w:hAnsi="Calibri"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Pr="00310647">
        <w:rPr>
          <w:rFonts w:ascii="Calibri" w:hAnsi="Calibri" w:cs="Arial"/>
          <w:iCs/>
          <w:color w:val="auto"/>
          <w:sz w:val="22"/>
          <w:szCs w:val="22"/>
          <w:lang w:val="sr-Cyrl-CS"/>
        </w:rPr>
        <w:t xml:space="preserve"> </w:t>
      </w:r>
      <w:r w:rsidRPr="00310647">
        <w:rPr>
          <w:rFonts w:ascii="Calibri" w:hAnsi="Calibri"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310647">
        <w:rPr>
          <w:rFonts w:ascii="Calibri" w:hAnsi="Calibri" w:cs="Arial"/>
          <w:bCs/>
          <w:iCs/>
          <w:color w:val="auto"/>
          <w:sz w:val="22"/>
          <w:szCs w:val="22"/>
          <w:lang w:val="ru-RU"/>
        </w:rPr>
        <w:t xml:space="preserve">30 дана од дана отварања понуда. </w:t>
      </w:r>
      <w:r w:rsidRPr="00310647">
        <w:rPr>
          <w:rFonts w:ascii="Calibri" w:hAnsi="Calibri"/>
          <w:b/>
          <w:bCs/>
          <w:color w:val="auto"/>
          <w:kern w:val="0"/>
          <w:sz w:val="22"/>
          <w:szCs w:val="22"/>
          <w:lang w:val="sr-Cyrl-CS"/>
        </w:rPr>
        <w:t>ПРЕДАЈЕ СЕ УЗ ПОНУДУ</w:t>
      </w:r>
    </w:p>
    <w:p w:rsidR="006874BD" w:rsidRPr="00310647" w:rsidRDefault="006874BD" w:rsidP="006874BD">
      <w:pPr>
        <w:pStyle w:val="ListParagraph"/>
        <w:ind w:left="0"/>
        <w:jc w:val="both"/>
        <w:rPr>
          <w:rFonts w:ascii="Calibri" w:hAnsi="Calibri" w:cs="Arial"/>
          <w:bCs/>
          <w:iCs/>
          <w:color w:val="auto"/>
          <w:sz w:val="22"/>
          <w:szCs w:val="22"/>
          <w:lang w:val="ru-RU"/>
        </w:rPr>
      </w:pPr>
      <w:r w:rsidRPr="00310647">
        <w:rPr>
          <w:rFonts w:ascii="Calibri" w:hAnsi="Calibri" w:cs="Arial"/>
          <w:bCs/>
          <w:iCs/>
          <w:color w:val="auto"/>
          <w:sz w:val="22"/>
          <w:szCs w:val="22"/>
          <w:lang w:val="ru-RU"/>
        </w:rPr>
        <w:t xml:space="preserve">Наручилац ће уновчити </w:t>
      </w:r>
      <w:r w:rsidRPr="00310647">
        <w:rPr>
          <w:rFonts w:ascii="Calibri" w:hAnsi="Calibri" w:cs="Arial"/>
          <w:bCs/>
          <w:iCs/>
          <w:color w:val="auto"/>
          <w:sz w:val="22"/>
          <w:szCs w:val="22"/>
          <w:lang w:val="sr-Cyrl-CS"/>
        </w:rPr>
        <w:t>меницу</w:t>
      </w:r>
      <w:r w:rsidRPr="00310647">
        <w:rPr>
          <w:rFonts w:ascii="Calibri" w:hAnsi="Calibri" w:cs="Arial"/>
          <w:bCs/>
          <w:iCs/>
          <w:color w:val="auto"/>
          <w:sz w:val="22"/>
          <w:szCs w:val="22"/>
          <w:lang w:val="ru-RU"/>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310647">
        <w:rPr>
          <w:rFonts w:ascii="Calibri" w:hAnsi="Calibri" w:cs="Arial"/>
          <w:iCs/>
          <w:color w:val="auto"/>
          <w:sz w:val="22"/>
          <w:szCs w:val="22"/>
          <w:lang w:val="ru-RU"/>
        </w:rPr>
        <w:t xml:space="preserve"> не поднесе </w:t>
      </w:r>
      <w:r w:rsidRPr="00310647">
        <w:rPr>
          <w:rFonts w:ascii="Calibri" w:hAnsi="Calibri" w:cs="Arial"/>
          <w:iCs/>
          <w:color w:val="auto"/>
          <w:sz w:val="22"/>
          <w:szCs w:val="22"/>
          <w:lang w:val="sr-Cyrl-CS"/>
        </w:rPr>
        <w:t>средство обезбеђења</w:t>
      </w:r>
      <w:r w:rsidRPr="00310647">
        <w:rPr>
          <w:rFonts w:ascii="Calibri" w:hAnsi="Calibri" w:cs="Arial"/>
          <w:iCs/>
          <w:color w:val="auto"/>
          <w:sz w:val="22"/>
          <w:szCs w:val="22"/>
          <w:lang w:val="ru-RU"/>
        </w:rPr>
        <w:t xml:space="preserve"> за добро извршење посла у складу са захтевима из конкурсне документације.</w:t>
      </w:r>
    </w:p>
    <w:p w:rsidR="006874BD" w:rsidRPr="00310647" w:rsidRDefault="006874BD" w:rsidP="006874BD">
      <w:pPr>
        <w:pStyle w:val="ListParagraph"/>
        <w:ind w:left="0"/>
        <w:jc w:val="both"/>
        <w:rPr>
          <w:rFonts w:ascii="Calibri" w:hAnsi="Calibri" w:cs="Arial"/>
          <w:bCs/>
          <w:iCs/>
          <w:color w:val="auto"/>
          <w:sz w:val="22"/>
          <w:szCs w:val="22"/>
          <w:lang w:val="ru-RU"/>
        </w:rPr>
      </w:pPr>
      <w:r w:rsidRPr="00310647">
        <w:rPr>
          <w:rFonts w:ascii="Calibri" w:hAnsi="Calibri" w:cs="Arial"/>
          <w:bCs/>
          <w:iCs/>
          <w:color w:val="auto"/>
          <w:sz w:val="22"/>
          <w:szCs w:val="22"/>
          <w:lang w:val="ru-RU"/>
        </w:rPr>
        <w:t xml:space="preserve">Наручилац ће вратити </w:t>
      </w:r>
      <w:r w:rsidRPr="00310647">
        <w:rPr>
          <w:rFonts w:ascii="Calibri" w:hAnsi="Calibri" w:cs="Arial"/>
          <w:bCs/>
          <w:iCs/>
          <w:color w:val="auto"/>
          <w:sz w:val="22"/>
          <w:szCs w:val="22"/>
          <w:lang w:val="sr-Cyrl-CS"/>
        </w:rPr>
        <w:t>менице</w:t>
      </w:r>
      <w:r w:rsidRPr="00310647">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6874BD" w:rsidRPr="00310647" w:rsidRDefault="006874BD" w:rsidP="006874BD">
      <w:pPr>
        <w:pStyle w:val="ListParagraph"/>
        <w:ind w:left="0"/>
        <w:jc w:val="both"/>
        <w:rPr>
          <w:rFonts w:ascii="Calibri" w:hAnsi="Calibri" w:cs="Arial"/>
          <w:bCs/>
          <w:iCs/>
          <w:color w:val="auto"/>
          <w:sz w:val="22"/>
          <w:szCs w:val="22"/>
          <w:lang w:val="sr-Cyrl-CS"/>
        </w:rPr>
      </w:pPr>
      <w:r w:rsidRPr="00310647">
        <w:rPr>
          <w:rFonts w:ascii="Calibri" w:hAnsi="Calibri" w:cs="Arial"/>
          <w:bCs/>
          <w:iCs/>
          <w:color w:val="auto"/>
          <w:sz w:val="22"/>
          <w:szCs w:val="22"/>
          <w:lang w:val="ru-RU"/>
        </w:rPr>
        <w:t xml:space="preserve">Уколико понуђач не достави </w:t>
      </w:r>
      <w:r w:rsidRPr="00310647">
        <w:rPr>
          <w:rFonts w:ascii="Calibri" w:hAnsi="Calibri" w:cs="Arial"/>
          <w:bCs/>
          <w:iCs/>
          <w:color w:val="auto"/>
          <w:sz w:val="22"/>
          <w:szCs w:val="22"/>
          <w:lang w:val="sr-Cyrl-CS"/>
        </w:rPr>
        <w:t>меницу</w:t>
      </w:r>
      <w:r w:rsidRPr="00310647">
        <w:rPr>
          <w:rFonts w:ascii="Calibri" w:hAnsi="Calibri" w:cs="Arial"/>
          <w:bCs/>
          <w:iCs/>
          <w:color w:val="auto"/>
          <w:sz w:val="22"/>
          <w:szCs w:val="22"/>
          <w:lang w:val="ru-RU"/>
        </w:rPr>
        <w:t xml:space="preserve"> понуда ће бити одбијена као неприхватљива</w:t>
      </w:r>
      <w:r w:rsidRPr="00310647">
        <w:rPr>
          <w:rFonts w:ascii="Calibri" w:hAnsi="Calibri" w:cs="Arial"/>
          <w:bCs/>
          <w:iCs/>
          <w:color w:val="auto"/>
          <w:sz w:val="22"/>
          <w:szCs w:val="22"/>
          <w:lang w:val="sr-Cyrl-CS"/>
        </w:rPr>
        <w:t>.</w:t>
      </w:r>
    </w:p>
    <w:p w:rsidR="00E537ED" w:rsidRPr="00310647" w:rsidRDefault="00E537ED" w:rsidP="006874BD">
      <w:pPr>
        <w:pStyle w:val="ListParagraph"/>
        <w:ind w:left="0"/>
        <w:jc w:val="both"/>
        <w:rPr>
          <w:rFonts w:ascii="Calibri" w:hAnsi="Calibri" w:cs="Arial"/>
          <w:bCs/>
          <w:iCs/>
          <w:color w:val="auto"/>
          <w:sz w:val="22"/>
          <w:szCs w:val="22"/>
          <w:lang w:val="sr-Cyrl-CS"/>
        </w:rPr>
      </w:pPr>
    </w:p>
    <w:p w:rsidR="00286823" w:rsidRPr="00310647" w:rsidRDefault="00286823" w:rsidP="00286823">
      <w:pPr>
        <w:pStyle w:val="ListParagraph"/>
        <w:ind w:left="0"/>
        <w:jc w:val="both"/>
        <w:rPr>
          <w:rFonts w:ascii="Calibri" w:hAnsi="Calibri"/>
          <w:bCs/>
          <w:color w:val="auto"/>
          <w:sz w:val="22"/>
          <w:szCs w:val="22"/>
          <w:u w:val="single"/>
          <w:lang w:val="sr-Cyrl-CS"/>
        </w:rPr>
      </w:pPr>
      <w:r w:rsidRPr="00310647">
        <w:rPr>
          <w:rFonts w:ascii="Calibri" w:hAnsi="Calibri"/>
          <w:bCs/>
          <w:color w:val="auto"/>
          <w:sz w:val="22"/>
          <w:szCs w:val="22"/>
          <w:u w:val="single"/>
          <w:lang w:val="sr-Cyrl-CS"/>
        </w:rPr>
        <w:t>-</w:t>
      </w:r>
      <w:r w:rsidRPr="00310647">
        <w:rPr>
          <w:rFonts w:ascii="Calibri" w:hAnsi="Calibri"/>
          <w:b/>
          <w:bCs/>
          <w:color w:val="auto"/>
          <w:sz w:val="22"/>
          <w:szCs w:val="22"/>
          <w:u w:val="single"/>
          <w:lang w:val="sr-Cyrl-CS"/>
        </w:rPr>
        <w:t>Средство финансијског обезбеђења за дати аванс</w:t>
      </w:r>
      <w:r w:rsidRPr="00310647">
        <w:rPr>
          <w:rFonts w:ascii="Calibri" w:hAnsi="Calibri"/>
          <w:bCs/>
          <w:color w:val="auto"/>
          <w:sz w:val="22"/>
          <w:szCs w:val="22"/>
          <w:u w:val="single"/>
          <w:lang w:val="sr-Cyrl-CS"/>
        </w:rPr>
        <w:t xml:space="preserve"> – </w:t>
      </w:r>
    </w:p>
    <w:p w:rsidR="00286823" w:rsidRPr="00310647" w:rsidRDefault="00286823" w:rsidP="00286823">
      <w:pPr>
        <w:pStyle w:val="ListParagraph"/>
        <w:ind w:left="0"/>
        <w:jc w:val="both"/>
        <w:rPr>
          <w:rFonts w:ascii="Calibri" w:hAnsi="Calibri" w:cs="Arial"/>
          <w:bCs/>
          <w:iCs/>
          <w:color w:val="auto"/>
          <w:sz w:val="22"/>
          <w:szCs w:val="22"/>
          <w:lang w:val="sr-Cyrl-CS"/>
        </w:rPr>
      </w:pPr>
      <w:r w:rsidRPr="00310647">
        <w:rPr>
          <w:rFonts w:ascii="Calibri" w:hAnsi="Calibri"/>
          <w:bCs/>
          <w:color w:val="auto"/>
          <w:sz w:val="22"/>
          <w:szCs w:val="22"/>
          <w:lang w:val="sr-Cyrl-CS"/>
        </w:rPr>
        <w:t>-</w:t>
      </w:r>
      <w:r w:rsidRPr="00310647">
        <w:rPr>
          <w:rFonts w:ascii="Calibri" w:hAnsi="Calibri" w:cs="Arial"/>
          <w:bCs/>
          <w:iCs/>
          <w:color w:val="auto"/>
          <w:sz w:val="22"/>
          <w:szCs w:val="22"/>
          <w:lang w:val="sr-Cyrl-CS"/>
        </w:rPr>
        <w:t xml:space="preserve"> Понуђач ће као гаранцију за дати аванс у тренутку потписивања уговора </w:t>
      </w:r>
      <w:r w:rsidRPr="00310647">
        <w:rPr>
          <w:rFonts w:ascii="Calibri" w:hAnsi="Calibri"/>
          <w:color w:val="auto"/>
          <w:sz w:val="22"/>
          <w:szCs w:val="22"/>
          <w:lang w:val="sr-Cyrl-CS"/>
        </w:rPr>
        <w:t>(</w:t>
      </w:r>
      <w:r w:rsidRPr="00310647">
        <w:rPr>
          <w:rFonts w:ascii="Calibri" w:hAnsi="Calibri"/>
          <w:color w:val="auto"/>
          <w:sz w:val="22"/>
          <w:szCs w:val="22"/>
          <w:lang w:val="sr-Latn-RS"/>
        </w:rPr>
        <w:t>5</w:t>
      </w:r>
      <w:r w:rsidRPr="00310647">
        <w:rPr>
          <w:rFonts w:ascii="Calibri" w:hAnsi="Calibri"/>
          <w:color w:val="auto"/>
          <w:sz w:val="22"/>
          <w:szCs w:val="22"/>
          <w:lang w:val="sr-Cyrl-CS"/>
        </w:rPr>
        <w:t xml:space="preserve">0% од </w:t>
      </w:r>
      <w:r w:rsidR="00766E23" w:rsidRPr="00310647">
        <w:rPr>
          <w:rFonts w:ascii="Calibri" w:hAnsi="Calibri"/>
          <w:color w:val="auto"/>
          <w:sz w:val="22"/>
          <w:szCs w:val="22"/>
          <w:lang w:val="sr-Cyrl-CS"/>
        </w:rPr>
        <w:t xml:space="preserve">уговорене </w:t>
      </w:r>
      <w:r w:rsidRPr="00310647">
        <w:rPr>
          <w:rFonts w:ascii="Calibri" w:hAnsi="Calibri"/>
          <w:color w:val="auto"/>
          <w:sz w:val="22"/>
          <w:szCs w:val="22"/>
          <w:lang w:val="sr-Cyrl-CS"/>
        </w:rPr>
        <w:t>вредности)  изражен у динарима, са ПДВ-ом</w:t>
      </w:r>
      <w:r w:rsidRPr="00310647">
        <w:rPr>
          <w:rFonts w:ascii="Calibri" w:hAnsi="Calibri" w:cs="Arial"/>
          <w:bCs/>
          <w:iCs/>
          <w:color w:val="auto"/>
          <w:sz w:val="22"/>
          <w:szCs w:val="22"/>
          <w:lang w:val="sr-Cyrl-CS"/>
        </w:rPr>
        <w:t xml:space="preserve">,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 </w:t>
      </w:r>
    </w:p>
    <w:p w:rsidR="00286823" w:rsidRPr="00310647" w:rsidRDefault="00286823" w:rsidP="00286823">
      <w:pPr>
        <w:pStyle w:val="ListParagraph"/>
        <w:ind w:left="0"/>
        <w:jc w:val="both"/>
        <w:rPr>
          <w:rFonts w:ascii="Calibri" w:hAnsi="Calibri"/>
          <w:bCs/>
          <w:color w:val="auto"/>
          <w:sz w:val="22"/>
          <w:szCs w:val="22"/>
          <w:lang w:val="sr-Cyrl-CS"/>
        </w:rPr>
      </w:pPr>
      <w:r w:rsidRPr="00310647">
        <w:rPr>
          <w:rFonts w:ascii="Calibri" w:hAnsi="Calibri"/>
          <w:color w:val="auto"/>
          <w:kern w:val="0"/>
          <w:sz w:val="22"/>
          <w:szCs w:val="22"/>
          <w:lang w:val="sr-Cyrl-CS" w:eastAsia="en-US"/>
        </w:rPr>
        <w:t>С</w:t>
      </w:r>
      <w:r w:rsidRPr="00310647">
        <w:rPr>
          <w:rFonts w:ascii="Calibri" w:hAnsi="Calibri" w:cs="Arial"/>
          <w:color w:val="auto"/>
          <w:sz w:val="22"/>
          <w:szCs w:val="22"/>
          <w:lang w:val="ru-RU"/>
        </w:rPr>
        <w:t xml:space="preserve">редство обезбеђења за дати аванс предаје </w:t>
      </w:r>
      <w:r w:rsidRPr="00310647">
        <w:rPr>
          <w:rFonts w:ascii="Calibri" w:hAnsi="Calibri" w:cs="Arial"/>
          <w:b/>
          <w:color w:val="auto"/>
          <w:sz w:val="22"/>
          <w:szCs w:val="22"/>
          <w:lang w:val="ru-RU"/>
        </w:rPr>
        <w:t>САМО понуђач коме је додељен уговор.</w:t>
      </w:r>
    </w:p>
    <w:p w:rsidR="00286823" w:rsidRPr="00310647" w:rsidRDefault="00286823" w:rsidP="00286823">
      <w:pPr>
        <w:pStyle w:val="ListParagraph"/>
        <w:ind w:left="0"/>
        <w:jc w:val="both"/>
        <w:rPr>
          <w:rFonts w:ascii="Calibri" w:hAnsi="Calibri" w:cs="Arial"/>
          <w:bCs/>
          <w:iCs/>
          <w:color w:val="auto"/>
          <w:sz w:val="22"/>
          <w:szCs w:val="22"/>
          <w:lang w:val="sr-Cyrl-CS"/>
        </w:rPr>
      </w:pPr>
      <w:r w:rsidRPr="00310647">
        <w:rPr>
          <w:rFonts w:ascii="Calibri" w:hAnsi="Calibri" w:cs="Arial"/>
          <w:bCs/>
          <w:iCs/>
          <w:color w:val="auto"/>
          <w:sz w:val="22"/>
          <w:szCs w:val="22"/>
          <w:lang w:val="sr-Cyrl-CS"/>
        </w:rPr>
        <w:t xml:space="preserve">- Понуђач ће као гаранцију за преостали аванс након достављања првог броја часописа, а пре исплате аванса </w:t>
      </w:r>
      <w:r w:rsidRPr="00310647">
        <w:rPr>
          <w:rFonts w:ascii="Calibri" w:hAnsi="Calibri"/>
          <w:color w:val="auto"/>
          <w:sz w:val="22"/>
          <w:szCs w:val="22"/>
          <w:lang w:val="sr-Cyrl-CS"/>
        </w:rPr>
        <w:t>(</w:t>
      </w:r>
      <w:r w:rsidRPr="00310647">
        <w:rPr>
          <w:rFonts w:ascii="Calibri" w:hAnsi="Calibri"/>
          <w:color w:val="auto"/>
          <w:sz w:val="22"/>
          <w:szCs w:val="22"/>
          <w:lang w:val="sr-Latn-RS"/>
        </w:rPr>
        <w:t>5</w:t>
      </w:r>
      <w:r w:rsidRPr="00310647">
        <w:rPr>
          <w:rFonts w:ascii="Calibri" w:hAnsi="Calibri"/>
          <w:color w:val="auto"/>
          <w:sz w:val="22"/>
          <w:szCs w:val="22"/>
          <w:lang w:val="sr-Cyrl-CS"/>
        </w:rPr>
        <w:t xml:space="preserve">0% од преостале </w:t>
      </w:r>
      <w:r w:rsidR="00766E23" w:rsidRPr="00310647">
        <w:rPr>
          <w:rFonts w:ascii="Calibri" w:hAnsi="Calibri"/>
          <w:color w:val="auto"/>
          <w:sz w:val="22"/>
          <w:szCs w:val="22"/>
          <w:lang w:val="sr-Cyrl-CS"/>
        </w:rPr>
        <w:t xml:space="preserve">уговорене </w:t>
      </w:r>
      <w:r w:rsidRPr="00310647">
        <w:rPr>
          <w:rFonts w:ascii="Calibri" w:hAnsi="Calibri"/>
          <w:color w:val="auto"/>
          <w:sz w:val="22"/>
          <w:szCs w:val="22"/>
          <w:lang w:val="sr-Cyrl-CS"/>
        </w:rPr>
        <w:t>вредности)  изражен у динарима, са ПДВ-ом</w:t>
      </w:r>
      <w:r w:rsidRPr="00310647">
        <w:rPr>
          <w:rFonts w:ascii="Calibri" w:hAnsi="Calibri" w:cs="Arial"/>
          <w:bCs/>
          <w:iCs/>
          <w:color w:val="auto"/>
          <w:sz w:val="22"/>
          <w:szCs w:val="22"/>
          <w:lang w:val="sr-Cyrl-CS"/>
        </w:rPr>
        <w:t>,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w:t>
      </w:r>
    </w:p>
    <w:p w:rsidR="00286823" w:rsidRPr="00310647" w:rsidRDefault="00286823" w:rsidP="00286823">
      <w:pPr>
        <w:pStyle w:val="ListParagraph"/>
        <w:ind w:left="0"/>
        <w:jc w:val="both"/>
        <w:rPr>
          <w:rFonts w:ascii="Calibri" w:hAnsi="Calibri"/>
          <w:bCs/>
          <w:color w:val="auto"/>
          <w:sz w:val="22"/>
          <w:szCs w:val="22"/>
          <w:lang w:val="sr-Cyrl-CS"/>
        </w:rPr>
      </w:pPr>
      <w:r w:rsidRPr="00310647">
        <w:rPr>
          <w:rFonts w:ascii="Calibri" w:hAnsi="Calibri"/>
          <w:color w:val="auto"/>
          <w:kern w:val="0"/>
          <w:sz w:val="22"/>
          <w:szCs w:val="22"/>
          <w:lang w:val="sr-Cyrl-CS" w:eastAsia="en-US"/>
        </w:rPr>
        <w:t>С</w:t>
      </w:r>
      <w:r w:rsidRPr="00310647">
        <w:rPr>
          <w:rFonts w:ascii="Calibri" w:hAnsi="Calibri" w:cs="Arial"/>
          <w:color w:val="auto"/>
          <w:sz w:val="22"/>
          <w:szCs w:val="22"/>
          <w:lang w:val="ru-RU"/>
        </w:rPr>
        <w:t xml:space="preserve">редство обезбеђења за дати аванс предаје </w:t>
      </w:r>
      <w:r w:rsidRPr="00310647">
        <w:rPr>
          <w:rFonts w:ascii="Calibri" w:hAnsi="Calibri" w:cs="Arial"/>
          <w:b/>
          <w:color w:val="auto"/>
          <w:sz w:val="22"/>
          <w:szCs w:val="22"/>
          <w:lang w:val="ru-RU"/>
        </w:rPr>
        <w:t>САМО понуђач коме је додељен уговор.</w:t>
      </w:r>
    </w:p>
    <w:p w:rsidR="00F24E5C" w:rsidRPr="00310647" w:rsidRDefault="00F24E5C" w:rsidP="0043410B">
      <w:pPr>
        <w:suppressAutoHyphens/>
        <w:jc w:val="both"/>
        <w:rPr>
          <w:rFonts w:asciiTheme="minorHAnsi" w:hAnsiTheme="minorHAnsi" w:cs="Arial"/>
          <w:b/>
          <w:bCs/>
          <w:i/>
          <w:iCs/>
          <w:kern w:val="1"/>
          <w:sz w:val="22"/>
          <w:szCs w:val="22"/>
          <w:lang w:val="sr-Cyrl-CS" w:eastAsia="ar-SA"/>
        </w:rPr>
      </w:pPr>
    </w:p>
    <w:p w:rsidR="00885181" w:rsidRPr="00310647" w:rsidRDefault="00E537ED" w:rsidP="00885181">
      <w:pPr>
        <w:suppressAutoHyphens/>
        <w:spacing w:line="100" w:lineRule="atLeast"/>
        <w:jc w:val="both"/>
        <w:rPr>
          <w:rFonts w:asciiTheme="minorHAnsi" w:hAnsiTheme="minorHAnsi"/>
          <w:b/>
          <w:bCs/>
          <w:sz w:val="22"/>
          <w:szCs w:val="22"/>
          <w:lang w:val="sr-Cyrl-RS" w:eastAsia="ar-SA"/>
        </w:rPr>
      </w:pPr>
      <w:r w:rsidRPr="00310647">
        <w:rPr>
          <w:rFonts w:asciiTheme="minorHAnsi" w:hAnsiTheme="minorHAnsi" w:cs="Arial"/>
          <w:iCs/>
          <w:kern w:val="1"/>
          <w:sz w:val="22"/>
          <w:szCs w:val="22"/>
          <w:lang w:val="ru-RU" w:eastAsia="ar-SA"/>
        </w:rPr>
        <w:t xml:space="preserve">- доставио </w:t>
      </w:r>
      <w:r w:rsidR="00766E23" w:rsidRPr="00310647">
        <w:rPr>
          <w:rFonts w:asciiTheme="minorHAnsi" w:hAnsiTheme="minorHAnsi" w:cs="Arial"/>
          <w:iCs/>
          <w:kern w:val="1"/>
          <w:sz w:val="22"/>
          <w:szCs w:val="22"/>
          <w:lang w:val="ru-RU" w:eastAsia="ar-SA"/>
        </w:rPr>
        <w:t xml:space="preserve">најмање један </w:t>
      </w:r>
      <w:r w:rsidRPr="00310647">
        <w:rPr>
          <w:rFonts w:asciiTheme="minorHAnsi" w:hAnsiTheme="minorHAnsi" w:cs="Arial"/>
          <w:iCs/>
          <w:kern w:val="1"/>
          <w:sz w:val="22"/>
          <w:szCs w:val="22"/>
          <w:lang w:val="ru-RU" w:eastAsia="ar-SA"/>
        </w:rPr>
        <w:t xml:space="preserve">примерак </w:t>
      </w:r>
      <w:r w:rsidRPr="00310647">
        <w:rPr>
          <w:rFonts w:asciiTheme="minorHAnsi" w:hAnsiTheme="minorHAnsi" w:cs="Arial"/>
          <w:sz w:val="22"/>
          <w:szCs w:val="22"/>
          <w:lang w:val="sr-Cyrl-CS"/>
        </w:rPr>
        <w:t xml:space="preserve">специјализованог </w:t>
      </w:r>
      <w:r w:rsidR="00885181" w:rsidRPr="00310647">
        <w:rPr>
          <w:rFonts w:asciiTheme="minorHAnsi" w:hAnsiTheme="minorHAnsi" w:cs="Arial"/>
          <w:iCs/>
          <w:kern w:val="1"/>
          <w:sz w:val="22"/>
          <w:szCs w:val="22"/>
          <w:lang w:val="ru-RU" w:eastAsia="ar-SA"/>
        </w:rPr>
        <w:t>часописа за заштиту животне средине</w:t>
      </w:r>
      <w:r w:rsidR="00885181" w:rsidRPr="00310647">
        <w:rPr>
          <w:rFonts w:asciiTheme="minorHAnsi" w:hAnsiTheme="minorHAnsi" w:cs="Arial"/>
          <w:iCs/>
          <w:kern w:val="1"/>
          <w:sz w:val="22"/>
          <w:szCs w:val="22"/>
          <w:lang w:val="sr-Latn-RS" w:eastAsia="ar-SA"/>
        </w:rPr>
        <w:t>,</w:t>
      </w:r>
      <w:r w:rsidR="00885181" w:rsidRPr="00310647">
        <w:rPr>
          <w:rFonts w:asciiTheme="minorHAnsi" w:hAnsiTheme="minorHAnsi" w:cs="Arial"/>
          <w:iCs/>
          <w:kern w:val="1"/>
          <w:sz w:val="22"/>
          <w:szCs w:val="22"/>
          <w:lang w:val="ru-RU" w:eastAsia="ar-SA"/>
        </w:rPr>
        <w:t xml:space="preserve"> екологију и одрживи развој</w:t>
      </w:r>
      <w:r w:rsidR="00885181" w:rsidRPr="00310647">
        <w:rPr>
          <w:rFonts w:asciiTheme="minorHAnsi" w:hAnsiTheme="minorHAnsi" w:cs="Arial"/>
          <w:sz w:val="22"/>
          <w:szCs w:val="22"/>
          <w:lang w:val="sr-Cyrl-CS"/>
        </w:rPr>
        <w:t xml:space="preserve">  </w:t>
      </w:r>
      <w:r w:rsidRPr="00310647">
        <w:rPr>
          <w:rFonts w:asciiTheme="minorHAnsi" w:hAnsiTheme="minorHAnsi" w:cs="Arial"/>
          <w:sz w:val="22"/>
          <w:szCs w:val="22"/>
          <w:lang w:val="sr-Cyrl-CS"/>
        </w:rPr>
        <w:t>који потврђује да се јавно гласило бави темама</w:t>
      </w:r>
      <w:r w:rsidR="00885181" w:rsidRPr="00310647">
        <w:rPr>
          <w:rFonts w:asciiTheme="minorHAnsi" w:hAnsiTheme="minorHAnsi" w:cs="Arial"/>
          <w:sz w:val="22"/>
          <w:szCs w:val="22"/>
          <w:lang w:val="sr-Cyrl-CS"/>
        </w:rPr>
        <w:t xml:space="preserve"> </w:t>
      </w:r>
      <w:r w:rsidR="00885181" w:rsidRPr="00310647">
        <w:rPr>
          <w:rFonts w:asciiTheme="minorHAnsi" w:hAnsiTheme="minorHAnsi" w:cs="Arial"/>
          <w:iCs/>
          <w:kern w:val="1"/>
          <w:sz w:val="22"/>
          <w:szCs w:val="22"/>
          <w:lang w:val="sr-Cyrl-RS" w:eastAsia="ar-SA"/>
        </w:rPr>
        <w:t xml:space="preserve">из следећих области: заштита ваздуха, вода, земљишта, биодиверзитета, енергетска ефикасност, обновљиви извори енергије, заштићена подручја, чистија производња, екотуризам и слично. </w:t>
      </w:r>
    </w:p>
    <w:p w:rsidR="00E537ED" w:rsidRPr="00310647" w:rsidRDefault="00E537ED" w:rsidP="00E537ED">
      <w:pPr>
        <w:suppressAutoHyphens/>
        <w:spacing w:line="100" w:lineRule="atLeast"/>
        <w:jc w:val="both"/>
        <w:rPr>
          <w:rFonts w:asciiTheme="minorHAnsi" w:hAnsiTheme="minorHAnsi" w:cs="Arial"/>
          <w:sz w:val="22"/>
          <w:szCs w:val="22"/>
          <w:lang w:val="sr-Cyrl-CS"/>
        </w:rPr>
      </w:pPr>
    </w:p>
    <w:p w:rsidR="00E537ED" w:rsidRPr="00310647" w:rsidRDefault="00E537ED" w:rsidP="00E537ED">
      <w:pPr>
        <w:suppressAutoHyphens/>
        <w:spacing w:line="100" w:lineRule="atLeast"/>
        <w:jc w:val="both"/>
        <w:rPr>
          <w:rFonts w:asciiTheme="minorHAnsi" w:hAnsiTheme="minorHAnsi" w:cs="Arial"/>
          <w:sz w:val="22"/>
          <w:szCs w:val="22"/>
          <w:lang w:val="sr-Cyrl-CS"/>
        </w:rPr>
      </w:pPr>
      <w:r w:rsidRPr="00310647">
        <w:rPr>
          <w:rFonts w:asciiTheme="minorHAnsi" w:hAnsiTheme="minorHAnsi" w:cs="Arial"/>
          <w:sz w:val="22"/>
          <w:szCs w:val="22"/>
          <w:lang w:val="sr-Cyrl-CS"/>
        </w:rPr>
        <w:t xml:space="preserve">- доставио оверену и потписану </w:t>
      </w:r>
      <w:r w:rsidR="00286823" w:rsidRPr="00310647">
        <w:rPr>
          <w:rFonts w:asciiTheme="minorHAnsi" w:hAnsiTheme="minorHAnsi" w:cs="Arial"/>
          <w:sz w:val="22"/>
          <w:szCs w:val="22"/>
          <w:lang w:val="sr-Cyrl-CS"/>
        </w:rPr>
        <w:t>изјаву</w:t>
      </w:r>
      <w:r w:rsidRPr="00310647">
        <w:rPr>
          <w:rFonts w:asciiTheme="minorHAnsi" w:hAnsiTheme="minorHAnsi" w:cs="Arial"/>
          <w:sz w:val="22"/>
          <w:szCs w:val="22"/>
          <w:lang w:val="sr-Cyrl-CS"/>
        </w:rPr>
        <w:t xml:space="preserve"> о сопственом штампаном</w:t>
      </w:r>
      <w:r w:rsidR="00766E23" w:rsidRPr="00310647">
        <w:rPr>
          <w:rFonts w:asciiTheme="minorHAnsi" w:hAnsiTheme="minorHAnsi" w:cs="Arial"/>
          <w:sz w:val="22"/>
          <w:szCs w:val="22"/>
          <w:lang w:val="sr-Cyrl-CS"/>
        </w:rPr>
        <w:t xml:space="preserve"> </w:t>
      </w:r>
      <w:r w:rsidRPr="00310647">
        <w:rPr>
          <w:rFonts w:asciiTheme="minorHAnsi" w:hAnsiTheme="minorHAnsi" w:cs="Arial"/>
          <w:sz w:val="22"/>
          <w:szCs w:val="22"/>
          <w:lang w:val="sr-Cyrl-CS"/>
        </w:rPr>
        <w:t>тиражу од ст</w:t>
      </w:r>
      <w:r w:rsidR="002721F1" w:rsidRPr="00310647">
        <w:rPr>
          <w:rFonts w:asciiTheme="minorHAnsi" w:hAnsiTheme="minorHAnsi" w:cs="Arial"/>
          <w:sz w:val="22"/>
          <w:szCs w:val="22"/>
          <w:lang w:val="sr-Cyrl-CS"/>
        </w:rPr>
        <w:t xml:space="preserve">ране овлашћеног лица понуђача. </w:t>
      </w:r>
    </w:p>
    <w:p w:rsidR="00F24E5C" w:rsidRPr="00310647" w:rsidRDefault="00F24E5C" w:rsidP="00E07D27">
      <w:pPr>
        <w:shd w:val="clear" w:color="auto" w:fill="FFFFFF"/>
        <w:tabs>
          <w:tab w:val="left" w:pos="993"/>
          <w:tab w:val="left" w:pos="1080"/>
        </w:tabs>
        <w:suppressAutoHyphens/>
        <w:spacing w:line="264" w:lineRule="exact"/>
        <w:jc w:val="both"/>
        <w:rPr>
          <w:rFonts w:asciiTheme="minorHAnsi" w:hAnsiTheme="minorHAnsi"/>
          <w:sz w:val="22"/>
          <w:szCs w:val="22"/>
          <w:lang w:val="sr-Cyrl-CS" w:eastAsia="ar-SA"/>
        </w:rPr>
      </w:pPr>
    </w:p>
    <w:p w:rsidR="00F24E5C" w:rsidRPr="00310647" w:rsidRDefault="00F24E5C" w:rsidP="00356C41">
      <w:pPr>
        <w:ind w:firstLine="708"/>
        <w:jc w:val="both"/>
        <w:rPr>
          <w:rFonts w:asciiTheme="minorHAnsi" w:hAnsiTheme="minorHAnsi"/>
          <w:b/>
          <w:sz w:val="22"/>
          <w:szCs w:val="22"/>
          <w:lang w:val="sr-Cyrl-CS" w:eastAsia="ar-SA"/>
        </w:rPr>
      </w:pPr>
      <w:r w:rsidRPr="00310647">
        <w:rPr>
          <w:rFonts w:asciiTheme="minorHAnsi" w:hAnsiTheme="minorHAnsi" w:cs="TimesNewRomanPSMT"/>
          <w:sz w:val="22"/>
          <w:szCs w:val="22"/>
          <w:lang w:val="sr-Cyrl-CS"/>
        </w:rPr>
        <w:t>Понуђена услуга мора у свим аспектима одговарати захтевима наручиоца и задатим техничким карактеристикама (спецификацијама).</w:t>
      </w:r>
      <w:r w:rsidRPr="00310647">
        <w:rPr>
          <w:rFonts w:asciiTheme="minorHAnsi" w:hAnsiTheme="minorHAnsi"/>
          <w:b/>
          <w:sz w:val="22"/>
          <w:szCs w:val="22"/>
          <w:lang w:val="sr-Cyrl-CS" w:eastAsia="ar-SA"/>
        </w:rPr>
        <w:t xml:space="preserve"> </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Приказ структуре трошкова мора доказивати да цене у понуди покривају трошкове које понуђач има у реализацији набавке.</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Понуђач доставља све попуњене, потписане од стране овлашћеног лица и печатом оверене обрасце које је Наручилац тражио.</w:t>
      </w:r>
    </w:p>
    <w:p w:rsidR="00F24E5C" w:rsidRPr="00310647" w:rsidRDefault="00F24E5C" w:rsidP="00356C41">
      <w:pPr>
        <w:autoSpaceDE w:val="0"/>
        <w:autoSpaceDN w:val="0"/>
        <w:adjustRightInd w:val="0"/>
        <w:ind w:firstLine="708"/>
        <w:jc w:val="both"/>
        <w:rPr>
          <w:rFonts w:asciiTheme="minorHAnsi" w:hAnsiTheme="minorHAnsi"/>
          <w:sz w:val="22"/>
          <w:szCs w:val="22"/>
          <w:lang w:val="sr-Cyrl-CS" w:eastAsia="ar-SA"/>
        </w:rPr>
      </w:pPr>
      <w:r w:rsidRPr="00310647">
        <w:rPr>
          <w:rFonts w:asciiTheme="minorHAnsi" w:hAnsiTheme="minorHAnsi"/>
          <w:sz w:val="22"/>
          <w:szCs w:val="22"/>
          <w:u w:val="single"/>
          <w:lang w:val="sr-Cyrl-CS" w:eastAsia="ar-SA"/>
        </w:rPr>
        <w:t>Модел уговора</w:t>
      </w:r>
      <w:r w:rsidRPr="00310647">
        <w:rPr>
          <w:rFonts w:asciiTheme="minorHAnsi" w:hAnsiTheme="minorHAnsi"/>
          <w:sz w:val="22"/>
          <w:szCs w:val="22"/>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F24E5C" w:rsidRPr="00310647" w:rsidRDefault="00F24E5C" w:rsidP="00356C41">
      <w:pPr>
        <w:suppressAutoHyphens/>
        <w:spacing w:line="100" w:lineRule="atLeast"/>
        <w:jc w:val="both"/>
        <w:rPr>
          <w:rFonts w:asciiTheme="minorHAnsi" w:hAnsiTheme="minorHAnsi" w:cs="Arial"/>
          <w:b/>
          <w:bCs/>
          <w:i/>
          <w:i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10. ВАЛУТА И НАЧИН НА КОЈИ МОРА ДА БУДЕ НАВЕДЕНА И ИЗРАЖЕНА ЦЕНА У ПОНУДИ</w:t>
      </w:r>
    </w:p>
    <w:p w:rsidR="00F24E5C" w:rsidRPr="00310647" w:rsidRDefault="00F24E5C" w:rsidP="00356C41">
      <w:pPr>
        <w:autoSpaceDE w:val="0"/>
        <w:autoSpaceDN w:val="0"/>
        <w:adjustRightInd w:val="0"/>
        <w:ind w:firstLine="708"/>
        <w:jc w:val="both"/>
        <w:rPr>
          <w:rFonts w:asciiTheme="minorHAnsi" w:hAnsiTheme="minorHAnsi"/>
          <w:sz w:val="22"/>
          <w:szCs w:val="22"/>
          <w:u w:val="single"/>
          <w:lang w:val="sr-Cyrl-CS" w:eastAsia="ar-SA"/>
        </w:rPr>
      </w:pPr>
    </w:p>
    <w:p w:rsidR="00F24E5C" w:rsidRPr="00310647" w:rsidRDefault="00F24E5C" w:rsidP="00356C41">
      <w:pPr>
        <w:autoSpaceDE w:val="0"/>
        <w:autoSpaceDN w:val="0"/>
        <w:adjustRightInd w:val="0"/>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Валута: вредност се у поступку јавне набавке исказује у динарима;</w:t>
      </w:r>
    </w:p>
    <w:p w:rsidR="00F24E5C" w:rsidRPr="00310647" w:rsidRDefault="00F24E5C" w:rsidP="00356C41">
      <w:pPr>
        <w:autoSpaceDE w:val="0"/>
        <w:autoSpaceDN w:val="0"/>
        <w:adjustRightInd w:val="0"/>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Цена у понуди се исказује у динарима, на начин тражен у образцу понуде;</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r w:rsidRPr="00310647">
        <w:rPr>
          <w:rFonts w:asciiTheme="minorHAnsi" w:hAnsiTheme="minorHAnsi"/>
          <w:sz w:val="22"/>
          <w:szCs w:val="22"/>
          <w:lang w:val="sr-Cyrl-CS" w:eastAsia="ar-SA"/>
        </w:rPr>
        <w:t>Начин на који мора бити наведена и изражена цена у понуди: ц</w:t>
      </w:r>
      <w:r w:rsidRPr="00310647">
        <w:rPr>
          <w:rFonts w:asciiTheme="minorHAnsi" w:hAnsiTheme="minorHAnsi" w:cs="Arial"/>
          <w:iCs/>
          <w:kern w:val="1"/>
          <w:sz w:val="22"/>
          <w:szCs w:val="22"/>
          <w:lang w:val="sr-Cyrl-CS" w:eastAsia="ar-SA"/>
        </w:rPr>
        <w:t>ена мора бити исказана у динарима, са и без пореза на додату вредност,</w:t>
      </w:r>
      <w:r w:rsidRPr="00310647">
        <w:rPr>
          <w:rFonts w:asciiTheme="minorHAnsi" w:hAnsiTheme="minorHAnsi" w:cs="Arial"/>
          <w:kern w:val="1"/>
          <w:sz w:val="22"/>
          <w:szCs w:val="22"/>
          <w:lang w:val="sr-Cyrl-CS"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24E5C" w:rsidRPr="00310647" w:rsidRDefault="00F24E5C" w:rsidP="00356C41">
      <w:pPr>
        <w:autoSpaceDE w:val="0"/>
        <w:autoSpaceDN w:val="0"/>
        <w:adjustRightInd w:val="0"/>
        <w:ind w:firstLine="708"/>
        <w:jc w:val="both"/>
        <w:rPr>
          <w:rFonts w:asciiTheme="minorHAnsi" w:hAnsiTheme="minorHAnsi"/>
          <w:sz w:val="22"/>
          <w:szCs w:val="22"/>
          <w:lang w:val="sr-Cyrl-CS"/>
        </w:rPr>
      </w:pPr>
      <w:r w:rsidRPr="00310647">
        <w:rPr>
          <w:rFonts w:asciiTheme="minorHAnsi" w:hAnsiTheme="minorHAnsi"/>
          <w:sz w:val="22"/>
          <w:szCs w:val="22"/>
          <w:lang w:val="sr-Cyrl-CS" w:eastAsia="ar-SA"/>
        </w:rPr>
        <w:t>Понуђач је дужан да у понуди наведе јединичну цену, као и укупну цену, на начин означен у образцу понуде;</w:t>
      </w: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sr-Cyrl-CS" w:eastAsia="ar-SA"/>
        </w:rPr>
        <w:t>У образцу структуре цена наводе се основни елементи понуђене цене: цена (јединична и укупна) са и без ПДВ –а;</w:t>
      </w:r>
    </w:p>
    <w:p w:rsidR="00F24E5C" w:rsidRPr="00310647" w:rsidRDefault="00F24E5C" w:rsidP="00356C41">
      <w:pPr>
        <w:autoSpaceDE w:val="0"/>
        <w:autoSpaceDN w:val="0"/>
        <w:adjustRightInd w:val="0"/>
        <w:ind w:firstLine="708"/>
        <w:jc w:val="both"/>
        <w:rPr>
          <w:rFonts w:asciiTheme="minorHAnsi" w:hAnsiTheme="minorHAnsi" w:cs="Arial"/>
          <w:iCs/>
          <w:kern w:val="1"/>
          <w:sz w:val="22"/>
          <w:szCs w:val="22"/>
          <w:lang w:val="sr-Cyrl-CS" w:eastAsia="ar-SA"/>
        </w:rPr>
      </w:pPr>
      <w:r w:rsidRPr="00310647">
        <w:rPr>
          <w:rFonts w:asciiTheme="minorHAnsi" w:hAnsiTheme="minorHAnsi"/>
          <w:sz w:val="22"/>
          <w:szCs w:val="22"/>
          <w:u w:val="single"/>
          <w:lang w:val="sr-Cyrl-CS"/>
        </w:rPr>
        <w:t>Фиксност цене</w:t>
      </w:r>
      <w:r w:rsidRPr="00310647">
        <w:rPr>
          <w:rFonts w:asciiTheme="minorHAnsi" w:hAnsiTheme="minorHAnsi"/>
          <w:sz w:val="22"/>
          <w:szCs w:val="22"/>
          <w:lang w:val="sr-Cyrl-CS"/>
        </w:rPr>
        <w:t>: ц</w:t>
      </w:r>
      <w:r w:rsidRPr="00310647">
        <w:rPr>
          <w:rFonts w:asciiTheme="minorHAnsi" w:hAnsiTheme="minorHAnsi" w:cs="Arial"/>
          <w:iCs/>
          <w:kern w:val="1"/>
          <w:sz w:val="22"/>
          <w:szCs w:val="22"/>
          <w:lang w:val="sr-Cyrl-CS" w:eastAsia="ar-SA"/>
        </w:rPr>
        <w:t>ене које понуди понуђач биће фиксне и током извршења уговора и неће подлегати променама ни из каквог разлога;</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cs="Arial"/>
          <w:bCs/>
          <w:iCs/>
          <w:kern w:val="1"/>
          <w:sz w:val="22"/>
          <w:szCs w:val="22"/>
          <w:lang w:val="sr-Cyrl-CS" w:eastAsia="ar-SA"/>
        </w:rPr>
        <w:tab/>
      </w:r>
      <w:r w:rsidRPr="00310647">
        <w:rPr>
          <w:rFonts w:asciiTheme="minorHAns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310647">
        <w:rPr>
          <w:rFonts w:asciiTheme="minorHAnsi" w:hAnsiTheme="minorHAnsi" w:cs="Arial"/>
          <w:kern w:val="1"/>
          <w:sz w:val="22"/>
          <w:szCs w:val="22"/>
          <w:lang w:val="sr-Cyrl-CS" w:eastAsia="ar-SA"/>
        </w:rPr>
        <w:t xml:space="preserve"> </w:t>
      </w:r>
    </w:p>
    <w:p w:rsidR="00F24E5C" w:rsidRPr="00310647" w:rsidRDefault="00F24E5C" w:rsidP="00356C41">
      <w:pPr>
        <w:suppressAutoHyphens/>
        <w:spacing w:line="100" w:lineRule="atLeast"/>
        <w:ind w:firstLine="708"/>
        <w:jc w:val="both"/>
        <w:rPr>
          <w:rFonts w:asciiTheme="minorHAnsi" w:hAnsiTheme="minorHAnsi" w:cs="Arial"/>
          <w:b/>
          <w:i/>
          <w:iCs/>
          <w:kern w:val="1"/>
          <w:sz w:val="22"/>
          <w:szCs w:val="22"/>
          <w:lang w:val="sr-Cyrl-CS" w:eastAsia="ar-SA"/>
        </w:rPr>
      </w:pPr>
      <w:r w:rsidRPr="00310647">
        <w:rPr>
          <w:rFonts w:asciiTheme="minorHAnsi" w:hAnsiTheme="minorHAnsi" w:cs="Arial"/>
          <w:iCs/>
          <w:kern w:val="1"/>
          <w:sz w:val="22"/>
          <w:szCs w:val="22"/>
          <w:lang w:val="sr-Cyrl-CS" w:eastAsia="ar-SA"/>
        </w:rPr>
        <w:t>Ако понуђена цена укључује увозну царину и друге дажбине, понуђач је дужан да тај део одвојено искаже у динарима.</w:t>
      </w:r>
    </w:p>
    <w:p w:rsidR="00F24E5C" w:rsidRPr="00310647" w:rsidRDefault="00F24E5C" w:rsidP="00356C41">
      <w:pPr>
        <w:autoSpaceDE w:val="0"/>
        <w:autoSpaceDN w:val="0"/>
        <w:adjustRightInd w:val="0"/>
        <w:ind w:firstLine="708"/>
        <w:jc w:val="both"/>
        <w:rPr>
          <w:rFonts w:asciiTheme="minorHAnsi" w:hAnsiTheme="minorHAnsi"/>
          <w:sz w:val="22"/>
          <w:szCs w:val="22"/>
          <w:lang w:val="sr-Cyrl-CS"/>
        </w:rPr>
      </w:pPr>
      <w:r w:rsidRPr="00310647">
        <w:rPr>
          <w:rFonts w:asciiTheme="minorHAnsi" w:hAnsiTheme="minorHAnsi"/>
          <w:sz w:val="22"/>
          <w:szCs w:val="22"/>
          <w:lang w:val="sr-Cyrl-CS"/>
        </w:rPr>
        <w:t xml:space="preserve">Ако је у понуди исказана неуобичајено ниска цена, наручилац ће поступити у складу са чланом 92. Закона о јавним набавкама.  </w:t>
      </w:r>
    </w:p>
    <w:p w:rsidR="00A8628E" w:rsidRPr="00310647" w:rsidRDefault="00A8628E" w:rsidP="00356C41">
      <w:pPr>
        <w:suppressAutoHyphens/>
        <w:spacing w:line="100" w:lineRule="atLeast"/>
        <w:jc w:val="both"/>
        <w:rPr>
          <w:rFonts w:asciiTheme="minorHAnsi" w:hAnsiTheme="minorHAnsi" w:cs="Arial"/>
          <w:b/>
          <w:i/>
          <w:i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i/>
          <w:iCs/>
          <w:kern w:val="1"/>
          <w:sz w:val="22"/>
          <w:szCs w:val="22"/>
          <w:lang w:val="sr-Cyrl-CS" w:eastAsia="ar-SA"/>
        </w:rPr>
      </w:pPr>
      <w:r w:rsidRPr="00310647">
        <w:rPr>
          <w:rFonts w:asciiTheme="minorHAnsi" w:hAnsiTheme="minorHAnsi" w:cs="Arial"/>
          <w:b/>
          <w:i/>
          <w:iCs/>
          <w:kern w:val="1"/>
          <w:sz w:val="22"/>
          <w:szCs w:val="22"/>
          <w:lang w:val="sr-Cyrl-CS" w:eastAsia="ar-SA"/>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24E5C" w:rsidRPr="00310647" w:rsidRDefault="00F24E5C" w:rsidP="00356C41">
      <w:pPr>
        <w:suppressAutoHyphens/>
        <w:spacing w:line="100" w:lineRule="atLeast"/>
        <w:jc w:val="both"/>
        <w:rPr>
          <w:rFonts w:asciiTheme="minorHAnsi" w:hAnsiTheme="minorHAnsi" w:cs="Arial"/>
          <w:b/>
          <w:i/>
          <w:iCs/>
          <w:kern w:val="1"/>
          <w:sz w:val="22"/>
          <w:szCs w:val="22"/>
          <w:lang w:val="sr-Cyrl-CS" w:eastAsia="ar-SA"/>
        </w:rPr>
      </w:pP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u w:val="single"/>
          <w:lang w:val="sr-Cyrl-CS"/>
        </w:rPr>
        <w:t>Подаци о пореским обавезама могу се добити од стране Министарства финансија</w:t>
      </w:r>
      <w:r w:rsidRPr="00310647">
        <w:rPr>
          <w:rFonts w:asciiTheme="minorHAnsi" w:hAnsiTheme="minorHAnsi" w:cs="Verdana"/>
          <w:sz w:val="22"/>
          <w:szCs w:val="22"/>
          <w:lang w:val="sr-Cyrl-CS"/>
        </w:rPr>
        <w:t xml:space="preserve"> -</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Пореске управе и од стране локалне пореске администрације према седишту понуђача.</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Адреса: Министарство финансија - Пореска управа - централа</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Саве Машковића 3-5, Београд</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 xml:space="preserve">Интернет адреса: </w:t>
      </w:r>
      <w:r w:rsidRPr="00310647">
        <w:rPr>
          <w:rFonts w:asciiTheme="minorHAnsi" w:hAnsiTheme="minorHAnsi" w:cs="Verdana"/>
          <w:sz w:val="22"/>
          <w:szCs w:val="22"/>
          <w:lang w:val="en-GB"/>
        </w:rPr>
        <w:t>http</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www</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poreskauprava</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gov</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rs</w:t>
      </w:r>
      <w:r w:rsidRPr="00310647">
        <w:rPr>
          <w:rFonts w:asciiTheme="minorHAnsi" w:hAnsiTheme="minorHAnsi" w:cs="Verdana"/>
          <w:sz w:val="22"/>
          <w:szCs w:val="22"/>
          <w:lang w:val="sr-Cyrl-CS"/>
        </w:rPr>
        <w:t>/</w:t>
      </w:r>
    </w:p>
    <w:p w:rsidR="00F24E5C" w:rsidRPr="00310647" w:rsidRDefault="00F24E5C" w:rsidP="00386034">
      <w:pPr>
        <w:autoSpaceDE w:val="0"/>
        <w:autoSpaceDN w:val="0"/>
        <w:adjustRightInd w:val="0"/>
        <w:jc w:val="both"/>
        <w:rPr>
          <w:rFonts w:asciiTheme="minorHAnsi" w:hAnsiTheme="minorHAnsi" w:cs="Verdana"/>
          <w:sz w:val="22"/>
          <w:szCs w:val="22"/>
          <w:u w:val="single"/>
          <w:lang w:val="sr-Cyrl-CS"/>
        </w:rPr>
      </w:pPr>
      <w:r w:rsidRPr="00310647">
        <w:rPr>
          <w:rFonts w:asciiTheme="minorHAnsi" w:hAnsiTheme="minorHAnsi" w:cs="Verdana"/>
          <w:sz w:val="22"/>
          <w:szCs w:val="22"/>
          <w:u w:val="single"/>
          <w:lang w:val="sr-Cyrl-CS"/>
        </w:rPr>
        <w:t>Подаци о заштити животне средине могу се добити од стране:</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1) Агенције за заштиту животне средине</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Адреса: Руже Јовановић 27а, 11160 Београд</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 xml:space="preserve">Интернет адреса: </w:t>
      </w:r>
      <w:r w:rsidRPr="00310647">
        <w:rPr>
          <w:rFonts w:asciiTheme="minorHAnsi" w:hAnsiTheme="minorHAnsi" w:cs="Verdana"/>
          <w:sz w:val="22"/>
          <w:szCs w:val="22"/>
          <w:lang w:val="en-GB"/>
        </w:rPr>
        <w:t>http</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www</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sepa</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gov</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rs</w:t>
      </w:r>
      <w:r w:rsidRPr="00310647">
        <w:rPr>
          <w:rFonts w:asciiTheme="minorHAnsi" w:hAnsiTheme="minorHAnsi" w:cs="Verdana"/>
          <w:sz w:val="22"/>
          <w:szCs w:val="22"/>
          <w:lang w:val="sr-Cyrl-CS"/>
        </w:rPr>
        <w:t>/</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2) Министарства енергетике, развоја и заштите животне средине</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Адреса:Немањина 22-26, Београд</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 xml:space="preserve">Интернет адреса: </w:t>
      </w:r>
      <w:r w:rsidRPr="00310647">
        <w:rPr>
          <w:rFonts w:asciiTheme="minorHAnsi" w:hAnsiTheme="minorHAnsi" w:cs="Verdana"/>
          <w:sz w:val="22"/>
          <w:szCs w:val="22"/>
          <w:lang w:val="en-GB"/>
        </w:rPr>
        <w:t>http</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www</w:t>
      </w:r>
      <w:r w:rsidRPr="00310647">
        <w:rPr>
          <w:rFonts w:asciiTheme="minorHAnsi" w:hAnsiTheme="minorHAnsi" w:cs="Verdana"/>
          <w:sz w:val="22"/>
          <w:szCs w:val="22"/>
          <w:lang w:val="sr-Cyrl-CS"/>
        </w:rPr>
        <w:t>.</w:t>
      </w:r>
      <w:r w:rsidR="00E17CE6" w:rsidRPr="00310647">
        <w:rPr>
          <w:rFonts w:asciiTheme="minorHAnsi" w:hAnsiTheme="minorHAnsi" w:cs="Verdana"/>
          <w:sz w:val="22"/>
          <w:szCs w:val="22"/>
          <w:lang w:val="sr-Latn-RS"/>
        </w:rPr>
        <w:t>eko.minpolj</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gov</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rs</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lat</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u w:val="single"/>
          <w:lang w:val="sr-Cyrl-CS"/>
        </w:rPr>
        <w:t>Подаци о заштити при запошљавању и условима рада могу се добити од стране</w:t>
      </w:r>
      <w:r w:rsidRPr="00310647">
        <w:rPr>
          <w:rFonts w:asciiTheme="minorHAnsi" w:hAnsiTheme="minorHAnsi" w:cs="Verdana"/>
          <w:sz w:val="22"/>
          <w:szCs w:val="22"/>
          <w:lang w:val="sr-Cyrl-CS"/>
        </w:rPr>
        <w:t>:</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Министарства рада, запошљавања и социјалне политике</w:t>
      </w:r>
    </w:p>
    <w:p w:rsidR="00F24E5C" w:rsidRPr="00310647" w:rsidRDefault="00F24E5C" w:rsidP="00386034">
      <w:pPr>
        <w:autoSpaceDE w:val="0"/>
        <w:autoSpaceDN w:val="0"/>
        <w:adjustRightInd w:val="0"/>
        <w:jc w:val="both"/>
        <w:rPr>
          <w:rFonts w:asciiTheme="minorHAnsi" w:hAnsiTheme="minorHAnsi" w:cs="Verdana"/>
          <w:sz w:val="22"/>
          <w:szCs w:val="22"/>
          <w:lang w:val="sr-Cyrl-CS"/>
        </w:rPr>
      </w:pPr>
      <w:r w:rsidRPr="00310647">
        <w:rPr>
          <w:rFonts w:asciiTheme="minorHAnsi" w:hAnsiTheme="minorHAnsi" w:cs="Verdana"/>
          <w:sz w:val="22"/>
          <w:szCs w:val="22"/>
          <w:lang w:val="sr-Cyrl-CS"/>
        </w:rPr>
        <w:t>Адреса: Немањина 11, 11000 Београд</w:t>
      </w:r>
    </w:p>
    <w:p w:rsidR="00F24E5C" w:rsidRPr="00310647" w:rsidRDefault="00F24E5C" w:rsidP="00386034">
      <w:pPr>
        <w:autoSpaceDE w:val="0"/>
        <w:autoSpaceDN w:val="0"/>
        <w:adjustRightInd w:val="0"/>
        <w:jc w:val="both"/>
        <w:rPr>
          <w:rFonts w:asciiTheme="minorHAnsi" w:hAnsiTheme="minorHAnsi" w:cs="Calibri"/>
          <w:sz w:val="22"/>
          <w:szCs w:val="22"/>
          <w:lang w:val="sr-Cyrl-CS"/>
        </w:rPr>
      </w:pPr>
      <w:r w:rsidRPr="00310647">
        <w:rPr>
          <w:rFonts w:asciiTheme="minorHAnsi" w:hAnsiTheme="minorHAnsi" w:cs="Verdana"/>
          <w:sz w:val="22"/>
          <w:szCs w:val="22"/>
          <w:lang w:val="sr-Cyrl-CS"/>
        </w:rPr>
        <w:t xml:space="preserve">Интернет адреса: </w:t>
      </w:r>
      <w:r w:rsidRPr="00310647">
        <w:rPr>
          <w:rFonts w:asciiTheme="minorHAnsi" w:hAnsiTheme="minorHAnsi" w:cs="Verdana"/>
          <w:sz w:val="22"/>
          <w:szCs w:val="22"/>
          <w:lang w:val="en-GB"/>
        </w:rPr>
        <w:t>http</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www</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minrzs</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gov</w:t>
      </w:r>
      <w:r w:rsidRPr="00310647">
        <w:rPr>
          <w:rFonts w:asciiTheme="minorHAnsi" w:hAnsiTheme="minorHAnsi" w:cs="Verdana"/>
          <w:sz w:val="22"/>
          <w:szCs w:val="22"/>
          <w:lang w:val="sr-Cyrl-CS"/>
        </w:rPr>
        <w:t>.</w:t>
      </w:r>
      <w:r w:rsidRPr="00310647">
        <w:rPr>
          <w:rFonts w:asciiTheme="minorHAnsi" w:hAnsiTheme="minorHAnsi" w:cs="Verdana"/>
          <w:sz w:val="22"/>
          <w:szCs w:val="22"/>
          <w:lang w:val="en-GB"/>
        </w:rPr>
        <w:t>rs</w:t>
      </w:r>
      <w:r w:rsidRPr="00310647">
        <w:rPr>
          <w:rFonts w:asciiTheme="minorHAnsi" w:hAnsiTheme="minorHAnsi" w:cs="Verdana"/>
          <w:sz w:val="22"/>
          <w:szCs w:val="22"/>
          <w:lang w:val="sr-Cyrl-CS"/>
        </w:rPr>
        <w:t>/</w:t>
      </w:r>
    </w:p>
    <w:p w:rsidR="00F24E5C" w:rsidRPr="00310647" w:rsidRDefault="00F24E5C" w:rsidP="00386034">
      <w:pPr>
        <w:suppressAutoHyphens/>
        <w:spacing w:line="100" w:lineRule="atLeast"/>
        <w:ind w:firstLine="708"/>
        <w:jc w:val="both"/>
        <w:rPr>
          <w:rFonts w:asciiTheme="minorHAnsi" w:hAnsiTheme="minorHAnsi" w:cs="Arial"/>
          <w:bCs/>
          <w:iCs/>
          <w:kern w:val="1"/>
          <w:sz w:val="22"/>
          <w:szCs w:val="22"/>
          <w:lang w:val="sr-Cyrl-CS" w:eastAsia="ar-SA"/>
        </w:rPr>
      </w:pPr>
      <w:r w:rsidRPr="00310647">
        <w:rPr>
          <w:rFonts w:asciiTheme="minorHAnsi" w:hAnsiTheme="minorHAnsi" w:cs="Arial"/>
          <w:b/>
          <w:i/>
          <w:iCs/>
          <w:kern w:val="1"/>
          <w:sz w:val="22"/>
          <w:szCs w:val="22"/>
          <w:lang w:val="sr-Cyrl-CS" w:eastAsia="ar-SA"/>
        </w:rPr>
        <w:t xml:space="preserve"> </w:t>
      </w:r>
    </w:p>
    <w:p w:rsidR="00B41FB3" w:rsidRPr="00310647" w:rsidRDefault="00F24E5C" w:rsidP="00B41FB3">
      <w:pPr>
        <w:autoSpaceDE w:val="0"/>
        <w:autoSpaceDN w:val="0"/>
        <w:adjustRightInd w:val="0"/>
        <w:ind w:left="90" w:hanging="90"/>
        <w:jc w:val="both"/>
        <w:rPr>
          <w:rFonts w:asciiTheme="minorHAnsi" w:eastAsia="Calibri" w:hAnsiTheme="minorHAnsi"/>
          <w:b/>
          <w:sz w:val="22"/>
          <w:szCs w:val="22"/>
          <w:u w:val="single"/>
          <w:lang w:val="sr-Cyrl-CS"/>
        </w:rPr>
      </w:pPr>
      <w:r w:rsidRPr="00310647">
        <w:rPr>
          <w:rFonts w:asciiTheme="minorHAnsi" w:hAnsiTheme="minorHAnsi" w:cs="Arial"/>
          <w:b/>
          <w:i/>
          <w:iCs/>
          <w:kern w:val="1"/>
          <w:sz w:val="22"/>
          <w:szCs w:val="22"/>
          <w:lang w:val="sr-Cyrl-CS" w:eastAsia="ar-SA"/>
        </w:rPr>
        <w:t xml:space="preserve">12. </w:t>
      </w:r>
      <w:r w:rsidR="00B41FB3" w:rsidRPr="00310647">
        <w:rPr>
          <w:rFonts w:asciiTheme="minorHAnsi" w:eastAsia="Calibri" w:hAnsiTheme="minorHAnsi"/>
          <w:b/>
          <w:sz w:val="22"/>
          <w:szCs w:val="22"/>
          <w:u w:val="single"/>
          <w:lang w:val="en-GB"/>
        </w:rPr>
        <w:t>ПОДА</w:t>
      </w:r>
      <w:r w:rsidR="00B41FB3" w:rsidRPr="00310647">
        <w:rPr>
          <w:rFonts w:asciiTheme="minorHAnsi" w:eastAsia="Calibri" w:hAnsiTheme="minorHAnsi"/>
          <w:b/>
          <w:sz w:val="22"/>
          <w:szCs w:val="22"/>
          <w:u w:val="single"/>
          <w:lang w:val="sr-Cyrl-CS"/>
        </w:rPr>
        <w:t>ЦИ</w:t>
      </w:r>
      <w:r w:rsidR="00B41FB3" w:rsidRPr="00310647">
        <w:rPr>
          <w:rFonts w:asciiTheme="minorHAnsi" w:eastAsia="Calibri" w:hAnsiTheme="minorHAnsi"/>
          <w:b/>
          <w:sz w:val="22"/>
          <w:szCs w:val="22"/>
          <w:u w:val="single"/>
          <w:lang w:val="en-GB"/>
        </w:rPr>
        <w:t xml:space="preserve"> О ВРСТИ, САДРЖИНИ, НАЧИНУ ПОДНОШЕЊА, ВИСИНИ И РОКОВИМА ОБЕЗБЕЂЕЊА ИСПУЊЕЊА ОБАВЕЗА ПОНУЂАЧА</w:t>
      </w:r>
    </w:p>
    <w:p w:rsidR="00B41FB3" w:rsidRPr="00310647" w:rsidRDefault="00B41FB3" w:rsidP="00B41FB3">
      <w:pPr>
        <w:autoSpaceDE w:val="0"/>
        <w:autoSpaceDN w:val="0"/>
        <w:adjustRightInd w:val="0"/>
        <w:ind w:left="90" w:hanging="90"/>
        <w:jc w:val="both"/>
        <w:rPr>
          <w:rFonts w:asciiTheme="minorHAnsi" w:eastAsia="Calibri" w:hAnsiTheme="minorHAnsi"/>
          <w:b/>
          <w:sz w:val="22"/>
          <w:szCs w:val="22"/>
          <w:u w:val="single"/>
          <w:lang w:val="sr-Cyrl-CS"/>
        </w:rPr>
      </w:pPr>
    </w:p>
    <w:p w:rsidR="006874BD" w:rsidRPr="00310647" w:rsidRDefault="006874BD" w:rsidP="006874BD">
      <w:pPr>
        <w:suppressAutoHyphens/>
        <w:spacing w:after="200" w:line="276" w:lineRule="auto"/>
        <w:ind w:left="360"/>
        <w:jc w:val="both"/>
        <w:rPr>
          <w:rFonts w:ascii="Calibri" w:hAnsi="Calibri"/>
          <w:bCs/>
          <w:sz w:val="22"/>
          <w:szCs w:val="22"/>
          <w:u w:val="single"/>
          <w:lang w:val="sr-Cyrl-CS" w:eastAsia="ar-SA"/>
        </w:rPr>
      </w:pPr>
      <w:r w:rsidRPr="00310647">
        <w:rPr>
          <w:rFonts w:ascii="Calibri" w:hAnsi="Calibri"/>
          <w:b/>
          <w:bCs/>
          <w:sz w:val="22"/>
          <w:szCs w:val="22"/>
          <w:u w:val="single"/>
          <w:lang w:val="sr-Cyrl-CS" w:eastAsia="ar-SA"/>
        </w:rPr>
        <w:t>Средство обезбеђења којим понуђач обезбеђује испуњеност својих обавеза</w:t>
      </w:r>
    </w:p>
    <w:p w:rsidR="006874BD" w:rsidRPr="00310647" w:rsidRDefault="006874BD" w:rsidP="006874BD">
      <w:pPr>
        <w:pStyle w:val="ListParagraph"/>
        <w:ind w:left="0"/>
        <w:jc w:val="both"/>
        <w:rPr>
          <w:rFonts w:ascii="Calibri" w:hAnsi="Calibri" w:cs="Arial"/>
          <w:bCs/>
          <w:iCs/>
          <w:color w:val="auto"/>
          <w:sz w:val="22"/>
          <w:szCs w:val="22"/>
          <w:lang w:val="ru-RU"/>
        </w:rPr>
      </w:pPr>
      <w:r w:rsidRPr="00310647">
        <w:rPr>
          <w:rFonts w:ascii="Calibri" w:hAnsi="Calibri"/>
          <w:color w:val="auto"/>
          <w:sz w:val="22"/>
          <w:szCs w:val="22"/>
          <w:lang w:val="sr-Cyrl-CS"/>
        </w:rPr>
        <w:t xml:space="preserve">Понуђач се обавезује да достави </w:t>
      </w:r>
      <w:r w:rsidRPr="00310647">
        <w:rPr>
          <w:rFonts w:ascii="Calibri" w:hAnsi="Calibri" w:cs="Arial"/>
          <w:b/>
          <w:bCs/>
          <w:iCs/>
          <w:color w:val="auto"/>
          <w:sz w:val="22"/>
          <w:szCs w:val="22"/>
          <w:lang w:val="sr-Cyrl-CS"/>
        </w:rPr>
        <w:t xml:space="preserve">средство финансијског обезбеђења за озбиљност понуде </w:t>
      </w:r>
      <w:r w:rsidRPr="00310647">
        <w:rPr>
          <w:rFonts w:ascii="Calibri" w:hAnsi="Calibri" w:cs="Arial"/>
          <w:bCs/>
          <w:iCs/>
          <w:color w:val="auto"/>
          <w:sz w:val="22"/>
          <w:szCs w:val="22"/>
          <w:lang w:val="ru-RU"/>
        </w:rPr>
        <w:t xml:space="preserve">и то </w:t>
      </w:r>
      <w:r w:rsidRPr="00310647">
        <w:rPr>
          <w:rFonts w:ascii="Calibri" w:hAnsi="Calibri" w:cs="Arial"/>
          <w:bCs/>
          <w:iCs/>
          <w:color w:val="auto"/>
          <w:sz w:val="22"/>
          <w:szCs w:val="22"/>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w:t>
      </w:r>
      <w:r w:rsidRPr="00310647">
        <w:rPr>
          <w:rFonts w:ascii="Calibri" w:hAnsi="Calibri" w:cs="Arial"/>
          <w:bCs/>
          <w:iCs/>
          <w:color w:val="auto"/>
          <w:sz w:val="22"/>
          <w:szCs w:val="22"/>
          <w:lang w:val="sr-Latn-RS"/>
        </w:rPr>
        <w:t>1</w:t>
      </w:r>
      <w:r w:rsidRPr="00310647">
        <w:rPr>
          <w:rFonts w:ascii="Calibri" w:hAnsi="Calibri" w:cs="Arial"/>
          <w:bCs/>
          <w:iCs/>
          <w:color w:val="auto"/>
          <w:sz w:val="22"/>
          <w:szCs w:val="22"/>
          <w:lang w:val="sr-Cyrl-CS"/>
        </w:rPr>
        <w:t>0%</w:t>
      </w:r>
      <w:r w:rsidRPr="00310647">
        <w:rPr>
          <w:rFonts w:ascii="Calibri" w:hAnsi="Calibri" w:cs="Arial"/>
          <w:iCs/>
          <w:color w:val="auto"/>
          <w:sz w:val="22"/>
          <w:szCs w:val="22"/>
          <w:lang w:val="sr-Cyrl-CS"/>
        </w:rPr>
        <w:t xml:space="preserve"> </w:t>
      </w:r>
      <w:r w:rsidRPr="00310647">
        <w:rPr>
          <w:rFonts w:ascii="Calibri" w:hAnsi="Calibri"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310647">
        <w:rPr>
          <w:rFonts w:ascii="Calibri" w:hAnsi="Calibri" w:cs="Arial"/>
          <w:bCs/>
          <w:iCs/>
          <w:color w:val="auto"/>
          <w:sz w:val="22"/>
          <w:szCs w:val="22"/>
          <w:lang w:val="ru-RU"/>
        </w:rPr>
        <w:t xml:space="preserve">30 дана од дана отварања понуда. </w:t>
      </w:r>
    </w:p>
    <w:p w:rsidR="006874BD" w:rsidRPr="00310647" w:rsidRDefault="006874BD" w:rsidP="006874BD">
      <w:pPr>
        <w:pStyle w:val="ListParagraph"/>
        <w:ind w:left="0"/>
        <w:jc w:val="both"/>
        <w:rPr>
          <w:rFonts w:ascii="Calibri" w:hAnsi="Calibri" w:cs="Arial"/>
          <w:bCs/>
          <w:iCs/>
          <w:color w:val="auto"/>
          <w:sz w:val="22"/>
          <w:szCs w:val="22"/>
          <w:lang w:val="ru-RU"/>
        </w:rPr>
      </w:pPr>
      <w:r w:rsidRPr="00310647">
        <w:rPr>
          <w:rFonts w:ascii="Calibri" w:hAnsi="Calibri" w:cs="Arial"/>
          <w:bCs/>
          <w:iCs/>
          <w:color w:val="auto"/>
          <w:sz w:val="22"/>
          <w:szCs w:val="22"/>
          <w:lang w:val="ru-RU"/>
        </w:rPr>
        <w:t xml:space="preserve">Наручилац ће уновчити </w:t>
      </w:r>
      <w:r w:rsidRPr="00310647">
        <w:rPr>
          <w:rFonts w:ascii="Calibri" w:hAnsi="Calibri" w:cs="Arial"/>
          <w:bCs/>
          <w:iCs/>
          <w:color w:val="auto"/>
          <w:sz w:val="22"/>
          <w:szCs w:val="22"/>
          <w:lang w:val="sr-Cyrl-CS"/>
        </w:rPr>
        <w:t>меницу</w:t>
      </w:r>
      <w:r w:rsidRPr="00310647">
        <w:rPr>
          <w:rFonts w:ascii="Calibri" w:hAnsi="Calibri" w:cs="Arial"/>
          <w:bCs/>
          <w:iCs/>
          <w:color w:val="auto"/>
          <w:sz w:val="22"/>
          <w:szCs w:val="22"/>
          <w:lang w:val="ru-RU"/>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310647">
        <w:rPr>
          <w:rFonts w:ascii="Calibri" w:hAnsi="Calibri" w:cs="Arial"/>
          <w:iCs/>
          <w:color w:val="auto"/>
          <w:sz w:val="22"/>
          <w:szCs w:val="22"/>
          <w:lang w:val="ru-RU"/>
        </w:rPr>
        <w:t xml:space="preserve"> не поднесе </w:t>
      </w:r>
      <w:r w:rsidRPr="00310647">
        <w:rPr>
          <w:rFonts w:ascii="Calibri" w:hAnsi="Calibri" w:cs="Arial"/>
          <w:iCs/>
          <w:color w:val="auto"/>
          <w:sz w:val="22"/>
          <w:szCs w:val="22"/>
          <w:lang w:val="sr-Cyrl-CS"/>
        </w:rPr>
        <w:t>средство обезбеђења</w:t>
      </w:r>
      <w:r w:rsidRPr="00310647">
        <w:rPr>
          <w:rFonts w:ascii="Calibri" w:hAnsi="Calibri" w:cs="Arial"/>
          <w:iCs/>
          <w:color w:val="auto"/>
          <w:sz w:val="22"/>
          <w:szCs w:val="22"/>
          <w:lang w:val="ru-RU"/>
        </w:rPr>
        <w:t xml:space="preserve"> за добро извршење посла у складу са захтевима из конкурсне документације.</w:t>
      </w:r>
      <w:r w:rsidRPr="00310647">
        <w:rPr>
          <w:rFonts w:ascii="Calibri" w:hAnsi="Calibri"/>
          <w:bCs/>
          <w:color w:val="auto"/>
          <w:kern w:val="0"/>
          <w:sz w:val="22"/>
          <w:szCs w:val="22"/>
          <w:lang w:val="sr-Cyrl-CS"/>
        </w:rPr>
        <w:t xml:space="preserve"> ПРЕДАЈЕ СЕ УЗ ПОНУДУ</w:t>
      </w:r>
    </w:p>
    <w:p w:rsidR="006874BD" w:rsidRPr="00310647" w:rsidRDefault="006874BD" w:rsidP="006874BD">
      <w:pPr>
        <w:pStyle w:val="ListParagraph"/>
        <w:ind w:left="0"/>
        <w:jc w:val="both"/>
        <w:rPr>
          <w:rFonts w:ascii="Calibri" w:hAnsi="Calibri" w:cs="Arial"/>
          <w:bCs/>
          <w:iCs/>
          <w:color w:val="auto"/>
          <w:sz w:val="22"/>
          <w:szCs w:val="22"/>
          <w:lang w:val="ru-RU"/>
        </w:rPr>
      </w:pPr>
      <w:r w:rsidRPr="00310647">
        <w:rPr>
          <w:rFonts w:ascii="Calibri" w:hAnsi="Calibri" w:cs="Arial"/>
          <w:bCs/>
          <w:iCs/>
          <w:color w:val="auto"/>
          <w:sz w:val="22"/>
          <w:szCs w:val="22"/>
          <w:lang w:val="ru-RU"/>
        </w:rPr>
        <w:t xml:space="preserve">Наручилац ће вратити </w:t>
      </w:r>
      <w:r w:rsidRPr="00310647">
        <w:rPr>
          <w:rFonts w:ascii="Calibri" w:hAnsi="Calibri" w:cs="Arial"/>
          <w:bCs/>
          <w:iCs/>
          <w:color w:val="auto"/>
          <w:sz w:val="22"/>
          <w:szCs w:val="22"/>
          <w:lang w:val="sr-Cyrl-CS"/>
        </w:rPr>
        <w:t>менице</w:t>
      </w:r>
      <w:r w:rsidRPr="00310647">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6874BD" w:rsidRPr="00310647" w:rsidRDefault="006874BD" w:rsidP="006874BD">
      <w:pPr>
        <w:pStyle w:val="ListParagraph"/>
        <w:ind w:left="0"/>
        <w:jc w:val="both"/>
        <w:rPr>
          <w:rFonts w:ascii="Calibri" w:hAnsi="Calibri" w:cs="Arial"/>
          <w:bCs/>
          <w:iCs/>
          <w:color w:val="auto"/>
          <w:sz w:val="22"/>
          <w:szCs w:val="22"/>
          <w:lang w:val="sr-Cyrl-CS"/>
        </w:rPr>
      </w:pPr>
      <w:r w:rsidRPr="00310647">
        <w:rPr>
          <w:rFonts w:ascii="Calibri" w:hAnsi="Calibri" w:cs="Arial"/>
          <w:bCs/>
          <w:iCs/>
          <w:color w:val="auto"/>
          <w:sz w:val="22"/>
          <w:szCs w:val="22"/>
          <w:lang w:val="ru-RU"/>
        </w:rPr>
        <w:t xml:space="preserve">Уколико понуђач не достави </w:t>
      </w:r>
      <w:r w:rsidRPr="00310647">
        <w:rPr>
          <w:rFonts w:ascii="Calibri" w:hAnsi="Calibri" w:cs="Arial"/>
          <w:bCs/>
          <w:iCs/>
          <w:color w:val="auto"/>
          <w:sz w:val="22"/>
          <w:szCs w:val="22"/>
          <w:lang w:val="sr-Cyrl-CS"/>
        </w:rPr>
        <w:t>меницу</w:t>
      </w:r>
      <w:r w:rsidRPr="00310647">
        <w:rPr>
          <w:rFonts w:ascii="Calibri" w:hAnsi="Calibri" w:cs="Arial"/>
          <w:bCs/>
          <w:iCs/>
          <w:color w:val="auto"/>
          <w:sz w:val="22"/>
          <w:szCs w:val="22"/>
          <w:lang w:val="ru-RU"/>
        </w:rPr>
        <w:t xml:space="preserve"> понуда ће бити одбијена као неприхватљива</w:t>
      </w:r>
      <w:r w:rsidRPr="00310647">
        <w:rPr>
          <w:rFonts w:ascii="Calibri" w:hAnsi="Calibri" w:cs="Arial"/>
          <w:bCs/>
          <w:iCs/>
          <w:color w:val="auto"/>
          <w:sz w:val="22"/>
          <w:szCs w:val="22"/>
          <w:lang w:val="sr-Cyrl-CS"/>
        </w:rPr>
        <w:t>.</w:t>
      </w:r>
    </w:p>
    <w:p w:rsidR="00EA33C4" w:rsidRPr="00310647" w:rsidRDefault="00EA33C4" w:rsidP="006874BD">
      <w:pPr>
        <w:pStyle w:val="ListParagraph"/>
        <w:ind w:left="0"/>
        <w:jc w:val="both"/>
        <w:rPr>
          <w:rFonts w:ascii="Calibri" w:hAnsi="Calibri" w:cs="Arial"/>
          <w:bCs/>
          <w:iCs/>
          <w:color w:val="auto"/>
          <w:sz w:val="22"/>
          <w:szCs w:val="22"/>
          <w:lang w:val="sr-Cyrl-CS"/>
        </w:rPr>
      </w:pPr>
    </w:p>
    <w:p w:rsidR="00EA33C4" w:rsidRPr="00310647" w:rsidRDefault="006874BD" w:rsidP="006874BD">
      <w:pPr>
        <w:pStyle w:val="ListParagraph"/>
        <w:ind w:left="0"/>
        <w:jc w:val="both"/>
        <w:rPr>
          <w:rFonts w:ascii="Calibri" w:hAnsi="Calibri"/>
          <w:bCs/>
          <w:color w:val="auto"/>
          <w:sz w:val="22"/>
          <w:szCs w:val="22"/>
          <w:lang w:val="sr-Cyrl-CS"/>
        </w:rPr>
      </w:pPr>
      <w:r w:rsidRPr="00310647">
        <w:rPr>
          <w:rFonts w:ascii="Calibri" w:hAnsi="Calibri"/>
          <w:bCs/>
          <w:color w:val="auto"/>
          <w:sz w:val="22"/>
          <w:szCs w:val="22"/>
          <w:lang w:val="sr-Cyrl-CS"/>
        </w:rPr>
        <w:t>-</w:t>
      </w:r>
      <w:r w:rsidRPr="00310647">
        <w:rPr>
          <w:rFonts w:ascii="Calibri" w:hAnsi="Calibri"/>
          <w:b/>
          <w:bCs/>
          <w:color w:val="auto"/>
          <w:sz w:val="22"/>
          <w:szCs w:val="22"/>
          <w:lang w:val="sr-Cyrl-CS"/>
        </w:rPr>
        <w:t>Средство финансијског обезбеђења за дати аванс</w:t>
      </w:r>
      <w:r w:rsidRPr="00310647">
        <w:rPr>
          <w:rFonts w:ascii="Calibri" w:hAnsi="Calibri"/>
          <w:bCs/>
          <w:color w:val="auto"/>
          <w:sz w:val="22"/>
          <w:szCs w:val="22"/>
          <w:lang w:val="sr-Cyrl-CS"/>
        </w:rPr>
        <w:t xml:space="preserve"> </w:t>
      </w:r>
    </w:p>
    <w:p w:rsidR="00EA33C4" w:rsidRPr="00310647" w:rsidRDefault="00EA33C4" w:rsidP="006874BD">
      <w:pPr>
        <w:pStyle w:val="ListParagraph"/>
        <w:ind w:left="0"/>
        <w:jc w:val="both"/>
        <w:rPr>
          <w:rFonts w:ascii="Calibri" w:hAnsi="Calibri"/>
          <w:bCs/>
          <w:color w:val="auto"/>
          <w:sz w:val="22"/>
          <w:szCs w:val="22"/>
          <w:lang w:val="sr-Cyrl-CS"/>
        </w:rPr>
      </w:pPr>
    </w:p>
    <w:p w:rsidR="00EA33C4" w:rsidRPr="00310647" w:rsidRDefault="00EA33C4" w:rsidP="00EA33C4">
      <w:pPr>
        <w:pStyle w:val="ListParagraph"/>
        <w:ind w:left="0"/>
        <w:jc w:val="both"/>
        <w:rPr>
          <w:rFonts w:ascii="Calibri" w:hAnsi="Calibri" w:cs="Arial"/>
          <w:bCs/>
          <w:iCs/>
          <w:color w:val="auto"/>
          <w:sz w:val="22"/>
          <w:szCs w:val="22"/>
          <w:lang w:val="sr-Cyrl-CS"/>
        </w:rPr>
      </w:pPr>
      <w:r w:rsidRPr="00310647">
        <w:rPr>
          <w:rFonts w:ascii="Calibri" w:hAnsi="Calibri"/>
          <w:bCs/>
          <w:color w:val="auto"/>
          <w:sz w:val="22"/>
          <w:szCs w:val="22"/>
          <w:lang w:val="sr-Cyrl-CS"/>
        </w:rPr>
        <w:t>-</w:t>
      </w:r>
      <w:r w:rsidRPr="00310647">
        <w:rPr>
          <w:rFonts w:ascii="Calibri" w:hAnsi="Calibri" w:cs="Arial"/>
          <w:bCs/>
          <w:iCs/>
          <w:color w:val="auto"/>
          <w:sz w:val="22"/>
          <w:szCs w:val="22"/>
          <w:lang w:val="sr-Cyrl-CS"/>
        </w:rPr>
        <w:t xml:space="preserve"> Понуђач ће као гаранцију за дати аванс у тренутку потписивања уговора </w:t>
      </w:r>
      <w:r w:rsidRPr="00310647">
        <w:rPr>
          <w:rFonts w:ascii="Calibri" w:hAnsi="Calibri"/>
          <w:color w:val="auto"/>
          <w:sz w:val="22"/>
          <w:szCs w:val="22"/>
          <w:lang w:val="sr-Cyrl-CS"/>
        </w:rPr>
        <w:t>(</w:t>
      </w:r>
      <w:r w:rsidRPr="00310647">
        <w:rPr>
          <w:rFonts w:ascii="Calibri" w:hAnsi="Calibri"/>
          <w:color w:val="auto"/>
          <w:sz w:val="22"/>
          <w:szCs w:val="22"/>
          <w:lang w:val="sr-Latn-RS"/>
        </w:rPr>
        <w:t>5</w:t>
      </w:r>
      <w:r w:rsidRPr="00310647">
        <w:rPr>
          <w:rFonts w:ascii="Calibri" w:hAnsi="Calibri"/>
          <w:color w:val="auto"/>
          <w:sz w:val="22"/>
          <w:szCs w:val="22"/>
          <w:lang w:val="sr-Cyrl-CS"/>
        </w:rPr>
        <w:t xml:space="preserve">0% од </w:t>
      </w:r>
      <w:r w:rsidR="00766E23" w:rsidRPr="00310647">
        <w:rPr>
          <w:rFonts w:ascii="Calibri" w:hAnsi="Calibri"/>
          <w:color w:val="auto"/>
          <w:sz w:val="22"/>
          <w:szCs w:val="22"/>
          <w:lang w:val="sr-Cyrl-CS"/>
        </w:rPr>
        <w:t xml:space="preserve">уговорене </w:t>
      </w:r>
      <w:r w:rsidRPr="00310647">
        <w:rPr>
          <w:rFonts w:ascii="Calibri" w:hAnsi="Calibri"/>
          <w:color w:val="auto"/>
          <w:sz w:val="22"/>
          <w:szCs w:val="22"/>
          <w:lang w:val="sr-Cyrl-CS"/>
        </w:rPr>
        <w:t>вредности)  изражен у динарима, са ПДВ-ом</w:t>
      </w:r>
      <w:r w:rsidRPr="00310647">
        <w:rPr>
          <w:rFonts w:ascii="Calibri" w:hAnsi="Calibri" w:cs="Arial"/>
          <w:bCs/>
          <w:iCs/>
          <w:color w:val="auto"/>
          <w:sz w:val="22"/>
          <w:szCs w:val="22"/>
          <w:lang w:val="sr-Cyrl-CS"/>
        </w:rPr>
        <w:t xml:space="preserve">,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 </w:t>
      </w:r>
    </w:p>
    <w:p w:rsidR="00EA33C4" w:rsidRPr="00310647" w:rsidRDefault="00EA33C4" w:rsidP="00EA33C4">
      <w:pPr>
        <w:pStyle w:val="ListParagraph"/>
        <w:ind w:left="0"/>
        <w:jc w:val="both"/>
        <w:rPr>
          <w:rFonts w:ascii="Calibri" w:hAnsi="Calibri"/>
          <w:bCs/>
          <w:color w:val="auto"/>
          <w:sz w:val="22"/>
          <w:szCs w:val="22"/>
          <w:lang w:val="sr-Cyrl-CS"/>
        </w:rPr>
      </w:pPr>
      <w:r w:rsidRPr="00310647">
        <w:rPr>
          <w:rFonts w:ascii="Calibri" w:hAnsi="Calibri"/>
          <w:color w:val="auto"/>
          <w:kern w:val="0"/>
          <w:sz w:val="22"/>
          <w:szCs w:val="22"/>
          <w:lang w:val="sr-Cyrl-CS" w:eastAsia="en-US"/>
        </w:rPr>
        <w:t>С</w:t>
      </w:r>
      <w:r w:rsidRPr="00310647">
        <w:rPr>
          <w:rFonts w:ascii="Calibri" w:hAnsi="Calibri" w:cs="Arial"/>
          <w:color w:val="auto"/>
          <w:sz w:val="22"/>
          <w:szCs w:val="22"/>
          <w:lang w:val="ru-RU"/>
        </w:rPr>
        <w:t xml:space="preserve">редство обезбеђења за дати аванс предаје </w:t>
      </w:r>
      <w:r w:rsidRPr="00310647">
        <w:rPr>
          <w:rFonts w:ascii="Calibri" w:hAnsi="Calibri" w:cs="Arial"/>
          <w:b/>
          <w:color w:val="auto"/>
          <w:sz w:val="22"/>
          <w:szCs w:val="22"/>
          <w:lang w:val="ru-RU"/>
        </w:rPr>
        <w:t>САМО понуђач коме је додељен уговор.</w:t>
      </w:r>
    </w:p>
    <w:p w:rsidR="00EA33C4" w:rsidRPr="00310647" w:rsidRDefault="00EA33C4" w:rsidP="00EA33C4">
      <w:pPr>
        <w:pStyle w:val="ListParagraph"/>
        <w:ind w:left="0"/>
        <w:jc w:val="both"/>
        <w:rPr>
          <w:rFonts w:ascii="Calibri" w:hAnsi="Calibri" w:cs="Arial"/>
          <w:bCs/>
          <w:iCs/>
          <w:color w:val="auto"/>
          <w:sz w:val="22"/>
          <w:szCs w:val="22"/>
          <w:lang w:val="sr-Cyrl-CS"/>
        </w:rPr>
      </w:pPr>
    </w:p>
    <w:p w:rsidR="00EA33C4" w:rsidRPr="00310647" w:rsidRDefault="00EA33C4" w:rsidP="00EA33C4">
      <w:pPr>
        <w:pStyle w:val="ListParagraph"/>
        <w:ind w:left="0"/>
        <w:jc w:val="both"/>
        <w:rPr>
          <w:rFonts w:ascii="Calibri" w:hAnsi="Calibri" w:cs="Arial"/>
          <w:bCs/>
          <w:iCs/>
          <w:color w:val="auto"/>
          <w:sz w:val="22"/>
          <w:szCs w:val="22"/>
          <w:lang w:val="sr-Cyrl-CS"/>
        </w:rPr>
      </w:pPr>
      <w:r w:rsidRPr="00310647">
        <w:rPr>
          <w:rFonts w:ascii="Calibri" w:hAnsi="Calibri" w:cs="Arial"/>
          <w:bCs/>
          <w:iCs/>
          <w:color w:val="auto"/>
          <w:sz w:val="22"/>
          <w:szCs w:val="22"/>
          <w:lang w:val="sr-Cyrl-CS"/>
        </w:rPr>
        <w:t xml:space="preserve">- Понуђач ће као гаранцију за преостали аванс након достављања првог броја часописа, а пре исплате аванса </w:t>
      </w:r>
      <w:r w:rsidRPr="00310647">
        <w:rPr>
          <w:rFonts w:ascii="Calibri" w:hAnsi="Calibri"/>
          <w:color w:val="auto"/>
          <w:sz w:val="22"/>
          <w:szCs w:val="22"/>
          <w:lang w:val="sr-Cyrl-CS"/>
        </w:rPr>
        <w:t>(</w:t>
      </w:r>
      <w:r w:rsidRPr="00310647">
        <w:rPr>
          <w:rFonts w:ascii="Calibri" w:hAnsi="Calibri"/>
          <w:color w:val="auto"/>
          <w:sz w:val="22"/>
          <w:szCs w:val="22"/>
          <w:lang w:val="sr-Latn-RS"/>
        </w:rPr>
        <w:t>5</w:t>
      </w:r>
      <w:r w:rsidRPr="00310647">
        <w:rPr>
          <w:rFonts w:ascii="Calibri" w:hAnsi="Calibri"/>
          <w:color w:val="auto"/>
          <w:sz w:val="22"/>
          <w:szCs w:val="22"/>
          <w:lang w:val="sr-Cyrl-CS"/>
        </w:rPr>
        <w:t xml:space="preserve">0% од преостале </w:t>
      </w:r>
      <w:r w:rsidR="00766E23" w:rsidRPr="00310647">
        <w:rPr>
          <w:rFonts w:ascii="Calibri" w:hAnsi="Calibri"/>
          <w:color w:val="auto"/>
          <w:sz w:val="22"/>
          <w:szCs w:val="22"/>
          <w:lang w:val="sr-Cyrl-CS"/>
        </w:rPr>
        <w:t xml:space="preserve">уговорене </w:t>
      </w:r>
      <w:r w:rsidRPr="00310647">
        <w:rPr>
          <w:rFonts w:ascii="Calibri" w:hAnsi="Calibri"/>
          <w:color w:val="auto"/>
          <w:sz w:val="22"/>
          <w:szCs w:val="22"/>
          <w:lang w:val="sr-Cyrl-CS"/>
        </w:rPr>
        <w:t>вредности)  изражен у динарима, са ПДВ-ом</w:t>
      </w:r>
      <w:r w:rsidRPr="00310647">
        <w:rPr>
          <w:rFonts w:ascii="Calibri" w:hAnsi="Calibri" w:cs="Arial"/>
          <w:bCs/>
          <w:iCs/>
          <w:color w:val="auto"/>
          <w:sz w:val="22"/>
          <w:szCs w:val="22"/>
          <w:lang w:val="sr-Cyrl-CS"/>
        </w:rPr>
        <w:t>,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w:t>
      </w:r>
    </w:p>
    <w:p w:rsidR="00EA33C4" w:rsidRPr="00310647" w:rsidRDefault="00EA33C4" w:rsidP="00EA33C4">
      <w:pPr>
        <w:pStyle w:val="ListParagraph"/>
        <w:ind w:left="0"/>
        <w:jc w:val="both"/>
        <w:rPr>
          <w:rFonts w:ascii="Calibri" w:hAnsi="Calibri"/>
          <w:bCs/>
          <w:color w:val="auto"/>
          <w:sz w:val="22"/>
          <w:szCs w:val="22"/>
          <w:lang w:val="sr-Cyrl-CS"/>
        </w:rPr>
      </w:pPr>
      <w:r w:rsidRPr="00310647">
        <w:rPr>
          <w:rFonts w:ascii="Calibri" w:hAnsi="Calibri"/>
          <w:color w:val="auto"/>
          <w:kern w:val="0"/>
          <w:sz w:val="22"/>
          <w:szCs w:val="22"/>
          <w:lang w:val="sr-Cyrl-CS" w:eastAsia="en-US"/>
        </w:rPr>
        <w:t>С</w:t>
      </w:r>
      <w:r w:rsidRPr="00310647">
        <w:rPr>
          <w:rFonts w:ascii="Calibri" w:hAnsi="Calibri" w:cs="Arial"/>
          <w:color w:val="auto"/>
          <w:sz w:val="22"/>
          <w:szCs w:val="22"/>
          <w:lang w:val="ru-RU"/>
        </w:rPr>
        <w:t xml:space="preserve">редство обезбеђења за дати аванс предаје </w:t>
      </w:r>
      <w:r w:rsidRPr="00310647">
        <w:rPr>
          <w:rFonts w:ascii="Calibri" w:hAnsi="Calibri" w:cs="Arial"/>
          <w:b/>
          <w:color w:val="auto"/>
          <w:sz w:val="22"/>
          <w:szCs w:val="22"/>
          <w:lang w:val="ru-RU"/>
        </w:rPr>
        <w:t>САМО понуђач коме је додељен уговор.</w:t>
      </w:r>
    </w:p>
    <w:p w:rsidR="00F24E5C" w:rsidRPr="00310647" w:rsidRDefault="00F24E5C" w:rsidP="003B4108">
      <w:pPr>
        <w:pStyle w:val="ListParagraph"/>
        <w:ind w:left="0"/>
        <w:jc w:val="both"/>
        <w:rPr>
          <w:rFonts w:asciiTheme="minorHAnsi" w:hAnsiTheme="minorHAnsi" w:cs="Arial"/>
          <w:bCs/>
          <w:iCs/>
          <w:color w:val="auto"/>
          <w:sz w:val="22"/>
          <w:szCs w:val="22"/>
          <w:lang w:val="sr-Cyrl-CS"/>
        </w:rPr>
      </w:pPr>
    </w:p>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r w:rsidRPr="00310647">
        <w:rPr>
          <w:rFonts w:asciiTheme="minorHAnsi" w:hAnsiTheme="minorHAnsi" w:cs="Arial"/>
          <w:b/>
          <w:bCs/>
          <w:i/>
          <w:kern w:val="1"/>
          <w:sz w:val="22"/>
          <w:szCs w:val="22"/>
          <w:lang w:val="ru-RU" w:eastAsia="ar-SA"/>
        </w:rPr>
        <w:t xml:space="preserve">13. ЗАШТИТА ПОВЕРЉИВОСТИ ПОДАТАКА КОЈЕ НАРУЧИЛАЦ СТАВЉА ПОНУЂАЧИМА НА РАСПОЛАГАЊЕ, УКЉУЧУЈУЋИ И ЊИХОВЕ ПОДИЗВОЂАЧЕ </w:t>
      </w: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Наручилац се обавезује на заштиту података, документације и евидентирање поступака у складу са чланом 14. З</w:t>
      </w:r>
      <w:r w:rsidRPr="00310647">
        <w:rPr>
          <w:rFonts w:asciiTheme="minorHAnsi" w:hAnsiTheme="minorHAnsi"/>
          <w:sz w:val="22"/>
          <w:szCs w:val="22"/>
          <w:lang w:val="sr-Cyrl-CS"/>
        </w:rPr>
        <w:t>акона о јавним набавкама</w:t>
      </w:r>
      <w:r w:rsidRPr="00310647">
        <w:rPr>
          <w:rFonts w:asciiTheme="minorHAnsi" w:hAnsiTheme="minorHAnsi"/>
          <w:sz w:val="22"/>
          <w:szCs w:val="22"/>
          <w:lang w:val="ru-RU"/>
        </w:rPr>
        <w:t>. 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F24E5C" w:rsidRPr="00310647" w:rsidRDefault="00F24E5C" w:rsidP="00356C41">
      <w:pPr>
        <w:jc w:val="both"/>
        <w:rPr>
          <w:rFonts w:asciiTheme="minorHAnsi" w:hAnsiTheme="minorHAnsi"/>
          <w:sz w:val="22"/>
          <w:szCs w:val="22"/>
          <w:lang w:val="ru-RU"/>
        </w:rPr>
      </w:pPr>
    </w:p>
    <w:p w:rsidR="00AF0EC8" w:rsidRPr="00310647" w:rsidRDefault="00AF0EC8" w:rsidP="00356C41">
      <w:pPr>
        <w:jc w:val="both"/>
        <w:rPr>
          <w:rFonts w:asciiTheme="minorHAnsi" w:hAnsiTheme="minorHAnsi"/>
          <w:sz w:val="22"/>
          <w:szCs w:val="22"/>
          <w:lang w:val="ru-RU"/>
        </w:rPr>
      </w:pPr>
    </w:p>
    <w:p w:rsidR="00AF0EC8" w:rsidRPr="00310647" w:rsidRDefault="00AF0EC8" w:rsidP="00356C41">
      <w:pPr>
        <w:jc w:val="both"/>
        <w:rPr>
          <w:rFonts w:asciiTheme="minorHAnsi" w:hAnsiTheme="minorHAnsi"/>
          <w:sz w:val="22"/>
          <w:szCs w:val="22"/>
          <w:lang w:val="ru-RU"/>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ru-RU" w:eastAsia="ar-SA"/>
        </w:rPr>
      </w:pPr>
      <w:r w:rsidRPr="00310647">
        <w:rPr>
          <w:rFonts w:asciiTheme="minorHAnsi" w:hAnsiTheme="minorHAnsi" w:cs="Arial"/>
          <w:b/>
          <w:bCs/>
          <w:kern w:val="1"/>
          <w:sz w:val="22"/>
          <w:szCs w:val="22"/>
          <w:lang w:val="ru-RU" w:eastAsia="ar-SA"/>
        </w:rPr>
        <w:t>14. ДОДАТНЕ ИНФОРМАЦИЈЕ ИЛИ ПОЈАШЊЕЊА У ВЕЗИ СА ПРИПРЕМАЊЕМ ПОНУДЕ</w:t>
      </w:r>
    </w:p>
    <w:p w:rsidR="00F24E5C" w:rsidRPr="00310647" w:rsidRDefault="00F24E5C" w:rsidP="00356C41">
      <w:pPr>
        <w:suppressAutoHyphens/>
        <w:spacing w:line="100" w:lineRule="atLeast"/>
        <w:jc w:val="both"/>
        <w:rPr>
          <w:rFonts w:asciiTheme="minorHAnsi" w:hAnsiTheme="minorHAnsi" w:cs="Arial"/>
          <w:b/>
          <w:bCs/>
          <w:kern w:val="1"/>
          <w:sz w:val="22"/>
          <w:szCs w:val="22"/>
          <w:lang w:val="ru-RU" w:eastAsia="ar-SA"/>
        </w:rPr>
      </w:pP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w:t>
      </w:r>
      <w:r w:rsidRPr="00310647">
        <w:rPr>
          <w:rFonts w:asciiTheme="minorHAnsi" w:hAnsiTheme="minorHAnsi" w:cs="TimesNewRomanPSMT"/>
          <w:sz w:val="22"/>
          <w:szCs w:val="22"/>
          <w:lang w:val="ru-RU"/>
        </w:rPr>
        <w:t xml:space="preserve"> </w:t>
      </w:r>
      <w:r w:rsidRPr="00310647">
        <w:rPr>
          <w:rFonts w:asciiTheme="minorHAnsi" w:hAnsiTheme="minorHAnsi"/>
          <w:sz w:val="22"/>
          <w:szCs w:val="22"/>
          <w:lang w:val="ru-RU"/>
        </w:rPr>
        <w:t xml:space="preserve">најкасније пет дана пре истека рока за подношење понуде. </w:t>
      </w:r>
    </w:p>
    <w:p w:rsidR="00F24E5C" w:rsidRPr="00310647" w:rsidRDefault="00F24E5C" w:rsidP="00356C41">
      <w:pPr>
        <w:ind w:firstLine="708"/>
        <w:jc w:val="both"/>
        <w:rPr>
          <w:rFonts w:asciiTheme="minorHAnsi" w:hAnsiTheme="minorHAnsi"/>
          <w:sz w:val="22"/>
          <w:szCs w:val="22"/>
          <w:lang w:val="ru-RU"/>
        </w:rPr>
      </w:pPr>
      <w:r w:rsidRPr="00310647">
        <w:rPr>
          <w:rFonts w:asciiTheme="minorHAnsi" w:hAnsiTheme="minorHAnsi"/>
          <w:sz w:val="22"/>
          <w:szCs w:val="22"/>
          <w:lang w:val="ru-RU"/>
        </w:rPr>
        <w:t xml:space="preserve">Захтев за додатне информације, са обавезном назнаком «Питања за Комисију за јавну </w:t>
      </w:r>
      <w:r w:rsidR="00615FE9" w:rsidRPr="00310647">
        <w:rPr>
          <w:rFonts w:asciiTheme="minorHAnsi" w:hAnsiTheme="minorHAnsi" w:cs="Arial"/>
          <w:kern w:val="1"/>
          <w:sz w:val="22"/>
          <w:szCs w:val="22"/>
          <w:lang w:val="ru-RU" w:eastAsia="ar-SA"/>
        </w:rPr>
        <w:t>набавку</w:t>
      </w:r>
      <w:r w:rsidRPr="00310647">
        <w:rPr>
          <w:rFonts w:asciiTheme="minorHAnsi" w:hAnsiTheme="minorHAnsi" w:cs="Arial"/>
          <w:kern w:val="1"/>
          <w:sz w:val="22"/>
          <w:szCs w:val="22"/>
          <w:lang w:val="ru-RU" w:eastAsia="ar-SA"/>
        </w:rPr>
        <w:t xml:space="preserve"> -</w:t>
      </w:r>
      <w:r w:rsidR="004048C5" w:rsidRPr="00310647">
        <w:rPr>
          <w:rFonts w:asciiTheme="minorHAnsi" w:hAnsiTheme="minorHAnsi"/>
          <w:b/>
          <w:bCs/>
          <w:sz w:val="22"/>
          <w:szCs w:val="22"/>
          <w:lang w:val="sr-Cyrl-RS" w:eastAsia="ar-SA"/>
        </w:rPr>
        <w:t xml:space="preserve"> 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4048C5" w:rsidRPr="00310647">
        <w:rPr>
          <w:rFonts w:asciiTheme="minorHAnsi" w:hAnsiTheme="minorHAnsi" w:cs="Arial"/>
          <w:bCs/>
          <w:kern w:val="1"/>
          <w:sz w:val="22"/>
          <w:szCs w:val="22"/>
          <w:lang w:val="ru-RU" w:eastAsia="ar-SA"/>
        </w:rPr>
        <w:t xml:space="preserve"> </w:t>
      </w:r>
      <w:r w:rsidRPr="00310647">
        <w:rPr>
          <w:rFonts w:asciiTheme="minorHAnsi" w:hAnsiTheme="minorHAnsi" w:cs="Arial"/>
          <w:bCs/>
          <w:kern w:val="1"/>
          <w:sz w:val="22"/>
          <w:szCs w:val="22"/>
          <w:lang w:val="ru-RU" w:eastAsia="ar-SA"/>
        </w:rPr>
        <w:t xml:space="preserve">ЈН ОП </w:t>
      </w:r>
      <w:r w:rsidR="008244D1" w:rsidRPr="00310647">
        <w:rPr>
          <w:rFonts w:asciiTheme="minorHAnsi" w:hAnsiTheme="minorHAnsi" w:cs="Arial"/>
          <w:bCs/>
          <w:kern w:val="1"/>
          <w:sz w:val="22"/>
          <w:szCs w:val="22"/>
          <w:lang w:val="ru-RU" w:eastAsia="ar-SA"/>
        </w:rPr>
        <w:t>бр. 10</w:t>
      </w:r>
      <w:r w:rsidRPr="00310647">
        <w:rPr>
          <w:rFonts w:asciiTheme="minorHAnsi" w:hAnsiTheme="minorHAnsi" w:cs="Arial"/>
          <w:bCs/>
          <w:kern w:val="1"/>
          <w:sz w:val="22"/>
          <w:szCs w:val="22"/>
          <w:lang w:val="ru-RU" w:eastAsia="ar-SA"/>
        </w:rPr>
        <w:t>/15</w:t>
      </w:r>
      <w:r w:rsidRPr="00310647">
        <w:rPr>
          <w:rFonts w:asciiTheme="minorHAnsi" w:hAnsiTheme="minorHAnsi"/>
          <w:sz w:val="22"/>
          <w:szCs w:val="22"/>
          <w:lang w:val="ru-RU" w:eastAsia="ar-SA"/>
        </w:rPr>
        <w:t>,</w:t>
      </w:r>
      <w:r w:rsidRPr="00310647">
        <w:rPr>
          <w:rFonts w:asciiTheme="minorHAnsi" w:hAnsiTheme="minorHAnsi"/>
          <w:sz w:val="22"/>
          <w:szCs w:val="22"/>
          <w:lang w:val="ru-RU"/>
        </w:rPr>
        <w:t xml:space="preserve"> може се упутити Наручиоцу писаним путем, односно путем поште или непосредно преко писарнице </w:t>
      </w:r>
      <w:r w:rsidRPr="00310647">
        <w:rPr>
          <w:rFonts w:asciiTheme="minorHAnsi" w:hAnsiTheme="minorHAnsi" w:cs="TimesNewRomanPSMT"/>
          <w:sz w:val="22"/>
          <w:szCs w:val="22"/>
          <w:lang w:val="ru-RU"/>
        </w:rPr>
        <w:t xml:space="preserve">на адресу: Покрајински секретаријат за урбанизам, градитељство и заштиту животне средине Нови Сад, Булевар Михала Пупина 16 или на </w:t>
      </w:r>
      <w:r w:rsidRPr="00310647">
        <w:rPr>
          <w:rFonts w:asciiTheme="minorHAnsi" w:hAnsiTheme="minorHAnsi"/>
          <w:sz w:val="22"/>
          <w:szCs w:val="22"/>
        </w:rPr>
        <w:t>e</w:t>
      </w:r>
      <w:r w:rsidRPr="00310647">
        <w:rPr>
          <w:rFonts w:asciiTheme="minorHAnsi" w:hAnsiTheme="minorHAnsi"/>
          <w:sz w:val="22"/>
          <w:szCs w:val="22"/>
          <w:lang w:val="ru-RU"/>
        </w:rPr>
        <w:t>-</w:t>
      </w:r>
      <w:r w:rsidRPr="00310647">
        <w:rPr>
          <w:rFonts w:asciiTheme="minorHAnsi" w:hAnsiTheme="minorHAnsi"/>
          <w:sz w:val="22"/>
          <w:szCs w:val="22"/>
        </w:rPr>
        <w:t>mail</w:t>
      </w:r>
      <w:r w:rsidRPr="00310647">
        <w:rPr>
          <w:rFonts w:asciiTheme="minorHAnsi" w:hAnsiTheme="minorHAnsi"/>
          <w:sz w:val="22"/>
          <w:szCs w:val="22"/>
          <w:lang w:val="ru-RU"/>
        </w:rPr>
        <w:t xml:space="preserve">: </w:t>
      </w:r>
      <w:r w:rsidRPr="00310647">
        <w:rPr>
          <w:rFonts w:asciiTheme="minorHAnsi" w:hAnsiTheme="minorHAnsi"/>
          <w:sz w:val="22"/>
          <w:szCs w:val="22"/>
          <w:lang w:val="en-GB"/>
        </w:rPr>
        <w:t>ekourb</w:t>
      </w:r>
      <w:r w:rsidRPr="00310647">
        <w:rPr>
          <w:rFonts w:asciiTheme="minorHAnsi" w:hAnsiTheme="minorHAnsi"/>
          <w:sz w:val="22"/>
          <w:szCs w:val="22"/>
          <w:lang w:val="ru-RU"/>
        </w:rPr>
        <w:t>@</w:t>
      </w:r>
      <w:r w:rsidRPr="00310647">
        <w:rPr>
          <w:rFonts w:asciiTheme="minorHAnsi" w:hAnsiTheme="minorHAnsi"/>
          <w:sz w:val="22"/>
          <w:szCs w:val="22"/>
          <w:lang w:val="en-GB"/>
        </w:rPr>
        <w:t>vojvodina</w:t>
      </w:r>
      <w:r w:rsidRPr="00310647">
        <w:rPr>
          <w:rFonts w:asciiTheme="minorHAnsi" w:hAnsiTheme="minorHAnsi"/>
          <w:sz w:val="22"/>
          <w:szCs w:val="22"/>
          <w:lang w:val="ru-RU"/>
        </w:rPr>
        <w:t>.</w:t>
      </w:r>
      <w:r w:rsidRPr="00310647">
        <w:rPr>
          <w:rFonts w:asciiTheme="minorHAnsi" w:hAnsiTheme="minorHAnsi"/>
          <w:sz w:val="22"/>
          <w:szCs w:val="22"/>
          <w:lang w:val="en-GB"/>
        </w:rPr>
        <w:t>gov</w:t>
      </w:r>
      <w:r w:rsidRPr="00310647">
        <w:rPr>
          <w:rFonts w:asciiTheme="minorHAnsi" w:hAnsiTheme="minorHAnsi"/>
          <w:sz w:val="22"/>
          <w:szCs w:val="22"/>
          <w:lang w:val="ru-RU"/>
        </w:rPr>
        <w:t>.</w:t>
      </w:r>
      <w:r w:rsidRPr="00310647">
        <w:rPr>
          <w:rFonts w:asciiTheme="minorHAnsi" w:hAnsiTheme="minorHAnsi"/>
          <w:sz w:val="22"/>
          <w:szCs w:val="22"/>
          <w:lang w:val="en-GB"/>
        </w:rPr>
        <w:t>rs</w:t>
      </w:r>
      <w:r w:rsidRPr="00310647">
        <w:rPr>
          <w:rFonts w:asciiTheme="minorHAnsi" w:hAnsiTheme="minorHAnsi"/>
          <w:sz w:val="22"/>
          <w:szCs w:val="22"/>
          <w:lang w:val="ru-RU"/>
        </w:rPr>
        <w:t xml:space="preserve"> уз напомену да се комуникација у поступку јавне набавке врши на начин одређен чланом 20. Закона о јавним набавкама и то:</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писаним путем, односно путем поште, електронске поште или факсом</w:t>
      </w:r>
      <w:r w:rsidRPr="00310647">
        <w:rPr>
          <w:rFonts w:asciiTheme="minorHAnsi" w:eastAsia="PMingLiU" w:hAnsiTheme="minorHAnsi"/>
          <w:sz w:val="22"/>
          <w:szCs w:val="22"/>
          <w:lang w:val="sr-Cyrl-CS"/>
        </w:rPr>
        <w:t>,</w:t>
      </w:r>
      <w:r w:rsidRPr="00310647">
        <w:rPr>
          <w:rFonts w:asciiTheme="minorHAnsi" w:eastAsia="PMingLiU" w:hAnsiTheme="minorHAnsi"/>
          <w:sz w:val="22"/>
          <w:szCs w:val="22"/>
          <w:lang w:val="ru-RU"/>
        </w:rPr>
        <w:t xml:space="preserve"> </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средство комуникације широко доступно, тако да не ограничава могућност учешћа заинтересованих лица у поступку јавне набавке,</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на начин да се поштују рокови предвиђени ЗЈН и да се у том циљу, када је то могуће, користе електронска средства,</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 да користе производе информационих технологија у општој употреби,</w:t>
      </w:r>
    </w:p>
    <w:p w:rsidR="00F24E5C" w:rsidRPr="00310647" w:rsidRDefault="00F24E5C" w:rsidP="00356C41">
      <w:pPr>
        <w:ind w:firstLine="720"/>
        <w:jc w:val="both"/>
        <w:rPr>
          <w:rFonts w:asciiTheme="minorHAnsi" w:eastAsia="PMingLiU" w:hAnsiTheme="minorHAnsi"/>
          <w:sz w:val="22"/>
          <w:szCs w:val="22"/>
          <w:lang w:val="sr-Cyrl-CS"/>
        </w:rPr>
      </w:pPr>
      <w:r w:rsidRPr="00310647">
        <w:rPr>
          <w:rFonts w:asciiTheme="minorHAnsi" w:eastAsia="PMingLiU" w:hAnsiTheme="minorHAnsi"/>
          <w:sz w:val="22"/>
          <w:szCs w:val="22"/>
          <w:lang w:val="ru-RU"/>
        </w:rPr>
        <w:t>- 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sidRPr="00310647">
        <w:rPr>
          <w:rFonts w:asciiTheme="minorHAnsi" w:hAnsiTheme="minorHAnsi"/>
          <w:sz w:val="22"/>
          <w:szCs w:val="22"/>
          <w:lang w:val="ru-RU"/>
        </w:rPr>
        <w:t xml:space="preserve"> </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По истеку рока предвиђеног за подношење понуда наручилац не може да мења нити да допуњује конкурсну документацију.</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F24E5C" w:rsidRPr="00310647" w:rsidRDefault="00F24E5C" w:rsidP="00356C41">
      <w:pPr>
        <w:ind w:firstLine="708"/>
        <w:jc w:val="both"/>
        <w:rPr>
          <w:rFonts w:asciiTheme="minorHAnsi" w:hAnsiTheme="minorHAnsi" w:cs="TimesNewRomanPSMT"/>
          <w:sz w:val="22"/>
          <w:szCs w:val="22"/>
          <w:lang w:val="sr-Cyrl-CS"/>
        </w:rPr>
      </w:pPr>
      <w:r w:rsidRPr="00310647">
        <w:rPr>
          <w:rFonts w:asciiTheme="minorHAnsi" w:hAnsiTheme="minorHAnsi" w:cs="TimesNewRomanPSMT"/>
          <w:sz w:val="22"/>
          <w:szCs w:val="22"/>
          <w:lang w:val="sr-Cyrl-CS"/>
        </w:rPr>
        <w:t>Тражење додатних информација и појашњења телефоном није дозвољено.</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 xml:space="preserve">15. ДОДАТНА ОБЈАШЊЕЊА ОД ПОНУЂАЧА ПОСЛЕ ОТВАРАЊА ПОНУДА И КОНТРОЛА КОД ПОНУЂАЧА ОДНОСНО ЊЕГОВОГ ПОДИЗВОЂАЧА </w:t>
      </w:r>
    </w:p>
    <w:p w:rsidR="00F24E5C" w:rsidRPr="00310647" w:rsidRDefault="00F24E5C" w:rsidP="00356C41">
      <w:pPr>
        <w:jc w:val="both"/>
        <w:rPr>
          <w:rFonts w:asciiTheme="minorHAnsi" w:hAnsiTheme="minorHAnsi"/>
          <w:sz w:val="22"/>
          <w:szCs w:val="22"/>
          <w:lang w:val="sr-Cyrl-CS"/>
        </w:rPr>
      </w:pPr>
      <w:r w:rsidRPr="00310647">
        <w:rPr>
          <w:rFonts w:asciiTheme="minorHAnsi" w:hAnsiTheme="minorHAnsi"/>
          <w:sz w:val="22"/>
          <w:szCs w:val="22"/>
          <w:lang w:val="ru-RU"/>
        </w:rPr>
        <w:t xml:space="preserve"> </w:t>
      </w:r>
    </w:p>
    <w:p w:rsidR="00F24E5C" w:rsidRPr="00310647" w:rsidRDefault="00F24E5C" w:rsidP="00356C41">
      <w:pPr>
        <w:suppressAutoHyphens/>
        <w:jc w:val="both"/>
        <w:rPr>
          <w:rFonts w:asciiTheme="minorHAnsi" w:hAnsiTheme="minorHAnsi"/>
          <w:sz w:val="22"/>
          <w:szCs w:val="22"/>
          <w:lang w:val="sr-Cyrl-CS"/>
        </w:rPr>
      </w:pPr>
      <w:r w:rsidRPr="00310647">
        <w:rPr>
          <w:rFonts w:asciiTheme="minorHAnsi" w:hAnsiTheme="minorHAnsi"/>
          <w:sz w:val="22"/>
          <w:szCs w:val="22"/>
          <w:lang w:val="sr-Cyrl-CS"/>
        </w:rPr>
        <w:t xml:space="preserve"> </w:t>
      </w:r>
      <w:r w:rsidRPr="00310647">
        <w:rPr>
          <w:rFonts w:asciiTheme="minorHAnsi" w:hAnsiTheme="minorHAnsi"/>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24E5C" w:rsidRPr="00310647" w:rsidRDefault="00F24E5C" w:rsidP="00356C41">
      <w:pPr>
        <w:jc w:val="both"/>
        <w:rPr>
          <w:rFonts w:asciiTheme="minorHAnsi" w:hAnsiTheme="minorHAnsi"/>
          <w:sz w:val="22"/>
          <w:szCs w:val="22"/>
          <w:lang w:val="sr-Cyrl-CS"/>
        </w:rPr>
      </w:pPr>
      <w:r w:rsidRPr="00310647">
        <w:rPr>
          <w:rFonts w:asciiTheme="minorHAnsi" w:hAnsiTheme="minorHAnsi"/>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F24E5C" w:rsidRPr="00310647" w:rsidRDefault="00F24E5C" w:rsidP="00356C41">
      <w:pPr>
        <w:ind w:firstLine="708"/>
        <w:jc w:val="both"/>
        <w:rPr>
          <w:rFonts w:asciiTheme="minorHAnsi" w:hAnsiTheme="minorHAnsi"/>
          <w:sz w:val="22"/>
          <w:szCs w:val="22"/>
          <w:lang w:val="sr-Cyrl-CS"/>
        </w:rPr>
      </w:pPr>
      <w:r w:rsidRPr="00310647">
        <w:rPr>
          <w:rFonts w:asciiTheme="minorHAnsi" w:hAnsiTheme="minorHAnsi"/>
          <w:sz w:val="22"/>
          <w:szCs w:val="22"/>
          <w:lang w:val="sr-Cyrl-CS"/>
        </w:rPr>
        <w:t xml:space="preserve">У случају разлике између јединичне и укупне цене, меродавна је јединична цена. </w:t>
      </w:r>
    </w:p>
    <w:p w:rsidR="00F24E5C" w:rsidRPr="00310647" w:rsidRDefault="00F24E5C" w:rsidP="00356C41">
      <w:pPr>
        <w:ind w:firstLine="708"/>
        <w:jc w:val="both"/>
        <w:rPr>
          <w:rFonts w:asciiTheme="minorHAnsi" w:hAnsiTheme="minorHAnsi" w:cs="Arial"/>
          <w:kern w:val="1"/>
          <w:sz w:val="22"/>
          <w:szCs w:val="22"/>
          <w:lang w:val="sr-Cyrl-CS" w:eastAsia="ar-SA"/>
        </w:rPr>
      </w:pPr>
      <w:r w:rsidRPr="00310647">
        <w:rPr>
          <w:rFonts w:asciiTheme="minorHAnsi" w:hAnsiTheme="minorHAnsi"/>
          <w:sz w:val="22"/>
          <w:szCs w:val="22"/>
          <w:lang w:val="sr-Cyrl-CS"/>
        </w:rPr>
        <w:t>Ако се понуђач не сагласи са исправком рачунских грешака, Наручилац ће његову понуду одбити као неприхватљиву.</w:t>
      </w:r>
      <w:r w:rsidRPr="00310647">
        <w:rPr>
          <w:rFonts w:asciiTheme="minorHAnsi" w:hAnsiTheme="minorHAnsi" w:cs="Arial"/>
          <w:kern w:val="1"/>
          <w:sz w:val="22"/>
          <w:szCs w:val="22"/>
          <w:lang w:val="sr-Cyrl-CS" w:eastAsia="ar-SA"/>
        </w:rPr>
        <w:t xml:space="preserve"> </w:t>
      </w:r>
    </w:p>
    <w:p w:rsidR="003D1158" w:rsidRPr="00310647" w:rsidRDefault="003D1158" w:rsidP="00356C41">
      <w:pPr>
        <w:ind w:firstLine="708"/>
        <w:jc w:val="both"/>
        <w:rPr>
          <w:rFonts w:asciiTheme="minorHAnsi" w:hAnsiTheme="minorHAnsi"/>
          <w:sz w:val="22"/>
          <w:szCs w:val="22"/>
          <w:lang w:val="sr-Cyrl-CS"/>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16. ДОДАТНО ОБЕЗБЕЂЕЊЕ ИСПУЊЕЊА УГОВОРНИХ ОБАВЕЗА ПОНУЂАЧА КОЈИ СЕ НАЛАЗЕ НА СПИСКУ НЕГАТИВНИХ РЕФЕРЕНЦИ</w:t>
      </w:r>
    </w:p>
    <w:p w:rsidR="00F24E5C" w:rsidRPr="00310647" w:rsidRDefault="00F24E5C" w:rsidP="00356C41">
      <w:pPr>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Наручилац з</w:t>
      </w:r>
      <w:r w:rsidRPr="00310647">
        <w:rPr>
          <w:rFonts w:asciiTheme="minorHAnsi" w:hAnsiTheme="minorHAnsi"/>
          <w:sz w:val="22"/>
          <w:szCs w:val="22"/>
          <w:lang w:eastAsia="ar-SA"/>
        </w:rPr>
        <w:t>a</w:t>
      </w:r>
      <w:r w:rsidRPr="00310647">
        <w:rPr>
          <w:rFonts w:asciiTheme="minorHAnsi" w:hAnsiTheme="minorHAnsi"/>
          <w:sz w:val="22"/>
          <w:szCs w:val="22"/>
          <w:lang w:val="sr-Cyrl-CS" w:eastAsia="ar-SA"/>
        </w:rPr>
        <w:t>хтева да понуђачи поштују највише моралне стандарде у складу са одредбама Закона о јавним набавкама.</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Наручилац ће понуду понуђача који је на списку негативних референци одбити као не</w:t>
      </w:r>
      <w:r w:rsidRPr="00310647">
        <w:rPr>
          <w:rFonts w:asciiTheme="minorHAnsi" w:eastAsia="PMingLiU" w:hAnsiTheme="minorHAnsi"/>
          <w:sz w:val="22"/>
          <w:szCs w:val="22"/>
          <w:lang w:val="sr-Cyrl-CS"/>
        </w:rPr>
        <w:t>прихватљиву</w:t>
      </w:r>
      <w:r w:rsidRPr="00310647">
        <w:rPr>
          <w:rFonts w:asciiTheme="minorHAnsi" w:eastAsia="PMingLiU" w:hAnsiTheme="minorHAnsi"/>
          <w:sz w:val="22"/>
          <w:szCs w:val="22"/>
          <w:lang w:val="ru-RU"/>
        </w:rPr>
        <w:t xml:space="preserve"> ако је предмет јавне набавке истоврсан предмету за који је понуђач добио негативну референцу. </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Ако предмет јавне набавке није истоврсан предмету за који је понуђач добио негативну референцу, Наручилац захтева додатно обезбеђење испуњења уговорних обавеза.</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Понуђач је у обавези да достави додатно обезбеђење испуњења уговорних обавеза – бланко соло меница , регистрована у Регистру меница НБС, са меничним овлашћењем и депо картоном,у вредности од</w:t>
      </w:r>
      <w:r w:rsidR="002721F1" w:rsidRPr="00310647">
        <w:rPr>
          <w:rFonts w:asciiTheme="minorHAnsi" w:eastAsia="PMingLiU" w:hAnsiTheme="minorHAnsi"/>
          <w:sz w:val="22"/>
          <w:szCs w:val="22"/>
          <w:lang w:val="ru-RU"/>
        </w:rPr>
        <w:t xml:space="preserve"> </w:t>
      </w:r>
      <w:r w:rsidRPr="00310647">
        <w:rPr>
          <w:rFonts w:asciiTheme="minorHAnsi" w:eastAsia="PMingLiU" w:hAnsiTheme="minorHAnsi"/>
          <w:sz w:val="22"/>
          <w:szCs w:val="22"/>
          <w:lang w:val="ru-RU"/>
        </w:rPr>
        <w:t xml:space="preserve">15% од понуђене цене без пдв-а, са роком важности који је дужи од истека рока за коначно извршење посла, минимално 30 дана. </w:t>
      </w:r>
    </w:p>
    <w:p w:rsidR="00F24E5C" w:rsidRPr="00310647" w:rsidRDefault="00F24E5C" w:rsidP="00356C41">
      <w:pPr>
        <w:ind w:firstLine="720"/>
        <w:jc w:val="both"/>
        <w:rPr>
          <w:rFonts w:asciiTheme="minorHAnsi" w:eastAsia="PMingLiU" w:hAnsiTheme="minorHAnsi"/>
          <w:sz w:val="22"/>
          <w:szCs w:val="22"/>
          <w:lang w:val="ru-RU"/>
        </w:rPr>
      </w:pPr>
      <w:r w:rsidRPr="00310647">
        <w:rPr>
          <w:rFonts w:asciiTheme="minorHAnsi" w:eastAsia="PMingLiU" w:hAnsiTheme="minorHAnsi"/>
          <w:sz w:val="22"/>
          <w:szCs w:val="22"/>
          <w:lang w:val="ru-RU"/>
        </w:rPr>
        <w:t>Додатно обезбеђење се предаје Наручиоцу у моменту закључења уговора.</w:t>
      </w:r>
    </w:p>
    <w:p w:rsidR="00F24E5C" w:rsidRPr="00310647" w:rsidRDefault="00F24E5C" w:rsidP="00356C41">
      <w:pPr>
        <w:suppressAutoHyphens/>
        <w:spacing w:line="100" w:lineRule="atLeast"/>
        <w:jc w:val="both"/>
        <w:rPr>
          <w:rFonts w:asciiTheme="minorHAnsi" w:hAnsiTheme="minorHAnsi" w:cs="Arial"/>
          <w:b/>
          <w:bCs/>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kern w:val="1"/>
          <w:sz w:val="22"/>
          <w:szCs w:val="22"/>
          <w:lang w:val="ru-RU" w:eastAsia="ar-SA"/>
        </w:rPr>
      </w:pPr>
      <w:r w:rsidRPr="00310647">
        <w:rPr>
          <w:rFonts w:asciiTheme="minorHAnsi" w:hAnsiTheme="minorHAnsi" w:cs="Arial"/>
          <w:b/>
          <w:bCs/>
          <w:kern w:val="1"/>
          <w:sz w:val="22"/>
          <w:szCs w:val="22"/>
          <w:lang w:val="ru-RU" w:eastAsia="ar-SA"/>
        </w:rPr>
        <w:t>17. ВРСТА КРИТЕРИЈУМА ЗА ДОДЕЛУ УГОВОРА</w:t>
      </w:r>
    </w:p>
    <w:p w:rsidR="006A3ED5" w:rsidRPr="00310647" w:rsidRDefault="006A3ED5" w:rsidP="006A3ED5">
      <w:pPr>
        <w:jc w:val="both"/>
        <w:rPr>
          <w:rFonts w:asciiTheme="minorHAnsi" w:hAnsiTheme="minorHAnsi"/>
          <w:sz w:val="22"/>
          <w:szCs w:val="22"/>
          <w:lang w:val="sr-Cyrl-CS"/>
        </w:rPr>
      </w:pPr>
    </w:p>
    <w:p w:rsidR="006A3ED5" w:rsidRPr="00310647" w:rsidRDefault="006A3ED5" w:rsidP="006A3ED5">
      <w:pPr>
        <w:jc w:val="both"/>
        <w:rPr>
          <w:rFonts w:asciiTheme="minorHAnsi" w:hAnsiTheme="minorHAnsi"/>
          <w:b/>
          <w:sz w:val="22"/>
          <w:szCs w:val="22"/>
          <w:lang w:val="sr-Cyrl-CS"/>
        </w:rPr>
      </w:pPr>
      <w:r w:rsidRPr="00310647">
        <w:rPr>
          <w:rFonts w:asciiTheme="minorHAnsi" w:hAnsiTheme="minorHAnsi"/>
          <w:sz w:val="22"/>
          <w:szCs w:val="22"/>
          <w:lang w:val="sr-Cyrl-CS"/>
        </w:rPr>
        <w:t xml:space="preserve">Избор најповољније понуда извршиће се применом критеријума: </w:t>
      </w:r>
      <w:r w:rsidRPr="00310647">
        <w:rPr>
          <w:rFonts w:asciiTheme="minorHAnsi" w:hAnsiTheme="minorHAnsi"/>
          <w:b/>
          <w:sz w:val="22"/>
          <w:szCs w:val="22"/>
          <w:lang w:val="sr-Cyrl-CS"/>
        </w:rPr>
        <w:t>„Најнижа понуђена цена“.</w:t>
      </w:r>
    </w:p>
    <w:p w:rsidR="006A3ED5" w:rsidRPr="00310647" w:rsidRDefault="006A3ED5" w:rsidP="006A3ED5">
      <w:pPr>
        <w:jc w:val="both"/>
        <w:rPr>
          <w:rFonts w:asciiTheme="minorHAnsi" w:hAnsiTheme="minorHAnsi"/>
          <w:b/>
          <w:smallCaps/>
          <w:sz w:val="22"/>
          <w:szCs w:val="22"/>
          <w:lang w:val="en-GB"/>
        </w:rPr>
      </w:pPr>
    </w:p>
    <w:p w:rsidR="006A3ED5" w:rsidRPr="00310647" w:rsidRDefault="006A3ED5" w:rsidP="006A3ED5">
      <w:pPr>
        <w:jc w:val="both"/>
        <w:rPr>
          <w:rFonts w:asciiTheme="minorHAnsi" w:hAnsiTheme="minorHAnsi"/>
          <w:sz w:val="22"/>
          <w:szCs w:val="22"/>
          <w:lang w:val="en-GB"/>
        </w:rPr>
      </w:pPr>
      <w:r w:rsidRPr="00310647">
        <w:rPr>
          <w:rFonts w:asciiTheme="minorHAnsi" w:hAnsiTheme="minorHAnsi"/>
          <w:sz w:val="22"/>
          <w:szCs w:val="22"/>
          <w:lang w:val="en-GB"/>
        </w:rPr>
        <w:t>Наручилац може да одбије понуду због неуобичајено ниске цене.</w:t>
      </w:r>
    </w:p>
    <w:p w:rsidR="006A3ED5" w:rsidRPr="00310647" w:rsidRDefault="006A3ED5" w:rsidP="006A3ED5">
      <w:pPr>
        <w:shd w:val="clear" w:color="auto" w:fill="FFFFFF"/>
        <w:spacing w:line="274" w:lineRule="exact"/>
        <w:ind w:left="24"/>
        <w:jc w:val="both"/>
        <w:rPr>
          <w:rFonts w:asciiTheme="minorHAnsi" w:hAnsiTheme="minorHAnsi"/>
          <w:sz w:val="22"/>
          <w:szCs w:val="22"/>
          <w:lang w:val="en-GB"/>
        </w:rPr>
      </w:pPr>
      <w:r w:rsidRPr="00310647">
        <w:rPr>
          <w:rFonts w:asciiTheme="minorHAnsi" w:hAnsiTheme="minorHAnsi"/>
          <w:sz w:val="22"/>
          <w:szCs w:val="22"/>
          <w:lang w:val="en-GB"/>
        </w:rPr>
        <w:t>Ако Наручилац оцени да понуда садржи неуобичајено ниску цену дужан је да поступи у складу са одредбама члана 92. Закона о јавним набавкама („Сл. гласник РС</w:t>
      </w:r>
      <w:r w:rsidRPr="00310647">
        <w:rPr>
          <w:rFonts w:asciiTheme="minorHAnsi" w:hAnsiTheme="minorHAnsi"/>
          <w:sz w:val="22"/>
          <w:szCs w:val="22"/>
        </w:rPr>
        <w:t>“,</w:t>
      </w:r>
      <w:r w:rsidRPr="00310647">
        <w:rPr>
          <w:rFonts w:asciiTheme="minorHAnsi" w:hAnsiTheme="minorHAnsi"/>
          <w:sz w:val="22"/>
          <w:szCs w:val="22"/>
          <w:lang w:val="en-GB"/>
        </w:rPr>
        <w:t xml:space="preserve"> бр. 124/12</w:t>
      </w:r>
      <w:r w:rsidR="00C352DF" w:rsidRPr="00310647">
        <w:rPr>
          <w:rFonts w:asciiTheme="minorHAnsi" w:hAnsiTheme="minorHAnsi"/>
          <w:sz w:val="22"/>
          <w:szCs w:val="22"/>
          <w:lang w:val="sr-Cyrl-RS"/>
        </w:rPr>
        <w:t xml:space="preserve"> и 14/15</w:t>
      </w:r>
      <w:r w:rsidRPr="00310647">
        <w:rPr>
          <w:rFonts w:asciiTheme="minorHAnsi" w:hAnsiTheme="minorHAnsi"/>
          <w:sz w:val="22"/>
          <w:szCs w:val="22"/>
          <w:lang w:val="en-GB"/>
        </w:rPr>
        <w:t xml:space="preserve">).  </w:t>
      </w:r>
    </w:p>
    <w:p w:rsidR="006A3ED5" w:rsidRPr="00310647" w:rsidRDefault="006A3ED5" w:rsidP="00356C41">
      <w:pPr>
        <w:suppressAutoHyphens/>
        <w:spacing w:line="100" w:lineRule="atLeast"/>
        <w:jc w:val="both"/>
        <w:rPr>
          <w:rFonts w:asciiTheme="minorHAnsi" w:hAnsiTheme="minorHAnsi" w:cs="Arial"/>
          <w:kern w:val="1"/>
          <w:sz w:val="22"/>
          <w:szCs w:val="22"/>
          <w:lang w:val="ru-RU" w:eastAsia="ar-SA"/>
        </w:rPr>
      </w:pPr>
    </w:p>
    <w:p w:rsidR="006A3ED5" w:rsidRPr="00310647" w:rsidRDefault="006A3ED5" w:rsidP="00356C41">
      <w:pPr>
        <w:suppressAutoHyphens/>
        <w:spacing w:line="100" w:lineRule="atLeast"/>
        <w:jc w:val="both"/>
        <w:rPr>
          <w:rFonts w:asciiTheme="minorHAnsi" w:hAnsiTheme="minorHAnsi" w:cs="Arial"/>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b/>
          <w:bCs/>
          <w:i/>
          <w:iCs/>
          <w:kern w:val="1"/>
          <w:sz w:val="22"/>
          <w:szCs w:val="22"/>
          <w:lang w:val="sr-Cyrl-CS" w:eastAsia="ar-SA"/>
        </w:rPr>
      </w:pPr>
      <w:r w:rsidRPr="00310647">
        <w:rPr>
          <w:rFonts w:asciiTheme="minorHAnsi" w:hAnsiTheme="minorHAnsi" w:cs="Arial"/>
          <w:b/>
          <w:bCs/>
          <w:kern w:val="1"/>
          <w:sz w:val="22"/>
          <w:szCs w:val="22"/>
          <w:lang w:val="sr-Cyrl-CS" w:eastAsia="ar-SA"/>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A3ED5" w:rsidRPr="00310647" w:rsidRDefault="00221A9A" w:rsidP="00221A9A">
      <w:pPr>
        <w:spacing w:before="100" w:beforeAutospacing="1" w:after="100" w:afterAutospacing="1"/>
        <w:ind w:firstLine="720"/>
        <w:jc w:val="both"/>
        <w:rPr>
          <w:rFonts w:asciiTheme="minorHAnsi" w:hAnsiTheme="minorHAnsi"/>
          <w:sz w:val="22"/>
          <w:szCs w:val="22"/>
          <w:lang w:val="sr-Cyrl-CS" w:eastAsia="ar-SA"/>
        </w:rPr>
      </w:pPr>
      <w:r w:rsidRPr="00310647">
        <w:rPr>
          <w:rFonts w:asciiTheme="minorHAnsi" w:hAnsiTheme="minorHAnsi"/>
          <w:sz w:val="22"/>
          <w:szCs w:val="22"/>
          <w:lang w:val="sr-Cyrl-CS"/>
        </w:rPr>
        <w:t xml:space="preserve"> </w:t>
      </w:r>
      <w:r w:rsidR="006A3ED5" w:rsidRPr="00310647">
        <w:rPr>
          <w:rFonts w:asciiTheme="minorHAnsi" w:hAnsiTheme="minorHAnsi"/>
          <w:sz w:val="22"/>
          <w:szCs w:val="22"/>
          <w:lang w:val="sr-Cyrl-CS" w:eastAsia="ar-SA"/>
        </w:rPr>
        <w:t xml:space="preserve">Уколико две или више понуда имају исту најнижу понуђену цену, као најповољнија биће изабрана понуда оног понуђача који је </w:t>
      </w:r>
      <w:r w:rsidRPr="00310647">
        <w:rPr>
          <w:rFonts w:asciiTheme="minorHAnsi" w:hAnsiTheme="minorHAnsi"/>
          <w:sz w:val="22"/>
          <w:szCs w:val="22"/>
          <w:lang w:val="sr-Cyrl-CS" w:eastAsia="ar-SA"/>
        </w:rPr>
        <w:t>доставио доказ</w:t>
      </w:r>
      <w:r w:rsidR="00AF0EC8" w:rsidRPr="00310647">
        <w:rPr>
          <w:rFonts w:asciiTheme="minorHAnsi" w:hAnsiTheme="minorHAnsi"/>
          <w:sz w:val="22"/>
          <w:szCs w:val="22"/>
          <w:lang w:val="sr-Cyrl-CS" w:eastAsia="ar-SA"/>
        </w:rPr>
        <w:t xml:space="preserve"> – изјаву о сопственом штампаном тиражу од стране овлашћеног лица Понуђача, </w:t>
      </w:r>
      <w:r w:rsidRPr="00310647">
        <w:rPr>
          <w:rFonts w:asciiTheme="minorHAnsi" w:hAnsiTheme="minorHAnsi"/>
          <w:sz w:val="22"/>
          <w:szCs w:val="22"/>
          <w:lang w:val="sr-Cyrl-CS" w:eastAsia="ar-SA"/>
        </w:rPr>
        <w:t xml:space="preserve"> да има већи тираж. </w:t>
      </w: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 xml:space="preserve">19. ПОШТОВАЊЕ ОБАВЕЗА КОЈЕ ПРОИЗИЛАЗЕ ИЗ ВАЖЕЋИХ ПРОПИСА </w:t>
      </w:r>
    </w:p>
    <w:p w:rsidR="00F24E5C" w:rsidRPr="00310647" w:rsidRDefault="00F24E5C" w:rsidP="00356C41">
      <w:pPr>
        <w:suppressAutoHyphens/>
        <w:spacing w:line="100" w:lineRule="atLeast"/>
        <w:jc w:val="both"/>
        <w:rPr>
          <w:rFonts w:asciiTheme="minorHAnsi" w:hAnsiTheme="minorHAnsi" w:cs="Arial"/>
          <w:b/>
          <w:bCs/>
          <w:kern w:val="1"/>
          <w:sz w:val="22"/>
          <w:szCs w:val="22"/>
          <w:lang w:val="sr-Cyrl-CS" w:eastAsia="ar-SA"/>
        </w:rPr>
      </w:pPr>
    </w:p>
    <w:p w:rsidR="00F24E5C" w:rsidRPr="00310647" w:rsidRDefault="00F24E5C" w:rsidP="00356C41">
      <w:pPr>
        <w:suppressAutoHyphens/>
        <w:spacing w:line="100" w:lineRule="atLeast"/>
        <w:ind w:firstLine="708"/>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sr-Cyrl-C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 </w:t>
      </w:r>
      <w:r w:rsidRPr="00310647">
        <w:rPr>
          <w:rFonts w:asciiTheme="minorHAnsi" w:hAnsiTheme="minorHAnsi" w:cs="Arial"/>
          <w:kern w:val="1"/>
          <w:sz w:val="22"/>
          <w:szCs w:val="22"/>
          <w:lang w:val="ru-RU" w:eastAsia="ar-SA"/>
        </w:rPr>
        <w:t xml:space="preserve"> </w:t>
      </w:r>
      <w:r w:rsidRPr="00310647">
        <w:rPr>
          <w:rFonts w:asciiTheme="minorHAnsi" w:hAnsiTheme="minorHAnsi" w:cs="Arial"/>
          <w:kern w:val="1"/>
          <w:sz w:val="22"/>
          <w:szCs w:val="22"/>
          <w:lang w:val="sr-Cyrl-CS" w:eastAsia="ar-SA"/>
        </w:rPr>
        <w:t>конкурсне документације).</w:t>
      </w:r>
    </w:p>
    <w:p w:rsidR="00F24E5C" w:rsidRPr="00310647" w:rsidRDefault="00F24E5C" w:rsidP="00356C41">
      <w:pPr>
        <w:suppressAutoHyphens/>
        <w:spacing w:line="100" w:lineRule="atLeast"/>
        <w:jc w:val="both"/>
        <w:rPr>
          <w:rFonts w:asciiTheme="minorHAnsi" w:hAnsiTheme="minorHAnsi" w:cs="Arial"/>
          <w:b/>
          <w:kern w:val="1"/>
          <w:sz w:val="22"/>
          <w:szCs w:val="22"/>
          <w:lang w:val="sr-Cyrl-CS" w:eastAsia="ar-SA"/>
        </w:rPr>
      </w:pPr>
      <w:r w:rsidRPr="00310647">
        <w:rPr>
          <w:rFonts w:asciiTheme="minorHAnsi" w:hAnsiTheme="minorHAnsi" w:cs="Arial"/>
          <w:kern w:val="1"/>
          <w:sz w:val="22"/>
          <w:szCs w:val="22"/>
          <w:lang w:val="sr-Cyrl-CS" w:eastAsia="ar-SA"/>
        </w:rPr>
        <w:t xml:space="preserve"> </w:t>
      </w:r>
    </w:p>
    <w:p w:rsidR="00F24E5C" w:rsidRPr="00310647" w:rsidRDefault="00F24E5C" w:rsidP="00356C41">
      <w:pPr>
        <w:suppressAutoHyphens/>
        <w:spacing w:line="100" w:lineRule="atLeast"/>
        <w:jc w:val="both"/>
        <w:rPr>
          <w:rFonts w:asciiTheme="minorHAnsi" w:hAnsiTheme="minorHAnsi" w:cs="Arial"/>
          <w:b/>
          <w:kern w:val="1"/>
          <w:sz w:val="22"/>
          <w:szCs w:val="22"/>
          <w:lang w:val="sr-Cyrl-CS" w:eastAsia="ar-SA"/>
        </w:rPr>
      </w:pPr>
      <w:r w:rsidRPr="00310647">
        <w:rPr>
          <w:rFonts w:asciiTheme="minorHAnsi" w:hAnsiTheme="minorHAnsi" w:cs="Arial"/>
          <w:b/>
          <w:kern w:val="1"/>
          <w:sz w:val="22"/>
          <w:szCs w:val="22"/>
          <w:lang w:val="sr-Cyrl-CS" w:eastAsia="ar-SA"/>
        </w:rPr>
        <w:t>20. КОРИШЋЕЊЕ ПАТЕНТА И ОДГОВОРНОСТ ЗА ПОВРЕДУ ЗАШТИЋЕНИХ ПРАВА ИНТЕЛЕКТУАЛНЕ СВОЈИНЕ ТРЕЋИХ ЛИЦА</w:t>
      </w:r>
    </w:p>
    <w:p w:rsidR="00F24E5C" w:rsidRPr="00310647" w:rsidRDefault="00F24E5C" w:rsidP="00356C41">
      <w:pPr>
        <w:suppressAutoHyphens/>
        <w:spacing w:line="100" w:lineRule="atLeast"/>
        <w:jc w:val="both"/>
        <w:rPr>
          <w:rFonts w:asciiTheme="minorHAnsi" w:hAnsiTheme="minorHAnsi" w:cs="Arial"/>
          <w:b/>
          <w:kern w:val="1"/>
          <w:sz w:val="22"/>
          <w:szCs w:val="22"/>
          <w:lang w:val="sr-Cyrl-CS" w:eastAsia="ar-SA"/>
        </w:rPr>
      </w:pPr>
    </w:p>
    <w:p w:rsidR="00F24E5C" w:rsidRPr="00310647" w:rsidRDefault="00F24E5C" w:rsidP="00356C41">
      <w:pPr>
        <w:suppressAutoHyphens/>
        <w:spacing w:line="100" w:lineRule="atLeast"/>
        <w:ind w:firstLine="708"/>
        <w:jc w:val="both"/>
        <w:rPr>
          <w:rFonts w:asciiTheme="minorHAnsi" w:hAnsiTheme="minorHAnsi" w:cs="Arial"/>
          <w:b/>
          <w:kern w:val="1"/>
          <w:sz w:val="22"/>
          <w:szCs w:val="22"/>
          <w:lang w:val="sr-Cyrl-CS" w:eastAsia="ar-SA"/>
        </w:rPr>
      </w:pPr>
      <w:r w:rsidRPr="00310647">
        <w:rPr>
          <w:rFonts w:asciiTheme="minorHAnsi" w:hAnsiTheme="minorHAnsi" w:cs="Arial"/>
          <w:bCs/>
          <w:iCs/>
          <w:kern w:val="1"/>
          <w:sz w:val="22"/>
          <w:szCs w:val="22"/>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F24E5C" w:rsidRPr="00310647" w:rsidRDefault="00F24E5C" w:rsidP="00356C41">
      <w:pPr>
        <w:suppressAutoHyphens/>
        <w:spacing w:line="100" w:lineRule="atLeast"/>
        <w:jc w:val="both"/>
        <w:rPr>
          <w:rFonts w:asciiTheme="minorHAnsi" w:hAnsiTheme="minorHAnsi" w:cs="Arial"/>
          <w:b/>
          <w:kern w:val="1"/>
          <w:sz w:val="22"/>
          <w:szCs w:val="22"/>
          <w:lang w:val="sr-Cyrl-CS" w:eastAsia="ar-SA"/>
        </w:rPr>
      </w:pPr>
    </w:p>
    <w:p w:rsidR="00F24E5C" w:rsidRPr="00310647" w:rsidRDefault="00F24E5C" w:rsidP="00356C41">
      <w:pPr>
        <w:ind w:right="-180"/>
        <w:jc w:val="both"/>
        <w:rPr>
          <w:rFonts w:asciiTheme="minorHAnsi" w:eastAsia="PMingLiU" w:hAnsiTheme="minorHAnsi"/>
          <w:b/>
          <w:sz w:val="22"/>
          <w:szCs w:val="22"/>
          <w:lang w:val="sr-Latn-RS"/>
        </w:rPr>
      </w:pPr>
      <w:r w:rsidRPr="00310647">
        <w:rPr>
          <w:rFonts w:asciiTheme="minorHAnsi" w:hAnsiTheme="minorHAnsi" w:cs="Arial"/>
          <w:b/>
          <w:bCs/>
          <w:kern w:val="1"/>
          <w:sz w:val="22"/>
          <w:szCs w:val="22"/>
          <w:lang w:val="sr-Cyrl-CS" w:eastAsia="ar-SA"/>
        </w:rPr>
        <w:t xml:space="preserve">21. </w:t>
      </w:r>
      <w:r w:rsidRPr="00310647">
        <w:rPr>
          <w:rFonts w:asciiTheme="minorHAnsi" w:eastAsia="PMingLiU" w:hAnsiTheme="minorHAnsi"/>
          <w:b/>
          <w:sz w:val="22"/>
          <w:szCs w:val="22"/>
          <w:lang w:val="ru-RU"/>
        </w:rPr>
        <w:t xml:space="preserve">НАЧИН И РОК ЗА ПОДНОШЕЊЕ ЗАХТЕВА ЗА ЗАШТИТУ  ПРАВА ПОНУЂАЧА </w:t>
      </w:r>
    </w:p>
    <w:p w:rsidR="00E17CE6" w:rsidRPr="00310647" w:rsidRDefault="00E17CE6" w:rsidP="00356C41">
      <w:pPr>
        <w:ind w:right="-180"/>
        <w:jc w:val="both"/>
        <w:rPr>
          <w:rFonts w:asciiTheme="minorHAnsi" w:eastAsia="PMingLiU" w:hAnsiTheme="minorHAnsi"/>
          <w:b/>
          <w:sz w:val="22"/>
          <w:szCs w:val="22"/>
          <w:lang w:val="sr-Latn-RS"/>
        </w:rPr>
      </w:pPr>
    </w:p>
    <w:p w:rsidR="00E17CE6" w:rsidRPr="00310647" w:rsidRDefault="00E17CE6" w:rsidP="00E17CE6">
      <w:pPr>
        <w:jc w:val="both"/>
        <w:rPr>
          <w:rFonts w:asciiTheme="minorHAnsi" w:eastAsia="Calibri" w:hAnsiTheme="minorHAnsi"/>
          <w:b/>
          <w:sz w:val="22"/>
          <w:szCs w:val="22"/>
          <w:u w:val="single"/>
          <w:lang w:val="sr-Latn-RS"/>
        </w:rPr>
      </w:pPr>
      <w:r w:rsidRPr="00310647">
        <w:rPr>
          <w:rFonts w:asciiTheme="minorHAnsi" w:eastAsia="PMingLiU" w:hAnsiTheme="minorHAnsi"/>
          <w:b/>
          <w:sz w:val="22"/>
          <w:szCs w:val="22"/>
          <w:lang w:val="sr-Latn-RS"/>
        </w:rPr>
        <w:tab/>
      </w:r>
      <w:r w:rsidRPr="00310647">
        <w:rPr>
          <w:rFonts w:asciiTheme="minorHAnsi" w:eastAsia="Calibri" w:hAnsiTheme="minorHAnsi"/>
          <w:b/>
          <w:sz w:val="22"/>
          <w:szCs w:val="22"/>
          <w:u w:val="single"/>
          <w:lang w:val="ru-RU"/>
        </w:rPr>
        <w:t>НАЧИН И РОК ПОДНОШЕЊА ЗАХТЕВА ЗА ЗАШТИТУ ПРАВА ПОНУЂАЧА</w:t>
      </w:r>
      <w:r w:rsidRPr="00310647">
        <w:rPr>
          <w:rFonts w:asciiTheme="minorHAnsi" w:eastAsia="Calibri" w:hAnsiTheme="minorHAnsi"/>
          <w:sz w:val="22"/>
          <w:szCs w:val="22"/>
          <w:u w:val="single"/>
          <w:lang w:val="ru-RU"/>
        </w:rPr>
        <w:t xml:space="preserve"> </w:t>
      </w:r>
      <w:r w:rsidRPr="00310647">
        <w:rPr>
          <w:rFonts w:asciiTheme="minorHAnsi" w:eastAsia="Calibri" w:hAnsiTheme="minorHAnsi"/>
          <w:b/>
          <w:sz w:val="22"/>
          <w:szCs w:val="22"/>
          <w:u w:val="single"/>
          <w:lang w:val="ru-RU"/>
        </w:rPr>
        <w:t>И НАВОЂЕЊЕ БРОЈА РАЧУНА НА КОЈИ ЈЕ ПОДНОСИЛАЦ ЗАХТЕВА ПРИЛИКОМ ПОДНОШЕЊА ЗАХТЕВА ДУЖАН ДА УПЛАТИ ТАКСУ ОДРЕЂЕНУ ЗАКОНОМ</w:t>
      </w:r>
    </w:p>
    <w:p w:rsidR="00E17CE6" w:rsidRPr="00310647" w:rsidRDefault="00E17CE6" w:rsidP="00E17CE6">
      <w:pPr>
        <w:jc w:val="both"/>
        <w:rPr>
          <w:rFonts w:asciiTheme="minorHAnsi" w:eastAsia="Calibri" w:hAnsiTheme="minorHAnsi"/>
          <w:b/>
          <w:sz w:val="22"/>
          <w:szCs w:val="22"/>
          <w:u w:val="single"/>
          <w:lang w:val="sr-Latn-RS"/>
        </w:rPr>
      </w:pPr>
    </w:p>
    <w:p w:rsidR="00E17CE6" w:rsidRPr="00310647" w:rsidRDefault="00E17CE6" w:rsidP="00E17CE6">
      <w:pPr>
        <w:shd w:val="clear" w:color="auto" w:fill="E0E0E0"/>
        <w:ind w:left="-120" w:right="-180" w:firstLine="720"/>
        <w:jc w:val="both"/>
        <w:rPr>
          <w:rFonts w:asciiTheme="minorHAnsi" w:hAnsiTheme="minorHAnsi"/>
          <w:b/>
          <w:i/>
          <w:sz w:val="22"/>
          <w:szCs w:val="22"/>
          <w:u w:val="single"/>
          <w:lang w:val="sr-Latn-RS" w:eastAsia="sr-Latn-RS"/>
        </w:rPr>
      </w:pPr>
      <w:r w:rsidRPr="00310647">
        <w:rPr>
          <w:rFonts w:asciiTheme="minorHAnsi" w:hAnsiTheme="minorHAnsi"/>
          <w:b/>
          <w:i/>
          <w:sz w:val="22"/>
          <w:szCs w:val="22"/>
          <w:u w:val="single"/>
          <w:lang w:val="ru-RU" w:eastAsia="sr-Latn-RS"/>
        </w:rPr>
        <w:t>1) рокови и начин подношења захтева за заштиту права</w:t>
      </w:r>
    </w:p>
    <w:p w:rsidR="00E17CE6" w:rsidRPr="00310647" w:rsidRDefault="00E17CE6" w:rsidP="00E17CE6">
      <w:pPr>
        <w:ind w:left="-120" w:right="-180" w:firstLine="720"/>
        <w:jc w:val="both"/>
        <w:rPr>
          <w:rFonts w:asciiTheme="minorHAnsi" w:hAnsiTheme="minorHAnsi"/>
          <w:sz w:val="22"/>
          <w:szCs w:val="22"/>
          <w:lang w:val="ru-RU" w:eastAsia="sr-Latn-RS"/>
        </w:rPr>
      </w:pPr>
      <w:r w:rsidRPr="00310647">
        <w:rPr>
          <w:rFonts w:asciiTheme="minorHAnsi" w:hAnsiTheme="minorHAnsi"/>
          <w:sz w:val="22"/>
          <w:szCs w:val="22"/>
          <w:lang w:val="ru-RU" w:eastAsia="sr-Latn-RS"/>
        </w:rPr>
        <w:t>Понуђач може да поднесе захтев за заштиту права.</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Захтев за заштиту права подноси се Републичкој комисији, а предаје наручиоцу.</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Захтев за заштиту права којим се оспорава</w:t>
      </w:r>
      <w:r w:rsidRPr="00310647">
        <w:rPr>
          <w:rFonts w:asciiTheme="minorHAnsi" w:hAnsiTheme="minorHAnsi"/>
          <w:sz w:val="22"/>
          <w:szCs w:val="22"/>
          <w:lang w:val="sr-Latn-RS"/>
        </w:rPr>
        <w:t xml:space="preserve"> </w:t>
      </w:r>
      <w:r w:rsidRPr="00310647">
        <w:rPr>
          <w:rFonts w:asciiTheme="minorHAnsi" w:hAnsiTheme="minorHAnsi"/>
          <w:sz w:val="22"/>
          <w:szCs w:val="22"/>
          <w:lang w:val="sr-Cyrl-RS"/>
        </w:rPr>
        <w:t xml:space="preserve">врста поступка, </w:t>
      </w:r>
      <w:r w:rsidRPr="00310647">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310647">
        <w:rPr>
          <w:rFonts w:asciiTheme="minorHAnsi" w:hAnsiTheme="minorHAnsi"/>
          <w:sz w:val="22"/>
          <w:szCs w:val="22"/>
          <w:lang w:val="sr-Cyrl-RS"/>
        </w:rPr>
        <w:t>ако</w:t>
      </w:r>
      <w:r w:rsidRPr="00310647">
        <w:rPr>
          <w:rFonts w:asciiTheme="minorHAnsi" w:hAnsiTheme="minorHAnsi"/>
          <w:sz w:val="22"/>
          <w:szCs w:val="22"/>
          <w:lang w:val="ru-RU"/>
        </w:rPr>
        <w:t xml:space="preserve"> је примљен од стране наручиоца</w:t>
      </w:r>
      <w:r w:rsidRPr="00310647">
        <w:rPr>
          <w:rFonts w:asciiTheme="minorHAnsi" w:hAnsiTheme="minorHAnsi"/>
          <w:sz w:val="22"/>
          <w:szCs w:val="22"/>
          <w:lang w:val="sr-Cyrl-RS"/>
        </w:rPr>
        <w:t xml:space="preserve"> најкасније </w:t>
      </w:r>
      <w:r w:rsidRPr="00310647">
        <w:rPr>
          <w:rFonts w:asciiTheme="minorHAnsi" w:hAnsiTheme="minorHAnsi"/>
          <w:sz w:val="22"/>
          <w:szCs w:val="22"/>
          <w:lang w:val="sr-Cyrl-CS"/>
        </w:rPr>
        <w:t>седам</w:t>
      </w:r>
      <w:r w:rsidRPr="00310647">
        <w:rPr>
          <w:rFonts w:asciiTheme="minorHAnsi" w:hAnsiTheme="minorHAnsi"/>
          <w:sz w:val="22"/>
          <w:szCs w:val="22"/>
          <w:lang w:val="sr-Cyrl-RS"/>
        </w:rPr>
        <w:t xml:space="preserve"> дана</w:t>
      </w:r>
      <w:r w:rsidRPr="00310647">
        <w:rPr>
          <w:rFonts w:asciiTheme="minorHAnsi" w:hAnsiTheme="minorHAnsi"/>
          <w:sz w:val="22"/>
          <w:szCs w:val="22"/>
          <w:lang w:val="ru-RU"/>
        </w:rPr>
        <w:t xml:space="preserve"> пре истека рока за подношење понуда</w:t>
      </w:r>
      <w:r w:rsidRPr="00310647">
        <w:rPr>
          <w:rFonts w:asciiTheme="minorHAnsi" w:hAnsiTheme="minorHAnsi"/>
          <w:sz w:val="22"/>
          <w:szCs w:val="22"/>
          <w:lang w:val="sr-Cyrl-RS"/>
        </w:rPr>
        <w:t>,</w:t>
      </w:r>
      <w:r w:rsidRPr="00310647">
        <w:rPr>
          <w:rFonts w:asciiTheme="minorHAnsi" w:hAnsiTheme="minorHAnsi"/>
          <w:sz w:val="22"/>
          <w:szCs w:val="22"/>
          <w:lang w:val="ru-RU"/>
        </w:rPr>
        <w:t xml:space="preserve"> без обзира на начин достављања</w:t>
      </w:r>
      <w:r w:rsidRPr="00310647">
        <w:rPr>
          <w:rFonts w:asciiTheme="minorHAnsi" w:hAnsiTheme="minorHAnsi"/>
          <w:sz w:val="22"/>
          <w:szCs w:val="22"/>
          <w:lang w:val="sr-Cyrl-RS"/>
        </w:rPr>
        <w:t>.</w:t>
      </w:r>
      <w:r w:rsidRPr="00310647">
        <w:rPr>
          <w:rFonts w:asciiTheme="minorHAnsi" w:hAnsiTheme="minorHAnsi"/>
          <w:sz w:val="22"/>
          <w:szCs w:val="22"/>
          <w:lang w:val="ru-RU"/>
        </w:rPr>
        <w:t xml:space="preserve"> У том случају долази до застоја рока за подношење понуда.</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 xml:space="preserve">После доношења одлуке о </w:t>
      </w:r>
      <w:r w:rsidRPr="00310647">
        <w:rPr>
          <w:rFonts w:asciiTheme="minorHAnsi" w:hAnsiTheme="minorHAnsi"/>
          <w:sz w:val="22"/>
          <w:szCs w:val="22"/>
          <w:lang w:val="sr-Cyrl-RS"/>
        </w:rPr>
        <w:t>додели уговора</w:t>
      </w:r>
      <w:r w:rsidRPr="00310647">
        <w:rPr>
          <w:rFonts w:asciiTheme="minorHAnsi" w:hAnsiTheme="minorHAnsi"/>
          <w:sz w:val="22"/>
          <w:szCs w:val="22"/>
          <w:lang w:val="ru-RU"/>
        </w:rPr>
        <w:t xml:space="preserve"> </w:t>
      </w:r>
      <w:r w:rsidRPr="00310647">
        <w:rPr>
          <w:rFonts w:asciiTheme="minorHAnsi" w:hAnsiTheme="minorHAnsi"/>
          <w:sz w:val="22"/>
          <w:szCs w:val="22"/>
          <w:lang w:val="sr-Cyrl-RS"/>
        </w:rPr>
        <w:t xml:space="preserve">и </w:t>
      </w:r>
      <w:r w:rsidRPr="00310647">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310647">
        <w:rPr>
          <w:rFonts w:asciiTheme="minorHAnsi" w:hAnsiTheme="minorHAnsi"/>
          <w:sz w:val="22"/>
          <w:szCs w:val="22"/>
          <w:lang w:val="sr-Cyrl-RS"/>
        </w:rPr>
        <w:t>08</w:t>
      </w:r>
      <w:r w:rsidRPr="00310647">
        <w:rPr>
          <w:rFonts w:asciiTheme="minorHAnsi" w:hAnsiTheme="minorHAnsi"/>
          <w:sz w:val="22"/>
          <w:szCs w:val="22"/>
          <w:lang w:val="ru-RU"/>
        </w:rPr>
        <w:t xml:space="preserve">. ст. </w:t>
      </w:r>
      <w:r w:rsidRPr="00310647">
        <w:rPr>
          <w:rFonts w:asciiTheme="minorHAnsi" w:hAnsiTheme="minorHAnsi"/>
          <w:sz w:val="22"/>
          <w:szCs w:val="22"/>
          <w:lang w:val="sr-Cyrl-RS"/>
        </w:rPr>
        <w:t>6</w:t>
      </w:r>
      <w:r w:rsidRPr="00310647">
        <w:rPr>
          <w:rFonts w:asciiTheme="minorHAnsi" w:hAnsiTheme="minorHAnsi"/>
          <w:sz w:val="22"/>
          <w:szCs w:val="22"/>
          <w:lang w:val="ru-RU"/>
        </w:rPr>
        <w:t>. до 9. ЗЈН.</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Одредбе члана 108. ст. 6. до 9. ЗЈН сходно се примењују на одлуку о обустави поступка.</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310647">
        <w:rPr>
          <w:rFonts w:asciiTheme="minorHAnsi" w:hAnsiTheme="minorHAnsi"/>
          <w:sz w:val="22"/>
          <w:szCs w:val="22"/>
          <w:lang w:val="sr-Cyrl-RS"/>
        </w:rPr>
        <w:t>захтева из става 3. члана</w:t>
      </w:r>
      <w:r w:rsidRPr="00310647">
        <w:rPr>
          <w:rFonts w:asciiTheme="minorHAnsi" w:hAnsiTheme="minorHAnsi"/>
          <w:sz w:val="22"/>
          <w:szCs w:val="22"/>
          <w:lang w:val="ru-RU"/>
        </w:rPr>
        <w:t xml:space="preserve"> 149. ЗЈН, а подносилац захтева га није поднео пре истека тог рока.</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О поднетом захтеву за заштиту права наручилац обавештава све учеснике у поступку јавне набавке,</w:t>
      </w:r>
      <w:r w:rsidRPr="00310647">
        <w:rPr>
          <w:rFonts w:asciiTheme="minorHAnsi" w:hAnsiTheme="minorHAnsi"/>
          <w:sz w:val="22"/>
          <w:szCs w:val="22"/>
          <w:lang w:val="sr-Cyrl-RS"/>
        </w:rPr>
        <w:t xml:space="preserve"> односно објављује обавештење о поднетом захтеву</w:t>
      </w:r>
      <w:r w:rsidRPr="00310647">
        <w:rPr>
          <w:rFonts w:asciiTheme="minorHAnsi" w:hAnsiTheme="minorHAnsi"/>
          <w:sz w:val="22"/>
          <w:szCs w:val="22"/>
          <w:lang w:val="ru-RU"/>
        </w:rPr>
        <w:t xml:space="preserve"> </w:t>
      </w:r>
      <w:r w:rsidRPr="00310647">
        <w:rPr>
          <w:rFonts w:asciiTheme="minorHAnsi" w:hAnsiTheme="minorHAnsi"/>
          <w:sz w:val="22"/>
          <w:szCs w:val="22"/>
          <w:lang w:val="sr-Cyrl-RS"/>
        </w:rPr>
        <w:t xml:space="preserve">на Порталу јавних набавки, </w:t>
      </w:r>
      <w:r w:rsidRPr="00310647">
        <w:rPr>
          <w:rFonts w:asciiTheme="minorHAnsi" w:hAnsiTheme="minorHAnsi"/>
          <w:sz w:val="22"/>
          <w:szCs w:val="22"/>
          <w:lang w:val="ru-RU"/>
        </w:rPr>
        <w:t>најкасније у року од два дана од дана пријема захтева за заштиту права.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b/>
          <w:bCs/>
          <w:sz w:val="22"/>
          <w:szCs w:val="22"/>
          <w:lang w:val="ru-RU"/>
        </w:rPr>
        <w:t>1.</w:t>
      </w:r>
      <w:r w:rsidRPr="00310647">
        <w:rPr>
          <w:rFonts w:asciiTheme="minorHAnsi" w:hAnsiTheme="minorHAnsi"/>
          <w:b/>
          <w:bCs/>
          <w:sz w:val="22"/>
          <w:szCs w:val="22"/>
          <w:lang w:val="sr-Cyrl-CS"/>
        </w:rPr>
        <w:t> </w:t>
      </w:r>
      <w:r w:rsidRPr="00310647">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310647">
        <w:rPr>
          <w:rFonts w:asciiTheme="minorHAnsi" w:hAnsiTheme="minorHAnsi"/>
          <w:bCs/>
          <w:sz w:val="22"/>
          <w:szCs w:val="22"/>
          <w:lang w:val="ru-RU"/>
        </w:rPr>
        <w:t>15.000</w:t>
      </w:r>
      <w:r w:rsidRPr="00310647">
        <w:rPr>
          <w:rFonts w:asciiTheme="minorHAnsi" w:hAnsiTheme="minorHAnsi"/>
          <w:sz w:val="22"/>
          <w:szCs w:val="22"/>
          <w:lang w:val="ru-RU"/>
        </w:rPr>
        <w:t xml:space="preserve"> </w:t>
      </w:r>
      <w:r w:rsidRPr="00310647">
        <w:rPr>
          <w:rFonts w:asciiTheme="minorHAnsi" w:hAnsiTheme="minorHAnsi"/>
          <w:bCs/>
          <w:sz w:val="22"/>
          <w:szCs w:val="22"/>
          <w:lang w:val="ru-RU"/>
        </w:rPr>
        <w:t>динара</w:t>
      </w:r>
      <w:r w:rsidRPr="00310647">
        <w:rPr>
          <w:rFonts w:asciiTheme="minorHAnsi" w:hAnsiTheme="minorHAnsi"/>
          <w:sz w:val="22"/>
          <w:szCs w:val="22"/>
          <w:lang w:val="ru-RU"/>
        </w:rPr>
        <w:t>.</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b/>
          <w:bCs/>
          <w:sz w:val="22"/>
          <w:szCs w:val="22"/>
          <w:lang w:val="ru-RU"/>
        </w:rPr>
        <w:t>2.</w:t>
      </w:r>
      <w:r w:rsidRPr="00310647">
        <w:rPr>
          <w:rFonts w:asciiTheme="minorHAnsi" w:hAnsiTheme="minorHAnsi"/>
          <w:bCs/>
          <w:sz w:val="22"/>
          <w:szCs w:val="22"/>
          <w:lang w:val="sr-Cyrl-CS"/>
        </w:rPr>
        <w:t> </w:t>
      </w:r>
      <w:r w:rsidRPr="00310647">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310647">
        <w:rPr>
          <w:rFonts w:asciiTheme="minorHAnsi" w:hAnsiTheme="minorHAnsi"/>
          <w:bCs/>
          <w:sz w:val="22"/>
          <w:szCs w:val="22"/>
          <w:lang w:val="ru-RU"/>
        </w:rPr>
        <w:t>40.000 динара</w:t>
      </w:r>
      <w:r w:rsidRPr="00310647">
        <w:rPr>
          <w:rFonts w:asciiTheme="minorHAnsi" w:hAnsiTheme="minorHAnsi"/>
          <w:sz w:val="22"/>
          <w:szCs w:val="22"/>
          <w:lang w:val="ru-RU"/>
        </w:rPr>
        <w:t>, без обзира на то:</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w:t>
      </w:r>
      <w:r w:rsidRPr="00310647">
        <w:rPr>
          <w:rFonts w:asciiTheme="minorHAnsi" w:hAnsiTheme="minorHAnsi"/>
          <w:sz w:val="22"/>
          <w:szCs w:val="22"/>
          <w:lang w:val="sr-Cyrl-CS"/>
        </w:rPr>
        <w:t> </w:t>
      </w:r>
      <w:r w:rsidRPr="00310647">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w:t>
      </w:r>
      <w:r w:rsidRPr="00310647">
        <w:rPr>
          <w:rFonts w:asciiTheme="minorHAnsi" w:hAnsiTheme="minorHAnsi"/>
          <w:sz w:val="22"/>
          <w:szCs w:val="22"/>
          <w:lang w:val="sr-Cyrl-CS"/>
        </w:rPr>
        <w:t> </w:t>
      </w:r>
      <w:r w:rsidRPr="00310647">
        <w:rPr>
          <w:rFonts w:asciiTheme="minorHAnsi" w:hAnsiTheme="minorHAnsi"/>
          <w:sz w:val="22"/>
          <w:szCs w:val="22"/>
          <w:lang w:val="ru-RU"/>
        </w:rPr>
        <w:t>да ли је поступак јавне набавке обликован по партијама;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 колика је процењена вредност јавне набавке;</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w:t>
      </w:r>
      <w:r w:rsidRPr="00310647">
        <w:rPr>
          <w:rFonts w:asciiTheme="minorHAnsi" w:hAnsiTheme="minorHAnsi"/>
          <w:sz w:val="22"/>
          <w:szCs w:val="22"/>
          <w:lang w:val="sr-Cyrl-CS"/>
        </w:rPr>
        <w:t> </w:t>
      </w:r>
      <w:r w:rsidRPr="00310647">
        <w:rPr>
          <w:rFonts w:asciiTheme="minorHAnsi" w:hAnsiTheme="minorHAnsi"/>
          <w:sz w:val="22"/>
          <w:szCs w:val="22"/>
          <w:lang w:val="ru-RU"/>
        </w:rPr>
        <w:t>колико износи понуђена цена понуђача коме је додељен уговор о јавној набавци.</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b/>
          <w:bCs/>
          <w:sz w:val="22"/>
          <w:szCs w:val="22"/>
          <w:lang w:val="ru-RU"/>
        </w:rPr>
        <w:t>3.</w:t>
      </w:r>
      <w:r w:rsidRPr="00310647">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E17CE6" w:rsidRPr="00310647" w:rsidRDefault="00E17CE6" w:rsidP="00E17CE6">
      <w:pPr>
        <w:ind w:left="-187" w:right="-177" w:firstLine="787"/>
        <w:jc w:val="both"/>
        <w:rPr>
          <w:rFonts w:asciiTheme="minorHAnsi" w:hAnsiTheme="minorHAnsi"/>
          <w:sz w:val="22"/>
          <w:szCs w:val="22"/>
          <w:lang w:val="ru-RU"/>
        </w:rPr>
      </w:pPr>
      <w:r w:rsidRPr="00310647">
        <w:rPr>
          <w:rFonts w:asciiTheme="minorHAnsi" w:hAnsiTheme="minorHAns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310647">
        <w:rPr>
          <w:rFonts w:asciiTheme="minorHAnsi" w:hAnsiTheme="minorHAnsi"/>
          <w:bCs/>
          <w:sz w:val="22"/>
          <w:szCs w:val="22"/>
          <w:lang w:val="ru-RU"/>
        </w:rPr>
        <w:t>80.000 динара</w:t>
      </w:r>
      <w:r w:rsidRPr="00310647">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E17CE6" w:rsidRPr="00310647" w:rsidRDefault="00E17CE6" w:rsidP="00E17CE6">
      <w:pPr>
        <w:tabs>
          <w:tab w:val="left" w:pos="0"/>
          <w:tab w:val="left" w:pos="567"/>
        </w:tabs>
        <w:ind w:left="-187" w:right="-177"/>
        <w:jc w:val="both"/>
        <w:rPr>
          <w:rFonts w:asciiTheme="minorHAnsi" w:hAnsiTheme="minorHAnsi"/>
          <w:sz w:val="22"/>
          <w:szCs w:val="22"/>
          <w:lang w:val="ru-RU"/>
        </w:rPr>
      </w:pPr>
      <w:r w:rsidRPr="00310647">
        <w:rPr>
          <w:rFonts w:asciiTheme="minorHAnsi" w:hAnsiTheme="minorHAnsi"/>
          <w:sz w:val="22"/>
          <w:szCs w:val="22"/>
          <w:lang w:val="ru-RU"/>
        </w:rPr>
        <w:tab/>
      </w:r>
      <w:r w:rsidRPr="00310647">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E17CE6" w:rsidRPr="00310647" w:rsidRDefault="00E17CE6" w:rsidP="00E17CE6">
      <w:pPr>
        <w:tabs>
          <w:tab w:val="left" w:pos="0"/>
        </w:tabs>
        <w:ind w:left="-187" w:right="-177"/>
        <w:jc w:val="both"/>
        <w:rPr>
          <w:rFonts w:asciiTheme="minorHAnsi" w:hAnsiTheme="minorHAnsi"/>
          <w:sz w:val="22"/>
          <w:szCs w:val="22"/>
          <w:lang w:val="ru-RU"/>
        </w:rPr>
      </w:pPr>
      <w:r w:rsidRPr="00310647">
        <w:rPr>
          <w:rFonts w:asciiTheme="minorHAnsi" w:hAnsiTheme="minorHAnsi"/>
          <w:sz w:val="22"/>
          <w:szCs w:val="22"/>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310647">
        <w:rPr>
          <w:rFonts w:asciiTheme="minorHAnsi" w:hAnsiTheme="minorHAnsi"/>
          <w:bCs/>
          <w:sz w:val="22"/>
          <w:szCs w:val="22"/>
          <w:lang w:val="ru-RU"/>
        </w:rPr>
        <w:t xml:space="preserve">80.000 динара, </w:t>
      </w:r>
      <w:r w:rsidRPr="00310647">
        <w:rPr>
          <w:rFonts w:asciiTheme="minorHAnsi" w:hAnsiTheme="minorHAnsi"/>
          <w:sz w:val="22"/>
          <w:szCs w:val="22"/>
          <w:lang w:val="ru-RU"/>
        </w:rPr>
        <w:t>а ако</w:t>
      </w:r>
      <w:r w:rsidRPr="00310647">
        <w:rPr>
          <w:rFonts w:asciiTheme="minorHAnsi" w:hAnsiTheme="minorHAnsi"/>
          <w:bCs/>
          <w:sz w:val="22"/>
          <w:szCs w:val="22"/>
          <w:lang w:val="ru-RU"/>
        </w:rPr>
        <w:t xml:space="preserve"> </w:t>
      </w:r>
      <w:r w:rsidRPr="00310647">
        <w:rPr>
          <w:rFonts w:asciiTheme="minorHAnsi" w:hAnsiTheme="minorHAnsi"/>
          <w:sz w:val="22"/>
          <w:szCs w:val="22"/>
          <w:lang w:val="ru-RU"/>
        </w:rPr>
        <w:t xml:space="preserve">та цена прелази 80.000.000 динара, такса износи </w:t>
      </w:r>
      <w:r w:rsidRPr="00310647">
        <w:rPr>
          <w:rFonts w:asciiTheme="minorHAnsi" w:hAnsiTheme="minorHAnsi"/>
          <w:bCs/>
          <w:sz w:val="22"/>
          <w:szCs w:val="22"/>
          <w:lang w:val="ru-RU"/>
        </w:rPr>
        <w:t>0,1 % те цене</w:t>
      </w:r>
      <w:r w:rsidRPr="00310647">
        <w:rPr>
          <w:rFonts w:asciiTheme="minorHAnsi" w:hAnsiTheme="minorHAnsi"/>
          <w:sz w:val="22"/>
          <w:szCs w:val="22"/>
          <w:lang w:val="ru-RU"/>
        </w:rPr>
        <w:t>.</w:t>
      </w:r>
    </w:p>
    <w:p w:rsidR="00E17CE6" w:rsidRPr="00310647" w:rsidRDefault="00E17CE6" w:rsidP="00E17CE6">
      <w:pPr>
        <w:ind w:left="-187" w:right="-177" w:firstLine="754"/>
        <w:jc w:val="both"/>
        <w:rPr>
          <w:rFonts w:asciiTheme="minorHAnsi" w:hAnsiTheme="minorHAnsi"/>
          <w:sz w:val="22"/>
          <w:szCs w:val="22"/>
          <w:lang w:val="ru-RU"/>
        </w:rPr>
      </w:pPr>
      <w:r w:rsidRPr="00310647">
        <w:rPr>
          <w:rFonts w:asciiTheme="minorHAnsi" w:hAnsiTheme="minorHAnsi"/>
          <w:bCs/>
          <w:sz w:val="22"/>
          <w:szCs w:val="22"/>
          <w:lang w:val="ru-RU"/>
        </w:rPr>
        <w:t>3)</w:t>
      </w:r>
      <w:r w:rsidRPr="00310647">
        <w:rPr>
          <w:rFonts w:asciiTheme="minorHAnsi" w:hAnsiTheme="minorHAnsi"/>
          <w:bCs/>
          <w:sz w:val="22"/>
          <w:szCs w:val="22"/>
          <w:lang w:val="sr-Cyrl-CS"/>
        </w:rPr>
        <w:t> </w:t>
      </w:r>
      <w:r w:rsidRPr="00310647">
        <w:rPr>
          <w:rFonts w:asciiTheme="minorHAnsi" w:hAnsiTheme="minorHAnsi"/>
          <w:bCs/>
          <w:sz w:val="22"/>
          <w:szCs w:val="22"/>
          <w:lang w:val="ru-RU"/>
        </w:rPr>
        <w:t>У</w:t>
      </w:r>
      <w:r w:rsidRPr="00310647">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310647">
        <w:rPr>
          <w:rFonts w:asciiTheme="minorHAnsi" w:hAnsiTheme="minorHAnsi"/>
          <w:bCs/>
          <w:sz w:val="22"/>
          <w:szCs w:val="22"/>
          <w:lang w:val="ru-RU"/>
        </w:rPr>
        <w:t>80.000 динара</w:t>
      </w:r>
      <w:r w:rsidRPr="00310647">
        <w:rPr>
          <w:rFonts w:asciiTheme="minorHAnsi" w:hAnsiTheme="minorHAnsi"/>
          <w:sz w:val="22"/>
          <w:szCs w:val="22"/>
          <w:lang w:val="ru-RU"/>
        </w:rPr>
        <w:t xml:space="preserve">, а ако та вредност прелази 80.000.000 динара такса износи </w:t>
      </w:r>
      <w:r w:rsidRPr="00310647">
        <w:rPr>
          <w:rFonts w:asciiTheme="minorHAnsi" w:hAnsiTheme="minorHAnsi"/>
          <w:bCs/>
          <w:sz w:val="22"/>
          <w:szCs w:val="22"/>
          <w:lang w:val="ru-RU"/>
        </w:rPr>
        <w:t>0,1%</w:t>
      </w:r>
      <w:r w:rsidRPr="00310647">
        <w:rPr>
          <w:rFonts w:asciiTheme="minorHAnsi" w:hAnsiTheme="minorHAnsi"/>
          <w:sz w:val="22"/>
          <w:szCs w:val="22"/>
          <w:lang w:val="ru-RU"/>
        </w:rPr>
        <w:t xml:space="preserve"> </w:t>
      </w:r>
      <w:r w:rsidRPr="00310647">
        <w:rPr>
          <w:rFonts w:asciiTheme="minorHAnsi" w:hAnsiTheme="minorHAnsi"/>
          <w:bCs/>
          <w:sz w:val="22"/>
          <w:szCs w:val="22"/>
          <w:lang w:val="ru-RU"/>
        </w:rPr>
        <w:t>процењене вредности јавне набавке.</w:t>
      </w:r>
    </w:p>
    <w:p w:rsidR="00E17CE6" w:rsidRPr="00310647" w:rsidRDefault="00E17CE6" w:rsidP="00E17CE6">
      <w:pPr>
        <w:tabs>
          <w:tab w:val="left" w:pos="709"/>
        </w:tabs>
        <w:ind w:left="-187" w:right="-177" w:firstLine="754"/>
        <w:jc w:val="both"/>
        <w:rPr>
          <w:rFonts w:asciiTheme="minorHAnsi" w:hAnsiTheme="minorHAnsi"/>
          <w:sz w:val="22"/>
          <w:szCs w:val="22"/>
          <w:lang w:val="ru-RU"/>
        </w:rPr>
      </w:pPr>
      <w:r w:rsidRPr="00310647">
        <w:rPr>
          <w:rFonts w:asciiTheme="minorHAnsi" w:hAnsiTheme="minorHAnsi"/>
          <w:b/>
          <w:bCs/>
          <w:sz w:val="22"/>
          <w:szCs w:val="22"/>
          <w:lang w:val="ru-RU"/>
        </w:rPr>
        <w:t>4.</w:t>
      </w:r>
      <w:r w:rsidRPr="00310647">
        <w:rPr>
          <w:rFonts w:asciiTheme="minorHAnsi" w:hAnsiTheme="minorHAnsi"/>
          <w:b/>
          <w:bCs/>
          <w:sz w:val="22"/>
          <w:szCs w:val="22"/>
          <w:lang w:val="sr-Cyrl-CS"/>
        </w:rPr>
        <w:t> </w:t>
      </w:r>
      <w:r w:rsidRPr="00310647">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E17CE6" w:rsidRPr="00310647" w:rsidRDefault="00E17CE6" w:rsidP="00E17CE6">
      <w:pPr>
        <w:ind w:left="-187" w:right="-177" w:firstLine="754"/>
        <w:jc w:val="both"/>
        <w:rPr>
          <w:rFonts w:asciiTheme="minorHAnsi" w:hAnsiTheme="minorHAnsi"/>
          <w:sz w:val="22"/>
          <w:szCs w:val="22"/>
          <w:lang w:val="ru-RU"/>
        </w:rPr>
      </w:pPr>
      <w:r w:rsidRPr="00310647">
        <w:rPr>
          <w:rFonts w:asciiTheme="minorHAnsi" w:hAnsiTheme="minorHAnsi"/>
          <w:sz w:val="22"/>
          <w:szCs w:val="22"/>
          <w:lang w:val="ru-RU"/>
        </w:rPr>
        <w:t>1)</w:t>
      </w:r>
      <w:r w:rsidRPr="00310647">
        <w:rPr>
          <w:rFonts w:asciiTheme="minorHAnsi" w:hAnsiTheme="minorHAnsi"/>
          <w:sz w:val="22"/>
          <w:szCs w:val="22"/>
          <w:lang w:val="sr-Cyrl-CS"/>
        </w:rPr>
        <w:t> </w:t>
      </w:r>
      <w:r w:rsidRPr="00310647">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310647">
        <w:rPr>
          <w:rFonts w:asciiTheme="minorHAnsi" w:hAnsiTheme="minorHAnsi"/>
          <w:sz w:val="22"/>
          <w:szCs w:val="22"/>
          <w:lang w:val="sr-Latn-RS"/>
        </w:rPr>
        <w:t xml:space="preserve"> </w:t>
      </w:r>
      <w:r w:rsidRPr="00310647">
        <w:rPr>
          <w:rFonts w:asciiTheme="minorHAnsi" w:hAnsiTheme="minorHAnsi"/>
          <w:sz w:val="22"/>
          <w:szCs w:val="22"/>
          <w:lang w:val="ru-RU"/>
        </w:rPr>
        <w:t xml:space="preserve">понуда (пријава), такса износи </w:t>
      </w:r>
      <w:r w:rsidRPr="00310647">
        <w:rPr>
          <w:rFonts w:asciiTheme="minorHAnsi" w:hAnsiTheme="minorHAnsi"/>
          <w:bCs/>
          <w:sz w:val="22"/>
          <w:szCs w:val="22"/>
          <w:lang w:val="ru-RU"/>
        </w:rPr>
        <w:t>80.000 динара</w:t>
      </w:r>
      <w:r w:rsidRPr="00310647">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E17CE6" w:rsidRPr="00310647" w:rsidRDefault="00E17CE6" w:rsidP="00E17CE6">
      <w:pPr>
        <w:ind w:left="-187" w:right="-177" w:firstLine="754"/>
        <w:jc w:val="both"/>
        <w:rPr>
          <w:rFonts w:asciiTheme="minorHAnsi" w:hAnsiTheme="minorHAnsi"/>
          <w:sz w:val="22"/>
          <w:szCs w:val="22"/>
          <w:lang w:val="ru-RU"/>
        </w:rPr>
      </w:pPr>
      <w:r w:rsidRPr="00310647">
        <w:rPr>
          <w:rFonts w:asciiTheme="minorHAnsi" w:hAnsiTheme="minorHAnsi"/>
          <w:sz w:val="22"/>
          <w:szCs w:val="22"/>
          <w:lang w:val="ru-RU"/>
        </w:rPr>
        <w:t>2)</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310647">
        <w:rPr>
          <w:rFonts w:asciiTheme="minorHAnsi" w:hAnsiTheme="minorHAnsi"/>
          <w:bCs/>
          <w:sz w:val="22"/>
          <w:szCs w:val="22"/>
          <w:lang w:val="ru-RU"/>
        </w:rPr>
        <w:t>80.000 динара</w:t>
      </w:r>
      <w:r w:rsidRPr="00310647">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310647">
        <w:rPr>
          <w:rFonts w:asciiTheme="minorHAnsi" w:hAnsiTheme="minorHAnsi"/>
          <w:bCs/>
          <w:sz w:val="22"/>
          <w:szCs w:val="22"/>
          <w:lang w:val="ru-RU"/>
        </w:rPr>
        <w:t>0,1%</w:t>
      </w:r>
      <w:r w:rsidRPr="00310647">
        <w:rPr>
          <w:rFonts w:asciiTheme="minorHAnsi" w:hAnsiTheme="minorHAnsi"/>
          <w:sz w:val="22"/>
          <w:szCs w:val="22"/>
          <w:lang w:val="ru-RU"/>
        </w:rPr>
        <w:t xml:space="preserve"> </w:t>
      </w:r>
      <w:r w:rsidRPr="00310647">
        <w:rPr>
          <w:rFonts w:asciiTheme="minorHAnsi" w:hAnsiTheme="minorHAnsi"/>
          <w:bCs/>
          <w:sz w:val="22"/>
          <w:szCs w:val="22"/>
          <w:lang w:val="ru-RU"/>
        </w:rPr>
        <w:t>процењене вредности јавне набавке</w:t>
      </w:r>
      <w:r w:rsidRPr="00310647">
        <w:rPr>
          <w:rFonts w:asciiTheme="minorHAnsi" w:hAnsiTheme="minorHAnsi"/>
          <w:sz w:val="22"/>
          <w:szCs w:val="22"/>
          <w:lang w:val="ru-RU"/>
        </w:rPr>
        <w:t>.</w:t>
      </w:r>
    </w:p>
    <w:p w:rsidR="00E17CE6" w:rsidRPr="00310647" w:rsidRDefault="00E17CE6" w:rsidP="00E17CE6">
      <w:pPr>
        <w:shd w:val="clear" w:color="auto" w:fill="E0E0E0"/>
        <w:ind w:left="-187" w:right="-177" w:firstLine="907"/>
        <w:jc w:val="both"/>
        <w:rPr>
          <w:rFonts w:asciiTheme="minorHAnsi" w:hAnsiTheme="minorHAnsi"/>
          <w:b/>
          <w:bCs/>
          <w:i/>
          <w:sz w:val="22"/>
          <w:szCs w:val="22"/>
          <w:u w:val="single"/>
          <w:lang w:val="ru-RU"/>
        </w:rPr>
      </w:pPr>
      <w:r w:rsidRPr="00310647">
        <w:rPr>
          <w:rFonts w:asciiTheme="minorHAnsi" w:hAnsiTheme="minorHAnsi"/>
          <w:b/>
          <w:bCs/>
          <w:i/>
          <w:sz w:val="22"/>
          <w:szCs w:val="22"/>
          <w:u w:val="single"/>
          <w:lang w:val="ru-RU"/>
        </w:rPr>
        <w:t>2) Упутсво о уплати таксе из члана 156. Закона</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E17CE6" w:rsidRPr="00310647" w:rsidRDefault="00E17CE6" w:rsidP="00E17CE6">
      <w:pPr>
        <w:ind w:left="-187" w:right="-177" w:firstLine="907"/>
        <w:jc w:val="both"/>
        <w:rPr>
          <w:rFonts w:asciiTheme="minorHAnsi" w:hAnsiTheme="minorHAnsi"/>
          <w:b/>
          <w:sz w:val="22"/>
          <w:szCs w:val="22"/>
          <w:lang w:val="ru-RU"/>
        </w:rPr>
      </w:pPr>
      <w:r w:rsidRPr="00310647">
        <w:rPr>
          <w:rFonts w:asciiTheme="minorHAnsi" w:hAnsiTheme="minorHAnsi"/>
          <w:bCs/>
          <w:sz w:val="22"/>
          <w:szCs w:val="22"/>
          <w:lang w:val="ru-RU"/>
        </w:rPr>
        <w:t>Као доказ о уплати таксе, у смислу члана 151. став 1. тачка 6) ЗЈН, прихватиће се:</w:t>
      </w:r>
      <w:r w:rsidRPr="00310647">
        <w:rPr>
          <w:rFonts w:asciiTheme="minorHAnsi" w:hAnsiTheme="minorHAnsi"/>
          <w:bCs/>
          <w:sz w:val="22"/>
          <w:szCs w:val="22"/>
          <w:lang w:val="sr-Cyrl-CS"/>
        </w:rPr>
        <w:t> </w:t>
      </w:r>
    </w:p>
    <w:p w:rsidR="00E17CE6" w:rsidRPr="00310647" w:rsidRDefault="00E17CE6" w:rsidP="00E17CE6">
      <w:pPr>
        <w:ind w:left="-187" w:right="-177" w:firstLine="907"/>
        <w:jc w:val="both"/>
        <w:rPr>
          <w:rFonts w:asciiTheme="minorHAnsi" w:hAnsiTheme="minorHAnsi"/>
          <w:b/>
          <w:sz w:val="22"/>
          <w:szCs w:val="22"/>
          <w:lang w:val="ru-RU"/>
        </w:rPr>
      </w:pPr>
      <w:r w:rsidRPr="00310647">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(1)</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да буде издата од стране банке и да садржи печат банке;</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(2)</w:t>
      </w:r>
      <w:r w:rsidRPr="00310647">
        <w:rPr>
          <w:rFonts w:asciiTheme="minorHAnsi" w:hAnsiTheme="minorHAnsi"/>
          <w:sz w:val="22"/>
          <w:szCs w:val="22"/>
          <w:lang w:val="sr-Cyrl-CS"/>
        </w:rPr>
        <w:t> </w:t>
      </w:r>
      <w:r w:rsidRPr="00310647">
        <w:rPr>
          <w:rFonts w:asciiTheme="minorHAnsi" w:hAnsiTheme="minorHAnsi"/>
          <w:sz w:val="22"/>
          <w:szCs w:val="22"/>
          <w:lang w:val="ru-RU"/>
        </w:rPr>
        <w:t>да представља доказ</w:t>
      </w:r>
      <w:r w:rsidRPr="00310647">
        <w:rPr>
          <w:rFonts w:asciiTheme="minorHAnsi" w:hAnsiTheme="minorHAnsi"/>
          <w:sz w:val="22"/>
          <w:szCs w:val="22"/>
          <w:lang w:val="sr-Cyrl-CS"/>
        </w:rPr>
        <w:t> </w:t>
      </w:r>
      <w:r w:rsidRPr="00310647">
        <w:rPr>
          <w:rFonts w:asciiTheme="minorHAnsi" w:hAnsiTheme="minorHAnsi"/>
          <w:sz w:val="22"/>
          <w:szCs w:val="22"/>
          <w:lang w:val="ru-RU"/>
        </w:rPr>
        <w:t>о извршеној</w:t>
      </w:r>
      <w:r w:rsidRPr="00310647">
        <w:rPr>
          <w:rFonts w:asciiTheme="minorHAnsi" w:hAnsiTheme="minorHAnsi"/>
          <w:sz w:val="22"/>
          <w:szCs w:val="22"/>
          <w:lang w:val="sr-Cyrl-CS"/>
        </w:rPr>
        <w:t> </w:t>
      </w:r>
      <w:r w:rsidRPr="00310647">
        <w:rPr>
          <w:rFonts w:asciiTheme="minorHAnsi" w:hAnsiTheme="minorHAnsi"/>
          <w:sz w:val="22"/>
          <w:szCs w:val="22"/>
          <w:lang w:val="ru-RU"/>
        </w:rPr>
        <w:t>уплати</w:t>
      </w:r>
      <w:r w:rsidRPr="00310647">
        <w:rPr>
          <w:rFonts w:asciiTheme="minorHAnsi" w:hAnsiTheme="minorHAnsi"/>
          <w:sz w:val="22"/>
          <w:szCs w:val="22"/>
          <w:lang w:val="sr-Cyrl-CS"/>
        </w:rPr>
        <w:t> </w:t>
      </w:r>
      <w:r w:rsidRPr="00310647">
        <w:rPr>
          <w:rFonts w:asciiTheme="minorHAnsi" w:hAnsiTheme="minorHAnsi"/>
          <w:sz w:val="22"/>
          <w:szCs w:val="22"/>
          <w:lang w:val="ru-RU"/>
        </w:rPr>
        <w:t>републичке</w:t>
      </w:r>
      <w:r w:rsidRPr="00310647">
        <w:rPr>
          <w:rFonts w:asciiTheme="minorHAnsi" w:hAnsiTheme="minorHAnsi"/>
          <w:sz w:val="22"/>
          <w:szCs w:val="22"/>
          <w:lang w:val="sr-Cyrl-CS"/>
        </w:rPr>
        <w:t> </w:t>
      </w:r>
      <w:r w:rsidRPr="00310647">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(3)</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износ таксе из члана 156. ЗЈН чија се уплата врши;</w:t>
      </w:r>
    </w:p>
    <w:p w:rsidR="00E17CE6" w:rsidRPr="00310647" w:rsidRDefault="00E17CE6" w:rsidP="00E17CE6">
      <w:pPr>
        <w:ind w:left="-187" w:right="-177" w:firstLine="907"/>
        <w:jc w:val="both"/>
        <w:rPr>
          <w:rFonts w:asciiTheme="minorHAnsi" w:hAnsiTheme="minorHAnsi"/>
          <w:sz w:val="22"/>
          <w:szCs w:val="22"/>
          <w:lang w:val="sr-Cyrl-CS"/>
        </w:rPr>
      </w:pPr>
      <w:r w:rsidRPr="00310647">
        <w:rPr>
          <w:rFonts w:asciiTheme="minorHAnsi" w:hAnsiTheme="minorHAnsi"/>
          <w:sz w:val="22"/>
          <w:szCs w:val="22"/>
          <w:lang w:val="sr-Cyrl-CS"/>
        </w:rPr>
        <w:t>(4)  број рачуна буџета</w:t>
      </w:r>
      <w:r w:rsidR="00E16EE0" w:rsidRPr="00310647">
        <w:rPr>
          <w:rFonts w:asciiTheme="minorHAnsi" w:hAnsiTheme="minorHAnsi"/>
          <w:sz w:val="22"/>
          <w:szCs w:val="22"/>
          <w:lang w:val="sr-Cyrl-CS"/>
        </w:rPr>
        <w:t xml:space="preserve">: </w:t>
      </w:r>
      <w:r w:rsidR="00E16EE0" w:rsidRPr="00310647">
        <w:rPr>
          <w:rFonts w:asciiTheme="minorHAnsi" w:hAnsiTheme="minorHAnsi" w:cs="Times-Roman"/>
          <w:sz w:val="22"/>
          <w:szCs w:val="22"/>
        </w:rPr>
        <w:t>840-30678845-06;</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(5)</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шифру плаћања: 153 или 253;</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(6)</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позив на број: 97 50-016;</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(7)</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сврха: републичка </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административна </w:t>
      </w:r>
      <w:r w:rsidRPr="00310647">
        <w:rPr>
          <w:rFonts w:asciiTheme="minorHAnsi" w:hAnsiTheme="minorHAnsi"/>
          <w:sz w:val="22"/>
          <w:szCs w:val="22"/>
          <w:lang w:val="sr-Cyrl-CS"/>
        </w:rPr>
        <w:t> </w:t>
      </w:r>
      <w:r w:rsidRPr="00310647">
        <w:rPr>
          <w:rFonts w:asciiTheme="minorHAnsi" w:hAnsiTheme="minorHAnsi"/>
          <w:sz w:val="22"/>
          <w:szCs w:val="22"/>
          <w:lang w:val="ru-RU"/>
        </w:rPr>
        <w:t>такса;</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број или</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друг</w:t>
      </w:r>
      <w:r w:rsidRPr="00310647">
        <w:rPr>
          <w:rFonts w:asciiTheme="minorHAnsi" w:hAnsiTheme="minorHAnsi"/>
          <w:sz w:val="22"/>
          <w:szCs w:val="22"/>
          <w:lang w:val="sr-Cyrl-CS"/>
        </w:rPr>
        <w:t>a</w:t>
      </w:r>
      <w:r w:rsidRPr="00310647">
        <w:rPr>
          <w:rFonts w:asciiTheme="minorHAnsi" w:hAnsiTheme="minorHAnsi"/>
          <w:sz w:val="22"/>
          <w:szCs w:val="22"/>
          <w:lang w:val="ru-RU"/>
        </w:rPr>
        <w:t xml:space="preserve"> </w:t>
      </w:r>
      <w:r w:rsidRPr="00310647">
        <w:rPr>
          <w:rFonts w:asciiTheme="minorHAnsi" w:hAnsiTheme="minorHAnsi"/>
          <w:sz w:val="22"/>
          <w:szCs w:val="22"/>
          <w:lang w:val="sr-Cyrl-CS"/>
        </w:rPr>
        <w:t> </w:t>
      </w:r>
      <w:r w:rsidRPr="00310647">
        <w:rPr>
          <w:rFonts w:asciiTheme="minorHAnsi" w:hAnsiTheme="minorHAnsi"/>
          <w:sz w:val="22"/>
          <w:szCs w:val="22"/>
          <w:lang w:val="ru-RU"/>
        </w:rPr>
        <w:t>ознак</w:t>
      </w:r>
      <w:r w:rsidRPr="00310647">
        <w:rPr>
          <w:rFonts w:asciiTheme="minorHAnsi" w:hAnsiTheme="minorHAnsi"/>
          <w:sz w:val="22"/>
          <w:szCs w:val="22"/>
          <w:lang w:val="sr-Cyrl-CS"/>
        </w:rPr>
        <w:t>a</w:t>
      </w:r>
      <w:r w:rsidRPr="00310647">
        <w:rPr>
          <w:rFonts w:asciiTheme="minorHAnsi" w:hAnsiTheme="minorHAnsi"/>
          <w:sz w:val="22"/>
          <w:szCs w:val="22"/>
          <w:lang w:val="ru-RU"/>
        </w:rPr>
        <w:t xml:space="preserve"> јавне набавке на коју се односи поднети </w:t>
      </w:r>
      <w:r w:rsidRPr="00310647">
        <w:rPr>
          <w:rFonts w:asciiTheme="minorHAnsi" w:hAnsiTheme="minorHAnsi"/>
          <w:sz w:val="22"/>
          <w:szCs w:val="22"/>
          <w:lang w:val="sr-Cyrl-CS"/>
        </w:rPr>
        <w:t> </w:t>
      </w:r>
      <w:r w:rsidRPr="00310647">
        <w:rPr>
          <w:rFonts w:asciiTheme="minorHAnsi" w:hAnsiTheme="minorHAnsi"/>
          <w:sz w:val="22"/>
          <w:szCs w:val="22"/>
          <w:lang w:val="ru-RU"/>
        </w:rPr>
        <w:t>захтев за заштиту права, као и назив наручиоца;</w:t>
      </w:r>
    </w:p>
    <w:p w:rsidR="00E17CE6" w:rsidRPr="00310647" w:rsidRDefault="00E17CE6" w:rsidP="00E17CE6">
      <w:pPr>
        <w:ind w:left="-187" w:right="-177" w:firstLine="907"/>
        <w:jc w:val="both"/>
        <w:rPr>
          <w:rFonts w:asciiTheme="minorHAnsi" w:hAnsiTheme="minorHAnsi"/>
          <w:sz w:val="22"/>
          <w:szCs w:val="22"/>
          <w:lang w:val="ru-RU"/>
        </w:rPr>
      </w:pPr>
      <w:r w:rsidRPr="00310647">
        <w:rPr>
          <w:rFonts w:asciiTheme="minorHAnsi" w:hAnsiTheme="minorHAnsi"/>
          <w:sz w:val="22"/>
          <w:szCs w:val="22"/>
          <w:lang w:val="ru-RU"/>
        </w:rPr>
        <w:t>(8)</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корисник: буџет Републике Србије;</w:t>
      </w:r>
    </w:p>
    <w:p w:rsidR="00E17CE6" w:rsidRPr="00310647" w:rsidRDefault="00E17CE6" w:rsidP="00E17CE6">
      <w:pPr>
        <w:ind w:right="-177" w:firstLine="720"/>
        <w:jc w:val="both"/>
        <w:rPr>
          <w:rFonts w:asciiTheme="minorHAnsi" w:hAnsiTheme="minorHAnsi"/>
          <w:sz w:val="22"/>
          <w:szCs w:val="22"/>
          <w:lang w:val="ru-RU"/>
        </w:rPr>
      </w:pPr>
      <w:r w:rsidRPr="00310647">
        <w:rPr>
          <w:rFonts w:asciiTheme="minorHAnsi" w:hAnsiTheme="minorHAnsi"/>
          <w:sz w:val="22"/>
          <w:szCs w:val="22"/>
          <w:lang w:val="ru-RU"/>
        </w:rPr>
        <w:t>(9)</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E17CE6" w:rsidRPr="00310647" w:rsidRDefault="00E17CE6" w:rsidP="00E17CE6">
      <w:pPr>
        <w:ind w:right="-177" w:firstLine="720"/>
        <w:jc w:val="both"/>
        <w:rPr>
          <w:rFonts w:asciiTheme="minorHAnsi" w:hAnsiTheme="minorHAnsi"/>
          <w:sz w:val="22"/>
          <w:szCs w:val="22"/>
          <w:lang w:val="ru-RU"/>
        </w:rPr>
      </w:pPr>
      <w:r w:rsidRPr="00310647">
        <w:rPr>
          <w:rFonts w:asciiTheme="minorHAnsi" w:hAnsiTheme="minorHAnsi"/>
          <w:sz w:val="22"/>
          <w:szCs w:val="22"/>
          <w:lang w:val="ru-RU"/>
        </w:rPr>
        <w:t>(10)</w:t>
      </w:r>
      <w:r w:rsidRPr="00310647">
        <w:rPr>
          <w:rFonts w:asciiTheme="minorHAnsi" w:hAnsiTheme="minorHAnsi"/>
          <w:sz w:val="22"/>
          <w:szCs w:val="22"/>
          <w:lang w:val="sr-Cyrl-CS"/>
        </w:rPr>
        <w:t> </w:t>
      </w:r>
      <w:r w:rsidRPr="00310647">
        <w:rPr>
          <w:rFonts w:asciiTheme="minorHAnsi" w:hAnsiTheme="minorHAnsi"/>
          <w:sz w:val="22"/>
          <w:szCs w:val="22"/>
          <w:lang w:val="ru-RU"/>
        </w:rPr>
        <w:t xml:space="preserve"> потпис овлашћеног лица банке;</w:t>
      </w:r>
    </w:p>
    <w:p w:rsidR="00E17CE6" w:rsidRPr="00310647" w:rsidRDefault="00E17CE6" w:rsidP="00E17CE6">
      <w:pPr>
        <w:ind w:right="-177" w:firstLine="720"/>
        <w:jc w:val="both"/>
        <w:rPr>
          <w:rFonts w:asciiTheme="minorHAnsi" w:hAnsiTheme="minorHAnsi"/>
          <w:b/>
          <w:sz w:val="22"/>
          <w:szCs w:val="22"/>
          <w:lang w:val="ru-RU"/>
        </w:rPr>
      </w:pPr>
      <w:r w:rsidRPr="00310647">
        <w:rPr>
          <w:rFonts w:asciiTheme="minorHAnsi" w:hAnsiTheme="minorHAnsi"/>
          <w:bCs/>
          <w:sz w:val="22"/>
          <w:szCs w:val="22"/>
          <w:lang w:val="ru-RU"/>
        </w:rPr>
        <w:t>2)</w:t>
      </w:r>
      <w:r w:rsidRPr="00310647">
        <w:rPr>
          <w:rFonts w:asciiTheme="minorHAnsi" w:hAnsiTheme="minorHAnsi"/>
          <w:b/>
          <w:sz w:val="22"/>
          <w:szCs w:val="22"/>
          <w:lang w:val="ru-RU"/>
        </w:rPr>
        <w:t xml:space="preserve"> </w:t>
      </w:r>
      <w:r w:rsidRPr="00310647">
        <w:rPr>
          <w:rFonts w:asciiTheme="minorHAnsi" w:hAnsiTheme="minorHAnsi"/>
          <w:bCs/>
          <w:sz w:val="22"/>
          <w:szCs w:val="22"/>
          <w:lang w:val="ru-RU"/>
        </w:rPr>
        <w:t>Налог за уплату</w:t>
      </w:r>
      <w:r w:rsidRPr="00310647">
        <w:rPr>
          <w:rFonts w:asciiTheme="minorHAnsi" w:hAnsiTheme="minorHAnsi"/>
          <w:sz w:val="22"/>
          <w:szCs w:val="22"/>
          <w:lang w:val="ru-RU"/>
        </w:rPr>
        <w:t>,</w:t>
      </w:r>
      <w:r w:rsidRPr="00310647">
        <w:rPr>
          <w:rFonts w:asciiTheme="minorHAnsi" w:hAnsiTheme="minorHAnsi"/>
          <w:b/>
          <w:sz w:val="22"/>
          <w:szCs w:val="22"/>
          <w:lang w:val="ru-RU"/>
        </w:rPr>
        <w:t xml:space="preserve"> </w:t>
      </w:r>
      <w:r w:rsidRPr="00310647">
        <w:rPr>
          <w:rFonts w:asciiTheme="minorHAnsi" w:hAnsiTheme="minorHAnsi"/>
          <w:bCs/>
          <w:sz w:val="22"/>
          <w:szCs w:val="22"/>
          <w:lang w:val="ru-RU"/>
        </w:rPr>
        <w:t>први примерак, оверен потписом овлашћеног лица и печатом банке или Поште</w:t>
      </w:r>
      <w:r w:rsidRPr="00310647">
        <w:rPr>
          <w:rFonts w:asciiTheme="minorHAnsi" w:hAnsiTheme="minorHAnsi"/>
          <w:sz w:val="22"/>
          <w:szCs w:val="22"/>
          <w:lang w:val="ru-RU"/>
        </w:rPr>
        <w:t xml:space="preserve">, </w:t>
      </w:r>
      <w:r w:rsidRPr="00310647">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310647">
        <w:rPr>
          <w:rFonts w:asciiTheme="minorHAnsi" w:hAnsiTheme="minorHAnsi"/>
          <w:b/>
          <w:sz w:val="22"/>
          <w:szCs w:val="22"/>
          <w:lang w:val="ru-RU"/>
        </w:rPr>
        <w:t>;</w:t>
      </w:r>
      <w:r w:rsidRPr="00310647">
        <w:rPr>
          <w:rFonts w:asciiTheme="minorHAnsi" w:hAnsiTheme="minorHAnsi"/>
          <w:bCs/>
          <w:sz w:val="22"/>
          <w:szCs w:val="22"/>
          <w:lang w:val="sr-Cyrl-CS"/>
        </w:rPr>
        <w:t> </w:t>
      </w:r>
    </w:p>
    <w:p w:rsidR="00E17CE6" w:rsidRPr="00310647" w:rsidRDefault="00E17CE6" w:rsidP="00E17CE6">
      <w:pPr>
        <w:ind w:right="-177" w:firstLine="720"/>
        <w:jc w:val="both"/>
        <w:rPr>
          <w:rFonts w:asciiTheme="minorHAnsi" w:hAnsiTheme="minorHAnsi"/>
          <w:sz w:val="22"/>
          <w:szCs w:val="22"/>
          <w:lang w:val="ru-RU"/>
        </w:rPr>
      </w:pPr>
      <w:r w:rsidRPr="00310647">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310647">
        <w:rPr>
          <w:rFonts w:asciiTheme="minorHAnsi" w:hAnsiTheme="minorHAnsi"/>
          <w:b/>
          <w:sz w:val="22"/>
          <w:szCs w:val="22"/>
          <w:lang w:val="ru-RU"/>
        </w:rPr>
        <w:t xml:space="preserve"> </w:t>
      </w:r>
      <w:r w:rsidRPr="00310647">
        <w:rPr>
          <w:rFonts w:asciiTheme="minorHAnsi" w:hAnsiTheme="minorHAnsi"/>
          <w:bCs/>
          <w:sz w:val="22"/>
          <w:szCs w:val="22"/>
          <w:lang w:val="ru-RU"/>
        </w:rPr>
        <w:t>која садржи све напред поменуте елементе</w:t>
      </w:r>
      <w:r w:rsidRPr="00310647">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E17CE6" w:rsidRPr="00310647" w:rsidRDefault="00E17CE6" w:rsidP="00E17CE6">
      <w:pPr>
        <w:ind w:right="-177" w:firstLine="720"/>
        <w:jc w:val="both"/>
        <w:rPr>
          <w:rFonts w:asciiTheme="minorHAnsi" w:hAnsiTheme="minorHAnsi"/>
          <w:sz w:val="22"/>
          <w:szCs w:val="22"/>
          <w:lang w:val="ru-RU"/>
        </w:rPr>
      </w:pPr>
      <w:r w:rsidRPr="00310647">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310647">
        <w:rPr>
          <w:rFonts w:asciiTheme="minorHAnsi" w:hAnsiTheme="minorHAnsi"/>
          <w:b/>
          <w:bCs/>
          <w:sz w:val="22"/>
          <w:szCs w:val="22"/>
          <w:lang w:val="ru-RU"/>
        </w:rPr>
        <w:t xml:space="preserve"> </w:t>
      </w:r>
      <w:r w:rsidRPr="00310647">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E17CE6" w:rsidRPr="00310647" w:rsidRDefault="00E17CE6" w:rsidP="008244D1">
      <w:pPr>
        <w:autoSpaceDE w:val="0"/>
        <w:autoSpaceDN w:val="0"/>
        <w:adjustRightInd w:val="0"/>
        <w:ind w:firstLine="720"/>
        <w:jc w:val="both"/>
        <w:rPr>
          <w:rFonts w:asciiTheme="minorHAnsi" w:hAnsiTheme="minorHAnsi" w:cs="Trebuchet MS"/>
          <w:sz w:val="22"/>
          <w:szCs w:val="22"/>
          <w:lang w:val="en-GB"/>
        </w:rPr>
      </w:pPr>
      <w:r w:rsidRPr="00310647">
        <w:rPr>
          <w:rFonts w:asciiTheme="minorHAnsi" w:hAnsiTheme="minorHAnsi" w:cs="Trebuchet MS"/>
          <w:sz w:val="22"/>
          <w:szCs w:val="22"/>
          <w:lang w:val="en-GB"/>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E17CE6" w:rsidRPr="00310647" w:rsidRDefault="00E17CE6" w:rsidP="00E17CE6">
      <w:pPr>
        <w:autoSpaceDE w:val="0"/>
        <w:autoSpaceDN w:val="0"/>
        <w:adjustRightInd w:val="0"/>
        <w:ind w:firstLine="720"/>
        <w:rPr>
          <w:rFonts w:asciiTheme="minorHAnsi" w:hAnsiTheme="minorHAnsi" w:cs="Trebuchet MS"/>
          <w:sz w:val="22"/>
          <w:szCs w:val="22"/>
          <w:lang w:val="en-GB"/>
        </w:rPr>
      </w:pPr>
      <w:r w:rsidRPr="00310647">
        <w:rPr>
          <w:rFonts w:asciiTheme="minorHAnsi" w:hAnsiTheme="minorHAnsi" w:cs="Trebuchet MS"/>
          <w:sz w:val="22"/>
          <w:szCs w:val="22"/>
          <w:lang w:val="en-GB"/>
        </w:rPr>
        <w:t xml:space="preserve">Захтев за заштиту права мора да садржи све елементе предвиђене у члану 151. став 1. Закона. </w:t>
      </w:r>
    </w:p>
    <w:p w:rsidR="00E17CE6" w:rsidRPr="00310647" w:rsidRDefault="00E17CE6" w:rsidP="00E17CE6">
      <w:pPr>
        <w:jc w:val="both"/>
        <w:rPr>
          <w:rFonts w:asciiTheme="minorHAnsi" w:eastAsia="Calibri" w:hAnsiTheme="minorHAnsi"/>
          <w:sz w:val="22"/>
          <w:szCs w:val="22"/>
          <w:lang w:val="sr-Cyrl-RS"/>
        </w:rPr>
      </w:pPr>
    </w:p>
    <w:p w:rsidR="00AF0EC8" w:rsidRPr="00310647" w:rsidRDefault="00AF0EC8" w:rsidP="00E17CE6">
      <w:pPr>
        <w:jc w:val="both"/>
        <w:rPr>
          <w:rFonts w:asciiTheme="minorHAnsi" w:eastAsia="Calibri" w:hAnsiTheme="minorHAnsi"/>
          <w:sz w:val="22"/>
          <w:szCs w:val="22"/>
          <w:lang w:val="sr-Cyrl-RS"/>
        </w:rPr>
      </w:pPr>
    </w:p>
    <w:p w:rsidR="00E17CE6" w:rsidRPr="00310647" w:rsidRDefault="00E17CE6" w:rsidP="00E17CE6">
      <w:pPr>
        <w:ind w:right="-270"/>
        <w:jc w:val="both"/>
        <w:rPr>
          <w:rFonts w:asciiTheme="minorHAnsi" w:eastAsia="Calibri" w:hAnsiTheme="minorHAnsi"/>
          <w:b/>
          <w:sz w:val="22"/>
          <w:szCs w:val="22"/>
          <w:u w:val="single"/>
          <w:lang w:val="ru-RU"/>
        </w:rPr>
      </w:pPr>
      <w:r w:rsidRPr="00310647">
        <w:rPr>
          <w:rFonts w:asciiTheme="minorHAnsi" w:eastAsia="Calibri" w:hAnsiTheme="minorHAnsi"/>
          <w:b/>
          <w:sz w:val="22"/>
          <w:szCs w:val="22"/>
          <w:lang w:val="ru-RU"/>
        </w:rPr>
        <w:t>22</w:t>
      </w:r>
      <w:r w:rsidRPr="00310647">
        <w:rPr>
          <w:rFonts w:asciiTheme="minorHAnsi" w:eastAsia="Calibri" w:hAnsiTheme="minorHAnsi"/>
          <w:sz w:val="22"/>
          <w:szCs w:val="22"/>
          <w:lang w:val="ru-RU"/>
        </w:rPr>
        <w:t xml:space="preserve">. </w:t>
      </w:r>
      <w:r w:rsidRPr="00310647">
        <w:rPr>
          <w:rFonts w:asciiTheme="minorHAnsi" w:eastAsia="Calibri" w:hAnsiTheme="minorHAnsi"/>
          <w:b/>
          <w:sz w:val="22"/>
          <w:szCs w:val="22"/>
          <w:u w:val="single"/>
          <w:lang w:val="ru-RU"/>
        </w:rPr>
        <w:t>РОК ЗА ЗАКЉУЧЕЊЕ УГОВОРА</w:t>
      </w:r>
    </w:p>
    <w:p w:rsidR="00E17CE6" w:rsidRPr="00310647" w:rsidRDefault="00E17CE6" w:rsidP="00E17CE6">
      <w:pPr>
        <w:ind w:left="-120" w:right="-180" w:firstLine="720"/>
        <w:jc w:val="both"/>
        <w:rPr>
          <w:rFonts w:asciiTheme="minorHAnsi" w:hAnsiTheme="minorHAnsi"/>
          <w:sz w:val="22"/>
          <w:szCs w:val="22"/>
          <w:lang w:val="ru-RU" w:eastAsia="sr-Latn-RS"/>
        </w:rPr>
      </w:pPr>
      <w:r w:rsidRPr="00310647">
        <w:rPr>
          <w:rFonts w:asciiTheme="minorHAnsi" w:eastAsia="Calibri" w:hAnsiTheme="minorHAnsi"/>
          <w:sz w:val="22"/>
          <w:szCs w:val="22"/>
          <w:lang w:val="sr-Latn-RS"/>
        </w:rPr>
        <w:t xml:space="preserve"> </w:t>
      </w:r>
      <w:r w:rsidRPr="00310647">
        <w:rPr>
          <w:rFonts w:asciiTheme="minorHAnsi" w:hAnsiTheme="minorHAnsi"/>
          <w:sz w:val="22"/>
          <w:szCs w:val="22"/>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E17CE6" w:rsidRPr="00310647" w:rsidRDefault="00E17CE6" w:rsidP="00E17CE6">
      <w:pPr>
        <w:ind w:left="-120" w:right="-180" w:firstLine="720"/>
        <w:jc w:val="both"/>
        <w:rPr>
          <w:rFonts w:asciiTheme="minorHAnsi" w:hAnsiTheme="minorHAnsi"/>
          <w:sz w:val="22"/>
          <w:szCs w:val="22"/>
          <w:lang w:val="sr-Cyrl-RS"/>
        </w:rPr>
      </w:pPr>
      <w:r w:rsidRPr="00310647">
        <w:rPr>
          <w:rFonts w:asciiTheme="minorHAnsi" w:hAnsiTheme="minorHAnsi"/>
          <w:sz w:val="22"/>
          <w:szCs w:val="22"/>
          <w:lang w:val="ru-RU"/>
        </w:rPr>
        <w:t xml:space="preserve">Наручилац може закључити уговор о јавној набавци </w:t>
      </w:r>
      <w:r w:rsidRPr="00310647">
        <w:rPr>
          <w:rFonts w:asciiTheme="minorHAnsi" w:hAnsiTheme="minorHAnsi"/>
          <w:sz w:val="22"/>
          <w:szCs w:val="22"/>
          <w:lang w:val="sr-Cyrl-RS"/>
        </w:rPr>
        <w:t>након доношења одлуке</w:t>
      </w:r>
      <w:r w:rsidRPr="00310647">
        <w:rPr>
          <w:rFonts w:asciiTheme="minorHAnsi" w:hAnsiTheme="minorHAnsi"/>
          <w:sz w:val="22"/>
          <w:szCs w:val="22"/>
          <w:lang w:val="ru-RU"/>
        </w:rPr>
        <w:t xml:space="preserve"> о </w:t>
      </w:r>
      <w:r w:rsidRPr="00310647">
        <w:rPr>
          <w:rFonts w:asciiTheme="minorHAnsi" w:hAnsiTheme="minorHAnsi"/>
          <w:sz w:val="22"/>
          <w:szCs w:val="22"/>
          <w:lang w:val="sr-Cyrl-RS"/>
        </w:rPr>
        <w:t>додели уговора</w:t>
      </w:r>
      <w:r w:rsidRPr="00310647">
        <w:rPr>
          <w:rFonts w:asciiTheme="minorHAnsi" w:hAnsiTheme="minorHAnsi"/>
          <w:sz w:val="22"/>
          <w:szCs w:val="22"/>
          <w:lang w:val="ru-RU"/>
        </w:rPr>
        <w:t xml:space="preserve"> и </w:t>
      </w:r>
      <w:r w:rsidRPr="00310647">
        <w:rPr>
          <w:rFonts w:asciiTheme="minorHAnsi" w:hAnsiTheme="minorHAnsi"/>
          <w:sz w:val="22"/>
          <w:szCs w:val="22"/>
          <w:lang w:val="sr-Cyrl-RS"/>
        </w:rPr>
        <w:t>ако</w:t>
      </w:r>
      <w:r w:rsidRPr="00310647">
        <w:rPr>
          <w:rFonts w:asciiTheme="minorHAnsi" w:hAnsiTheme="minorHAnsi"/>
          <w:sz w:val="22"/>
          <w:szCs w:val="22"/>
          <w:lang w:val="ru-RU"/>
        </w:rPr>
        <w:t xml:space="preserve"> у року предвиђеном ЗЈН није поднет захтев за заштиту права</w:t>
      </w:r>
      <w:r w:rsidRPr="00310647">
        <w:rPr>
          <w:rFonts w:asciiTheme="minorHAnsi" w:hAnsiTheme="minorHAnsi"/>
          <w:sz w:val="22"/>
          <w:szCs w:val="22"/>
          <w:lang w:val="sr-Cyrl-RS"/>
        </w:rPr>
        <w:t xml:space="preserve"> или је захтев за заштиту права одбачен или одбијен</w:t>
      </w:r>
      <w:r w:rsidRPr="00310647">
        <w:rPr>
          <w:rFonts w:asciiTheme="minorHAnsi" w:hAnsiTheme="minorHAnsi"/>
          <w:sz w:val="22"/>
          <w:szCs w:val="22"/>
          <w:lang w:val="ru-RU"/>
        </w:rPr>
        <w:t>.</w:t>
      </w:r>
    </w:p>
    <w:p w:rsidR="00E17CE6" w:rsidRPr="00310647" w:rsidRDefault="00E17CE6" w:rsidP="00E17CE6">
      <w:pPr>
        <w:ind w:left="-120" w:right="-180" w:firstLine="720"/>
        <w:jc w:val="both"/>
        <w:rPr>
          <w:rFonts w:asciiTheme="minorHAnsi" w:hAnsiTheme="minorHAnsi"/>
          <w:sz w:val="22"/>
          <w:szCs w:val="22"/>
          <w:lang w:val="sr-Cyrl-CS"/>
        </w:rPr>
      </w:pPr>
      <w:r w:rsidRPr="00310647">
        <w:rPr>
          <w:rFonts w:asciiTheme="minorHAnsi" w:hAnsiTheme="minorHAnsi"/>
          <w:sz w:val="22"/>
          <w:szCs w:val="22"/>
          <w:lang w:val="ru-RU"/>
        </w:rPr>
        <w:t xml:space="preserve">Наручилац може и пре истека рока </w:t>
      </w:r>
      <w:r w:rsidRPr="00310647">
        <w:rPr>
          <w:rFonts w:asciiTheme="minorHAnsi" w:hAnsiTheme="minorHAnsi"/>
          <w:sz w:val="22"/>
          <w:szCs w:val="22"/>
          <w:lang w:val="sr-Cyrl-RS"/>
        </w:rPr>
        <w:t>за подношење захтева за заштиту права закључити уговор о јавној набавци</w:t>
      </w:r>
      <w:r w:rsidRPr="00310647">
        <w:rPr>
          <w:rFonts w:asciiTheme="minorHAnsi" w:hAnsiTheme="minorHAnsi"/>
          <w:sz w:val="22"/>
          <w:szCs w:val="22"/>
          <w:lang w:val="ru-RU"/>
        </w:rPr>
        <w:t xml:space="preserve"> ако је поднета само једна понуда</w:t>
      </w:r>
      <w:r w:rsidRPr="00310647">
        <w:rPr>
          <w:rFonts w:asciiTheme="minorHAnsi" w:hAnsiTheme="minorHAnsi"/>
          <w:sz w:val="22"/>
          <w:szCs w:val="22"/>
          <w:lang w:val="sr-Cyrl-CS"/>
        </w:rPr>
        <w:t>.</w:t>
      </w:r>
    </w:p>
    <w:p w:rsidR="00E17CE6" w:rsidRPr="00310647" w:rsidRDefault="00E17CE6" w:rsidP="00E17CE6">
      <w:pPr>
        <w:ind w:left="-120" w:right="-180" w:firstLine="720"/>
        <w:jc w:val="both"/>
        <w:rPr>
          <w:rFonts w:asciiTheme="minorHAnsi" w:hAnsiTheme="minorHAnsi"/>
          <w:sz w:val="22"/>
          <w:szCs w:val="22"/>
          <w:lang w:val="ru-RU"/>
        </w:rPr>
      </w:pPr>
      <w:r w:rsidRPr="00310647">
        <w:rPr>
          <w:rFonts w:asciiTheme="minorHAnsi" w:hAnsiTheme="minorHAnsi"/>
          <w:sz w:val="22"/>
          <w:szCs w:val="22"/>
          <w:lang w:val="ru-RU"/>
        </w:rPr>
        <w:t xml:space="preserve">Наручилац закључује уговор о јавној набавци са понуђачем </w:t>
      </w:r>
      <w:r w:rsidRPr="00310647">
        <w:rPr>
          <w:rFonts w:asciiTheme="minorHAnsi" w:hAnsiTheme="minorHAnsi"/>
          <w:sz w:val="22"/>
          <w:szCs w:val="22"/>
          <w:lang w:val="sr-Cyrl-RS"/>
        </w:rPr>
        <w:t>којем је додељен уговор</w:t>
      </w:r>
      <w:r w:rsidRPr="00310647">
        <w:rPr>
          <w:rFonts w:asciiTheme="minorHAnsi" w:hAnsiTheme="minorHAnsi"/>
          <w:sz w:val="22"/>
          <w:szCs w:val="22"/>
          <w:lang w:val="ru-RU"/>
        </w:rPr>
        <w:t xml:space="preserve"> у року од </w:t>
      </w:r>
      <w:r w:rsidRPr="00310647">
        <w:rPr>
          <w:rFonts w:asciiTheme="minorHAnsi" w:hAnsiTheme="minorHAnsi"/>
          <w:sz w:val="22"/>
          <w:szCs w:val="22"/>
          <w:lang w:val="sr-Cyrl-RS"/>
        </w:rPr>
        <w:t>осам</w:t>
      </w:r>
      <w:r w:rsidRPr="00310647">
        <w:rPr>
          <w:rFonts w:asciiTheme="minorHAnsi" w:hAnsiTheme="minorHAnsi"/>
          <w:sz w:val="22"/>
          <w:szCs w:val="22"/>
          <w:lang w:val="ru-RU"/>
        </w:rPr>
        <w:t xml:space="preserve"> дана од дана</w:t>
      </w:r>
      <w:r w:rsidRPr="00310647">
        <w:rPr>
          <w:rFonts w:asciiTheme="minorHAnsi" w:hAnsiTheme="minorHAnsi"/>
          <w:sz w:val="22"/>
          <w:szCs w:val="22"/>
          <w:lang w:val="sr-Cyrl-RS"/>
        </w:rPr>
        <w:t xml:space="preserve"> протека рока за подношење захтева за заштиту права</w:t>
      </w:r>
      <w:r w:rsidRPr="00310647">
        <w:rPr>
          <w:rFonts w:asciiTheme="minorHAnsi" w:hAnsiTheme="minorHAnsi"/>
          <w:sz w:val="22"/>
          <w:szCs w:val="22"/>
          <w:lang w:val="ru-RU"/>
        </w:rPr>
        <w:t>.</w:t>
      </w:r>
    </w:p>
    <w:p w:rsidR="00E17CE6" w:rsidRPr="00310647" w:rsidRDefault="00E17CE6" w:rsidP="00E17CE6">
      <w:pPr>
        <w:ind w:left="-120" w:right="-180" w:firstLine="720"/>
        <w:jc w:val="both"/>
        <w:rPr>
          <w:rFonts w:asciiTheme="minorHAnsi" w:hAnsiTheme="minorHAnsi"/>
          <w:sz w:val="22"/>
          <w:szCs w:val="22"/>
          <w:shd w:val="clear" w:color="auto" w:fill="FFFF00"/>
          <w:lang w:val="ru-RU"/>
        </w:rPr>
      </w:pPr>
      <w:r w:rsidRPr="00310647">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310647">
        <w:rPr>
          <w:rFonts w:asciiTheme="minorHAnsi" w:hAnsiTheme="minorHAnsi"/>
          <w:sz w:val="22"/>
          <w:szCs w:val="22"/>
          <w:lang w:val="sr-Cyrl-RS"/>
        </w:rPr>
        <w:t>ако</w:t>
      </w:r>
      <w:r w:rsidRPr="00310647">
        <w:rPr>
          <w:rFonts w:asciiTheme="minorHAnsi" w:hAnsiTheme="minorHAnsi"/>
          <w:sz w:val="22"/>
          <w:szCs w:val="22"/>
          <w:lang w:val="ru-RU"/>
        </w:rPr>
        <w:t xml:space="preserve"> је поднет</w:t>
      </w:r>
      <w:r w:rsidRPr="00310647">
        <w:rPr>
          <w:rFonts w:asciiTheme="minorHAnsi" w:hAnsiTheme="minorHAnsi"/>
          <w:sz w:val="22"/>
          <w:szCs w:val="22"/>
          <w:lang w:val="sr-Cyrl-RS"/>
        </w:rPr>
        <w:t xml:space="preserve"> благовремен</w:t>
      </w:r>
      <w:r w:rsidRPr="00310647">
        <w:rPr>
          <w:rFonts w:asciiTheme="minorHAnsi" w:hAnsiTheme="minorHAnsi"/>
          <w:sz w:val="22"/>
          <w:szCs w:val="22"/>
          <w:lang w:val="ru-RU"/>
        </w:rPr>
        <w:t xml:space="preserve"> захтев за заштиту права.</w:t>
      </w:r>
    </w:p>
    <w:p w:rsidR="00F24E5C" w:rsidRPr="00310647" w:rsidRDefault="00E17CE6" w:rsidP="002721F1">
      <w:pPr>
        <w:ind w:left="-120" w:right="-180" w:firstLine="720"/>
        <w:jc w:val="both"/>
        <w:rPr>
          <w:rFonts w:asciiTheme="minorHAnsi" w:hAnsiTheme="minorHAnsi"/>
          <w:sz w:val="22"/>
          <w:szCs w:val="22"/>
          <w:lang w:val="sr-Cyrl-CS"/>
        </w:rPr>
      </w:pPr>
      <w:r w:rsidRPr="00310647">
        <w:rPr>
          <w:rFonts w:asciiTheme="minorHAnsi" w:hAnsiTheme="minorHAnsi"/>
          <w:sz w:val="22"/>
          <w:szCs w:val="22"/>
          <w:lang w:val="ru-RU"/>
        </w:rPr>
        <w:t xml:space="preserve">Ако понуђач </w:t>
      </w:r>
      <w:r w:rsidRPr="00310647">
        <w:rPr>
          <w:rFonts w:asciiTheme="minorHAnsi" w:hAnsiTheme="minorHAnsi"/>
          <w:sz w:val="22"/>
          <w:szCs w:val="22"/>
          <w:lang w:val="sr-Cyrl-RS"/>
        </w:rPr>
        <w:t>којем је додељен уговор</w:t>
      </w:r>
      <w:r w:rsidRPr="00310647">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Pr="00310647">
        <w:rPr>
          <w:rFonts w:asciiTheme="minorHAnsi" w:hAnsiTheme="minorHAnsi"/>
          <w:sz w:val="22"/>
          <w:szCs w:val="22"/>
          <w:lang w:val="sr-Cyrl-RS"/>
        </w:rPr>
        <w:t xml:space="preserve">Ако је у </w:t>
      </w:r>
      <w:r w:rsidRPr="00310647">
        <w:rPr>
          <w:rFonts w:asciiTheme="minorHAnsi" w:hAnsiTheme="minorHAnsi"/>
          <w:sz w:val="22"/>
          <w:szCs w:val="22"/>
          <w:lang w:val="sr-Cyrl-CS"/>
        </w:rPr>
        <w:t xml:space="preserve">том </w:t>
      </w:r>
      <w:r w:rsidRPr="00310647">
        <w:rPr>
          <w:rFonts w:asciiTheme="minorHAnsi" w:hAnsiTheme="minorHAnsi"/>
          <w:sz w:val="22"/>
          <w:szCs w:val="22"/>
          <w:lang w:val="sr-Cyrl-RS"/>
        </w:rPr>
        <w:t xml:space="preserve">случају </w:t>
      </w:r>
      <w:r w:rsidRPr="00310647">
        <w:rPr>
          <w:rFonts w:asciiTheme="minorHAnsi" w:hAnsiTheme="minorHAnsi"/>
          <w:sz w:val="22"/>
          <w:szCs w:val="22"/>
          <w:lang w:val="sr-Cyrl-CS"/>
        </w:rPr>
        <w:t xml:space="preserve"> </w:t>
      </w:r>
      <w:r w:rsidRPr="00310647">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b/>
          <w:kern w:val="1"/>
          <w:sz w:val="22"/>
          <w:szCs w:val="22"/>
          <w:lang w:val="sr-Cyrl-CS" w:eastAsia="ar-SA"/>
        </w:rPr>
      </w:pPr>
      <w:r w:rsidRPr="00310647">
        <w:rPr>
          <w:rFonts w:asciiTheme="minorHAnsi" w:hAnsiTheme="minorHAnsi" w:cs="Arial"/>
          <w:b/>
          <w:kern w:val="1"/>
          <w:sz w:val="22"/>
          <w:szCs w:val="22"/>
          <w:lang w:val="sr-Cyrl-CS" w:eastAsia="ar-SA"/>
        </w:rPr>
        <w:t>23. ИЗВОР СРЕДСТАВА:</w:t>
      </w:r>
    </w:p>
    <w:p w:rsidR="00F24E5C" w:rsidRPr="00310647" w:rsidRDefault="00E17CE6" w:rsidP="00E17CE6">
      <w:pPr>
        <w:jc w:val="both"/>
        <w:rPr>
          <w:rFonts w:asciiTheme="minorHAnsi" w:hAnsiTheme="minorHAnsi"/>
          <w:sz w:val="22"/>
          <w:szCs w:val="22"/>
          <w:lang w:val="sr-Latn-RS"/>
        </w:rPr>
      </w:pPr>
      <w:r w:rsidRPr="00310647">
        <w:rPr>
          <w:rFonts w:asciiTheme="minorHAnsi" w:hAnsiTheme="minorHAnsi"/>
          <w:sz w:val="22"/>
          <w:szCs w:val="22"/>
          <w:lang w:val="sr-Cyrl-CS"/>
        </w:rPr>
        <w:t xml:space="preserve">Процењена вредност јавне набавке, без обрачунатог пореза на додату вредност, износи: </w:t>
      </w:r>
      <w:r w:rsidR="004048C5" w:rsidRPr="00310647">
        <w:rPr>
          <w:rFonts w:asciiTheme="minorHAnsi" w:hAnsiTheme="minorHAnsi"/>
          <w:sz w:val="22"/>
          <w:szCs w:val="22"/>
          <w:lang w:val="sr-Cyrl-CS"/>
        </w:rPr>
        <w:t xml:space="preserve"> </w:t>
      </w:r>
      <w:r w:rsidR="00685EFD" w:rsidRPr="00310647">
        <w:rPr>
          <w:rFonts w:asciiTheme="minorHAnsi" w:hAnsiTheme="minorHAnsi"/>
          <w:sz w:val="22"/>
          <w:szCs w:val="22"/>
          <w:lang w:val="sr-Latn-RS"/>
        </w:rPr>
        <w:t>833.333</w:t>
      </w:r>
      <w:r w:rsidR="00685EFD" w:rsidRPr="00310647">
        <w:rPr>
          <w:rFonts w:asciiTheme="minorHAnsi" w:hAnsiTheme="minorHAnsi"/>
          <w:sz w:val="22"/>
          <w:szCs w:val="22"/>
          <w:lang w:val="sr-Cyrl-RS"/>
        </w:rPr>
        <w:t>,</w:t>
      </w:r>
      <w:r w:rsidR="00685EFD" w:rsidRPr="00310647">
        <w:rPr>
          <w:rFonts w:asciiTheme="minorHAnsi" w:hAnsiTheme="minorHAnsi"/>
          <w:sz w:val="22"/>
          <w:szCs w:val="22"/>
          <w:lang w:val="sr-Latn-RS"/>
        </w:rPr>
        <w:t>33</w:t>
      </w:r>
      <w:r w:rsidR="00685EFD" w:rsidRPr="00310647">
        <w:rPr>
          <w:rFonts w:asciiTheme="minorHAnsi" w:hAnsiTheme="minorHAnsi"/>
          <w:sz w:val="22"/>
          <w:szCs w:val="22"/>
          <w:lang w:val="sr-Cyrl-RS"/>
        </w:rPr>
        <w:t xml:space="preserve"> </w:t>
      </w:r>
      <w:r w:rsidRPr="00310647">
        <w:rPr>
          <w:rFonts w:asciiTheme="minorHAnsi" w:hAnsiTheme="minorHAnsi"/>
          <w:sz w:val="22"/>
          <w:szCs w:val="22"/>
          <w:lang w:val="sr-Cyrl-CS"/>
        </w:rPr>
        <w:t>динара.</w:t>
      </w:r>
    </w:p>
    <w:p w:rsidR="00685EFD" w:rsidRPr="00310647" w:rsidRDefault="00685EFD" w:rsidP="00685EFD">
      <w:pPr>
        <w:jc w:val="both"/>
        <w:rPr>
          <w:rFonts w:asciiTheme="minorHAnsi" w:hAnsiTheme="minorHAnsi" w:cs="Arial"/>
          <w:bCs/>
          <w:noProof/>
          <w:sz w:val="22"/>
          <w:szCs w:val="22"/>
          <w:lang w:val="sr-Cyrl-RS"/>
        </w:rPr>
      </w:pPr>
      <w:r w:rsidRPr="00310647">
        <w:rPr>
          <w:rFonts w:asciiTheme="minorHAnsi" w:hAnsiTheme="minorHAnsi" w:cs="Arial"/>
          <w:bCs/>
          <w:noProof/>
          <w:sz w:val="22"/>
          <w:szCs w:val="22"/>
          <w:lang w:val="sr-Cyrl-CS"/>
        </w:rPr>
        <w:t>Средства за јавну набавку обезбеђена су Пок</w:t>
      </w:r>
      <w:r w:rsidRPr="00310647">
        <w:rPr>
          <w:rFonts w:asciiTheme="minorHAnsi" w:hAnsiTheme="minorHAnsi" w:cs="Arial"/>
          <w:bCs/>
          <w:noProof/>
          <w:sz w:val="22"/>
          <w:szCs w:val="22"/>
          <w:lang w:val="sr-Latn-RS"/>
        </w:rPr>
        <w:t>a</w:t>
      </w:r>
      <w:r w:rsidRPr="00310647">
        <w:rPr>
          <w:rFonts w:asciiTheme="minorHAnsi" w:hAnsiTheme="minorHAnsi" w:cs="Arial"/>
          <w:bCs/>
          <w:noProof/>
          <w:sz w:val="22"/>
          <w:szCs w:val="22"/>
          <w:lang w:val="sr-Cyrl-CS"/>
        </w:rPr>
        <w:t xml:space="preserve">рјинском скуштинском одлуком о буџету Аутономне покрајине Војводине за 2015. годину („Службени лист АПВ“, бр. 53/14) у оквиру - раздела 11 – Покрајински секретаријат за урбанизам, градитељство и заштиту животне средине, Програм </w:t>
      </w:r>
      <w:r w:rsidR="00766E23" w:rsidRPr="00310647">
        <w:rPr>
          <w:rFonts w:asciiTheme="minorHAnsi" w:hAnsiTheme="minorHAnsi" w:cs="Arial"/>
          <w:bCs/>
          <w:noProof/>
          <w:sz w:val="22"/>
          <w:szCs w:val="22"/>
          <w:lang w:val="sr-Cyrl-CS"/>
        </w:rPr>
        <w:t xml:space="preserve"> </w:t>
      </w:r>
      <w:r w:rsidRPr="00310647">
        <w:rPr>
          <w:rFonts w:asciiTheme="minorHAnsi" w:hAnsiTheme="minorHAnsi" w:cs="Arial"/>
          <w:bCs/>
          <w:noProof/>
          <w:sz w:val="22"/>
          <w:szCs w:val="22"/>
          <w:lang w:val="sr-Cyrl-CS"/>
        </w:rPr>
        <w:t xml:space="preserve">0402 заштита животне средине, Програмска активност 1001 администрација, управљање и надзор, функционална класификација 560 Заштита животне средине некласификована на другом месту, економска класификација 4234 Услуге информисања, </w:t>
      </w:r>
      <w:r w:rsidRPr="00310647">
        <w:rPr>
          <w:rFonts w:asciiTheme="minorHAnsi" w:hAnsiTheme="minorHAnsi" w:cs="Arial"/>
          <w:bCs/>
          <w:noProof/>
          <w:sz w:val="22"/>
          <w:szCs w:val="22"/>
          <w:lang w:val="sr-Cyrl-RS"/>
        </w:rPr>
        <w:t>Извор Ф</w:t>
      </w:r>
      <w:r w:rsidRPr="00310647">
        <w:rPr>
          <w:rFonts w:asciiTheme="minorHAnsi" w:hAnsiTheme="minorHAnsi" w:cs="Arial"/>
          <w:bCs/>
          <w:noProof/>
          <w:sz w:val="22"/>
          <w:szCs w:val="22"/>
          <w:lang w:val="sr-Cyrl-CS"/>
        </w:rPr>
        <w:t xml:space="preserve">инансирање 01 00 приходи из буџета. </w:t>
      </w:r>
      <w:r w:rsidRPr="00310647">
        <w:rPr>
          <w:rFonts w:asciiTheme="minorHAnsi" w:hAnsiTheme="minorHAnsi" w:cs="Arial"/>
          <w:bCs/>
          <w:noProof/>
          <w:sz w:val="22"/>
          <w:szCs w:val="22"/>
          <w:lang w:val="sr-Cyrl-RS"/>
        </w:rPr>
        <w:t xml:space="preserve"> </w:t>
      </w: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RS"/>
        </w:rPr>
      </w:pPr>
    </w:p>
    <w:p w:rsidR="00AF0EC8" w:rsidRPr="00310647" w:rsidRDefault="00AF0EC8" w:rsidP="00685EFD">
      <w:pPr>
        <w:jc w:val="both"/>
        <w:rPr>
          <w:rFonts w:asciiTheme="minorHAnsi" w:hAnsiTheme="minorHAnsi" w:cs="Arial"/>
          <w:bCs/>
          <w:noProof/>
          <w:sz w:val="22"/>
          <w:szCs w:val="22"/>
          <w:lang w:val="sr-Cyrl-CS"/>
        </w:rPr>
      </w:pPr>
    </w:p>
    <w:p w:rsidR="005D202F" w:rsidRPr="00310647" w:rsidRDefault="005D202F" w:rsidP="00356C41">
      <w:pPr>
        <w:suppressAutoHyphens/>
        <w:spacing w:line="100" w:lineRule="atLeast"/>
        <w:jc w:val="both"/>
        <w:rPr>
          <w:rFonts w:asciiTheme="minorHAnsi" w:hAnsiTheme="minorHAnsi"/>
          <w:b/>
          <w:sz w:val="22"/>
          <w:szCs w:val="22"/>
          <w:vertAlign w:val="superscript"/>
          <w:lang w:val="sr-Latn-RS"/>
        </w:rPr>
      </w:pPr>
    </w:p>
    <w:p w:rsidR="00F24E5C" w:rsidRPr="00310647" w:rsidRDefault="00F24E5C" w:rsidP="00356C41">
      <w:pPr>
        <w:suppressAutoHyphens/>
        <w:spacing w:line="100" w:lineRule="atLeast"/>
        <w:jc w:val="both"/>
        <w:rPr>
          <w:rFonts w:asciiTheme="minorHAnsi" w:hAnsiTheme="minorHAnsi" w:cs="Arial"/>
          <w:b/>
          <w:i/>
          <w:kern w:val="1"/>
          <w:sz w:val="22"/>
          <w:szCs w:val="22"/>
          <w:lang w:val="ru-RU" w:eastAsia="ar-SA"/>
        </w:rPr>
      </w:pP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kern w:val="1"/>
          <w:sz w:val="22"/>
          <w:szCs w:val="22"/>
          <w:lang w:val="ru-RU" w:eastAsia="ar-SA"/>
        </w:rPr>
        <w:tab/>
      </w:r>
      <w:r w:rsidRPr="00310647">
        <w:rPr>
          <w:rFonts w:asciiTheme="minorHAnsi" w:hAnsiTheme="minorHAnsi" w:cs="Arial"/>
          <w:b/>
          <w:kern w:val="1"/>
          <w:sz w:val="22"/>
          <w:szCs w:val="22"/>
          <w:lang w:val="ru-RU" w:eastAsia="ar-SA"/>
        </w:rPr>
        <w:t xml:space="preserve">                </w:t>
      </w:r>
      <w:r w:rsidR="00EB4E9C" w:rsidRPr="00310647">
        <w:rPr>
          <w:rFonts w:asciiTheme="minorHAnsi" w:hAnsiTheme="minorHAnsi" w:cs="Arial"/>
          <w:b/>
          <w:kern w:val="1"/>
          <w:sz w:val="22"/>
          <w:szCs w:val="22"/>
          <w:lang w:val="sr-Latn-RS" w:eastAsia="ar-SA"/>
        </w:rPr>
        <w:t xml:space="preserve">                          </w:t>
      </w:r>
      <w:r w:rsidRPr="00310647">
        <w:rPr>
          <w:rFonts w:asciiTheme="minorHAnsi" w:hAnsiTheme="minorHAnsi" w:cs="Arial"/>
          <w:b/>
          <w:kern w:val="1"/>
          <w:sz w:val="22"/>
          <w:szCs w:val="22"/>
          <w:lang w:val="ru-RU" w:eastAsia="ar-SA"/>
        </w:rPr>
        <w:t xml:space="preserve">    </w:t>
      </w:r>
      <w:r w:rsidRPr="00310647">
        <w:rPr>
          <w:rFonts w:asciiTheme="minorHAnsi" w:hAnsiTheme="minorHAnsi" w:cs="Arial"/>
          <w:b/>
          <w:i/>
          <w:kern w:val="1"/>
          <w:sz w:val="22"/>
          <w:szCs w:val="22"/>
          <w:lang w:val="ru-RU" w:eastAsia="ar-SA"/>
        </w:rPr>
        <w:t>Образац бр. 1</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 xml:space="preserve">  ОБРАЗАЦ ПОНУДЕ</w:t>
      </w:r>
    </w:p>
    <w:p w:rsidR="00F24E5C" w:rsidRPr="00310647" w:rsidRDefault="00F24E5C" w:rsidP="00F836F1">
      <w:pPr>
        <w:jc w:val="center"/>
        <w:rPr>
          <w:rFonts w:asciiTheme="minorHAnsi" w:hAnsiTheme="minorHAnsi"/>
          <w:b/>
          <w:bCs/>
          <w:sz w:val="22"/>
          <w:szCs w:val="22"/>
          <w:lang w:val="sr-Cyrl-CS" w:eastAsia="ar-SA"/>
        </w:rPr>
      </w:pPr>
      <w:r w:rsidRPr="00310647">
        <w:rPr>
          <w:rFonts w:asciiTheme="minorHAnsi" w:hAnsiTheme="minorHAnsi" w:cs="Arial"/>
          <w:b/>
          <w:bCs/>
          <w:iCs/>
          <w:kern w:val="1"/>
          <w:sz w:val="22"/>
          <w:szCs w:val="22"/>
          <w:lang w:val="ru-RU" w:eastAsia="ar-SA"/>
        </w:rPr>
        <w:t>ЗА</w:t>
      </w:r>
      <w:r w:rsidRPr="00310647">
        <w:rPr>
          <w:rFonts w:asciiTheme="minorHAnsi" w:hAnsiTheme="minorHAnsi" w:cs="Arial"/>
          <w:bCs/>
          <w:iCs/>
          <w:kern w:val="1"/>
          <w:sz w:val="22"/>
          <w:szCs w:val="22"/>
          <w:lang w:val="ru-RU" w:eastAsia="ar-SA"/>
        </w:rPr>
        <w:t xml:space="preserve"> </w:t>
      </w:r>
      <w:r w:rsidRPr="00310647">
        <w:rPr>
          <w:rFonts w:asciiTheme="minorHAnsi" w:hAnsiTheme="minorHAnsi"/>
          <w:b/>
          <w:bCs/>
          <w:sz w:val="22"/>
          <w:szCs w:val="22"/>
          <w:lang w:val="sr-Cyrl-CS" w:eastAsia="ar-SA"/>
        </w:rPr>
        <w:t xml:space="preserve">ЈАВНУ НАБАВКУ УСЛУГЕ </w:t>
      </w:r>
    </w:p>
    <w:p w:rsidR="00F24E5C" w:rsidRPr="00310647" w:rsidRDefault="004048C5" w:rsidP="00356C41">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F24E5C" w:rsidRPr="00310647">
        <w:rPr>
          <w:rFonts w:asciiTheme="minorHAnsi" w:hAnsiTheme="minorHAnsi"/>
          <w:b/>
          <w:sz w:val="22"/>
          <w:szCs w:val="22"/>
          <w:lang w:val="sr-Cyrl-CS" w:eastAsia="ar-SA"/>
        </w:rPr>
        <w:t xml:space="preserve">  </w:t>
      </w:r>
      <w:r w:rsidR="00F24E5C" w:rsidRPr="00310647">
        <w:rPr>
          <w:rFonts w:asciiTheme="minorHAnsi" w:hAnsiTheme="minorHAnsi" w:cs="Arial"/>
          <w:b/>
          <w:bCs/>
          <w:kern w:val="1"/>
          <w:sz w:val="22"/>
          <w:szCs w:val="22"/>
          <w:lang w:val="sr-Cyrl-CS" w:eastAsia="ar-SA"/>
        </w:rPr>
        <w:t xml:space="preserve">ОТВОРЕНИ ПОСТУПАК (ред. бр. </w:t>
      </w:r>
      <w:r w:rsidR="008244D1" w:rsidRPr="00310647">
        <w:rPr>
          <w:rFonts w:asciiTheme="minorHAnsi" w:hAnsiTheme="minorHAnsi" w:cs="Arial"/>
          <w:b/>
          <w:bCs/>
          <w:kern w:val="1"/>
          <w:sz w:val="22"/>
          <w:szCs w:val="22"/>
          <w:lang w:val="sr-Cyrl-CS" w:eastAsia="ar-SA"/>
        </w:rPr>
        <w:t>ЈН ОП 10</w:t>
      </w:r>
      <w:r w:rsidR="00F24E5C" w:rsidRPr="00310647">
        <w:rPr>
          <w:rFonts w:asciiTheme="minorHAnsi" w:hAnsiTheme="minorHAnsi" w:cs="Arial"/>
          <w:b/>
          <w:bCs/>
          <w:kern w:val="1"/>
          <w:sz w:val="22"/>
          <w:szCs w:val="22"/>
          <w:lang w:val="sr-Cyrl-CS" w:eastAsia="ar-SA"/>
        </w:rPr>
        <w:t>/15)</w:t>
      </w:r>
    </w:p>
    <w:p w:rsidR="00F24E5C" w:rsidRPr="00310647" w:rsidRDefault="00F24E5C" w:rsidP="00356C41">
      <w:pPr>
        <w:suppressAutoHyphens/>
        <w:spacing w:line="100" w:lineRule="atLeast"/>
        <w:jc w:val="both"/>
        <w:rPr>
          <w:rFonts w:asciiTheme="minorHAnsi" w:hAnsiTheme="minorHAnsi" w:cs="Arial"/>
          <w:i/>
          <w:iCs/>
          <w:kern w:val="1"/>
          <w:sz w:val="22"/>
          <w:szCs w:val="22"/>
          <w:lang w:val="sr-Cyrl-CS" w:eastAsia="ar-SA"/>
        </w:rPr>
      </w:pPr>
      <w:r w:rsidRPr="00310647">
        <w:rPr>
          <w:rFonts w:asciiTheme="minorHAnsi" w:hAnsiTheme="minorHAnsi"/>
          <w:sz w:val="22"/>
          <w:szCs w:val="22"/>
          <w:lang w:val="sr-Cyrl-CS" w:eastAsia="ar-SA"/>
        </w:rPr>
        <w:t xml:space="preserve"> </w:t>
      </w:r>
    </w:p>
    <w:p w:rsidR="00F24E5C" w:rsidRPr="00310647" w:rsidRDefault="00F24E5C" w:rsidP="00356C41">
      <w:pPr>
        <w:suppressAutoHyphens/>
        <w:spacing w:line="100" w:lineRule="atLeast"/>
        <w:jc w:val="center"/>
        <w:rPr>
          <w:rFonts w:asciiTheme="minorHAnsi" w:hAnsiTheme="minorHAnsi" w:cs="Arial"/>
          <w:i/>
          <w:iCs/>
          <w:kern w:val="1"/>
          <w:sz w:val="22"/>
          <w:szCs w:val="22"/>
          <w:lang w:eastAsia="ar-SA"/>
        </w:rPr>
      </w:pPr>
      <w:r w:rsidRPr="00310647">
        <w:rPr>
          <w:rFonts w:asciiTheme="minorHAnsi" w:hAnsiTheme="minorHAnsi" w:cs="Arial"/>
          <w:b/>
          <w:bCs/>
          <w:i/>
          <w:iCs/>
          <w:kern w:val="1"/>
          <w:sz w:val="22"/>
          <w:szCs w:val="22"/>
          <w:lang w:eastAsia="ar-SA"/>
        </w:rPr>
        <w:t>ОПШТИ ПОДАЦИ О ПОНУЂАЧУ</w:t>
      </w:r>
    </w:p>
    <w:tbl>
      <w:tblPr>
        <w:tblW w:w="10048" w:type="dxa"/>
        <w:tblInd w:w="-20" w:type="dxa"/>
        <w:tblLayout w:type="fixed"/>
        <w:tblLook w:val="0000" w:firstRow="0" w:lastRow="0" w:firstColumn="0" w:lastColumn="0" w:noHBand="0" w:noVBand="0"/>
      </w:tblPr>
      <w:tblGrid>
        <w:gridCol w:w="4129"/>
        <w:gridCol w:w="5919"/>
      </w:tblGrid>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r w:rsidRPr="00310647">
              <w:rPr>
                <w:rFonts w:asciiTheme="minorHAnsi" w:hAnsiTheme="minorHAnsi" w:cs="Arial"/>
                <w:iCs/>
                <w:kern w:val="1"/>
                <w:sz w:val="22"/>
                <w:szCs w:val="22"/>
                <w:lang w:eastAsia="ar-SA"/>
              </w:rPr>
              <w:t>Назив понуђача/пословно име:</w:t>
            </w:r>
          </w:p>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tc>
      </w:tr>
      <w:tr w:rsidR="00310647" w:rsidRPr="00310647" w:rsidTr="0095320C">
        <w:trPr>
          <w:trHeight w:val="586"/>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r w:rsidRPr="00310647">
              <w:rPr>
                <w:rFonts w:asciiTheme="minorHAnsi" w:hAnsiTheme="minorHAnsi" w:cs="Arial"/>
                <w:iCs/>
                <w:kern w:val="1"/>
                <w:sz w:val="22"/>
                <w:szCs w:val="22"/>
                <w:lang w:eastAsia="ar-SA"/>
              </w:rPr>
              <w:t>Адреса седишта понуђача:</w:t>
            </w:r>
          </w:p>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tc>
      </w:tr>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r w:rsidRPr="00310647">
              <w:rPr>
                <w:rFonts w:asciiTheme="minorHAnsi" w:hAnsiTheme="minorHAnsi" w:cs="Arial"/>
                <w:iCs/>
                <w:kern w:val="1"/>
                <w:sz w:val="22"/>
                <w:szCs w:val="22"/>
                <w:lang w:eastAsia="ar-SA"/>
              </w:rPr>
              <w:t>Матични број понуђача:</w:t>
            </w:r>
          </w:p>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tc>
      </w:tr>
      <w:tr w:rsidR="00310647" w:rsidRPr="00310647" w:rsidTr="0095320C">
        <w:trPr>
          <w:trHeight w:val="828"/>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iCs/>
                <w:kern w:val="1"/>
                <w:sz w:val="22"/>
                <w:szCs w:val="22"/>
                <w:lang w:val="ru-RU" w:eastAsia="ar-SA"/>
              </w:rPr>
            </w:pPr>
            <w:r w:rsidRPr="00310647">
              <w:rPr>
                <w:rFonts w:asciiTheme="minorHAnsi" w:hAnsiTheme="minorHAnsi" w:cs="Arial"/>
                <w:iCs/>
                <w:kern w:val="1"/>
                <w:sz w:val="22"/>
                <w:szCs w:val="22"/>
                <w:lang w:val="ru-RU" w:eastAsia="ar-SA"/>
              </w:rPr>
              <w:t>Порески идентификациони</w:t>
            </w:r>
          </w:p>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r w:rsidRPr="00310647">
              <w:rPr>
                <w:rFonts w:asciiTheme="minorHAnsi" w:hAnsiTheme="minorHAnsi" w:cs="Arial"/>
                <w:iCs/>
                <w:kern w:val="1"/>
                <w:sz w:val="22"/>
                <w:szCs w:val="22"/>
                <w:lang w:val="ru-RU" w:eastAsia="ar-SA"/>
              </w:rPr>
              <w:t>број понуђача (ПИБ):</w:t>
            </w:r>
          </w:p>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val="ru-RU" w:eastAsia="ar-SA"/>
              </w:rPr>
            </w:pPr>
          </w:p>
        </w:tc>
      </w:tr>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r w:rsidRPr="00310647">
              <w:rPr>
                <w:rFonts w:asciiTheme="minorHAnsi" w:hAnsiTheme="minorHAnsi" w:cs="Arial"/>
                <w:iCs/>
                <w:kern w:val="1"/>
                <w:sz w:val="22"/>
                <w:szCs w:val="22"/>
                <w:lang w:eastAsia="ar-SA"/>
              </w:rPr>
              <w:t>Име особе за контакт:</w:t>
            </w:r>
          </w:p>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tc>
      </w:tr>
      <w:tr w:rsidR="00310647" w:rsidRPr="00310647" w:rsidTr="0095320C">
        <w:trPr>
          <w:trHeight w:val="828"/>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iCs/>
                <w:kern w:val="1"/>
                <w:sz w:val="22"/>
                <w:szCs w:val="22"/>
                <w:lang w:val="ru-RU" w:eastAsia="ar-SA"/>
              </w:rPr>
            </w:pPr>
            <w:r w:rsidRPr="00310647">
              <w:rPr>
                <w:rFonts w:asciiTheme="minorHAnsi" w:hAnsiTheme="minorHAnsi" w:cs="Arial"/>
                <w:iCs/>
                <w:kern w:val="1"/>
                <w:sz w:val="22"/>
                <w:szCs w:val="22"/>
                <w:lang w:val="ru-RU" w:eastAsia="ar-SA"/>
              </w:rPr>
              <w:t>Електронска адреса понуђача</w:t>
            </w:r>
          </w:p>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r w:rsidRPr="00310647">
              <w:rPr>
                <w:rFonts w:asciiTheme="minorHAnsi" w:hAnsiTheme="minorHAnsi" w:cs="Arial"/>
                <w:iCs/>
                <w:kern w:val="1"/>
                <w:sz w:val="22"/>
                <w:szCs w:val="22"/>
                <w:lang w:val="ru-RU" w:eastAsia="ar-SA"/>
              </w:rPr>
              <w:t>(</w:t>
            </w:r>
            <w:r w:rsidRPr="00310647">
              <w:rPr>
                <w:rFonts w:asciiTheme="minorHAnsi" w:hAnsiTheme="minorHAnsi" w:cs="Arial"/>
                <w:iCs/>
                <w:kern w:val="1"/>
                <w:sz w:val="22"/>
                <w:szCs w:val="22"/>
                <w:lang w:eastAsia="ar-SA"/>
              </w:rPr>
              <w:t>e</w:t>
            </w:r>
            <w:r w:rsidRPr="00310647">
              <w:rPr>
                <w:rFonts w:asciiTheme="minorHAnsi" w:hAnsiTheme="minorHAnsi" w:cs="Arial"/>
                <w:iCs/>
                <w:kern w:val="1"/>
                <w:sz w:val="22"/>
                <w:szCs w:val="22"/>
                <w:lang w:val="ru-RU" w:eastAsia="ar-SA"/>
              </w:rPr>
              <w:t>-</w:t>
            </w:r>
            <w:r w:rsidRPr="00310647">
              <w:rPr>
                <w:rFonts w:asciiTheme="minorHAnsi" w:hAnsiTheme="minorHAnsi" w:cs="Arial"/>
                <w:iCs/>
                <w:kern w:val="1"/>
                <w:sz w:val="22"/>
                <w:szCs w:val="22"/>
                <w:lang w:eastAsia="ar-SA"/>
              </w:rPr>
              <w:t>mail</w:t>
            </w:r>
            <w:r w:rsidRPr="00310647">
              <w:rPr>
                <w:rFonts w:asciiTheme="minorHAnsi" w:hAnsiTheme="minorHAnsi" w:cs="Arial"/>
                <w:iCs/>
                <w:kern w:val="1"/>
                <w:sz w:val="22"/>
                <w:szCs w:val="22"/>
                <w:lang w:val="ru-RU" w:eastAsia="ar-SA"/>
              </w:rPr>
              <w:t>):</w:t>
            </w:r>
          </w:p>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val="ru-RU" w:eastAsia="ar-SA"/>
              </w:rPr>
            </w:pPr>
          </w:p>
        </w:tc>
      </w:tr>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r w:rsidRPr="00310647">
              <w:rPr>
                <w:rFonts w:asciiTheme="minorHAnsi" w:hAnsiTheme="minorHAnsi" w:cs="Arial"/>
                <w:iCs/>
                <w:kern w:val="1"/>
                <w:sz w:val="22"/>
                <w:szCs w:val="22"/>
                <w:lang w:eastAsia="ar-SA"/>
              </w:rPr>
              <w:t>Телефон/телефакс:</w:t>
            </w:r>
          </w:p>
          <w:p w:rsidR="00F24E5C" w:rsidRPr="00310647" w:rsidRDefault="00F24E5C" w:rsidP="00356C41">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tc>
      </w:tr>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r w:rsidRPr="00310647">
              <w:rPr>
                <w:rFonts w:asciiTheme="minorHAnsi" w:hAnsiTheme="minorHAnsi" w:cs="Arial"/>
                <w:iCs/>
                <w:kern w:val="1"/>
                <w:sz w:val="22"/>
                <w:szCs w:val="22"/>
                <w:lang w:val="ru-RU" w:eastAsia="ar-SA"/>
              </w:rPr>
              <w:t>Број рачуна понуђача и назив банке:</w:t>
            </w: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tc>
      </w:tr>
      <w:tr w:rsidR="00310647" w:rsidRPr="00310647" w:rsidTr="0095320C">
        <w:trPr>
          <w:trHeight w:val="286"/>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iCs/>
                <w:kern w:val="1"/>
                <w:sz w:val="22"/>
                <w:szCs w:val="22"/>
                <w:lang w:val="ru-RU" w:eastAsia="ar-SA"/>
              </w:rPr>
            </w:pPr>
            <w:r w:rsidRPr="00310647">
              <w:rPr>
                <w:rFonts w:asciiTheme="minorHAnsi" w:hAnsiTheme="minorHAnsi" w:cs="Arial"/>
                <w:iCs/>
                <w:kern w:val="1"/>
                <w:sz w:val="22"/>
                <w:szCs w:val="22"/>
                <w:lang w:val="ru-RU" w:eastAsia="ar-SA"/>
              </w:rPr>
              <w:t>Лице за контакт</w:t>
            </w: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b/>
                <w:bCs/>
                <w:i/>
                <w:iCs/>
                <w:kern w:val="1"/>
                <w:sz w:val="22"/>
                <w:szCs w:val="22"/>
                <w:lang w:val="ru-RU" w:eastAsia="ar-SA"/>
              </w:rPr>
            </w:pPr>
          </w:p>
        </w:tc>
      </w:tr>
      <w:tr w:rsidR="00310647" w:rsidRPr="00310647" w:rsidTr="0095320C">
        <w:trPr>
          <w:trHeight w:val="873"/>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bCs/>
                <w:iCs/>
                <w:kern w:val="1"/>
                <w:sz w:val="22"/>
                <w:szCs w:val="22"/>
                <w:lang w:val="ru-RU" w:eastAsia="ar-SA"/>
              </w:rPr>
            </w:pPr>
            <w:r w:rsidRPr="00310647">
              <w:rPr>
                <w:rFonts w:asciiTheme="minorHAnsi" w:hAnsiTheme="minorHAnsi" w:cs="Arial"/>
                <w:iCs/>
                <w:kern w:val="1"/>
                <w:sz w:val="22"/>
                <w:szCs w:val="22"/>
                <w:lang w:val="ru-RU" w:eastAsia="ar-SA"/>
              </w:rPr>
              <w:t>Лице овлашћено за потписивање уговора</w:t>
            </w: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ind w:firstLine="708"/>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ind w:firstLine="708"/>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ind w:firstLine="708"/>
              <w:rPr>
                <w:rFonts w:asciiTheme="minorHAnsi" w:hAnsiTheme="minorHAnsi" w:cs="Arial"/>
                <w:b/>
                <w:bCs/>
                <w:i/>
                <w:iCs/>
                <w:kern w:val="1"/>
                <w:sz w:val="22"/>
                <w:szCs w:val="22"/>
                <w:lang w:val="ru-RU" w:eastAsia="ar-SA"/>
              </w:rPr>
            </w:pPr>
          </w:p>
        </w:tc>
      </w:tr>
      <w:tr w:rsidR="00310647" w:rsidRPr="00310647" w:rsidTr="0095320C">
        <w:trPr>
          <w:trHeight w:val="542"/>
        </w:trPr>
        <w:tc>
          <w:tcPr>
            <w:tcW w:w="4129"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iCs/>
                <w:kern w:val="1"/>
                <w:sz w:val="22"/>
                <w:szCs w:val="22"/>
                <w:lang w:val="ru-RU" w:eastAsia="ar-SA"/>
              </w:rPr>
            </w:pPr>
            <w:r w:rsidRPr="00310647">
              <w:rPr>
                <w:rFonts w:asciiTheme="minorHAnsi" w:hAnsiTheme="minorHAnsi" w:cs="Arial"/>
                <w:iCs/>
                <w:kern w:val="1"/>
                <w:sz w:val="22"/>
                <w:szCs w:val="22"/>
                <w:lang w:val="ru-RU" w:eastAsia="ar-SA"/>
              </w:rPr>
              <w:t>Деловодни број понуде и датум</w:t>
            </w:r>
          </w:p>
        </w:tc>
        <w:tc>
          <w:tcPr>
            <w:tcW w:w="5919"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ind w:firstLine="708"/>
              <w:rPr>
                <w:rFonts w:asciiTheme="minorHAnsi" w:hAnsiTheme="minorHAnsi" w:cs="Arial"/>
                <w:b/>
                <w:bCs/>
                <w:i/>
                <w:iCs/>
                <w:kern w:val="1"/>
                <w:sz w:val="22"/>
                <w:szCs w:val="22"/>
                <w:lang w:val="ru-RU" w:eastAsia="ar-SA"/>
              </w:rPr>
            </w:pPr>
          </w:p>
        </w:tc>
      </w:tr>
    </w:tbl>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kern w:val="1"/>
          <w:sz w:val="22"/>
          <w:szCs w:val="22"/>
          <w:lang w:eastAsia="ar-SA"/>
        </w:rPr>
      </w:pPr>
      <w:r w:rsidRPr="00310647">
        <w:rPr>
          <w:rFonts w:asciiTheme="minorHAnsi" w:hAnsiTheme="minorHAnsi" w:cs="Arial"/>
          <w:b/>
          <w:bCs/>
          <w:i/>
          <w:iCs/>
          <w:kern w:val="1"/>
          <w:sz w:val="22"/>
          <w:szCs w:val="22"/>
          <w:lang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310647" w:rsidRPr="00310647" w:rsidTr="006F0CAC">
        <w:tc>
          <w:tcPr>
            <w:tcW w:w="9282" w:type="dxa"/>
          </w:tcPr>
          <w:p w:rsidR="00F24E5C" w:rsidRPr="00310647" w:rsidRDefault="00F24E5C" w:rsidP="00356C41">
            <w:pPr>
              <w:suppressAutoHyphens/>
              <w:snapToGrid w:val="0"/>
              <w:spacing w:line="100" w:lineRule="atLeast"/>
              <w:jc w:val="center"/>
              <w:rPr>
                <w:rFonts w:asciiTheme="minorHAnsi" w:hAnsiTheme="minorHAnsi"/>
                <w:kern w:val="1"/>
                <w:sz w:val="22"/>
                <w:szCs w:val="22"/>
                <w:lang w:eastAsia="ar-SA"/>
              </w:rPr>
            </w:pPr>
          </w:p>
          <w:p w:rsidR="00F24E5C" w:rsidRPr="00310647" w:rsidRDefault="00F24E5C" w:rsidP="00356C41">
            <w:pPr>
              <w:suppressAutoHyphens/>
              <w:spacing w:line="100" w:lineRule="atLeast"/>
              <w:rPr>
                <w:rFonts w:asciiTheme="minorHAnsi" w:hAnsiTheme="minorHAnsi" w:cs="Arial"/>
                <w:bCs/>
                <w:kern w:val="1"/>
                <w:sz w:val="22"/>
                <w:szCs w:val="22"/>
                <w:lang w:eastAsia="ar-SA"/>
              </w:rPr>
            </w:pPr>
            <w:r w:rsidRPr="00310647">
              <w:rPr>
                <w:rFonts w:asciiTheme="minorHAnsi" w:hAnsiTheme="minorHAnsi" w:cs="Arial"/>
                <w:bCs/>
                <w:kern w:val="1"/>
                <w:sz w:val="22"/>
                <w:szCs w:val="22"/>
                <w:lang w:eastAsia="ar-SA"/>
              </w:rPr>
              <w:t xml:space="preserve">                                 А) САМОСТАЛНО</w:t>
            </w:r>
          </w:p>
        </w:tc>
      </w:tr>
      <w:tr w:rsidR="00310647" w:rsidRPr="00310647" w:rsidTr="006F0CAC">
        <w:trPr>
          <w:trHeight w:val="55"/>
        </w:trPr>
        <w:tc>
          <w:tcPr>
            <w:tcW w:w="9282" w:type="dxa"/>
          </w:tcPr>
          <w:p w:rsidR="00F24E5C" w:rsidRPr="00310647" w:rsidRDefault="00F24E5C" w:rsidP="00356C41">
            <w:pPr>
              <w:suppressAutoHyphens/>
              <w:spacing w:line="100" w:lineRule="atLeast"/>
              <w:rPr>
                <w:rFonts w:asciiTheme="minorHAnsi" w:hAnsiTheme="minorHAnsi" w:cs="Arial"/>
                <w:bCs/>
                <w:kern w:val="1"/>
                <w:sz w:val="22"/>
                <w:szCs w:val="22"/>
                <w:lang w:eastAsia="ar-SA"/>
              </w:rPr>
            </w:pPr>
            <w:r w:rsidRPr="00310647">
              <w:rPr>
                <w:rFonts w:asciiTheme="minorHAnsi" w:hAnsiTheme="minorHAnsi" w:cs="Arial"/>
                <w:bCs/>
                <w:kern w:val="1"/>
                <w:sz w:val="22"/>
                <w:szCs w:val="22"/>
                <w:lang w:eastAsia="ar-SA"/>
              </w:rPr>
              <w:t xml:space="preserve">                                 Б) СА ПОДИЗВОЂАЧЕМ</w:t>
            </w:r>
          </w:p>
        </w:tc>
      </w:tr>
      <w:tr w:rsidR="00310647" w:rsidRPr="00310647" w:rsidTr="006F0CAC">
        <w:tc>
          <w:tcPr>
            <w:tcW w:w="9282" w:type="dxa"/>
          </w:tcPr>
          <w:p w:rsidR="00F24E5C" w:rsidRPr="00310647" w:rsidRDefault="00F24E5C" w:rsidP="00356C41">
            <w:pPr>
              <w:suppressAutoHyphens/>
              <w:spacing w:line="100" w:lineRule="atLeast"/>
              <w:rPr>
                <w:rFonts w:asciiTheme="minorHAnsi" w:hAnsiTheme="minorHAnsi" w:cs="Arial"/>
                <w:bCs/>
                <w:kern w:val="1"/>
                <w:sz w:val="22"/>
                <w:szCs w:val="22"/>
                <w:lang w:eastAsia="ar-SA"/>
              </w:rPr>
            </w:pPr>
            <w:r w:rsidRPr="00310647">
              <w:rPr>
                <w:rFonts w:asciiTheme="minorHAnsi" w:hAnsiTheme="minorHAnsi" w:cs="Arial"/>
                <w:bCs/>
                <w:kern w:val="1"/>
                <w:sz w:val="22"/>
                <w:szCs w:val="22"/>
                <w:lang w:eastAsia="ar-SA"/>
              </w:rPr>
              <w:t xml:space="preserve">                                 В) КАО ЗАЈЕДНИЧКУ ПОНУДУ</w:t>
            </w:r>
          </w:p>
        </w:tc>
      </w:tr>
    </w:tbl>
    <w:p w:rsidR="00F24E5C" w:rsidRPr="00310647" w:rsidRDefault="00F24E5C" w:rsidP="00356C41">
      <w:pPr>
        <w:suppressAutoHyphens/>
        <w:spacing w:line="100" w:lineRule="atLeast"/>
        <w:rPr>
          <w:rFonts w:asciiTheme="minorHAnsi" w:hAnsiTheme="minorHAnsi"/>
          <w:bCs/>
          <w:kern w:val="1"/>
          <w:sz w:val="22"/>
          <w:szCs w:val="22"/>
          <w:lang w:eastAsia="ar-SA"/>
        </w:rPr>
      </w:pPr>
      <w:r w:rsidRPr="00310647">
        <w:rPr>
          <w:rFonts w:asciiTheme="minorHAnsi" w:hAnsiTheme="minorHAnsi"/>
          <w:bCs/>
          <w:kern w:val="1"/>
          <w:sz w:val="22"/>
          <w:szCs w:val="22"/>
          <w:lang w:eastAsia="ar-SA"/>
        </w:rPr>
        <w:t xml:space="preserve">Место и датум                                                                                              </w:t>
      </w:r>
    </w:p>
    <w:p w:rsidR="00F24E5C" w:rsidRPr="00310647" w:rsidRDefault="00F24E5C" w:rsidP="00356C41">
      <w:pPr>
        <w:suppressAutoHyphens/>
        <w:spacing w:line="100" w:lineRule="atLeast"/>
        <w:jc w:val="both"/>
        <w:rPr>
          <w:rFonts w:asciiTheme="minorHAnsi" w:hAnsiTheme="minorHAnsi"/>
          <w:bCs/>
          <w:kern w:val="1"/>
          <w:sz w:val="22"/>
          <w:szCs w:val="22"/>
          <w:lang w:eastAsia="ar-SA"/>
        </w:rPr>
      </w:pPr>
      <w:r w:rsidRPr="00310647">
        <w:rPr>
          <w:rFonts w:asciiTheme="minorHAnsi" w:hAnsiTheme="minorHAnsi"/>
          <w:bCs/>
          <w:kern w:val="1"/>
          <w:sz w:val="22"/>
          <w:szCs w:val="22"/>
          <w:lang w:eastAsia="ar-SA"/>
        </w:rPr>
        <w:t xml:space="preserve">__________________                </w:t>
      </w:r>
      <w:r w:rsidRPr="00310647">
        <w:rPr>
          <w:rFonts w:asciiTheme="minorHAnsi" w:hAnsiTheme="minorHAnsi"/>
          <w:bCs/>
          <w:kern w:val="1"/>
          <w:sz w:val="22"/>
          <w:szCs w:val="22"/>
          <w:lang w:val="sr-Cyrl-CS" w:eastAsia="ar-SA"/>
        </w:rPr>
        <w:t xml:space="preserve">     </w:t>
      </w:r>
      <w:r w:rsidRPr="00310647">
        <w:rPr>
          <w:rFonts w:asciiTheme="minorHAnsi" w:hAnsiTheme="minorHAnsi"/>
          <w:bCs/>
          <w:kern w:val="1"/>
          <w:sz w:val="22"/>
          <w:szCs w:val="22"/>
          <w:lang w:eastAsia="ar-SA"/>
        </w:rPr>
        <w:t xml:space="preserve"> М.П                   </w:t>
      </w:r>
      <w:r w:rsidR="009D6EE7" w:rsidRPr="00310647">
        <w:rPr>
          <w:rFonts w:asciiTheme="minorHAnsi" w:hAnsiTheme="minorHAnsi"/>
          <w:bCs/>
          <w:kern w:val="1"/>
          <w:sz w:val="22"/>
          <w:szCs w:val="22"/>
          <w:lang w:eastAsia="ar-SA"/>
        </w:rPr>
        <w:t xml:space="preserve">                   </w:t>
      </w:r>
      <w:r w:rsidRPr="00310647">
        <w:rPr>
          <w:rFonts w:asciiTheme="minorHAnsi" w:hAnsiTheme="minorHAnsi"/>
          <w:bCs/>
          <w:kern w:val="1"/>
          <w:sz w:val="22"/>
          <w:szCs w:val="22"/>
          <w:lang w:eastAsia="ar-SA"/>
        </w:rPr>
        <w:t xml:space="preserve">    ________________________</w:t>
      </w:r>
    </w:p>
    <w:p w:rsidR="007E7775" w:rsidRPr="00310647" w:rsidRDefault="00F24E5C" w:rsidP="00B41FB3">
      <w:pPr>
        <w:suppressAutoHyphens/>
        <w:spacing w:line="100" w:lineRule="atLeast"/>
        <w:jc w:val="both"/>
        <w:rPr>
          <w:rFonts w:asciiTheme="minorHAnsi" w:hAnsiTheme="minorHAnsi"/>
          <w:bCs/>
          <w:kern w:val="1"/>
          <w:sz w:val="22"/>
          <w:szCs w:val="22"/>
          <w:lang w:val="sr-Cyrl-RS" w:eastAsia="ar-SA"/>
        </w:rPr>
      </w:pP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r>
      <w:r w:rsidRPr="00310647">
        <w:rPr>
          <w:rFonts w:asciiTheme="minorHAnsi" w:hAnsiTheme="minorHAnsi"/>
          <w:bCs/>
          <w:kern w:val="1"/>
          <w:sz w:val="22"/>
          <w:szCs w:val="22"/>
          <w:lang w:eastAsia="ar-SA"/>
        </w:rPr>
        <w:tab/>
        <w:t xml:space="preserve">     </w:t>
      </w:r>
      <w:r w:rsidRPr="00310647">
        <w:rPr>
          <w:rFonts w:asciiTheme="minorHAnsi" w:hAnsiTheme="minorHAnsi"/>
          <w:bCs/>
          <w:kern w:val="1"/>
          <w:sz w:val="22"/>
          <w:szCs w:val="22"/>
          <w:lang w:val="sr-Cyrl-CS" w:eastAsia="ar-SA"/>
        </w:rPr>
        <w:t xml:space="preserve">      </w:t>
      </w:r>
      <w:r w:rsidRPr="00310647">
        <w:rPr>
          <w:rFonts w:asciiTheme="minorHAnsi" w:hAnsiTheme="minorHAnsi"/>
          <w:bCs/>
          <w:kern w:val="1"/>
          <w:sz w:val="22"/>
          <w:szCs w:val="22"/>
          <w:lang w:eastAsia="ar-SA"/>
        </w:rPr>
        <w:t xml:space="preserve"> (Потпис овлашћеног лица)</w:t>
      </w:r>
      <w:r w:rsidRPr="00310647">
        <w:rPr>
          <w:rFonts w:asciiTheme="minorHAnsi" w:hAnsiTheme="minorHAnsi"/>
          <w:bCs/>
          <w:kern w:val="1"/>
          <w:sz w:val="22"/>
          <w:szCs w:val="22"/>
          <w:lang w:eastAsia="ar-SA"/>
        </w:rPr>
        <w:tab/>
      </w:r>
    </w:p>
    <w:p w:rsidR="007E7775" w:rsidRPr="00310647" w:rsidRDefault="007E7775" w:rsidP="00356C41">
      <w:pPr>
        <w:suppressAutoHyphens/>
        <w:spacing w:line="100" w:lineRule="atLeast"/>
        <w:jc w:val="center"/>
        <w:rPr>
          <w:rFonts w:asciiTheme="minorHAnsi" w:hAnsiTheme="minorHAnsi" w:cs="Arial"/>
          <w:b/>
          <w:bCs/>
          <w:i/>
          <w:kern w:val="1"/>
          <w:sz w:val="22"/>
          <w:szCs w:val="22"/>
          <w:lang w:val="sr-Latn-RS" w:eastAsia="ar-SA"/>
        </w:rPr>
      </w:pPr>
    </w:p>
    <w:p w:rsidR="00F24E5C" w:rsidRPr="00310647" w:rsidRDefault="00F24E5C" w:rsidP="00356C41">
      <w:pPr>
        <w:suppressAutoHyphens/>
        <w:spacing w:line="100" w:lineRule="atLeast"/>
        <w:jc w:val="center"/>
        <w:rPr>
          <w:rFonts w:asciiTheme="minorHAnsi" w:hAnsiTheme="minorHAnsi" w:cs="Arial"/>
          <w:b/>
          <w:bCs/>
          <w:i/>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b/>
          <w:bCs/>
          <w:i/>
          <w:kern w:val="1"/>
          <w:sz w:val="22"/>
          <w:szCs w:val="22"/>
          <w:lang w:val="sr-Latn-RS" w:eastAsia="ar-SA"/>
        </w:rPr>
      </w:pPr>
    </w:p>
    <w:p w:rsidR="003D79CE" w:rsidRPr="00310647" w:rsidRDefault="003D79CE" w:rsidP="00356C41">
      <w:pPr>
        <w:suppressAutoHyphens/>
        <w:spacing w:line="100" w:lineRule="atLeast"/>
        <w:jc w:val="center"/>
        <w:rPr>
          <w:rFonts w:asciiTheme="minorHAnsi" w:hAnsiTheme="minorHAnsi" w:cs="Arial"/>
          <w:b/>
          <w:bCs/>
          <w:i/>
          <w:kern w:val="1"/>
          <w:sz w:val="22"/>
          <w:szCs w:val="22"/>
          <w:lang w:val="sr-Cyrl-RS" w:eastAsia="ar-SA"/>
        </w:rPr>
      </w:pPr>
    </w:p>
    <w:p w:rsidR="00BC3D7D" w:rsidRPr="00310647" w:rsidRDefault="00BC3D7D" w:rsidP="00356C41">
      <w:pPr>
        <w:suppressAutoHyphens/>
        <w:spacing w:line="100" w:lineRule="atLeast"/>
        <w:jc w:val="center"/>
        <w:rPr>
          <w:rFonts w:asciiTheme="minorHAnsi" w:hAnsiTheme="minorHAnsi" w:cs="Arial"/>
          <w:b/>
          <w:bCs/>
          <w:i/>
          <w:kern w:val="1"/>
          <w:sz w:val="22"/>
          <w:szCs w:val="22"/>
          <w:lang w:val="sr-Cyrl-RS" w:eastAsia="ar-SA"/>
        </w:rPr>
      </w:pPr>
    </w:p>
    <w:p w:rsidR="003D1158" w:rsidRPr="00310647" w:rsidRDefault="003D1158" w:rsidP="00356C41">
      <w:pPr>
        <w:suppressAutoHyphens/>
        <w:spacing w:line="100" w:lineRule="atLeast"/>
        <w:jc w:val="center"/>
        <w:rPr>
          <w:rFonts w:asciiTheme="minorHAnsi" w:hAnsiTheme="minorHAnsi" w:cs="Arial"/>
          <w:b/>
          <w:bCs/>
          <w:i/>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b/>
          <w:bCs/>
          <w:i/>
          <w:kern w:val="1"/>
          <w:sz w:val="22"/>
          <w:szCs w:val="22"/>
          <w:lang w:val="sr-Cyrl-CS" w:eastAsia="ar-SA"/>
        </w:rPr>
      </w:pPr>
      <w:r w:rsidRPr="00310647">
        <w:rPr>
          <w:rFonts w:asciiTheme="minorHAnsi" w:hAnsiTheme="minorHAnsi" w:cs="Arial"/>
          <w:b/>
          <w:bCs/>
          <w:i/>
          <w:kern w:val="1"/>
          <w:sz w:val="22"/>
          <w:szCs w:val="22"/>
          <w:lang w:val="sr-Cyrl-CS" w:eastAsia="ar-SA"/>
        </w:rPr>
        <w:t>ПОНУДА СА ПОДИЗВОЂАЧЕМ</w:t>
      </w:r>
    </w:p>
    <w:p w:rsidR="00F24E5C" w:rsidRPr="00310647" w:rsidRDefault="00F24E5C" w:rsidP="00356C41">
      <w:pPr>
        <w:suppressAutoHyphens/>
        <w:spacing w:line="100" w:lineRule="atLeast"/>
        <w:jc w:val="center"/>
        <w:rPr>
          <w:rFonts w:asciiTheme="minorHAnsi" w:hAnsiTheme="minorHAnsi" w:cs="Arial"/>
          <w:b/>
          <w:bCs/>
          <w:i/>
          <w:kern w:val="1"/>
          <w:sz w:val="22"/>
          <w:szCs w:val="22"/>
          <w:lang w:val="sr-Cyrl-CS" w:eastAsia="ar-SA"/>
        </w:rPr>
      </w:pPr>
      <w:r w:rsidRPr="00310647">
        <w:rPr>
          <w:rFonts w:asciiTheme="minorHAnsi" w:hAnsiTheme="minorHAnsi" w:cs="Arial"/>
          <w:b/>
          <w:bCs/>
          <w:i/>
          <w:kern w:val="1"/>
          <w:sz w:val="22"/>
          <w:szCs w:val="22"/>
          <w:lang w:val="sr-Cyrl-CS" w:eastAsia="ar-SA"/>
        </w:rPr>
        <w:t>ИЗЈАВА ПОНУЂАЧА ДА НАСТУПА СА ПОДИЗВОЂАЧЕМ</w:t>
      </w:r>
    </w:p>
    <w:p w:rsidR="00F24E5C" w:rsidRPr="00310647" w:rsidRDefault="00F24E5C" w:rsidP="00F836F1">
      <w:pPr>
        <w:jc w:val="center"/>
        <w:rPr>
          <w:rFonts w:asciiTheme="minorHAnsi" w:hAnsiTheme="minorHAnsi"/>
          <w:b/>
          <w:bCs/>
          <w:sz w:val="22"/>
          <w:szCs w:val="22"/>
          <w:lang w:val="sr-Cyrl-CS" w:eastAsia="ar-SA"/>
        </w:rPr>
      </w:pPr>
      <w:r w:rsidRPr="00310647">
        <w:rPr>
          <w:rFonts w:asciiTheme="minorHAnsi" w:hAnsiTheme="minorHAnsi" w:cs="Arial"/>
          <w:bCs/>
          <w:iCs/>
          <w:kern w:val="1"/>
          <w:sz w:val="22"/>
          <w:szCs w:val="22"/>
          <w:lang w:val="sr-Cyrl-CS" w:eastAsia="ar-SA"/>
        </w:rPr>
        <w:t xml:space="preserve">У вези са позивом за подношење понуда за  </w:t>
      </w:r>
      <w:r w:rsidRPr="00310647">
        <w:rPr>
          <w:rFonts w:asciiTheme="minorHAnsi" w:hAnsiTheme="minorHAnsi" w:cs="Arial"/>
          <w:b/>
          <w:bCs/>
          <w:iCs/>
          <w:kern w:val="1"/>
          <w:sz w:val="22"/>
          <w:szCs w:val="22"/>
          <w:lang w:val="sr-Cyrl-CS" w:eastAsia="ar-SA"/>
        </w:rPr>
        <w:t>ЗА</w:t>
      </w:r>
      <w:r w:rsidRPr="00310647">
        <w:rPr>
          <w:rFonts w:asciiTheme="minorHAnsi" w:hAnsiTheme="minorHAnsi" w:cs="Arial"/>
          <w:bCs/>
          <w:iCs/>
          <w:kern w:val="1"/>
          <w:sz w:val="22"/>
          <w:szCs w:val="22"/>
          <w:lang w:val="sr-Cyrl-CS" w:eastAsia="ar-SA"/>
        </w:rPr>
        <w:t xml:space="preserve"> </w:t>
      </w:r>
      <w:r w:rsidRPr="00310647">
        <w:rPr>
          <w:rFonts w:asciiTheme="minorHAnsi" w:hAnsiTheme="minorHAnsi"/>
          <w:b/>
          <w:bCs/>
          <w:sz w:val="22"/>
          <w:szCs w:val="22"/>
          <w:lang w:val="sr-Cyrl-CS" w:eastAsia="ar-SA"/>
        </w:rPr>
        <w:t xml:space="preserve">ЈАВНУ НАБАВКУ УСЛУГЕ </w:t>
      </w:r>
    </w:p>
    <w:p w:rsidR="00F24E5C" w:rsidRPr="00310647" w:rsidRDefault="004048C5" w:rsidP="00F836F1">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F24E5C" w:rsidRPr="00310647">
        <w:rPr>
          <w:rFonts w:asciiTheme="minorHAnsi" w:hAnsiTheme="minorHAnsi"/>
          <w:b/>
          <w:sz w:val="22"/>
          <w:szCs w:val="22"/>
          <w:lang w:val="sr-Cyrl-CS" w:eastAsia="ar-SA"/>
        </w:rPr>
        <w:t xml:space="preserve">  </w:t>
      </w:r>
      <w:r w:rsidR="00F24E5C" w:rsidRPr="00310647">
        <w:rPr>
          <w:rFonts w:asciiTheme="minorHAnsi" w:hAnsiTheme="minorHAnsi" w:cs="Arial"/>
          <w:b/>
          <w:bCs/>
          <w:kern w:val="1"/>
          <w:sz w:val="22"/>
          <w:szCs w:val="22"/>
          <w:lang w:val="sr-Cyrl-CS" w:eastAsia="ar-SA"/>
        </w:rPr>
        <w:t xml:space="preserve">ОТВОРЕНИ ПОСТУПАК (ред. </w:t>
      </w:r>
      <w:r w:rsidR="008244D1" w:rsidRPr="00310647">
        <w:rPr>
          <w:rFonts w:asciiTheme="minorHAnsi" w:hAnsiTheme="minorHAnsi" w:cs="Arial"/>
          <w:b/>
          <w:bCs/>
          <w:kern w:val="1"/>
          <w:sz w:val="22"/>
          <w:szCs w:val="22"/>
          <w:lang w:val="sr-Cyrl-CS" w:eastAsia="ar-SA"/>
        </w:rPr>
        <w:t>бр. ЈН ОП 10</w:t>
      </w:r>
      <w:r w:rsidR="00F24E5C" w:rsidRPr="00310647">
        <w:rPr>
          <w:rFonts w:asciiTheme="minorHAnsi" w:hAnsiTheme="minorHAnsi" w:cs="Arial"/>
          <w:b/>
          <w:bCs/>
          <w:kern w:val="1"/>
          <w:sz w:val="22"/>
          <w:szCs w:val="22"/>
          <w:lang w:val="sr-Cyrl-CS" w:eastAsia="ar-SA"/>
        </w:rPr>
        <w:t>/15)</w:t>
      </w:r>
    </w:p>
    <w:p w:rsidR="00F24E5C" w:rsidRPr="00310647" w:rsidRDefault="00F24E5C" w:rsidP="00356C41">
      <w:pPr>
        <w:widowControl w:val="0"/>
        <w:suppressAutoHyphens/>
        <w:spacing w:line="100" w:lineRule="atLeast"/>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 xml:space="preserve">  изјављујемо да подносимо понуду са подизвођачем и то:</w:t>
      </w:r>
    </w:p>
    <w:p w:rsidR="00F24E5C" w:rsidRPr="00310647" w:rsidRDefault="00F24E5C" w:rsidP="00356C41">
      <w:pPr>
        <w:suppressAutoHyphens/>
        <w:spacing w:line="100" w:lineRule="atLeast"/>
        <w:jc w:val="center"/>
        <w:rPr>
          <w:rFonts w:asciiTheme="minorHAnsi" w:hAnsiTheme="minorHAnsi" w:cs="Arial"/>
          <w:b/>
          <w:bCs/>
          <w:i/>
          <w:kern w:val="1"/>
          <w:sz w:val="22"/>
          <w:szCs w:val="22"/>
          <w:lang w:val="sr-Cyrl-CS" w:eastAsia="ar-SA"/>
        </w:rPr>
      </w:pPr>
    </w:p>
    <w:p w:rsidR="00F24E5C" w:rsidRPr="00310647" w:rsidRDefault="00F24E5C" w:rsidP="00356C41">
      <w:pPr>
        <w:suppressAutoHyphens/>
        <w:spacing w:line="100" w:lineRule="atLeast"/>
        <w:jc w:val="center"/>
        <w:rPr>
          <w:rFonts w:asciiTheme="minorHAnsi" w:hAnsiTheme="minorHAnsi" w:cs="Arial"/>
          <w:b/>
          <w:bCs/>
          <w:i/>
          <w:kern w:val="1"/>
          <w:sz w:val="22"/>
          <w:szCs w:val="22"/>
          <w:lang w:eastAsia="ar-SA"/>
        </w:rPr>
      </w:pPr>
      <w:r w:rsidRPr="00310647">
        <w:rPr>
          <w:rFonts w:asciiTheme="minorHAnsi" w:hAnsiTheme="minorHAnsi" w:cs="Arial"/>
          <w:b/>
          <w:bCs/>
          <w:i/>
          <w:kern w:val="1"/>
          <w:sz w:val="22"/>
          <w:szCs w:val="22"/>
          <w:lang w:eastAsia="ar-SA"/>
        </w:rPr>
        <w:t>ПОДАЦИ О ПОДИЗВОЂАЧУ</w:t>
      </w:r>
    </w:p>
    <w:p w:rsidR="00F24E5C" w:rsidRPr="00310647" w:rsidRDefault="00F24E5C" w:rsidP="00356C41">
      <w:pPr>
        <w:suppressAutoHyphens/>
        <w:spacing w:line="100" w:lineRule="atLeast"/>
        <w:jc w:val="both"/>
        <w:rPr>
          <w:rFonts w:asciiTheme="minorHAnsi" w:hAnsiTheme="minorHAnsi"/>
          <w:kern w:val="1"/>
          <w:sz w:val="22"/>
          <w:szCs w:val="22"/>
          <w:lang w:eastAsia="ar-SA"/>
        </w:rPr>
      </w:pPr>
      <w:r w:rsidRPr="00310647">
        <w:rPr>
          <w:rFonts w:asciiTheme="minorHAnsi" w:hAnsiTheme="minorHAnsi" w:cs="Arial"/>
          <w:b/>
          <w:bCs/>
          <w:i/>
          <w:kern w:val="1"/>
          <w:sz w:val="22"/>
          <w:szCs w:val="22"/>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310647" w:rsidRPr="00310647" w:rsidTr="006F0CAC">
        <w:trPr>
          <w:trHeight w:val="212"/>
        </w:trPr>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Назив/пословно име подизвођача</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Седиште и адреса  седишта подизвођача</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Матични број</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Порески број/ПИБ</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Шифра делатности</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Телефон/Телефакс</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Електронска пошта</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Број рачуна</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rPr>
          <w:trHeight w:val="70"/>
        </w:trPr>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 банке</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rPr>
          <w:trHeight w:val="289"/>
        </w:trPr>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за контакт</w:t>
            </w:r>
          </w:p>
          <w:p w:rsidR="00F24E5C" w:rsidRPr="00310647" w:rsidRDefault="00F24E5C" w:rsidP="00356C41">
            <w:pPr>
              <w:suppressAutoHyphens/>
              <w:jc w:val="center"/>
              <w:rPr>
                <w:rFonts w:asciiTheme="minorHAnsi" w:hAnsiTheme="minorHAnsi"/>
                <w:bCs/>
                <w:sz w:val="22"/>
                <w:szCs w:val="22"/>
                <w:lang w:val="sr-Cyrl-CS" w:eastAsia="ar-SA"/>
              </w:rPr>
            </w:pP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овлашћено за потписивање уговора</w:t>
            </w: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F24E5C" w:rsidRPr="00310647" w:rsidTr="006F0CAC">
        <w:trPr>
          <w:trHeight w:val="289"/>
        </w:trPr>
        <w:tc>
          <w:tcPr>
            <w:tcW w:w="3187"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Део уговора који извршава</w:t>
            </w:r>
          </w:p>
        </w:tc>
        <w:tc>
          <w:tcPr>
            <w:tcW w:w="6389" w:type="dxa"/>
          </w:tcPr>
          <w:p w:rsidR="00F24E5C" w:rsidRPr="00310647" w:rsidRDefault="00F24E5C" w:rsidP="00356C41">
            <w:pPr>
              <w:suppressAutoHyphens/>
              <w:jc w:val="center"/>
              <w:rPr>
                <w:rFonts w:asciiTheme="minorHAnsi" w:hAnsiTheme="minorHAnsi"/>
                <w:b/>
                <w:bCs/>
                <w:sz w:val="22"/>
                <w:szCs w:val="22"/>
                <w:lang w:val="sr-Cyrl-CS" w:eastAsia="ar-SA"/>
              </w:rPr>
            </w:pPr>
          </w:p>
        </w:tc>
      </w:tr>
    </w:tbl>
    <w:p w:rsidR="00F24E5C" w:rsidRPr="00310647" w:rsidRDefault="00F24E5C" w:rsidP="00356C41">
      <w:pPr>
        <w:suppressAutoHyphens/>
        <w:jc w:val="center"/>
        <w:rPr>
          <w:rFonts w:asciiTheme="minorHAnsi" w:hAnsiTheme="minorHAnsi"/>
          <w:b/>
          <w:bCs/>
          <w:sz w:val="22"/>
          <w:szCs w:val="22"/>
          <w:lang w:val="sr-Cyrl-CS" w:eastAsia="ar-SA"/>
        </w:rPr>
      </w:pPr>
    </w:p>
    <w:p w:rsidR="00F24E5C" w:rsidRPr="00310647" w:rsidRDefault="00F24E5C" w:rsidP="00356C41">
      <w:pPr>
        <w:rPr>
          <w:rFonts w:asciiTheme="minorHAnsi" w:hAnsiTheme="minorHAnsi"/>
          <w:sz w:val="22"/>
          <w:szCs w:val="22"/>
          <w:lang w:val="sr-Cyrl-CS"/>
        </w:rPr>
      </w:pPr>
      <w:r w:rsidRPr="00310647">
        <w:rPr>
          <w:rFonts w:asciiTheme="minorHAnsi" w:hAnsiTheme="minorHAnsi"/>
          <w:i/>
          <w:iCs/>
          <w:sz w:val="22"/>
          <w:szCs w:val="22"/>
          <w:lang w:val="sr-Cyrl-CS" w:eastAsia="ar-SA"/>
        </w:rPr>
        <w:t xml:space="preserve">Напомена: </w:t>
      </w:r>
      <w:r w:rsidRPr="00310647">
        <w:rPr>
          <w:rFonts w:asciiTheme="minorHAnsi" w:hAnsiTheme="minorHAnsi"/>
          <w:sz w:val="22"/>
          <w:szCs w:val="22"/>
          <w:lang w:val="sr-Cyrl-CS"/>
        </w:rPr>
        <w:t>- образац се попуњава само у случају наступа са подизвођачем/подизвођачима</w:t>
      </w:r>
    </w:p>
    <w:p w:rsidR="00F24E5C" w:rsidRPr="00310647" w:rsidRDefault="00F24E5C" w:rsidP="00356C41">
      <w:pPr>
        <w:rPr>
          <w:rFonts w:asciiTheme="minorHAnsi" w:hAnsiTheme="minorHAnsi"/>
          <w:sz w:val="22"/>
          <w:szCs w:val="22"/>
          <w:lang w:val="sr-Cyrl-CS"/>
        </w:rPr>
      </w:pPr>
      <w:r w:rsidRPr="00310647">
        <w:rPr>
          <w:rFonts w:asciiTheme="minorHAnsi" w:hAnsiTheme="minorHAnsi"/>
          <w:sz w:val="22"/>
          <w:szCs w:val="22"/>
          <w:lang w:val="sr-Cyrl-CS"/>
        </w:rPr>
        <w:t xml:space="preserve">                 - по потреби образац се може фотокопирати</w:t>
      </w:r>
    </w:p>
    <w:p w:rsidR="00F24E5C" w:rsidRPr="00310647" w:rsidRDefault="00F24E5C" w:rsidP="00356C41">
      <w:pPr>
        <w:suppressAutoHyphens/>
        <w:jc w:val="right"/>
        <w:rPr>
          <w:rFonts w:asciiTheme="minorHAnsi" w:hAnsiTheme="minorHAnsi"/>
          <w:b/>
          <w:bCs/>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У ________________________</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Дана: _____________________</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ind w:left="3600"/>
        <w:jc w:val="center"/>
        <w:rPr>
          <w:rFonts w:asciiTheme="minorHAnsi" w:hAnsiTheme="minorHAnsi"/>
          <w:sz w:val="22"/>
          <w:szCs w:val="22"/>
          <w:lang w:val="sr-Cyrl-CS" w:eastAsia="ar-SA"/>
        </w:rPr>
      </w:pPr>
      <w:r w:rsidRPr="00310647">
        <w:rPr>
          <w:rFonts w:asciiTheme="minorHAnsi" w:hAnsiTheme="minorHAnsi"/>
          <w:sz w:val="22"/>
          <w:szCs w:val="22"/>
          <w:lang w:val="sr-Cyrl-CS" w:eastAsia="ar-SA"/>
        </w:rPr>
        <w:t>М. П.          ___________________________</w:t>
      </w:r>
    </w:p>
    <w:p w:rsidR="00F24E5C" w:rsidRPr="00310647" w:rsidRDefault="00F24E5C" w:rsidP="00356C41">
      <w:pPr>
        <w:suppressAutoHyphens/>
        <w:jc w:val="center"/>
        <w:rPr>
          <w:rFonts w:asciiTheme="minorHAnsi" w:hAnsiTheme="minorHAnsi"/>
          <w:sz w:val="22"/>
          <w:szCs w:val="22"/>
          <w:lang w:val="sr-Cyrl-CS" w:eastAsia="ar-SA"/>
        </w:rPr>
      </w:pP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t xml:space="preserve">     </w:t>
      </w:r>
      <w:r w:rsidRPr="00310647">
        <w:rPr>
          <w:rFonts w:asciiTheme="minorHAnsi" w:hAnsiTheme="minorHAnsi"/>
          <w:sz w:val="22"/>
          <w:szCs w:val="22"/>
          <w:lang w:val="sr-Cyrl-CS" w:eastAsia="ar-SA"/>
        </w:rPr>
        <w:t>(потпис овлашћеног лица)</w:t>
      </w:r>
    </w:p>
    <w:p w:rsidR="00F24E5C" w:rsidRPr="00310647" w:rsidRDefault="00F24E5C" w:rsidP="00356C41">
      <w:pPr>
        <w:suppressAutoHyphens/>
        <w:rPr>
          <w:rFonts w:asciiTheme="minorHAnsi" w:hAnsiTheme="minorHAnsi"/>
          <w:sz w:val="22"/>
          <w:szCs w:val="22"/>
          <w:lang w:val="sr-Cyrl-CS" w:eastAsia="ar-SA"/>
        </w:rPr>
      </w:pPr>
    </w:p>
    <w:p w:rsidR="00F24E5C" w:rsidRPr="00310647" w:rsidRDefault="00F24E5C" w:rsidP="00356C41">
      <w:pPr>
        <w:suppressAutoHyphens/>
        <w:jc w:val="center"/>
        <w:rPr>
          <w:rFonts w:asciiTheme="minorHAnsi" w:hAnsiTheme="minorHAnsi"/>
          <w:sz w:val="22"/>
          <w:szCs w:val="22"/>
          <w:lang w:val="sr-Cyrl-CS" w:eastAsia="ar-SA"/>
        </w:rPr>
      </w:pPr>
    </w:p>
    <w:p w:rsidR="00F24E5C" w:rsidRPr="00310647" w:rsidRDefault="00F24E5C" w:rsidP="00356C41">
      <w:pPr>
        <w:suppressAutoHyphens/>
        <w:jc w:val="center"/>
        <w:rPr>
          <w:rFonts w:asciiTheme="minorHAnsi" w:hAnsiTheme="minorHAnsi"/>
          <w:sz w:val="22"/>
          <w:szCs w:val="22"/>
          <w:lang w:val="sr-Cyrl-RS" w:eastAsia="ar-SA"/>
        </w:rPr>
      </w:pPr>
    </w:p>
    <w:p w:rsidR="003D1158" w:rsidRPr="00310647" w:rsidRDefault="003D1158" w:rsidP="00356C41">
      <w:pPr>
        <w:suppressAutoHyphens/>
        <w:jc w:val="center"/>
        <w:rPr>
          <w:rFonts w:asciiTheme="minorHAnsi" w:hAnsiTheme="minorHAnsi"/>
          <w:sz w:val="22"/>
          <w:szCs w:val="22"/>
          <w:lang w:val="sr-Cyrl-RS" w:eastAsia="ar-SA"/>
        </w:rPr>
      </w:pPr>
    </w:p>
    <w:p w:rsidR="00BC3D7D" w:rsidRPr="00310647" w:rsidRDefault="00BC3D7D" w:rsidP="00356C41">
      <w:pPr>
        <w:suppressAutoHyphens/>
        <w:jc w:val="center"/>
        <w:rPr>
          <w:rFonts w:asciiTheme="minorHAnsi" w:hAnsiTheme="minorHAnsi"/>
          <w:sz w:val="22"/>
          <w:szCs w:val="22"/>
          <w:lang w:val="sr-Cyrl-RS" w:eastAsia="ar-SA"/>
        </w:rPr>
      </w:pPr>
    </w:p>
    <w:p w:rsidR="00BC3D7D" w:rsidRPr="00310647" w:rsidRDefault="00BC3D7D" w:rsidP="00356C41">
      <w:pPr>
        <w:suppressAutoHyphens/>
        <w:jc w:val="center"/>
        <w:rPr>
          <w:rFonts w:asciiTheme="minorHAnsi" w:hAnsiTheme="minorHAnsi"/>
          <w:sz w:val="22"/>
          <w:szCs w:val="22"/>
          <w:lang w:val="sr-Cyrl-RS" w:eastAsia="ar-SA"/>
        </w:rPr>
      </w:pPr>
    </w:p>
    <w:p w:rsidR="003D1158" w:rsidRPr="00310647" w:rsidRDefault="003D1158" w:rsidP="00356C41">
      <w:pPr>
        <w:suppressAutoHyphens/>
        <w:jc w:val="center"/>
        <w:rPr>
          <w:rFonts w:asciiTheme="minorHAnsi" w:hAnsiTheme="minorHAnsi"/>
          <w:sz w:val="22"/>
          <w:szCs w:val="22"/>
          <w:lang w:val="sr-Cyrl-RS" w:eastAsia="ar-SA"/>
        </w:rPr>
      </w:pPr>
    </w:p>
    <w:p w:rsidR="003D1158" w:rsidRPr="00310647" w:rsidRDefault="003D1158" w:rsidP="00356C41">
      <w:pPr>
        <w:suppressAutoHyphens/>
        <w:jc w:val="center"/>
        <w:rPr>
          <w:rFonts w:asciiTheme="minorHAnsi" w:hAnsiTheme="minorHAnsi"/>
          <w:sz w:val="22"/>
          <w:szCs w:val="22"/>
          <w:lang w:val="sr-Cyrl-RS" w:eastAsia="ar-SA"/>
        </w:rPr>
      </w:pPr>
    </w:p>
    <w:p w:rsidR="003D1158" w:rsidRPr="00310647" w:rsidRDefault="003D1158" w:rsidP="00356C41">
      <w:pPr>
        <w:suppressAutoHyphens/>
        <w:jc w:val="center"/>
        <w:rPr>
          <w:rFonts w:asciiTheme="minorHAnsi" w:hAnsiTheme="minorHAnsi"/>
          <w:sz w:val="22"/>
          <w:szCs w:val="22"/>
          <w:lang w:val="sr-Cyrl-RS" w:eastAsia="ar-SA"/>
        </w:rPr>
      </w:pPr>
    </w:p>
    <w:p w:rsidR="00F24E5C" w:rsidRPr="00310647" w:rsidRDefault="00F24E5C" w:rsidP="00356C41">
      <w:pPr>
        <w:tabs>
          <w:tab w:val="left" w:pos="5610"/>
        </w:tabs>
        <w:jc w:val="center"/>
        <w:rPr>
          <w:rFonts w:asciiTheme="minorHAnsi" w:hAnsiTheme="minorHAnsi" w:cs="Times Roman"/>
          <w:b/>
          <w:caps/>
          <w:sz w:val="22"/>
          <w:szCs w:val="22"/>
          <w:lang w:val="sr-Cyrl-CS"/>
        </w:rPr>
      </w:pPr>
      <w:r w:rsidRPr="00310647">
        <w:rPr>
          <w:rFonts w:asciiTheme="minorHAnsi" w:hAnsiTheme="minorHAnsi" w:cs="Times Roman"/>
          <w:b/>
          <w:caps/>
          <w:sz w:val="22"/>
          <w:szCs w:val="22"/>
          <w:lang w:val="sr-Cyrl-CS"/>
        </w:rPr>
        <w:t>ЗАЈЕДНИЧКА ПОНУДА СА ГРУПОМ ПОНУЂАЧА:</w:t>
      </w:r>
    </w:p>
    <w:p w:rsidR="00F24E5C" w:rsidRPr="00310647" w:rsidRDefault="00F24E5C" w:rsidP="00356C41">
      <w:pPr>
        <w:suppressAutoHyphens/>
        <w:jc w:val="center"/>
        <w:rPr>
          <w:rFonts w:asciiTheme="minorHAnsi" w:hAnsiTheme="minorHAnsi"/>
          <w:sz w:val="22"/>
          <w:szCs w:val="22"/>
          <w:lang w:val="sr-Cyrl-CS" w:eastAsia="ar-SA"/>
        </w:rPr>
      </w:pPr>
      <w:r w:rsidRPr="00310647">
        <w:rPr>
          <w:rFonts w:asciiTheme="minorHAnsi" w:hAnsiTheme="minorHAnsi"/>
          <w:b/>
          <w:sz w:val="22"/>
          <w:szCs w:val="22"/>
          <w:lang w:val="sr-Cyrl-CS" w:eastAsia="ar-SA"/>
        </w:rPr>
        <w:t>ИЗЈАВА ПОНУЂАЧА ДА НАСТУПА СА ГРУПОМ ПОНУЂАЧА</w:t>
      </w:r>
    </w:p>
    <w:p w:rsidR="005D202F" w:rsidRPr="00310647" w:rsidRDefault="00F24E5C" w:rsidP="005D202F">
      <w:pPr>
        <w:widowControl w:val="0"/>
        <w:suppressAutoHyphens/>
        <w:spacing w:line="100" w:lineRule="atLeast"/>
        <w:jc w:val="center"/>
        <w:rPr>
          <w:rFonts w:asciiTheme="minorHAnsi" w:hAnsiTheme="minorHAnsi"/>
          <w:b/>
          <w:sz w:val="22"/>
          <w:szCs w:val="22"/>
          <w:lang w:val="sr-Cyrl-RS" w:eastAsia="ar-SA"/>
        </w:rPr>
      </w:pPr>
      <w:r w:rsidRPr="00310647">
        <w:rPr>
          <w:rFonts w:asciiTheme="minorHAnsi" w:hAnsiTheme="minorHAnsi"/>
          <w:sz w:val="22"/>
          <w:szCs w:val="22"/>
          <w:lang w:val="sr-Cyrl-CS" w:eastAsia="ar-SA"/>
        </w:rPr>
        <w:t xml:space="preserve">У вези са позивом за подношење понуда за </w:t>
      </w:r>
      <w:r w:rsidRPr="00310647">
        <w:rPr>
          <w:rFonts w:asciiTheme="minorHAnsi" w:hAnsiTheme="minorHAnsi" w:cs="Arial"/>
          <w:b/>
          <w:bCs/>
          <w:iCs/>
          <w:kern w:val="1"/>
          <w:sz w:val="22"/>
          <w:szCs w:val="22"/>
          <w:lang w:val="sr-Cyrl-CS" w:eastAsia="ar-SA"/>
        </w:rPr>
        <w:t>ЗА</w:t>
      </w:r>
      <w:r w:rsidRPr="00310647">
        <w:rPr>
          <w:rFonts w:asciiTheme="minorHAnsi" w:hAnsiTheme="minorHAnsi" w:cs="Arial"/>
          <w:bCs/>
          <w:iCs/>
          <w:kern w:val="1"/>
          <w:sz w:val="22"/>
          <w:szCs w:val="22"/>
          <w:lang w:val="sr-Cyrl-CS" w:eastAsia="ar-SA"/>
        </w:rPr>
        <w:t xml:space="preserve"> </w:t>
      </w:r>
      <w:r w:rsidRPr="00310647">
        <w:rPr>
          <w:rFonts w:asciiTheme="minorHAnsi" w:hAnsiTheme="minorHAnsi"/>
          <w:b/>
          <w:bCs/>
          <w:sz w:val="22"/>
          <w:szCs w:val="22"/>
          <w:lang w:val="sr-Cyrl-CS" w:eastAsia="ar-SA"/>
        </w:rPr>
        <w:t xml:space="preserve">ЈАВНУ НАБАВКУ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p>
    <w:p w:rsidR="00F24E5C" w:rsidRPr="00310647" w:rsidRDefault="00F24E5C" w:rsidP="005D202F">
      <w:pPr>
        <w:jc w:val="center"/>
        <w:rPr>
          <w:rFonts w:asciiTheme="minorHAnsi" w:hAnsiTheme="minorHAnsi" w:cs="Arial"/>
          <w:b/>
          <w:bCs/>
          <w:kern w:val="1"/>
          <w:sz w:val="22"/>
          <w:szCs w:val="22"/>
          <w:lang w:val="sr-Cyrl-CS" w:eastAsia="ar-SA"/>
        </w:rPr>
      </w:pPr>
      <w:r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 xml:space="preserve">ОТВОРЕНИ ПОСТУПАК (ред. бр. </w:t>
      </w:r>
      <w:r w:rsidR="008244D1" w:rsidRPr="00310647">
        <w:rPr>
          <w:rFonts w:asciiTheme="minorHAnsi" w:hAnsiTheme="minorHAnsi" w:cs="Arial"/>
          <w:b/>
          <w:bCs/>
          <w:kern w:val="1"/>
          <w:sz w:val="22"/>
          <w:szCs w:val="22"/>
          <w:lang w:val="sr-Cyrl-CS" w:eastAsia="ar-SA"/>
        </w:rPr>
        <w:t>ЈН ОП 10</w:t>
      </w:r>
      <w:r w:rsidRPr="00310647">
        <w:rPr>
          <w:rFonts w:asciiTheme="minorHAnsi" w:hAnsiTheme="minorHAnsi" w:cs="Arial"/>
          <w:b/>
          <w:bCs/>
          <w:kern w:val="1"/>
          <w:sz w:val="22"/>
          <w:szCs w:val="22"/>
          <w:lang w:val="sr-Cyrl-CS" w:eastAsia="ar-SA"/>
        </w:rPr>
        <w:t>/15)</w:t>
      </w:r>
    </w:p>
    <w:p w:rsidR="00F24E5C" w:rsidRPr="00310647" w:rsidRDefault="00F24E5C" w:rsidP="00356C41">
      <w:pPr>
        <w:widowControl w:val="0"/>
        <w:suppressAutoHyphens/>
        <w:spacing w:line="100" w:lineRule="atLeast"/>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изјављујемо да подносимо као група понуђача/заједничка понуда</w:t>
      </w:r>
    </w:p>
    <w:p w:rsidR="00F24E5C" w:rsidRPr="00310647" w:rsidRDefault="00F24E5C" w:rsidP="00356C41">
      <w:pPr>
        <w:suppressAutoHyphens/>
        <w:spacing w:line="100" w:lineRule="atLeast"/>
        <w:jc w:val="both"/>
        <w:rPr>
          <w:rFonts w:asciiTheme="minorHAnsi" w:hAnsiTheme="minorHAnsi" w:cs="Arial"/>
          <w:b/>
          <w:bCs/>
          <w:i/>
          <w:kern w:val="1"/>
          <w:sz w:val="22"/>
          <w:szCs w:val="22"/>
          <w:lang w:val="ru-RU" w:eastAsia="ar-SA"/>
        </w:rPr>
      </w:pPr>
      <w:r w:rsidRPr="00310647">
        <w:rPr>
          <w:rFonts w:asciiTheme="minorHAnsi" w:hAnsiTheme="minorHAnsi" w:cs="Arial"/>
          <w:b/>
          <w:bCs/>
          <w:i/>
          <w:kern w:val="1"/>
          <w:sz w:val="22"/>
          <w:szCs w:val="22"/>
          <w:lang w:val="sr-Cyrl-CS" w:eastAsia="ar-SA"/>
        </w:rPr>
        <w:t xml:space="preserve"> </w:t>
      </w:r>
      <w:r w:rsidRPr="00310647">
        <w:rPr>
          <w:rFonts w:asciiTheme="minorHAnsi" w:hAnsiTheme="minorHAnsi" w:cs="Arial"/>
          <w:b/>
          <w:bCs/>
          <w:i/>
          <w:kern w:val="1"/>
          <w:sz w:val="22"/>
          <w:szCs w:val="22"/>
          <w:lang w:val="ru-RU" w:eastAsia="ar-SA"/>
        </w:rPr>
        <w:t>ПОДАЦИ О УЧЕСНИКУ  У ЗАЈЕДНИЧКОЈ ПОНУДИ:</w:t>
      </w:r>
      <w:r w:rsidRPr="00310647">
        <w:rPr>
          <w:rFonts w:asciiTheme="minorHAnsi" w:hAnsiTheme="minorHAnsi" w:cs="Arial"/>
          <w:b/>
          <w:bCs/>
          <w:i/>
          <w:kern w:val="1"/>
          <w:sz w:val="22"/>
          <w:szCs w:val="22"/>
          <w:lang w:val="ru-RU" w:eastAsia="ar-SA"/>
        </w:rPr>
        <w:tab/>
      </w:r>
    </w:p>
    <w:p w:rsidR="00F24E5C" w:rsidRPr="00310647" w:rsidRDefault="00F24E5C" w:rsidP="00356C41">
      <w:pPr>
        <w:suppressAutoHyphens/>
        <w:jc w:val="both"/>
        <w:rPr>
          <w:rFonts w:asciiTheme="minorHAnsi" w:hAnsiTheme="minorHAnsi"/>
          <w:noProof/>
          <w:sz w:val="22"/>
          <w:szCs w:val="22"/>
          <w:u w:val="single"/>
          <w:lang w:val="sr-Cyrl-CS"/>
        </w:rPr>
      </w:pPr>
      <w:r w:rsidRPr="00310647">
        <w:rPr>
          <w:rFonts w:asciiTheme="minorHAnsi" w:hAnsiTheme="minorHAnsi"/>
          <w:kern w:val="1"/>
          <w:sz w:val="22"/>
          <w:szCs w:val="22"/>
          <w:lang w:val="sr-Cyrl-CS" w:eastAsia="ar-SA"/>
        </w:rPr>
        <w:t xml:space="preserve"> </w:t>
      </w:r>
      <w:r w:rsidRPr="00310647">
        <w:rPr>
          <w:rFonts w:asciiTheme="minorHAnsi" w:hAnsiTheme="minorHAnsi"/>
          <w:noProof/>
          <w:sz w:val="22"/>
          <w:szCs w:val="22"/>
          <w:u w:val="single"/>
          <w:lang w:val="sr-Cyrl-CS"/>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Назив/Пословно име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Седиште и адреса  седишта подизвођача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Матични број</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Порески број/ПИБ</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Шифра делатности</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Телефон/Телефакс</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Електронска пошта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Број рачуна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 банке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за контакт</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F24E5C"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овлашћено за потписивање уговора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bl>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noProof/>
          <w:sz w:val="22"/>
          <w:szCs w:val="22"/>
          <w:u w:val="single"/>
          <w:lang w:val="sr-Cyrl-CS"/>
        </w:rPr>
      </w:pPr>
      <w:r w:rsidRPr="00310647">
        <w:rPr>
          <w:rFonts w:asciiTheme="minorHAnsi" w:hAnsiTheme="minorHAnsi"/>
          <w:sz w:val="22"/>
          <w:szCs w:val="22"/>
          <w:lang w:val="sr-Cyrl-CS" w:eastAsia="ar-SA"/>
        </w:rPr>
        <w:t>2.</w:t>
      </w:r>
      <w:r w:rsidRPr="00310647">
        <w:rPr>
          <w:rFonts w:asciiTheme="minorHAnsi" w:hAnsiTheme="minorHAnsi"/>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Назив/Пословно име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Седиште и адреса  седишта подизвођача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Матични број</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Порески број/ПИБ</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Шифра делатности</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Телефон/Телефакс</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Електронска пошта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Број рачуна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 банке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за контакт</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F24E5C"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овлашћено за потписивање уговора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bl>
    <w:p w:rsidR="00F24E5C" w:rsidRPr="00310647" w:rsidRDefault="00F24E5C" w:rsidP="00356C41">
      <w:pPr>
        <w:suppressAutoHyphens/>
        <w:jc w:val="both"/>
        <w:rPr>
          <w:rFonts w:asciiTheme="minorHAnsi" w:hAnsiTheme="minorHAnsi"/>
          <w:noProof/>
          <w:sz w:val="22"/>
          <w:szCs w:val="22"/>
          <w:lang w:val="sr-Cyrl-CS"/>
        </w:rPr>
      </w:pPr>
    </w:p>
    <w:p w:rsidR="00F24E5C" w:rsidRPr="00310647" w:rsidRDefault="00F24E5C" w:rsidP="00356C41">
      <w:pPr>
        <w:suppressAutoHyphens/>
        <w:jc w:val="both"/>
        <w:rPr>
          <w:rFonts w:asciiTheme="minorHAnsi" w:hAnsiTheme="minorHAnsi"/>
          <w:noProof/>
          <w:sz w:val="22"/>
          <w:szCs w:val="22"/>
          <w:u w:val="single"/>
          <w:lang w:val="sr-Cyrl-CS"/>
        </w:rPr>
      </w:pPr>
      <w:r w:rsidRPr="00310647">
        <w:rPr>
          <w:rFonts w:asciiTheme="minorHAnsi" w:hAnsiTheme="minorHAnsi"/>
          <w:sz w:val="22"/>
          <w:szCs w:val="22"/>
          <w:lang w:val="sr-Cyrl-CS" w:eastAsia="ar-SA"/>
        </w:rPr>
        <w:t>3.</w:t>
      </w:r>
      <w:r w:rsidRPr="00310647">
        <w:rPr>
          <w:rFonts w:asciiTheme="minorHAnsi" w:hAnsiTheme="minorHAnsi"/>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Назив/Пословно име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Седиште и адреса  седишта подизвођача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Матични број</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Порески број/ПИБ</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Шифра делатности</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Телефон/Телефакс</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Електронска пошта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Број рачуна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Назив банке</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310647"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за контакт</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r w:rsidR="00F24E5C" w:rsidRPr="00310647" w:rsidTr="006F0CAC">
        <w:tc>
          <w:tcPr>
            <w:tcW w:w="4932" w:type="dxa"/>
          </w:tcPr>
          <w:p w:rsidR="00F24E5C" w:rsidRPr="00310647" w:rsidRDefault="00F24E5C" w:rsidP="00356C41">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Лице овлашћено за потписивање уговора</w:t>
            </w:r>
          </w:p>
          <w:p w:rsidR="00F24E5C" w:rsidRPr="00310647" w:rsidRDefault="00F24E5C" w:rsidP="00356C41">
            <w:pPr>
              <w:suppressAutoHyphens/>
              <w:jc w:val="center"/>
              <w:rPr>
                <w:rFonts w:asciiTheme="minorHAnsi" w:hAnsiTheme="minorHAnsi"/>
                <w:bCs/>
                <w:sz w:val="22"/>
                <w:szCs w:val="22"/>
                <w:lang w:val="sr-Cyrl-CS" w:eastAsia="ar-SA"/>
              </w:rPr>
            </w:pPr>
          </w:p>
        </w:tc>
        <w:tc>
          <w:tcPr>
            <w:tcW w:w="4644" w:type="dxa"/>
          </w:tcPr>
          <w:p w:rsidR="00F24E5C" w:rsidRPr="00310647" w:rsidRDefault="00F24E5C" w:rsidP="00356C41">
            <w:pPr>
              <w:suppressAutoHyphens/>
              <w:jc w:val="center"/>
              <w:rPr>
                <w:rFonts w:asciiTheme="minorHAnsi" w:hAnsiTheme="minorHAnsi"/>
                <w:b/>
                <w:bCs/>
                <w:sz w:val="22"/>
                <w:szCs w:val="22"/>
                <w:lang w:val="sr-Cyrl-CS" w:eastAsia="ar-SA"/>
              </w:rPr>
            </w:pPr>
          </w:p>
        </w:tc>
      </w:tr>
    </w:tbl>
    <w:p w:rsidR="00F24E5C" w:rsidRPr="00310647" w:rsidRDefault="00F24E5C" w:rsidP="00356C41">
      <w:pPr>
        <w:suppressAutoHyphens/>
        <w:jc w:val="both"/>
        <w:rPr>
          <w:rFonts w:asciiTheme="minorHAnsi" w:hAnsiTheme="minorHAnsi"/>
          <w:noProof/>
          <w:sz w:val="22"/>
          <w:szCs w:val="22"/>
          <w:lang w:val="en-GB"/>
        </w:rPr>
      </w:pPr>
    </w:p>
    <w:p w:rsidR="00F24E5C" w:rsidRPr="00310647" w:rsidRDefault="00F24E5C" w:rsidP="00356C41">
      <w:pPr>
        <w:suppressAutoHyphens/>
        <w:jc w:val="both"/>
        <w:rPr>
          <w:rFonts w:asciiTheme="minorHAnsi" w:hAnsiTheme="minorHAnsi"/>
          <w:noProof/>
          <w:sz w:val="22"/>
          <w:szCs w:val="22"/>
          <w:lang w:val="en-GB"/>
        </w:rPr>
      </w:pPr>
      <w:r w:rsidRPr="00310647">
        <w:rPr>
          <w:rFonts w:asciiTheme="minorHAnsi" w:hAnsiTheme="minorHAnsi"/>
          <w:noProof/>
          <w:sz w:val="22"/>
          <w:szCs w:val="22"/>
          <w:lang w:val="en-GB"/>
        </w:rPr>
        <w:t>У_____________________</w:t>
      </w:r>
      <w:r w:rsidRPr="00310647">
        <w:rPr>
          <w:rFonts w:asciiTheme="minorHAnsi" w:hAnsiTheme="minorHAnsi"/>
          <w:noProof/>
          <w:sz w:val="22"/>
          <w:szCs w:val="22"/>
          <w:lang w:val="en-GB"/>
        </w:rPr>
        <w:tab/>
      </w:r>
      <w:r w:rsidRPr="00310647">
        <w:rPr>
          <w:rFonts w:asciiTheme="minorHAnsi" w:hAnsiTheme="minorHAnsi"/>
          <w:noProof/>
          <w:sz w:val="22"/>
          <w:szCs w:val="22"/>
          <w:lang w:val="en-GB"/>
        </w:rPr>
        <w:tab/>
        <w:t xml:space="preserve"> М.П. </w:t>
      </w:r>
      <w:r w:rsidRPr="00310647">
        <w:rPr>
          <w:rFonts w:asciiTheme="minorHAnsi" w:hAnsiTheme="minorHAnsi"/>
          <w:noProof/>
          <w:sz w:val="22"/>
          <w:szCs w:val="22"/>
          <w:lang w:val="en-GB"/>
        </w:rPr>
        <w:tab/>
      </w:r>
      <w:r w:rsidRPr="00310647">
        <w:rPr>
          <w:rFonts w:asciiTheme="minorHAnsi" w:hAnsiTheme="minorHAnsi"/>
          <w:noProof/>
          <w:sz w:val="22"/>
          <w:szCs w:val="22"/>
          <w:lang w:val="en-GB"/>
        </w:rPr>
        <w:tab/>
      </w:r>
      <w:r w:rsidRPr="00310647">
        <w:rPr>
          <w:rFonts w:asciiTheme="minorHAnsi" w:hAnsiTheme="minorHAnsi"/>
          <w:noProof/>
          <w:sz w:val="22"/>
          <w:szCs w:val="22"/>
          <w:lang w:val="en-GB"/>
        </w:rPr>
        <w:tab/>
      </w:r>
      <w:r w:rsidR="003F5D84" w:rsidRPr="00310647">
        <w:rPr>
          <w:rFonts w:asciiTheme="minorHAnsi" w:hAnsiTheme="minorHAnsi"/>
          <w:noProof/>
          <w:sz w:val="22"/>
          <w:szCs w:val="22"/>
          <w:lang w:val="en-GB"/>
        </w:rPr>
        <w:t xml:space="preserve">                        </w:t>
      </w:r>
      <w:r w:rsidRPr="00310647">
        <w:rPr>
          <w:rFonts w:asciiTheme="minorHAnsi" w:hAnsiTheme="minorHAnsi"/>
          <w:noProof/>
          <w:sz w:val="22"/>
          <w:szCs w:val="22"/>
          <w:lang w:val="en-GB"/>
        </w:rPr>
        <w:t>Понуђач</w:t>
      </w:r>
    </w:p>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Дана:_______________</w:t>
      </w:r>
    </w:p>
    <w:p w:rsidR="00F24E5C" w:rsidRPr="00310647" w:rsidRDefault="003F5D84" w:rsidP="00356C41">
      <w:pPr>
        <w:suppressAutoHyphens/>
        <w:ind w:left="5760"/>
        <w:rPr>
          <w:rFonts w:asciiTheme="minorHAnsi" w:hAnsiTheme="minorHAnsi"/>
          <w:sz w:val="22"/>
          <w:szCs w:val="22"/>
          <w:lang w:val="sr-Cyrl-CS" w:eastAsia="ar-SA"/>
        </w:rPr>
      </w:pPr>
      <w:r w:rsidRPr="00310647">
        <w:rPr>
          <w:rFonts w:asciiTheme="minorHAnsi" w:hAnsiTheme="minorHAnsi"/>
          <w:sz w:val="22"/>
          <w:szCs w:val="22"/>
          <w:lang w:val="en-GB" w:eastAsia="ar-SA"/>
        </w:rPr>
        <w:t xml:space="preserve">             </w:t>
      </w:r>
      <w:r w:rsidR="00F24E5C" w:rsidRPr="00310647">
        <w:rPr>
          <w:rFonts w:asciiTheme="minorHAnsi" w:hAnsiTheme="minorHAnsi"/>
          <w:sz w:val="22"/>
          <w:szCs w:val="22"/>
          <w:lang w:val="en-GB" w:eastAsia="ar-SA"/>
        </w:rPr>
        <w:t>_______________________</w:t>
      </w:r>
    </w:p>
    <w:p w:rsidR="00F24E5C" w:rsidRPr="00310647" w:rsidRDefault="003F5D84" w:rsidP="00356C41">
      <w:pPr>
        <w:suppressAutoHyphens/>
        <w:ind w:left="5760"/>
        <w:jc w:val="right"/>
        <w:rPr>
          <w:rFonts w:asciiTheme="minorHAnsi" w:hAnsiTheme="minorHAnsi"/>
          <w:sz w:val="22"/>
          <w:szCs w:val="22"/>
          <w:lang w:eastAsia="ar-SA"/>
        </w:rPr>
      </w:pPr>
      <w:r w:rsidRPr="00310647">
        <w:rPr>
          <w:rFonts w:asciiTheme="minorHAnsi" w:hAnsiTheme="minorHAnsi"/>
          <w:sz w:val="22"/>
          <w:szCs w:val="22"/>
          <w:lang w:val="en-GB" w:eastAsia="ar-SA"/>
        </w:rPr>
        <w:t xml:space="preserve">      </w:t>
      </w:r>
      <w:r w:rsidR="00F24E5C" w:rsidRPr="00310647">
        <w:rPr>
          <w:rFonts w:asciiTheme="minorHAnsi" w:hAnsiTheme="minorHAnsi"/>
          <w:sz w:val="22"/>
          <w:szCs w:val="22"/>
          <w:lang w:val="en-GB" w:eastAsia="ar-SA"/>
        </w:rPr>
        <w:t>(потпис овлашћеног лица)</w:t>
      </w:r>
      <w:r w:rsidR="00F24E5C" w:rsidRPr="00310647">
        <w:rPr>
          <w:rFonts w:asciiTheme="minorHAnsi" w:hAnsiTheme="minorHAnsi"/>
          <w:sz w:val="22"/>
          <w:szCs w:val="22"/>
          <w:lang w:val="en-GB" w:eastAsia="ar-SA"/>
        </w:rPr>
        <w:tab/>
      </w:r>
      <w:r w:rsidR="00F24E5C" w:rsidRPr="00310647">
        <w:rPr>
          <w:rFonts w:asciiTheme="minorHAnsi" w:hAnsiTheme="minorHAnsi"/>
          <w:sz w:val="22"/>
          <w:szCs w:val="22"/>
          <w:lang w:val="en-GB" w:eastAsia="ar-SA"/>
        </w:rPr>
        <w:tab/>
      </w:r>
      <w:r w:rsidR="00F24E5C" w:rsidRPr="00310647">
        <w:rPr>
          <w:rFonts w:asciiTheme="minorHAnsi" w:hAnsiTheme="minorHAnsi"/>
          <w:sz w:val="22"/>
          <w:szCs w:val="22"/>
          <w:lang w:val="en-GB" w:eastAsia="ar-SA"/>
        </w:rPr>
        <w:tab/>
      </w:r>
      <w:r w:rsidR="00F24E5C" w:rsidRPr="00310647">
        <w:rPr>
          <w:rFonts w:asciiTheme="minorHAnsi" w:hAnsiTheme="minorHAnsi"/>
          <w:sz w:val="22"/>
          <w:szCs w:val="22"/>
          <w:lang w:val="en-GB" w:eastAsia="ar-SA"/>
        </w:rPr>
        <w:tab/>
      </w:r>
    </w:p>
    <w:p w:rsidR="00F24E5C" w:rsidRPr="00310647" w:rsidRDefault="00F24E5C" w:rsidP="00356C41">
      <w:pPr>
        <w:suppressAutoHyphens/>
        <w:jc w:val="both"/>
        <w:rPr>
          <w:rFonts w:asciiTheme="minorHAnsi" w:hAnsiTheme="minorHAnsi"/>
          <w:sz w:val="22"/>
          <w:szCs w:val="22"/>
          <w:lang w:val="ru-RU" w:eastAsia="ar-SA"/>
        </w:rPr>
      </w:pPr>
      <w:r w:rsidRPr="00310647">
        <w:rPr>
          <w:rFonts w:asciiTheme="minorHAnsi" w:hAnsiTheme="minorHAnsi"/>
          <w:i/>
          <w:sz w:val="22"/>
          <w:szCs w:val="22"/>
          <w:lang w:val="ru-RU" w:eastAsia="ar-SA"/>
        </w:rPr>
        <w:t>Напомена:</w:t>
      </w:r>
      <w:r w:rsidRPr="00310647">
        <w:rPr>
          <w:rFonts w:asciiTheme="minorHAnsi" w:hAnsiTheme="minorHAnsi"/>
          <w:b/>
          <w:sz w:val="22"/>
          <w:szCs w:val="22"/>
          <w:lang w:val="ru-RU" w:eastAsia="ar-SA"/>
        </w:rPr>
        <w:t xml:space="preserve"> </w:t>
      </w:r>
      <w:r w:rsidRPr="00310647">
        <w:rPr>
          <w:rFonts w:asciiTheme="minorHAnsi" w:hAnsiTheme="minorHAnsi"/>
          <w:b/>
          <w:sz w:val="22"/>
          <w:szCs w:val="22"/>
          <w:lang w:val="sr-Cyrl-CS" w:eastAsia="ar-SA"/>
        </w:rPr>
        <w:t xml:space="preserve">- </w:t>
      </w:r>
      <w:r w:rsidRPr="00310647">
        <w:rPr>
          <w:rFonts w:asciiTheme="minorHAnsi" w:hAnsiTheme="minorHAnsi"/>
          <w:sz w:val="22"/>
          <w:szCs w:val="22"/>
          <w:lang w:val="ru-RU"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F24E5C" w:rsidRPr="00310647" w:rsidRDefault="00F24E5C" w:rsidP="00356C41">
      <w:pPr>
        <w:suppressAutoHyphens/>
        <w:jc w:val="both"/>
        <w:rPr>
          <w:rFonts w:asciiTheme="minorHAnsi" w:hAnsiTheme="minorHAnsi"/>
          <w:sz w:val="22"/>
          <w:szCs w:val="22"/>
          <w:lang w:val="ru-RU" w:eastAsia="ar-SA"/>
        </w:rPr>
      </w:pPr>
      <w:r w:rsidRPr="00310647">
        <w:rPr>
          <w:rFonts w:asciiTheme="minorHAnsi" w:hAnsiTheme="minorHAnsi"/>
          <w:sz w:val="22"/>
          <w:szCs w:val="22"/>
          <w:lang w:val="sr-Cyrl-CS" w:eastAsia="ar-SA"/>
        </w:rPr>
        <w:t xml:space="preserve">- </w:t>
      </w:r>
      <w:r w:rsidRPr="00310647">
        <w:rPr>
          <w:rFonts w:asciiTheme="minorHAnsi" w:hAnsiTheme="minorHAnsi"/>
          <w:sz w:val="22"/>
          <w:szCs w:val="22"/>
          <w:lang w:val="ru-RU" w:eastAsia="ar-SA"/>
        </w:rPr>
        <w:t>Ако понуђач не наступа у заједничкој понуди, образац се не попуњава.</w:t>
      </w:r>
    </w:p>
    <w:p w:rsidR="00F24E5C" w:rsidRPr="00310647" w:rsidRDefault="00F24E5C" w:rsidP="00356C41">
      <w:pPr>
        <w:suppressAutoHyphens/>
        <w:jc w:val="both"/>
        <w:rPr>
          <w:rFonts w:asciiTheme="minorHAnsi" w:hAnsiTheme="minorHAnsi"/>
          <w:sz w:val="22"/>
          <w:szCs w:val="22"/>
          <w:lang w:val="ru-RU" w:eastAsia="ar-SA"/>
        </w:rPr>
      </w:pPr>
    </w:p>
    <w:p w:rsidR="00F24E5C" w:rsidRPr="00310647" w:rsidRDefault="00F24E5C" w:rsidP="00356C41">
      <w:pPr>
        <w:suppressAutoHyphens/>
        <w:jc w:val="both"/>
        <w:rPr>
          <w:rFonts w:asciiTheme="minorHAnsi" w:hAnsiTheme="minorHAnsi"/>
          <w:sz w:val="22"/>
          <w:szCs w:val="22"/>
          <w:lang w:val="ru-RU" w:eastAsia="ar-SA"/>
        </w:rPr>
      </w:pPr>
    </w:p>
    <w:p w:rsidR="00F24E5C" w:rsidRPr="00310647" w:rsidRDefault="00F24E5C" w:rsidP="00356C41">
      <w:pPr>
        <w:suppressAutoHyphens/>
        <w:jc w:val="both"/>
        <w:rPr>
          <w:rFonts w:asciiTheme="minorHAnsi" w:hAnsiTheme="minorHAnsi"/>
          <w:sz w:val="22"/>
          <w:szCs w:val="22"/>
          <w:lang w:val="ru-RU" w:eastAsia="ar-SA"/>
        </w:rPr>
      </w:pPr>
    </w:p>
    <w:p w:rsidR="00F24E5C" w:rsidRPr="00310647" w:rsidRDefault="00F24E5C" w:rsidP="00356C41">
      <w:pPr>
        <w:suppressAutoHyphens/>
        <w:jc w:val="both"/>
        <w:rPr>
          <w:rFonts w:asciiTheme="minorHAnsi" w:hAnsiTheme="minorHAnsi"/>
          <w:sz w:val="22"/>
          <w:szCs w:val="22"/>
          <w:lang w:val="sr-Latn-RS" w:eastAsia="ar-SA"/>
        </w:rPr>
      </w:pPr>
    </w:p>
    <w:p w:rsidR="007E7775" w:rsidRPr="00310647" w:rsidRDefault="007E7775" w:rsidP="00356C41">
      <w:pPr>
        <w:suppressAutoHyphens/>
        <w:jc w:val="both"/>
        <w:rPr>
          <w:rFonts w:asciiTheme="minorHAnsi" w:hAnsiTheme="minorHAnsi"/>
          <w:sz w:val="22"/>
          <w:szCs w:val="22"/>
          <w:lang w:val="sr-Latn-RS" w:eastAsia="ar-SA"/>
        </w:rPr>
      </w:pPr>
    </w:p>
    <w:p w:rsidR="007E7775" w:rsidRPr="00310647" w:rsidRDefault="007E7775"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BC3D7D" w:rsidRPr="00310647" w:rsidRDefault="00BC3D7D" w:rsidP="00356C41">
      <w:pPr>
        <w:suppressAutoHyphens/>
        <w:jc w:val="both"/>
        <w:rPr>
          <w:rFonts w:asciiTheme="minorHAnsi" w:hAnsiTheme="minorHAnsi"/>
          <w:sz w:val="22"/>
          <w:szCs w:val="22"/>
          <w:lang w:val="sr-Cyrl-RS" w:eastAsia="ar-SA"/>
        </w:rPr>
      </w:pPr>
    </w:p>
    <w:p w:rsidR="003D1158" w:rsidRPr="00310647" w:rsidRDefault="003D1158" w:rsidP="00356C41">
      <w:pPr>
        <w:suppressAutoHyphens/>
        <w:jc w:val="both"/>
        <w:rPr>
          <w:rFonts w:asciiTheme="minorHAnsi" w:hAnsiTheme="minorHAnsi"/>
          <w:sz w:val="22"/>
          <w:szCs w:val="22"/>
          <w:lang w:val="sr-Cyrl-RS" w:eastAsia="ar-SA"/>
        </w:rPr>
      </w:pPr>
    </w:p>
    <w:p w:rsidR="00AF0EC8" w:rsidRPr="00310647" w:rsidRDefault="00AF0EC8" w:rsidP="00356C41">
      <w:pPr>
        <w:suppressAutoHyphens/>
        <w:jc w:val="both"/>
        <w:rPr>
          <w:rFonts w:asciiTheme="minorHAnsi" w:hAnsiTheme="minorHAnsi"/>
          <w:sz w:val="22"/>
          <w:szCs w:val="22"/>
          <w:lang w:val="sr-Cyrl-RS" w:eastAsia="ar-SA"/>
        </w:rPr>
      </w:pPr>
    </w:p>
    <w:p w:rsidR="00AF0EC8" w:rsidRPr="00310647" w:rsidRDefault="00AF0EC8" w:rsidP="00356C41">
      <w:pPr>
        <w:suppressAutoHyphens/>
        <w:jc w:val="both"/>
        <w:rPr>
          <w:rFonts w:asciiTheme="minorHAnsi" w:hAnsiTheme="minorHAnsi"/>
          <w:sz w:val="22"/>
          <w:szCs w:val="22"/>
          <w:lang w:val="sr-Cyrl-RS" w:eastAsia="ar-SA"/>
        </w:rPr>
      </w:pPr>
    </w:p>
    <w:p w:rsidR="00AF0EC8" w:rsidRPr="00310647" w:rsidRDefault="00AF0EC8" w:rsidP="00356C41">
      <w:pPr>
        <w:suppressAutoHyphens/>
        <w:jc w:val="both"/>
        <w:rPr>
          <w:rFonts w:asciiTheme="minorHAnsi" w:hAnsiTheme="minorHAnsi"/>
          <w:sz w:val="22"/>
          <w:szCs w:val="22"/>
          <w:lang w:val="sr-Cyrl-RS" w:eastAsia="ar-SA"/>
        </w:rPr>
      </w:pPr>
    </w:p>
    <w:p w:rsidR="007E7775" w:rsidRPr="00310647" w:rsidRDefault="007E7775" w:rsidP="00356C41">
      <w:pPr>
        <w:suppressAutoHyphens/>
        <w:jc w:val="both"/>
        <w:rPr>
          <w:rFonts w:asciiTheme="minorHAnsi" w:hAnsiTheme="minorHAnsi"/>
          <w:sz w:val="22"/>
          <w:szCs w:val="22"/>
          <w:lang w:val="sr-Latn-RS" w:eastAsia="ar-SA"/>
        </w:rPr>
      </w:pPr>
    </w:p>
    <w:p w:rsidR="00BC3D7D" w:rsidRPr="00310647" w:rsidRDefault="00BC3D7D" w:rsidP="006917EF">
      <w:pPr>
        <w:widowControl w:val="0"/>
        <w:suppressAutoHyphens/>
        <w:spacing w:line="100" w:lineRule="atLeast"/>
        <w:jc w:val="center"/>
        <w:rPr>
          <w:rFonts w:asciiTheme="minorHAnsi" w:hAnsiTheme="minorHAnsi"/>
          <w:b/>
          <w:sz w:val="22"/>
          <w:szCs w:val="22"/>
          <w:lang w:val="sr-Cyrl-CS" w:eastAsia="ar-SA"/>
        </w:rPr>
      </w:pPr>
    </w:p>
    <w:p w:rsidR="00F24E5C" w:rsidRPr="00310647" w:rsidRDefault="00F24E5C" w:rsidP="006917EF">
      <w:pPr>
        <w:widowControl w:val="0"/>
        <w:suppressAutoHyphens/>
        <w:spacing w:line="100" w:lineRule="atLeast"/>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ПОНУДА</w:t>
      </w:r>
    </w:p>
    <w:p w:rsidR="00BC3D7D" w:rsidRPr="00310647" w:rsidRDefault="00BC3D7D" w:rsidP="006917EF">
      <w:pPr>
        <w:widowControl w:val="0"/>
        <w:suppressAutoHyphens/>
        <w:spacing w:line="100" w:lineRule="atLeast"/>
        <w:jc w:val="center"/>
        <w:rPr>
          <w:rFonts w:asciiTheme="minorHAnsi" w:hAnsiTheme="minorHAnsi"/>
          <w:sz w:val="22"/>
          <w:szCs w:val="22"/>
          <w:lang w:val="ru-RU" w:eastAsia="ar-SA"/>
        </w:rPr>
      </w:pPr>
    </w:p>
    <w:p w:rsidR="00F24E5C" w:rsidRPr="00310647" w:rsidRDefault="00F24E5C" w:rsidP="004048C5">
      <w:pPr>
        <w:widowControl w:val="0"/>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cs="Arial"/>
          <w:b/>
          <w:bCs/>
          <w:iCs/>
          <w:kern w:val="1"/>
          <w:sz w:val="22"/>
          <w:szCs w:val="22"/>
          <w:lang w:val="ru-RU" w:eastAsia="ar-SA"/>
        </w:rPr>
        <w:t>ЗА</w:t>
      </w:r>
      <w:r w:rsidRPr="00310647">
        <w:rPr>
          <w:rFonts w:asciiTheme="minorHAnsi" w:hAnsiTheme="minorHAnsi" w:cs="Arial"/>
          <w:bCs/>
          <w:iCs/>
          <w:kern w:val="1"/>
          <w:sz w:val="22"/>
          <w:szCs w:val="22"/>
          <w:lang w:val="ru-RU" w:eastAsia="ar-SA"/>
        </w:rPr>
        <w:t xml:space="preserve"> </w:t>
      </w:r>
      <w:r w:rsidRPr="00310647">
        <w:rPr>
          <w:rFonts w:asciiTheme="minorHAnsi" w:hAnsiTheme="minorHAnsi"/>
          <w:b/>
          <w:bCs/>
          <w:sz w:val="22"/>
          <w:szCs w:val="22"/>
          <w:lang w:val="sr-Cyrl-CS" w:eastAsia="ar-SA"/>
        </w:rPr>
        <w:t xml:space="preserve">ЈАВНУ НАБАВКУ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 xml:space="preserve">ОТВОРЕНИ ПОСТУПАК (ред. бр. ЈН </w:t>
      </w:r>
      <w:r w:rsidR="008244D1" w:rsidRPr="00310647">
        <w:rPr>
          <w:rFonts w:asciiTheme="minorHAnsi" w:hAnsiTheme="minorHAnsi" w:cs="Arial"/>
          <w:b/>
          <w:bCs/>
          <w:kern w:val="1"/>
          <w:sz w:val="22"/>
          <w:szCs w:val="22"/>
          <w:lang w:val="sr-Cyrl-CS" w:eastAsia="ar-SA"/>
        </w:rPr>
        <w:t>ОП 10</w:t>
      </w:r>
      <w:r w:rsidRPr="00310647">
        <w:rPr>
          <w:rFonts w:asciiTheme="minorHAnsi" w:hAnsiTheme="minorHAnsi" w:cs="Arial"/>
          <w:b/>
          <w:bCs/>
          <w:kern w:val="1"/>
          <w:sz w:val="22"/>
          <w:szCs w:val="22"/>
          <w:lang w:val="sr-Cyrl-CS" w:eastAsia="ar-SA"/>
        </w:rPr>
        <w:t>/15)</w:t>
      </w:r>
    </w:p>
    <w:p w:rsidR="00F24E5C" w:rsidRPr="00310647" w:rsidRDefault="00F24E5C" w:rsidP="006917EF">
      <w:pPr>
        <w:suppressAutoHyphens/>
        <w:jc w:val="center"/>
        <w:rPr>
          <w:rFonts w:asciiTheme="minorHAnsi" w:hAnsiTheme="minorHAnsi"/>
          <w:b/>
          <w:sz w:val="22"/>
          <w:szCs w:val="22"/>
          <w:lang w:val="sr-Cyrl-CS" w:eastAsia="ar-SA"/>
        </w:rPr>
      </w:pPr>
    </w:p>
    <w:tbl>
      <w:tblPr>
        <w:tblW w:w="0" w:type="auto"/>
        <w:tblInd w:w="-262" w:type="dxa"/>
        <w:tblLayout w:type="fixed"/>
        <w:tblLook w:val="0000" w:firstRow="0" w:lastRow="0" w:firstColumn="0" w:lastColumn="0" w:noHBand="0" w:noVBand="0"/>
      </w:tblPr>
      <w:tblGrid>
        <w:gridCol w:w="540"/>
        <w:gridCol w:w="3960"/>
        <w:gridCol w:w="5240"/>
      </w:tblGrid>
      <w:tr w:rsidR="00310647" w:rsidRPr="00310647" w:rsidTr="008E47D2">
        <w:trPr>
          <w:trHeight w:val="744"/>
        </w:trPr>
        <w:tc>
          <w:tcPr>
            <w:tcW w:w="540" w:type="dxa"/>
            <w:tcBorders>
              <w:top w:val="single" w:sz="4" w:space="0" w:color="000000"/>
              <w:left w:val="single" w:sz="4" w:space="0" w:color="000000"/>
              <w:bottom w:val="single" w:sz="4" w:space="0" w:color="000000"/>
            </w:tcBorders>
          </w:tcPr>
          <w:p w:rsidR="00F24E5C" w:rsidRPr="00310647" w:rsidRDefault="00F24E5C" w:rsidP="006917EF">
            <w:pPr>
              <w:suppressAutoHyphens/>
              <w:snapToGrid w:val="0"/>
              <w:jc w:val="center"/>
              <w:rPr>
                <w:rFonts w:asciiTheme="minorHAnsi" w:hAnsiTheme="minorHAnsi"/>
                <w:b/>
                <w:bCs/>
                <w:sz w:val="22"/>
                <w:szCs w:val="22"/>
                <w:lang w:val="sr-Cyrl-CS" w:eastAsia="ar-SA"/>
              </w:rPr>
            </w:pPr>
          </w:p>
          <w:p w:rsidR="00F24E5C" w:rsidRPr="00310647" w:rsidRDefault="00F24E5C" w:rsidP="006917EF">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1.</w:t>
            </w:r>
          </w:p>
        </w:tc>
        <w:tc>
          <w:tcPr>
            <w:tcW w:w="3960" w:type="dxa"/>
            <w:tcBorders>
              <w:top w:val="single" w:sz="4" w:space="0" w:color="000000"/>
              <w:left w:val="single" w:sz="4" w:space="0" w:color="000000"/>
              <w:bottom w:val="single" w:sz="4" w:space="0" w:color="000000"/>
            </w:tcBorders>
            <w:vAlign w:val="center"/>
          </w:tcPr>
          <w:p w:rsidR="004D2328" w:rsidRPr="00310647" w:rsidRDefault="004D2328" w:rsidP="004D2328">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Укупна цена услуге </w:t>
            </w:r>
          </w:p>
          <w:p w:rsidR="00F24E5C" w:rsidRPr="00310647" w:rsidRDefault="004D2328" w:rsidP="004D2328">
            <w:pPr>
              <w:tabs>
                <w:tab w:val="left" w:pos="510"/>
              </w:tabs>
              <w:suppressAutoHyphens/>
              <w:snapToGrid w:val="0"/>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без ПДВ-а</w:t>
            </w:r>
          </w:p>
        </w:tc>
        <w:tc>
          <w:tcPr>
            <w:tcW w:w="5240" w:type="dxa"/>
            <w:tcBorders>
              <w:top w:val="single" w:sz="4" w:space="0" w:color="000000"/>
              <w:left w:val="single" w:sz="4" w:space="0" w:color="000000"/>
              <w:bottom w:val="single" w:sz="4" w:space="0" w:color="000000"/>
              <w:right w:val="single" w:sz="4" w:space="0" w:color="000000"/>
            </w:tcBorders>
          </w:tcPr>
          <w:p w:rsidR="00F24E5C" w:rsidRPr="00310647" w:rsidRDefault="00F24E5C" w:rsidP="00B50BD7">
            <w:pPr>
              <w:rPr>
                <w:rFonts w:asciiTheme="minorHAnsi" w:hAnsiTheme="minorHAnsi"/>
                <w:sz w:val="22"/>
                <w:szCs w:val="22"/>
                <w:lang w:val="sr-Cyrl-CS"/>
              </w:rPr>
            </w:pPr>
          </w:p>
        </w:tc>
      </w:tr>
      <w:tr w:rsidR="00310647" w:rsidRPr="00310647" w:rsidTr="008E47D2">
        <w:tc>
          <w:tcPr>
            <w:tcW w:w="540" w:type="dxa"/>
            <w:tcBorders>
              <w:left w:val="single" w:sz="4" w:space="0" w:color="000000"/>
              <w:bottom w:val="single" w:sz="4" w:space="0" w:color="000000"/>
            </w:tcBorders>
          </w:tcPr>
          <w:p w:rsidR="00F24E5C" w:rsidRPr="00310647" w:rsidRDefault="00F24E5C" w:rsidP="006917EF">
            <w:pPr>
              <w:suppressAutoHyphens/>
              <w:snapToGrid w:val="0"/>
              <w:jc w:val="center"/>
              <w:rPr>
                <w:rFonts w:asciiTheme="minorHAnsi" w:hAnsiTheme="minorHAnsi"/>
                <w:b/>
                <w:bCs/>
                <w:sz w:val="22"/>
                <w:szCs w:val="22"/>
                <w:lang w:val="sr-Cyrl-CS" w:eastAsia="ar-SA"/>
              </w:rPr>
            </w:pPr>
          </w:p>
          <w:p w:rsidR="00F24E5C" w:rsidRPr="00310647" w:rsidRDefault="00F24E5C" w:rsidP="006917EF">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2.</w:t>
            </w:r>
          </w:p>
        </w:tc>
        <w:tc>
          <w:tcPr>
            <w:tcW w:w="3960" w:type="dxa"/>
            <w:tcBorders>
              <w:left w:val="single" w:sz="4" w:space="0" w:color="000000"/>
              <w:bottom w:val="single" w:sz="4" w:space="0" w:color="000000"/>
            </w:tcBorders>
            <w:vAlign w:val="center"/>
          </w:tcPr>
          <w:p w:rsidR="004D2328" w:rsidRPr="00310647" w:rsidRDefault="004D2328" w:rsidP="004D2328">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Укупна цена услуге</w:t>
            </w:r>
          </w:p>
          <w:p w:rsidR="00F24E5C" w:rsidRPr="00310647" w:rsidRDefault="004D2328" w:rsidP="004D2328">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са </w:t>
            </w:r>
            <w:r w:rsidRPr="00310647">
              <w:rPr>
                <w:rFonts w:asciiTheme="minorHAnsi" w:hAnsiTheme="minorHAnsi"/>
                <w:b/>
                <w:sz w:val="22"/>
                <w:szCs w:val="22"/>
                <w:lang w:val="sr-Cyrl-CS" w:eastAsia="ar-SA"/>
              </w:rPr>
              <w:t>ПДВ-ом</w:t>
            </w:r>
          </w:p>
        </w:tc>
        <w:tc>
          <w:tcPr>
            <w:tcW w:w="5240" w:type="dxa"/>
            <w:tcBorders>
              <w:left w:val="single" w:sz="4" w:space="0" w:color="000000"/>
              <w:bottom w:val="single" w:sz="4" w:space="0" w:color="000000"/>
              <w:right w:val="single" w:sz="4" w:space="0" w:color="000000"/>
            </w:tcBorders>
          </w:tcPr>
          <w:p w:rsidR="00F24E5C" w:rsidRPr="00310647" w:rsidRDefault="00F24E5C" w:rsidP="00B50BD7">
            <w:pPr>
              <w:rPr>
                <w:rFonts w:asciiTheme="minorHAnsi" w:hAnsiTheme="minorHAnsi"/>
                <w:sz w:val="22"/>
                <w:szCs w:val="22"/>
              </w:rPr>
            </w:pPr>
          </w:p>
        </w:tc>
      </w:tr>
      <w:tr w:rsidR="00310647" w:rsidRPr="00310647" w:rsidTr="008E47D2">
        <w:trPr>
          <w:trHeight w:val="642"/>
        </w:trPr>
        <w:tc>
          <w:tcPr>
            <w:tcW w:w="540" w:type="dxa"/>
            <w:tcBorders>
              <w:left w:val="single" w:sz="4" w:space="0" w:color="000000"/>
              <w:bottom w:val="single" w:sz="4" w:space="0" w:color="000000"/>
            </w:tcBorders>
          </w:tcPr>
          <w:p w:rsidR="00F24E5C" w:rsidRPr="00310647" w:rsidRDefault="00F24E5C" w:rsidP="006917EF">
            <w:pPr>
              <w:suppressAutoHyphens/>
              <w:snapToGrid w:val="0"/>
              <w:jc w:val="center"/>
              <w:rPr>
                <w:rFonts w:asciiTheme="minorHAnsi" w:hAnsiTheme="minorHAnsi"/>
                <w:b/>
                <w:bCs/>
                <w:sz w:val="22"/>
                <w:szCs w:val="22"/>
                <w:lang w:val="sr-Cyrl-CS" w:eastAsia="ar-SA"/>
              </w:rPr>
            </w:pPr>
          </w:p>
          <w:p w:rsidR="00F24E5C" w:rsidRPr="00310647" w:rsidRDefault="00F24E5C" w:rsidP="006917EF">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3.</w:t>
            </w:r>
          </w:p>
        </w:tc>
        <w:tc>
          <w:tcPr>
            <w:tcW w:w="3960" w:type="dxa"/>
            <w:tcBorders>
              <w:left w:val="single" w:sz="4" w:space="0" w:color="000000"/>
              <w:bottom w:val="single" w:sz="4" w:space="0" w:color="000000"/>
            </w:tcBorders>
            <w:vAlign w:val="center"/>
          </w:tcPr>
          <w:p w:rsidR="00F24E5C" w:rsidRPr="00310647" w:rsidRDefault="004D2328" w:rsidP="006917EF">
            <w:pPr>
              <w:suppressAutoHyphens/>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Рок и начин плаћања</w:t>
            </w:r>
          </w:p>
        </w:tc>
        <w:tc>
          <w:tcPr>
            <w:tcW w:w="5240" w:type="dxa"/>
            <w:tcBorders>
              <w:left w:val="single" w:sz="4" w:space="0" w:color="000000"/>
              <w:bottom w:val="single" w:sz="4" w:space="0" w:color="000000"/>
              <w:right w:val="single" w:sz="4" w:space="0" w:color="000000"/>
            </w:tcBorders>
          </w:tcPr>
          <w:p w:rsidR="00F24E5C" w:rsidRPr="00310647" w:rsidRDefault="00F24E5C" w:rsidP="00587E89">
            <w:pPr>
              <w:rPr>
                <w:rFonts w:asciiTheme="minorHAnsi" w:hAnsiTheme="minorHAnsi"/>
                <w:sz w:val="22"/>
                <w:szCs w:val="22"/>
                <w:lang w:val="sr-Cyrl-CS"/>
              </w:rPr>
            </w:pPr>
          </w:p>
        </w:tc>
      </w:tr>
      <w:tr w:rsidR="00310647" w:rsidRPr="00310647" w:rsidTr="008E47D2">
        <w:trPr>
          <w:trHeight w:val="714"/>
        </w:trPr>
        <w:tc>
          <w:tcPr>
            <w:tcW w:w="540" w:type="dxa"/>
            <w:tcBorders>
              <w:left w:val="single" w:sz="4" w:space="0" w:color="000000"/>
              <w:bottom w:val="single" w:sz="4" w:space="0" w:color="000000"/>
            </w:tcBorders>
          </w:tcPr>
          <w:p w:rsidR="00F24E5C" w:rsidRPr="00310647" w:rsidRDefault="00F24E5C" w:rsidP="006917EF">
            <w:pPr>
              <w:suppressAutoHyphens/>
              <w:snapToGrid w:val="0"/>
              <w:jc w:val="center"/>
              <w:rPr>
                <w:rFonts w:asciiTheme="minorHAnsi" w:hAnsiTheme="minorHAnsi"/>
                <w:b/>
                <w:bCs/>
                <w:sz w:val="22"/>
                <w:szCs w:val="22"/>
                <w:lang w:val="sr-Cyrl-CS" w:eastAsia="ar-SA"/>
              </w:rPr>
            </w:pPr>
          </w:p>
          <w:p w:rsidR="00F24E5C" w:rsidRPr="00310647" w:rsidRDefault="00F24E5C" w:rsidP="006917EF">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4.</w:t>
            </w:r>
          </w:p>
        </w:tc>
        <w:tc>
          <w:tcPr>
            <w:tcW w:w="3960" w:type="dxa"/>
            <w:tcBorders>
              <w:left w:val="single" w:sz="4" w:space="0" w:color="000000"/>
              <w:bottom w:val="single" w:sz="4" w:space="0" w:color="000000"/>
            </w:tcBorders>
            <w:vAlign w:val="center"/>
          </w:tcPr>
          <w:p w:rsidR="00F24E5C" w:rsidRPr="00310647" w:rsidRDefault="004D2328" w:rsidP="006917EF">
            <w:pPr>
              <w:suppressAutoHyphens/>
              <w:snapToGrid w:val="0"/>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Рок извршења услуге</w:t>
            </w:r>
          </w:p>
          <w:p w:rsidR="00F24E5C" w:rsidRPr="00310647" w:rsidRDefault="00F24E5C" w:rsidP="006917EF">
            <w:pPr>
              <w:suppressAutoHyphens/>
              <w:jc w:val="center"/>
              <w:rPr>
                <w:rFonts w:asciiTheme="minorHAnsi" w:hAnsiTheme="minorHAnsi"/>
                <w:b/>
                <w:sz w:val="22"/>
                <w:szCs w:val="22"/>
                <w:lang w:val="sr-Cyrl-CS" w:eastAsia="ar-SA"/>
              </w:rPr>
            </w:pPr>
          </w:p>
        </w:tc>
        <w:tc>
          <w:tcPr>
            <w:tcW w:w="5240" w:type="dxa"/>
            <w:tcBorders>
              <w:left w:val="single" w:sz="4" w:space="0" w:color="000000"/>
              <w:bottom w:val="single" w:sz="4" w:space="0" w:color="000000"/>
              <w:right w:val="single" w:sz="4" w:space="0" w:color="000000"/>
            </w:tcBorders>
          </w:tcPr>
          <w:p w:rsidR="00F24E5C" w:rsidRPr="00310647" w:rsidRDefault="00F24E5C" w:rsidP="006917EF">
            <w:pPr>
              <w:shd w:val="clear" w:color="auto" w:fill="FFFFFF"/>
              <w:tabs>
                <w:tab w:val="left" w:pos="192"/>
              </w:tabs>
              <w:suppressAutoHyphens/>
              <w:snapToGrid w:val="0"/>
              <w:rPr>
                <w:rFonts w:asciiTheme="minorHAnsi" w:hAnsiTheme="minorHAnsi"/>
                <w:bCs/>
                <w:sz w:val="22"/>
                <w:szCs w:val="22"/>
                <w:lang w:val="sr-Cyrl-CS" w:eastAsia="ar-SA"/>
              </w:rPr>
            </w:pPr>
          </w:p>
        </w:tc>
      </w:tr>
      <w:tr w:rsidR="00310647" w:rsidRPr="00310647" w:rsidTr="008E47D2">
        <w:trPr>
          <w:trHeight w:val="714"/>
        </w:trPr>
        <w:tc>
          <w:tcPr>
            <w:tcW w:w="540" w:type="dxa"/>
            <w:tcBorders>
              <w:left w:val="single" w:sz="4" w:space="0" w:color="000000"/>
              <w:bottom w:val="single" w:sz="4" w:space="0" w:color="000000"/>
            </w:tcBorders>
          </w:tcPr>
          <w:p w:rsidR="00F24E5C" w:rsidRPr="00310647" w:rsidRDefault="00F24E5C" w:rsidP="006917EF">
            <w:pPr>
              <w:suppressAutoHyphens/>
              <w:snapToGrid w:val="0"/>
              <w:jc w:val="center"/>
              <w:rPr>
                <w:rFonts w:asciiTheme="minorHAnsi" w:hAnsiTheme="minorHAnsi"/>
                <w:b/>
                <w:bCs/>
                <w:sz w:val="22"/>
                <w:szCs w:val="22"/>
                <w:lang w:val="sr-Cyrl-CS" w:eastAsia="ar-SA"/>
              </w:rPr>
            </w:pPr>
          </w:p>
          <w:p w:rsidR="00F24E5C" w:rsidRPr="00310647" w:rsidRDefault="00F24E5C" w:rsidP="006917EF">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5.</w:t>
            </w:r>
          </w:p>
          <w:p w:rsidR="00F24E5C" w:rsidRPr="00310647" w:rsidRDefault="00F24E5C" w:rsidP="006917EF">
            <w:pPr>
              <w:suppressAutoHyphens/>
              <w:jc w:val="center"/>
              <w:rPr>
                <w:rFonts w:asciiTheme="minorHAnsi" w:hAnsiTheme="minorHAnsi"/>
                <w:b/>
                <w:bCs/>
                <w:sz w:val="22"/>
                <w:szCs w:val="22"/>
                <w:lang w:val="sr-Cyrl-CS" w:eastAsia="ar-SA"/>
              </w:rPr>
            </w:pPr>
          </w:p>
        </w:tc>
        <w:tc>
          <w:tcPr>
            <w:tcW w:w="3960" w:type="dxa"/>
            <w:tcBorders>
              <w:left w:val="single" w:sz="4" w:space="0" w:color="000000"/>
              <w:bottom w:val="single" w:sz="4" w:space="0" w:color="000000"/>
            </w:tcBorders>
            <w:vAlign w:val="center"/>
          </w:tcPr>
          <w:p w:rsidR="00F24E5C" w:rsidRPr="00310647" w:rsidRDefault="004D2328" w:rsidP="006917EF">
            <w:pPr>
              <w:suppressAutoHyphens/>
              <w:snapToGrid w:val="0"/>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Рок важења понуде</w:t>
            </w:r>
          </w:p>
          <w:p w:rsidR="00F24E5C" w:rsidRPr="00310647" w:rsidRDefault="00F24E5C" w:rsidP="00545D4A">
            <w:pPr>
              <w:suppressAutoHyphens/>
              <w:jc w:val="center"/>
              <w:rPr>
                <w:rFonts w:asciiTheme="minorHAnsi" w:hAnsiTheme="minorHAnsi"/>
                <w:b/>
                <w:sz w:val="22"/>
                <w:szCs w:val="22"/>
                <w:lang w:val="sr-Cyrl-CS" w:eastAsia="ar-SA"/>
              </w:rPr>
            </w:pPr>
          </w:p>
        </w:tc>
        <w:tc>
          <w:tcPr>
            <w:tcW w:w="5240" w:type="dxa"/>
            <w:tcBorders>
              <w:left w:val="single" w:sz="4" w:space="0" w:color="000000"/>
              <w:bottom w:val="single" w:sz="4" w:space="0" w:color="000000"/>
              <w:right w:val="single" w:sz="4" w:space="0" w:color="000000"/>
            </w:tcBorders>
          </w:tcPr>
          <w:p w:rsidR="00F24E5C" w:rsidRPr="00310647" w:rsidRDefault="00F24E5C" w:rsidP="006917EF">
            <w:pPr>
              <w:suppressAutoHyphens/>
              <w:snapToGrid w:val="0"/>
              <w:rPr>
                <w:rFonts w:asciiTheme="minorHAnsi" w:hAnsiTheme="minorHAnsi"/>
                <w:bCs/>
                <w:sz w:val="22"/>
                <w:szCs w:val="22"/>
                <w:lang w:val="sr-Cyrl-CS" w:eastAsia="ar-SA"/>
              </w:rPr>
            </w:pPr>
          </w:p>
        </w:tc>
      </w:tr>
    </w:tbl>
    <w:p w:rsidR="00F24E5C" w:rsidRPr="00310647" w:rsidRDefault="00F24E5C" w:rsidP="006917EF">
      <w:pPr>
        <w:suppressAutoHyphens/>
        <w:jc w:val="both"/>
        <w:rPr>
          <w:rFonts w:asciiTheme="minorHAnsi" w:hAnsiTheme="minorHAnsi"/>
          <w:sz w:val="22"/>
          <w:szCs w:val="22"/>
          <w:lang w:eastAsia="ar-SA"/>
        </w:rPr>
      </w:pPr>
    </w:p>
    <w:p w:rsidR="00F24E5C" w:rsidRPr="00310647" w:rsidRDefault="00F24E5C" w:rsidP="006917EF">
      <w:pPr>
        <w:suppressAutoHyphens/>
        <w:jc w:val="center"/>
        <w:rPr>
          <w:rFonts w:asciiTheme="minorHAnsi" w:hAnsiTheme="minorHAnsi"/>
          <w:sz w:val="22"/>
          <w:szCs w:val="22"/>
          <w:lang w:eastAsia="ar-SA"/>
        </w:rPr>
      </w:pPr>
      <w:r w:rsidRPr="00310647">
        <w:rPr>
          <w:rFonts w:asciiTheme="minorHAnsi" w:hAnsiTheme="minorHAnsi"/>
          <w:sz w:val="22"/>
          <w:szCs w:val="22"/>
          <w:lang w:val="sr-Cyrl-CS" w:eastAsia="ar-SA"/>
        </w:rPr>
        <w:t xml:space="preserve"> </w:t>
      </w:r>
    </w:p>
    <w:p w:rsidR="00F24E5C" w:rsidRPr="00310647" w:rsidRDefault="00F24E5C" w:rsidP="00356C41">
      <w:pPr>
        <w:suppressAutoHyphens/>
        <w:spacing w:line="100" w:lineRule="atLeast"/>
        <w:ind w:left="1985" w:hanging="1985"/>
        <w:jc w:val="center"/>
        <w:rPr>
          <w:rFonts w:asciiTheme="minorHAnsi" w:hAnsiTheme="minorHAnsi" w:cs="Arial"/>
          <w:b/>
          <w:bCs/>
          <w:kern w:val="1"/>
          <w:sz w:val="22"/>
          <w:szCs w:val="22"/>
          <w:lang w:eastAsia="ar-SA"/>
        </w:rPr>
      </w:pPr>
      <w:r w:rsidRPr="00310647">
        <w:rPr>
          <w:rFonts w:asciiTheme="minorHAnsi" w:hAnsiTheme="minorHAnsi" w:cs="Arial"/>
          <w:i/>
          <w:iCs/>
          <w:kern w:val="1"/>
          <w:sz w:val="22"/>
          <w:szCs w:val="22"/>
          <w:lang w:eastAsia="ar-SA"/>
        </w:rPr>
        <w:t xml:space="preserve">  </w:t>
      </w:r>
    </w:p>
    <w:p w:rsidR="00F24E5C" w:rsidRPr="00310647" w:rsidRDefault="00F24E5C" w:rsidP="00356C41">
      <w:pPr>
        <w:suppressAutoHyphens/>
        <w:jc w:val="both"/>
        <w:rPr>
          <w:rFonts w:asciiTheme="minorHAnsi" w:hAnsiTheme="minorHAnsi"/>
          <w:sz w:val="22"/>
          <w:szCs w:val="22"/>
          <w:lang w:eastAsia="ar-SA"/>
        </w:rPr>
      </w:pPr>
    </w:p>
    <w:p w:rsidR="00F24E5C" w:rsidRPr="00310647" w:rsidRDefault="00F24E5C" w:rsidP="00356C41">
      <w:pPr>
        <w:suppressAutoHyphens/>
        <w:jc w:val="both"/>
        <w:rPr>
          <w:rFonts w:asciiTheme="minorHAnsi" w:hAnsiTheme="minorHAnsi"/>
          <w:sz w:val="22"/>
          <w:szCs w:val="22"/>
          <w:lang w:val="en-GB" w:eastAsia="ar-SA"/>
        </w:rPr>
      </w:pPr>
      <w:r w:rsidRPr="00310647">
        <w:rPr>
          <w:rFonts w:asciiTheme="minorHAnsi" w:hAnsiTheme="minorHAnsi"/>
          <w:sz w:val="22"/>
          <w:szCs w:val="22"/>
          <w:lang w:val="sr-Cyrl-CS" w:eastAsia="ar-SA"/>
        </w:rPr>
        <w:t xml:space="preserve">У _________________________         М.П.         </w:t>
      </w:r>
      <w:r w:rsidR="001957A0" w:rsidRPr="00310647">
        <w:rPr>
          <w:rFonts w:asciiTheme="minorHAnsi" w:hAnsiTheme="minorHAnsi"/>
          <w:sz w:val="22"/>
          <w:szCs w:val="22"/>
          <w:lang w:val="sr-Latn-RS" w:eastAsia="ar-SA"/>
        </w:rPr>
        <w:t xml:space="preserve">                                        </w:t>
      </w:r>
      <w:r w:rsidRPr="00310647">
        <w:rPr>
          <w:rFonts w:asciiTheme="minorHAnsi" w:hAnsiTheme="minorHAnsi"/>
          <w:sz w:val="22"/>
          <w:szCs w:val="22"/>
          <w:lang w:val="sr-Cyrl-CS" w:eastAsia="ar-SA"/>
        </w:rPr>
        <w:t xml:space="preserve">  ______________________</w:t>
      </w:r>
    </w:p>
    <w:p w:rsidR="00F24E5C" w:rsidRPr="00310647" w:rsidRDefault="00F24E5C" w:rsidP="00356C41">
      <w:pPr>
        <w:suppressAutoHyphens/>
        <w:jc w:val="both"/>
        <w:rPr>
          <w:rFonts w:asciiTheme="minorHAnsi" w:hAnsiTheme="minorHAnsi"/>
          <w:sz w:val="22"/>
          <w:szCs w:val="22"/>
          <w:lang w:val="en-GB" w:eastAsia="ar-SA"/>
        </w:rPr>
      </w:pPr>
    </w:p>
    <w:p w:rsidR="00F24E5C" w:rsidRPr="00310647" w:rsidRDefault="00F24E5C" w:rsidP="00356C41">
      <w:pPr>
        <w:suppressAutoHyphens/>
        <w:jc w:val="both"/>
        <w:rPr>
          <w:rFonts w:asciiTheme="minorHAnsi" w:hAnsiTheme="minorHAnsi"/>
          <w:sz w:val="22"/>
          <w:szCs w:val="22"/>
          <w:lang w:val="en-GB" w:eastAsia="ar-SA"/>
        </w:rPr>
      </w:pPr>
      <w:r w:rsidRPr="00310647">
        <w:rPr>
          <w:rFonts w:asciiTheme="minorHAnsi" w:hAnsiTheme="minorHAnsi"/>
          <w:sz w:val="22"/>
          <w:szCs w:val="22"/>
          <w:lang w:val="sr-Cyrl-CS" w:eastAsia="ar-SA"/>
        </w:rPr>
        <w:t xml:space="preserve">Дана:     ___________________                          </w:t>
      </w:r>
      <w:r w:rsidR="001957A0" w:rsidRPr="00310647">
        <w:rPr>
          <w:rFonts w:asciiTheme="minorHAnsi" w:hAnsiTheme="minorHAnsi"/>
          <w:sz w:val="22"/>
          <w:szCs w:val="22"/>
          <w:lang w:val="sr-Latn-RS" w:eastAsia="ar-SA"/>
        </w:rPr>
        <w:t xml:space="preserve">                                     </w:t>
      </w:r>
      <w:r w:rsidRPr="00310647">
        <w:rPr>
          <w:rFonts w:asciiTheme="minorHAnsi" w:hAnsiTheme="minorHAnsi"/>
          <w:sz w:val="22"/>
          <w:szCs w:val="22"/>
          <w:lang w:val="sr-Cyrl-CS" w:eastAsia="ar-SA"/>
        </w:rPr>
        <w:t xml:space="preserve">  (потпис овлашћеног лица)</w:t>
      </w:r>
    </w:p>
    <w:p w:rsidR="00F24E5C" w:rsidRPr="00310647" w:rsidRDefault="00F24E5C" w:rsidP="00356C41">
      <w:pPr>
        <w:suppressAutoHyphens/>
        <w:jc w:val="both"/>
        <w:rPr>
          <w:rFonts w:asciiTheme="minorHAnsi" w:hAnsiTheme="minorHAnsi"/>
          <w:sz w:val="22"/>
          <w:szCs w:val="22"/>
          <w:lang w:val="en-GB" w:eastAsia="ar-SA"/>
        </w:rPr>
      </w:pPr>
    </w:p>
    <w:p w:rsidR="00F24E5C" w:rsidRPr="00310647" w:rsidRDefault="00F24E5C" w:rsidP="00356C41">
      <w:pPr>
        <w:spacing w:before="100" w:beforeAutospacing="1" w:line="210" w:lineRule="atLeast"/>
        <w:rPr>
          <w:rFonts w:asciiTheme="minorHAnsi" w:hAnsiTheme="minorHAnsi"/>
          <w:b/>
          <w:smallCaps/>
          <w:sz w:val="22"/>
          <w:szCs w:val="22"/>
          <w:lang w:val="ru-RU"/>
        </w:rPr>
      </w:pPr>
    </w:p>
    <w:p w:rsidR="00F24E5C" w:rsidRPr="00310647" w:rsidRDefault="00F24E5C" w:rsidP="00356C41">
      <w:pPr>
        <w:suppressAutoHyphens/>
        <w:spacing w:line="100" w:lineRule="atLeast"/>
        <w:jc w:val="both"/>
        <w:rPr>
          <w:rFonts w:asciiTheme="minorHAnsi" w:hAnsiTheme="minorHAnsi" w:cs="Arial"/>
          <w:b/>
          <w:bCs/>
          <w:i/>
          <w:iCs/>
          <w:kern w:val="1"/>
          <w:sz w:val="22"/>
          <w:szCs w:val="22"/>
          <w:u w:val="single"/>
          <w:lang w:eastAsia="ar-SA"/>
        </w:rPr>
      </w:pPr>
    </w:p>
    <w:p w:rsidR="00F24E5C" w:rsidRPr="00310647" w:rsidRDefault="00F24E5C" w:rsidP="00356C41">
      <w:pPr>
        <w:suppressAutoHyphens/>
        <w:spacing w:line="100" w:lineRule="atLeast"/>
        <w:jc w:val="both"/>
        <w:rPr>
          <w:rFonts w:asciiTheme="minorHAnsi" w:hAnsiTheme="minorHAnsi" w:cs="Arial"/>
          <w:i/>
          <w:iCs/>
          <w:kern w:val="1"/>
          <w:sz w:val="22"/>
          <w:szCs w:val="22"/>
          <w:lang w:eastAsia="ar-SA"/>
        </w:rPr>
      </w:pPr>
      <w:r w:rsidRPr="00310647">
        <w:rPr>
          <w:rFonts w:asciiTheme="minorHAnsi" w:hAnsiTheme="minorHAnsi" w:cs="Arial"/>
          <w:b/>
          <w:bCs/>
          <w:i/>
          <w:iCs/>
          <w:kern w:val="1"/>
          <w:sz w:val="22"/>
          <w:szCs w:val="22"/>
          <w:u w:val="single"/>
          <w:lang w:eastAsia="ar-SA"/>
        </w:rPr>
        <w:t>Напомене:</w:t>
      </w:r>
      <w:r w:rsidRPr="00310647">
        <w:rPr>
          <w:rFonts w:asciiTheme="minorHAnsi" w:hAnsiTheme="minorHAnsi" w:cs="Arial"/>
          <w:b/>
          <w:bCs/>
          <w:i/>
          <w:iCs/>
          <w:kern w:val="1"/>
          <w:sz w:val="22"/>
          <w:szCs w:val="22"/>
          <w:lang w:eastAsia="ar-SA"/>
        </w:rPr>
        <w:t xml:space="preserve"> </w:t>
      </w:r>
    </w:p>
    <w:p w:rsidR="00F24E5C" w:rsidRPr="00310647" w:rsidRDefault="00F24E5C" w:rsidP="00356C41">
      <w:pPr>
        <w:suppressAutoHyphens/>
        <w:spacing w:line="100" w:lineRule="atLeast"/>
        <w:jc w:val="both"/>
        <w:rPr>
          <w:rFonts w:asciiTheme="minorHAnsi" w:hAnsiTheme="minorHAnsi" w:cs="Arial"/>
          <w:i/>
          <w:iCs/>
          <w:kern w:val="1"/>
          <w:sz w:val="22"/>
          <w:szCs w:val="22"/>
          <w:lang w:val="ru-RU" w:eastAsia="ar-SA"/>
        </w:rPr>
      </w:pPr>
      <w:r w:rsidRPr="00310647">
        <w:rPr>
          <w:rFonts w:asciiTheme="minorHAnsi" w:hAnsiTheme="minorHAnsi" w:cs="Arial"/>
          <w:i/>
          <w:iCs/>
          <w:kern w:val="1"/>
          <w:sz w:val="22"/>
          <w:szCs w:val="22"/>
          <w:lang w:val="ru-RU" w:eastAsia="ar-SA"/>
        </w:rPr>
        <w:t xml:space="preserve">Образац понуде понуђач мора да попуни, овери печатом и потпише, чиме </w:t>
      </w:r>
      <w:r w:rsidRPr="00310647">
        <w:rPr>
          <w:rFonts w:asciiTheme="minorHAnsi" w:hAnsiTheme="minorHAnsi" w:cs="Arial"/>
          <w:i/>
          <w:iCs/>
          <w:kern w:val="1"/>
          <w:sz w:val="22"/>
          <w:szCs w:val="22"/>
          <w:lang w:val="sr-Cyrl-CS" w:eastAsia="ar-SA"/>
        </w:rPr>
        <w:t>п</w:t>
      </w:r>
      <w:r w:rsidRPr="00310647">
        <w:rPr>
          <w:rFonts w:asciiTheme="minorHAnsi" w:hAnsiTheme="minorHAnsi" w:cs="Arial"/>
          <w:i/>
          <w:iCs/>
          <w:kern w:val="1"/>
          <w:sz w:val="22"/>
          <w:szCs w:val="22"/>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sr-Latn-RS" w:eastAsia="ar-SA"/>
        </w:rPr>
      </w:pPr>
    </w:p>
    <w:p w:rsidR="007E7775" w:rsidRPr="00310647" w:rsidRDefault="007E7775" w:rsidP="00356C41">
      <w:pPr>
        <w:suppressAutoHyphens/>
        <w:spacing w:line="100" w:lineRule="atLeast"/>
        <w:rPr>
          <w:rFonts w:asciiTheme="minorHAnsi" w:hAnsiTheme="minorHAnsi" w:cs="Arial"/>
          <w:b/>
          <w:bCs/>
          <w:i/>
          <w:iCs/>
          <w:kern w:val="1"/>
          <w:sz w:val="22"/>
          <w:szCs w:val="22"/>
          <w:lang w:val="sr-Cyrl-R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R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R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A33B5E" w:rsidRPr="00310647" w:rsidRDefault="00A33B5E" w:rsidP="00356C41">
      <w:pPr>
        <w:suppressAutoHyphens/>
        <w:spacing w:line="100" w:lineRule="atLeast"/>
        <w:rPr>
          <w:rFonts w:asciiTheme="minorHAnsi" w:hAnsiTheme="minorHAnsi" w:cs="Arial"/>
          <w:b/>
          <w:bCs/>
          <w:i/>
          <w:iCs/>
          <w:kern w:val="1"/>
          <w:sz w:val="22"/>
          <w:szCs w:val="22"/>
          <w:lang w:val="sr-Cyrl-R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R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RS"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r>
      <w:r w:rsidRPr="00310647">
        <w:rPr>
          <w:rFonts w:asciiTheme="minorHAnsi" w:hAnsiTheme="minorHAnsi" w:cs="Arial"/>
          <w:b/>
          <w:bCs/>
          <w:i/>
          <w:iCs/>
          <w:kern w:val="1"/>
          <w:sz w:val="22"/>
          <w:szCs w:val="22"/>
          <w:lang w:val="ru-RU" w:eastAsia="ar-SA"/>
        </w:rPr>
        <w:tab/>
        <w:t>Образац бр. 2</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 xml:space="preserve">   МОДЕЛ УГОВОРА</w:t>
      </w:r>
    </w:p>
    <w:p w:rsidR="00F24E5C" w:rsidRPr="00310647" w:rsidRDefault="00F24E5C" w:rsidP="00356C41">
      <w:pPr>
        <w:shd w:val="clear" w:color="auto" w:fill="FFFFFF"/>
        <w:suppressAutoHyphens/>
        <w:spacing w:line="269" w:lineRule="exact"/>
        <w:ind w:left="3974" w:right="19"/>
        <w:jc w:val="both"/>
        <w:rPr>
          <w:rFonts w:asciiTheme="minorHAnsi" w:hAnsiTheme="minorHAnsi"/>
          <w:spacing w:val="-6"/>
          <w:sz w:val="22"/>
          <w:szCs w:val="22"/>
          <w:lang w:val="sr-Cyrl-CS" w:eastAsia="ar-SA"/>
        </w:rPr>
      </w:pPr>
      <w:r w:rsidRPr="00310647">
        <w:rPr>
          <w:rFonts w:asciiTheme="minorHAnsi" w:hAnsiTheme="minorHAnsi"/>
          <w:spacing w:val="-6"/>
          <w:sz w:val="22"/>
          <w:szCs w:val="22"/>
          <w:lang w:val="sr-Cyrl-CS" w:eastAsia="ar-SA"/>
        </w:rPr>
        <w:t>(понуђач</w:t>
      </w:r>
      <w:r w:rsidRPr="00310647">
        <w:rPr>
          <w:rFonts w:asciiTheme="minorHAnsi" w:hAnsiTheme="minorHAnsi"/>
          <w:spacing w:val="-6"/>
          <w:sz w:val="22"/>
          <w:szCs w:val="22"/>
          <w:lang w:val="ru-RU" w:eastAsia="ar-SA"/>
        </w:rPr>
        <w:t>*</w:t>
      </w:r>
      <w:r w:rsidRPr="00310647">
        <w:rPr>
          <w:rFonts w:asciiTheme="minorHAnsi" w:hAnsiTheme="minorHAnsi"/>
          <w:spacing w:val="-6"/>
          <w:sz w:val="22"/>
          <w:szCs w:val="22"/>
          <w:lang w:val="sr-Cyrl-CS" w:eastAsia="ar-SA"/>
        </w:rPr>
        <w:t xml:space="preserve"> попуњава, парафира и печатира модел уговора у знак сагласности са истим)</w:t>
      </w:r>
    </w:p>
    <w:p w:rsidR="00F24E5C" w:rsidRPr="00310647" w:rsidRDefault="00F24E5C" w:rsidP="00356C41">
      <w:pPr>
        <w:shd w:val="clear" w:color="auto" w:fill="FFFFFF"/>
        <w:suppressAutoHyphens/>
        <w:spacing w:line="269" w:lineRule="exact"/>
        <w:ind w:left="3974" w:right="19"/>
        <w:jc w:val="both"/>
        <w:rPr>
          <w:rFonts w:asciiTheme="minorHAnsi" w:hAnsiTheme="minorHAnsi"/>
          <w:spacing w:val="-6"/>
          <w:sz w:val="22"/>
          <w:szCs w:val="22"/>
          <w:lang w:val="ru-RU" w:eastAsia="ar-SA"/>
        </w:rPr>
      </w:pPr>
    </w:p>
    <w:p w:rsidR="00F24E5C" w:rsidRPr="00310647" w:rsidRDefault="00F24E5C" w:rsidP="00356C41">
      <w:pPr>
        <w:shd w:val="clear" w:color="auto" w:fill="FFFFFF"/>
        <w:suppressAutoHyphens/>
        <w:spacing w:line="269" w:lineRule="exact"/>
        <w:ind w:right="19"/>
        <w:jc w:val="both"/>
        <w:rPr>
          <w:rFonts w:asciiTheme="minorHAnsi" w:hAnsiTheme="minorHAnsi"/>
          <w:sz w:val="22"/>
          <w:szCs w:val="22"/>
          <w:lang w:val="ru-RU" w:eastAsia="ar-SA"/>
        </w:rPr>
      </w:pPr>
      <w:r w:rsidRPr="00310647">
        <w:rPr>
          <w:rFonts w:asciiTheme="minorHAnsi" w:hAnsiTheme="minorHAnsi"/>
          <w:sz w:val="22"/>
          <w:szCs w:val="22"/>
          <w:lang w:val="ru-RU" w:eastAsia="ar-SA"/>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F24E5C" w:rsidRPr="00310647" w:rsidRDefault="00F24E5C" w:rsidP="00356C41">
      <w:pPr>
        <w:suppressAutoHyphens/>
        <w:jc w:val="both"/>
        <w:rPr>
          <w:rFonts w:asciiTheme="minorHAnsi" w:hAnsiTheme="minorHAnsi"/>
          <w:bCs/>
          <w:sz w:val="22"/>
          <w:szCs w:val="22"/>
          <w:lang w:val="sr-Cyrl-CS" w:eastAsia="ar-SA"/>
        </w:rPr>
      </w:pPr>
    </w:p>
    <w:p w:rsidR="00F24E5C" w:rsidRPr="00310647" w:rsidRDefault="00F24E5C" w:rsidP="007857E7">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У Г О В О Р</w:t>
      </w:r>
    </w:p>
    <w:p w:rsidR="00F24E5C" w:rsidRPr="00310647" w:rsidRDefault="00F24E5C" w:rsidP="007857E7">
      <w:pPr>
        <w:suppressAutoHyphens/>
        <w:jc w:val="center"/>
        <w:rPr>
          <w:rFonts w:asciiTheme="minorHAnsi" w:hAnsiTheme="minorHAnsi"/>
          <w:bCs/>
          <w:sz w:val="22"/>
          <w:szCs w:val="22"/>
          <w:lang w:val="sr-Cyrl-CS" w:eastAsia="ar-SA"/>
        </w:rPr>
      </w:pPr>
    </w:p>
    <w:p w:rsidR="00F24E5C" w:rsidRPr="00310647" w:rsidRDefault="00F24E5C" w:rsidP="007857E7">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о јавној набавци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545D4A" w:rsidRPr="00310647">
        <w:rPr>
          <w:rFonts w:asciiTheme="minorHAnsi" w:hAnsiTheme="minorHAnsi" w:cs="Arial"/>
          <w:bCs/>
          <w:kern w:val="1"/>
          <w:sz w:val="22"/>
          <w:szCs w:val="22"/>
          <w:lang w:val="ru-RU" w:eastAsia="ar-SA"/>
        </w:rPr>
        <w:t xml:space="preserve"> </w:t>
      </w:r>
      <w:r w:rsidRPr="00310647">
        <w:rPr>
          <w:rFonts w:asciiTheme="minorHAnsi" w:hAnsiTheme="minorHAnsi"/>
          <w:sz w:val="22"/>
          <w:szCs w:val="22"/>
          <w:lang w:val="sr-Cyrl-CS" w:eastAsia="ar-SA"/>
        </w:rPr>
        <w:t xml:space="preserve">у отвореном поступку, </w:t>
      </w:r>
      <w:r w:rsidRPr="00310647">
        <w:rPr>
          <w:rFonts w:asciiTheme="minorHAnsi" w:hAnsiTheme="minorHAnsi"/>
          <w:sz w:val="22"/>
          <w:szCs w:val="22"/>
          <w:lang w:val="sr-Latn-CS" w:eastAsia="ar-SA"/>
        </w:rPr>
        <w:t>б</w:t>
      </w:r>
      <w:r w:rsidRPr="00310647">
        <w:rPr>
          <w:rFonts w:asciiTheme="minorHAnsi" w:hAnsiTheme="minorHAnsi"/>
          <w:sz w:val="22"/>
          <w:szCs w:val="22"/>
          <w:lang w:val="sr-Cyrl-CS" w:eastAsia="ar-SA"/>
        </w:rPr>
        <w:t>рој:</w:t>
      </w:r>
      <w:r w:rsidR="004048C5" w:rsidRPr="00310647">
        <w:rPr>
          <w:rFonts w:asciiTheme="minorHAnsi" w:hAnsiTheme="minorHAnsi"/>
          <w:sz w:val="22"/>
          <w:szCs w:val="22"/>
          <w:lang w:val="ru-RU" w:eastAsia="ar-SA"/>
        </w:rPr>
        <w:t>130-404-150</w:t>
      </w:r>
      <w:r w:rsidRPr="00310647">
        <w:rPr>
          <w:rFonts w:asciiTheme="minorHAnsi" w:hAnsiTheme="minorHAnsi"/>
          <w:sz w:val="22"/>
          <w:szCs w:val="22"/>
          <w:lang w:val="ru-RU" w:eastAsia="ar-SA"/>
        </w:rPr>
        <w:t>/2015-02</w:t>
      </w:r>
      <w:r w:rsidR="008244D1" w:rsidRPr="00310647">
        <w:rPr>
          <w:rFonts w:asciiTheme="minorHAnsi" w:hAnsiTheme="minorHAnsi"/>
          <w:sz w:val="22"/>
          <w:szCs w:val="22"/>
          <w:lang w:val="sr-Cyrl-CS" w:eastAsia="ar-SA"/>
        </w:rPr>
        <w:t>, ред. бр. ЈН ОП 10</w:t>
      </w:r>
      <w:r w:rsidRPr="00310647">
        <w:rPr>
          <w:rFonts w:asciiTheme="minorHAnsi" w:hAnsiTheme="minorHAnsi"/>
          <w:sz w:val="22"/>
          <w:szCs w:val="22"/>
          <w:lang w:val="sr-Cyrl-CS" w:eastAsia="ar-SA"/>
        </w:rPr>
        <w:t>/15, закључен дана ______________ године, у Новом Саду, између:</w:t>
      </w:r>
    </w:p>
    <w:p w:rsidR="00F24E5C" w:rsidRPr="00310647" w:rsidRDefault="00F24E5C" w:rsidP="007857E7">
      <w:pPr>
        <w:suppressAutoHyphens/>
        <w:ind w:firstLine="720"/>
        <w:jc w:val="both"/>
        <w:rPr>
          <w:rFonts w:asciiTheme="minorHAnsi" w:hAnsiTheme="minorHAnsi"/>
          <w:sz w:val="22"/>
          <w:szCs w:val="22"/>
          <w:lang w:val="sr-Cyrl-CS" w:eastAsia="ar-SA"/>
        </w:rPr>
      </w:pPr>
    </w:p>
    <w:p w:rsidR="00F24E5C" w:rsidRPr="00310647" w:rsidRDefault="00F24E5C" w:rsidP="007857E7">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1.</w:t>
      </w:r>
      <w:r w:rsidRPr="00310647">
        <w:rPr>
          <w:rFonts w:asciiTheme="minorHAnsi" w:hAnsiTheme="minorHAnsi"/>
          <w:bCs/>
          <w:sz w:val="22"/>
          <w:szCs w:val="22"/>
          <w:lang w:val="sr-Cyrl-CS" w:eastAsia="ar-SA"/>
        </w:rPr>
        <w:t xml:space="preserve"> Аутономне покрајине Војводине - Покрајинског секретаријата за урбанизам, градитељство и заштиту животне средине</w:t>
      </w:r>
      <w:r w:rsidRPr="00310647">
        <w:rPr>
          <w:rFonts w:asciiTheme="minorHAnsi" w:hAnsiTheme="minorHAnsi"/>
          <w:sz w:val="22"/>
          <w:szCs w:val="22"/>
          <w:lang w:val="sr-Cyrl-CS" w:eastAsia="ar-SA"/>
        </w:rPr>
        <w:t xml:space="preserve">, Нови Сад, Булевар Михајла Пупина бр. 16, матични број: </w:t>
      </w:r>
      <w:r w:rsidRPr="00310647">
        <w:rPr>
          <w:rFonts w:asciiTheme="minorHAnsi" w:hAnsiTheme="minorHAnsi"/>
          <w:sz w:val="22"/>
          <w:szCs w:val="22"/>
          <w:lang w:val="ru-RU" w:eastAsia="ar-SA"/>
        </w:rPr>
        <w:t xml:space="preserve">08752885, </w:t>
      </w:r>
      <w:r w:rsidRPr="00310647">
        <w:rPr>
          <w:rFonts w:asciiTheme="minorHAnsi" w:hAnsiTheme="minorHAnsi"/>
          <w:sz w:val="22"/>
          <w:szCs w:val="22"/>
          <w:lang w:val="sr-Cyrl-CS" w:eastAsia="ar-SA"/>
        </w:rPr>
        <w:t xml:space="preserve">ПИБ: </w:t>
      </w:r>
      <w:r w:rsidRPr="00310647">
        <w:rPr>
          <w:rFonts w:asciiTheme="minorHAnsi" w:hAnsiTheme="minorHAnsi"/>
          <w:sz w:val="22"/>
          <w:szCs w:val="22"/>
          <w:lang w:val="ru-RU" w:eastAsia="ar-SA"/>
        </w:rPr>
        <w:t>100715260</w:t>
      </w:r>
      <w:r w:rsidRPr="00310647">
        <w:rPr>
          <w:rFonts w:asciiTheme="minorHAnsi" w:hAnsiTheme="minorHAnsi"/>
          <w:sz w:val="22"/>
          <w:szCs w:val="22"/>
          <w:lang w:val="sr-Cyrl-CS" w:eastAsia="ar-SA"/>
        </w:rPr>
        <w:t xml:space="preserve"> (у даљем тексту: Наручилац), кога заступа покрајински секретар за урбанизам, градитељство и заштиту животне средине </w:t>
      </w:r>
      <w:r w:rsidR="00C65669" w:rsidRPr="00310647">
        <w:rPr>
          <w:rFonts w:asciiTheme="minorHAnsi" w:hAnsiTheme="minorHAnsi"/>
          <w:sz w:val="22"/>
          <w:szCs w:val="22"/>
          <w:lang w:val="sr-Latn-CS" w:eastAsia="ar-SA"/>
        </w:rPr>
        <w:t>др Слободан Пузови</w:t>
      </w:r>
      <w:r w:rsidR="00C65669" w:rsidRPr="00310647">
        <w:rPr>
          <w:rFonts w:asciiTheme="minorHAnsi" w:hAnsiTheme="minorHAnsi"/>
          <w:sz w:val="22"/>
          <w:szCs w:val="22"/>
          <w:lang w:val="sr-Cyrl-RS" w:eastAsia="ar-SA"/>
        </w:rPr>
        <w:t xml:space="preserve">ћ </w:t>
      </w:r>
      <w:r w:rsidRPr="00310647">
        <w:rPr>
          <w:rFonts w:asciiTheme="minorHAnsi" w:hAnsiTheme="minorHAnsi"/>
          <w:sz w:val="22"/>
          <w:szCs w:val="22"/>
          <w:lang w:val="sr-Cyrl-CS" w:eastAsia="ar-SA"/>
        </w:rPr>
        <w:t xml:space="preserve"> и</w:t>
      </w:r>
    </w:p>
    <w:p w:rsidR="00F24E5C" w:rsidRPr="00310647" w:rsidRDefault="00F24E5C" w:rsidP="007857E7">
      <w:pPr>
        <w:suppressAutoHyphens/>
        <w:jc w:val="both"/>
        <w:rPr>
          <w:rFonts w:asciiTheme="minorHAnsi" w:hAnsiTheme="minorHAnsi"/>
          <w:sz w:val="22"/>
          <w:szCs w:val="22"/>
          <w:lang w:val="sr-Cyrl-CS" w:eastAsia="ar-SA"/>
        </w:rPr>
      </w:pPr>
    </w:p>
    <w:p w:rsidR="00F24E5C" w:rsidRPr="00310647" w:rsidRDefault="00F24E5C" w:rsidP="007857E7">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 xml:space="preserve">2. </w:t>
      </w:r>
      <w:r w:rsidRPr="00310647">
        <w:rPr>
          <w:rFonts w:asciiTheme="minorHAnsi" w:hAnsiTheme="minorHAnsi"/>
          <w:bCs/>
          <w:sz w:val="22"/>
          <w:szCs w:val="22"/>
          <w:lang w:val="sr-Cyrl-CS" w:eastAsia="ar-SA"/>
        </w:rPr>
        <w:t>__________________________________________</w:t>
      </w:r>
      <w:r w:rsidRPr="00310647">
        <w:rPr>
          <w:rFonts w:asciiTheme="minorHAnsi" w:hAnsiTheme="minorHAnsi"/>
          <w:sz w:val="22"/>
          <w:szCs w:val="22"/>
          <w:lang w:val="sr-Cyrl-CS" w:eastAsia="ar-SA"/>
        </w:rPr>
        <w:t xml:space="preserve"> (у даљем тексту: Понуђач), кога заступа _________________________________________________________.</w:t>
      </w:r>
    </w:p>
    <w:p w:rsidR="00F24E5C" w:rsidRPr="00310647" w:rsidRDefault="00F24E5C" w:rsidP="007857E7">
      <w:pPr>
        <w:suppressAutoHyphens/>
        <w:jc w:val="both"/>
        <w:rPr>
          <w:rFonts w:asciiTheme="minorHAnsi" w:hAnsiTheme="minorHAnsi"/>
          <w:sz w:val="22"/>
          <w:szCs w:val="22"/>
          <w:lang w:val="sr-Cyrl-CS" w:eastAsia="ar-SA"/>
        </w:rPr>
      </w:pPr>
    </w:p>
    <w:p w:rsidR="00F24E5C" w:rsidRPr="00310647" w:rsidRDefault="00F24E5C" w:rsidP="007857E7">
      <w:pPr>
        <w:suppressAutoHyphens/>
        <w:spacing w:line="100" w:lineRule="atLeast"/>
        <w:rPr>
          <w:rFonts w:asciiTheme="minorHAnsi" w:hAnsiTheme="minorHAnsi" w:cs="Arial"/>
          <w:i/>
          <w:iCs/>
          <w:kern w:val="1"/>
          <w:sz w:val="22"/>
          <w:szCs w:val="22"/>
          <w:lang w:val="sr-Cyrl-CS" w:eastAsia="ar-SA"/>
        </w:rPr>
      </w:pPr>
      <w:r w:rsidRPr="00310647">
        <w:rPr>
          <w:rFonts w:asciiTheme="minorHAnsi" w:hAnsiTheme="minorHAnsi" w:cs="Arial"/>
          <w:i/>
          <w:iCs/>
          <w:kern w:val="1"/>
          <w:sz w:val="22"/>
          <w:szCs w:val="22"/>
          <w:lang w:val="sr-Cyrl-CS" w:eastAsia="ar-SA"/>
        </w:rPr>
        <w:t>Основ уговора:</w:t>
      </w:r>
    </w:p>
    <w:p w:rsidR="00F24E5C" w:rsidRPr="00310647" w:rsidRDefault="00685EFD" w:rsidP="007857E7">
      <w:pPr>
        <w:suppressAutoHyphens/>
        <w:spacing w:line="100" w:lineRule="atLeast"/>
        <w:rPr>
          <w:rFonts w:asciiTheme="minorHAnsi" w:hAnsiTheme="minorHAnsi" w:cs="Arial"/>
          <w:i/>
          <w:iCs/>
          <w:kern w:val="1"/>
          <w:sz w:val="22"/>
          <w:szCs w:val="22"/>
          <w:lang w:val="sr-Cyrl-CS" w:eastAsia="ar-SA"/>
        </w:rPr>
      </w:pPr>
      <w:r w:rsidRPr="00310647">
        <w:rPr>
          <w:rFonts w:asciiTheme="minorHAnsi" w:hAnsiTheme="minorHAnsi" w:cs="Arial"/>
          <w:i/>
          <w:iCs/>
          <w:kern w:val="1"/>
          <w:sz w:val="22"/>
          <w:szCs w:val="22"/>
          <w:lang w:val="sr-Cyrl-CS" w:eastAsia="ar-SA"/>
        </w:rPr>
        <w:t>ЈН Број:10</w:t>
      </w:r>
      <w:r w:rsidR="00F24E5C" w:rsidRPr="00310647">
        <w:rPr>
          <w:rFonts w:asciiTheme="minorHAnsi" w:hAnsiTheme="minorHAnsi" w:cs="Arial"/>
          <w:i/>
          <w:iCs/>
          <w:kern w:val="1"/>
          <w:sz w:val="22"/>
          <w:szCs w:val="22"/>
          <w:lang w:val="sr-Cyrl-CS" w:eastAsia="ar-SA"/>
        </w:rPr>
        <w:t>/15</w:t>
      </w:r>
    </w:p>
    <w:p w:rsidR="00F24E5C" w:rsidRPr="00310647" w:rsidRDefault="00F24E5C" w:rsidP="007857E7">
      <w:pPr>
        <w:suppressAutoHyphens/>
        <w:spacing w:line="100" w:lineRule="atLeast"/>
        <w:rPr>
          <w:rFonts w:asciiTheme="minorHAnsi" w:hAnsiTheme="minorHAnsi" w:cs="Arial"/>
          <w:i/>
          <w:iCs/>
          <w:kern w:val="1"/>
          <w:sz w:val="22"/>
          <w:szCs w:val="22"/>
          <w:lang w:val="sr-Cyrl-CS" w:eastAsia="ar-SA"/>
        </w:rPr>
      </w:pPr>
      <w:r w:rsidRPr="00310647">
        <w:rPr>
          <w:rFonts w:asciiTheme="minorHAnsi" w:hAnsiTheme="minorHAnsi" w:cs="Arial"/>
          <w:i/>
          <w:iCs/>
          <w:kern w:val="1"/>
          <w:sz w:val="22"/>
          <w:szCs w:val="22"/>
          <w:lang w:val="sr-Cyrl-CS" w:eastAsia="ar-SA"/>
        </w:rPr>
        <w:t>Број и датум одлуке о додели уговора:...............................................</w:t>
      </w:r>
    </w:p>
    <w:p w:rsidR="00F24E5C" w:rsidRPr="00310647" w:rsidRDefault="00F24E5C" w:rsidP="007857E7">
      <w:pPr>
        <w:suppressAutoHyphens/>
        <w:spacing w:line="100" w:lineRule="atLeast"/>
        <w:rPr>
          <w:rFonts w:asciiTheme="minorHAnsi" w:hAnsiTheme="minorHAnsi" w:cs="Arial"/>
          <w:i/>
          <w:iCs/>
          <w:kern w:val="1"/>
          <w:sz w:val="22"/>
          <w:szCs w:val="22"/>
          <w:lang w:val="sr-Cyrl-CS" w:eastAsia="ar-SA"/>
        </w:rPr>
      </w:pPr>
      <w:r w:rsidRPr="00310647">
        <w:rPr>
          <w:rFonts w:asciiTheme="minorHAnsi" w:hAnsiTheme="minorHAnsi" w:cs="Arial"/>
          <w:i/>
          <w:iCs/>
          <w:kern w:val="1"/>
          <w:sz w:val="22"/>
          <w:szCs w:val="22"/>
          <w:lang w:val="sr-Cyrl-CS" w:eastAsia="ar-SA"/>
        </w:rPr>
        <w:t>Понуда изабраног понуђача бр. ______ од...............................</w:t>
      </w:r>
    </w:p>
    <w:p w:rsidR="00F24E5C" w:rsidRPr="00310647" w:rsidRDefault="00F24E5C" w:rsidP="007857E7">
      <w:pPr>
        <w:suppressAutoHyphens/>
        <w:spacing w:line="100" w:lineRule="atLeast"/>
        <w:rPr>
          <w:rFonts w:asciiTheme="minorHAnsi" w:hAnsiTheme="minorHAnsi" w:cs="Arial"/>
          <w:i/>
          <w:iCs/>
          <w:kern w:val="1"/>
          <w:sz w:val="22"/>
          <w:szCs w:val="22"/>
          <w:lang w:val="sr-Cyrl-CS" w:eastAsia="ar-SA"/>
        </w:rPr>
      </w:pP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b/>
          <w:bCs/>
          <w:i/>
          <w:iCs/>
          <w:sz w:val="22"/>
          <w:szCs w:val="22"/>
          <w:lang w:val="sr-Cyrl-CS"/>
        </w:rPr>
        <w:t xml:space="preserve">АКО ЈЕ ПОДНЕТА ПОНУДА ГРУПЕ ПОНУЂАЧА-ЗАЈЕДНИЧКА ПОНУДА:*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b/>
          <w:bCs/>
          <w:sz w:val="22"/>
          <w:szCs w:val="22"/>
          <w:lang w:val="sr-Cyrl-CS"/>
        </w:rPr>
        <w:t xml:space="preserve">*попуњава понуђач – носилац посла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2.* Групу понуђача чине: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2.1. </w:t>
      </w:r>
      <w:r w:rsidRPr="00310647">
        <w:rPr>
          <w:rFonts w:asciiTheme="minorHAnsi" w:hAnsiTheme="minorHAnsi" w:cs="Verdana"/>
          <w:b/>
          <w:bCs/>
          <w:sz w:val="22"/>
          <w:szCs w:val="22"/>
          <w:lang w:val="sr-Cyrl-CS"/>
        </w:rPr>
        <w:t>____________________________________ из _________________</w:t>
      </w:r>
      <w:r w:rsidRPr="00310647">
        <w:rPr>
          <w:rFonts w:asciiTheme="minorHAnsi" w:hAnsiTheme="minorHAnsi" w:cs="Verdana"/>
          <w:sz w:val="22"/>
          <w:szCs w:val="22"/>
          <w:lang w:val="sr-Cyrl-CS"/>
        </w:rPr>
        <w:t xml:space="preserve">,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(навести скраћено пословно име из АПР)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ул. ________________________________________ бр. ____________,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2.2. </w:t>
      </w:r>
      <w:r w:rsidRPr="00310647">
        <w:rPr>
          <w:rFonts w:asciiTheme="minorHAnsi" w:hAnsiTheme="minorHAnsi" w:cs="Verdana"/>
          <w:b/>
          <w:bCs/>
          <w:sz w:val="22"/>
          <w:szCs w:val="22"/>
          <w:lang w:val="sr-Cyrl-CS"/>
        </w:rPr>
        <w:t>____________________________________ из _________________</w:t>
      </w:r>
      <w:r w:rsidRPr="00310647">
        <w:rPr>
          <w:rFonts w:asciiTheme="minorHAnsi" w:hAnsiTheme="minorHAnsi" w:cs="Verdana"/>
          <w:sz w:val="22"/>
          <w:szCs w:val="22"/>
          <w:lang w:val="sr-Cyrl-CS"/>
        </w:rPr>
        <w:t xml:space="preserve">,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(навести скраћено пословно име из АПР)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ул. ________________________________________ бр. ____________,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(у даљем тексту: Добављачи), а коју заступа ________________________________________________________________,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(име и презиме)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__________________________ ________________________________________ . </w:t>
      </w:r>
    </w:p>
    <w:p w:rsidR="00F24E5C" w:rsidRPr="00310647" w:rsidRDefault="00F24E5C" w:rsidP="007857E7">
      <w:pPr>
        <w:autoSpaceDE w:val="0"/>
        <w:autoSpaceDN w:val="0"/>
        <w:adjustRightInd w:val="0"/>
        <w:rPr>
          <w:rFonts w:asciiTheme="minorHAnsi" w:hAnsiTheme="minorHAnsi" w:cs="Verdana"/>
          <w:sz w:val="22"/>
          <w:szCs w:val="22"/>
          <w:lang w:val="sr-Cyrl-CS"/>
        </w:rPr>
      </w:pPr>
      <w:r w:rsidRPr="00310647">
        <w:rPr>
          <w:rFonts w:asciiTheme="minorHAnsi" w:hAnsiTheme="minorHAnsi" w:cs="Verdana"/>
          <w:sz w:val="22"/>
          <w:szCs w:val="22"/>
          <w:lang w:val="sr-Cyrl-CS"/>
        </w:rPr>
        <w:t xml:space="preserve">(функција) (навести скраћено пословно име из АПР) </w:t>
      </w:r>
    </w:p>
    <w:p w:rsidR="00F24E5C" w:rsidRPr="00310647" w:rsidRDefault="00F24E5C" w:rsidP="007857E7">
      <w:pPr>
        <w:autoSpaceDE w:val="0"/>
        <w:autoSpaceDN w:val="0"/>
        <w:adjustRightInd w:val="0"/>
        <w:jc w:val="both"/>
        <w:rPr>
          <w:rFonts w:asciiTheme="minorHAnsi" w:hAnsiTheme="minorHAnsi" w:cs="TimesNewRomanPS-ItalicMT"/>
          <w:iCs/>
          <w:sz w:val="22"/>
          <w:szCs w:val="22"/>
          <w:lang w:val="sr-Cyrl-CS" w:eastAsia="en-GB"/>
        </w:rPr>
      </w:pPr>
      <w:r w:rsidRPr="00310647">
        <w:rPr>
          <w:rFonts w:asciiTheme="minorHAnsi" w:hAnsiTheme="minorHAnsi" w:cs="TimesNewRomanPS-ItalicMT"/>
          <w:iCs/>
          <w:sz w:val="22"/>
          <w:szCs w:val="22"/>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 који обавезно садржи податке наведене у члану 81. став 4 . тачка 1</w:t>
      </w:r>
      <w:r w:rsidRPr="00310647">
        <w:rPr>
          <w:rFonts w:asciiTheme="minorHAnsi" w:hAnsiTheme="minorHAnsi"/>
          <w:iCs/>
          <w:sz w:val="22"/>
          <w:szCs w:val="22"/>
          <w:lang w:val="sr-Cyrl-CS" w:eastAsia="en-GB"/>
        </w:rPr>
        <w:t>-</w:t>
      </w:r>
      <w:r w:rsidRPr="00310647">
        <w:rPr>
          <w:rFonts w:asciiTheme="minorHAnsi" w:hAnsiTheme="minorHAnsi" w:cs="TimesNewRomanPS-ItalicMT"/>
          <w:iCs/>
          <w:sz w:val="22"/>
          <w:szCs w:val="22"/>
          <w:lang w:val="sr-Cyrl-CS" w:eastAsia="en-GB"/>
        </w:rPr>
        <w:t>6 ЗЈН , а споразумом могу бити уређена и друга питања која наручилац одреди Конкурсном документацијом. Споразум чини саставни део овог Уговора</w:t>
      </w:r>
      <w:r w:rsidRPr="00310647">
        <w:rPr>
          <w:rFonts w:asciiTheme="minorHAnsi" w:hAnsiTheme="minorHAnsi"/>
          <w:iCs/>
          <w:sz w:val="22"/>
          <w:szCs w:val="22"/>
          <w:lang w:val="sr-Cyrl-CS" w:eastAsia="en-GB"/>
        </w:rPr>
        <w:t>.</w:t>
      </w:r>
    </w:p>
    <w:p w:rsidR="00F24E5C" w:rsidRPr="00310647" w:rsidRDefault="00F24E5C" w:rsidP="007857E7">
      <w:pPr>
        <w:autoSpaceDE w:val="0"/>
        <w:autoSpaceDN w:val="0"/>
        <w:adjustRightInd w:val="0"/>
        <w:jc w:val="both"/>
        <w:rPr>
          <w:rFonts w:asciiTheme="minorHAnsi" w:hAnsiTheme="minorHAnsi" w:cs="TimesNewRomanPS-ItalicMT"/>
          <w:i/>
          <w:iCs/>
          <w:sz w:val="22"/>
          <w:szCs w:val="22"/>
          <w:lang w:val="sr-Cyrl-CS" w:eastAsia="en-GB"/>
        </w:rPr>
      </w:pPr>
      <w:r w:rsidRPr="00310647">
        <w:rPr>
          <w:rFonts w:asciiTheme="minorHAnsi" w:hAnsiTheme="minorHAnsi"/>
          <w:kern w:val="1"/>
          <w:sz w:val="22"/>
          <w:szCs w:val="22"/>
          <w:lang w:val="sr-Cyrl-CS" w:eastAsia="ar-SA"/>
        </w:rPr>
        <w:t xml:space="preserve">Чланови групе понуђача </w:t>
      </w:r>
      <w:r w:rsidRPr="00310647">
        <w:rPr>
          <w:rFonts w:asciiTheme="minorHAnsi" w:hAnsiTheme="minorHAnsi" w:cs="TimesNewRomanPS-ItalicMT"/>
          <w:i/>
          <w:iCs/>
          <w:sz w:val="22"/>
          <w:szCs w:val="22"/>
          <w:lang w:val="sr-Cyrl-CS" w:eastAsia="en-GB"/>
        </w:rPr>
        <w:t xml:space="preserve">који поднесу заједничку понуду одговарају неограничено солидарно према Наручиоцу. </w:t>
      </w:r>
      <w:r w:rsidRPr="00310647">
        <w:rPr>
          <w:rFonts w:asciiTheme="minorHAnsi" w:hAnsiTheme="minorHAnsi"/>
          <w:kern w:val="1"/>
          <w:sz w:val="22"/>
          <w:szCs w:val="22"/>
          <w:lang w:val="sr-Cyrl-CS" w:eastAsia="ar-SA"/>
        </w:rPr>
        <w:t xml:space="preserve">Споразум о заједничком извршењу јавне набавке број: * ____________________ од *____________је саставни део овог уговора. </w:t>
      </w:r>
    </w:p>
    <w:p w:rsidR="00F24E5C" w:rsidRPr="00310647" w:rsidRDefault="00F24E5C" w:rsidP="00882FC4">
      <w:pPr>
        <w:autoSpaceDE w:val="0"/>
        <w:autoSpaceDN w:val="0"/>
        <w:adjustRightInd w:val="0"/>
        <w:rPr>
          <w:rFonts w:asciiTheme="minorHAnsi" w:hAnsiTheme="minorHAnsi" w:cs="Verdana"/>
          <w:b/>
          <w:bCs/>
          <w:sz w:val="22"/>
          <w:szCs w:val="22"/>
          <w:lang w:val="sr-Cyrl-CS"/>
        </w:rPr>
      </w:pPr>
      <w:r w:rsidRPr="00310647">
        <w:rPr>
          <w:rFonts w:asciiTheme="minorHAnsi" w:hAnsiTheme="minorHAnsi" w:cs="Verdana"/>
          <w:b/>
          <w:bCs/>
          <w:sz w:val="22"/>
          <w:szCs w:val="22"/>
          <w:lang w:val="sr-Cyrl-CS"/>
        </w:rPr>
        <w:t>* попуњава понуђач – носилац посла</w:t>
      </w:r>
    </w:p>
    <w:p w:rsidR="003D1158" w:rsidRPr="00310647" w:rsidRDefault="003D1158" w:rsidP="00882FC4">
      <w:pPr>
        <w:autoSpaceDE w:val="0"/>
        <w:autoSpaceDN w:val="0"/>
        <w:adjustRightInd w:val="0"/>
        <w:rPr>
          <w:rFonts w:asciiTheme="minorHAnsi" w:hAnsiTheme="minorHAnsi" w:cs="Verdana"/>
          <w:b/>
          <w:bCs/>
          <w:sz w:val="22"/>
          <w:szCs w:val="22"/>
          <w:lang w:val="sr-Cyrl-CS"/>
        </w:rPr>
      </w:pPr>
    </w:p>
    <w:p w:rsidR="003D1158" w:rsidRPr="00310647" w:rsidRDefault="003D1158" w:rsidP="00882FC4">
      <w:pPr>
        <w:autoSpaceDE w:val="0"/>
        <w:autoSpaceDN w:val="0"/>
        <w:adjustRightInd w:val="0"/>
        <w:rPr>
          <w:rFonts w:asciiTheme="minorHAnsi" w:hAnsiTheme="minorHAnsi" w:cs="Verdana"/>
          <w:b/>
          <w:bCs/>
          <w:sz w:val="22"/>
          <w:szCs w:val="22"/>
          <w:lang w:val="sr-Cyrl-CS"/>
        </w:rPr>
      </w:pPr>
    </w:p>
    <w:p w:rsidR="003D1158" w:rsidRPr="00310647" w:rsidRDefault="003D1158" w:rsidP="00882FC4">
      <w:pPr>
        <w:autoSpaceDE w:val="0"/>
        <w:autoSpaceDN w:val="0"/>
        <w:adjustRightInd w:val="0"/>
        <w:rPr>
          <w:rFonts w:asciiTheme="minorHAnsi" w:hAnsiTheme="minorHAnsi" w:cs="Verdana"/>
          <w:b/>
          <w:bCs/>
          <w:sz w:val="22"/>
          <w:szCs w:val="22"/>
          <w:lang w:val="sr-Cyrl-CS"/>
        </w:rPr>
      </w:pPr>
    </w:p>
    <w:p w:rsidR="00EA0B5E" w:rsidRPr="00310647" w:rsidRDefault="00EA0B5E" w:rsidP="00882FC4">
      <w:pPr>
        <w:autoSpaceDE w:val="0"/>
        <w:autoSpaceDN w:val="0"/>
        <w:adjustRightInd w:val="0"/>
        <w:rPr>
          <w:rFonts w:asciiTheme="minorHAnsi" w:hAnsiTheme="minorHAnsi" w:cs="Verdana"/>
          <w:b/>
          <w:bCs/>
          <w:sz w:val="22"/>
          <w:szCs w:val="22"/>
          <w:lang w:val="sr-Cyrl-CS"/>
        </w:rPr>
      </w:pPr>
    </w:p>
    <w:p w:rsidR="00F24E5C" w:rsidRPr="00310647" w:rsidRDefault="00F24E5C" w:rsidP="007857E7">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Предмет уговора</w:t>
      </w:r>
    </w:p>
    <w:p w:rsidR="00F24E5C" w:rsidRPr="00310647" w:rsidRDefault="00F24E5C" w:rsidP="007857E7">
      <w:pPr>
        <w:suppressAutoHyphens/>
        <w:jc w:val="center"/>
        <w:rPr>
          <w:rFonts w:asciiTheme="minorHAnsi" w:hAnsiTheme="minorHAnsi"/>
          <w:bCs/>
          <w:sz w:val="22"/>
          <w:szCs w:val="22"/>
          <w:lang w:val="sr-Cyrl-CS" w:eastAsia="ar-SA"/>
        </w:rPr>
      </w:pPr>
    </w:p>
    <w:p w:rsidR="00F24E5C" w:rsidRPr="00310647" w:rsidRDefault="00F24E5C" w:rsidP="007857E7">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Члан 1.</w:t>
      </w:r>
    </w:p>
    <w:p w:rsidR="00F24E5C" w:rsidRPr="00310647" w:rsidRDefault="00F24E5C" w:rsidP="007857E7">
      <w:pPr>
        <w:suppressAutoHyphens/>
        <w:jc w:val="center"/>
        <w:rPr>
          <w:rFonts w:asciiTheme="minorHAnsi" w:hAnsiTheme="minorHAnsi"/>
          <w:bCs/>
          <w:sz w:val="22"/>
          <w:szCs w:val="22"/>
          <w:lang w:val="sr-Cyrl-CS" w:eastAsia="ar-SA"/>
        </w:rPr>
      </w:pPr>
    </w:p>
    <w:p w:rsidR="00F24E5C" w:rsidRPr="00310647" w:rsidRDefault="00F24E5C" w:rsidP="007857E7">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 xml:space="preserve">Предмет уговора је </w:t>
      </w:r>
      <w:r w:rsidR="004048C5" w:rsidRPr="00310647">
        <w:rPr>
          <w:rFonts w:asciiTheme="minorHAnsi" w:hAnsiTheme="minorHAnsi"/>
          <w:b/>
          <w:sz w:val="22"/>
          <w:szCs w:val="22"/>
          <w:lang w:val="ru-RU"/>
        </w:rPr>
        <w:t>услуг</w:t>
      </w:r>
      <w:r w:rsidR="00766E23" w:rsidRPr="00310647">
        <w:rPr>
          <w:rFonts w:asciiTheme="minorHAnsi" w:hAnsiTheme="minorHAnsi"/>
          <w:b/>
          <w:sz w:val="22"/>
          <w:szCs w:val="22"/>
          <w:lang w:val="ru-RU"/>
        </w:rPr>
        <w:t>а</w:t>
      </w:r>
      <w:r w:rsidR="004048C5" w:rsidRPr="00310647">
        <w:rPr>
          <w:rFonts w:asciiTheme="minorHAnsi" w:hAnsiTheme="minorHAnsi"/>
          <w:b/>
          <w:sz w:val="22"/>
          <w:szCs w:val="22"/>
          <w:lang w:val="ru-RU"/>
        </w:rPr>
        <w:t xml:space="preserve"> информисања јавности путем праћења и промовисања тема из области зашт</w:t>
      </w:r>
      <w:r w:rsidR="00C65669" w:rsidRPr="00310647">
        <w:rPr>
          <w:rFonts w:asciiTheme="minorHAnsi" w:hAnsiTheme="minorHAnsi"/>
          <w:b/>
          <w:sz w:val="22"/>
          <w:szCs w:val="22"/>
          <w:lang w:val="ru-RU"/>
        </w:rPr>
        <w:t>ите животне средине за потребе П</w:t>
      </w:r>
      <w:r w:rsidR="004048C5" w:rsidRPr="00310647">
        <w:rPr>
          <w:rFonts w:asciiTheme="minorHAnsi" w:hAnsiTheme="minorHAnsi"/>
          <w:b/>
          <w:sz w:val="22"/>
          <w:szCs w:val="22"/>
          <w:lang w:val="ru-RU"/>
        </w:rPr>
        <w:t>окрајинског секретаријата за урбанизам, градитељс</w:t>
      </w:r>
      <w:r w:rsidR="00C65669" w:rsidRPr="00310647">
        <w:rPr>
          <w:rFonts w:asciiTheme="minorHAnsi" w:hAnsiTheme="minorHAnsi"/>
          <w:b/>
          <w:sz w:val="22"/>
          <w:szCs w:val="22"/>
          <w:lang w:val="ru-RU"/>
        </w:rPr>
        <w:t>тво и заштиту животне средине, Нови С</w:t>
      </w:r>
      <w:r w:rsidR="004048C5" w:rsidRPr="00310647">
        <w:rPr>
          <w:rFonts w:asciiTheme="minorHAnsi" w:hAnsiTheme="minorHAnsi"/>
          <w:b/>
          <w:sz w:val="22"/>
          <w:szCs w:val="22"/>
          <w:lang w:val="ru-RU"/>
        </w:rPr>
        <w:t>ад</w:t>
      </w:r>
      <w:r w:rsidR="004048C5" w:rsidRPr="00310647">
        <w:rPr>
          <w:rFonts w:asciiTheme="minorHAnsi" w:hAnsiTheme="minorHAnsi"/>
          <w:sz w:val="22"/>
          <w:szCs w:val="22"/>
          <w:lang w:val="sr-Cyrl-CS" w:eastAsia="ar-SA"/>
        </w:rPr>
        <w:t xml:space="preserve"> </w:t>
      </w:r>
      <w:r w:rsidRPr="00310647">
        <w:rPr>
          <w:rFonts w:asciiTheme="minorHAnsi" w:hAnsiTheme="minorHAnsi"/>
          <w:sz w:val="22"/>
          <w:szCs w:val="22"/>
          <w:lang w:val="sr-Cyrl-CS" w:eastAsia="ar-SA"/>
        </w:rPr>
        <w:t>(у даљем тексту: услуге), које су предмет јавне набавке Наручиоца.</w:t>
      </w:r>
    </w:p>
    <w:p w:rsidR="00F24E5C" w:rsidRPr="00310647" w:rsidRDefault="00F24E5C" w:rsidP="007857E7">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r>
    </w:p>
    <w:p w:rsidR="003611B5" w:rsidRPr="00310647" w:rsidRDefault="003611B5" w:rsidP="003611B5">
      <w:pPr>
        <w:ind w:firstLine="720"/>
        <w:jc w:val="both"/>
        <w:rPr>
          <w:rFonts w:asciiTheme="minorHAnsi" w:hAnsiTheme="minorHAnsi" w:cs="Arial"/>
          <w:sz w:val="22"/>
          <w:szCs w:val="22"/>
          <w:lang w:val="sr-Cyrl-CS"/>
        </w:rPr>
      </w:pPr>
      <w:r w:rsidRPr="00310647">
        <w:rPr>
          <w:rFonts w:asciiTheme="minorHAnsi" w:hAnsiTheme="minorHAnsi" w:cs="Arial"/>
          <w:sz w:val="22"/>
          <w:szCs w:val="22"/>
          <w:lang w:val="sr-Cyrl-CS"/>
        </w:rPr>
        <w:t xml:space="preserve">Услуга подразумева праћење активности Покрајинског секретаријата за урбанизам, градитељство и заштиту животне средине током 2015. године у циљу промовисања и информисања јавности о темама из области заштите животне средине и обезбеђивање објављивања писаног садржаја у специјализованом </w:t>
      </w:r>
      <w:r w:rsidR="00885181" w:rsidRPr="00310647">
        <w:rPr>
          <w:rFonts w:asciiTheme="minorHAnsi" w:hAnsiTheme="minorHAnsi" w:cs="Arial"/>
          <w:iCs/>
          <w:kern w:val="1"/>
          <w:sz w:val="22"/>
          <w:szCs w:val="22"/>
          <w:lang w:val="ru-RU" w:eastAsia="ar-SA"/>
        </w:rPr>
        <w:t>часопису за заштиту животне средине</w:t>
      </w:r>
      <w:r w:rsidR="00885181" w:rsidRPr="00310647">
        <w:rPr>
          <w:rFonts w:asciiTheme="minorHAnsi" w:hAnsiTheme="minorHAnsi" w:cs="Arial"/>
          <w:iCs/>
          <w:kern w:val="1"/>
          <w:sz w:val="22"/>
          <w:szCs w:val="22"/>
          <w:lang w:val="sr-Latn-RS" w:eastAsia="ar-SA"/>
        </w:rPr>
        <w:t>,</w:t>
      </w:r>
      <w:r w:rsidR="00885181" w:rsidRPr="00310647">
        <w:rPr>
          <w:rFonts w:asciiTheme="minorHAnsi" w:hAnsiTheme="minorHAnsi" w:cs="Arial"/>
          <w:iCs/>
          <w:kern w:val="1"/>
          <w:sz w:val="22"/>
          <w:szCs w:val="22"/>
          <w:lang w:val="ru-RU" w:eastAsia="ar-SA"/>
        </w:rPr>
        <w:t xml:space="preserve"> екологију и одрживи развој</w:t>
      </w:r>
      <w:r w:rsidR="00CA32AB" w:rsidRPr="00310647">
        <w:rPr>
          <w:rFonts w:asciiTheme="minorHAnsi" w:hAnsiTheme="minorHAnsi" w:cs="Arial"/>
          <w:iCs/>
          <w:kern w:val="1"/>
          <w:sz w:val="22"/>
          <w:szCs w:val="22"/>
          <w:lang w:val="ru-RU" w:eastAsia="ar-SA"/>
        </w:rPr>
        <w:t>.</w:t>
      </w:r>
    </w:p>
    <w:p w:rsidR="00F24E5C" w:rsidRPr="00310647" w:rsidRDefault="00F24E5C" w:rsidP="007857E7">
      <w:pPr>
        <w:suppressAutoHyphens/>
        <w:jc w:val="both"/>
        <w:rPr>
          <w:rFonts w:asciiTheme="minorHAnsi" w:hAnsiTheme="minorHAnsi"/>
          <w:sz w:val="22"/>
          <w:szCs w:val="22"/>
          <w:lang w:val="sr-Cyrl-CS" w:eastAsia="ar-SA"/>
        </w:rPr>
      </w:pPr>
    </w:p>
    <w:p w:rsidR="00F24E5C" w:rsidRPr="00310647" w:rsidRDefault="00F24E5C" w:rsidP="007857E7">
      <w:pPr>
        <w:suppressAutoHyphens/>
        <w:jc w:val="both"/>
        <w:rPr>
          <w:rFonts w:asciiTheme="minorHAnsi" w:hAnsiTheme="minorHAnsi"/>
          <w:sz w:val="22"/>
          <w:szCs w:val="22"/>
          <w:lang w:val="ru-RU" w:eastAsia="ar-SA"/>
        </w:rPr>
      </w:pPr>
    </w:p>
    <w:p w:rsidR="00F24E5C" w:rsidRPr="00310647" w:rsidRDefault="00F24E5C" w:rsidP="007857E7">
      <w:pPr>
        <w:suppressAutoHyphens/>
        <w:jc w:val="both"/>
        <w:rPr>
          <w:rFonts w:asciiTheme="minorHAnsi" w:hAnsiTheme="minorHAnsi"/>
          <w:sz w:val="22"/>
          <w:szCs w:val="22"/>
          <w:lang w:val="sr-Cyrl-CS" w:eastAsia="ar-SA"/>
        </w:rPr>
      </w:pPr>
    </w:p>
    <w:p w:rsidR="00F24E5C" w:rsidRPr="00310647" w:rsidRDefault="00F24E5C" w:rsidP="007857E7">
      <w:pPr>
        <w:suppressAutoHyphens/>
        <w:jc w:val="both"/>
        <w:rPr>
          <w:rFonts w:asciiTheme="minorHAnsi" w:hAnsiTheme="minorHAnsi"/>
          <w:sz w:val="22"/>
          <w:szCs w:val="22"/>
          <w:lang w:val="ru-RU" w:eastAsia="ar-SA"/>
        </w:rPr>
      </w:pP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b/>
          <w:bCs/>
          <w:i/>
          <w:iCs/>
          <w:sz w:val="22"/>
          <w:szCs w:val="22"/>
          <w:lang w:val="ru-RU"/>
        </w:rPr>
        <w:t xml:space="preserve">АКО ЈЕ ПОНУДА ПОДНЕТА СА ПОДИЗВОЂАЧЕМ/ПОДИЗВОЂАЧИМА: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b/>
          <w:bCs/>
          <w:sz w:val="22"/>
          <w:szCs w:val="22"/>
          <w:lang w:val="ru-RU"/>
        </w:rPr>
        <w:t xml:space="preserve">*попуњава понуђач у случају ако наступа са подизвођачем </w:t>
      </w:r>
    </w:p>
    <w:p w:rsidR="00F24E5C" w:rsidRPr="00310647" w:rsidRDefault="00F24E5C" w:rsidP="00D42D49">
      <w:pPr>
        <w:autoSpaceDE w:val="0"/>
        <w:autoSpaceDN w:val="0"/>
        <w:adjustRightInd w:val="0"/>
        <w:jc w:val="center"/>
        <w:rPr>
          <w:rFonts w:asciiTheme="minorHAnsi" w:hAnsiTheme="minorHAnsi" w:cs="Verdana"/>
          <w:sz w:val="22"/>
          <w:szCs w:val="22"/>
          <w:lang w:val="ru-RU"/>
        </w:rPr>
      </w:pPr>
      <w:r w:rsidRPr="00310647">
        <w:rPr>
          <w:rFonts w:asciiTheme="minorHAnsi" w:hAnsiTheme="minorHAnsi" w:cs="Verdana"/>
          <w:sz w:val="22"/>
          <w:szCs w:val="22"/>
          <w:lang w:val="ru-RU"/>
        </w:rPr>
        <w:t>Члан ____.*</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Извршилац је део набавке која је предмет овог уговора и то _________________________________________________________________________,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(навести део предмета набавке који ће извршити подизвођач)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поверио подизвођачу ______________________________________________________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(навести скраћено пословно име подизвођача из АПР)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ПИБ ________ , матични број __________ , а која чини _______% од укупне вредности набавке.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Извршилац је део набавке која је предмет овог уговора и то _________________________________________________________________________,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(навести део предмета набавке који ће извршити подизвођач)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поверио подизвођачу ______________________________________________________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(навести скраћено пословно име подизвођача из АПР)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 xml:space="preserve">ПИБ ________ , матични број __________ , а која чини _______% од укупне вредности набавке. </w:t>
      </w:r>
    </w:p>
    <w:p w:rsidR="00F24E5C" w:rsidRPr="00310647" w:rsidRDefault="00F24E5C" w:rsidP="00D42D49">
      <w:pPr>
        <w:autoSpaceDE w:val="0"/>
        <w:autoSpaceDN w:val="0"/>
        <w:adjustRightInd w:val="0"/>
        <w:rPr>
          <w:rFonts w:asciiTheme="minorHAnsi" w:hAnsiTheme="minorHAnsi" w:cs="Verdana"/>
          <w:sz w:val="22"/>
          <w:szCs w:val="22"/>
          <w:lang w:val="ru-RU"/>
        </w:rPr>
      </w:pPr>
      <w:r w:rsidRPr="00310647">
        <w:rPr>
          <w:rFonts w:asciiTheme="minorHAnsi" w:hAnsiTheme="minorHAnsi" w:cs="Verdana"/>
          <w:sz w:val="22"/>
          <w:szCs w:val="22"/>
          <w:lang w:val="ru-RU"/>
        </w:rPr>
        <w:t>За уредно извршење набавке од стране подизвођача одговара Добављач као да је сам извршио делове набавке поверене подизвођачима.</w:t>
      </w:r>
    </w:p>
    <w:p w:rsidR="00F24E5C" w:rsidRPr="00310647" w:rsidRDefault="00F24E5C" w:rsidP="00855E79">
      <w:pPr>
        <w:autoSpaceDE w:val="0"/>
        <w:autoSpaceDN w:val="0"/>
        <w:adjustRightInd w:val="0"/>
        <w:rPr>
          <w:rFonts w:asciiTheme="minorHAnsi" w:hAnsiTheme="minorHAnsi" w:cs="Verdana"/>
          <w:sz w:val="22"/>
          <w:szCs w:val="22"/>
          <w:lang w:val="ru-RU"/>
        </w:rPr>
      </w:pPr>
    </w:p>
    <w:p w:rsidR="00F24E5C" w:rsidRPr="00310647" w:rsidRDefault="00F24E5C" w:rsidP="001E74E5">
      <w:pPr>
        <w:suppressAutoHyphens/>
        <w:spacing w:before="259"/>
        <w:ind w:right="58"/>
        <w:jc w:val="center"/>
        <w:rPr>
          <w:rFonts w:asciiTheme="minorHAnsi" w:hAnsiTheme="minorHAnsi"/>
          <w:bCs/>
          <w:spacing w:val="-6"/>
          <w:sz w:val="22"/>
          <w:szCs w:val="22"/>
          <w:lang w:val="sr-Cyrl-CS" w:eastAsia="ar-SA"/>
        </w:rPr>
      </w:pPr>
      <w:r w:rsidRPr="00310647">
        <w:rPr>
          <w:rFonts w:asciiTheme="minorHAnsi" w:hAnsiTheme="minorHAnsi"/>
          <w:bCs/>
          <w:spacing w:val="-6"/>
          <w:sz w:val="22"/>
          <w:szCs w:val="22"/>
          <w:lang w:val="sr-Cyrl-CS" w:eastAsia="ar-SA"/>
        </w:rPr>
        <w:t>Начин и рок извршења</w:t>
      </w:r>
    </w:p>
    <w:p w:rsidR="00F24E5C" w:rsidRPr="00310647" w:rsidRDefault="00F24E5C" w:rsidP="001E74E5">
      <w:pPr>
        <w:suppressAutoHyphens/>
        <w:spacing w:before="259"/>
        <w:ind w:right="58"/>
        <w:jc w:val="center"/>
        <w:rPr>
          <w:rFonts w:asciiTheme="minorHAnsi" w:hAnsiTheme="minorHAnsi"/>
          <w:bCs/>
          <w:spacing w:val="-6"/>
          <w:sz w:val="22"/>
          <w:szCs w:val="22"/>
          <w:lang w:val="sr-Cyrl-CS" w:eastAsia="ar-SA"/>
        </w:rPr>
      </w:pPr>
      <w:r w:rsidRPr="00310647">
        <w:rPr>
          <w:rFonts w:asciiTheme="minorHAnsi" w:hAnsiTheme="minorHAnsi"/>
          <w:bCs/>
          <w:spacing w:val="-6"/>
          <w:sz w:val="22"/>
          <w:szCs w:val="22"/>
          <w:lang w:val="sr-Cyrl-CS" w:eastAsia="ar-SA"/>
        </w:rPr>
        <w:t>Члан 2.</w:t>
      </w:r>
    </w:p>
    <w:p w:rsidR="00F24E5C" w:rsidRPr="00310647" w:rsidRDefault="00F24E5C" w:rsidP="001E74E5">
      <w:pPr>
        <w:suppressAutoHyphens/>
        <w:ind w:right="58"/>
        <w:jc w:val="center"/>
        <w:rPr>
          <w:rFonts w:asciiTheme="minorHAnsi" w:hAnsiTheme="minorHAnsi"/>
          <w:bCs/>
          <w:spacing w:val="-6"/>
          <w:sz w:val="22"/>
          <w:szCs w:val="22"/>
          <w:lang w:val="ru-RU" w:eastAsia="ar-SA"/>
        </w:rPr>
      </w:pPr>
    </w:p>
    <w:p w:rsidR="003611B5" w:rsidRPr="00310647" w:rsidRDefault="003611B5" w:rsidP="001E74E5">
      <w:pPr>
        <w:suppressAutoHyphens/>
        <w:ind w:right="58"/>
        <w:jc w:val="center"/>
        <w:rPr>
          <w:rFonts w:asciiTheme="minorHAnsi" w:hAnsiTheme="minorHAnsi"/>
          <w:bCs/>
          <w:spacing w:val="-6"/>
          <w:sz w:val="22"/>
          <w:szCs w:val="22"/>
          <w:lang w:val="ru-RU" w:eastAsia="ar-SA"/>
        </w:rPr>
      </w:pPr>
    </w:p>
    <w:p w:rsidR="00F24E5C" w:rsidRPr="00310647" w:rsidRDefault="00F24E5C" w:rsidP="001E74E5">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Понуђач се обавезује да изврши услуг</w:t>
      </w:r>
      <w:r w:rsidR="001E74E5" w:rsidRPr="00310647">
        <w:rPr>
          <w:rFonts w:asciiTheme="minorHAnsi" w:hAnsiTheme="minorHAnsi"/>
          <w:sz w:val="22"/>
          <w:szCs w:val="22"/>
          <w:lang w:val="sr-Cyrl-CS" w:eastAsia="ar-SA"/>
        </w:rPr>
        <w:t xml:space="preserve">у </w:t>
      </w:r>
      <w:r w:rsidRPr="00310647">
        <w:rPr>
          <w:rFonts w:asciiTheme="minorHAnsi" w:hAnsiTheme="minorHAnsi"/>
          <w:sz w:val="22"/>
          <w:szCs w:val="22"/>
          <w:lang w:val="sr-Cyrl-CS" w:eastAsia="ar-SA"/>
        </w:rPr>
        <w:t>из члана 1. овог уговора на следећи начин:</w:t>
      </w:r>
    </w:p>
    <w:p w:rsidR="00F24E5C" w:rsidRPr="00310647" w:rsidRDefault="00F24E5C" w:rsidP="001E74E5">
      <w:pPr>
        <w:suppressAutoHyphens/>
        <w:jc w:val="both"/>
        <w:rPr>
          <w:rFonts w:asciiTheme="minorHAnsi" w:hAnsiTheme="minorHAnsi"/>
          <w:sz w:val="22"/>
          <w:szCs w:val="22"/>
          <w:lang w:val="sr-Cyrl-CS" w:eastAsia="ar-SA"/>
        </w:rPr>
      </w:pPr>
    </w:p>
    <w:p w:rsidR="003611B5" w:rsidRPr="00310647" w:rsidRDefault="004048C5" w:rsidP="001E74E5">
      <w:pPr>
        <w:pStyle w:val="ListParagraph"/>
        <w:numPr>
          <w:ilvl w:val="0"/>
          <w:numId w:val="13"/>
        </w:numPr>
        <w:ind w:left="0" w:firstLine="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Објављивање</w:t>
      </w:r>
      <w:r w:rsidR="00CA32AB" w:rsidRPr="00310647">
        <w:rPr>
          <w:rFonts w:asciiTheme="minorHAnsi" w:hAnsiTheme="minorHAnsi" w:cs="Arial"/>
          <w:color w:val="auto"/>
          <w:sz w:val="22"/>
          <w:szCs w:val="22"/>
          <w:lang w:val="sr-Cyrl-CS"/>
        </w:rPr>
        <w:t>м</w:t>
      </w:r>
      <w:r w:rsidR="003611B5" w:rsidRPr="00310647">
        <w:rPr>
          <w:rFonts w:asciiTheme="minorHAnsi" w:hAnsiTheme="minorHAnsi" w:cs="Arial"/>
          <w:color w:val="auto"/>
          <w:sz w:val="22"/>
          <w:szCs w:val="22"/>
          <w:lang w:val="sr-Cyrl-CS"/>
        </w:rPr>
        <w:t xml:space="preserve"> текстова у </w:t>
      </w:r>
      <w:r w:rsidR="008F1C48" w:rsidRPr="00310647">
        <w:rPr>
          <w:rFonts w:asciiTheme="minorHAnsi" w:hAnsiTheme="minorHAnsi" w:cs="Arial"/>
          <w:color w:val="auto"/>
          <w:sz w:val="22"/>
          <w:szCs w:val="22"/>
          <w:lang w:val="sr-Cyrl-CS"/>
        </w:rPr>
        <w:t xml:space="preserve">четири броја писаног  </w:t>
      </w:r>
      <w:r w:rsidR="00885181" w:rsidRPr="00310647">
        <w:rPr>
          <w:rFonts w:asciiTheme="minorHAnsi" w:hAnsiTheme="minorHAnsi" w:cs="Arial"/>
          <w:iCs/>
          <w:color w:val="auto"/>
          <w:sz w:val="22"/>
          <w:szCs w:val="22"/>
          <w:lang w:val="ru-RU"/>
        </w:rPr>
        <w:t>часописа за заштиту животне средине</w:t>
      </w:r>
      <w:r w:rsidR="00885181" w:rsidRPr="00310647">
        <w:rPr>
          <w:rFonts w:asciiTheme="minorHAnsi" w:hAnsiTheme="minorHAnsi" w:cs="Arial"/>
          <w:iCs/>
          <w:color w:val="auto"/>
          <w:sz w:val="22"/>
          <w:szCs w:val="22"/>
          <w:lang w:val="sr-Latn-RS"/>
        </w:rPr>
        <w:t>,</w:t>
      </w:r>
      <w:r w:rsidR="00885181" w:rsidRPr="00310647">
        <w:rPr>
          <w:rFonts w:asciiTheme="minorHAnsi" w:hAnsiTheme="minorHAnsi" w:cs="Arial"/>
          <w:iCs/>
          <w:color w:val="auto"/>
          <w:sz w:val="22"/>
          <w:szCs w:val="22"/>
          <w:lang w:val="ru-RU"/>
        </w:rPr>
        <w:t xml:space="preserve"> екологију и одрживи развој</w:t>
      </w:r>
      <w:r w:rsidR="00885181" w:rsidRPr="00310647">
        <w:rPr>
          <w:rFonts w:asciiTheme="minorHAnsi" w:hAnsiTheme="minorHAnsi" w:cs="Arial"/>
          <w:color w:val="auto"/>
          <w:sz w:val="22"/>
          <w:szCs w:val="22"/>
          <w:lang w:val="sr-Cyrl-CS"/>
        </w:rPr>
        <w:t xml:space="preserve"> </w:t>
      </w:r>
      <w:r w:rsidR="003611B5" w:rsidRPr="00310647">
        <w:rPr>
          <w:rFonts w:asciiTheme="minorHAnsi" w:hAnsiTheme="minorHAnsi" w:cs="Arial"/>
          <w:color w:val="auto"/>
          <w:sz w:val="22"/>
          <w:szCs w:val="22"/>
          <w:lang w:val="sr-Cyrl-CS"/>
        </w:rPr>
        <w:t>током 2015.</w:t>
      </w:r>
      <w:r w:rsidR="001E74E5" w:rsidRPr="00310647">
        <w:rPr>
          <w:rFonts w:asciiTheme="minorHAnsi" w:hAnsiTheme="minorHAnsi" w:cs="Arial"/>
          <w:color w:val="auto"/>
          <w:sz w:val="22"/>
          <w:szCs w:val="22"/>
          <w:lang w:val="sr-Cyrl-CS"/>
        </w:rPr>
        <w:t xml:space="preserve"> г</w:t>
      </w:r>
      <w:r w:rsidR="003611B5" w:rsidRPr="00310647">
        <w:rPr>
          <w:rFonts w:asciiTheme="minorHAnsi" w:hAnsiTheme="minorHAnsi" w:cs="Arial"/>
          <w:color w:val="auto"/>
          <w:sz w:val="22"/>
          <w:szCs w:val="22"/>
          <w:lang w:val="sr-Cyrl-CS"/>
        </w:rPr>
        <w:t>одине</w:t>
      </w:r>
      <w:r w:rsidR="001E74E5" w:rsidRPr="00310647">
        <w:rPr>
          <w:rFonts w:asciiTheme="minorHAnsi" w:hAnsiTheme="minorHAnsi" w:cs="Arial"/>
          <w:color w:val="auto"/>
          <w:sz w:val="22"/>
          <w:szCs w:val="22"/>
          <w:lang w:val="sr-Cyrl-CS"/>
        </w:rPr>
        <w:t>.</w:t>
      </w:r>
    </w:p>
    <w:p w:rsidR="00CA32AB" w:rsidRPr="00310647" w:rsidRDefault="00CA32AB" w:rsidP="001E74E5">
      <w:pPr>
        <w:pStyle w:val="ListParagraph"/>
        <w:ind w:left="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Понуђач је дужан обезбедити у сваком броју часописа из претходног става</w:t>
      </w:r>
      <w:r w:rsidR="008F1C48" w:rsidRPr="00310647">
        <w:rPr>
          <w:rFonts w:asciiTheme="minorHAnsi" w:hAnsiTheme="minorHAnsi" w:cs="Arial"/>
          <w:color w:val="auto"/>
          <w:sz w:val="22"/>
          <w:szCs w:val="22"/>
          <w:lang w:val="sr-Cyrl-CS"/>
        </w:rPr>
        <w:t>: насловницу</w:t>
      </w:r>
      <w:r w:rsidR="003611B5" w:rsidRPr="00310647">
        <w:rPr>
          <w:rFonts w:asciiTheme="minorHAnsi" w:hAnsiTheme="minorHAnsi" w:cs="Arial"/>
          <w:color w:val="auto"/>
          <w:sz w:val="22"/>
          <w:szCs w:val="22"/>
          <w:lang w:val="sr-Cyrl-CS"/>
        </w:rPr>
        <w:t xml:space="preserve"> са јасно истакнутим логом Наручиоца,</w:t>
      </w:r>
      <w:r w:rsidR="001E74E5" w:rsidRPr="00310647">
        <w:rPr>
          <w:rFonts w:asciiTheme="minorHAnsi" w:hAnsiTheme="minorHAnsi" w:cs="Arial"/>
          <w:color w:val="auto"/>
          <w:sz w:val="22"/>
          <w:szCs w:val="22"/>
          <w:lang w:val="sr-Cyrl-CS"/>
        </w:rPr>
        <w:t xml:space="preserve"> писани текст</w:t>
      </w:r>
      <w:r w:rsidR="003611B5" w:rsidRPr="00310647">
        <w:rPr>
          <w:rFonts w:asciiTheme="minorHAnsi" w:hAnsiTheme="minorHAnsi" w:cs="Arial"/>
          <w:color w:val="auto"/>
          <w:sz w:val="22"/>
          <w:szCs w:val="22"/>
          <w:lang w:val="sr-Cyrl-CS"/>
        </w:rPr>
        <w:t xml:space="preserve"> четири странице А4 формата са пропратним садржајем (фотографијама). </w:t>
      </w:r>
    </w:p>
    <w:p w:rsidR="003611B5" w:rsidRPr="00310647" w:rsidRDefault="003611B5" w:rsidP="001E74E5">
      <w:pPr>
        <w:suppressAutoHyphens/>
        <w:snapToGrid w:val="0"/>
        <w:jc w:val="both"/>
        <w:rPr>
          <w:rFonts w:asciiTheme="minorHAnsi" w:hAnsiTheme="minorHAnsi" w:cs="Arial"/>
          <w:sz w:val="22"/>
          <w:szCs w:val="22"/>
          <w:lang w:val="ru-RU"/>
        </w:rPr>
      </w:pPr>
    </w:p>
    <w:p w:rsidR="00F24E5C" w:rsidRPr="00310647" w:rsidRDefault="00F24E5C" w:rsidP="001E74E5">
      <w:pPr>
        <w:suppressAutoHyphens/>
        <w:jc w:val="both"/>
        <w:rPr>
          <w:rFonts w:asciiTheme="minorHAnsi" w:hAnsiTheme="minorHAnsi"/>
          <w:sz w:val="22"/>
          <w:szCs w:val="22"/>
          <w:lang w:val="sr-Cyrl-CS" w:eastAsia="ar-SA"/>
        </w:rPr>
      </w:pPr>
    </w:p>
    <w:p w:rsidR="00F24E5C" w:rsidRPr="00310647" w:rsidRDefault="00F24E5C" w:rsidP="001E74E5">
      <w:pPr>
        <w:suppressAutoHyphens/>
        <w:jc w:val="center"/>
        <w:rPr>
          <w:rFonts w:asciiTheme="minorHAnsi" w:hAnsiTheme="minorHAnsi"/>
          <w:bCs/>
          <w:sz w:val="22"/>
          <w:szCs w:val="22"/>
          <w:lang w:val="sr-Cyrl-CS" w:eastAsia="ar-SA"/>
        </w:rPr>
      </w:pPr>
      <w:r w:rsidRPr="00310647">
        <w:rPr>
          <w:rFonts w:asciiTheme="minorHAnsi" w:hAnsiTheme="minorHAnsi"/>
          <w:bCs/>
          <w:sz w:val="22"/>
          <w:szCs w:val="22"/>
          <w:lang w:val="sr-Cyrl-CS" w:eastAsia="ar-SA"/>
        </w:rPr>
        <w:t>Члан 3.</w:t>
      </w:r>
    </w:p>
    <w:p w:rsidR="003611B5" w:rsidRPr="00310647" w:rsidRDefault="003611B5" w:rsidP="001E74E5">
      <w:pPr>
        <w:suppressAutoHyphens/>
        <w:jc w:val="both"/>
        <w:rPr>
          <w:rFonts w:asciiTheme="minorHAnsi" w:hAnsiTheme="minorHAnsi"/>
          <w:sz w:val="22"/>
          <w:szCs w:val="22"/>
          <w:lang w:val="sr-Cyrl-CS" w:eastAsia="ar-SA"/>
        </w:rPr>
      </w:pPr>
    </w:p>
    <w:p w:rsidR="00CA32AB" w:rsidRPr="00310647" w:rsidRDefault="00CA32AB" w:rsidP="001E74E5">
      <w:pPr>
        <w:pStyle w:val="ListParagraph"/>
        <w:ind w:left="0"/>
        <w:jc w:val="both"/>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Уговорне стране ће усагласити садржај текста</w:t>
      </w:r>
      <w:r w:rsidR="001E74E5" w:rsidRPr="00310647">
        <w:rPr>
          <w:rFonts w:asciiTheme="minorHAnsi" w:hAnsiTheme="minorHAnsi" w:cs="Arial"/>
          <w:color w:val="auto"/>
          <w:sz w:val="22"/>
          <w:szCs w:val="22"/>
          <w:lang w:val="sr-Cyrl-CS"/>
        </w:rPr>
        <w:t xml:space="preserve">, </w:t>
      </w:r>
      <w:r w:rsidRPr="00310647">
        <w:rPr>
          <w:rFonts w:asciiTheme="minorHAnsi" w:hAnsiTheme="minorHAnsi" w:cs="Arial"/>
          <w:color w:val="auto"/>
          <w:sz w:val="22"/>
          <w:szCs w:val="22"/>
          <w:lang w:val="sr-Cyrl-CS"/>
        </w:rPr>
        <w:t xml:space="preserve">пре објављивања у предметном јавном гласилу.  </w:t>
      </w:r>
    </w:p>
    <w:p w:rsidR="00F24E5C" w:rsidRPr="00310647" w:rsidRDefault="00F24E5C" w:rsidP="001E74E5">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Понуђач се обавезује да </w:t>
      </w:r>
      <w:r w:rsidR="003611B5" w:rsidRPr="00310647">
        <w:rPr>
          <w:rFonts w:asciiTheme="minorHAnsi" w:hAnsiTheme="minorHAnsi"/>
          <w:sz w:val="22"/>
          <w:szCs w:val="22"/>
          <w:lang w:val="sr-Cyrl-CS" w:eastAsia="ar-SA"/>
        </w:rPr>
        <w:t>услугуе које су предмет овог Уговора обавља у складу са правилима струке и законским прописима.</w:t>
      </w:r>
    </w:p>
    <w:p w:rsidR="00F24E5C" w:rsidRPr="00310647" w:rsidRDefault="00F24E5C" w:rsidP="001E74E5">
      <w:pPr>
        <w:suppressAutoHyphens/>
        <w:rPr>
          <w:rFonts w:asciiTheme="minorHAnsi" w:hAnsiTheme="minorHAnsi"/>
          <w:sz w:val="22"/>
          <w:szCs w:val="22"/>
          <w:lang w:val="sr-Latn-RS" w:eastAsia="ar-SA"/>
        </w:rPr>
      </w:pPr>
    </w:p>
    <w:p w:rsidR="00BA6960" w:rsidRPr="00310647" w:rsidRDefault="00BA6960" w:rsidP="001E74E5">
      <w:pPr>
        <w:suppressAutoHyphens/>
        <w:rPr>
          <w:rFonts w:asciiTheme="minorHAnsi" w:hAnsiTheme="minorHAnsi"/>
          <w:sz w:val="22"/>
          <w:szCs w:val="22"/>
          <w:lang w:val="sr-Latn-RS" w:eastAsia="ar-SA"/>
        </w:rPr>
      </w:pPr>
    </w:p>
    <w:p w:rsidR="00F24E5C" w:rsidRPr="00310647" w:rsidRDefault="00F24E5C" w:rsidP="005D1F7B">
      <w:pPr>
        <w:suppressAutoHyphens/>
        <w:jc w:val="center"/>
        <w:rPr>
          <w:rFonts w:asciiTheme="minorHAnsi" w:hAnsiTheme="minorHAnsi"/>
          <w:spacing w:val="-3"/>
          <w:sz w:val="22"/>
          <w:szCs w:val="22"/>
          <w:lang w:val="sr-Cyrl-CS" w:eastAsia="ar-SA"/>
        </w:rPr>
      </w:pPr>
      <w:r w:rsidRPr="00310647">
        <w:rPr>
          <w:rFonts w:asciiTheme="minorHAnsi" w:hAnsiTheme="minorHAnsi"/>
          <w:spacing w:val="-3"/>
          <w:sz w:val="22"/>
          <w:szCs w:val="22"/>
          <w:lang w:val="sr-Cyrl-CS" w:eastAsia="ar-SA"/>
        </w:rPr>
        <w:t>Цена</w:t>
      </w:r>
    </w:p>
    <w:p w:rsidR="00F24E5C" w:rsidRPr="00310647" w:rsidRDefault="00F24E5C" w:rsidP="001E74E5">
      <w:pPr>
        <w:suppressAutoHyphens/>
        <w:spacing w:before="278"/>
        <w:ind w:right="38"/>
        <w:jc w:val="center"/>
        <w:rPr>
          <w:rFonts w:asciiTheme="minorHAnsi" w:hAnsiTheme="minorHAnsi"/>
          <w:bCs/>
          <w:spacing w:val="-6"/>
          <w:sz w:val="22"/>
          <w:szCs w:val="22"/>
          <w:lang w:val="sr-Cyrl-CS" w:eastAsia="ar-SA"/>
        </w:rPr>
      </w:pPr>
      <w:r w:rsidRPr="00310647">
        <w:rPr>
          <w:rFonts w:asciiTheme="minorHAnsi" w:hAnsiTheme="minorHAnsi"/>
          <w:bCs/>
          <w:spacing w:val="-6"/>
          <w:sz w:val="22"/>
          <w:szCs w:val="22"/>
          <w:lang w:val="sr-Cyrl-CS" w:eastAsia="ar-SA"/>
        </w:rPr>
        <w:t>Члан 4.</w:t>
      </w:r>
    </w:p>
    <w:p w:rsidR="00F24E5C" w:rsidRPr="00310647" w:rsidRDefault="00F24E5C" w:rsidP="001E74E5">
      <w:pPr>
        <w:suppressAutoHyphens/>
        <w:jc w:val="center"/>
        <w:rPr>
          <w:rFonts w:asciiTheme="minorHAnsi" w:hAnsiTheme="minorHAnsi"/>
          <w:bCs/>
          <w:sz w:val="22"/>
          <w:szCs w:val="22"/>
          <w:lang w:val="sr-Cyrl-CS" w:eastAsia="ar-SA"/>
        </w:rPr>
      </w:pPr>
    </w:p>
    <w:p w:rsidR="00F24E5C" w:rsidRPr="00310647" w:rsidRDefault="00F24E5C" w:rsidP="001E74E5">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Наручилац прихвата цену коју је Понуђач дао у Понуди:</w:t>
      </w:r>
    </w:p>
    <w:p w:rsidR="00A33B5E" w:rsidRPr="00310647" w:rsidRDefault="00F24E5C" w:rsidP="001E74E5">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Укупна вредност уговорених услуга је _________</w:t>
      </w:r>
      <w:r w:rsidRPr="00310647">
        <w:rPr>
          <w:rFonts w:asciiTheme="minorHAnsi" w:hAnsiTheme="minorHAnsi"/>
          <w:sz w:val="22"/>
          <w:szCs w:val="22"/>
          <w:lang w:val="ru-RU" w:eastAsia="ar-SA"/>
        </w:rPr>
        <w:t>_______</w:t>
      </w:r>
      <w:r w:rsidRPr="00310647">
        <w:rPr>
          <w:rFonts w:asciiTheme="minorHAnsi" w:hAnsiTheme="minorHAnsi"/>
          <w:sz w:val="22"/>
          <w:szCs w:val="22"/>
          <w:lang w:val="sr-Cyrl-CS" w:eastAsia="ar-SA"/>
        </w:rPr>
        <w:t xml:space="preserve"> динара, без пореза на додату вредност, односно ___________________ динара са порезом на додату вредност.</w:t>
      </w:r>
      <w:r w:rsidRPr="00310647">
        <w:rPr>
          <w:rFonts w:asciiTheme="minorHAnsi" w:hAnsiTheme="minorHAnsi"/>
          <w:sz w:val="22"/>
          <w:szCs w:val="22"/>
          <w:lang w:val="sr-Cyrl-CS" w:eastAsia="ar-SA"/>
        </w:rPr>
        <w:tab/>
      </w:r>
    </w:p>
    <w:p w:rsidR="00F24E5C" w:rsidRPr="00310647" w:rsidRDefault="00F24E5C" w:rsidP="001E74E5">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rPr>
        <w:t>Ц</w:t>
      </w:r>
      <w:r w:rsidRPr="00310647">
        <w:rPr>
          <w:rFonts w:asciiTheme="minorHAnsi" w:hAnsiTheme="minorHAnsi" w:cs="Arial"/>
          <w:iCs/>
          <w:kern w:val="1"/>
          <w:sz w:val="22"/>
          <w:szCs w:val="22"/>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r w:rsidR="00A81FE5" w:rsidRPr="00310647">
        <w:rPr>
          <w:rFonts w:asciiTheme="minorHAnsi" w:hAnsiTheme="minorHAnsi" w:cs="Arial"/>
          <w:iCs/>
          <w:kern w:val="1"/>
          <w:sz w:val="22"/>
          <w:szCs w:val="22"/>
          <w:lang w:val="sr-Cyrl-CS" w:eastAsia="ar-SA"/>
        </w:rPr>
        <w:t xml:space="preserve"> </w:t>
      </w:r>
    </w:p>
    <w:p w:rsidR="00F24E5C" w:rsidRPr="00310647" w:rsidRDefault="00F24E5C" w:rsidP="001E74E5">
      <w:pPr>
        <w:suppressAutoHyphens/>
        <w:spacing w:line="274" w:lineRule="exact"/>
        <w:jc w:val="both"/>
        <w:rPr>
          <w:rFonts w:asciiTheme="minorHAnsi" w:hAnsiTheme="minorHAnsi"/>
          <w:spacing w:val="-1"/>
          <w:sz w:val="22"/>
          <w:szCs w:val="22"/>
          <w:lang w:val="sr-Cyrl-CS" w:eastAsia="ar-SA"/>
        </w:rPr>
      </w:pPr>
    </w:p>
    <w:p w:rsidR="00F24E5C" w:rsidRPr="00310647" w:rsidRDefault="00F24E5C" w:rsidP="001E74E5">
      <w:pPr>
        <w:suppressAutoHyphens/>
        <w:spacing w:line="274" w:lineRule="exact"/>
        <w:jc w:val="center"/>
        <w:rPr>
          <w:rFonts w:asciiTheme="minorHAnsi" w:hAnsiTheme="minorHAnsi"/>
          <w:spacing w:val="-1"/>
          <w:sz w:val="22"/>
          <w:szCs w:val="22"/>
          <w:lang w:val="sr-Cyrl-CS" w:eastAsia="ar-SA"/>
        </w:rPr>
      </w:pPr>
      <w:r w:rsidRPr="00310647">
        <w:rPr>
          <w:rFonts w:asciiTheme="minorHAnsi" w:hAnsiTheme="minorHAnsi"/>
          <w:spacing w:val="-1"/>
          <w:sz w:val="22"/>
          <w:szCs w:val="22"/>
          <w:lang w:val="sr-Cyrl-CS" w:eastAsia="ar-SA"/>
        </w:rPr>
        <w:t>Плаћање</w:t>
      </w:r>
    </w:p>
    <w:p w:rsidR="00F24E5C" w:rsidRPr="00310647" w:rsidRDefault="00F24E5C" w:rsidP="001E74E5">
      <w:pPr>
        <w:suppressAutoHyphens/>
        <w:spacing w:line="274" w:lineRule="exact"/>
        <w:jc w:val="both"/>
        <w:rPr>
          <w:rFonts w:asciiTheme="minorHAnsi" w:hAnsiTheme="minorHAnsi"/>
          <w:sz w:val="22"/>
          <w:szCs w:val="22"/>
          <w:lang w:val="ru-RU" w:eastAsia="ar-SA"/>
        </w:rPr>
      </w:pPr>
    </w:p>
    <w:p w:rsidR="00F24E5C" w:rsidRPr="00310647" w:rsidRDefault="00A81FE5" w:rsidP="001E74E5">
      <w:pPr>
        <w:suppressAutoHyphens/>
        <w:ind w:right="67"/>
        <w:jc w:val="center"/>
        <w:rPr>
          <w:rFonts w:asciiTheme="minorHAnsi" w:hAnsiTheme="minorHAnsi"/>
          <w:bCs/>
          <w:spacing w:val="-6"/>
          <w:sz w:val="22"/>
          <w:szCs w:val="22"/>
          <w:lang w:val="sr-Latn-CS" w:eastAsia="ar-SA"/>
        </w:rPr>
      </w:pPr>
      <w:r w:rsidRPr="00310647">
        <w:rPr>
          <w:rFonts w:asciiTheme="minorHAnsi" w:hAnsiTheme="minorHAnsi"/>
          <w:bCs/>
          <w:spacing w:val="-6"/>
          <w:sz w:val="22"/>
          <w:szCs w:val="22"/>
          <w:lang w:val="sr-Cyrl-CS" w:eastAsia="ar-SA"/>
        </w:rPr>
        <w:t>Члан 5</w:t>
      </w:r>
      <w:r w:rsidR="00F24E5C" w:rsidRPr="00310647">
        <w:rPr>
          <w:rFonts w:asciiTheme="minorHAnsi" w:hAnsiTheme="minorHAnsi"/>
          <w:bCs/>
          <w:spacing w:val="-6"/>
          <w:sz w:val="22"/>
          <w:szCs w:val="22"/>
          <w:lang w:val="sr-Cyrl-CS" w:eastAsia="ar-SA"/>
        </w:rPr>
        <w:t>.</w:t>
      </w:r>
    </w:p>
    <w:p w:rsidR="00F24E5C" w:rsidRPr="00310647" w:rsidRDefault="00F24E5C" w:rsidP="001E74E5">
      <w:pPr>
        <w:suppressAutoHyphens/>
        <w:ind w:right="67"/>
        <w:jc w:val="both"/>
        <w:rPr>
          <w:rFonts w:asciiTheme="minorHAnsi" w:hAnsiTheme="minorHAnsi"/>
          <w:bCs/>
          <w:spacing w:val="-6"/>
          <w:sz w:val="22"/>
          <w:szCs w:val="22"/>
          <w:lang w:val="sr-Latn-CS" w:eastAsia="ar-SA"/>
        </w:rPr>
      </w:pPr>
    </w:p>
    <w:p w:rsidR="00AF0EC8" w:rsidRPr="00310647" w:rsidRDefault="00AF0EC8" w:rsidP="001E74E5">
      <w:pPr>
        <w:suppressAutoHyphens/>
        <w:ind w:right="67" w:firstLine="720"/>
        <w:jc w:val="both"/>
        <w:rPr>
          <w:rFonts w:asciiTheme="minorHAnsi" w:hAnsiTheme="minorHAnsi"/>
          <w:bCs/>
          <w:spacing w:val="-6"/>
          <w:sz w:val="22"/>
          <w:szCs w:val="22"/>
          <w:lang w:val="sr-Cyrl-RS" w:eastAsia="ar-SA"/>
        </w:rPr>
      </w:pPr>
      <w:r w:rsidRPr="00310647">
        <w:rPr>
          <w:rFonts w:asciiTheme="minorHAnsi" w:hAnsiTheme="minorHAnsi"/>
          <w:bCs/>
          <w:spacing w:val="-6"/>
          <w:sz w:val="22"/>
          <w:szCs w:val="22"/>
          <w:lang w:val="sr-Cyrl-RS" w:eastAsia="ar-SA"/>
        </w:rPr>
        <w:t>Начин плаћања:</w:t>
      </w:r>
    </w:p>
    <w:p w:rsidR="00AF0EC8" w:rsidRPr="00310647" w:rsidRDefault="00AF0EC8" w:rsidP="005D1F7B">
      <w:pPr>
        <w:suppressAutoHyphens/>
        <w:ind w:right="67" w:firstLine="720"/>
        <w:jc w:val="both"/>
        <w:rPr>
          <w:rFonts w:asciiTheme="minorHAnsi" w:hAnsiTheme="minorHAnsi"/>
          <w:spacing w:val="-4"/>
          <w:sz w:val="22"/>
          <w:szCs w:val="22"/>
          <w:lang w:val="sr-Cyrl-CS" w:eastAsia="ar-SA"/>
        </w:rPr>
      </w:pPr>
      <w:r w:rsidRPr="00310647">
        <w:rPr>
          <w:rFonts w:ascii="Calibri" w:hAnsi="Calibri"/>
          <w:sz w:val="22"/>
          <w:szCs w:val="22"/>
          <w:lang w:val="ru-RU"/>
        </w:rPr>
        <w:t xml:space="preserve">-Плаћање ће се извршити </w:t>
      </w:r>
      <w:r w:rsidRPr="00310647">
        <w:rPr>
          <w:rFonts w:ascii="Calibri" w:hAnsi="Calibri"/>
          <w:sz w:val="22"/>
          <w:szCs w:val="22"/>
          <w:lang w:val="sr-Latn-RS"/>
        </w:rPr>
        <w:t>5</w:t>
      </w:r>
      <w:r w:rsidRPr="00310647">
        <w:rPr>
          <w:rFonts w:ascii="Calibri" w:hAnsi="Calibri"/>
          <w:sz w:val="22"/>
          <w:szCs w:val="22"/>
          <w:lang w:val="ru-RU"/>
        </w:rPr>
        <w:t xml:space="preserve">0% авансно након потписивања уговора, </w:t>
      </w:r>
      <w:r w:rsidRPr="00310647">
        <w:rPr>
          <w:rFonts w:asciiTheme="minorHAnsi" w:hAnsiTheme="minorHAnsi"/>
          <w:sz w:val="22"/>
          <w:szCs w:val="22"/>
          <w:lang w:val="sr-Cyrl-CS" w:eastAsia="ar-SA"/>
        </w:rPr>
        <w:t>а по достављеној авансној фактури на текући рачун:</w:t>
      </w:r>
      <w:r w:rsidRPr="00310647">
        <w:rPr>
          <w:rFonts w:asciiTheme="minorHAnsi" w:hAnsiTheme="minorHAnsi"/>
          <w:sz w:val="22"/>
          <w:szCs w:val="22"/>
          <w:lang w:val="sr-Latn-CS" w:eastAsia="ar-SA"/>
        </w:rPr>
        <w:t>_________________________</w:t>
      </w:r>
      <w:r w:rsidRPr="00310647">
        <w:rPr>
          <w:rFonts w:asciiTheme="minorHAnsi" w:hAnsiTheme="minorHAnsi"/>
          <w:sz w:val="22"/>
          <w:szCs w:val="22"/>
          <w:lang w:val="sr-Cyrl-CS" w:eastAsia="ar-SA"/>
        </w:rPr>
        <w:t>_</w:t>
      </w:r>
      <w:r w:rsidRPr="00310647">
        <w:rPr>
          <w:rFonts w:asciiTheme="minorHAnsi" w:hAnsiTheme="minorHAnsi"/>
          <w:sz w:val="22"/>
          <w:szCs w:val="22"/>
          <w:lang w:val="sr-Latn-CS" w:eastAsia="ar-SA"/>
        </w:rPr>
        <w:t>__</w:t>
      </w:r>
      <w:r w:rsidRPr="00310647">
        <w:rPr>
          <w:rFonts w:asciiTheme="minorHAnsi" w:hAnsiTheme="minorHAnsi"/>
          <w:sz w:val="22"/>
          <w:szCs w:val="22"/>
          <w:lang w:val="sr-Cyrl-CS" w:eastAsia="ar-SA"/>
        </w:rPr>
        <w:t xml:space="preserve"> </w:t>
      </w:r>
      <w:r w:rsidRPr="00310647">
        <w:rPr>
          <w:rFonts w:asciiTheme="minorHAnsi" w:hAnsiTheme="minorHAnsi"/>
          <w:spacing w:val="-4"/>
          <w:sz w:val="22"/>
          <w:szCs w:val="22"/>
          <w:lang w:val="sr-Cyrl-CS" w:eastAsia="ar-SA"/>
        </w:rPr>
        <w:t>(навести и број рачуна</w:t>
      </w:r>
      <w:r w:rsidRPr="00310647">
        <w:rPr>
          <w:rFonts w:asciiTheme="minorHAnsi" w:hAnsiTheme="minorHAnsi"/>
          <w:spacing w:val="-4"/>
          <w:sz w:val="22"/>
          <w:szCs w:val="22"/>
          <w:lang w:val="ru-RU" w:eastAsia="ar-SA"/>
        </w:rPr>
        <w:t xml:space="preserve"> </w:t>
      </w:r>
      <w:r w:rsidRPr="00310647">
        <w:rPr>
          <w:rFonts w:asciiTheme="minorHAnsi" w:hAnsiTheme="minorHAnsi"/>
          <w:spacing w:val="-4"/>
          <w:sz w:val="22"/>
          <w:szCs w:val="22"/>
          <w:lang w:val="sr-Cyrl-CS" w:eastAsia="ar-SA"/>
        </w:rPr>
        <w:t xml:space="preserve">на који се уплаћују средства). </w:t>
      </w:r>
    </w:p>
    <w:p w:rsidR="00AF0EC8" w:rsidRPr="00310647" w:rsidRDefault="00AF0EC8" w:rsidP="005D1F7B">
      <w:pPr>
        <w:suppressAutoHyphens/>
        <w:ind w:right="67" w:firstLine="720"/>
        <w:jc w:val="both"/>
        <w:rPr>
          <w:rFonts w:asciiTheme="minorHAnsi" w:hAnsiTheme="minorHAnsi"/>
          <w:bCs/>
          <w:spacing w:val="-6"/>
          <w:sz w:val="22"/>
          <w:szCs w:val="22"/>
          <w:lang w:val="sr-Latn-CS" w:eastAsia="ar-SA"/>
        </w:rPr>
      </w:pPr>
      <w:r w:rsidRPr="00310647">
        <w:rPr>
          <w:rFonts w:asciiTheme="minorHAnsi" w:hAnsiTheme="minorHAnsi"/>
          <w:spacing w:val="-4"/>
          <w:sz w:val="22"/>
          <w:szCs w:val="22"/>
          <w:lang w:val="sr-Cyrl-CS" w:eastAsia="ar-SA"/>
        </w:rPr>
        <w:t>-Плаћање  преосталог дела аванса 50% ће се извршити након достављања првог броја часописа,  а по достављеној авансној фактури на текући рачун Извршиоца из претходног става.</w:t>
      </w:r>
    </w:p>
    <w:p w:rsidR="00AF0EC8" w:rsidRPr="00310647" w:rsidRDefault="00AF0EC8" w:rsidP="001E74E5">
      <w:pPr>
        <w:suppressAutoHyphens/>
        <w:spacing w:line="274" w:lineRule="exact"/>
        <w:ind w:right="14"/>
        <w:jc w:val="both"/>
        <w:rPr>
          <w:rFonts w:asciiTheme="minorHAnsi" w:hAnsiTheme="minorHAnsi"/>
          <w:spacing w:val="-1"/>
          <w:sz w:val="22"/>
          <w:szCs w:val="22"/>
          <w:lang w:val="sr-Cyrl-CS" w:eastAsia="ar-SA"/>
        </w:rPr>
      </w:pPr>
      <w:r w:rsidRPr="00310647">
        <w:rPr>
          <w:rFonts w:asciiTheme="minorHAnsi" w:hAnsiTheme="minorHAnsi"/>
          <w:spacing w:val="-1"/>
          <w:sz w:val="22"/>
          <w:szCs w:val="22"/>
          <w:lang w:val="sr-Cyrl-CS" w:eastAsia="ar-SA"/>
        </w:rPr>
        <w:t xml:space="preserve">Плаћање ће се извршити најкасније у року од 8 дана од дана пријема авансне фактуре. </w:t>
      </w:r>
    </w:p>
    <w:p w:rsidR="00AF0EC8" w:rsidRPr="00310647" w:rsidRDefault="00AF0EC8" w:rsidP="001E74E5">
      <w:pPr>
        <w:suppressAutoHyphens/>
        <w:spacing w:line="274" w:lineRule="exact"/>
        <w:ind w:right="14"/>
        <w:jc w:val="both"/>
        <w:rPr>
          <w:rFonts w:asciiTheme="minorHAnsi" w:hAnsiTheme="minorHAnsi"/>
          <w:spacing w:val="-5"/>
          <w:sz w:val="22"/>
          <w:szCs w:val="22"/>
          <w:lang w:val="sr-Cyrl-CS" w:eastAsia="ar-SA"/>
        </w:rPr>
      </w:pPr>
      <w:r w:rsidRPr="00310647">
        <w:rPr>
          <w:rFonts w:asciiTheme="minorHAnsi" w:hAnsiTheme="minorHAnsi"/>
          <w:spacing w:val="-1"/>
          <w:sz w:val="22"/>
          <w:szCs w:val="22"/>
          <w:lang w:val="sr-Cyrl-CS" w:eastAsia="ar-SA"/>
        </w:rPr>
        <w:t xml:space="preserve">По истеку рока из става 2. овог члана, Наручиоцу услуге се зарачунава </w:t>
      </w:r>
      <w:r w:rsidRPr="00310647">
        <w:rPr>
          <w:rFonts w:asciiTheme="minorHAnsi" w:hAnsiTheme="minorHAnsi"/>
          <w:spacing w:val="-5"/>
          <w:sz w:val="22"/>
          <w:szCs w:val="22"/>
          <w:lang w:val="sr-Cyrl-CS" w:eastAsia="ar-SA"/>
        </w:rPr>
        <w:t>прописана затезна камата.</w:t>
      </w:r>
    </w:p>
    <w:p w:rsidR="00AF0EC8" w:rsidRPr="00310647" w:rsidRDefault="00AF0EC8" w:rsidP="001E74E5">
      <w:pPr>
        <w:tabs>
          <w:tab w:val="left" w:leader="underscore" w:pos="7613"/>
        </w:tabs>
        <w:suppressAutoHyphens/>
        <w:spacing w:line="274" w:lineRule="exact"/>
        <w:ind w:right="14"/>
        <w:jc w:val="both"/>
        <w:rPr>
          <w:rFonts w:asciiTheme="minorHAnsi" w:hAnsiTheme="minorHAnsi"/>
          <w:spacing w:val="-4"/>
          <w:sz w:val="22"/>
          <w:szCs w:val="22"/>
          <w:lang w:val="sr-Cyrl-CS" w:eastAsia="ar-SA"/>
        </w:rPr>
      </w:pPr>
      <w:r w:rsidRPr="00310647">
        <w:rPr>
          <w:rFonts w:asciiTheme="minorHAnsi" w:hAnsiTheme="minorHAnsi"/>
          <w:spacing w:val="-1"/>
          <w:sz w:val="22"/>
          <w:szCs w:val="22"/>
          <w:lang w:val="sr-Cyrl-CS" w:eastAsia="ar-SA"/>
        </w:rPr>
        <w:t>Наручилац услуге је овлашћен да приговори фактури у року од</w:t>
      </w:r>
      <w:r w:rsidRPr="00310647">
        <w:rPr>
          <w:rFonts w:asciiTheme="minorHAnsi" w:hAnsiTheme="minorHAnsi"/>
          <w:sz w:val="22"/>
          <w:szCs w:val="22"/>
          <w:lang w:val="sr-Cyrl-CS" w:eastAsia="ar-SA"/>
        </w:rPr>
        <w:t xml:space="preserve"> три </w:t>
      </w:r>
      <w:r w:rsidRPr="00310647">
        <w:rPr>
          <w:rFonts w:asciiTheme="minorHAnsi" w:hAnsiTheme="minorHAnsi"/>
          <w:spacing w:val="-2"/>
          <w:sz w:val="22"/>
          <w:szCs w:val="22"/>
          <w:lang w:val="sr-Cyrl-CS" w:eastAsia="ar-SA"/>
        </w:rPr>
        <w:t xml:space="preserve">дана од </w:t>
      </w:r>
      <w:r w:rsidRPr="00310647">
        <w:rPr>
          <w:rFonts w:asciiTheme="minorHAnsi" w:hAnsiTheme="minorHAnsi"/>
          <w:spacing w:val="-4"/>
          <w:sz w:val="22"/>
          <w:szCs w:val="22"/>
          <w:lang w:val="sr-Cyrl-CS" w:eastAsia="ar-SA"/>
        </w:rPr>
        <w:t>пријема. У супротном ће се сматрати да је исту примио без примедби.</w:t>
      </w:r>
    </w:p>
    <w:p w:rsidR="00A81FE5" w:rsidRPr="00310647" w:rsidRDefault="00F24E5C" w:rsidP="001E74E5">
      <w:pPr>
        <w:shd w:val="clear" w:color="auto" w:fill="FFFFFF"/>
        <w:suppressAutoHyphens/>
        <w:jc w:val="both"/>
        <w:rPr>
          <w:rFonts w:asciiTheme="minorHAnsi" w:hAnsiTheme="minorHAnsi"/>
          <w:spacing w:val="-4"/>
          <w:sz w:val="22"/>
          <w:szCs w:val="22"/>
          <w:lang w:val="sr-Cyrl-CS" w:eastAsia="ar-SA"/>
        </w:rPr>
      </w:pPr>
      <w:r w:rsidRPr="00310647">
        <w:rPr>
          <w:rFonts w:asciiTheme="minorHAnsi" w:hAnsiTheme="minorHAnsi"/>
          <w:spacing w:val="-4"/>
          <w:sz w:val="22"/>
          <w:szCs w:val="22"/>
          <w:lang w:val="sr-Cyrl-CS" w:eastAsia="ar-SA"/>
        </w:rPr>
        <w:tab/>
      </w:r>
      <w:r w:rsidRPr="00310647">
        <w:rPr>
          <w:rFonts w:asciiTheme="minorHAnsi" w:hAnsiTheme="minorHAnsi"/>
          <w:spacing w:val="-4"/>
          <w:sz w:val="22"/>
          <w:szCs w:val="22"/>
          <w:lang w:val="sr-Cyrl-CS" w:eastAsia="ar-SA"/>
        </w:rPr>
        <w:tab/>
      </w:r>
      <w:r w:rsidRPr="00310647">
        <w:rPr>
          <w:rFonts w:asciiTheme="minorHAnsi" w:hAnsiTheme="minorHAnsi"/>
          <w:spacing w:val="-4"/>
          <w:sz w:val="22"/>
          <w:szCs w:val="22"/>
          <w:lang w:val="sr-Cyrl-CS" w:eastAsia="ar-SA"/>
        </w:rPr>
        <w:tab/>
      </w:r>
      <w:r w:rsidRPr="00310647">
        <w:rPr>
          <w:rFonts w:asciiTheme="minorHAnsi" w:hAnsiTheme="minorHAnsi"/>
          <w:spacing w:val="-4"/>
          <w:sz w:val="22"/>
          <w:szCs w:val="22"/>
          <w:lang w:val="sr-Cyrl-CS" w:eastAsia="ar-SA"/>
        </w:rPr>
        <w:tab/>
        <w:t xml:space="preserve">    </w:t>
      </w:r>
    </w:p>
    <w:p w:rsidR="00A81FE5" w:rsidRPr="00310647" w:rsidRDefault="00A81FE5" w:rsidP="001E74E5">
      <w:pPr>
        <w:shd w:val="clear" w:color="auto" w:fill="FFFFFF"/>
        <w:suppressAutoHyphens/>
        <w:jc w:val="both"/>
        <w:rPr>
          <w:rFonts w:asciiTheme="minorHAnsi" w:hAnsiTheme="minorHAnsi"/>
          <w:spacing w:val="-4"/>
          <w:sz w:val="22"/>
          <w:szCs w:val="22"/>
          <w:lang w:val="sr-Cyrl-CS" w:eastAsia="ar-SA"/>
        </w:rPr>
      </w:pPr>
    </w:p>
    <w:p w:rsidR="00F24E5C" w:rsidRPr="00310647" w:rsidRDefault="00F24E5C" w:rsidP="001E74E5">
      <w:pPr>
        <w:shd w:val="clear" w:color="auto" w:fill="FFFFFF"/>
        <w:suppressAutoHyphens/>
        <w:jc w:val="center"/>
        <w:rPr>
          <w:rFonts w:asciiTheme="minorHAnsi" w:hAnsiTheme="minorHAnsi"/>
          <w:spacing w:val="-1"/>
          <w:sz w:val="22"/>
          <w:szCs w:val="22"/>
          <w:lang w:val="sr-Cyrl-CS" w:eastAsia="ar-SA"/>
        </w:rPr>
      </w:pPr>
      <w:r w:rsidRPr="00310647">
        <w:rPr>
          <w:rFonts w:asciiTheme="minorHAnsi" w:hAnsiTheme="minorHAnsi"/>
          <w:spacing w:val="-1"/>
          <w:sz w:val="22"/>
          <w:szCs w:val="22"/>
          <w:lang w:val="sr-Cyrl-CS" w:eastAsia="ar-SA"/>
        </w:rPr>
        <w:t>Средство финансијског обезбеђења</w:t>
      </w:r>
    </w:p>
    <w:p w:rsidR="00F24E5C" w:rsidRPr="00310647" w:rsidRDefault="00F24E5C" w:rsidP="001E74E5">
      <w:pPr>
        <w:shd w:val="clear" w:color="auto" w:fill="FFFFFF"/>
        <w:suppressAutoHyphens/>
        <w:jc w:val="both"/>
        <w:rPr>
          <w:rFonts w:asciiTheme="minorHAnsi" w:hAnsiTheme="minorHAnsi"/>
          <w:spacing w:val="-1"/>
          <w:sz w:val="22"/>
          <w:szCs w:val="22"/>
          <w:lang w:val="sr-Cyrl-CS" w:eastAsia="ar-SA"/>
        </w:rPr>
      </w:pPr>
    </w:p>
    <w:p w:rsidR="00F24E5C" w:rsidRPr="00310647" w:rsidRDefault="00F24E5C" w:rsidP="001E74E5">
      <w:pPr>
        <w:shd w:val="clear" w:color="auto" w:fill="FFFFFF"/>
        <w:suppressAutoHyphens/>
        <w:ind w:right="14"/>
        <w:jc w:val="center"/>
        <w:rPr>
          <w:rFonts w:asciiTheme="minorHAnsi" w:hAnsiTheme="minorHAnsi"/>
          <w:bCs/>
          <w:spacing w:val="-6"/>
          <w:sz w:val="22"/>
          <w:szCs w:val="22"/>
          <w:lang w:val="sr-Cyrl-CS" w:eastAsia="ar-SA"/>
        </w:rPr>
      </w:pPr>
      <w:r w:rsidRPr="00310647">
        <w:rPr>
          <w:rFonts w:asciiTheme="minorHAnsi" w:hAnsiTheme="minorHAnsi"/>
          <w:spacing w:val="-1"/>
          <w:sz w:val="22"/>
          <w:szCs w:val="22"/>
          <w:lang w:val="sr-Cyrl-CS" w:eastAsia="ar-SA"/>
        </w:rPr>
        <w:t xml:space="preserve"> </w:t>
      </w:r>
      <w:r w:rsidR="00AA2821" w:rsidRPr="00310647">
        <w:rPr>
          <w:rFonts w:asciiTheme="minorHAnsi" w:hAnsiTheme="minorHAnsi"/>
          <w:bCs/>
          <w:spacing w:val="-6"/>
          <w:sz w:val="22"/>
          <w:szCs w:val="22"/>
          <w:lang w:val="sr-Cyrl-CS" w:eastAsia="ar-SA"/>
        </w:rPr>
        <w:t>Члан 6</w:t>
      </w:r>
      <w:r w:rsidRPr="00310647">
        <w:rPr>
          <w:rFonts w:asciiTheme="minorHAnsi" w:hAnsiTheme="minorHAnsi"/>
          <w:bCs/>
          <w:spacing w:val="-6"/>
          <w:sz w:val="22"/>
          <w:szCs w:val="22"/>
          <w:lang w:val="sr-Cyrl-CS" w:eastAsia="ar-SA"/>
        </w:rPr>
        <w:t>.</w:t>
      </w:r>
    </w:p>
    <w:p w:rsidR="00F24E5C" w:rsidRPr="00310647" w:rsidRDefault="00F24E5C" w:rsidP="001E74E5">
      <w:pPr>
        <w:shd w:val="clear" w:color="auto" w:fill="FFFFFF"/>
        <w:suppressAutoHyphens/>
        <w:jc w:val="both"/>
        <w:rPr>
          <w:rFonts w:asciiTheme="minorHAnsi" w:hAnsiTheme="minorHAnsi"/>
          <w:spacing w:val="-1"/>
          <w:sz w:val="22"/>
          <w:szCs w:val="22"/>
          <w:lang w:val="ru-RU" w:eastAsia="ar-SA"/>
        </w:rPr>
      </w:pPr>
    </w:p>
    <w:p w:rsidR="00AF0EC8" w:rsidRPr="00310647" w:rsidRDefault="00F24E5C" w:rsidP="001E74E5">
      <w:pPr>
        <w:pStyle w:val="ListParagraph"/>
        <w:ind w:left="0"/>
        <w:jc w:val="both"/>
        <w:rPr>
          <w:rFonts w:ascii="Calibri" w:hAnsi="Calibri" w:cs="Arial"/>
          <w:bCs/>
          <w:iCs/>
          <w:color w:val="auto"/>
          <w:sz w:val="22"/>
          <w:szCs w:val="22"/>
          <w:lang w:val="sr-Cyrl-CS"/>
        </w:rPr>
      </w:pPr>
      <w:r w:rsidRPr="00310647">
        <w:rPr>
          <w:rFonts w:asciiTheme="minorHAnsi" w:hAnsiTheme="minorHAnsi"/>
          <w:color w:val="auto"/>
          <w:sz w:val="22"/>
          <w:szCs w:val="22"/>
          <w:lang w:val="sr-Cyrl-CS"/>
        </w:rPr>
        <w:tab/>
      </w:r>
      <w:r w:rsidR="00AF0EC8" w:rsidRPr="00310647">
        <w:rPr>
          <w:rFonts w:ascii="Calibri" w:hAnsi="Calibri" w:cs="Arial"/>
          <w:bCs/>
          <w:iCs/>
          <w:color w:val="auto"/>
          <w:sz w:val="22"/>
          <w:szCs w:val="22"/>
          <w:lang w:val="sr-Cyrl-CS"/>
        </w:rPr>
        <w:t xml:space="preserve">Понуђач ће као гаранцију за дати аванс у тренутку потписивања уговора </w:t>
      </w:r>
      <w:r w:rsidR="00AF0EC8" w:rsidRPr="00310647">
        <w:rPr>
          <w:rFonts w:ascii="Calibri" w:hAnsi="Calibri"/>
          <w:color w:val="auto"/>
          <w:sz w:val="22"/>
          <w:szCs w:val="22"/>
          <w:lang w:val="sr-Cyrl-CS"/>
        </w:rPr>
        <w:t>(</w:t>
      </w:r>
      <w:r w:rsidR="00AF0EC8" w:rsidRPr="00310647">
        <w:rPr>
          <w:rFonts w:ascii="Calibri" w:hAnsi="Calibri"/>
          <w:color w:val="auto"/>
          <w:sz w:val="22"/>
          <w:szCs w:val="22"/>
          <w:lang w:val="sr-Latn-RS"/>
        </w:rPr>
        <w:t>5</w:t>
      </w:r>
      <w:r w:rsidR="00AF0EC8" w:rsidRPr="00310647">
        <w:rPr>
          <w:rFonts w:ascii="Calibri" w:hAnsi="Calibri"/>
          <w:color w:val="auto"/>
          <w:sz w:val="22"/>
          <w:szCs w:val="22"/>
          <w:lang w:val="sr-Cyrl-CS"/>
        </w:rPr>
        <w:t xml:space="preserve">0% од </w:t>
      </w:r>
      <w:r w:rsidR="001E74E5" w:rsidRPr="00310647">
        <w:rPr>
          <w:rFonts w:ascii="Calibri" w:hAnsi="Calibri"/>
          <w:color w:val="auto"/>
          <w:sz w:val="22"/>
          <w:szCs w:val="22"/>
          <w:lang w:val="sr-Cyrl-CS"/>
        </w:rPr>
        <w:t xml:space="preserve">уговорене </w:t>
      </w:r>
      <w:r w:rsidR="00AF0EC8" w:rsidRPr="00310647">
        <w:rPr>
          <w:rFonts w:ascii="Calibri" w:hAnsi="Calibri"/>
          <w:color w:val="auto"/>
          <w:sz w:val="22"/>
          <w:szCs w:val="22"/>
          <w:lang w:val="sr-Cyrl-CS"/>
        </w:rPr>
        <w:t>вредности)  изражен у динарима, са ПДВ-ом</w:t>
      </w:r>
      <w:r w:rsidR="00AF0EC8" w:rsidRPr="00310647">
        <w:rPr>
          <w:rFonts w:ascii="Calibri" w:hAnsi="Calibri" w:cs="Arial"/>
          <w:bCs/>
          <w:iCs/>
          <w:color w:val="auto"/>
          <w:sz w:val="22"/>
          <w:szCs w:val="22"/>
          <w:lang w:val="sr-Cyrl-CS"/>
        </w:rPr>
        <w:t xml:space="preserve">,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 </w:t>
      </w:r>
    </w:p>
    <w:p w:rsidR="00AF0EC8" w:rsidRPr="00310647" w:rsidRDefault="00AF0EC8" w:rsidP="001E74E5">
      <w:pPr>
        <w:pStyle w:val="ListParagraph"/>
        <w:ind w:left="0"/>
        <w:jc w:val="both"/>
        <w:rPr>
          <w:rFonts w:ascii="Calibri" w:hAnsi="Calibri" w:cs="Arial"/>
          <w:bCs/>
          <w:iCs/>
          <w:color w:val="auto"/>
          <w:sz w:val="22"/>
          <w:szCs w:val="22"/>
          <w:lang w:val="sr-Cyrl-CS"/>
        </w:rPr>
      </w:pPr>
      <w:r w:rsidRPr="00310647">
        <w:rPr>
          <w:rFonts w:ascii="Calibri" w:hAnsi="Calibri" w:cs="Arial"/>
          <w:bCs/>
          <w:iCs/>
          <w:color w:val="auto"/>
          <w:sz w:val="22"/>
          <w:szCs w:val="22"/>
          <w:lang w:val="sr-Cyrl-CS"/>
        </w:rPr>
        <w:t xml:space="preserve">Понуђач ће као гаранцију за преостали аванс након достављања првог броја часописа, а пре исплате аванса </w:t>
      </w:r>
      <w:r w:rsidRPr="00310647">
        <w:rPr>
          <w:rFonts w:ascii="Calibri" w:hAnsi="Calibri"/>
          <w:color w:val="auto"/>
          <w:sz w:val="22"/>
          <w:szCs w:val="22"/>
          <w:lang w:val="sr-Cyrl-CS"/>
        </w:rPr>
        <w:t>(</w:t>
      </w:r>
      <w:r w:rsidRPr="00310647">
        <w:rPr>
          <w:rFonts w:ascii="Calibri" w:hAnsi="Calibri"/>
          <w:color w:val="auto"/>
          <w:sz w:val="22"/>
          <w:szCs w:val="22"/>
          <w:lang w:val="sr-Latn-RS"/>
        </w:rPr>
        <w:t>5</w:t>
      </w:r>
      <w:r w:rsidRPr="00310647">
        <w:rPr>
          <w:rFonts w:ascii="Calibri" w:hAnsi="Calibri"/>
          <w:color w:val="auto"/>
          <w:sz w:val="22"/>
          <w:szCs w:val="22"/>
          <w:lang w:val="sr-Cyrl-CS"/>
        </w:rPr>
        <w:t xml:space="preserve">0% од преостале </w:t>
      </w:r>
      <w:r w:rsidR="001E74E5" w:rsidRPr="00310647">
        <w:rPr>
          <w:rFonts w:ascii="Calibri" w:hAnsi="Calibri"/>
          <w:color w:val="auto"/>
          <w:sz w:val="22"/>
          <w:szCs w:val="22"/>
          <w:lang w:val="sr-Cyrl-CS"/>
        </w:rPr>
        <w:t xml:space="preserve">уговорене </w:t>
      </w:r>
      <w:r w:rsidRPr="00310647">
        <w:rPr>
          <w:rFonts w:ascii="Calibri" w:hAnsi="Calibri"/>
          <w:color w:val="auto"/>
          <w:sz w:val="22"/>
          <w:szCs w:val="22"/>
          <w:lang w:val="sr-Cyrl-CS"/>
        </w:rPr>
        <w:t>вредности)  изражен у динарима, са ПДВ-ом</w:t>
      </w:r>
      <w:r w:rsidRPr="00310647">
        <w:rPr>
          <w:rFonts w:ascii="Calibri" w:hAnsi="Calibri" w:cs="Arial"/>
          <w:bCs/>
          <w:iCs/>
          <w:color w:val="auto"/>
          <w:sz w:val="22"/>
          <w:szCs w:val="22"/>
          <w:lang w:val="sr-Cyrl-CS"/>
        </w:rPr>
        <w:t>,  доставити Наручиоцу 1 (једну)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w:t>
      </w:r>
    </w:p>
    <w:p w:rsidR="002E70A7" w:rsidRPr="00310647" w:rsidRDefault="002E70A7" w:rsidP="001E74E5">
      <w:pPr>
        <w:pStyle w:val="ListParagraph"/>
        <w:ind w:left="0"/>
        <w:jc w:val="both"/>
        <w:rPr>
          <w:rFonts w:ascii="Calibri" w:hAnsi="Calibri"/>
          <w:color w:val="auto"/>
          <w:sz w:val="22"/>
          <w:szCs w:val="22"/>
          <w:lang w:val="sr-Cyrl-CS"/>
        </w:rPr>
      </w:pPr>
    </w:p>
    <w:p w:rsidR="00F24E5C" w:rsidRPr="00310647" w:rsidRDefault="00F24E5C" w:rsidP="001E74E5">
      <w:pPr>
        <w:suppressAutoHyphens/>
        <w:spacing w:line="274" w:lineRule="exact"/>
        <w:ind w:right="14"/>
        <w:jc w:val="center"/>
        <w:rPr>
          <w:rFonts w:asciiTheme="minorHAnsi" w:hAnsiTheme="minorHAnsi"/>
          <w:spacing w:val="-4"/>
          <w:sz w:val="22"/>
          <w:szCs w:val="22"/>
          <w:lang w:val="sr-Latn-CS" w:eastAsia="ar-SA"/>
        </w:rPr>
      </w:pPr>
    </w:p>
    <w:p w:rsidR="00F24E5C" w:rsidRPr="00310647" w:rsidRDefault="00AA2821" w:rsidP="001E74E5">
      <w:pPr>
        <w:suppressAutoHyphens/>
        <w:spacing w:line="274" w:lineRule="exact"/>
        <w:ind w:right="14"/>
        <w:jc w:val="center"/>
        <w:rPr>
          <w:rFonts w:asciiTheme="minorHAnsi" w:hAnsiTheme="minorHAnsi"/>
          <w:bCs/>
          <w:spacing w:val="-6"/>
          <w:sz w:val="22"/>
          <w:szCs w:val="22"/>
          <w:lang w:val="sr-Cyrl-CS" w:eastAsia="ar-SA"/>
        </w:rPr>
      </w:pPr>
      <w:r w:rsidRPr="00310647">
        <w:rPr>
          <w:rFonts w:asciiTheme="minorHAnsi" w:hAnsiTheme="minorHAnsi"/>
          <w:bCs/>
          <w:spacing w:val="-6"/>
          <w:sz w:val="22"/>
          <w:szCs w:val="22"/>
          <w:lang w:val="sr-Cyrl-CS" w:eastAsia="ar-SA"/>
        </w:rPr>
        <w:t>Члан 7</w:t>
      </w:r>
      <w:r w:rsidR="00F24E5C" w:rsidRPr="00310647">
        <w:rPr>
          <w:rFonts w:asciiTheme="minorHAnsi" w:hAnsiTheme="minorHAnsi"/>
          <w:bCs/>
          <w:spacing w:val="-6"/>
          <w:sz w:val="22"/>
          <w:szCs w:val="22"/>
          <w:lang w:val="sr-Cyrl-CS" w:eastAsia="ar-SA"/>
        </w:rPr>
        <w:t>.</w:t>
      </w:r>
    </w:p>
    <w:p w:rsidR="00F24E5C" w:rsidRPr="00310647" w:rsidRDefault="00F24E5C" w:rsidP="001E74E5">
      <w:pPr>
        <w:tabs>
          <w:tab w:val="left" w:pos="750"/>
        </w:tabs>
        <w:suppressAutoHyphens/>
        <w:jc w:val="both"/>
        <w:rPr>
          <w:rFonts w:asciiTheme="minorHAnsi" w:hAnsiTheme="minorHAnsi"/>
          <w:sz w:val="22"/>
          <w:szCs w:val="22"/>
          <w:lang w:val="sr-Cyrl-CS"/>
        </w:rPr>
      </w:pPr>
      <w:r w:rsidRPr="00310647">
        <w:rPr>
          <w:rFonts w:asciiTheme="minorHAnsi" w:hAnsiTheme="minorHAnsi"/>
          <w:sz w:val="22"/>
          <w:szCs w:val="22"/>
          <w:lang w:val="sr-Cyrl-CS" w:eastAsia="ar-SA"/>
        </w:rPr>
        <w:tab/>
      </w:r>
    </w:p>
    <w:p w:rsidR="002E70A7" w:rsidRPr="00310647" w:rsidRDefault="00986B08" w:rsidP="001E74E5">
      <w:pPr>
        <w:suppressAutoHyphens/>
        <w:ind w:firstLine="720"/>
        <w:jc w:val="both"/>
        <w:rPr>
          <w:rFonts w:asciiTheme="minorHAnsi" w:hAnsiTheme="minorHAnsi" w:cs="Arial"/>
          <w:sz w:val="22"/>
          <w:szCs w:val="22"/>
          <w:lang w:val="ru-RU"/>
        </w:rPr>
      </w:pPr>
      <w:r w:rsidRPr="00310647">
        <w:rPr>
          <w:rFonts w:asciiTheme="minorHAnsi" w:hAnsiTheme="minorHAnsi"/>
          <w:sz w:val="22"/>
          <w:szCs w:val="22"/>
          <w:lang w:val="sr-Cyrl-CS"/>
        </w:rPr>
        <w:t>Извршилац је у обавези да</w:t>
      </w:r>
      <w:r w:rsidRPr="00310647">
        <w:rPr>
          <w:rFonts w:asciiTheme="minorHAnsi" w:hAnsiTheme="minorHAnsi" w:cs="Arial"/>
          <w:sz w:val="22"/>
          <w:szCs w:val="22"/>
          <w:lang w:val="ru-RU"/>
        </w:rPr>
        <w:t xml:space="preserve"> достави </w:t>
      </w:r>
      <w:r w:rsidR="00A76BDF" w:rsidRPr="00310647">
        <w:rPr>
          <w:rFonts w:asciiTheme="minorHAnsi" w:hAnsiTheme="minorHAnsi" w:cs="Arial"/>
          <w:sz w:val="22"/>
          <w:szCs w:val="22"/>
          <w:lang w:val="ru-RU"/>
        </w:rPr>
        <w:t>по један примерак сваког броја</w:t>
      </w:r>
      <w:r w:rsidRPr="00310647">
        <w:rPr>
          <w:rFonts w:asciiTheme="minorHAnsi" w:hAnsiTheme="minorHAnsi" w:cs="Arial"/>
          <w:sz w:val="22"/>
          <w:szCs w:val="22"/>
          <w:lang w:val="ru-RU"/>
        </w:rPr>
        <w:t xml:space="preserve"> </w:t>
      </w:r>
      <w:r w:rsidRPr="00310647">
        <w:rPr>
          <w:rFonts w:asciiTheme="minorHAnsi" w:hAnsiTheme="minorHAnsi" w:cs="Arial"/>
          <w:sz w:val="22"/>
          <w:szCs w:val="22"/>
          <w:lang w:val="sr-Cyrl-CS"/>
        </w:rPr>
        <w:t>часописа у којима су објављени садржаји који су предмет јавне набавке</w:t>
      </w:r>
      <w:r w:rsidR="002E70A7" w:rsidRPr="00310647">
        <w:rPr>
          <w:rFonts w:asciiTheme="minorHAnsi" w:hAnsiTheme="minorHAnsi" w:cs="Arial"/>
          <w:sz w:val="22"/>
          <w:szCs w:val="22"/>
          <w:lang w:val="ru-RU"/>
        </w:rPr>
        <w:t xml:space="preserve"> најкасније до </w:t>
      </w:r>
      <w:r w:rsidR="002E70A7" w:rsidRPr="00310647">
        <w:rPr>
          <w:rFonts w:asciiTheme="minorHAnsi" w:hAnsiTheme="minorHAnsi"/>
          <w:sz w:val="22"/>
          <w:szCs w:val="22"/>
          <w:lang w:val="sr-Latn-RS"/>
        </w:rPr>
        <w:t>30</w:t>
      </w:r>
      <w:r w:rsidR="002E70A7" w:rsidRPr="00310647">
        <w:rPr>
          <w:rFonts w:asciiTheme="minorHAnsi" w:hAnsiTheme="minorHAnsi"/>
          <w:sz w:val="22"/>
          <w:szCs w:val="22"/>
          <w:lang w:val="sr-Cyrl-CS"/>
        </w:rPr>
        <w:t>. децембре 2015. године</w:t>
      </w:r>
      <w:r w:rsidR="002E70A7" w:rsidRPr="00310647">
        <w:rPr>
          <w:rFonts w:asciiTheme="minorHAnsi" w:hAnsiTheme="minorHAnsi" w:cs="Arial"/>
          <w:sz w:val="22"/>
          <w:szCs w:val="22"/>
          <w:lang w:val="ru-RU"/>
        </w:rPr>
        <w:t>.</w:t>
      </w:r>
    </w:p>
    <w:p w:rsidR="00A81FE5" w:rsidRPr="00310647" w:rsidRDefault="00A81FE5" w:rsidP="001E74E5">
      <w:pPr>
        <w:suppressAutoHyphens/>
        <w:jc w:val="both"/>
        <w:rPr>
          <w:rFonts w:asciiTheme="minorHAnsi" w:hAnsiTheme="minorHAnsi"/>
          <w:sz w:val="22"/>
          <w:szCs w:val="22"/>
          <w:lang w:val="sr-Cyrl-CS"/>
        </w:rPr>
      </w:pPr>
    </w:p>
    <w:p w:rsidR="00A76BDF" w:rsidRPr="00310647" w:rsidRDefault="00A76BDF" w:rsidP="001E74E5">
      <w:pPr>
        <w:suppressAutoHyphens/>
        <w:spacing w:before="269"/>
        <w:ind w:right="29"/>
        <w:jc w:val="center"/>
        <w:rPr>
          <w:rFonts w:asciiTheme="minorHAnsi" w:hAnsiTheme="minorHAnsi"/>
          <w:bCs/>
          <w:spacing w:val="-5"/>
          <w:sz w:val="22"/>
          <w:szCs w:val="22"/>
          <w:lang w:val="sr-Cyrl-CS" w:eastAsia="ar-SA"/>
        </w:rPr>
      </w:pPr>
      <w:r w:rsidRPr="00310647">
        <w:rPr>
          <w:rFonts w:asciiTheme="minorHAnsi" w:hAnsiTheme="minorHAnsi"/>
          <w:bCs/>
          <w:spacing w:val="-5"/>
          <w:sz w:val="22"/>
          <w:szCs w:val="22"/>
          <w:lang w:val="sr-Cyrl-CS" w:eastAsia="ar-SA"/>
        </w:rPr>
        <w:t>Члан 8.</w:t>
      </w:r>
    </w:p>
    <w:p w:rsidR="00AF0EC8" w:rsidRPr="00310647" w:rsidRDefault="001E74E5" w:rsidP="001E74E5">
      <w:pPr>
        <w:tabs>
          <w:tab w:val="left" w:pos="1134"/>
        </w:tabs>
        <w:ind w:right="-35"/>
        <w:jc w:val="both"/>
        <w:rPr>
          <w:rFonts w:asciiTheme="minorHAnsi" w:hAnsiTheme="minorHAnsi"/>
          <w:sz w:val="22"/>
          <w:szCs w:val="22"/>
          <w:lang w:val="sr-Cyrl-CS"/>
        </w:rPr>
      </w:pPr>
      <w:r w:rsidRPr="00310647">
        <w:rPr>
          <w:rFonts w:asciiTheme="minorHAnsi" w:hAnsiTheme="minorHAnsi"/>
          <w:sz w:val="22"/>
          <w:szCs w:val="22"/>
          <w:lang w:val="sr-Cyrl-CS"/>
        </w:rPr>
        <w:tab/>
      </w:r>
      <w:r w:rsidR="00AF0EC8" w:rsidRPr="00310647">
        <w:rPr>
          <w:rFonts w:asciiTheme="minorHAnsi" w:hAnsiTheme="minorHAnsi"/>
          <w:sz w:val="22"/>
          <w:szCs w:val="22"/>
          <w:lang w:val="sr-Cyrl-CS"/>
        </w:rPr>
        <w:t>Контролу наменског и законитог коришћења одобрених средстава вршиће Буџетска инспекција АП Војводине.</w:t>
      </w:r>
    </w:p>
    <w:p w:rsidR="00AF0EC8" w:rsidRPr="00310647" w:rsidRDefault="001E74E5" w:rsidP="001E74E5">
      <w:pPr>
        <w:tabs>
          <w:tab w:val="left" w:pos="1134"/>
          <w:tab w:val="left" w:pos="4536"/>
        </w:tabs>
        <w:ind w:right="-35"/>
        <w:jc w:val="both"/>
        <w:rPr>
          <w:rFonts w:asciiTheme="minorHAnsi" w:hAnsiTheme="minorHAnsi"/>
          <w:sz w:val="22"/>
          <w:szCs w:val="22"/>
          <w:lang w:val="sr-Cyrl-CS"/>
        </w:rPr>
      </w:pPr>
      <w:r w:rsidRPr="00310647">
        <w:rPr>
          <w:rFonts w:asciiTheme="minorHAnsi" w:hAnsiTheme="minorHAnsi"/>
          <w:sz w:val="22"/>
          <w:szCs w:val="22"/>
          <w:lang w:val="sr-Cyrl-CS"/>
        </w:rPr>
        <w:tab/>
      </w:r>
      <w:r w:rsidR="00AF0EC8" w:rsidRPr="00310647">
        <w:rPr>
          <w:rFonts w:asciiTheme="minorHAnsi" w:hAnsiTheme="minorHAnsi"/>
          <w:sz w:val="22"/>
          <w:szCs w:val="22"/>
          <w:lang w:val="sr-Cyrl-CS"/>
        </w:rPr>
        <w:t>С</w:t>
      </w:r>
      <w:r w:rsidR="00AF0EC8" w:rsidRPr="00310647">
        <w:rPr>
          <w:rFonts w:asciiTheme="minorHAnsi" w:hAnsiTheme="minorHAnsi"/>
          <w:sz w:val="22"/>
          <w:szCs w:val="22"/>
          <w:lang w:val="ru-RU"/>
        </w:rPr>
        <w:t>редства из буџета Аутономне покрајине Војводине која су предмет</w:t>
      </w:r>
      <w:r w:rsidR="00AF0EC8" w:rsidRPr="00310647">
        <w:rPr>
          <w:rFonts w:asciiTheme="minorHAnsi" w:hAnsiTheme="minorHAnsi"/>
          <w:sz w:val="22"/>
          <w:szCs w:val="22"/>
          <w:lang w:val="sr-Cyrl-CS"/>
        </w:rPr>
        <w:t xml:space="preserve"> овог</w:t>
      </w:r>
      <w:r w:rsidR="00AF0EC8" w:rsidRPr="00310647">
        <w:rPr>
          <w:rFonts w:asciiTheme="minorHAnsi" w:hAnsiTheme="minorHAnsi"/>
          <w:sz w:val="22"/>
          <w:szCs w:val="22"/>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00AF0EC8" w:rsidRPr="00310647">
        <w:rPr>
          <w:rFonts w:asciiTheme="minorHAnsi" w:hAnsiTheme="minorHAnsi"/>
          <w:sz w:val="22"/>
          <w:szCs w:val="22"/>
          <w:lang w:val="sr-Cyrl-CS"/>
        </w:rPr>
        <w:t>е</w:t>
      </w:r>
      <w:r w:rsidR="00AF0EC8" w:rsidRPr="00310647">
        <w:rPr>
          <w:rFonts w:asciiTheme="minorHAnsi" w:hAnsiTheme="minorHAnsi"/>
          <w:sz w:val="22"/>
          <w:szCs w:val="22"/>
          <w:lang w:val="ru-RU"/>
        </w:rPr>
        <w:t xml:space="preserve"> Аутономне покрајине Војводине</w:t>
      </w:r>
      <w:r w:rsidR="00AF0EC8" w:rsidRPr="00310647">
        <w:rPr>
          <w:rFonts w:asciiTheme="minorHAnsi" w:hAnsiTheme="minorHAnsi"/>
          <w:sz w:val="22"/>
          <w:szCs w:val="22"/>
          <w:lang w:val="sr-Cyrl-CS"/>
        </w:rPr>
        <w:t>.</w:t>
      </w:r>
    </w:p>
    <w:p w:rsidR="00AF0EC8" w:rsidRPr="00310647" w:rsidRDefault="001E74E5" w:rsidP="001E74E5">
      <w:pPr>
        <w:tabs>
          <w:tab w:val="left" w:pos="1134"/>
        </w:tabs>
        <w:ind w:right="-35"/>
        <w:jc w:val="both"/>
        <w:rPr>
          <w:rFonts w:asciiTheme="minorHAnsi" w:hAnsiTheme="minorHAnsi" w:cs="Arial"/>
          <w:sz w:val="22"/>
          <w:szCs w:val="22"/>
          <w:lang w:val="sr-Cyrl-CS"/>
        </w:rPr>
      </w:pPr>
      <w:r w:rsidRPr="00310647">
        <w:rPr>
          <w:rFonts w:asciiTheme="minorHAnsi" w:hAnsiTheme="minorHAnsi" w:cs="Arial"/>
          <w:sz w:val="22"/>
          <w:szCs w:val="22"/>
          <w:lang w:val="sr-Cyrl-CS"/>
        </w:rPr>
        <w:tab/>
      </w:r>
      <w:r w:rsidR="00AF0EC8" w:rsidRPr="00310647">
        <w:rPr>
          <w:rFonts w:asciiTheme="minorHAnsi" w:hAnsiTheme="minorHAnsi" w:cs="Arial"/>
          <w:sz w:val="22"/>
          <w:szCs w:val="22"/>
          <w:lang w:val="sr-Cyrl-CS"/>
        </w:rPr>
        <w:t>О</w:t>
      </w:r>
      <w:r w:rsidR="00AF0EC8" w:rsidRPr="00310647">
        <w:rPr>
          <w:rFonts w:asciiTheme="minorHAnsi" w:hAnsiTheme="minorHAnsi" w:cs="Arial"/>
          <w:sz w:val="22"/>
          <w:szCs w:val="22"/>
          <w:lang w:val="ru-RU"/>
        </w:rPr>
        <w:t>бавезу</w:t>
      </w:r>
      <w:r w:rsidR="00AF0EC8" w:rsidRPr="00310647">
        <w:rPr>
          <w:rFonts w:asciiTheme="minorHAnsi" w:hAnsiTheme="minorHAnsi" w:cs="Arial"/>
          <w:sz w:val="22"/>
          <w:szCs w:val="22"/>
          <w:lang w:val="sr-Cyrl-CS"/>
        </w:rPr>
        <w:t>је се Извршилац</w:t>
      </w:r>
      <w:r w:rsidR="00AF0EC8" w:rsidRPr="00310647">
        <w:rPr>
          <w:rFonts w:asciiTheme="minorHAnsi" w:hAnsiTheme="minorHAnsi" w:cs="Arial"/>
          <w:sz w:val="22"/>
          <w:szCs w:val="22"/>
          <w:lang w:val="sr-Latn-CS"/>
        </w:rPr>
        <w:t xml:space="preserve"> </w:t>
      </w:r>
      <w:r w:rsidR="00AF0EC8" w:rsidRPr="00310647">
        <w:rPr>
          <w:rFonts w:asciiTheme="minorHAnsi" w:hAnsiTheme="minorHAnsi" w:cs="Arial"/>
          <w:sz w:val="22"/>
          <w:szCs w:val="22"/>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00AF0EC8" w:rsidRPr="00310647">
        <w:rPr>
          <w:rFonts w:asciiTheme="minorHAnsi" w:hAnsiTheme="minorHAnsi" w:cs="Arial"/>
          <w:sz w:val="22"/>
          <w:szCs w:val="22"/>
          <w:lang w:val="sr-Cyrl-CS"/>
        </w:rPr>
        <w:t>.</w:t>
      </w:r>
    </w:p>
    <w:p w:rsidR="00AF0EC8" w:rsidRPr="00310647" w:rsidRDefault="00AF0EC8" w:rsidP="001E74E5">
      <w:pPr>
        <w:suppressAutoHyphens/>
        <w:spacing w:before="269"/>
        <w:ind w:right="29"/>
        <w:jc w:val="center"/>
        <w:rPr>
          <w:rFonts w:asciiTheme="minorHAnsi" w:hAnsiTheme="minorHAnsi"/>
          <w:bCs/>
          <w:spacing w:val="-5"/>
          <w:sz w:val="22"/>
          <w:szCs w:val="22"/>
          <w:lang w:val="sr-Cyrl-CS" w:eastAsia="ar-SA"/>
        </w:rPr>
      </w:pPr>
      <w:r w:rsidRPr="00310647">
        <w:rPr>
          <w:rFonts w:asciiTheme="minorHAnsi" w:hAnsiTheme="minorHAnsi"/>
          <w:bCs/>
          <w:spacing w:val="-5"/>
          <w:sz w:val="22"/>
          <w:szCs w:val="22"/>
          <w:lang w:val="sr-Cyrl-CS" w:eastAsia="ar-SA"/>
        </w:rPr>
        <w:t>Члан 9.</w:t>
      </w:r>
    </w:p>
    <w:p w:rsidR="00A76BDF" w:rsidRPr="00310647" w:rsidRDefault="00A76BDF" w:rsidP="001E74E5">
      <w:pPr>
        <w:suppressAutoHyphens/>
        <w:spacing w:line="269" w:lineRule="exact"/>
        <w:jc w:val="both"/>
        <w:rPr>
          <w:rFonts w:asciiTheme="minorHAnsi" w:hAnsiTheme="minorHAnsi"/>
          <w:sz w:val="22"/>
          <w:szCs w:val="22"/>
          <w:lang w:val="sr-Cyrl-CS" w:eastAsia="ar-SA"/>
        </w:rPr>
      </w:pPr>
    </w:p>
    <w:p w:rsidR="00A76BDF" w:rsidRPr="00310647" w:rsidRDefault="00A76BDF" w:rsidP="001E74E5">
      <w:pPr>
        <w:suppressAutoHyphens/>
        <w:spacing w:line="269" w:lineRule="exact"/>
        <w:ind w:firstLine="720"/>
        <w:jc w:val="both"/>
        <w:rPr>
          <w:rFonts w:asciiTheme="minorHAnsi" w:hAnsiTheme="minorHAnsi"/>
          <w:sz w:val="22"/>
          <w:szCs w:val="22"/>
          <w:lang w:val="sr-Cyrl-CS" w:eastAsia="ar-SA"/>
        </w:rPr>
      </w:pPr>
      <w:r w:rsidRPr="00310647">
        <w:rPr>
          <w:rFonts w:asciiTheme="minorHAnsi" w:hAnsiTheme="minorHAnsi"/>
          <w:sz w:val="22"/>
          <w:szCs w:val="22"/>
          <w:lang w:val="sr-Cyrl-CS" w:eastAsia="ar-SA"/>
        </w:rPr>
        <w:t>У случају не извршења обавеза или не благовре</w:t>
      </w:r>
      <w:r w:rsidR="00EB7C67" w:rsidRPr="00310647">
        <w:rPr>
          <w:rFonts w:asciiTheme="minorHAnsi" w:hAnsiTheme="minorHAnsi"/>
          <w:sz w:val="22"/>
          <w:szCs w:val="22"/>
          <w:lang w:val="sr-Cyrl-CS" w:eastAsia="ar-SA"/>
        </w:rPr>
        <w:t>меног извршења обавезе из овог</w:t>
      </w:r>
      <w:r w:rsidRPr="00310647">
        <w:rPr>
          <w:rFonts w:asciiTheme="minorHAnsi" w:hAnsiTheme="minorHAnsi"/>
          <w:sz w:val="22"/>
          <w:szCs w:val="22"/>
          <w:lang w:val="sr-Cyrl-CS" w:eastAsia="ar-SA"/>
        </w:rPr>
        <w:t xml:space="preserve"> уговора Наручилац задржава право на раскид уговора, повраћај уплаћених средстава и накнаду штете</w:t>
      </w:r>
      <w:r w:rsidR="00EB7C67" w:rsidRPr="00310647">
        <w:rPr>
          <w:rFonts w:asciiTheme="minorHAnsi" w:hAnsiTheme="minorHAnsi"/>
          <w:sz w:val="22"/>
          <w:szCs w:val="22"/>
          <w:lang w:val="sr-Cyrl-CS" w:eastAsia="ar-SA"/>
        </w:rPr>
        <w:t xml:space="preserve"> са затезном каматом</w:t>
      </w:r>
      <w:r w:rsidRPr="00310647">
        <w:rPr>
          <w:rFonts w:asciiTheme="minorHAnsi" w:hAnsiTheme="minorHAnsi"/>
          <w:sz w:val="22"/>
          <w:szCs w:val="22"/>
          <w:lang w:val="sr-Cyrl-CS" w:eastAsia="ar-SA"/>
        </w:rPr>
        <w:t xml:space="preserve">.  </w:t>
      </w:r>
    </w:p>
    <w:p w:rsidR="008416A7" w:rsidRPr="00310647" w:rsidRDefault="008416A7" w:rsidP="001E74E5">
      <w:pPr>
        <w:suppressAutoHyphens/>
        <w:spacing w:line="269" w:lineRule="exact"/>
        <w:ind w:firstLine="720"/>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p>
    <w:p w:rsidR="00F24E5C" w:rsidRPr="00310647" w:rsidRDefault="00AF0EC8" w:rsidP="001E74E5">
      <w:pPr>
        <w:suppressAutoHyphens/>
        <w:spacing w:before="269"/>
        <w:ind w:right="29"/>
        <w:jc w:val="center"/>
        <w:rPr>
          <w:rFonts w:asciiTheme="minorHAnsi" w:hAnsiTheme="minorHAnsi"/>
          <w:bCs/>
          <w:spacing w:val="-5"/>
          <w:sz w:val="22"/>
          <w:szCs w:val="22"/>
          <w:lang w:val="sr-Cyrl-CS" w:eastAsia="ar-SA"/>
        </w:rPr>
      </w:pPr>
      <w:r w:rsidRPr="00310647">
        <w:rPr>
          <w:rFonts w:asciiTheme="minorHAnsi" w:hAnsiTheme="minorHAnsi"/>
          <w:bCs/>
          <w:spacing w:val="-5"/>
          <w:sz w:val="22"/>
          <w:szCs w:val="22"/>
          <w:lang w:val="sr-Cyrl-CS" w:eastAsia="ar-SA"/>
        </w:rPr>
        <w:t>Члан 10</w:t>
      </w:r>
      <w:r w:rsidR="00F24E5C" w:rsidRPr="00310647">
        <w:rPr>
          <w:rFonts w:asciiTheme="minorHAnsi" w:hAnsiTheme="minorHAnsi"/>
          <w:bCs/>
          <w:spacing w:val="-5"/>
          <w:sz w:val="22"/>
          <w:szCs w:val="22"/>
          <w:lang w:val="sr-Cyrl-CS" w:eastAsia="ar-SA"/>
        </w:rPr>
        <w:t>.</w:t>
      </w:r>
    </w:p>
    <w:p w:rsidR="00F24E5C" w:rsidRPr="00310647" w:rsidRDefault="00F24E5C" w:rsidP="001E74E5">
      <w:pPr>
        <w:suppressAutoHyphens/>
        <w:spacing w:before="264" w:line="274" w:lineRule="exact"/>
        <w:ind w:firstLine="720"/>
        <w:jc w:val="both"/>
        <w:rPr>
          <w:rFonts w:asciiTheme="minorHAnsi" w:hAnsiTheme="minorHAnsi"/>
          <w:spacing w:val="-5"/>
          <w:sz w:val="22"/>
          <w:szCs w:val="22"/>
          <w:lang w:val="sr-Cyrl-CS" w:eastAsia="ar-SA"/>
        </w:rPr>
      </w:pPr>
      <w:r w:rsidRPr="00310647">
        <w:rPr>
          <w:rFonts w:asciiTheme="minorHAnsi" w:hAnsiTheme="minorHAnsi"/>
          <w:spacing w:val="4"/>
          <w:sz w:val="22"/>
          <w:szCs w:val="22"/>
          <w:lang w:val="sr-Cyrl-CS" w:eastAsia="ar-SA"/>
        </w:rPr>
        <w:t xml:space="preserve">Уговорне стране су сагласне да на све међусобне односе, који нису </w:t>
      </w:r>
      <w:r w:rsidRPr="00310647">
        <w:rPr>
          <w:rFonts w:asciiTheme="minorHAnsi" w:hAnsiTheme="minorHAnsi"/>
          <w:spacing w:val="9"/>
          <w:sz w:val="22"/>
          <w:szCs w:val="22"/>
          <w:lang w:val="sr-Cyrl-CS" w:eastAsia="ar-SA"/>
        </w:rPr>
        <w:t xml:space="preserve">дефинисани овим уговором, непосредно примењују одредбе Закона о </w:t>
      </w:r>
      <w:r w:rsidRPr="00310647">
        <w:rPr>
          <w:rFonts w:asciiTheme="minorHAnsi" w:hAnsiTheme="minorHAnsi"/>
          <w:spacing w:val="-5"/>
          <w:sz w:val="22"/>
          <w:szCs w:val="22"/>
          <w:lang w:val="sr-Cyrl-CS" w:eastAsia="ar-SA"/>
        </w:rPr>
        <w:t>облигационим односима.</w:t>
      </w:r>
    </w:p>
    <w:p w:rsidR="00F24E5C" w:rsidRPr="00310647" w:rsidRDefault="00AF0EC8" w:rsidP="001E74E5">
      <w:pPr>
        <w:suppressAutoHyphens/>
        <w:spacing w:before="278"/>
        <w:ind w:right="14"/>
        <w:jc w:val="center"/>
        <w:rPr>
          <w:rFonts w:asciiTheme="minorHAnsi" w:hAnsiTheme="minorHAnsi"/>
          <w:bCs/>
          <w:spacing w:val="-6"/>
          <w:sz w:val="22"/>
          <w:szCs w:val="22"/>
          <w:lang w:val="sr-Cyrl-CS" w:eastAsia="ar-SA"/>
        </w:rPr>
      </w:pPr>
      <w:r w:rsidRPr="00310647">
        <w:rPr>
          <w:rFonts w:asciiTheme="minorHAnsi" w:hAnsiTheme="minorHAnsi"/>
          <w:bCs/>
          <w:spacing w:val="-6"/>
          <w:sz w:val="22"/>
          <w:szCs w:val="22"/>
          <w:lang w:val="sr-Cyrl-CS" w:eastAsia="ar-SA"/>
        </w:rPr>
        <w:t>Члан 11</w:t>
      </w:r>
      <w:r w:rsidR="00F24E5C" w:rsidRPr="00310647">
        <w:rPr>
          <w:rFonts w:asciiTheme="minorHAnsi" w:hAnsiTheme="minorHAnsi"/>
          <w:bCs/>
          <w:spacing w:val="-6"/>
          <w:sz w:val="22"/>
          <w:szCs w:val="22"/>
          <w:lang w:val="sr-Cyrl-CS" w:eastAsia="ar-SA"/>
        </w:rPr>
        <w:t>.</w:t>
      </w:r>
    </w:p>
    <w:p w:rsidR="001E74E5" w:rsidRPr="00310647" w:rsidRDefault="00F24E5C" w:rsidP="001E74E5">
      <w:pPr>
        <w:suppressAutoHyphens/>
        <w:spacing w:before="269" w:line="269" w:lineRule="exact"/>
        <w:ind w:right="10" w:firstLine="720"/>
        <w:jc w:val="both"/>
        <w:rPr>
          <w:rFonts w:asciiTheme="minorHAnsi" w:hAnsiTheme="minorHAnsi"/>
          <w:spacing w:val="-4"/>
          <w:sz w:val="22"/>
          <w:szCs w:val="22"/>
          <w:lang w:val="sr-Cyrl-CS" w:eastAsia="ar-SA"/>
        </w:rPr>
      </w:pPr>
      <w:r w:rsidRPr="00310647">
        <w:rPr>
          <w:rFonts w:asciiTheme="minorHAnsi" w:hAnsiTheme="minorHAnsi"/>
          <w:spacing w:val="3"/>
          <w:sz w:val="22"/>
          <w:szCs w:val="22"/>
          <w:lang w:val="sr-Cyrl-CS" w:eastAsia="ar-SA"/>
        </w:rPr>
        <w:t xml:space="preserve">Уговорне стране ће настојати да све евентуалне спорове реше мирним </w:t>
      </w:r>
      <w:r w:rsidRPr="00310647">
        <w:rPr>
          <w:rFonts w:asciiTheme="minorHAnsi" w:hAnsiTheme="minorHAnsi"/>
          <w:spacing w:val="-4"/>
          <w:sz w:val="22"/>
          <w:szCs w:val="22"/>
          <w:lang w:val="sr-Cyrl-CS" w:eastAsia="ar-SA"/>
        </w:rPr>
        <w:t>путем. У супротном, надлежан је стварно надлежни суд у Новом Саду.</w:t>
      </w:r>
    </w:p>
    <w:p w:rsidR="00F24E5C" w:rsidRPr="00310647" w:rsidRDefault="00AF0EC8" w:rsidP="001E74E5">
      <w:pPr>
        <w:suppressAutoHyphens/>
        <w:spacing w:before="269" w:line="269" w:lineRule="exact"/>
        <w:ind w:right="10"/>
        <w:jc w:val="center"/>
        <w:rPr>
          <w:rFonts w:asciiTheme="minorHAnsi" w:hAnsiTheme="minorHAnsi"/>
          <w:bCs/>
          <w:spacing w:val="-5"/>
          <w:sz w:val="22"/>
          <w:szCs w:val="22"/>
          <w:lang w:val="sr-Cyrl-CS" w:eastAsia="ar-SA"/>
        </w:rPr>
      </w:pPr>
      <w:r w:rsidRPr="00310647">
        <w:rPr>
          <w:rFonts w:asciiTheme="minorHAnsi" w:hAnsiTheme="minorHAnsi"/>
          <w:bCs/>
          <w:spacing w:val="-5"/>
          <w:sz w:val="22"/>
          <w:szCs w:val="22"/>
          <w:lang w:val="sr-Cyrl-CS" w:eastAsia="ar-SA"/>
        </w:rPr>
        <w:t>Члан 12</w:t>
      </w:r>
      <w:r w:rsidR="00F24E5C" w:rsidRPr="00310647">
        <w:rPr>
          <w:rFonts w:asciiTheme="minorHAnsi" w:hAnsiTheme="minorHAnsi"/>
          <w:bCs/>
          <w:spacing w:val="-5"/>
          <w:sz w:val="22"/>
          <w:szCs w:val="22"/>
          <w:lang w:val="sr-Cyrl-CS" w:eastAsia="ar-SA"/>
        </w:rPr>
        <w:t>.</w:t>
      </w:r>
    </w:p>
    <w:p w:rsidR="00F24E5C" w:rsidRPr="00310647" w:rsidRDefault="00F24E5C" w:rsidP="001E74E5">
      <w:pPr>
        <w:suppressAutoHyphens/>
        <w:spacing w:before="264" w:line="274" w:lineRule="exact"/>
        <w:ind w:firstLine="705"/>
        <w:jc w:val="both"/>
        <w:rPr>
          <w:rFonts w:asciiTheme="minorHAnsi" w:hAnsiTheme="minorHAnsi"/>
          <w:spacing w:val="-7"/>
          <w:sz w:val="22"/>
          <w:szCs w:val="22"/>
          <w:lang w:val="sr-Cyrl-CS" w:eastAsia="ar-SA"/>
        </w:rPr>
      </w:pPr>
      <w:r w:rsidRPr="00310647">
        <w:rPr>
          <w:rFonts w:asciiTheme="minorHAnsi" w:hAnsiTheme="minorHAnsi"/>
          <w:spacing w:val="1"/>
          <w:sz w:val="22"/>
          <w:szCs w:val="22"/>
          <w:lang w:val="sr-Cyrl-CS" w:eastAsia="ar-SA"/>
        </w:rPr>
        <w:t xml:space="preserve">Уговор је сачињен у 6 (шест) истоветних примерака од којих се по 3 (три) </w:t>
      </w:r>
      <w:r w:rsidRPr="00310647">
        <w:rPr>
          <w:rFonts w:asciiTheme="minorHAnsi" w:hAnsiTheme="minorHAnsi"/>
          <w:spacing w:val="-4"/>
          <w:sz w:val="22"/>
          <w:szCs w:val="22"/>
          <w:lang w:val="sr-Cyrl-CS" w:eastAsia="ar-SA"/>
        </w:rPr>
        <w:t>примерка налазе код уговорних страна.</w:t>
      </w:r>
      <w:r w:rsidRPr="00310647">
        <w:rPr>
          <w:rFonts w:asciiTheme="minorHAnsi" w:hAnsiTheme="minorHAnsi"/>
          <w:spacing w:val="-7"/>
          <w:sz w:val="22"/>
          <w:szCs w:val="22"/>
          <w:lang w:val="sr-Cyrl-CS" w:eastAsia="ar-SA"/>
        </w:rPr>
        <w:t xml:space="preserve">          </w:t>
      </w:r>
    </w:p>
    <w:p w:rsidR="00EA0B5E" w:rsidRPr="00310647" w:rsidRDefault="00EA0B5E" w:rsidP="00125EB0">
      <w:pPr>
        <w:suppressAutoHyphens/>
        <w:spacing w:before="264" w:line="274" w:lineRule="exact"/>
        <w:ind w:left="14" w:firstLine="691"/>
        <w:jc w:val="both"/>
        <w:rPr>
          <w:rFonts w:asciiTheme="minorHAnsi" w:hAnsiTheme="minorHAnsi"/>
          <w:spacing w:val="-7"/>
          <w:sz w:val="22"/>
          <w:szCs w:val="22"/>
          <w:lang w:val="sr-Cyrl-CS" w:eastAsia="ar-SA"/>
        </w:rPr>
      </w:pPr>
    </w:p>
    <w:p w:rsidR="00F24E5C" w:rsidRPr="00310647" w:rsidRDefault="00F24E5C" w:rsidP="00125EB0">
      <w:pPr>
        <w:suppressAutoHyphens/>
        <w:spacing w:before="264" w:line="274" w:lineRule="exact"/>
        <w:ind w:left="14" w:firstLine="691"/>
        <w:jc w:val="both"/>
        <w:rPr>
          <w:rFonts w:asciiTheme="minorHAnsi" w:hAnsiTheme="minorHAnsi"/>
          <w:bCs/>
          <w:spacing w:val="-8"/>
          <w:sz w:val="22"/>
          <w:szCs w:val="22"/>
          <w:lang w:val="sr-Cyrl-CS" w:eastAsia="ar-SA"/>
        </w:rPr>
      </w:pPr>
      <w:r w:rsidRPr="00310647">
        <w:rPr>
          <w:rFonts w:asciiTheme="minorHAnsi" w:hAnsiTheme="minorHAnsi"/>
          <w:spacing w:val="-7"/>
          <w:sz w:val="22"/>
          <w:szCs w:val="22"/>
          <w:lang w:val="sr-Cyrl-CS" w:eastAsia="ar-SA"/>
        </w:rPr>
        <w:t xml:space="preserve">  </w:t>
      </w:r>
      <w:r w:rsidRPr="00310647">
        <w:rPr>
          <w:rFonts w:asciiTheme="minorHAnsi" w:hAnsiTheme="minorHAnsi"/>
          <w:bCs/>
          <w:spacing w:val="-7"/>
          <w:sz w:val="22"/>
          <w:szCs w:val="22"/>
          <w:lang w:val="sr-Cyrl-CS" w:eastAsia="ar-SA"/>
        </w:rPr>
        <w:t>За ПОНУЂАЧА</w:t>
      </w:r>
      <w:r w:rsidRPr="00310647">
        <w:rPr>
          <w:rFonts w:asciiTheme="minorHAnsi" w:hAnsiTheme="minorHAnsi"/>
          <w:bCs/>
          <w:sz w:val="22"/>
          <w:szCs w:val="22"/>
          <w:lang w:val="sr-Cyrl-CS" w:eastAsia="ar-SA"/>
        </w:rPr>
        <w:tab/>
        <w:t xml:space="preserve">                                                            </w:t>
      </w:r>
      <w:r w:rsidR="00800C8B" w:rsidRPr="00310647">
        <w:rPr>
          <w:rFonts w:asciiTheme="minorHAnsi" w:hAnsiTheme="minorHAnsi"/>
          <w:bCs/>
          <w:sz w:val="22"/>
          <w:szCs w:val="22"/>
          <w:lang w:val="sr-Latn-RS" w:eastAsia="ar-SA"/>
        </w:rPr>
        <w:t xml:space="preserve">          </w:t>
      </w:r>
      <w:r w:rsidR="00EA0B5E" w:rsidRPr="00310647">
        <w:rPr>
          <w:rFonts w:asciiTheme="minorHAnsi" w:hAnsiTheme="minorHAnsi"/>
          <w:bCs/>
          <w:sz w:val="22"/>
          <w:szCs w:val="22"/>
          <w:lang w:val="sr-Cyrl-RS" w:eastAsia="ar-SA"/>
        </w:rPr>
        <w:t xml:space="preserve">     </w:t>
      </w:r>
      <w:r w:rsidR="00800C8B" w:rsidRPr="00310647">
        <w:rPr>
          <w:rFonts w:asciiTheme="minorHAnsi" w:hAnsiTheme="minorHAnsi"/>
          <w:bCs/>
          <w:sz w:val="22"/>
          <w:szCs w:val="22"/>
          <w:lang w:val="sr-Latn-RS" w:eastAsia="ar-SA"/>
        </w:rPr>
        <w:t xml:space="preserve">        </w:t>
      </w:r>
      <w:r w:rsidR="00EA0B5E" w:rsidRPr="00310647">
        <w:rPr>
          <w:rFonts w:asciiTheme="minorHAnsi" w:hAnsiTheme="minorHAnsi"/>
          <w:bCs/>
          <w:sz w:val="22"/>
          <w:szCs w:val="22"/>
          <w:lang w:val="sr-Cyrl-RS" w:eastAsia="ar-SA"/>
        </w:rPr>
        <w:t xml:space="preserve">  </w:t>
      </w:r>
      <w:r w:rsidR="00800C8B" w:rsidRPr="00310647">
        <w:rPr>
          <w:rFonts w:asciiTheme="minorHAnsi" w:hAnsiTheme="minorHAnsi"/>
          <w:bCs/>
          <w:sz w:val="22"/>
          <w:szCs w:val="22"/>
          <w:lang w:val="sr-Latn-RS" w:eastAsia="ar-SA"/>
        </w:rPr>
        <w:t xml:space="preserve">  </w:t>
      </w:r>
      <w:r w:rsidRPr="00310647">
        <w:rPr>
          <w:rFonts w:asciiTheme="minorHAnsi" w:hAnsiTheme="minorHAnsi"/>
          <w:bCs/>
          <w:spacing w:val="-8"/>
          <w:sz w:val="22"/>
          <w:szCs w:val="22"/>
          <w:lang w:val="sr-Cyrl-CS" w:eastAsia="ar-SA"/>
        </w:rPr>
        <w:t>За НАРУЧИОЦА</w:t>
      </w:r>
    </w:p>
    <w:p w:rsidR="00F24E5C" w:rsidRPr="00310647" w:rsidRDefault="00F24E5C" w:rsidP="008E47D2">
      <w:pPr>
        <w:tabs>
          <w:tab w:val="left" w:pos="5510"/>
        </w:tabs>
        <w:suppressAutoHyphens/>
        <w:spacing w:before="280"/>
        <w:ind w:left="72"/>
        <w:jc w:val="both"/>
        <w:rPr>
          <w:rFonts w:asciiTheme="minorHAnsi" w:hAnsiTheme="minorHAnsi"/>
          <w:bCs/>
          <w:spacing w:val="-8"/>
          <w:sz w:val="22"/>
          <w:szCs w:val="22"/>
          <w:lang w:val="sr-Cyrl-CS" w:eastAsia="ar-SA"/>
        </w:rPr>
      </w:pPr>
      <w:r w:rsidRPr="00310647">
        <w:rPr>
          <w:rFonts w:asciiTheme="minorHAnsi" w:hAnsiTheme="minorHAnsi"/>
          <w:bCs/>
          <w:spacing w:val="-8"/>
          <w:sz w:val="22"/>
          <w:szCs w:val="22"/>
          <w:lang w:val="sr-Latn-CS" w:eastAsia="ar-SA"/>
        </w:rPr>
        <w:t>_____________________________</w:t>
      </w:r>
      <w:r w:rsidRPr="00310647">
        <w:rPr>
          <w:rFonts w:asciiTheme="minorHAnsi" w:hAnsiTheme="minorHAnsi"/>
          <w:bCs/>
          <w:spacing w:val="-8"/>
          <w:sz w:val="22"/>
          <w:szCs w:val="22"/>
          <w:lang w:val="sr-Latn-CS" w:eastAsia="ar-SA"/>
        </w:rPr>
        <w:tab/>
        <w:t xml:space="preserve">                  __________________________</w:t>
      </w:r>
    </w:p>
    <w:p w:rsidR="00F24E5C" w:rsidRPr="00310647" w:rsidRDefault="00F24E5C" w:rsidP="002138F3">
      <w:pPr>
        <w:tabs>
          <w:tab w:val="left" w:pos="5510"/>
        </w:tabs>
        <w:suppressAutoHyphens/>
        <w:spacing w:after="240"/>
        <w:ind w:left="72"/>
        <w:jc w:val="both"/>
        <w:rPr>
          <w:rFonts w:asciiTheme="minorHAnsi" w:hAnsiTheme="minorHAnsi"/>
          <w:bCs/>
          <w:spacing w:val="-8"/>
          <w:sz w:val="22"/>
          <w:szCs w:val="22"/>
          <w:lang w:val="sr-Cyrl-CS" w:eastAsia="ar-SA"/>
        </w:rPr>
      </w:pPr>
      <w:r w:rsidRPr="00310647">
        <w:rPr>
          <w:rFonts w:asciiTheme="minorHAnsi" w:hAnsiTheme="minorHAnsi"/>
          <w:bCs/>
          <w:spacing w:val="-8"/>
          <w:sz w:val="22"/>
          <w:szCs w:val="22"/>
          <w:lang w:val="sr-Cyrl-CS" w:eastAsia="ar-SA"/>
        </w:rPr>
        <w:t xml:space="preserve">                                                                                                     </w:t>
      </w:r>
      <w:r w:rsidR="00800C8B" w:rsidRPr="00310647">
        <w:rPr>
          <w:rFonts w:asciiTheme="minorHAnsi" w:hAnsiTheme="minorHAnsi"/>
          <w:bCs/>
          <w:spacing w:val="-8"/>
          <w:sz w:val="22"/>
          <w:szCs w:val="22"/>
          <w:lang w:val="sr-Latn-RS" w:eastAsia="ar-SA"/>
        </w:rPr>
        <w:t xml:space="preserve">                                     </w:t>
      </w:r>
      <w:r w:rsidRPr="00310647">
        <w:rPr>
          <w:rFonts w:asciiTheme="minorHAnsi" w:hAnsiTheme="minorHAnsi"/>
          <w:bCs/>
          <w:spacing w:val="-8"/>
          <w:sz w:val="22"/>
          <w:szCs w:val="22"/>
          <w:lang w:val="sr-Cyrl-CS" w:eastAsia="ar-SA"/>
        </w:rPr>
        <w:t xml:space="preserve"> </w:t>
      </w:r>
      <w:r w:rsidR="00800C8B" w:rsidRPr="00310647">
        <w:rPr>
          <w:rFonts w:asciiTheme="minorHAnsi" w:hAnsiTheme="minorHAnsi"/>
          <w:bCs/>
          <w:spacing w:val="-8"/>
          <w:sz w:val="22"/>
          <w:szCs w:val="22"/>
          <w:lang w:val="sr-Latn-RS" w:eastAsia="ar-SA"/>
        </w:rPr>
        <w:t xml:space="preserve">  </w:t>
      </w:r>
      <w:r w:rsidRPr="00310647">
        <w:rPr>
          <w:rFonts w:asciiTheme="minorHAnsi" w:hAnsiTheme="minorHAnsi"/>
          <w:bCs/>
          <w:spacing w:val="-8"/>
          <w:sz w:val="22"/>
          <w:szCs w:val="22"/>
          <w:lang w:val="sr-Cyrl-CS" w:eastAsia="ar-SA"/>
        </w:rPr>
        <w:t xml:space="preserve">  </w:t>
      </w:r>
      <w:r w:rsidR="00EA0B5E" w:rsidRPr="00310647">
        <w:rPr>
          <w:rFonts w:asciiTheme="minorHAnsi" w:hAnsiTheme="minorHAnsi"/>
          <w:bCs/>
          <w:spacing w:val="-8"/>
          <w:sz w:val="22"/>
          <w:szCs w:val="22"/>
          <w:lang w:val="sr-Cyrl-CS" w:eastAsia="ar-SA"/>
        </w:rPr>
        <w:t xml:space="preserve">          </w:t>
      </w:r>
      <w:r w:rsidRPr="00310647">
        <w:rPr>
          <w:rFonts w:asciiTheme="minorHAnsi" w:hAnsiTheme="minorHAnsi"/>
          <w:bCs/>
          <w:spacing w:val="-8"/>
          <w:sz w:val="22"/>
          <w:szCs w:val="22"/>
          <w:lang w:val="sr-Cyrl-CS" w:eastAsia="ar-SA"/>
        </w:rPr>
        <w:t xml:space="preserve"> др Слободан Пузовић</w:t>
      </w:r>
    </w:p>
    <w:p w:rsidR="00BC5ECE" w:rsidRPr="00310647" w:rsidRDefault="00BC5ECE"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5D1F7B" w:rsidRPr="00310647" w:rsidRDefault="005D1F7B"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5D1F7B" w:rsidRPr="00310647" w:rsidRDefault="005D1F7B"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3D1158" w:rsidRPr="00310647" w:rsidRDefault="003D1158"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EA0B5E" w:rsidRPr="00310647" w:rsidRDefault="00EA0B5E" w:rsidP="002138F3">
      <w:pPr>
        <w:tabs>
          <w:tab w:val="left" w:pos="5510"/>
        </w:tabs>
        <w:suppressAutoHyphens/>
        <w:spacing w:after="240"/>
        <w:ind w:left="72"/>
        <w:jc w:val="both"/>
        <w:rPr>
          <w:rFonts w:asciiTheme="minorHAnsi" w:hAnsiTheme="minorHAnsi"/>
          <w:bCs/>
          <w:spacing w:val="-8"/>
          <w:sz w:val="22"/>
          <w:szCs w:val="22"/>
          <w:lang w:val="sr-Cyrl-CS" w:eastAsia="ar-SA"/>
        </w:rPr>
      </w:pPr>
    </w:p>
    <w:p w:rsidR="00F24E5C" w:rsidRPr="00310647" w:rsidRDefault="00F24E5C" w:rsidP="00356C41">
      <w:pPr>
        <w:suppressAutoHyphens/>
        <w:spacing w:line="100" w:lineRule="atLeast"/>
        <w:rPr>
          <w:rFonts w:asciiTheme="minorHAnsi" w:hAnsiTheme="minorHAnsi" w:cs="Arial"/>
          <w:b/>
          <w:iCs/>
          <w:kern w:val="1"/>
          <w:sz w:val="22"/>
          <w:szCs w:val="22"/>
          <w:lang w:val="sr-Cyrl-CS" w:eastAsia="ar-SA"/>
        </w:rPr>
      </w:pP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r>
      <w:r w:rsidRPr="00310647">
        <w:rPr>
          <w:rFonts w:asciiTheme="minorHAnsi" w:hAnsiTheme="minorHAnsi" w:cs="Arial"/>
          <w:i/>
          <w:iCs/>
          <w:kern w:val="1"/>
          <w:sz w:val="22"/>
          <w:szCs w:val="22"/>
          <w:lang w:val="sr-Cyrl-CS" w:eastAsia="ar-SA"/>
        </w:rPr>
        <w:tab/>
        <w:t xml:space="preserve">                              </w:t>
      </w:r>
      <w:r w:rsidR="00EB4E9C" w:rsidRPr="00310647">
        <w:rPr>
          <w:rFonts w:asciiTheme="minorHAnsi" w:hAnsiTheme="minorHAnsi" w:cs="Arial"/>
          <w:i/>
          <w:iCs/>
          <w:kern w:val="1"/>
          <w:sz w:val="22"/>
          <w:szCs w:val="22"/>
          <w:lang w:val="sr-Latn-RS" w:eastAsia="ar-SA"/>
        </w:rPr>
        <w:t xml:space="preserve">                    </w:t>
      </w:r>
      <w:r w:rsidRPr="00310647">
        <w:rPr>
          <w:rFonts w:asciiTheme="minorHAnsi" w:hAnsiTheme="minorHAnsi" w:cs="Arial"/>
          <w:i/>
          <w:iCs/>
          <w:kern w:val="1"/>
          <w:sz w:val="22"/>
          <w:szCs w:val="22"/>
          <w:lang w:val="sr-Cyrl-CS" w:eastAsia="ar-SA"/>
        </w:rPr>
        <w:t xml:space="preserve">     </w:t>
      </w:r>
      <w:r w:rsidRPr="00310647">
        <w:rPr>
          <w:rFonts w:asciiTheme="minorHAnsi" w:hAnsiTheme="minorHAnsi" w:cs="Arial"/>
          <w:b/>
          <w:i/>
          <w:iCs/>
          <w:kern w:val="1"/>
          <w:sz w:val="22"/>
          <w:szCs w:val="22"/>
          <w:lang w:val="sr-Cyrl-CS" w:eastAsia="ar-SA"/>
        </w:rPr>
        <w:t xml:space="preserve">Образац 3          </w:t>
      </w:r>
    </w:p>
    <w:p w:rsidR="00F24E5C" w:rsidRPr="00310647" w:rsidRDefault="00F24E5C" w:rsidP="00356C41">
      <w:pPr>
        <w:shd w:val="clear" w:color="auto" w:fill="C6D9F1"/>
        <w:suppressAutoHyphens/>
        <w:spacing w:line="100" w:lineRule="atLeast"/>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val="sr-Cyrl-CS" w:eastAsia="ar-SA"/>
        </w:rPr>
        <w:t>ОБРАЗАЦ  СТРУКТУРЕ ЦЕНЕ СА УПУТСТВОМ КАКО ДА СЕ ПОПУНИ</w:t>
      </w:r>
    </w:p>
    <w:p w:rsidR="00F24E5C" w:rsidRPr="00310647" w:rsidRDefault="00F24E5C" w:rsidP="00356C41">
      <w:pPr>
        <w:suppressAutoHyphens/>
        <w:spacing w:line="100" w:lineRule="atLeast"/>
        <w:rPr>
          <w:rFonts w:asciiTheme="minorHAnsi" w:hAnsiTheme="minorHAnsi" w:cs="Arial"/>
          <w:b/>
          <w:bCs/>
          <w:i/>
          <w:iCs/>
          <w:kern w:val="1"/>
          <w:sz w:val="22"/>
          <w:szCs w:val="22"/>
          <w:lang w:val="sr-Cyrl-CS" w:eastAsia="ar-SA"/>
        </w:rPr>
      </w:pPr>
    </w:p>
    <w:p w:rsidR="00F24E5C" w:rsidRPr="00310647" w:rsidRDefault="00F24E5C" w:rsidP="00356C41">
      <w:pPr>
        <w:shd w:val="clear" w:color="auto" w:fill="FFFFFF"/>
        <w:suppressAutoHyphens/>
        <w:spacing w:line="100" w:lineRule="atLeast"/>
        <w:jc w:val="both"/>
        <w:rPr>
          <w:rFonts w:asciiTheme="minorHAnsi" w:hAnsiTheme="minorHAnsi"/>
          <w:b/>
          <w:sz w:val="22"/>
          <w:szCs w:val="22"/>
          <w:lang w:val="sr-Cyrl-CS" w:eastAsia="ar-SA"/>
        </w:rPr>
      </w:pPr>
      <w:r w:rsidRPr="00310647">
        <w:rPr>
          <w:rFonts w:asciiTheme="minorHAnsi" w:hAnsiTheme="minorHAnsi"/>
          <w:b/>
          <w:sz w:val="22"/>
          <w:szCs w:val="22"/>
          <w:lang w:val="sr-Cyrl-CS" w:eastAsia="ar-SA"/>
        </w:rPr>
        <w:t xml:space="preserve"> ПОНУЂАЧА_________________________________________________________</w:t>
      </w:r>
    </w:p>
    <w:p w:rsidR="00F24E5C" w:rsidRPr="00310647" w:rsidRDefault="00F24E5C" w:rsidP="00BC5ECE">
      <w:pPr>
        <w:jc w:val="center"/>
        <w:rPr>
          <w:rFonts w:asciiTheme="minorHAnsi" w:hAnsiTheme="minorHAnsi" w:cs="Arial"/>
          <w:b/>
          <w:bCs/>
          <w:kern w:val="1"/>
          <w:sz w:val="22"/>
          <w:szCs w:val="22"/>
          <w:lang w:val="sr-Latn-RS" w:eastAsia="ar-SA"/>
        </w:rPr>
      </w:pPr>
      <w:r w:rsidRPr="00310647">
        <w:rPr>
          <w:rFonts w:asciiTheme="minorHAnsi" w:hAnsiTheme="minorHAnsi"/>
          <w:sz w:val="22"/>
          <w:szCs w:val="22"/>
          <w:lang w:val="sr-Cyrl-CS" w:eastAsia="ar-SA"/>
        </w:rPr>
        <w:t xml:space="preserve">у поступку доделе уговора о </w:t>
      </w:r>
      <w:r w:rsidRPr="00310647">
        <w:rPr>
          <w:rFonts w:asciiTheme="minorHAnsi" w:hAnsiTheme="minorHAnsi"/>
          <w:b/>
          <w:sz w:val="22"/>
          <w:szCs w:val="22"/>
          <w:lang w:val="sr-Cyrl-CS" w:eastAsia="ar-SA"/>
        </w:rPr>
        <w:t xml:space="preserve">ЈАВНОЈ </w:t>
      </w:r>
      <w:r w:rsidRPr="00310647">
        <w:rPr>
          <w:rFonts w:asciiTheme="minorHAnsi" w:hAnsiTheme="minorHAnsi"/>
          <w:b/>
          <w:bCs/>
          <w:sz w:val="22"/>
          <w:szCs w:val="22"/>
          <w:lang w:val="sr-Cyrl-CS" w:eastAsia="ar-SA"/>
        </w:rPr>
        <w:t xml:space="preserve">НАБАВЦИ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ОТВ</w:t>
      </w:r>
      <w:r w:rsidR="008244D1" w:rsidRPr="00310647">
        <w:rPr>
          <w:rFonts w:asciiTheme="minorHAnsi" w:hAnsiTheme="minorHAnsi" w:cs="Arial"/>
          <w:b/>
          <w:bCs/>
          <w:kern w:val="1"/>
          <w:sz w:val="22"/>
          <w:szCs w:val="22"/>
          <w:lang w:val="sr-Cyrl-CS" w:eastAsia="ar-SA"/>
        </w:rPr>
        <w:t>ОРЕНИ ПОСТУПАК (ред. бр. ЈН ОП 10</w:t>
      </w:r>
      <w:r w:rsidRPr="00310647">
        <w:rPr>
          <w:rFonts w:asciiTheme="minorHAnsi" w:hAnsiTheme="minorHAnsi" w:cs="Arial"/>
          <w:b/>
          <w:bCs/>
          <w:kern w:val="1"/>
          <w:sz w:val="22"/>
          <w:szCs w:val="22"/>
          <w:lang w:val="sr-Cyrl-CS" w:eastAsia="ar-SA"/>
        </w:rPr>
        <w:t>/15)</w:t>
      </w:r>
    </w:p>
    <w:p w:rsidR="00EB4E9C" w:rsidRPr="00310647" w:rsidRDefault="00EB4E9C" w:rsidP="00EB4E9C">
      <w:pPr>
        <w:suppressAutoHyphens/>
        <w:spacing w:line="100" w:lineRule="atLeast"/>
        <w:jc w:val="center"/>
        <w:rPr>
          <w:rFonts w:asciiTheme="minorHAnsi" w:hAnsiTheme="minorHAnsi" w:cs="Arial"/>
          <w:b/>
          <w:bCs/>
          <w:kern w:val="1"/>
          <w:sz w:val="22"/>
          <w:szCs w:val="22"/>
          <w:lang w:val="sr-Latn-RS" w:eastAsia="ar-SA"/>
        </w:rPr>
      </w:pPr>
    </w:p>
    <w:p w:rsidR="00F24E5C" w:rsidRPr="00310647" w:rsidRDefault="00F24E5C" w:rsidP="00356C41">
      <w:pPr>
        <w:shd w:val="clear" w:color="auto" w:fill="FFFFFF"/>
        <w:suppressAutoHyphens/>
        <w:rPr>
          <w:rFonts w:asciiTheme="minorHAnsi" w:hAnsiTheme="minorHAnsi"/>
          <w:b/>
          <w:sz w:val="22"/>
          <w:szCs w:val="22"/>
          <w:lang w:val="sr-Cyrl-CS" w:eastAsia="ar-SA"/>
        </w:rPr>
      </w:pPr>
      <w:r w:rsidRPr="00310647">
        <w:rPr>
          <w:rFonts w:asciiTheme="minorHAnsi" w:hAnsiTheme="minorHAnsi"/>
          <w:b/>
          <w:sz w:val="22"/>
          <w:szCs w:val="22"/>
          <w:lang w:val="sr-Cyrl-CS" w:eastAsia="ar-SA"/>
        </w:rPr>
        <w:t>УПУТСТВО ЗА ПОПУЊАВАЊЕ ОБРАСЦА СТРУКТУРЕ ЦЕНЕ</w:t>
      </w:r>
    </w:p>
    <w:p w:rsidR="00F24E5C" w:rsidRPr="00310647" w:rsidRDefault="00F24E5C" w:rsidP="00356C41">
      <w:pPr>
        <w:shd w:val="clear" w:color="auto" w:fill="FFFFFF"/>
        <w:suppressAutoHyphens/>
        <w:ind w:firstLine="720"/>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Сходно одредбама Закона о јавним набавкама (''Службени гласник РС'', бр. 124/2012)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у обрасцу структуре цене наводе се основни елементи понуђене цене: </w:t>
      </w:r>
    </w:p>
    <w:p w:rsidR="00F24E5C" w:rsidRPr="00310647" w:rsidRDefault="00F24E5C" w:rsidP="00D173B9">
      <w:pPr>
        <w:numPr>
          <w:ilvl w:val="0"/>
          <w:numId w:val="5"/>
        </w:numPr>
        <w:shd w:val="clear" w:color="auto" w:fill="FFFFFF"/>
        <w:suppressAutoHyphens/>
        <w:spacing w:line="100" w:lineRule="atLeast"/>
        <w:contextualSpacing/>
        <w:jc w:val="both"/>
        <w:rPr>
          <w:rFonts w:asciiTheme="minorHAnsi" w:hAnsiTheme="minorHAnsi"/>
          <w:sz w:val="22"/>
          <w:szCs w:val="22"/>
          <w:lang w:val="sr-Cyrl-CS" w:eastAsia="ar-SA"/>
        </w:rPr>
      </w:pPr>
      <w:r w:rsidRPr="00310647">
        <w:rPr>
          <w:rFonts w:asciiTheme="minorHAnsi" w:hAnsiTheme="minorHAnsi"/>
          <w:sz w:val="22"/>
          <w:szCs w:val="22"/>
          <w:lang w:val="sr-Cyrl-CS" w:eastAsia="ar-SA"/>
        </w:rPr>
        <w:t>цена (јединична и укупна ) са и без ПДВ-а;</w:t>
      </w:r>
    </w:p>
    <w:p w:rsidR="00F24E5C" w:rsidRPr="00310647" w:rsidRDefault="00F24E5C" w:rsidP="00356C41">
      <w:pPr>
        <w:widowControl w:val="0"/>
        <w:suppressAutoHyphens/>
        <w:ind w:firstLine="708"/>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Сматраће се да је сачињен образац структуре цене, уколико су основни елементи понуђене цене садржани у обрасцу понуде.</w:t>
      </w:r>
    </w:p>
    <w:p w:rsidR="00F24E5C" w:rsidRPr="00310647" w:rsidRDefault="00F24E5C" w:rsidP="00356C41">
      <w:pPr>
        <w:widowControl w:val="0"/>
        <w:suppressAutoHyphens/>
        <w:ind w:firstLine="708"/>
        <w:jc w:val="both"/>
        <w:rPr>
          <w:rFonts w:asciiTheme="minorHAnsi" w:hAnsiTheme="minorHAnsi"/>
          <w:b/>
          <w:sz w:val="22"/>
          <w:szCs w:val="22"/>
          <w:lang w:val="sr-Cyrl-CS" w:eastAsia="ar-SA"/>
        </w:rPr>
      </w:pPr>
      <w:r w:rsidRPr="00310647">
        <w:rPr>
          <w:rFonts w:asciiTheme="minorHAnsi" w:hAnsiTheme="minorHAnsi"/>
          <w:sz w:val="22"/>
          <w:szCs w:val="22"/>
          <w:lang w:val="sr-Cyrl-CS" w:eastAsia="ar-SA"/>
        </w:rPr>
        <w:t>Понуђач је у обавези да искаже све тражене податке из Обрасца структуре цене, у противном понуда ће се одбити.</w:t>
      </w:r>
    </w:p>
    <w:p w:rsidR="00F24E5C" w:rsidRPr="00310647" w:rsidRDefault="00F24E5C" w:rsidP="00356C41">
      <w:pPr>
        <w:shd w:val="clear" w:color="auto" w:fill="FFFFFF"/>
        <w:suppressAutoHyphens/>
        <w:jc w:val="both"/>
        <w:rPr>
          <w:rFonts w:asciiTheme="minorHAnsi" w:hAnsiTheme="minorHAnsi"/>
          <w:sz w:val="22"/>
          <w:szCs w:val="22"/>
          <w:lang w:val="sr-Cyrl-CS" w:eastAsia="ar-SA"/>
        </w:rPr>
      </w:pPr>
    </w:p>
    <w:tbl>
      <w:tblPr>
        <w:tblpPr w:leftFromText="180" w:rightFromText="180" w:vertAnchor="text" w:tblpY="1"/>
        <w:tblOverlap w:val="never"/>
        <w:tblW w:w="871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1472"/>
      </w:tblGrid>
      <w:tr w:rsidR="00310647" w:rsidRPr="00310647" w:rsidTr="006B5177">
        <w:tc>
          <w:tcPr>
            <w:tcW w:w="1398"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Предмет ЈН</w:t>
            </w:r>
          </w:p>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(кратак опис)</w:t>
            </w:r>
          </w:p>
        </w:tc>
        <w:tc>
          <w:tcPr>
            <w:tcW w:w="1470"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Количина</w:t>
            </w:r>
          </w:p>
        </w:tc>
        <w:tc>
          <w:tcPr>
            <w:tcW w:w="1455"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Јединична цена без ПДВ-а</w:t>
            </w:r>
          </w:p>
        </w:tc>
        <w:tc>
          <w:tcPr>
            <w:tcW w:w="1461"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Јединична цена са ПДВ-ом</w:t>
            </w:r>
          </w:p>
        </w:tc>
        <w:tc>
          <w:tcPr>
            <w:tcW w:w="1455"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 xml:space="preserve">Укупна цена  без ПДВ-а </w:t>
            </w:r>
          </w:p>
        </w:tc>
        <w:tc>
          <w:tcPr>
            <w:tcW w:w="1472"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Укупна цена са ПДВ-ом</w:t>
            </w:r>
          </w:p>
        </w:tc>
      </w:tr>
      <w:tr w:rsidR="00310647" w:rsidRPr="00310647" w:rsidTr="006B5177">
        <w:trPr>
          <w:trHeight w:val="291"/>
        </w:trPr>
        <w:tc>
          <w:tcPr>
            <w:tcW w:w="1398"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1</w:t>
            </w:r>
          </w:p>
        </w:tc>
        <w:tc>
          <w:tcPr>
            <w:tcW w:w="1470"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2</w:t>
            </w:r>
          </w:p>
        </w:tc>
        <w:tc>
          <w:tcPr>
            <w:tcW w:w="1455"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3</w:t>
            </w:r>
          </w:p>
        </w:tc>
        <w:tc>
          <w:tcPr>
            <w:tcW w:w="1461"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4</w:t>
            </w:r>
          </w:p>
        </w:tc>
        <w:tc>
          <w:tcPr>
            <w:tcW w:w="1455" w:type="dxa"/>
          </w:tcPr>
          <w:p w:rsidR="00F24E5C" w:rsidRPr="00310647" w:rsidRDefault="00F24E5C"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5 (2</w:t>
            </w:r>
            <w:r w:rsidRPr="00310647">
              <w:rPr>
                <w:rFonts w:asciiTheme="minorHAnsi" w:hAnsiTheme="minorHAnsi" w:cs="Arial"/>
                <w:color w:val="auto"/>
                <w:sz w:val="22"/>
                <w:szCs w:val="22"/>
              </w:rPr>
              <w:t>x3)</w:t>
            </w:r>
          </w:p>
        </w:tc>
        <w:tc>
          <w:tcPr>
            <w:tcW w:w="1472" w:type="dxa"/>
          </w:tcPr>
          <w:p w:rsidR="00F24E5C" w:rsidRPr="00310647" w:rsidRDefault="00F24E5C" w:rsidP="006B5177">
            <w:pPr>
              <w:pStyle w:val="TableContents"/>
              <w:jc w:val="center"/>
              <w:rPr>
                <w:rFonts w:asciiTheme="minorHAnsi" w:hAnsiTheme="minorHAnsi" w:cs="Arial"/>
                <w:i/>
                <w:iCs/>
                <w:color w:val="auto"/>
                <w:sz w:val="22"/>
                <w:szCs w:val="22"/>
                <w:lang w:val="sr-Cyrl-CS"/>
              </w:rPr>
            </w:pPr>
            <w:r w:rsidRPr="00310647">
              <w:rPr>
                <w:rFonts w:asciiTheme="minorHAnsi" w:hAnsiTheme="minorHAnsi" w:cs="Arial"/>
                <w:color w:val="auto"/>
                <w:sz w:val="22"/>
                <w:szCs w:val="22"/>
                <w:lang w:val="sr-Cyrl-CS"/>
              </w:rPr>
              <w:t>6 (2</w:t>
            </w:r>
            <w:r w:rsidRPr="00310647">
              <w:rPr>
                <w:rFonts w:asciiTheme="minorHAnsi" w:hAnsiTheme="minorHAnsi" w:cs="Arial"/>
                <w:color w:val="auto"/>
                <w:sz w:val="22"/>
                <w:szCs w:val="22"/>
              </w:rPr>
              <w:t>x4)</w:t>
            </w:r>
          </w:p>
        </w:tc>
      </w:tr>
      <w:tr w:rsidR="00310647" w:rsidRPr="00310647" w:rsidTr="006B5177">
        <w:trPr>
          <w:trHeight w:val="773"/>
        </w:trPr>
        <w:tc>
          <w:tcPr>
            <w:tcW w:w="1398" w:type="dxa"/>
          </w:tcPr>
          <w:p w:rsidR="006B5177" w:rsidRPr="00310647" w:rsidRDefault="006B5177" w:rsidP="006B5177">
            <w:pPr>
              <w:pStyle w:val="TableContents"/>
              <w:jc w:val="center"/>
              <w:rPr>
                <w:rFonts w:asciiTheme="minorHAnsi" w:hAnsiTheme="minorHAnsi" w:cs="Arial"/>
                <w:color w:val="auto"/>
                <w:sz w:val="22"/>
                <w:szCs w:val="22"/>
                <w:lang w:val="sr-Cyrl-CS"/>
              </w:rPr>
            </w:pPr>
          </w:p>
          <w:p w:rsidR="00F24E5C" w:rsidRPr="00310647" w:rsidRDefault="006B5177" w:rsidP="006B5177">
            <w:pPr>
              <w:pStyle w:val="TableContents"/>
              <w:jc w:val="center"/>
              <w:rPr>
                <w:rFonts w:asciiTheme="minorHAnsi" w:hAnsiTheme="minorHAnsi" w:cs="Arial"/>
                <w:i/>
                <w:iCs/>
                <w:color w:val="auto"/>
                <w:sz w:val="22"/>
                <w:szCs w:val="22"/>
              </w:rPr>
            </w:pPr>
            <w:r w:rsidRPr="00310647">
              <w:rPr>
                <w:rFonts w:asciiTheme="minorHAnsi" w:hAnsiTheme="minorHAnsi" w:cs="Arial"/>
                <w:color w:val="auto"/>
                <w:sz w:val="22"/>
                <w:szCs w:val="22"/>
                <w:lang w:val="sr-Cyrl-CS"/>
              </w:rPr>
              <w:t xml:space="preserve">насловница </w:t>
            </w:r>
          </w:p>
        </w:tc>
        <w:tc>
          <w:tcPr>
            <w:tcW w:w="1470" w:type="dxa"/>
          </w:tcPr>
          <w:p w:rsidR="006B5177" w:rsidRPr="00310647" w:rsidRDefault="006B5177" w:rsidP="006B5177">
            <w:pPr>
              <w:pStyle w:val="TableContents"/>
              <w:jc w:val="center"/>
              <w:rPr>
                <w:rFonts w:asciiTheme="minorHAnsi" w:hAnsiTheme="minorHAnsi" w:cs="Arial"/>
                <w:iCs/>
                <w:color w:val="auto"/>
                <w:sz w:val="22"/>
                <w:szCs w:val="22"/>
                <w:lang w:val="sr-Cyrl-RS"/>
              </w:rPr>
            </w:pPr>
          </w:p>
          <w:p w:rsidR="00F24E5C" w:rsidRPr="00310647" w:rsidRDefault="00F24E5C" w:rsidP="006B5177">
            <w:pPr>
              <w:pStyle w:val="TableContents"/>
              <w:jc w:val="center"/>
              <w:rPr>
                <w:rFonts w:asciiTheme="minorHAnsi" w:hAnsiTheme="minorHAnsi" w:cs="Arial"/>
                <w:color w:val="auto"/>
                <w:sz w:val="22"/>
                <w:szCs w:val="22"/>
                <w:lang w:val="sr-Cyrl-RS"/>
              </w:rPr>
            </w:pPr>
            <w:r w:rsidRPr="00310647">
              <w:rPr>
                <w:rFonts w:asciiTheme="minorHAnsi" w:hAnsiTheme="minorHAnsi" w:cs="Arial"/>
                <w:iCs/>
                <w:color w:val="auto"/>
                <w:sz w:val="22"/>
                <w:szCs w:val="22"/>
              </w:rPr>
              <w:t xml:space="preserve"> </w:t>
            </w:r>
            <w:r w:rsidR="006B5177" w:rsidRPr="00310647">
              <w:rPr>
                <w:rFonts w:asciiTheme="minorHAnsi" w:hAnsiTheme="minorHAnsi" w:cs="Arial"/>
                <w:iCs/>
                <w:color w:val="auto"/>
                <w:sz w:val="22"/>
                <w:szCs w:val="22"/>
                <w:lang w:val="sr-Cyrl-RS"/>
              </w:rPr>
              <w:t>4</w:t>
            </w:r>
          </w:p>
        </w:tc>
        <w:tc>
          <w:tcPr>
            <w:tcW w:w="1455" w:type="dxa"/>
          </w:tcPr>
          <w:p w:rsidR="00F24E5C" w:rsidRPr="00310647" w:rsidRDefault="00F24E5C" w:rsidP="006B5177">
            <w:pPr>
              <w:pStyle w:val="TableContents"/>
              <w:snapToGrid w:val="0"/>
              <w:jc w:val="center"/>
              <w:rPr>
                <w:rFonts w:asciiTheme="minorHAnsi" w:hAnsiTheme="minorHAnsi" w:cs="Arial"/>
                <w:color w:val="auto"/>
                <w:sz w:val="22"/>
                <w:szCs w:val="22"/>
              </w:rPr>
            </w:pPr>
          </w:p>
        </w:tc>
        <w:tc>
          <w:tcPr>
            <w:tcW w:w="1461" w:type="dxa"/>
          </w:tcPr>
          <w:p w:rsidR="00F24E5C" w:rsidRPr="00310647" w:rsidRDefault="00F24E5C" w:rsidP="006B5177">
            <w:pPr>
              <w:pStyle w:val="TableContents"/>
              <w:snapToGrid w:val="0"/>
              <w:jc w:val="center"/>
              <w:rPr>
                <w:rFonts w:asciiTheme="minorHAnsi" w:hAnsiTheme="minorHAnsi" w:cs="Arial"/>
                <w:color w:val="auto"/>
                <w:sz w:val="22"/>
                <w:szCs w:val="22"/>
              </w:rPr>
            </w:pPr>
          </w:p>
        </w:tc>
        <w:tc>
          <w:tcPr>
            <w:tcW w:w="1455" w:type="dxa"/>
          </w:tcPr>
          <w:p w:rsidR="00F24E5C" w:rsidRPr="00310647" w:rsidRDefault="00F24E5C" w:rsidP="006B5177">
            <w:pPr>
              <w:pStyle w:val="TableContents"/>
              <w:snapToGrid w:val="0"/>
              <w:jc w:val="center"/>
              <w:rPr>
                <w:rFonts w:asciiTheme="minorHAnsi" w:hAnsiTheme="minorHAnsi" w:cs="Arial"/>
                <w:color w:val="auto"/>
                <w:sz w:val="22"/>
                <w:szCs w:val="22"/>
              </w:rPr>
            </w:pPr>
          </w:p>
        </w:tc>
        <w:tc>
          <w:tcPr>
            <w:tcW w:w="1472" w:type="dxa"/>
          </w:tcPr>
          <w:p w:rsidR="00F24E5C" w:rsidRPr="00310647" w:rsidRDefault="00F24E5C" w:rsidP="006B5177">
            <w:pPr>
              <w:pStyle w:val="TableContents"/>
              <w:snapToGrid w:val="0"/>
              <w:jc w:val="center"/>
              <w:rPr>
                <w:rFonts w:asciiTheme="minorHAnsi" w:hAnsiTheme="minorHAnsi" w:cs="Arial"/>
                <w:color w:val="auto"/>
                <w:sz w:val="22"/>
                <w:szCs w:val="22"/>
              </w:rPr>
            </w:pPr>
          </w:p>
        </w:tc>
      </w:tr>
      <w:tr w:rsidR="00310647" w:rsidRPr="00310647" w:rsidTr="006B5177">
        <w:trPr>
          <w:trHeight w:val="773"/>
        </w:trPr>
        <w:tc>
          <w:tcPr>
            <w:tcW w:w="1398" w:type="dxa"/>
          </w:tcPr>
          <w:p w:rsidR="006B5177" w:rsidRPr="00310647" w:rsidRDefault="006B5177" w:rsidP="006B5177">
            <w:pPr>
              <w:pStyle w:val="TableContents"/>
              <w:jc w:val="center"/>
              <w:rPr>
                <w:rFonts w:asciiTheme="minorHAnsi" w:hAnsiTheme="minorHAnsi" w:cs="Arial"/>
                <w:color w:val="auto"/>
                <w:sz w:val="22"/>
                <w:szCs w:val="22"/>
                <w:lang w:val="sr-Cyrl-CS"/>
              </w:rPr>
            </w:pPr>
            <w:r w:rsidRPr="00310647">
              <w:rPr>
                <w:rFonts w:asciiTheme="minorHAnsi" w:hAnsiTheme="minorHAnsi" w:cs="Arial"/>
                <w:color w:val="auto"/>
                <w:sz w:val="22"/>
                <w:szCs w:val="22"/>
                <w:lang w:val="sr-Cyrl-CS"/>
              </w:rPr>
              <w:t>јасно истакнут лого на насловници</w:t>
            </w:r>
          </w:p>
        </w:tc>
        <w:tc>
          <w:tcPr>
            <w:tcW w:w="1470" w:type="dxa"/>
            <w:vAlign w:val="center"/>
          </w:tcPr>
          <w:p w:rsidR="006B5177" w:rsidRPr="00310647" w:rsidRDefault="006B5177" w:rsidP="006B5177">
            <w:pPr>
              <w:pStyle w:val="TableContents"/>
              <w:jc w:val="center"/>
              <w:rPr>
                <w:rFonts w:asciiTheme="minorHAnsi" w:hAnsiTheme="minorHAnsi" w:cs="Arial"/>
                <w:iCs/>
                <w:color w:val="auto"/>
                <w:sz w:val="22"/>
                <w:szCs w:val="22"/>
                <w:lang w:val="sr-Cyrl-RS"/>
              </w:rPr>
            </w:pPr>
            <w:r w:rsidRPr="00310647">
              <w:rPr>
                <w:rFonts w:asciiTheme="minorHAnsi" w:hAnsiTheme="minorHAnsi" w:cs="Arial"/>
                <w:iCs/>
                <w:color w:val="auto"/>
                <w:sz w:val="22"/>
                <w:szCs w:val="22"/>
                <w:lang w:val="sr-Cyrl-RS"/>
              </w:rPr>
              <w:t>4</w:t>
            </w:r>
          </w:p>
        </w:tc>
        <w:tc>
          <w:tcPr>
            <w:tcW w:w="1455" w:type="dxa"/>
          </w:tcPr>
          <w:p w:rsidR="006B5177" w:rsidRPr="00310647" w:rsidRDefault="006B5177" w:rsidP="006B5177">
            <w:pPr>
              <w:pStyle w:val="TableContents"/>
              <w:snapToGrid w:val="0"/>
              <w:jc w:val="center"/>
              <w:rPr>
                <w:rFonts w:asciiTheme="minorHAnsi" w:hAnsiTheme="minorHAnsi" w:cs="Arial"/>
                <w:color w:val="auto"/>
                <w:sz w:val="22"/>
                <w:szCs w:val="22"/>
              </w:rPr>
            </w:pPr>
          </w:p>
        </w:tc>
        <w:tc>
          <w:tcPr>
            <w:tcW w:w="1461" w:type="dxa"/>
          </w:tcPr>
          <w:p w:rsidR="006B5177" w:rsidRPr="00310647" w:rsidRDefault="006B5177" w:rsidP="006B5177">
            <w:pPr>
              <w:pStyle w:val="TableContents"/>
              <w:snapToGrid w:val="0"/>
              <w:jc w:val="center"/>
              <w:rPr>
                <w:rFonts w:asciiTheme="minorHAnsi" w:hAnsiTheme="minorHAnsi" w:cs="Arial"/>
                <w:color w:val="auto"/>
                <w:sz w:val="22"/>
                <w:szCs w:val="22"/>
              </w:rPr>
            </w:pPr>
          </w:p>
        </w:tc>
        <w:tc>
          <w:tcPr>
            <w:tcW w:w="1455" w:type="dxa"/>
          </w:tcPr>
          <w:p w:rsidR="006B5177" w:rsidRPr="00310647" w:rsidRDefault="006B5177" w:rsidP="006B5177">
            <w:pPr>
              <w:pStyle w:val="TableContents"/>
              <w:snapToGrid w:val="0"/>
              <w:jc w:val="center"/>
              <w:rPr>
                <w:rFonts w:asciiTheme="minorHAnsi" w:hAnsiTheme="minorHAnsi" w:cs="Arial"/>
                <w:color w:val="auto"/>
                <w:sz w:val="22"/>
                <w:szCs w:val="22"/>
              </w:rPr>
            </w:pPr>
          </w:p>
        </w:tc>
        <w:tc>
          <w:tcPr>
            <w:tcW w:w="1472" w:type="dxa"/>
          </w:tcPr>
          <w:p w:rsidR="006B5177" w:rsidRPr="00310647" w:rsidRDefault="006B5177" w:rsidP="006B5177">
            <w:pPr>
              <w:pStyle w:val="TableContents"/>
              <w:snapToGrid w:val="0"/>
              <w:jc w:val="center"/>
              <w:rPr>
                <w:rFonts w:asciiTheme="minorHAnsi" w:hAnsiTheme="minorHAnsi" w:cs="Arial"/>
                <w:color w:val="auto"/>
                <w:sz w:val="22"/>
                <w:szCs w:val="22"/>
              </w:rPr>
            </w:pPr>
          </w:p>
        </w:tc>
      </w:tr>
      <w:tr w:rsidR="00310647" w:rsidRPr="00310647" w:rsidTr="006B5177">
        <w:trPr>
          <w:trHeight w:val="728"/>
        </w:trPr>
        <w:tc>
          <w:tcPr>
            <w:tcW w:w="1398" w:type="dxa"/>
          </w:tcPr>
          <w:p w:rsidR="00F24E5C" w:rsidRPr="00310647" w:rsidRDefault="006B5177" w:rsidP="006B5177">
            <w:pPr>
              <w:pStyle w:val="TableContents"/>
              <w:jc w:val="center"/>
              <w:rPr>
                <w:rFonts w:asciiTheme="minorHAnsi" w:hAnsiTheme="minorHAnsi" w:cs="Arial"/>
                <w:i/>
                <w:iCs/>
                <w:color w:val="auto"/>
                <w:sz w:val="22"/>
                <w:szCs w:val="22"/>
              </w:rPr>
            </w:pPr>
            <w:r w:rsidRPr="00310647">
              <w:rPr>
                <w:rFonts w:asciiTheme="minorHAnsi" w:hAnsiTheme="minorHAnsi" w:cs="Arial"/>
                <w:color w:val="auto"/>
                <w:sz w:val="22"/>
                <w:szCs w:val="22"/>
                <w:lang w:val="sr-Cyrl-CS"/>
              </w:rPr>
              <w:t>страница А4 формата са пропратним садржајем (фотографијама)</w:t>
            </w:r>
          </w:p>
        </w:tc>
        <w:tc>
          <w:tcPr>
            <w:tcW w:w="1470" w:type="dxa"/>
            <w:vAlign w:val="center"/>
          </w:tcPr>
          <w:p w:rsidR="00885181" w:rsidRPr="00310647" w:rsidRDefault="00885181" w:rsidP="006B5177">
            <w:pPr>
              <w:pStyle w:val="TableContents"/>
              <w:jc w:val="center"/>
              <w:rPr>
                <w:rFonts w:asciiTheme="minorHAnsi" w:hAnsiTheme="minorHAnsi" w:cs="Arial"/>
                <w:iCs/>
                <w:color w:val="auto"/>
                <w:sz w:val="22"/>
                <w:szCs w:val="22"/>
                <w:lang w:val="sr-Cyrl-RS"/>
              </w:rPr>
            </w:pPr>
            <w:r w:rsidRPr="00310647">
              <w:rPr>
                <w:rFonts w:asciiTheme="minorHAnsi" w:hAnsiTheme="minorHAnsi" w:cs="Arial"/>
                <w:iCs/>
                <w:color w:val="auto"/>
                <w:sz w:val="22"/>
                <w:szCs w:val="22"/>
                <w:lang w:val="sr-Cyrl-RS"/>
              </w:rPr>
              <w:t>16</w:t>
            </w:r>
          </w:p>
          <w:p w:rsidR="00F24E5C" w:rsidRPr="00310647" w:rsidRDefault="00885181" w:rsidP="006B5177">
            <w:pPr>
              <w:pStyle w:val="TableContents"/>
              <w:jc w:val="center"/>
              <w:rPr>
                <w:rFonts w:asciiTheme="minorHAnsi" w:hAnsiTheme="minorHAnsi" w:cs="Arial"/>
                <w:iCs/>
                <w:color w:val="auto"/>
                <w:sz w:val="22"/>
                <w:szCs w:val="22"/>
                <w:lang w:val="sr-Cyrl-RS"/>
              </w:rPr>
            </w:pPr>
            <w:r w:rsidRPr="00310647">
              <w:rPr>
                <w:rFonts w:asciiTheme="minorHAnsi" w:hAnsiTheme="minorHAnsi" w:cs="Arial"/>
                <w:iCs/>
                <w:color w:val="auto"/>
                <w:sz w:val="22"/>
                <w:szCs w:val="22"/>
                <w:lang w:val="sr-Cyrl-RS"/>
              </w:rPr>
              <w:t>(</w:t>
            </w:r>
            <w:r w:rsidR="006B5177" w:rsidRPr="00310647">
              <w:rPr>
                <w:rFonts w:asciiTheme="minorHAnsi" w:hAnsiTheme="minorHAnsi" w:cs="Arial"/>
                <w:iCs/>
                <w:color w:val="auto"/>
                <w:sz w:val="22"/>
                <w:szCs w:val="22"/>
                <w:lang w:val="sr-Cyrl-RS"/>
              </w:rPr>
              <w:t xml:space="preserve">4 </w:t>
            </w:r>
            <w:r w:rsidR="006B5177" w:rsidRPr="00310647">
              <w:rPr>
                <w:rFonts w:asciiTheme="minorHAnsi" w:hAnsiTheme="minorHAnsi" w:cs="Arial"/>
                <w:iCs/>
                <w:color w:val="auto"/>
                <w:sz w:val="22"/>
                <w:szCs w:val="22"/>
                <w:lang w:val="sr-Latn-RS"/>
              </w:rPr>
              <w:t>X 4</w:t>
            </w:r>
            <w:r w:rsidRPr="00310647">
              <w:rPr>
                <w:rFonts w:asciiTheme="minorHAnsi" w:hAnsiTheme="minorHAnsi" w:cs="Arial"/>
                <w:iCs/>
                <w:color w:val="auto"/>
                <w:sz w:val="22"/>
                <w:szCs w:val="22"/>
                <w:lang w:val="sr-Cyrl-RS"/>
              </w:rPr>
              <w:t>)</w:t>
            </w:r>
          </w:p>
          <w:p w:rsidR="009D771B" w:rsidRPr="00310647" w:rsidRDefault="009D771B" w:rsidP="006B5177">
            <w:pPr>
              <w:pStyle w:val="TableContents"/>
              <w:jc w:val="center"/>
              <w:rPr>
                <w:rFonts w:asciiTheme="minorHAnsi" w:hAnsiTheme="minorHAnsi" w:cs="Arial"/>
                <w:color w:val="auto"/>
                <w:sz w:val="22"/>
                <w:szCs w:val="22"/>
                <w:lang w:val="sr-Cyrl-RS"/>
              </w:rPr>
            </w:pPr>
          </w:p>
        </w:tc>
        <w:tc>
          <w:tcPr>
            <w:tcW w:w="1455" w:type="dxa"/>
          </w:tcPr>
          <w:p w:rsidR="00F24E5C" w:rsidRPr="00310647" w:rsidRDefault="00F24E5C" w:rsidP="006B5177">
            <w:pPr>
              <w:pStyle w:val="TableContents"/>
              <w:snapToGrid w:val="0"/>
              <w:rPr>
                <w:rFonts w:asciiTheme="minorHAnsi" w:hAnsiTheme="minorHAnsi" w:cs="Arial"/>
                <w:color w:val="auto"/>
                <w:sz w:val="22"/>
                <w:szCs w:val="22"/>
                <w:lang w:val="sr-Cyrl-RS"/>
              </w:rPr>
            </w:pPr>
          </w:p>
        </w:tc>
        <w:tc>
          <w:tcPr>
            <w:tcW w:w="1461" w:type="dxa"/>
          </w:tcPr>
          <w:p w:rsidR="00F24E5C" w:rsidRPr="00310647" w:rsidRDefault="00F24E5C" w:rsidP="006B5177">
            <w:pPr>
              <w:pStyle w:val="TableContents"/>
              <w:snapToGrid w:val="0"/>
              <w:rPr>
                <w:rFonts w:asciiTheme="minorHAnsi" w:hAnsiTheme="minorHAnsi" w:cs="Arial"/>
                <w:color w:val="auto"/>
                <w:sz w:val="22"/>
                <w:szCs w:val="22"/>
                <w:lang w:val="sr-Cyrl-RS"/>
              </w:rPr>
            </w:pPr>
          </w:p>
        </w:tc>
        <w:tc>
          <w:tcPr>
            <w:tcW w:w="1455" w:type="dxa"/>
          </w:tcPr>
          <w:p w:rsidR="00F24E5C" w:rsidRPr="00310647" w:rsidRDefault="00F24E5C" w:rsidP="006B5177">
            <w:pPr>
              <w:pStyle w:val="TableContents"/>
              <w:snapToGrid w:val="0"/>
              <w:rPr>
                <w:rFonts w:asciiTheme="minorHAnsi" w:hAnsiTheme="minorHAnsi" w:cs="Arial"/>
                <w:color w:val="auto"/>
                <w:sz w:val="22"/>
                <w:szCs w:val="22"/>
              </w:rPr>
            </w:pPr>
          </w:p>
        </w:tc>
        <w:tc>
          <w:tcPr>
            <w:tcW w:w="1472" w:type="dxa"/>
          </w:tcPr>
          <w:p w:rsidR="00F24E5C" w:rsidRPr="00310647" w:rsidRDefault="00F24E5C" w:rsidP="006B5177">
            <w:pPr>
              <w:pStyle w:val="TableContents"/>
              <w:snapToGrid w:val="0"/>
              <w:rPr>
                <w:rFonts w:asciiTheme="minorHAnsi" w:hAnsiTheme="minorHAnsi" w:cs="Arial"/>
                <w:color w:val="auto"/>
                <w:sz w:val="22"/>
                <w:szCs w:val="22"/>
              </w:rPr>
            </w:pPr>
          </w:p>
        </w:tc>
      </w:tr>
      <w:tr w:rsidR="00310647" w:rsidRPr="00310647" w:rsidTr="006B5177">
        <w:tc>
          <w:tcPr>
            <w:tcW w:w="5784" w:type="dxa"/>
            <w:gridSpan w:val="4"/>
          </w:tcPr>
          <w:p w:rsidR="00F24E5C" w:rsidRPr="00310647" w:rsidRDefault="00F24E5C" w:rsidP="006B5177">
            <w:pPr>
              <w:pStyle w:val="TableContents"/>
              <w:snapToGrid w:val="0"/>
              <w:rPr>
                <w:rFonts w:asciiTheme="minorHAnsi" w:hAnsiTheme="minorHAnsi" w:cs="Arial"/>
                <w:b/>
                <w:i/>
                <w:color w:val="auto"/>
                <w:sz w:val="22"/>
                <w:szCs w:val="22"/>
              </w:rPr>
            </w:pPr>
            <w:r w:rsidRPr="00310647">
              <w:rPr>
                <w:rFonts w:asciiTheme="minorHAnsi" w:hAnsiTheme="minorHAnsi" w:cs="Arial"/>
                <w:b/>
                <w:i/>
                <w:color w:val="auto"/>
                <w:sz w:val="22"/>
                <w:szCs w:val="22"/>
              </w:rPr>
              <w:t>УКУПНО:</w:t>
            </w:r>
          </w:p>
        </w:tc>
        <w:tc>
          <w:tcPr>
            <w:tcW w:w="1455" w:type="dxa"/>
            <w:shd w:val="clear" w:color="auto" w:fill="C6D9F1"/>
          </w:tcPr>
          <w:p w:rsidR="00F24E5C" w:rsidRPr="00310647" w:rsidRDefault="00F24E5C" w:rsidP="006B5177">
            <w:pPr>
              <w:pStyle w:val="TableContents"/>
              <w:snapToGrid w:val="0"/>
              <w:rPr>
                <w:rFonts w:asciiTheme="minorHAnsi" w:hAnsiTheme="minorHAnsi" w:cs="Arial"/>
                <w:color w:val="auto"/>
                <w:sz w:val="22"/>
                <w:szCs w:val="22"/>
              </w:rPr>
            </w:pPr>
          </w:p>
        </w:tc>
        <w:tc>
          <w:tcPr>
            <w:tcW w:w="1472" w:type="dxa"/>
            <w:shd w:val="clear" w:color="auto" w:fill="C6D9F1"/>
          </w:tcPr>
          <w:p w:rsidR="00F24E5C" w:rsidRPr="00310647" w:rsidRDefault="00F24E5C" w:rsidP="006B5177">
            <w:pPr>
              <w:pStyle w:val="TableContents"/>
              <w:snapToGrid w:val="0"/>
              <w:rPr>
                <w:rFonts w:asciiTheme="minorHAnsi" w:hAnsiTheme="minorHAnsi" w:cs="Arial"/>
                <w:color w:val="auto"/>
                <w:sz w:val="22"/>
                <w:szCs w:val="22"/>
              </w:rPr>
            </w:pPr>
          </w:p>
        </w:tc>
      </w:tr>
    </w:tbl>
    <w:p w:rsidR="00F24E5C" w:rsidRPr="00310647" w:rsidRDefault="006B5177" w:rsidP="00757401">
      <w:pPr>
        <w:rPr>
          <w:rFonts w:asciiTheme="minorHAnsi" w:hAnsiTheme="minorHAnsi"/>
          <w:sz w:val="22"/>
          <w:szCs w:val="22"/>
        </w:rPr>
      </w:pPr>
      <w:r w:rsidRPr="00310647">
        <w:rPr>
          <w:rFonts w:asciiTheme="minorHAnsi" w:hAnsiTheme="minorHAnsi"/>
          <w:sz w:val="22"/>
          <w:szCs w:val="22"/>
        </w:rPr>
        <w:br w:type="textWrapping" w:clear="all"/>
      </w:r>
    </w:p>
    <w:p w:rsidR="00F24E5C" w:rsidRPr="00310647" w:rsidRDefault="00F24E5C" w:rsidP="00757401">
      <w:pPr>
        <w:ind w:left="360"/>
        <w:jc w:val="both"/>
        <w:rPr>
          <w:rFonts w:asciiTheme="minorHAnsi" w:hAnsiTheme="minorHAnsi" w:cs="Arial"/>
          <w:b/>
          <w:bCs/>
          <w:iCs/>
          <w:sz w:val="22"/>
          <w:szCs w:val="22"/>
          <w:u w:val="single"/>
          <w:lang w:val="ru-RU"/>
        </w:rPr>
      </w:pPr>
      <w:r w:rsidRPr="00310647">
        <w:rPr>
          <w:rFonts w:asciiTheme="minorHAnsi" w:hAnsiTheme="minorHAnsi" w:cs="Arial"/>
          <w:b/>
          <w:bCs/>
          <w:iCs/>
          <w:sz w:val="22"/>
          <w:szCs w:val="22"/>
          <w:u w:val="single"/>
          <w:lang w:val="ru-RU"/>
        </w:rPr>
        <w:t xml:space="preserve">Упутство за попуњавање обрасца структуре цене: </w:t>
      </w:r>
    </w:p>
    <w:p w:rsidR="00F24E5C" w:rsidRPr="00310647" w:rsidRDefault="00F24E5C" w:rsidP="00757401">
      <w:pPr>
        <w:pStyle w:val="ListParagraph"/>
        <w:tabs>
          <w:tab w:val="left" w:pos="90"/>
        </w:tabs>
        <w:ind w:left="0"/>
        <w:jc w:val="both"/>
        <w:rPr>
          <w:rFonts w:asciiTheme="minorHAnsi" w:hAnsiTheme="minorHAnsi" w:cs="Arial"/>
          <w:bCs/>
          <w:iCs/>
          <w:color w:val="auto"/>
          <w:sz w:val="22"/>
          <w:szCs w:val="22"/>
          <w:lang w:val="sr-Cyrl-CS"/>
        </w:rPr>
      </w:pPr>
      <w:r w:rsidRPr="00310647">
        <w:rPr>
          <w:rFonts w:asciiTheme="minorHAnsi" w:hAnsiTheme="minorHAnsi" w:cs="Arial"/>
          <w:bCs/>
          <w:iCs/>
          <w:color w:val="auto"/>
          <w:sz w:val="22"/>
          <w:szCs w:val="22"/>
          <w:lang w:val="ru-RU"/>
        </w:rPr>
        <w:t>Понуђач треба да попун</w:t>
      </w:r>
      <w:r w:rsidRPr="00310647">
        <w:rPr>
          <w:rFonts w:asciiTheme="minorHAnsi" w:hAnsiTheme="minorHAnsi" w:cs="Arial"/>
          <w:bCs/>
          <w:iCs/>
          <w:color w:val="auto"/>
          <w:sz w:val="22"/>
          <w:szCs w:val="22"/>
          <w:lang w:val="sr-Cyrl-CS"/>
        </w:rPr>
        <w:t>и</w:t>
      </w:r>
      <w:r w:rsidRPr="00310647">
        <w:rPr>
          <w:rFonts w:asciiTheme="minorHAnsi" w:hAnsiTheme="minorHAnsi" w:cs="Arial"/>
          <w:bCs/>
          <w:iCs/>
          <w:color w:val="auto"/>
          <w:sz w:val="22"/>
          <w:szCs w:val="22"/>
          <w:lang w:val="ru-RU"/>
        </w:rPr>
        <w:t xml:space="preserve"> образац структуре цене </w:t>
      </w:r>
      <w:r w:rsidRPr="00310647">
        <w:rPr>
          <w:rFonts w:asciiTheme="minorHAnsi" w:hAnsiTheme="minorHAnsi" w:cs="Arial"/>
          <w:bCs/>
          <w:iCs/>
          <w:color w:val="auto"/>
          <w:sz w:val="22"/>
          <w:szCs w:val="22"/>
          <w:lang w:val="sr-Cyrl-CS"/>
        </w:rPr>
        <w:t>на следећи начин</w:t>
      </w:r>
      <w:r w:rsidRPr="00310647">
        <w:rPr>
          <w:rFonts w:asciiTheme="minorHAnsi" w:hAnsiTheme="minorHAnsi" w:cs="Arial"/>
          <w:bCs/>
          <w:iCs/>
          <w:color w:val="auto"/>
          <w:sz w:val="22"/>
          <w:szCs w:val="22"/>
          <w:lang w:val="ru-RU"/>
        </w:rPr>
        <w:t>:</w:t>
      </w:r>
    </w:p>
    <w:p w:rsidR="00F24E5C" w:rsidRPr="00310647" w:rsidRDefault="00F24E5C" w:rsidP="00D173B9">
      <w:pPr>
        <w:pStyle w:val="ListParagraph"/>
        <w:numPr>
          <w:ilvl w:val="0"/>
          <w:numId w:val="10"/>
        </w:numPr>
        <w:tabs>
          <w:tab w:val="left" w:pos="90"/>
        </w:tabs>
        <w:jc w:val="both"/>
        <w:rPr>
          <w:rFonts w:asciiTheme="minorHAnsi" w:hAnsiTheme="minorHAnsi" w:cs="Arial"/>
          <w:bCs/>
          <w:iCs/>
          <w:color w:val="auto"/>
          <w:sz w:val="22"/>
          <w:szCs w:val="22"/>
          <w:lang w:val="sr-Cyrl-CS"/>
        </w:rPr>
      </w:pPr>
      <w:r w:rsidRPr="00310647">
        <w:rPr>
          <w:rFonts w:asciiTheme="minorHAnsi" w:hAnsiTheme="minorHAnsi" w:cs="Arial"/>
          <w:bCs/>
          <w:iCs/>
          <w:color w:val="auto"/>
          <w:sz w:val="22"/>
          <w:szCs w:val="22"/>
          <w:lang w:val="sr-Cyrl-CS"/>
        </w:rPr>
        <w:t>у колони 3. уписати колико износи јединична цена без ПДВ-а, за тражени предмет јавне набавке;</w:t>
      </w:r>
    </w:p>
    <w:p w:rsidR="00F24E5C" w:rsidRPr="00310647" w:rsidRDefault="00F24E5C" w:rsidP="00D173B9">
      <w:pPr>
        <w:pStyle w:val="ListParagraph"/>
        <w:numPr>
          <w:ilvl w:val="0"/>
          <w:numId w:val="10"/>
        </w:numPr>
        <w:tabs>
          <w:tab w:val="left" w:pos="90"/>
        </w:tabs>
        <w:jc w:val="both"/>
        <w:rPr>
          <w:rFonts w:asciiTheme="minorHAnsi" w:hAnsiTheme="minorHAnsi" w:cs="Arial"/>
          <w:bCs/>
          <w:iCs/>
          <w:color w:val="auto"/>
          <w:sz w:val="22"/>
          <w:szCs w:val="22"/>
          <w:lang w:val="sr-Cyrl-CS"/>
        </w:rPr>
      </w:pPr>
      <w:r w:rsidRPr="00310647">
        <w:rPr>
          <w:rFonts w:asciiTheme="minorHAnsi" w:hAnsiTheme="minorHAnsi" w:cs="Arial"/>
          <w:bCs/>
          <w:iCs/>
          <w:color w:val="auto"/>
          <w:sz w:val="22"/>
          <w:szCs w:val="22"/>
          <w:lang w:val="sr-Cyrl-CS"/>
        </w:rPr>
        <w:t>у колони 4. уписати колико износи јединична цена са ПДВ-ом, за тражени предмет јавне набавке;</w:t>
      </w:r>
    </w:p>
    <w:p w:rsidR="00F24E5C" w:rsidRPr="00310647" w:rsidRDefault="00F24E5C" w:rsidP="00D173B9">
      <w:pPr>
        <w:pStyle w:val="ListParagraph"/>
        <w:numPr>
          <w:ilvl w:val="0"/>
          <w:numId w:val="10"/>
        </w:numPr>
        <w:tabs>
          <w:tab w:val="left" w:pos="90"/>
        </w:tabs>
        <w:jc w:val="both"/>
        <w:rPr>
          <w:rFonts w:asciiTheme="minorHAnsi" w:hAnsiTheme="minorHAnsi" w:cs="Arial"/>
          <w:bCs/>
          <w:iCs/>
          <w:color w:val="auto"/>
          <w:sz w:val="22"/>
          <w:szCs w:val="22"/>
          <w:lang w:val="sr-Cyrl-CS"/>
        </w:rPr>
      </w:pPr>
      <w:r w:rsidRPr="00310647">
        <w:rPr>
          <w:rFonts w:asciiTheme="minorHAnsi" w:hAnsiTheme="minorHAnsi" w:cs="Arial"/>
          <w:bCs/>
          <w:iCs/>
          <w:color w:val="auto"/>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F24E5C" w:rsidRPr="00310647" w:rsidRDefault="00F24E5C" w:rsidP="00D173B9">
      <w:pPr>
        <w:pStyle w:val="ListParagraph"/>
        <w:numPr>
          <w:ilvl w:val="0"/>
          <w:numId w:val="10"/>
        </w:numPr>
        <w:tabs>
          <w:tab w:val="left" w:pos="90"/>
        </w:tabs>
        <w:jc w:val="both"/>
        <w:rPr>
          <w:rFonts w:asciiTheme="minorHAnsi" w:hAnsiTheme="minorHAnsi" w:cs="Arial"/>
          <w:color w:val="auto"/>
          <w:sz w:val="22"/>
          <w:szCs w:val="22"/>
          <w:lang w:val="sr-Cyrl-CS"/>
        </w:rPr>
      </w:pPr>
      <w:r w:rsidRPr="00310647">
        <w:rPr>
          <w:rFonts w:asciiTheme="minorHAnsi" w:hAnsiTheme="minorHAnsi" w:cs="Arial"/>
          <w:bCs/>
          <w:iCs/>
          <w:color w:val="auto"/>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F24E5C" w:rsidRPr="00310647" w:rsidRDefault="00F24E5C" w:rsidP="00757401">
      <w:pPr>
        <w:tabs>
          <w:tab w:val="left" w:pos="0"/>
          <w:tab w:val="left" w:pos="6237"/>
        </w:tabs>
        <w:jc w:val="center"/>
        <w:rPr>
          <w:rFonts w:asciiTheme="minorHAnsi" w:eastAsia="PMingLiU" w:hAnsiTheme="minorHAnsi"/>
          <w:b/>
          <w:bCs/>
          <w:sz w:val="22"/>
          <w:szCs w:val="22"/>
          <w:lang w:val="ru-RU"/>
        </w:rPr>
      </w:pPr>
      <w:r w:rsidRPr="00310647">
        <w:rPr>
          <w:rFonts w:asciiTheme="minorHAnsi" w:eastAsia="PMingLiU" w:hAnsiTheme="minorHAnsi"/>
          <w:b/>
          <w:bCs/>
          <w:sz w:val="22"/>
          <w:szCs w:val="22"/>
          <w:lang w:val="ru-RU"/>
        </w:rPr>
        <w:t xml:space="preserve">                                                                       </w:t>
      </w:r>
      <w:r w:rsidR="00EB4E9C" w:rsidRPr="00310647">
        <w:rPr>
          <w:rFonts w:asciiTheme="minorHAnsi" w:eastAsia="PMingLiU" w:hAnsiTheme="minorHAnsi"/>
          <w:b/>
          <w:bCs/>
          <w:sz w:val="22"/>
          <w:szCs w:val="22"/>
          <w:lang w:val="sr-Latn-RS"/>
        </w:rPr>
        <w:t xml:space="preserve">                  </w:t>
      </w:r>
      <w:r w:rsidR="0036050A" w:rsidRPr="00310647">
        <w:rPr>
          <w:rFonts w:asciiTheme="minorHAnsi" w:eastAsia="PMingLiU" w:hAnsiTheme="minorHAnsi"/>
          <w:b/>
          <w:bCs/>
          <w:sz w:val="22"/>
          <w:szCs w:val="22"/>
          <w:lang w:val="sr-Cyrl-RS"/>
        </w:rPr>
        <w:t xml:space="preserve">               </w:t>
      </w:r>
      <w:r w:rsidR="00EB4E9C" w:rsidRPr="00310647">
        <w:rPr>
          <w:rFonts w:asciiTheme="minorHAnsi" w:eastAsia="PMingLiU" w:hAnsiTheme="minorHAnsi"/>
          <w:b/>
          <w:bCs/>
          <w:sz w:val="22"/>
          <w:szCs w:val="22"/>
          <w:lang w:val="sr-Latn-RS"/>
        </w:rPr>
        <w:t xml:space="preserve">      </w:t>
      </w:r>
      <w:r w:rsidRPr="00310647">
        <w:rPr>
          <w:rFonts w:asciiTheme="minorHAnsi" w:eastAsia="PMingLiU" w:hAnsiTheme="minorHAnsi"/>
          <w:b/>
          <w:bCs/>
          <w:sz w:val="22"/>
          <w:szCs w:val="22"/>
          <w:lang w:val="ru-RU"/>
        </w:rPr>
        <w:t xml:space="preserve">  ПОНУЂАЧ</w:t>
      </w:r>
    </w:p>
    <w:p w:rsidR="00F24E5C" w:rsidRPr="00310647" w:rsidRDefault="00F24E5C" w:rsidP="00BA0291">
      <w:pPr>
        <w:tabs>
          <w:tab w:val="left" w:pos="0"/>
        </w:tabs>
        <w:rPr>
          <w:rFonts w:asciiTheme="minorHAnsi" w:eastAsia="PMingLiU" w:hAnsiTheme="minorHAnsi"/>
          <w:bCs/>
          <w:sz w:val="22"/>
          <w:szCs w:val="22"/>
          <w:lang w:val="ru-RU"/>
        </w:rPr>
      </w:pPr>
      <w:r w:rsidRPr="00310647">
        <w:rPr>
          <w:rFonts w:asciiTheme="minorHAnsi" w:eastAsia="PMingLiU" w:hAnsiTheme="minorHAnsi"/>
          <w:bCs/>
          <w:sz w:val="22"/>
          <w:szCs w:val="22"/>
          <w:lang w:val="ru-RU"/>
        </w:rPr>
        <w:t xml:space="preserve">                                                       м.п.                                                          </w:t>
      </w:r>
    </w:p>
    <w:p w:rsidR="00F24E5C" w:rsidRPr="00310647" w:rsidRDefault="00F24E5C" w:rsidP="00BA0291">
      <w:pPr>
        <w:tabs>
          <w:tab w:val="left" w:pos="0"/>
        </w:tabs>
        <w:rPr>
          <w:rFonts w:asciiTheme="minorHAnsi" w:eastAsia="PMingLiU" w:hAnsiTheme="minorHAnsi"/>
          <w:b/>
          <w:bCs/>
          <w:sz w:val="22"/>
          <w:szCs w:val="22"/>
          <w:lang w:val="sr-Latn-RS"/>
        </w:rPr>
      </w:pPr>
      <w:r w:rsidRPr="00310647">
        <w:rPr>
          <w:rFonts w:asciiTheme="minorHAnsi" w:eastAsia="PMingLiU" w:hAnsiTheme="minorHAnsi"/>
          <w:bCs/>
          <w:sz w:val="22"/>
          <w:szCs w:val="22"/>
          <w:lang w:val="ru-RU"/>
        </w:rPr>
        <w:t xml:space="preserve">                                                                           </w:t>
      </w:r>
      <w:r w:rsidR="00EB4E9C" w:rsidRPr="00310647">
        <w:rPr>
          <w:rFonts w:asciiTheme="minorHAnsi" w:eastAsia="PMingLiU" w:hAnsiTheme="minorHAnsi"/>
          <w:bCs/>
          <w:sz w:val="22"/>
          <w:szCs w:val="22"/>
          <w:lang w:val="sr-Latn-RS"/>
        </w:rPr>
        <w:t xml:space="preserve">                                                     </w:t>
      </w:r>
      <w:r w:rsidR="0036050A" w:rsidRPr="00310647">
        <w:rPr>
          <w:rFonts w:asciiTheme="minorHAnsi" w:eastAsia="PMingLiU" w:hAnsiTheme="minorHAnsi"/>
          <w:bCs/>
          <w:sz w:val="22"/>
          <w:szCs w:val="22"/>
          <w:lang w:val="sr-Cyrl-RS"/>
        </w:rPr>
        <w:t xml:space="preserve">           </w:t>
      </w:r>
      <w:r w:rsidR="00EB4E9C" w:rsidRPr="00310647">
        <w:rPr>
          <w:rFonts w:asciiTheme="minorHAnsi" w:eastAsia="PMingLiU" w:hAnsiTheme="minorHAnsi"/>
          <w:bCs/>
          <w:sz w:val="22"/>
          <w:szCs w:val="22"/>
          <w:lang w:val="ru-RU"/>
        </w:rPr>
        <w:t xml:space="preserve"> ________________________</w:t>
      </w:r>
    </w:p>
    <w:p w:rsidR="00F24E5C" w:rsidRPr="00310647" w:rsidRDefault="00F24E5C" w:rsidP="00356C41">
      <w:pPr>
        <w:tabs>
          <w:tab w:val="left" w:pos="0"/>
          <w:tab w:val="left" w:pos="6379"/>
        </w:tabs>
        <w:jc w:val="center"/>
        <w:rPr>
          <w:rFonts w:asciiTheme="minorHAnsi" w:eastAsia="PMingLiU" w:hAnsiTheme="minorHAnsi"/>
          <w:b/>
          <w:bCs/>
          <w:sz w:val="22"/>
          <w:szCs w:val="22"/>
          <w:lang w:val="ru-RU"/>
        </w:rPr>
      </w:pPr>
      <w:r w:rsidRPr="00310647">
        <w:rPr>
          <w:rFonts w:asciiTheme="minorHAnsi" w:eastAsia="PMingLiU" w:hAnsiTheme="minorHAnsi"/>
          <w:b/>
          <w:bCs/>
          <w:sz w:val="22"/>
          <w:szCs w:val="22"/>
          <w:lang w:val="ru-RU"/>
        </w:rPr>
        <w:tab/>
      </w:r>
      <w:r w:rsidRPr="00310647">
        <w:rPr>
          <w:rFonts w:asciiTheme="minorHAnsi" w:eastAsia="PMingLiU" w:hAnsiTheme="minorHAnsi"/>
          <w:bCs/>
          <w:sz w:val="22"/>
          <w:szCs w:val="22"/>
          <w:lang w:val="ru-RU"/>
        </w:rPr>
        <w:t>(потпис овлашћеног лица)</w:t>
      </w:r>
    </w:p>
    <w:p w:rsidR="00F24E5C" w:rsidRPr="00310647" w:rsidRDefault="00F24E5C" w:rsidP="001F34E7">
      <w:pPr>
        <w:tabs>
          <w:tab w:val="left" w:pos="0"/>
        </w:tabs>
        <w:ind w:left="8640"/>
        <w:jc w:val="both"/>
        <w:rPr>
          <w:rFonts w:asciiTheme="minorHAnsi" w:hAnsiTheme="minorHAnsi"/>
          <w:b/>
          <w:bCs/>
          <w:i/>
          <w:sz w:val="22"/>
          <w:szCs w:val="22"/>
          <w:lang w:val="sr-Cyrl-CS" w:eastAsia="ar-SA"/>
        </w:rPr>
      </w:pPr>
      <w:r w:rsidRPr="00310647">
        <w:rPr>
          <w:rFonts w:asciiTheme="minorHAnsi" w:hAnsiTheme="minorHAnsi"/>
          <w:b/>
          <w:bCs/>
          <w:sz w:val="22"/>
          <w:szCs w:val="22"/>
          <w:lang w:val="sr-Cyrl-CS" w:eastAsia="ar-SA"/>
        </w:rPr>
        <w:t xml:space="preserve">                                                                                                                    </w:t>
      </w:r>
      <w:r w:rsidRPr="00310647">
        <w:rPr>
          <w:rFonts w:asciiTheme="minorHAnsi" w:hAnsiTheme="minorHAnsi"/>
          <w:b/>
          <w:bCs/>
          <w:i/>
          <w:sz w:val="22"/>
          <w:szCs w:val="22"/>
          <w:lang w:val="sr-Cyrl-CS" w:eastAsia="ar-SA"/>
        </w:rPr>
        <w:t>Образац 4.</w:t>
      </w:r>
    </w:p>
    <w:p w:rsidR="00F24E5C" w:rsidRPr="00310647" w:rsidRDefault="0036050A" w:rsidP="0036050A">
      <w:pPr>
        <w:tabs>
          <w:tab w:val="left" w:pos="0"/>
        </w:tabs>
        <w:ind w:left="720"/>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                                                                      </w:t>
      </w:r>
      <w:r w:rsidR="00F24E5C" w:rsidRPr="00310647">
        <w:rPr>
          <w:rFonts w:asciiTheme="minorHAnsi" w:hAnsiTheme="minorHAnsi"/>
          <w:b/>
          <w:bCs/>
          <w:sz w:val="22"/>
          <w:szCs w:val="22"/>
          <w:lang w:val="sr-Cyrl-CS" w:eastAsia="ar-SA"/>
        </w:rPr>
        <w:t>ИЗЈАВА ПОНУЂАЧА</w:t>
      </w:r>
    </w:p>
    <w:p w:rsidR="00F24E5C" w:rsidRPr="00310647" w:rsidRDefault="00F24E5C" w:rsidP="00125EB0">
      <w:pPr>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ЗА ЈАВНУ НАБАВКУ УСЛУГЕ</w:t>
      </w:r>
    </w:p>
    <w:p w:rsidR="00F24E5C" w:rsidRPr="00310647" w:rsidRDefault="004048C5" w:rsidP="00125EB0">
      <w:pPr>
        <w:suppressAutoHyphens/>
        <w:spacing w:line="100" w:lineRule="atLeast"/>
        <w:jc w:val="center"/>
        <w:rPr>
          <w:rFonts w:asciiTheme="minorHAnsi" w:hAnsiTheme="minorHAnsi" w:cs="Arial"/>
          <w:b/>
          <w:bCs/>
          <w:kern w:val="1"/>
          <w:sz w:val="22"/>
          <w:szCs w:val="22"/>
          <w:lang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F24E5C" w:rsidRPr="00310647">
        <w:rPr>
          <w:rFonts w:asciiTheme="minorHAnsi" w:hAnsiTheme="minorHAnsi"/>
          <w:b/>
          <w:sz w:val="22"/>
          <w:szCs w:val="22"/>
          <w:lang w:val="sr-Cyrl-CS" w:eastAsia="ar-SA"/>
        </w:rPr>
        <w:t xml:space="preserve"> </w:t>
      </w:r>
      <w:r w:rsidR="00F24E5C" w:rsidRPr="00310647">
        <w:rPr>
          <w:rFonts w:asciiTheme="minorHAnsi" w:hAnsiTheme="minorHAnsi" w:cs="Arial"/>
          <w:b/>
          <w:bCs/>
          <w:kern w:val="1"/>
          <w:sz w:val="22"/>
          <w:szCs w:val="22"/>
          <w:lang w:val="sr-Cyrl-CS" w:eastAsia="ar-SA"/>
        </w:rPr>
        <w:t xml:space="preserve">ОТВОРЕНИ ПОСТУПАК (ред. бр. </w:t>
      </w:r>
      <w:r w:rsidR="008244D1" w:rsidRPr="00310647">
        <w:rPr>
          <w:rFonts w:asciiTheme="minorHAnsi" w:hAnsiTheme="minorHAnsi" w:cs="Arial"/>
          <w:b/>
          <w:bCs/>
          <w:kern w:val="1"/>
          <w:sz w:val="22"/>
          <w:szCs w:val="22"/>
          <w:lang w:eastAsia="ar-SA"/>
        </w:rPr>
        <w:t xml:space="preserve">ЈН ОП </w:t>
      </w:r>
      <w:r w:rsidR="008244D1" w:rsidRPr="00310647">
        <w:rPr>
          <w:rFonts w:asciiTheme="minorHAnsi" w:hAnsiTheme="minorHAnsi" w:cs="Arial"/>
          <w:b/>
          <w:bCs/>
          <w:kern w:val="1"/>
          <w:sz w:val="22"/>
          <w:szCs w:val="22"/>
          <w:lang w:val="sr-Cyrl-RS" w:eastAsia="ar-SA"/>
        </w:rPr>
        <w:t>10</w:t>
      </w:r>
      <w:r w:rsidR="00F24E5C" w:rsidRPr="00310647">
        <w:rPr>
          <w:rFonts w:asciiTheme="minorHAnsi" w:hAnsiTheme="minorHAnsi" w:cs="Arial"/>
          <w:b/>
          <w:bCs/>
          <w:kern w:val="1"/>
          <w:sz w:val="22"/>
          <w:szCs w:val="22"/>
          <w:lang w:eastAsia="ar-SA"/>
        </w:rPr>
        <w:t>/15)</w:t>
      </w:r>
    </w:p>
    <w:p w:rsidR="00F24E5C" w:rsidRPr="00310647" w:rsidRDefault="00F24E5C" w:rsidP="00125EB0">
      <w:pPr>
        <w:tabs>
          <w:tab w:val="left" w:pos="0"/>
        </w:tabs>
        <w:ind w:left="720"/>
        <w:jc w:val="center"/>
        <w:rPr>
          <w:rFonts w:asciiTheme="minorHAnsi" w:hAnsiTheme="minorHAnsi"/>
          <w:b/>
          <w:bCs/>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Назив</w:t>
            </w:r>
            <w:r w:rsidRPr="00310647">
              <w:rPr>
                <w:rFonts w:asciiTheme="minorHAnsi" w:hAnsiTheme="minorHAnsi"/>
                <w:sz w:val="22"/>
                <w:szCs w:val="22"/>
                <w:lang w:val="sr-Cyrl-CS" w:eastAsia="ar-SA"/>
              </w:rPr>
              <w:t>/П</w:t>
            </w:r>
            <w:r w:rsidRPr="00310647">
              <w:rPr>
                <w:rFonts w:asciiTheme="minorHAnsi" w:hAnsiTheme="minorHAnsi"/>
                <w:sz w:val="22"/>
                <w:szCs w:val="22"/>
                <w:lang w:val="en-GB" w:eastAsia="ar-SA"/>
              </w:rPr>
              <w:t xml:space="preserve">ословно име: </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Седиште:</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Адреса седишта:</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Матични број:</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ПИБ:</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ru-RU" w:eastAsia="ar-SA"/>
              </w:rPr>
            </w:pPr>
            <w:r w:rsidRPr="00310647">
              <w:rPr>
                <w:rFonts w:asciiTheme="minorHAnsi" w:hAnsiTheme="minorHAnsi"/>
                <w:sz w:val="22"/>
                <w:szCs w:val="22"/>
                <w:lang w:val="ru-RU" w:eastAsia="ar-SA"/>
              </w:rPr>
              <w:t>Назив банке и број рачуна:</w:t>
            </w:r>
          </w:p>
          <w:p w:rsidR="00F24E5C" w:rsidRPr="00310647" w:rsidRDefault="00F24E5C" w:rsidP="00356C41">
            <w:pPr>
              <w:suppressAutoHyphens/>
              <w:rPr>
                <w:rFonts w:asciiTheme="minorHAnsi" w:hAnsiTheme="minorHAnsi"/>
                <w:sz w:val="22"/>
                <w:szCs w:val="22"/>
                <w:lang w:val="ru-RU" w:eastAsia="ar-SA"/>
              </w:rPr>
            </w:pPr>
          </w:p>
        </w:tc>
        <w:tc>
          <w:tcPr>
            <w:tcW w:w="4679" w:type="dxa"/>
          </w:tcPr>
          <w:p w:rsidR="00F24E5C" w:rsidRPr="00310647" w:rsidRDefault="00F24E5C" w:rsidP="00356C41">
            <w:pPr>
              <w:suppressAutoHyphens/>
              <w:jc w:val="right"/>
              <w:rPr>
                <w:rFonts w:asciiTheme="minorHAnsi" w:hAnsiTheme="minorHAnsi"/>
                <w:b/>
                <w:sz w:val="22"/>
                <w:szCs w:val="22"/>
                <w:lang w:val="ru-RU"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Телефон:</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rPr>
          <w:trHeight w:val="279"/>
        </w:trPr>
        <w:tc>
          <w:tcPr>
            <w:tcW w:w="4927"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Е-маил адреса</w:t>
            </w:r>
            <w:r w:rsidRPr="00310647">
              <w:rPr>
                <w:rFonts w:asciiTheme="minorHAnsi" w:hAnsiTheme="minorHAnsi"/>
                <w:sz w:val="22"/>
                <w:szCs w:val="22"/>
                <w:lang w:val="sr-Cyrl-CS" w:eastAsia="ar-SA"/>
              </w:rPr>
              <w:t>:</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Овлашћено лице</w:t>
            </w:r>
            <w:r w:rsidRPr="00310647">
              <w:rPr>
                <w:rFonts w:asciiTheme="minorHAnsi" w:hAnsiTheme="minorHAnsi"/>
                <w:sz w:val="22"/>
                <w:szCs w:val="22"/>
                <w:lang w:val="sr-Cyrl-CS" w:eastAsia="ar-SA"/>
              </w:rPr>
              <w:t>:</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F24E5C" w:rsidRPr="00310647" w:rsidTr="006F0CAC">
        <w:tc>
          <w:tcPr>
            <w:tcW w:w="4927" w:type="dxa"/>
          </w:tcPr>
          <w:p w:rsidR="00F24E5C" w:rsidRPr="00310647" w:rsidRDefault="00F24E5C" w:rsidP="00356C41">
            <w:pPr>
              <w:suppressAutoHyphens/>
              <w:rPr>
                <w:rFonts w:asciiTheme="minorHAnsi" w:hAnsiTheme="minorHAnsi"/>
                <w:sz w:val="22"/>
                <w:szCs w:val="22"/>
                <w:lang w:eastAsia="ar-SA"/>
              </w:rPr>
            </w:pPr>
            <w:r w:rsidRPr="00310647">
              <w:rPr>
                <w:rFonts w:asciiTheme="minorHAnsi" w:hAnsiTheme="minorHAnsi"/>
                <w:sz w:val="22"/>
                <w:szCs w:val="22"/>
                <w:lang w:eastAsia="ar-SA"/>
              </w:rPr>
              <w:t>Деловодни број</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3D1158" w:rsidRPr="00310647" w:rsidRDefault="003D1158" w:rsidP="00356C41">
            <w:pPr>
              <w:suppressAutoHyphens/>
              <w:jc w:val="right"/>
              <w:rPr>
                <w:rFonts w:asciiTheme="minorHAnsi" w:hAnsiTheme="minorHAnsi"/>
                <w:b/>
                <w:sz w:val="22"/>
                <w:szCs w:val="22"/>
                <w:lang w:val="sr-Cyrl-CS" w:eastAsia="ar-SA"/>
              </w:rPr>
            </w:pPr>
          </w:p>
        </w:tc>
      </w:tr>
    </w:tbl>
    <w:p w:rsidR="00F24E5C" w:rsidRPr="00310647" w:rsidRDefault="00F24E5C" w:rsidP="00356C41">
      <w:pPr>
        <w:tabs>
          <w:tab w:val="left" w:pos="0"/>
        </w:tabs>
        <w:ind w:left="720"/>
        <w:jc w:val="both"/>
        <w:rPr>
          <w:rFonts w:asciiTheme="minorHAnsi" w:hAnsiTheme="minorHAnsi"/>
          <w:b/>
          <w:bCs/>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FA7E96">
      <w:pPr>
        <w:suppressAutoHyphens/>
        <w:jc w:val="center"/>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И З Ј А В А</w:t>
      </w:r>
    </w:p>
    <w:p w:rsidR="00F24E5C" w:rsidRPr="00310647" w:rsidRDefault="00F24E5C" w:rsidP="00356C41">
      <w:pPr>
        <w:suppressAutoHyphens/>
        <w:jc w:val="center"/>
        <w:rPr>
          <w:rFonts w:asciiTheme="minorHAnsi" w:hAnsiTheme="minorHAnsi"/>
          <w:b/>
          <w:bCs/>
          <w:sz w:val="22"/>
          <w:szCs w:val="22"/>
          <w:lang w:val="sr-Cyrl-CS" w:eastAsia="ar-SA"/>
        </w:rPr>
      </w:pPr>
    </w:p>
    <w:p w:rsidR="00F24E5C" w:rsidRPr="00310647" w:rsidRDefault="00F24E5C" w:rsidP="00356C41">
      <w:pPr>
        <w:suppressAutoHyphens/>
        <w:jc w:val="center"/>
        <w:rPr>
          <w:rFonts w:asciiTheme="minorHAnsi" w:hAnsiTheme="minorHAnsi"/>
          <w:b/>
          <w:bCs/>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ab/>
        <w:t xml:space="preserve">ПОНУЂАЧ_____________________________________________изјављује да у потпуности прихвата све услове наведене у позиву и конкурсној документацији за набавку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Pr="00310647">
        <w:rPr>
          <w:rFonts w:asciiTheme="minorHAnsi" w:hAnsiTheme="minorHAnsi"/>
          <w:sz w:val="22"/>
          <w:szCs w:val="22"/>
          <w:lang w:val="sr-Cyrl-CS"/>
        </w:rPr>
        <w:t xml:space="preserve"> у отвореном поступку.</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center"/>
        <w:rPr>
          <w:rFonts w:asciiTheme="minorHAnsi" w:hAnsiTheme="minorHAnsi"/>
          <w:b/>
          <w:bCs/>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У ________________________</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Дана: _____________________</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ind w:left="3600"/>
        <w:jc w:val="center"/>
        <w:rPr>
          <w:rFonts w:asciiTheme="minorHAnsi" w:hAnsiTheme="minorHAnsi"/>
          <w:sz w:val="22"/>
          <w:szCs w:val="22"/>
          <w:lang w:val="sr-Cyrl-CS" w:eastAsia="ar-SA"/>
        </w:rPr>
      </w:pPr>
    </w:p>
    <w:p w:rsidR="00F24E5C" w:rsidRPr="00310647" w:rsidRDefault="00F24E5C" w:rsidP="00356C41">
      <w:pPr>
        <w:suppressAutoHyphens/>
        <w:ind w:left="3600"/>
        <w:jc w:val="center"/>
        <w:rPr>
          <w:rFonts w:asciiTheme="minorHAnsi" w:hAnsiTheme="minorHAnsi"/>
          <w:sz w:val="22"/>
          <w:szCs w:val="22"/>
          <w:lang w:val="sr-Cyrl-CS" w:eastAsia="ar-SA"/>
        </w:rPr>
      </w:pPr>
    </w:p>
    <w:p w:rsidR="00F24E5C" w:rsidRPr="00310647" w:rsidRDefault="00F24E5C" w:rsidP="00356C41">
      <w:pPr>
        <w:suppressAutoHyphens/>
        <w:ind w:left="3600"/>
        <w:jc w:val="center"/>
        <w:rPr>
          <w:rFonts w:asciiTheme="minorHAnsi" w:hAnsiTheme="minorHAnsi"/>
          <w:sz w:val="22"/>
          <w:szCs w:val="22"/>
          <w:lang w:val="sr-Cyrl-CS" w:eastAsia="ar-SA"/>
        </w:rPr>
      </w:pPr>
      <w:r w:rsidRPr="00310647">
        <w:rPr>
          <w:rFonts w:asciiTheme="minorHAnsi" w:hAnsiTheme="minorHAnsi"/>
          <w:sz w:val="22"/>
          <w:szCs w:val="22"/>
          <w:lang w:val="sr-Cyrl-CS" w:eastAsia="ar-SA"/>
        </w:rPr>
        <w:t>М. П.          ___________________________</w:t>
      </w:r>
    </w:p>
    <w:p w:rsidR="00F24E5C" w:rsidRPr="00310647" w:rsidRDefault="00F24E5C" w:rsidP="00B26552">
      <w:pPr>
        <w:suppressAutoHyphens/>
        <w:jc w:val="center"/>
        <w:rPr>
          <w:rFonts w:asciiTheme="minorHAnsi" w:hAnsiTheme="minorHAnsi"/>
          <w:sz w:val="22"/>
          <w:szCs w:val="22"/>
          <w:lang w:val="sr-Cyrl-CS" w:eastAsia="ar-SA"/>
        </w:rPr>
      </w:pP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r>
      <w:r w:rsidRPr="00310647">
        <w:rPr>
          <w:rFonts w:asciiTheme="minorHAnsi" w:hAnsiTheme="minorHAnsi"/>
          <w:b/>
          <w:bCs/>
          <w:sz w:val="22"/>
          <w:szCs w:val="22"/>
          <w:lang w:val="sr-Cyrl-CS" w:eastAsia="ar-SA"/>
        </w:rPr>
        <w:tab/>
        <w:t xml:space="preserve">     </w:t>
      </w:r>
      <w:r w:rsidRPr="00310647">
        <w:rPr>
          <w:rFonts w:asciiTheme="minorHAnsi" w:hAnsiTheme="minorHAnsi"/>
          <w:sz w:val="22"/>
          <w:szCs w:val="22"/>
          <w:lang w:val="sr-Cyrl-CS" w:eastAsia="ar-SA"/>
        </w:rPr>
        <w:t>(потпис овлашћеног лица)</w:t>
      </w:r>
    </w:p>
    <w:p w:rsidR="003D1158" w:rsidRPr="00310647" w:rsidRDefault="003D1158" w:rsidP="00356C41">
      <w:pPr>
        <w:suppressAutoHyphens/>
        <w:rPr>
          <w:rFonts w:asciiTheme="minorHAnsi" w:hAnsiTheme="minorHAnsi"/>
          <w:b/>
          <w:bCs/>
          <w:sz w:val="22"/>
          <w:szCs w:val="22"/>
          <w:lang w:val="ru-RU" w:eastAsia="ar-SA"/>
        </w:rPr>
      </w:pPr>
    </w:p>
    <w:p w:rsidR="003D1158" w:rsidRPr="00310647" w:rsidRDefault="003D1158" w:rsidP="00356C41">
      <w:pPr>
        <w:suppressAutoHyphens/>
        <w:rPr>
          <w:rFonts w:asciiTheme="minorHAnsi" w:hAnsiTheme="minorHAnsi"/>
          <w:b/>
          <w:bCs/>
          <w:sz w:val="22"/>
          <w:szCs w:val="22"/>
          <w:lang w:val="ru-RU" w:eastAsia="ar-SA"/>
        </w:rPr>
      </w:pPr>
    </w:p>
    <w:p w:rsidR="003D1158" w:rsidRPr="00310647" w:rsidRDefault="003D1158" w:rsidP="00356C41">
      <w:pPr>
        <w:suppressAutoHyphens/>
        <w:rPr>
          <w:rFonts w:asciiTheme="minorHAnsi" w:hAnsiTheme="minorHAnsi"/>
          <w:b/>
          <w:bCs/>
          <w:sz w:val="22"/>
          <w:szCs w:val="22"/>
          <w:lang w:val="ru-RU" w:eastAsia="ar-SA"/>
        </w:rPr>
      </w:pPr>
    </w:p>
    <w:p w:rsidR="003D1158" w:rsidRPr="00310647" w:rsidRDefault="003D1158" w:rsidP="00356C41">
      <w:pPr>
        <w:suppressAutoHyphens/>
        <w:rPr>
          <w:rFonts w:asciiTheme="minorHAnsi" w:hAnsiTheme="minorHAnsi"/>
          <w:b/>
          <w:bCs/>
          <w:sz w:val="22"/>
          <w:szCs w:val="22"/>
          <w:lang w:val="ru-RU" w:eastAsia="ar-SA"/>
        </w:rPr>
      </w:pPr>
    </w:p>
    <w:p w:rsidR="0036050A" w:rsidRPr="00310647" w:rsidRDefault="0036050A" w:rsidP="00356C41">
      <w:pPr>
        <w:suppressAutoHyphens/>
        <w:rPr>
          <w:rFonts w:asciiTheme="minorHAnsi" w:hAnsiTheme="minorHAnsi"/>
          <w:b/>
          <w:bCs/>
          <w:sz w:val="22"/>
          <w:szCs w:val="22"/>
          <w:lang w:val="ru-RU" w:eastAsia="ar-SA"/>
        </w:rPr>
      </w:pPr>
    </w:p>
    <w:p w:rsidR="00F24E5C" w:rsidRPr="00310647" w:rsidRDefault="00F24E5C" w:rsidP="00356C41">
      <w:pPr>
        <w:suppressAutoHyphens/>
        <w:spacing w:line="100" w:lineRule="atLeast"/>
        <w:ind w:left="7788" w:firstLine="708"/>
        <w:jc w:val="both"/>
        <w:rPr>
          <w:rFonts w:asciiTheme="minorHAnsi" w:hAnsiTheme="minorHAnsi"/>
          <w:b/>
          <w:i/>
          <w:kern w:val="1"/>
          <w:sz w:val="22"/>
          <w:szCs w:val="22"/>
          <w:lang w:val="ru-RU" w:eastAsia="ar-SA"/>
        </w:rPr>
      </w:pPr>
      <w:r w:rsidRPr="00310647">
        <w:rPr>
          <w:rFonts w:asciiTheme="minorHAnsi" w:hAnsiTheme="minorHAnsi"/>
          <w:b/>
          <w:i/>
          <w:kern w:val="1"/>
          <w:sz w:val="22"/>
          <w:szCs w:val="22"/>
          <w:lang w:val="ru-RU" w:eastAsia="ar-SA"/>
        </w:rPr>
        <w:t>Образац бр. 5</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310647">
        <w:rPr>
          <w:rFonts w:asciiTheme="minorHAnsi" w:hAnsiTheme="minorHAnsi" w:cs="Arial"/>
          <w:b/>
          <w:bCs/>
          <w:i/>
          <w:iCs/>
          <w:kern w:val="1"/>
          <w:sz w:val="22"/>
          <w:szCs w:val="22"/>
          <w:lang w:val="ru-RU" w:eastAsia="ar-SA"/>
        </w:rPr>
        <w:t xml:space="preserve">  ОБРАЗАЦ ТРОШКОВА ПРИПРЕМЕ ПОНУДЕ</w:t>
      </w:r>
    </w:p>
    <w:p w:rsidR="00F24E5C" w:rsidRPr="00310647" w:rsidRDefault="00F24E5C" w:rsidP="00356C41">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36050A" w:rsidRPr="00310647" w:rsidRDefault="0036050A" w:rsidP="00784548">
      <w:pPr>
        <w:jc w:val="center"/>
        <w:rPr>
          <w:rFonts w:asciiTheme="minorHAnsi" w:hAnsiTheme="minorHAnsi"/>
          <w:sz w:val="22"/>
          <w:szCs w:val="22"/>
          <w:lang w:val="sr-Cyrl-CS" w:eastAsia="ar-SA"/>
        </w:rPr>
      </w:pPr>
    </w:p>
    <w:p w:rsidR="00F24E5C" w:rsidRPr="00310647" w:rsidRDefault="00F24E5C" w:rsidP="00784548">
      <w:pPr>
        <w:jc w:val="center"/>
        <w:rPr>
          <w:rFonts w:asciiTheme="minorHAnsi" w:hAnsiTheme="minorHAnsi"/>
          <w:b/>
          <w:bCs/>
          <w:sz w:val="22"/>
          <w:szCs w:val="22"/>
          <w:lang w:val="sr-Cyrl-CS" w:eastAsia="ar-SA"/>
        </w:rPr>
      </w:pPr>
      <w:r w:rsidRPr="00310647">
        <w:rPr>
          <w:rFonts w:asciiTheme="minorHAnsi" w:hAnsiTheme="minorHAnsi"/>
          <w:sz w:val="22"/>
          <w:szCs w:val="22"/>
          <w:lang w:val="sr-Cyrl-CS" w:eastAsia="ar-SA"/>
        </w:rPr>
        <w:t xml:space="preserve">за </w:t>
      </w:r>
      <w:r w:rsidRPr="00310647">
        <w:rPr>
          <w:rFonts w:asciiTheme="minorHAnsi" w:hAnsiTheme="minorHAnsi"/>
          <w:b/>
          <w:sz w:val="22"/>
          <w:szCs w:val="22"/>
          <w:lang w:val="sr-Cyrl-CS" w:eastAsia="ar-SA"/>
        </w:rPr>
        <w:t>ЈАВНУ НАБАВКУ</w:t>
      </w:r>
      <w:r w:rsidRPr="00310647">
        <w:rPr>
          <w:rFonts w:asciiTheme="minorHAnsi" w:hAnsiTheme="minorHAnsi"/>
          <w:b/>
          <w:bCs/>
          <w:sz w:val="22"/>
          <w:szCs w:val="22"/>
          <w:lang w:val="sr-Cyrl-CS" w:eastAsia="ar-SA"/>
        </w:rPr>
        <w:t xml:space="preserve"> УСЛУГЕ </w:t>
      </w:r>
    </w:p>
    <w:p w:rsidR="00F24E5C" w:rsidRPr="00310647" w:rsidRDefault="004048C5" w:rsidP="00784548">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F24E5C" w:rsidRPr="00310647">
        <w:rPr>
          <w:rFonts w:asciiTheme="minorHAnsi" w:hAnsiTheme="minorHAnsi"/>
          <w:b/>
          <w:sz w:val="22"/>
          <w:szCs w:val="22"/>
          <w:lang w:val="sr-Cyrl-CS" w:eastAsia="ar-SA"/>
        </w:rPr>
        <w:t xml:space="preserve">  </w:t>
      </w:r>
      <w:r w:rsidR="00F24E5C" w:rsidRPr="00310647">
        <w:rPr>
          <w:rFonts w:asciiTheme="minorHAnsi" w:hAnsiTheme="minorHAnsi" w:cs="Arial"/>
          <w:b/>
          <w:bCs/>
          <w:kern w:val="1"/>
          <w:sz w:val="22"/>
          <w:szCs w:val="22"/>
          <w:lang w:val="sr-Cyrl-CS" w:eastAsia="ar-SA"/>
        </w:rPr>
        <w:t>ОТВ</w:t>
      </w:r>
      <w:r w:rsidR="008244D1" w:rsidRPr="00310647">
        <w:rPr>
          <w:rFonts w:asciiTheme="minorHAnsi" w:hAnsiTheme="minorHAnsi" w:cs="Arial"/>
          <w:b/>
          <w:bCs/>
          <w:kern w:val="1"/>
          <w:sz w:val="22"/>
          <w:szCs w:val="22"/>
          <w:lang w:val="sr-Cyrl-CS" w:eastAsia="ar-SA"/>
        </w:rPr>
        <w:t>ОРЕНИ ПОСТУПАК (ред. бр. ЈН ОП 10</w:t>
      </w:r>
      <w:r w:rsidR="00F24E5C" w:rsidRPr="00310647">
        <w:rPr>
          <w:rFonts w:asciiTheme="minorHAnsi" w:hAnsiTheme="minorHAnsi" w:cs="Arial"/>
          <w:b/>
          <w:bCs/>
          <w:kern w:val="1"/>
          <w:sz w:val="22"/>
          <w:szCs w:val="22"/>
          <w:lang w:val="sr-Cyrl-CS" w:eastAsia="ar-SA"/>
        </w:rPr>
        <w:t>/15)</w:t>
      </w:r>
    </w:p>
    <w:p w:rsidR="00F24E5C" w:rsidRPr="00310647" w:rsidRDefault="00F24E5C" w:rsidP="00356C41">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sz w:val="22"/>
          <w:szCs w:val="22"/>
          <w:lang w:val="sr-Cyrl-CS" w:eastAsia="ar-SA"/>
        </w:rPr>
        <w:t xml:space="preserve"> </w:t>
      </w:r>
    </w:p>
    <w:p w:rsidR="00F24E5C" w:rsidRPr="00310647" w:rsidRDefault="00F24E5C" w:rsidP="00784548">
      <w:pPr>
        <w:suppressAutoHyphens/>
        <w:jc w:val="center"/>
        <w:rPr>
          <w:rFonts w:asciiTheme="minorHAnsi" w:hAnsiTheme="minorHAnsi" w:cs="Arial"/>
          <w:kern w:val="1"/>
          <w:sz w:val="22"/>
          <w:szCs w:val="22"/>
          <w:lang w:val="sr-Cyrl-CS" w:eastAsia="ar-SA"/>
        </w:rPr>
      </w:pPr>
      <w:r w:rsidRPr="00310647">
        <w:rPr>
          <w:rFonts w:asciiTheme="minorHAnsi" w:hAnsiTheme="minorHAnsi"/>
          <w:sz w:val="22"/>
          <w:szCs w:val="22"/>
          <w:lang w:val="sr-Cyrl-CS" w:eastAsia="ar-SA"/>
        </w:rPr>
        <w:t xml:space="preserve">  </w:t>
      </w:r>
      <w:r w:rsidRPr="00310647">
        <w:rPr>
          <w:rFonts w:asciiTheme="minorHAnsi" w:hAnsiTheme="minorHAnsi" w:cs="Arial"/>
          <w:kern w:val="1"/>
          <w:sz w:val="22"/>
          <w:szCs w:val="22"/>
          <w:lang w:val="sr-Cyrl-CS" w:eastAsia="ar-SA"/>
        </w:rPr>
        <w:t>У складу са чланом 88. став 1. Закона, понуђач ____________________ ______________________________________(</w:t>
      </w:r>
      <w:r w:rsidRPr="00310647">
        <w:rPr>
          <w:rFonts w:asciiTheme="minorHAnsi" w:hAnsiTheme="minorHAnsi" w:cs="Arial"/>
          <w:i/>
          <w:iCs/>
          <w:kern w:val="1"/>
          <w:sz w:val="22"/>
          <w:szCs w:val="22"/>
          <w:lang w:val="sr-Cyrl-CS" w:eastAsia="ar-SA"/>
        </w:rPr>
        <w:t xml:space="preserve">навести назив понуђача), </w:t>
      </w:r>
      <w:r w:rsidRPr="00310647">
        <w:rPr>
          <w:rFonts w:asciiTheme="minorHAnsi" w:hAnsiTheme="minorHAnsi" w:cs="Arial"/>
          <w:kern w:val="1"/>
          <w:sz w:val="22"/>
          <w:szCs w:val="22"/>
          <w:lang w:val="sr-Cyrl-CS" w:eastAsia="ar-SA"/>
        </w:rPr>
        <w:t>доставља укупан износ и структуру трошкова припремања понуде, како следи у табели:</w:t>
      </w:r>
    </w:p>
    <w:p w:rsidR="00F24E5C" w:rsidRPr="00310647" w:rsidRDefault="00F24E5C" w:rsidP="00784548">
      <w:pPr>
        <w:suppressAutoHyphens/>
        <w:jc w:val="center"/>
        <w:rPr>
          <w:rFonts w:asciiTheme="minorHAnsi" w:hAnsiTheme="minorHAnsi" w:cs="Arial"/>
          <w:b/>
          <w:i/>
          <w:kern w:val="1"/>
          <w:sz w:val="22"/>
          <w:szCs w:val="22"/>
          <w:lang w:val="sr-Cyrl-CS" w:eastAsia="ar-SA"/>
        </w:rPr>
      </w:pPr>
    </w:p>
    <w:p w:rsidR="0036050A" w:rsidRPr="00310647" w:rsidRDefault="0036050A" w:rsidP="00784548">
      <w:pPr>
        <w:suppressAutoHyphens/>
        <w:jc w:val="center"/>
        <w:rPr>
          <w:rFonts w:asciiTheme="minorHAnsi" w:hAnsiTheme="minorHAnsi" w:cs="Arial"/>
          <w:b/>
          <w:i/>
          <w:kern w:val="1"/>
          <w:sz w:val="22"/>
          <w:szCs w:val="22"/>
          <w:lang w:val="sr-Cyrl-CS" w:eastAsia="ar-SA"/>
        </w:rPr>
      </w:pPr>
    </w:p>
    <w:tbl>
      <w:tblPr>
        <w:tblW w:w="0" w:type="auto"/>
        <w:jc w:val="center"/>
        <w:tblInd w:w="153" w:type="dxa"/>
        <w:tblLayout w:type="fixed"/>
        <w:tblLook w:val="0000" w:firstRow="0" w:lastRow="0" w:firstColumn="0" w:lastColumn="0" w:noHBand="0" w:noVBand="0"/>
      </w:tblPr>
      <w:tblGrid>
        <w:gridCol w:w="5565"/>
        <w:gridCol w:w="3300"/>
      </w:tblGrid>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pacing w:line="100" w:lineRule="atLeast"/>
              <w:jc w:val="center"/>
              <w:rPr>
                <w:rFonts w:asciiTheme="minorHAnsi" w:hAnsiTheme="minorHAnsi" w:cs="Arial"/>
                <w:b/>
                <w:i/>
                <w:kern w:val="1"/>
                <w:sz w:val="22"/>
                <w:szCs w:val="22"/>
                <w:lang w:eastAsia="ar-SA"/>
              </w:rPr>
            </w:pPr>
            <w:r w:rsidRPr="00310647">
              <w:rPr>
                <w:rFonts w:asciiTheme="minorHAnsi" w:hAnsiTheme="minorHAnsi" w:cs="Arial"/>
                <w:b/>
                <w:i/>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pacing w:line="100" w:lineRule="atLeast"/>
              <w:jc w:val="center"/>
              <w:rPr>
                <w:rFonts w:asciiTheme="minorHAnsi" w:hAnsiTheme="minorHAnsi" w:cs="Arial"/>
                <w:kern w:val="1"/>
                <w:sz w:val="22"/>
                <w:szCs w:val="22"/>
                <w:lang w:eastAsia="ar-SA"/>
              </w:rPr>
            </w:pPr>
            <w:r w:rsidRPr="00310647">
              <w:rPr>
                <w:rFonts w:asciiTheme="minorHAnsi" w:hAnsiTheme="minorHAnsi" w:cs="Arial"/>
                <w:b/>
                <w:i/>
                <w:kern w:val="1"/>
                <w:sz w:val="22"/>
                <w:szCs w:val="22"/>
                <w:lang w:eastAsia="ar-SA"/>
              </w:rPr>
              <w:t>ИЗНОС ТРОШКА У РСД</w:t>
            </w: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jc w:val="righ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jc w:val="righ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kern w:val="1"/>
                <w:sz w:val="22"/>
                <w:szCs w:val="22"/>
                <w:lang w:eastAsia="ar-SA"/>
              </w:rPr>
            </w:pPr>
          </w:p>
        </w:tc>
      </w:tr>
      <w:tr w:rsidR="00310647" w:rsidRPr="00310647" w:rsidTr="00125EB0">
        <w:trPr>
          <w:jc w:val="center"/>
        </w:trPr>
        <w:tc>
          <w:tcPr>
            <w:tcW w:w="5565" w:type="dxa"/>
            <w:tcBorders>
              <w:top w:val="single" w:sz="4" w:space="0" w:color="000000"/>
              <w:left w:val="single" w:sz="4" w:space="0" w:color="000000"/>
              <w:bottom w:val="single" w:sz="4" w:space="0" w:color="000000"/>
            </w:tcBorders>
          </w:tcPr>
          <w:p w:rsidR="00F24E5C" w:rsidRPr="00310647" w:rsidRDefault="00F24E5C" w:rsidP="00356C41">
            <w:pPr>
              <w:suppressAutoHyphens/>
              <w:snapToGrid w:val="0"/>
              <w:spacing w:line="100" w:lineRule="atLeast"/>
              <w:jc w:val="both"/>
              <w:rPr>
                <w:rFonts w:asciiTheme="minorHAnsi" w:hAnsiTheme="minorHAnsi" w:cs="Arial"/>
                <w:i/>
                <w:kern w:val="1"/>
                <w:sz w:val="22"/>
                <w:szCs w:val="22"/>
                <w:lang w:val="ru-RU" w:eastAsia="ar-SA"/>
              </w:rPr>
            </w:pPr>
          </w:p>
          <w:p w:rsidR="00F24E5C" w:rsidRPr="00310647" w:rsidRDefault="00F24E5C" w:rsidP="00CB1C4A">
            <w:pPr>
              <w:suppressAutoHyphens/>
              <w:spacing w:line="100" w:lineRule="atLeast"/>
              <w:rPr>
                <w:rFonts w:asciiTheme="minorHAnsi" w:hAnsiTheme="minorHAnsi" w:cs="Arial"/>
                <w:kern w:val="1"/>
                <w:sz w:val="22"/>
                <w:szCs w:val="22"/>
                <w:lang w:val="ru-RU" w:eastAsia="ar-SA"/>
              </w:rPr>
            </w:pPr>
            <w:r w:rsidRPr="00310647">
              <w:rPr>
                <w:rFonts w:asciiTheme="minorHAnsi" w:hAnsiTheme="minorHAnsi" w:cs="Arial"/>
                <w:b/>
                <w:i/>
                <w:kern w:val="1"/>
                <w:sz w:val="22"/>
                <w:szCs w:val="22"/>
                <w:lang w:val="ru-RU"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F24E5C" w:rsidRPr="00310647" w:rsidRDefault="00F24E5C" w:rsidP="00356C41">
            <w:pPr>
              <w:suppressAutoHyphens/>
              <w:snapToGrid w:val="0"/>
              <w:spacing w:line="100" w:lineRule="atLeast"/>
              <w:rPr>
                <w:rFonts w:asciiTheme="minorHAnsi" w:hAnsiTheme="minorHAnsi" w:cs="Arial"/>
                <w:kern w:val="1"/>
                <w:sz w:val="22"/>
                <w:szCs w:val="22"/>
                <w:lang w:val="ru-RU" w:eastAsia="ar-SA"/>
              </w:rPr>
            </w:pPr>
          </w:p>
        </w:tc>
      </w:tr>
    </w:tbl>
    <w:p w:rsidR="00F24E5C" w:rsidRPr="00310647" w:rsidRDefault="00F24E5C" w:rsidP="00356C41">
      <w:pPr>
        <w:suppressAutoHyphens/>
        <w:spacing w:line="100" w:lineRule="atLeast"/>
        <w:jc w:val="both"/>
        <w:rPr>
          <w:rFonts w:asciiTheme="minorHAnsi" w:hAnsiTheme="minorHAnsi"/>
          <w:kern w:val="1"/>
          <w:sz w:val="22"/>
          <w:szCs w:val="22"/>
          <w:lang w:val="ru-RU" w:eastAsia="ar-SA"/>
        </w:rPr>
      </w:pPr>
    </w:p>
    <w:p w:rsidR="0036050A" w:rsidRPr="00310647" w:rsidRDefault="0036050A" w:rsidP="00356C41">
      <w:pPr>
        <w:suppressAutoHyphens/>
        <w:spacing w:line="100" w:lineRule="atLeast"/>
        <w:jc w:val="both"/>
        <w:rPr>
          <w:rFonts w:asciiTheme="minorHAnsi" w:hAnsiTheme="minorHAnsi"/>
          <w:kern w:val="1"/>
          <w:sz w:val="22"/>
          <w:szCs w:val="22"/>
          <w:lang w:val="ru-RU"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Трошкове припреме и подношења понуде сноси искључиво понуђач и не може тражити од наручиоца накнаду трошкова.</w:t>
      </w:r>
    </w:p>
    <w:p w:rsidR="00F24E5C" w:rsidRPr="00310647" w:rsidRDefault="00F24E5C" w:rsidP="00356C41">
      <w:pPr>
        <w:suppressAutoHyphens/>
        <w:spacing w:line="100" w:lineRule="atLeast"/>
        <w:jc w:val="both"/>
        <w:rPr>
          <w:rFonts w:asciiTheme="minorHAnsi" w:hAnsiTheme="minorHAnsi" w:cs="Arial"/>
          <w:kern w:val="1"/>
          <w:sz w:val="22"/>
          <w:szCs w:val="22"/>
          <w:lang w:val="sr-Cyrl-CS" w:eastAsia="ar-SA"/>
        </w:rPr>
      </w:pPr>
      <w:r w:rsidRPr="00310647">
        <w:rPr>
          <w:rFonts w:asciiTheme="minorHAnsi" w:hAnsiTheme="minorHAnsi" w:cs="Arial"/>
          <w:kern w:val="1"/>
          <w:sz w:val="22"/>
          <w:szCs w:val="22"/>
          <w:lang w:val="ru-RU"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24E5C" w:rsidRPr="00310647" w:rsidRDefault="00F24E5C" w:rsidP="00356C41">
      <w:pPr>
        <w:suppressAutoHyphens/>
        <w:spacing w:after="120" w:line="100" w:lineRule="atLeast"/>
        <w:ind w:firstLine="426"/>
        <w:jc w:val="both"/>
        <w:rPr>
          <w:rFonts w:asciiTheme="minorHAnsi" w:hAnsiTheme="minorHAnsi" w:cs="Arial"/>
          <w:b/>
          <w:bCs/>
          <w:i/>
          <w:kern w:val="1"/>
          <w:sz w:val="22"/>
          <w:szCs w:val="22"/>
          <w:lang w:val="ru-RU" w:eastAsia="ar-SA"/>
        </w:rPr>
      </w:pPr>
    </w:p>
    <w:p w:rsidR="00F24E5C" w:rsidRPr="00310647" w:rsidRDefault="00F24E5C" w:rsidP="00356C41">
      <w:pPr>
        <w:suppressAutoHyphens/>
        <w:spacing w:after="120" w:line="100" w:lineRule="atLeast"/>
        <w:jc w:val="both"/>
        <w:rPr>
          <w:rFonts w:asciiTheme="minorHAnsi" w:hAnsiTheme="minorHAnsi"/>
          <w:bCs/>
          <w:i/>
          <w:kern w:val="1"/>
          <w:sz w:val="22"/>
          <w:szCs w:val="22"/>
          <w:lang w:val="sr-Cyrl-CS" w:eastAsia="ar-SA"/>
        </w:rPr>
      </w:pPr>
      <w:r w:rsidRPr="00310647">
        <w:rPr>
          <w:rFonts w:asciiTheme="minorHAnsi" w:hAnsiTheme="minorHAnsi" w:cs="Arial"/>
          <w:b/>
          <w:bCs/>
          <w:i/>
          <w:kern w:val="1"/>
          <w:sz w:val="22"/>
          <w:szCs w:val="22"/>
          <w:lang w:val="ru-RU" w:eastAsia="ar-SA"/>
        </w:rPr>
        <w:t xml:space="preserve">Напомена: </w:t>
      </w:r>
      <w:r w:rsidRPr="00310647">
        <w:rPr>
          <w:rFonts w:asciiTheme="minorHAnsi" w:hAnsiTheme="minorHAnsi" w:cs="Arial"/>
          <w:bCs/>
          <w:i/>
          <w:kern w:val="1"/>
          <w:sz w:val="22"/>
          <w:szCs w:val="22"/>
          <w:lang w:val="ru-RU" w:eastAsia="ar-SA"/>
        </w:rPr>
        <w:t>достављање овог обрасца није обавезно.</w:t>
      </w:r>
    </w:p>
    <w:p w:rsidR="00F24E5C" w:rsidRPr="00310647" w:rsidRDefault="00F24E5C" w:rsidP="00356C41">
      <w:pPr>
        <w:suppressAutoHyphens/>
        <w:spacing w:after="120" w:line="100" w:lineRule="atLeast"/>
        <w:jc w:val="both"/>
        <w:rPr>
          <w:rFonts w:asciiTheme="minorHAnsi" w:hAnsiTheme="minorHAnsi"/>
          <w:bCs/>
          <w:kern w:val="1"/>
          <w:sz w:val="22"/>
          <w:szCs w:val="22"/>
          <w:lang w:val="ru-RU" w:eastAsia="ar-SA"/>
        </w:rPr>
      </w:pPr>
    </w:p>
    <w:p w:rsidR="00F24E5C" w:rsidRPr="00310647" w:rsidRDefault="00F24E5C" w:rsidP="00356C41">
      <w:pPr>
        <w:suppressAutoHyphens/>
        <w:spacing w:after="120" w:line="100" w:lineRule="atLeast"/>
        <w:ind w:firstLine="425"/>
        <w:jc w:val="both"/>
        <w:rPr>
          <w:rFonts w:asciiTheme="minorHAnsi" w:hAnsiTheme="minorHAnsi"/>
          <w:bCs/>
          <w:kern w:val="1"/>
          <w:sz w:val="22"/>
          <w:szCs w:val="22"/>
          <w:lang w:val="ru-RU" w:eastAsia="ar-SA"/>
        </w:rPr>
      </w:pPr>
    </w:p>
    <w:tbl>
      <w:tblPr>
        <w:tblW w:w="0" w:type="auto"/>
        <w:tblLayout w:type="fixed"/>
        <w:tblLook w:val="0000" w:firstRow="0" w:lastRow="0" w:firstColumn="0" w:lastColumn="0" w:noHBand="0" w:noVBand="0"/>
      </w:tblPr>
      <w:tblGrid>
        <w:gridCol w:w="3080"/>
        <w:gridCol w:w="3068"/>
        <w:gridCol w:w="3094"/>
      </w:tblGrid>
      <w:tr w:rsidR="00310647" w:rsidRPr="00310647" w:rsidTr="006F0CAC">
        <w:tc>
          <w:tcPr>
            <w:tcW w:w="3080"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Датум:</w:t>
            </w:r>
          </w:p>
        </w:tc>
        <w:tc>
          <w:tcPr>
            <w:tcW w:w="3068"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М.П.</w:t>
            </w:r>
          </w:p>
        </w:tc>
        <w:tc>
          <w:tcPr>
            <w:tcW w:w="3094"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Потпис понуђача</w:t>
            </w:r>
          </w:p>
        </w:tc>
      </w:tr>
      <w:tr w:rsidR="00F24E5C" w:rsidRPr="00310647" w:rsidTr="006F0CAC">
        <w:tc>
          <w:tcPr>
            <w:tcW w:w="3080" w:type="dxa"/>
            <w:tcBorders>
              <w:bottom w:val="single" w:sz="4" w:space="0" w:color="000000"/>
            </w:tcBorders>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c>
          <w:tcPr>
            <w:tcW w:w="3068" w:type="dxa"/>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c>
          <w:tcPr>
            <w:tcW w:w="3094" w:type="dxa"/>
            <w:tcBorders>
              <w:bottom w:val="single" w:sz="4" w:space="0" w:color="000000"/>
            </w:tcBorders>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r>
    </w:tbl>
    <w:p w:rsidR="00F24E5C" w:rsidRPr="00310647" w:rsidRDefault="00F24E5C" w:rsidP="00356C41">
      <w:pPr>
        <w:suppressAutoHyphens/>
        <w:spacing w:line="100" w:lineRule="atLeast"/>
        <w:rPr>
          <w:rFonts w:asciiTheme="minorHAnsi" w:hAnsiTheme="minorHAnsi"/>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sr-Cyrl-CS"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val="sr-Cyrl-C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C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C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C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CS" w:eastAsia="ar-SA"/>
        </w:rPr>
      </w:pPr>
    </w:p>
    <w:p w:rsidR="003D1158" w:rsidRPr="00310647" w:rsidRDefault="003D1158" w:rsidP="00356C41">
      <w:pPr>
        <w:suppressAutoHyphens/>
        <w:spacing w:line="100" w:lineRule="atLeast"/>
        <w:rPr>
          <w:rFonts w:asciiTheme="minorHAnsi" w:hAnsiTheme="minorHAnsi" w:cs="Arial"/>
          <w:b/>
          <w:bCs/>
          <w:i/>
          <w:iCs/>
          <w:kern w:val="1"/>
          <w:sz w:val="22"/>
          <w:szCs w:val="22"/>
          <w:lang w:val="sr-Cyrl-CS"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p>
    <w:p w:rsidR="00F24E5C" w:rsidRPr="00310647" w:rsidRDefault="00F24E5C" w:rsidP="00356C41">
      <w:pPr>
        <w:suppressAutoHyphens/>
        <w:spacing w:line="100" w:lineRule="atLeast"/>
        <w:rPr>
          <w:rFonts w:asciiTheme="minorHAnsi" w:hAnsiTheme="minorHAnsi" w:cs="Arial"/>
          <w:b/>
          <w:bCs/>
          <w:i/>
          <w:iCs/>
          <w:kern w:val="1"/>
          <w:sz w:val="22"/>
          <w:szCs w:val="22"/>
          <w:lang w:eastAsia="ar-SA"/>
        </w:rPr>
      </w:pPr>
      <w:r w:rsidRPr="00310647">
        <w:rPr>
          <w:rFonts w:asciiTheme="minorHAnsi" w:hAnsiTheme="minorHAnsi" w:cs="Arial"/>
          <w:b/>
          <w:bCs/>
          <w:i/>
          <w:iCs/>
          <w:kern w:val="1"/>
          <w:sz w:val="22"/>
          <w:szCs w:val="22"/>
          <w:lang w:eastAsia="ar-SA"/>
        </w:rPr>
        <w:tab/>
      </w:r>
      <w:r w:rsidRPr="00310647">
        <w:rPr>
          <w:rFonts w:asciiTheme="minorHAnsi" w:hAnsiTheme="minorHAnsi" w:cs="Arial"/>
          <w:b/>
          <w:bCs/>
          <w:i/>
          <w:iCs/>
          <w:kern w:val="1"/>
          <w:sz w:val="22"/>
          <w:szCs w:val="22"/>
          <w:lang w:eastAsia="ar-SA"/>
        </w:rPr>
        <w:tab/>
        <w:t xml:space="preserve">                                                                                                </w:t>
      </w:r>
      <w:r w:rsidR="00EB4E9C" w:rsidRPr="00310647">
        <w:rPr>
          <w:rFonts w:asciiTheme="minorHAnsi" w:hAnsiTheme="minorHAnsi" w:cs="Arial"/>
          <w:b/>
          <w:bCs/>
          <w:i/>
          <w:iCs/>
          <w:kern w:val="1"/>
          <w:sz w:val="22"/>
          <w:szCs w:val="22"/>
          <w:lang w:eastAsia="ar-SA"/>
        </w:rPr>
        <w:t xml:space="preserve">                      </w:t>
      </w:r>
      <w:r w:rsidRPr="00310647">
        <w:rPr>
          <w:rFonts w:asciiTheme="minorHAnsi" w:hAnsiTheme="minorHAnsi" w:cs="Arial"/>
          <w:b/>
          <w:bCs/>
          <w:i/>
          <w:iCs/>
          <w:kern w:val="1"/>
          <w:sz w:val="22"/>
          <w:szCs w:val="22"/>
          <w:lang w:eastAsia="ar-SA"/>
        </w:rPr>
        <w:t xml:space="preserve">  Образац 6.</w:t>
      </w:r>
    </w:p>
    <w:p w:rsidR="00F24E5C" w:rsidRPr="00310647" w:rsidRDefault="00F24E5C" w:rsidP="00356C41">
      <w:pPr>
        <w:shd w:val="clear" w:color="auto" w:fill="C6D9F1"/>
        <w:suppressAutoHyphens/>
        <w:spacing w:line="100" w:lineRule="atLeast"/>
        <w:jc w:val="center"/>
        <w:rPr>
          <w:rFonts w:asciiTheme="minorHAnsi" w:hAnsiTheme="minorHAnsi" w:cs="Arial"/>
          <w:bCs/>
          <w:kern w:val="1"/>
          <w:sz w:val="22"/>
          <w:szCs w:val="22"/>
          <w:lang w:eastAsia="ar-SA"/>
        </w:rPr>
      </w:pPr>
      <w:r w:rsidRPr="00310647">
        <w:rPr>
          <w:rFonts w:asciiTheme="minorHAnsi" w:hAnsiTheme="minorHAnsi" w:cs="Arial"/>
          <w:b/>
          <w:bCs/>
          <w:i/>
          <w:iCs/>
          <w:kern w:val="1"/>
          <w:sz w:val="22"/>
          <w:szCs w:val="22"/>
          <w:lang w:val="ru-RU" w:eastAsia="ar-SA"/>
        </w:rPr>
        <w:t xml:space="preserve"> </w:t>
      </w:r>
      <w:r w:rsidRPr="00310647">
        <w:rPr>
          <w:rFonts w:asciiTheme="minorHAnsi" w:hAnsiTheme="minorHAnsi" w:cs="Arial"/>
          <w:b/>
          <w:bCs/>
          <w:i/>
          <w:iCs/>
          <w:kern w:val="1"/>
          <w:sz w:val="22"/>
          <w:szCs w:val="22"/>
          <w:lang w:eastAsia="ar-SA"/>
        </w:rPr>
        <w:t xml:space="preserve"> ОБРАЗАЦ ИЗЈАВЕ О НЕЗАВИСНОЈ ПОНУДИ</w:t>
      </w:r>
    </w:p>
    <w:p w:rsidR="00F24E5C" w:rsidRPr="00310647" w:rsidRDefault="00F24E5C" w:rsidP="00356C41">
      <w:pPr>
        <w:shd w:val="clear" w:color="auto" w:fill="C6D9F1"/>
        <w:suppressAutoHyphens/>
        <w:spacing w:line="100" w:lineRule="atLeast"/>
        <w:jc w:val="center"/>
        <w:rPr>
          <w:rFonts w:asciiTheme="minorHAnsi" w:hAnsiTheme="minorHAnsi" w:cs="Arial"/>
          <w:bCs/>
          <w:kern w:val="1"/>
          <w:sz w:val="22"/>
          <w:szCs w:val="22"/>
          <w:lang w:eastAsia="ar-SA"/>
        </w:rPr>
      </w:pPr>
    </w:p>
    <w:p w:rsidR="0036050A" w:rsidRPr="00310647" w:rsidRDefault="0036050A" w:rsidP="00784548">
      <w:pPr>
        <w:jc w:val="center"/>
        <w:rPr>
          <w:rFonts w:asciiTheme="minorHAnsi" w:hAnsiTheme="minorHAnsi"/>
          <w:sz w:val="22"/>
          <w:szCs w:val="22"/>
          <w:lang w:val="sr-Cyrl-CS" w:eastAsia="ar-SA"/>
        </w:rPr>
      </w:pPr>
    </w:p>
    <w:p w:rsidR="00F24E5C" w:rsidRPr="00310647" w:rsidRDefault="00F24E5C" w:rsidP="00784548">
      <w:pPr>
        <w:jc w:val="center"/>
        <w:rPr>
          <w:rFonts w:asciiTheme="minorHAnsi" w:hAnsiTheme="minorHAnsi"/>
          <w:b/>
          <w:bCs/>
          <w:sz w:val="22"/>
          <w:szCs w:val="22"/>
          <w:lang w:val="sr-Cyrl-CS" w:eastAsia="ar-SA"/>
        </w:rPr>
      </w:pPr>
      <w:r w:rsidRPr="00310647">
        <w:rPr>
          <w:rFonts w:asciiTheme="minorHAnsi" w:hAnsiTheme="minorHAnsi"/>
          <w:sz w:val="22"/>
          <w:szCs w:val="22"/>
          <w:lang w:val="sr-Cyrl-CS" w:eastAsia="ar-SA"/>
        </w:rPr>
        <w:t xml:space="preserve">за </w:t>
      </w:r>
      <w:r w:rsidRPr="00310647">
        <w:rPr>
          <w:rFonts w:asciiTheme="minorHAnsi" w:hAnsiTheme="minorHAnsi"/>
          <w:b/>
          <w:sz w:val="22"/>
          <w:szCs w:val="22"/>
          <w:lang w:val="sr-Cyrl-CS" w:eastAsia="ar-SA"/>
        </w:rPr>
        <w:t>ЈАВНУ НАБАВКУ</w:t>
      </w:r>
      <w:r w:rsidRPr="00310647">
        <w:rPr>
          <w:rFonts w:asciiTheme="minorHAnsi" w:hAnsiTheme="minorHAnsi"/>
          <w:sz w:val="22"/>
          <w:szCs w:val="22"/>
          <w:lang w:val="sr-Cyrl-CS" w:eastAsia="ar-SA"/>
        </w:rPr>
        <w:t xml:space="preserve"> </w:t>
      </w:r>
      <w:r w:rsidRPr="00310647">
        <w:rPr>
          <w:rFonts w:asciiTheme="minorHAnsi" w:hAnsiTheme="minorHAnsi"/>
          <w:b/>
          <w:bCs/>
          <w:sz w:val="22"/>
          <w:szCs w:val="22"/>
          <w:lang w:val="sr-Cyrl-CS" w:eastAsia="ar-SA"/>
        </w:rPr>
        <w:t xml:space="preserve">УСЛУГЕ </w:t>
      </w:r>
    </w:p>
    <w:p w:rsidR="00F24E5C" w:rsidRPr="00310647" w:rsidRDefault="004048C5" w:rsidP="00784548">
      <w:pPr>
        <w:suppressAutoHyphens/>
        <w:spacing w:line="100" w:lineRule="atLeast"/>
        <w:jc w:val="center"/>
        <w:rPr>
          <w:rFonts w:asciiTheme="minorHAnsi" w:hAnsiTheme="minorHAnsi" w:cs="Arial"/>
          <w:b/>
          <w:bCs/>
          <w:kern w:val="1"/>
          <w:sz w:val="22"/>
          <w:szCs w:val="22"/>
          <w:lang w:val="sr-Cyrl-CS" w:eastAsia="ar-SA"/>
        </w:rPr>
      </w:pPr>
      <w:r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F24E5C" w:rsidRPr="00310647">
        <w:rPr>
          <w:rFonts w:asciiTheme="minorHAnsi" w:hAnsiTheme="minorHAnsi"/>
          <w:b/>
          <w:sz w:val="22"/>
          <w:szCs w:val="22"/>
          <w:lang w:val="sr-Cyrl-CS" w:eastAsia="ar-SA"/>
        </w:rPr>
        <w:t xml:space="preserve">   </w:t>
      </w:r>
      <w:r w:rsidR="00F24E5C" w:rsidRPr="00310647">
        <w:rPr>
          <w:rFonts w:asciiTheme="minorHAnsi" w:hAnsiTheme="minorHAnsi" w:cs="Arial"/>
          <w:b/>
          <w:bCs/>
          <w:kern w:val="1"/>
          <w:sz w:val="22"/>
          <w:szCs w:val="22"/>
          <w:lang w:val="sr-Cyrl-CS" w:eastAsia="ar-SA"/>
        </w:rPr>
        <w:t>ОТВ</w:t>
      </w:r>
      <w:r w:rsidR="008244D1" w:rsidRPr="00310647">
        <w:rPr>
          <w:rFonts w:asciiTheme="minorHAnsi" w:hAnsiTheme="minorHAnsi" w:cs="Arial"/>
          <w:b/>
          <w:bCs/>
          <w:kern w:val="1"/>
          <w:sz w:val="22"/>
          <w:szCs w:val="22"/>
          <w:lang w:val="sr-Cyrl-CS" w:eastAsia="ar-SA"/>
        </w:rPr>
        <w:t>ОРЕНИ ПОСТУПАК (ред. бр. ЈН ОП 10</w:t>
      </w:r>
      <w:r w:rsidR="00F24E5C" w:rsidRPr="00310647">
        <w:rPr>
          <w:rFonts w:asciiTheme="minorHAnsi" w:hAnsiTheme="minorHAnsi" w:cs="Arial"/>
          <w:b/>
          <w:bCs/>
          <w:kern w:val="1"/>
          <w:sz w:val="22"/>
          <w:szCs w:val="22"/>
          <w:lang w:val="sr-Cyrl-CS" w:eastAsia="ar-SA"/>
        </w:rPr>
        <w:t>/15)</w:t>
      </w:r>
    </w:p>
    <w:p w:rsidR="00F24E5C" w:rsidRPr="00310647" w:rsidRDefault="00F24E5C" w:rsidP="00356C41">
      <w:pPr>
        <w:suppressAutoHyphens/>
        <w:jc w:val="center"/>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w:t>
      </w:r>
    </w:p>
    <w:p w:rsidR="00F24E5C" w:rsidRPr="00310647" w:rsidRDefault="00F24E5C" w:rsidP="00356C41">
      <w:pPr>
        <w:suppressAutoHyphens/>
        <w:spacing w:line="100" w:lineRule="atLeast"/>
        <w:rPr>
          <w:rFonts w:asciiTheme="minorHAnsi" w:hAnsiTheme="minorHAnsi" w:cs="Arial"/>
          <w:bCs/>
          <w:kern w:val="1"/>
          <w:sz w:val="22"/>
          <w:szCs w:val="22"/>
          <w:lang w:val="sr-Cyrl-CS" w:eastAsia="ar-SA"/>
        </w:rPr>
      </w:pP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У складу са чланом 26. Закона, ________________________________________, </w:t>
      </w: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                                                                            (Назив понуђача)</w:t>
      </w:r>
    </w:p>
    <w:p w:rsidR="00F24E5C" w:rsidRPr="00310647" w:rsidRDefault="00F24E5C" w:rsidP="00356C41">
      <w:pPr>
        <w:suppressAutoHyphens/>
        <w:spacing w:line="100" w:lineRule="atLeast"/>
        <w:jc w:val="both"/>
        <w:rPr>
          <w:rFonts w:asciiTheme="minorHAnsi" w:hAnsiTheme="minorHAnsi" w:cs="Arial"/>
          <w:kern w:val="1"/>
          <w:sz w:val="22"/>
          <w:szCs w:val="22"/>
          <w:lang w:val="ru-RU" w:eastAsia="ar-SA"/>
        </w:rPr>
      </w:pPr>
      <w:r w:rsidRPr="00310647">
        <w:rPr>
          <w:rFonts w:asciiTheme="minorHAnsi" w:hAnsiTheme="minorHAnsi" w:cs="Arial"/>
          <w:kern w:val="1"/>
          <w:sz w:val="22"/>
          <w:szCs w:val="22"/>
          <w:lang w:val="ru-RU" w:eastAsia="ar-SA"/>
        </w:rPr>
        <w:t xml:space="preserve">___________________________________________даје: </w:t>
      </w:r>
    </w:p>
    <w:p w:rsidR="00F24E5C" w:rsidRPr="00310647" w:rsidRDefault="00F24E5C" w:rsidP="00356C41">
      <w:pPr>
        <w:suppressAutoHyphens/>
        <w:spacing w:line="100" w:lineRule="atLeast"/>
        <w:jc w:val="both"/>
        <w:rPr>
          <w:rFonts w:asciiTheme="minorHAnsi" w:hAnsiTheme="minorHAnsi" w:cs="Arial"/>
          <w:w w:val="200"/>
          <w:kern w:val="1"/>
          <w:sz w:val="22"/>
          <w:szCs w:val="22"/>
          <w:lang w:val="ru-RU" w:eastAsia="ar-SA"/>
        </w:rPr>
      </w:pPr>
    </w:p>
    <w:p w:rsidR="00F24E5C" w:rsidRPr="00310647" w:rsidRDefault="00F24E5C" w:rsidP="00356C41">
      <w:pPr>
        <w:suppressAutoHyphens/>
        <w:spacing w:before="360" w:after="360" w:line="100" w:lineRule="atLeast"/>
        <w:ind w:firstLine="227"/>
        <w:jc w:val="center"/>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 xml:space="preserve">ИЗЈАВУ </w:t>
      </w:r>
    </w:p>
    <w:p w:rsidR="00F24E5C" w:rsidRPr="00310647" w:rsidRDefault="00F24E5C" w:rsidP="00356C41">
      <w:pPr>
        <w:suppressAutoHyphens/>
        <w:spacing w:before="360" w:after="360" w:line="100" w:lineRule="atLeast"/>
        <w:ind w:firstLine="227"/>
        <w:jc w:val="center"/>
        <w:rPr>
          <w:rFonts w:asciiTheme="minorHAnsi" w:hAnsiTheme="minorHAnsi" w:cs="Arial"/>
          <w:kern w:val="1"/>
          <w:sz w:val="22"/>
          <w:szCs w:val="22"/>
          <w:lang w:val="ru-RU" w:eastAsia="ar-SA"/>
        </w:rPr>
      </w:pPr>
      <w:r w:rsidRPr="00310647">
        <w:rPr>
          <w:rFonts w:asciiTheme="minorHAnsi" w:hAnsiTheme="minorHAnsi" w:cs="Arial"/>
          <w:b/>
          <w:bCs/>
          <w:kern w:val="1"/>
          <w:sz w:val="22"/>
          <w:szCs w:val="22"/>
          <w:lang w:val="sr-Cyrl-CS" w:eastAsia="ar-SA"/>
        </w:rPr>
        <w:t xml:space="preserve">  О НЕЗАВИСНОЈ</w:t>
      </w:r>
      <w:r w:rsidRPr="00310647">
        <w:rPr>
          <w:rFonts w:asciiTheme="minorHAnsi" w:hAnsiTheme="minorHAnsi" w:cs="Arial"/>
          <w:b/>
          <w:bCs/>
          <w:kern w:val="1"/>
          <w:sz w:val="22"/>
          <w:szCs w:val="22"/>
          <w:lang w:val="ru-RU" w:eastAsia="ar-SA"/>
        </w:rPr>
        <w:t xml:space="preserve"> ПОНУДИ</w:t>
      </w:r>
      <w:r w:rsidRPr="00310647">
        <w:rPr>
          <w:rFonts w:asciiTheme="minorHAnsi" w:hAnsiTheme="minorHAnsi" w:cs="Arial"/>
          <w:kern w:val="1"/>
          <w:sz w:val="22"/>
          <w:szCs w:val="22"/>
          <w:lang w:val="ru-RU" w:eastAsia="ar-SA"/>
        </w:rPr>
        <w:tab/>
      </w:r>
    </w:p>
    <w:p w:rsidR="00F24E5C" w:rsidRPr="00310647" w:rsidRDefault="00F24E5C" w:rsidP="00356C41">
      <w:pPr>
        <w:suppressAutoHyphens/>
        <w:spacing w:before="360" w:after="360" w:line="100" w:lineRule="atLeast"/>
        <w:ind w:firstLine="227"/>
        <w:jc w:val="center"/>
        <w:rPr>
          <w:rFonts w:asciiTheme="minorHAnsi" w:hAnsiTheme="minorHAnsi" w:cs="Arial"/>
          <w:bCs/>
          <w:kern w:val="1"/>
          <w:sz w:val="22"/>
          <w:szCs w:val="22"/>
          <w:lang w:val="ru-RU" w:eastAsia="ar-SA"/>
        </w:rPr>
      </w:pPr>
      <w:r w:rsidRPr="00310647">
        <w:rPr>
          <w:rFonts w:asciiTheme="minorHAnsi" w:hAnsiTheme="minorHAnsi" w:cs="Arial"/>
          <w:bCs/>
          <w:kern w:val="1"/>
          <w:sz w:val="22"/>
          <w:szCs w:val="22"/>
          <w:lang w:val="ru-RU" w:eastAsia="ar-SA"/>
        </w:rPr>
        <w:t xml:space="preserve"> </w:t>
      </w:r>
    </w:p>
    <w:p w:rsidR="00F24E5C" w:rsidRPr="00310647" w:rsidRDefault="00F24E5C" w:rsidP="00BC5ECE">
      <w:pPr>
        <w:suppressAutoHyphens/>
        <w:spacing w:line="100" w:lineRule="atLeast"/>
        <w:jc w:val="both"/>
        <w:rPr>
          <w:rFonts w:asciiTheme="minorHAnsi" w:hAnsiTheme="minorHAnsi" w:cs="Arial"/>
          <w:bCs/>
          <w:kern w:val="1"/>
          <w:sz w:val="22"/>
          <w:szCs w:val="22"/>
          <w:lang w:val="ru-RU" w:eastAsia="ar-SA"/>
        </w:rPr>
      </w:pPr>
      <w:r w:rsidRPr="00310647">
        <w:rPr>
          <w:rFonts w:asciiTheme="minorHAnsi" w:hAnsiTheme="minorHAnsi" w:cs="Arial"/>
          <w:kern w:val="1"/>
          <w:sz w:val="22"/>
          <w:szCs w:val="22"/>
          <w:lang w:val="ru-RU" w:eastAsia="ar-SA"/>
        </w:rPr>
        <w:t>Под пуном материјалном и кривичном одговорношћу п</w:t>
      </w:r>
      <w:r w:rsidRPr="00310647">
        <w:rPr>
          <w:rFonts w:asciiTheme="minorHAnsi" w:hAnsiTheme="minorHAnsi" w:cs="Arial"/>
          <w:bCs/>
          <w:kern w:val="1"/>
          <w:sz w:val="22"/>
          <w:szCs w:val="22"/>
          <w:lang w:val="ru-RU" w:eastAsia="ar-SA"/>
        </w:rPr>
        <w:t xml:space="preserve">отврђујем да сам понуду у </w:t>
      </w:r>
      <w:r w:rsidRPr="00310647">
        <w:rPr>
          <w:rFonts w:asciiTheme="minorHAnsi" w:hAnsiTheme="minorHAnsi" w:cs="Arial"/>
          <w:bCs/>
          <w:kern w:val="1"/>
          <w:sz w:val="22"/>
          <w:szCs w:val="22"/>
          <w:lang w:val="sr-Cyrl-CS" w:eastAsia="ar-SA"/>
        </w:rPr>
        <w:t>поступку</w:t>
      </w:r>
      <w:r w:rsidRPr="00310647">
        <w:rPr>
          <w:rFonts w:asciiTheme="minorHAnsi" w:hAnsiTheme="minorHAnsi" w:cs="Arial"/>
          <w:bCs/>
          <w:kern w:val="1"/>
          <w:sz w:val="22"/>
          <w:szCs w:val="22"/>
          <w:lang w:val="ru-RU" w:eastAsia="ar-SA"/>
        </w:rPr>
        <w:t xml:space="preserve"> јавне </w:t>
      </w:r>
      <w:r w:rsidRPr="00310647">
        <w:rPr>
          <w:rFonts w:asciiTheme="minorHAnsi" w:hAnsiTheme="minorHAnsi"/>
          <w:b/>
          <w:bCs/>
          <w:sz w:val="22"/>
          <w:szCs w:val="22"/>
          <w:lang w:val="sr-Cyrl-CS" w:eastAsia="ar-SA"/>
        </w:rPr>
        <w:t xml:space="preserve">НАБАВКЕ </w:t>
      </w:r>
      <w:r w:rsidR="004048C5" w:rsidRPr="00310647">
        <w:rPr>
          <w:rFonts w:asciiTheme="minorHAnsi" w:hAnsiTheme="minorHAnsi"/>
          <w:b/>
          <w:bCs/>
          <w:sz w:val="22"/>
          <w:szCs w:val="22"/>
          <w:lang w:val="sr-Cyrl-RS" w:eastAsia="ar-SA"/>
        </w:rPr>
        <w:t xml:space="preserve">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 </w:t>
      </w:r>
      <w:r w:rsidR="00BC5ECE"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ОТВОРЕНИ ПОСТУПАК</w:t>
      </w:r>
      <w:r w:rsidR="008244D1" w:rsidRPr="00310647">
        <w:rPr>
          <w:rFonts w:asciiTheme="minorHAnsi" w:hAnsiTheme="minorHAnsi" w:cs="Arial"/>
          <w:b/>
          <w:bCs/>
          <w:kern w:val="1"/>
          <w:sz w:val="22"/>
          <w:szCs w:val="22"/>
          <w:lang w:val="ru-RU" w:eastAsia="ar-SA"/>
        </w:rPr>
        <w:t xml:space="preserve"> (ред. бр. ЈН ОП 10</w:t>
      </w:r>
      <w:r w:rsidRPr="00310647">
        <w:rPr>
          <w:rFonts w:asciiTheme="minorHAnsi" w:hAnsiTheme="minorHAnsi" w:cs="Arial"/>
          <w:b/>
          <w:bCs/>
          <w:kern w:val="1"/>
          <w:sz w:val="22"/>
          <w:szCs w:val="22"/>
          <w:lang w:val="ru-RU" w:eastAsia="ar-SA"/>
        </w:rPr>
        <w:t xml:space="preserve">/15) </w:t>
      </w:r>
      <w:r w:rsidRPr="00310647">
        <w:rPr>
          <w:rFonts w:asciiTheme="minorHAnsi" w:hAnsiTheme="minorHAnsi" w:cs="Arial"/>
          <w:bCs/>
          <w:kern w:val="1"/>
          <w:sz w:val="22"/>
          <w:szCs w:val="22"/>
          <w:lang w:val="ru-RU" w:eastAsia="ar-SA"/>
        </w:rPr>
        <w:t>поднео независно, без договора са другим понуђачима или заинтересованим лицима.</w:t>
      </w:r>
    </w:p>
    <w:p w:rsidR="00F24E5C" w:rsidRPr="00310647" w:rsidRDefault="00F24E5C" w:rsidP="00784548">
      <w:pPr>
        <w:jc w:val="both"/>
        <w:rPr>
          <w:rFonts w:asciiTheme="minorHAnsi" w:hAnsiTheme="minorHAnsi"/>
          <w:b/>
          <w:bCs/>
          <w:sz w:val="22"/>
          <w:szCs w:val="22"/>
          <w:lang w:val="ru-RU" w:eastAsia="ar-SA"/>
        </w:rPr>
      </w:pPr>
      <w:r w:rsidRPr="00310647">
        <w:rPr>
          <w:rFonts w:asciiTheme="minorHAnsi" w:hAnsiTheme="minorHAnsi" w:cs="Arial"/>
          <w:bCs/>
          <w:kern w:val="1"/>
          <w:sz w:val="22"/>
          <w:szCs w:val="22"/>
          <w:lang w:val="ru-RU" w:eastAsia="ar-SA"/>
        </w:rPr>
        <w:tab/>
        <w:t>У супротном, упознат сам, да ће сходно члану 168. став 1. тачка 2) Закона о јавним набавкама („Службени гласник РС“, бр. 124/12</w:t>
      </w:r>
      <w:r w:rsidR="00FE0192" w:rsidRPr="00310647">
        <w:rPr>
          <w:rFonts w:asciiTheme="minorHAnsi" w:hAnsiTheme="minorHAnsi" w:cs="Arial"/>
          <w:bCs/>
          <w:kern w:val="1"/>
          <w:sz w:val="22"/>
          <w:szCs w:val="22"/>
          <w:lang w:val="ru-RU" w:eastAsia="ar-SA"/>
        </w:rPr>
        <w:t xml:space="preserve"> и 14/15</w:t>
      </w:r>
      <w:r w:rsidRPr="00310647">
        <w:rPr>
          <w:rFonts w:asciiTheme="minorHAnsi" w:hAnsiTheme="minorHAnsi" w:cs="Arial"/>
          <w:bCs/>
          <w:kern w:val="1"/>
          <w:sz w:val="22"/>
          <w:szCs w:val="22"/>
          <w:lang w:val="ru-RU" w:eastAsia="ar-SA"/>
        </w:rPr>
        <w:t>), уговор о јавној набавци бити ништаван.</w:t>
      </w:r>
    </w:p>
    <w:p w:rsidR="00F24E5C" w:rsidRPr="00310647" w:rsidRDefault="00F24E5C" w:rsidP="00784548">
      <w:pPr>
        <w:suppressAutoHyphens/>
        <w:spacing w:line="100" w:lineRule="atLeast"/>
        <w:jc w:val="both"/>
        <w:rPr>
          <w:rFonts w:asciiTheme="minorHAnsi" w:hAnsiTheme="minorHAnsi" w:cs="Arial"/>
          <w:kern w:val="1"/>
          <w:sz w:val="22"/>
          <w:szCs w:val="22"/>
          <w:lang w:val="ru-RU" w:eastAsia="ar-SA"/>
        </w:rPr>
      </w:pPr>
    </w:p>
    <w:p w:rsidR="00F24E5C" w:rsidRPr="00310647" w:rsidRDefault="00F24E5C" w:rsidP="00784548">
      <w:pPr>
        <w:suppressAutoHyphens/>
        <w:spacing w:line="100" w:lineRule="atLeast"/>
        <w:jc w:val="both"/>
        <w:rPr>
          <w:rFonts w:asciiTheme="minorHAnsi" w:hAnsiTheme="minorHAnsi" w:cs="Arial"/>
          <w:kern w:val="1"/>
          <w:sz w:val="22"/>
          <w:szCs w:val="22"/>
          <w:lang w:val="ru-RU" w:eastAsia="ar-SA"/>
        </w:rPr>
      </w:pPr>
    </w:p>
    <w:p w:rsidR="00F24E5C" w:rsidRPr="00310647" w:rsidRDefault="00F24E5C" w:rsidP="00784548">
      <w:pPr>
        <w:suppressAutoHyphens/>
        <w:spacing w:line="100" w:lineRule="atLeast"/>
        <w:jc w:val="both"/>
        <w:rPr>
          <w:rFonts w:asciiTheme="minorHAnsi" w:hAnsiTheme="minorHAnsi" w:cs="Arial"/>
          <w:kern w:val="1"/>
          <w:sz w:val="22"/>
          <w:szCs w:val="22"/>
          <w:lang w:val="ru-RU" w:eastAsia="ar-SA"/>
        </w:rPr>
      </w:pPr>
    </w:p>
    <w:p w:rsidR="00F24E5C" w:rsidRPr="00310647" w:rsidRDefault="00F24E5C" w:rsidP="00125EB0">
      <w:pPr>
        <w:suppressAutoHyphens/>
        <w:spacing w:line="100" w:lineRule="atLeast"/>
        <w:jc w:val="center"/>
        <w:rPr>
          <w:rFonts w:asciiTheme="minorHAnsi" w:hAnsiTheme="minorHAnsi" w:cs="Arial"/>
          <w:kern w:val="1"/>
          <w:sz w:val="22"/>
          <w:szCs w:val="22"/>
          <w:lang w:val="ru-RU" w:eastAsia="ar-SA"/>
        </w:rPr>
      </w:pPr>
    </w:p>
    <w:tbl>
      <w:tblPr>
        <w:tblW w:w="0" w:type="auto"/>
        <w:jc w:val="center"/>
        <w:tblLayout w:type="fixed"/>
        <w:tblLook w:val="0000" w:firstRow="0" w:lastRow="0" w:firstColumn="0" w:lastColumn="0" w:noHBand="0" w:noVBand="0"/>
      </w:tblPr>
      <w:tblGrid>
        <w:gridCol w:w="3080"/>
        <w:gridCol w:w="3065"/>
        <w:gridCol w:w="3097"/>
      </w:tblGrid>
      <w:tr w:rsidR="00310647" w:rsidRPr="00310647" w:rsidTr="00125EB0">
        <w:trPr>
          <w:jc w:val="center"/>
        </w:trPr>
        <w:tc>
          <w:tcPr>
            <w:tcW w:w="3080"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Датум:</w:t>
            </w:r>
          </w:p>
        </w:tc>
        <w:tc>
          <w:tcPr>
            <w:tcW w:w="3065"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М.П.</w:t>
            </w:r>
          </w:p>
        </w:tc>
        <w:tc>
          <w:tcPr>
            <w:tcW w:w="3097" w:type="dxa"/>
            <w:vAlign w:val="center"/>
          </w:tcPr>
          <w:p w:rsidR="00F24E5C" w:rsidRPr="00310647" w:rsidRDefault="00F24E5C" w:rsidP="00356C41">
            <w:pPr>
              <w:suppressAutoHyphens/>
              <w:spacing w:after="120" w:line="100" w:lineRule="atLeast"/>
              <w:jc w:val="center"/>
              <w:rPr>
                <w:rFonts w:asciiTheme="minorHAnsi" w:hAnsiTheme="minorHAnsi" w:cs="Arial"/>
                <w:kern w:val="1"/>
                <w:sz w:val="22"/>
                <w:szCs w:val="22"/>
                <w:lang w:eastAsia="ar-SA"/>
              </w:rPr>
            </w:pPr>
            <w:r w:rsidRPr="00310647">
              <w:rPr>
                <w:rFonts w:asciiTheme="minorHAnsi" w:hAnsiTheme="minorHAnsi" w:cs="Arial"/>
                <w:kern w:val="1"/>
                <w:sz w:val="22"/>
                <w:szCs w:val="22"/>
                <w:lang w:eastAsia="ar-SA"/>
              </w:rPr>
              <w:t>Потпис понуђача</w:t>
            </w:r>
          </w:p>
        </w:tc>
      </w:tr>
      <w:tr w:rsidR="00F24E5C" w:rsidRPr="00310647" w:rsidTr="00125EB0">
        <w:trPr>
          <w:jc w:val="center"/>
        </w:trPr>
        <w:tc>
          <w:tcPr>
            <w:tcW w:w="3080" w:type="dxa"/>
            <w:tcBorders>
              <w:bottom w:val="single" w:sz="4" w:space="0" w:color="000000"/>
            </w:tcBorders>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c>
          <w:tcPr>
            <w:tcW w:w="3065" w:type="dxa"/>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c>
          <w:tcPr>
            <w:tcW w:w="3097" w:type="dxa"/>
            <w:tcBorders>
              <w:bottom w:val="single" w:sz="4" w:space="0" w:color="000000"/>
            </w:tcBorders>
          </w:tcPr>
          <w:p w:rsidR="00F24E5C" w:rsidRPr="00310647" w:rsidRDefault="00F24E5C" w:rsidP="00356C41">
            <w:pPr>
              <w:suppressAutoHyphens/>
              <w:snapToGrid w:val="0"/>
              <w:spacing w:after="120" w:line="100" w:lineRule="atLeast"/>
              <w:jc w:val="both"/>
              <w:rPr>
                <w:rFonts w:asciiTheme="minorHAnsi" w:hAnsiTheme="minorHAnsi" w:cs="Arial"/>
                <w:kern w:val="1"/>
                <w:sz w:val="22"/>
                <w:szCs w:val="22"/>
                <w:lang w:eastAsia="ar-SA"/>
              </w:rPr>
            </w:pPr>
          </w:p>
        </w:tc>
      </w:tr>
    </w:tbl>
    <w:p w:rsidR="00F24E5C" w:rsidRPr="00310647" w:rsidRDefault="00F24E5C" w:rsidP="00356C41">
      <w:pPr>
        <w:tabs>
          <w:tab w:val="left" w:pos="6028"/>
        </w:tabs>
        <w:suppressAutoHyphens/>
        <w:autoSpaceDE w:val="0"/>
        <w:rPr>
          <w:rFonts w:asciiTheme="minorHAnsi" w:hAnsiTheme="minorHAnsi"/>
          <w:kern w:val="1"/>
          <w:sz w:val="22"/>
          <w:szCs w:val="22"/>
          <w:lang w:eastAsia="ar-SA"/>
        </w:rPr>
      </w:pPr>
    </w:p>
    <w:p w:rsidR="00F24E5C" w:rsidRPr="00310647" w:rsidRDefault="00F24E5C" w:rsidP="00356C41">
      <w:pPr>
        <w:tabs>
          <w:tab w:val="left" w:pos="6028"/>
        </w:tabs>
        <w:suppressAutoHyphens/>
        <w:autoSpaceDE w:val="0"/>
        <w:jc w:val="both"/>
        <w:rPr>
          <w:rFonts w:asciiTheme="minorHAnsi" w:hAnsiTheme="minorHAnsi" w:cs="Arial"/>
          <w:b/>
          <w:bCs/>
          <w:i/>
          <w:iCs/>
          <w:kern w:val="1"/>
          <w:sz w:val="22"/>
          <w:szCs w:val="22"/>
          <w:lang w:val="sr-Cyrl-CS" w:eastAsia="ar-SA"/>
        </w:rPr>
      </w:pPr>
      <w:r w:rsidRPr="00310647">
        <w:rPr>
          <w:rFonts w:asciiTheme="minorHAnsi" w:hAnsiTheme="minorHAnsi" w:cs="Arial"/>
          <w:b/>
          <w:bCs/>
          <w:i/>
          <w:iCs/>
          <w:kern w:val="1"/>
          <w:sz w:val="22"/>
          <w:szCs w:val="22"/>
          <w:lang w:eastAsia="ar-SA"/>
        </w:rPr>
        <w:t xml:space="preserve"> </w:t>
      </w:r>
    </w:p>
    <w:p w:rsidR="00F24E5C" w:rsidRPr="00310647" w:rsidRDefault="00F24E5C" w:rsidP="00356C41">
      <w:pPr>
        <w:tabs>
          <w:tab w:val="left" w:pos="6028"/>
        </w:tabs>
        <w:suppressAutoHyphens/>
        <w:autoSpaceDE w:val="0"/>
        <w:jc w:val="both"/>
        <w:rPr>
          <w:rFonts w:asciiTheme="minorHAnsi" w:hAnsiTheme="minorHAnsi" w:cs="Arial"/>
          <w:bCs/>
          <w:i/>
          <w:iCs/>
          <w:kern w:val="1"/>
          <w:sz w:val="22"/>
          <w:szCs w:val="22"/>
          <w:lang w:val="sr-Cyrl-CS" w:eastAsia="ar-SA"/>
        </w:rPr>
      </w:pPr>
    </w:p>
    <w:p w:rsidR="00F24E5C" w:rsidRPr="00310647" w:rsidRDefault="00F24E5C" w:rsidP="00757401">
      <w:pPr>
        <w:tabs>
          <w:tab w:val="left" w:pos="6028"/>
        </w:tabs>
        <w:autoSpaceDE w:val="0"/>
        <w:jc w:val="both"/>
        <w:rPr>
          <w:rFonts w:asciiTheme="minorHAnsi" w:hAnsiTheme="minorHAnsi" w:cs="Arial"/>
          <w:i/>
          <w:sz w:val="22"/>
          <w:szCs w:val="22"/>
          <w:lang w:val="sr-Cyrl-CS"/>
        </w:rPr>
      </w:pPr>
      <w:r w:rsidRPr="00310647">
        <w:rPr>
          <w:rFonts w:asciiTheme="minorHAnsi" w:hAnsiTheme="minorHAnsi" w:cs="Arial"/>
          <w:b/>
          <w:bCs/>
          <w:i/>
          <w:iCs/>
          <w:sz w:val="22"/>
          <w:szCs w:val="22"/>
          <w:lang w:val="sr-Cyrl-CS"/>
        </w:rPr>
        <w:t xml:space="preserve">Напомена: </w:t>
      </w:r>
      <w:r w:rsidRPr="00310647">
        <w:rPr>
          <w:rFonts w:asciiTheme="minorHAnsi" w:hAnsiTheme="minorHAnsi" w:cs="Arial"/>
          <w:bCs/>
          <w:i/>
          <w:iCs/>
          <w:sz w:val="22"/>
          <w:szCs w:val="22"/>
          <w:lang w:val="sr-Cyrl-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24E5C" w:rsidRPr="00310647" w:rsidRDefault="00F24E5C" w:rsidP="00757401">
      <w:pPr>
        <w:tabs>
          <w:tab w:val="left" w:pos="6028"/>
        </w:tabs>
        <w:autoSpaceDE w:val="0"/>
        <w:jc w:val="both"/>
        <w:rPr>
          <w:rFonts w:asciiTheme="minorHAnsi" w:hAnsiTheme="minorHAnsi" w:cs="Arial"/>
          <w:bCs/>
          <w:i/>
          <w:iCs/>
          <w:sz w:val="22"/>
          <w:szCs w:val="22"/>
          <w:lang w:val="sr-Cyrl-CS"/>
        </w:rPr>
      </w:pPr>
      <w:r w:rsidRPr="00310647">
        <w:rPr>
          <w:rFonts w:asciiTheme="minorHAnsi" w:hAnsiTheme="minorHAnsi" w:cs="Arial"/>
          <w:b/>
          <w:bCs/>
          <w:i/>
          <w:iCs/>
          <w:sz w:val="22"/>
          <w:szCs w:val="22"/>
          <w:u w:val="single"/>
          <w:lang w:val="sr-Cyrl-CS"/>
        </w:rPr>
        <w:t>Уколико понуду подноси група понуђача,</w:t>
      </w:r>
      <w:r w:rsidRPr="00310647">
        <w:rPr>
          <w:rFonts w:asciiTheme="minorHAnsi" w:hAnsiTheme="minorHAnsi" w:cs="Arial"/>
          <w:bCs/>
          <w:i/>
          <w:iCs/>
          <w:sz w:val="22"/>
          <w:szCs w:val="22"/>
          <w:lang w:val="sr-Cyrl-CS"/>
        </w:rPr>
        <w:t xml:space="preserve"> Изјава мора бити потписана од стране овлашћеног лица сваког понуђача из групе понуђача и оверена печатом.</w:t>
      </w:r>
    </w:p>
    <w:p w:rsidR="00F24E5C" w:rsidRPr="00310647" w:rsidRDefault="00F24E5C" w:rsidP="00356C41">
      <w:pPr>
        <w:suppressAutoHyphens/>
        <w:rPr>
          <w:rFonts w:asciiTheme="minorHAnsi" w:hAnsiTheme="minorHAnsi"/>
          <w:b/>
          <w:sz w:val="22"/>
          <w:szCs w:val="22"/>
          <w:lang w:val="ru-RU" w:eastAsia="ar-SA"/>
        </w:rPr>
      </w:pPr>
    </w:p>
    <w:p w:rsidR="003D1158" w:rsidRPr="00310647" w:rsidRDefault="003D1158" w:rsidP="00356C41">
      <w:pPr>
        <w:suppressAutoHyphens/>
        <w:rPr>
          <w:rFonts w:asciiTheme="minorHAnsi" w:hAnsiTheme="minorHAnsi"/>
          <w:b/>
          <w:sz w:val="22"/>
          <w:szCs w:val="22"/>
          <w:lang w:val="ru-RU" w:eastAsia="ar-SA"/>
        </w:rPr>
      </w:pPr>
    </w:p>
    <w:p w:rsidR="00FE0192" w:rsidRPr="00310647" w:rsidRDefault="00FE0192" w:rsidP="00356C41">
      <w:pPr>
        <w:suppressAutoHyphens/>
        <w:rPr>
          <w:rFonts w:asciiTheme="minorHAnsi" w:hAnsiTheme="minorHAnsi"/>
          <w:b/>
          <w:sz w:val="22"/>
          <w:szCs w:val="22"/>
          <w:lang w:val="ru-RU" w:eastAsia="ar-SA"/>
        </w:rPr>
      </w:pPr>
    </w:p>
    <w:p w:rsidR="00FE0192" w:rsidRPr="00310647" w:rsidRDefault="00FE0192" w:rsidP="00356C41">
      <w:pPr>
        <w:suppressAutoHyphens/>
        <w:rPr>
          <w:rFonts w:asciiTheme="minorHAnsi" w:hAnsiTheme="minorHAnsi"/>
          <w:b/>
          <w:sz w:val="22"/>
          <w:szCs w:val="22"/>
          <w:lang w:val="ru-RU" w:eastAsia="ar-SA"/>
        </w:rPr>
      </w:pPr>
    </w:p>
    <w:p w:rsidR="00F24E5C" w:rsidRPr="00310647" w:rsidRDefault="00F24E5C" w:rsidP="00356C41">
      <w:pPr>
        <w:suppressAutoHyphens/>
        <w:ind w:left="6480" w:firstLine="720"/>
        <w:jc w:val="center"/>
        <w:rPr>
          <w:rFonts w:asciiTheme="minorHAnsi" w:hAnsiTheme="minorHAnsi"/>
          <w:b/>
          <w:i/>
          <w:sz w:val="22"/>
          <w:szCs w:val="22"/>
          <w:lang w:val="ru-RU" w:eastAsia="ar-SA"/>
        </w:rPr>
      </w:pPr>
      <w:r w:rsidRPr="00310647">
        <w:rPr>
          <w:rFonts w:asciiTheme="minorHAnsi" w:hAnsiTheme="minorHAnsi"/>
          <w:b/>
          <w:sz w:val="22"/>
          <w:szCs w:val="22"/>
          <w:lang w:val="ru-RU" w:eastAsia="ar-SA"/>
        </w:rPr>
        <w:t xml:space="preserve">  </w:t>
      </w:r>
      <w:r w:rsidRPr="00310647">
        <w:rPr>
          <w:rFonts w:asciiTheme="minorHAnsi" w:hAnsiTheme="minorHAnsi"/>
          <w:b/>
          <w:i/>
          <w:sz w:val="22"/>
          <w:szCs w:val="22"/>
          <w:lang w:val="ru-RU" w:eastAsia="ar-SA"/>
        </w:rPr>
        <w:t xml:space="preserve">Образац бр.  7 </w:t>
      </w:r>
    </w:p>
    <w:p w:rsidR="00F24E5C" w:rsidRPr="00310647" w:rsidRDefault="00F24E5C" w:rsidP="00356C41">
      <w:pPr>
        <w:suppressAutoHyphens/>
        <w:jc w:val="right"/>
        <w:rPr>
          <w:rFonts w:asciiTheme="minorHAnsi" w:hAnsiTheme="minorHAnsi"/>
          <w:sz w:val="22"/>
          <w:szCs w:val="22"/>
          <w:lang w:val="ru-RU" w:eastAsia="ar-SA"/>
        </w:rPr>
      </w:pPr>
    </w:p>
    <w:p w:rsidR="00F24E5C" w:rsidRPr="00310647" w:rsidRDefault="00F24E5C" w:rsidP="00356C41">
      <w:pPr>
        <w:suppressAutoHyphens/>
        <w:jc w:val="center"/>
        <w:rPr>
          <w:rFonts w:asciiTheme="minorHAnsi" w:hAnsiTheme="minorHAnsi"/>
          <w:b/>
          <w:sz w:val="22"/>
          <w:szCs w:val="22"/>
          <w:lang w:val="sr-Latn-CS" w:eastAsia="ar-SA"/>
        </w:rPr>
      </w:pPr>
      <w:r w:rsidRPr="00310647">
        <w:rPr>
          <w:rFonts w:asciiTheme="minorHAnsi" w:hAnsiTheme="minorHAnsi"/>
          <w:b/>
          <w:sz w:val="22"/>
          <w:szCs w:val="22"/>
          <w:lang w:val="ru-RU" w:eastAsia="ar-SA"/>
        </w:rPr>
        <w:t>ИЗЈАВА ПОНУЂАЧА ПО ЧЛ.</w:t>
      </w:r>
      <w:r w:rsidRPr="00310647">
        <w:rPr>
          <w:rFonts w:asciiTheme="minorHAnsi" w:hAnsiTheme="minorHAnsi"/>
          <w:b/>
          <w:sz w:val="22"/>
          <w:szCs w:val="22"/>
          <w:lang w:val="sr-Latn-CS" w:eastAsia="ar-SA"/>
        </w:rPr>
        <w:t xml:space="preserve"> 79. </w:t>
      </w:r>
      <w:r w:rsidRPr="00310647">
        <w:rPr>
          <w:rFonts w:asciiTheme="minorHAnsi" w:hAnsiTheme="minorHAnsi"/>
          <w:b/>
          <w:sz w:val="22"/>
          <w:szCs w:val="22"/>
          <w:lang w:val="sr-Cyrl-CS" w:eastAsia="ar-SA"/>
        </w:rPr>
        <w:t>СТАВ 9.</w:t>
      </w:r>
      <w:r w:rsidRPr="00310647">
        <w:rPr>
          <w:rFonts w:asciiTheme="minorHAnsi" w:hAnsiTheme="minorHAnsi"/>
          <w:b/>
          <w:sz w:val="22"/>
          <w:szCs w:val="22"/>
          <w:lang w:val="sr-Latn-CS" w:eastAsia="ar-SA"/>
        </w:rPr>
        <w:t xml:space="preserve"> </w:t>
      </w:r>
      <w:r w:rsidRPr="00310647">
        <w:rPr>
          <w:rFonts w:asciiTheme="minorHAnsi" w:hAnsiTheme="minorHAnsi"/>
          <w:b/>
          <w:sz w:val="22"/>
          <w:szCs w:val="22"/>
          <w:lang w:val="ru-RU" w:eastAsia="ar-SA"/>
        </w:rPr>
        <w:t>ЗАКОНА</w:t>
      </w:r>
      <w:r w:rsidRPr="00310647">
        <w:rPr>
          <w:rFonts w:asciiTheme="minorHAnsi" w:hAnsiTheme="minorHAnsi"/>
          <w:b/>
          <w:sz w:val="22"/>
          <w:szCs w:val="22"/>
          <w:lang w:val="sr-Latn-CS" w:eastAsia="ar-SA"/>
        </w:rPr>
        <w:t xml:space="preserve"> </w:t>
      </w:r>
      <w:r w:rsidRPr="00310647">
        <w:rPr>
          <w:rFonts w:asciiTheme="minorHAnsi" w:hAnsiTheme="minorHAnsi"/>
          <w:b/>
          <w:sz w:val="22"/>
          <w:szCs w:val="22"/>
          <w:lang w:val="ru-RU" w:eastAsia="ar-SA"/>
        </w:rPr>
        <w:t>О</w:t>
      </w:r>
      <w:r w:rsidRPr="00310647">
        <w:rPr>
          <w:rFonts w:asciiTheme="minorHAnsi" w:hAnsiTheme="minorHAnsi"/>
          <w:b/>
          <w:sz w:val="22"/>
          <w:szCs w:val="22"/>
          <w:lang w:val="sr-Latn-CS" w:eastAsia="ar-SA"/>
        </w:rPr>
        <w:t xml:space="preserve"> </w:t>
      </w:r>
      <w:r w:rsidRPr="00310647">
        <w:rPr>
          <w:rFonts w:asciiTheme="minorHAnsi" w:hAnsiTheme="minorHAnsi"/>
          <w:b/>
          <w:sz w:val="22"/>
          <w:szCs w:val="22"/>
          <w:lang w:val="ru-RU" w:eastAsia="ar-SA"/>
        </w:rPr>
        <w:t>ЈАВНИМ</w:t>
      </w:r>
      <w:r w:rsidRPr="00310647">
        <w:rPr>
          <w:rFonts w:asciiTheme="minorHAnsi" w:hAnsiTheme="minorHAnsi"/>
          <w:b/>
          <w:sz w:val="22"/>
          <w:szCs w:val="22"/>
          <w:lang w:val="sr-Latn-CS" w:eastAsia="ar-SA"/>
        </w:rPr>
        <w:t xml:space="preserve"> </w:t>
      </w:r>
      <w:r w:rsidRPr="00310647">
        <w:rPr>
          <w:rFonts w:asciiTheme="minorHAnsi" w:hAnsiTheme="minorHAnsi"/>
          <w:b/>
          <w:sz w:val="22"/>
          <w:szCs w:val="22"/>
          <w:lang w:val="ru-RU" w:eastAsia="ar-SA"/>
        </w:rPr>
        <w:t>НАБАВКАМА</w:t>
      </w:r>
    </w:p>
    <w:p w:rsidR="00BC5ECE" w:rsidRPr="00310647" w:rsidRDefault="00F24E5C" w:rsidP="00BC5ECE">
      <w:pPr>
        <w:suppressAutoHyphens/>
        <w:spacing w:line="100" w:lineRule="atLeast"/>
        <w:jc w:val="center"/>
        <w:rPr>
          <w:rFonts w:asciiTheme="minorHAnsi" w:hAnsiTheme="minorHAnsi"/>
          <w:b/>
          <w:sz w:val="22"/>
          <w:szCs w:val="22"/>
          <w:lang w:val="sr-Latn-RS" w:eastAsia="ar-SA"/>
        </w:rPr>
      </w:pPr>
      <w:r w:rsidRPr="00310647">
        <w:rPr>
          <w:rFonts w:asciiTheme="minorHAnsi" w:hAnsiTheme="minorHAnsi"/>
          <w:sz w:val="22"/>
          <w:szCs w:val="22"/>
          <w:lang w:val="sr-Cyrl-CS" w:eastAsia="ar-SA"/>
        </w:rPr>
        <w:t xml:space="preserve">за </w:t>
      </w:r>
      <w:r w:rsidRPr="00310647">
        <w:rPr>
          <w:rFonts w:asciiTheme="minorHAnsi" w:hAnsiTheme="minorHAnsi"/>
          <w:b/>
          <w:sz w:val="22"/>
          <w:szCs w:val="22"/>
          <w:lang w:val="sr-Cyrl-CS" w:eastAsia="ar-SA"/>
        </w:rPr>
        <w:t>ЈАВНУ НАБАВКУ</w:t>
      </w:r>
      <w:r w:rsidRPr="00310647">
        <w:rPr>
          <w:rFonts w:asciiTheme="minorHAnsi" w:hAnsiTheme="minorHAnsi"/>
          <w:sz w:val="22"/>
          <w:szCs w:val="22"/>
          <w:lang w:val="sr-Cyrl-CS" w:eastAsia="ar-SA"/>
        </w:rPr>
        <w:t xml:space="preserve">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p>
    <w:p w:rsidR="00F24E5C" w:rsidRPr="00310647" w:rsidRDefault="00F24E5C" w:rsidP="00BC5ECE">
      <w:pPr>
        <w:jc w:val="center"/>
        <w:rPr>
          <w:rFonts w:asciiTheme="minorHAnsi" w:hAnsiTheme="minorHAnsi" w:cs="Arial"/>
          <w:b/>
          <w:bCs/>
          <w:kern w:val="1"/>
          <w:sz w:val="22"/>
          <w:szCs w:val="22"/>
          <w:lang w:val="sr-Cyrl-CS" w:eastAsia="ar-SA"/>
        </w:rPr>
      </w:pPr>
      <w:r w:rsidRPr="00310647">
        <w:rPr>
          <w:rFonts w:asciiTheme="minorHAnsi" w:hAnsiTheme="minorHAnsi"/>
          <w:b/>
          <w:sz w:val="22"/>
          <w:szCs w:val="22"/>
          <w:lang w:val="sr-Cyrl-CS" w:eastAsia="ar-SA"/>
        </w:rPr>
        <w:t xml:space="preserve">   </w:t>
      </w:r>
      <w:r w:rsidRPr="00310647">
        <w:rPr>
          <w:rFonts w:asciiTheme="minorHAnsi" w:hAnsiTheme="minorHAnsi" w:cs="Arial"/>
          <w:b/>
          <w:bCs/>
          <w:kern w:val="1"/>
          <w:sz w:val="22"/>
          <w:szCs w:val="22"/>
          <w:lang w:val="sr-Cyrl-CS" w:eastAsia="ar-SA"/>
        </w:rPr>
        <w:t>ОТВ</w:t>
      </w:r>
      <w:r w:rsidR="008244D1" w:rsidRPr="00310647">
        <w:rPr>
          <w:rFonts w:asciiTheme="minorHAnsi" w:hAnsiTheme="minorHAnsi" w:cs="Arial"/>
          <w:b/>
          <w:bCs/>
          <w:kern w:val="1"/>
          <w:sz w:val="22"/>
          <w:szCs w:val="22"/>
          <w:lang w:val="sr-Cyrl-CS" w:eastAsia="ar-SA"/>
        </w:rPr>
        <w:t>ОРЕНИ ПОСТУПАК (ред. бр. ЈН ОП 10</w:t>
      </w:r>
      <w:r w:rsidRPr="00310647">
        <w:rPr>
          <w:rFonts w:asciiTheme="minorHAnsi" w:hAnsiTheme="minorHAnsi" w:cs="Arial"/>
          <w:b/>
          <w:bCs/>
          <w:kern w:val="1"/>
          <w:sz w:val="22"/>
          <w:szCs w:val="22"/>
          <w:lang w:val="sr-Cyrl-CS" w:eastAsia="ar-SA"/>
        </w:rPr>
        <w:t>/15)</w:t>
      </w:r>
    </w:p>
    <w:p w:rsidR="00F24E5C" w:rsidRPr="00310647" w:rsidRDefault="00F24E5C" w:rsidP="008920AE">
      <w:pPr>
        <w:jc w:val="center"/>
        <w:rPr>
          <w:rFonts w:asciiTheme="minorHAnsi" w:hAnsiTheme="minorHAnsi" w:cs="Arial"/>
          <w:b/>
          <w:bCs/>
          <w:kern w:val="1"/>
          <w:sz w:val="22"/>
          <w:szCs w:val="22"/>
          <w:lang w:val="sr-Cyrl-CS" w:eastAsia="ar-SA"/>
        </w:rPr>
      </w:pPr>
      <w:r w:rsidRPr="00310647">
        <w:rPr>
          <w:rFonts w:asciiTheme="minorHAnsi" w:hAnsiTheme="minorHAnsi" w:cs="Arial"/>
          <w:b/>
          <w:bCs/>
          <w:kern w:val="1"/>
          <w:sz w:val="22"/>
          <w:szCs w:val="22"/>
          <w:lang w:val="sr-Cyrl-CS" w:eastAsia="ar-SA"/>
        </w:rPr>
        <w:t xml:space="preserve"> </w:t>
      </w:r>
      <w:r w:rsidRPr="00310647">
        <w:rPr>
          <w:rFonts w:asciiTheme="minorHAnsi" w:hAnsiTheme="minorHAnsi"/>
          <w:b/>
          <w:bCs/>
          <w:sz w:val="22"/>
          <w:szCs w:val="22"/>
          <w:lang w:val="sr-Cyrl-CS" w:eastAsia="ar-SA"/>
        </w:rPr>
        <w:t xml:space="preserve"> </w:t>
      </w:r>
    </w:p>
    <w:p w:rsidR="00F24E5C" w:rsidRPr="00310647" w:rsidRDefault="00F24E5C" w:rsidP="00356C41">
      <w:pPr>
        <w:suppressAutoHyphens/>
        <w:jc w:val="right"/>
        <w:rPr>
          <w:rFonts w:asciiTheme="minorHAnsi" w:hAnsiTheme="minorHAnsi"/>
          <w:b/>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Назив</w:t>
            </w:r>
            <w:r w:rsidRPr="00310647">
              <w:rPr>
                <w:rFonts w:asciiTheme="minorHAnsi" w:hAnsiTheme="minorHAnsi"/>
                <w:sz w:val="22"/>
                <w:szCs w:val="22"/>
                <w:lang w:val="sr-Cyrl-CS" w:eastAsia="ar-SA"/>
              </w:rPr>
              <w:t>/П</w:t>
            </w:r>
            <w:r w:rsidRPr="00310647">
              <w:rPr>
                <w:rFonts w:asciiTheme="minorHAnsi" w:hAnsiTheme="minorHAnsi"/>
                <w:sz w:val="22"/>
                <w:szCs w:val="22"/>
                <w:lang w:val="en-GB" w:eastAsia="ar-SA"/>
              </w:rPr>
              <w:t xml:space="preserve">ословно име: </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Седиште:</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Адреса седишта:</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Матични број:</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ПИБ:</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ru-RU" w:eastAsia="ar-SA"/>
              </w:rPr>
            </w:pPr>
            <w:r w:rsidRPr="00310647">
              <w:rPr>
                <w:rFonts w:asciiTheme="minorHAnsi" w:hAnsiTheme="minorHAnsi"/>
                <w:sz w:val="22"/>
                <w:szCs w:val="22"/>
                <w:lang w:val="ru-RU" w:eastAsia="ar-SA"/>
              </w:rPr>
              <w:t>Назив банке и број рачуна:</w:t>
            </w:r>
          </w:p>
          <w:p w:rsidR="00F24E5C" w:rsidRPr="00310647" w:rsidRDefault="00F24E5C" w:rsidP="00356C41">
            <w:pPr>
              <w:suppressAutoHyphens/>
              <w:rPr>
                <w:rFonts w:asciiTheme="minorHAnsi" w:hAnsiTheme="minorHAnsi"/>
                <w:sz w:val="22"/>
                <w:szCs w:val="22"/>
                <w:lang w:val="ru-RU" w:eastAsia="ar-SA"/>
              </w:rPr>
            </w:pPr>
          </w:p>
        </w:tc>
        <w:tc>
          <w:tcPr>
            <w:tcW w:w="4679" w:type="dxa"/>
          </w:tcPr>
          <w:p w:rsidR="00F24E5C" w:rsidRPr="00310647" w:rsidRDefault="00F24E5C" w:rsidP="00356C41">
            <w:pPr>
              <w:suppressAutoHyphens/>
              <w:jc w:val="right"/>
              <w:rPr>
                <w:rFonts w:asciiTheme="minorHAnsi" w:hAnsiTheme="minorHAnsi"/>
                <w:b/>
                <w:sz w:val="22"/>
                <w:szCs w:val="22"/>
                <w:lang w:val="ru-RU" w:eastAsia="ar-SA"/>
              </w:rPr>
            </w:pPr>
          </w:p>
        </w:tc>
      </w:tr>
      <w:tr w:rsidR="00310647" w:rsidRPr="00310647" w:rsidTr="006F0CAC">
        <w:tc>
          <w:tcPr>
            <w:tcW w:w="4927"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Телефон:</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6F0CAC">
        <w:trPr>
          <w:trHeight w:val="279"/>
        </w:trPr>
        <w:tc>
          <w:tcPr>
            <w:tcW w:w="4927"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Е-маил адреса</w:t>
            </w:r>
            <w:r w:rsidRPr="00310647">
              <w:rPr>
                <w:rFonts w:asciiTheme="minorHAnsi" w:hAnsiTheme="minorHAnsi"/>
                <w:sz w:val="22"/>
                <w:szCs w:val="22"/>
                <w:lang w:val="sr-Cyrl-CS" w:eastAsia="ar-SA"/>
              </w:rPr>
              <w:t>:</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F24E5C" w:rsidRPr="00310647" w:rsidTr="006F0CAC">
        <w:tc>
          <w:tcPr>
            <w:tcW w:w="4927"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Овлашћено лице</w:t>
            </w:r>
            <w:r w:rsidRPr="00310647">
              <w:rPr>
                <w:rFonts w:asciiTheme="minorHAnsi" w:hAnsiTheme="minorHAnsi"/>
                <w:sz w:val="22"/>
                <w:szCs w:val="22"/>
                <w:lang w:val="sr-Cyrl-CS" w:eastAsia="ar-SA"/>
              </w:rPr>
              <w:t>:</w:t>
            </w:r>
          </w:p>
        </w:tc>
        <w:tc>
          <w:tcPr>
            <w:tcW w:w="4679"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bl>
    <w:p w:rsidR="00F24E5C" w:rsidRPr="00310647" w:rsidRDefault="00F24E5C" w:rsidP="00356C41">
      <w:pPr>
        <w:suppressAutoHyphens/>
        <w:jc w:val="right"/>
        <w:rPr>
          <w:rFonts w:asciiTheme="minorHAnsi" w:hAnsiTheme="minorHAnsi"/>
          <w:b/>
          <w:sz w:val="22"/>
          <w:szCs w:val="22"/>
          <w:lang w:val="en-GB"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ind w:firstLine="720"/>
        <w:jc w:val="both"/>
        <w:rPr>
          <w:rFonts w:asciiTheme="minorHAnsi" w:hAnsiTheme="minorHAnsi"/>
          <w:sz w:val="22"/>
          <w:szCs w:val="22"/>
          <w:lang w:val="sr-Cyrl-CS" w:eastAsia="ar-SA"/>
        </w:rPr>
      </w:pPr>
      <w:r w:rsidRPr="00310647">
        <w:rPr>
          <w:rFonts w:asciiTheme="minorHAnsi" w:hAnsiTheme="minorHAnsi"/>
          <w:sz w:val="22"/>
          <w:szCs w:val="22"/>
          <w:lang w:val="sr-Cyrl-CS" w:eastAsia="ar-SA"/>
        </w:rPr>
        <w:t>На основу члана 79. став 9. Закона о јавним набавкама („Службени гласник РС“, бр. 124/12</w:t>
      </w:r>
      <w:r w:rsidR="00FE0192" w:rsidRPr="00310647">
        <w:rPr>
          <w:rFonts w:asciiTheme="minorHAnsi" w:hAnsiTheme="minorHAnsi"/>
          <w:sz w:val="22"/>
          <w:szCs w:val="22"/>
          <w:lang w:val="sr-Cyrl-CS" w:eastAsia="ar-SA"/>
        </w:rPr>
        <w:t xml:space="preserve"> и 14/15</w:t>
      </w:r>
      <w:r w:rsidRPr="00310647">
        <w:rPr>
          <w:rFonts w:asciiTheme="minorHAnsi" w:hAnsiTheme="minorHAnsi"/>
          <w:sz w:val="22"/>
          <w:szCs w:val="22"/>
          <w:lang w:val="sr-Cyrl-CS" w:eastAsia="ar-SA"/>
        </w:rPr>
        <w:t>) под пуном кривичном и материјалном одговорношћу дајем</w:t>
      </w: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both"/>
        <w:rPr>
          <w:rFonts w:asciiTheme="minorHAnsi" w:hAnsiTheme="minorHAnsi"/>
          <w:sz w:val="22"/>
          <w:szCs w:val="22"/>
          <w:lang w:val="sr-Cyrl-CS" w:eastAsia="ar-SA"/>
        </w:rPr>
      </w:pPr>
    </w:p>
    <w:p w:rsidR="00F24E5C" w:rsidRPr="00310647" w:rsidRDefault="00F24E5C" w:rsidP="00356C41">
      <w:pPr>
        <w:suppressAutoHyphens/>
        <w:jc w:val="center"/>
        <w:rPr>
          <w:rFonts w:asciiTheme="minorHAnsi" w:hAnsiTheme="minorHAnsi"/>
          <w:b/>
          <w:sz w:val="22"/>
          <w:szCs w:val="22"/>
          <w:lang w:val="sr-Cyrl-CS" w:eastAsia="ar-SA"/>
        </w:rPr>
      </w:pPr>
      <w:r w:rsidRPr="00310647">
        <w:rPr>
          <w:rFonts w:asciiTheme="minorHAnsi" w:hAnsiTheme="minorHAnsi"/>
          <w:b/>
          <w:sz w:val="22"/>
          <w:szCs w:val="22"/>
          <w:lang w:val="sr-Cyrl-CS" w:eastAsia="ar-SA"/>
        </w:rPr>
        <w:t>И З Ј А В У</w:t>
      </w:r>
    </w:p>
    <w:p w:rsidR="00F24E5C" w:rsidRPr="00310647" w:rsidRDefault="00F24E5C" w:rsidP="00356C41">
      <w:pPr>
        <w:suppressAutoHyphens/>
        <w:jc w:val="center"/>
        <w:rPr>
          <w:rFonts w:asciiTheme="minorHAnsi" w:hAnsiTheme="minorHAnsi"/>
          <w:b/>
          <w:sz w:val="22"/>
          <w:szCs w:val="22"/>
          <w:lang w:val="sr-Cyrl-CS" w:eastAsia="ar-SA"/>
        </w:rPr>
      </w:pPr>
    </w:p>
    <w:p w:rsidR="00F24E5C" w:rsidRPr="00310647" w:rsidRDefault="00F24E5C" w:rsidP="00BC5ECE">
      <w:pPr>
        <w:suppressAutoHyphens/>
        <w:spacing w:line="100" w:lineRule="atLeast"/>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 прилажем уз понуду за јавну набавку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BC5ECE" w:rsidRPr="00310647">
        <w:rPr>
          <w:rFonts w:asciiTheme="minorHAnsi" w:hAnsiTheme="minorHAnsi" w:cs="Arial"/>
          <w:bCs/>
          <w:kern w:val="1"/>
          <w:sz w:val="22"/>
          <w:szCs w:val="22"/>
          <w:lang w:val="sr-Cyrl-CS" w:eastAsia="ar-SA"/>
        </w:rPr>
        <w:t xml:space="preserve"> </w:t>
      </w:r>
      <w:r w:rsidR="008244D1" w:rsidRPr="00310647">
        <w:rPr>
          <w:rFonts w:asciiTheme="minorHAnsi" w:hAnsiTheme="minorHAnsi" w:cs="Arial"/>
          <w:bCs/>
          <w:kern w:val="1"/>
          <w:sz w:val="22"/>
          <w:szCs w:val="22"/>
          <w:lang w:val="sr-Cyrl-CS" w:eastAsia="ar-SA"/>
        </w:rPr>
        <w:t>(Ред. бр. ЈН ОП 10</w:t>
      </w:r>
      <w:r w:rsidRPr="00310647">
        <w:rPr>
          <w:rFonts w:asciiTheme="minorHAnsi" w:hAnsiTheme="minorHAnsi" w:cs="Arial"/>
          <w:bCs/>
          <w:kern w:val="1"/>
          <w:sz w:val="22"/>
          <w:szCs w:val="22"/>
          <w:lang w:val="sr-Cyrl-CS" w:eastAsia="ar-SA"/>
        </w:rPr>
        <w:t>/15)</w:t>
      </w:r>
      <w:r w:rsidRPr="00310647">
        <w:rPr>
          <w:rFonts w:asciiTheme="minorHAnsi" w:hAnsiTheme="minorHAnsi"/>
          <w:sz w:val="22"/>
          <w:szCs w:val="22"/>
          <w:lang w:val="sr-Cyrl-CS" w:eastAsia="ar-SA"/>
        </w:rPr>
        <w:t>.</w:t>
      </w:r>
    </w:p>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sr-Cyrl-CS" w:eastAsia="ar-SA"/>
        </w:rPr>
        <w:tab/>
        <w:t>Упознат сам са обавезом Наручиоца да провери да ли су испуњени услови за давање ове изјаве.</w:t>
      </w:r>
    </w:p>
    <w:p w:rsidR="00F24E5C" w:rsidRPr="00310647" w:rsidRDefault="00F24E5C" w:rsidP="00356C41">
      <w:pPr>
        <w:suppressAutoHyphens/>
        <w:rPr>
          <w:rFonts w:asciiTheme="minorHAnsi" w:hAnsiTheme="minorHAnsi"/>
          <w:sz w:val="22"/>
          <w:szCs w:val="22"/>
          <w:lang w:val="sr-Cyrl-CS" w:eastAsia="ar-SA"/>
        </w:rPr>
      </w:pPr>
    </w:p>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sr-Cyrl-CS" w:eastAsia="ar-SA"/>
        </w:rPr>
        <w:t>Место и датум: _________________</w:t>
      </w:r>
    </w:p>
    <w:p w:rsidR="00F24E5C" w:rsidRPr="00310647" w:rsidRDefault="00F24E5C" w:rsidP="00356C41">
      <w:pPr>
        <w:suppressAutoHyphens/>
        <w:rPr>
          <w:rFonts w:asciiTheme="minorHAnsi" w:hAnsiTheme="minorHAnsi"/>
          <w:sz w:val="22"/>
          <w:szCs w:val="22"/>
          <w:lang w:val="sr-Cyrl-CS" w:eastAsia="ar-SA"/>
        </w:rPr>
      </w:pPr>
    </w:p>
    <w:p w:rsidR="00F24E5C" w:rsidRPr="00310647" w:rsidRDefault="00F24E5C" w:rsidP="00356C41">
      <w:pPr>
        <w:suppressAutoHyphens/>
        <w:ind w:left="2880"/>
        <w:jc w:val="center"/>
        <w:rPr>
          <w:rFonts w:asciiTheme="minorHAnsi" w:hAnsiTheme="minorHAnsi"/>
          <w:sz w:val="22"/>
          <w:szCs w:val="22"/>
          <w:lang w:val="sr-Cyrl-CS" w:eastAsia="ar-SA"/>
        </w:rPr>
      </w:pPr>
      <w:r w:rsidRPr="00310647">
        <w:rPr>
          <w:rFonts w:asciiTheme="minorHAnsi" w:hAnsiTheme="minorHAnsi"/>
          <w:sz w:val="22"/>
          <w:szCs w:val="22"/>
          <w:lang w:eastAsia="ar-SA"/>
        </w:rPr>
        <w:t>M</w:t>
      </w:r>
      <w:r w:rsidRPr="00310647">
        <w:rPr>
          <w:rFonts w:asciiTheme="minorHAnsi" w:hAnsiTheme="minorHAnsi"/>
          <w:sz w:val="22"/>
          <w:szCs w:val="22"/>
          <w:lang w:val="sr-Cyrl-CS" w:eastAsia="ar-SA"/>
        </w:rPr>
        <w:t xml:space="preserve">.П. </w:t>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00EB4E9C" w:rsidRPr="00310647">
        <w:rPr>
          <w:rFonts w:asciiTheme="minorHAnsi" w:hAnsiTheme="minorHAnsi"/>
          <w:sz w:val="22"/>
          <w:szCs w:val="22"/>
          <w:lang w:val="sr-Latn-RS" w:eastAsia="ar-SA"/>
        </w:rPr>
        <w:t xml:space="preserve">   </w:t>
      </w:r>
      <w:r w:rsidRPr="00310647">
        <w:rPr>
          <w:rFonts w:asciiTheme="minorHAnsi" w:hAnsiTheme="minorHAnsi"/>
          <w:sz w:val="22"/>
          <w:szCs w:val="22"/>
          <w:lang w:val="sr-Cyrl-CS" w:eastAsia="ar-SA"/>
        </w:rPr>
        <w:t>Понуђач:</w:t>
      </w:r>
    </w:p>
    <w:p w:rsidR="00F24E5C" w:rsidRPr="00310647" w:rsidRDefault="00F24E5C" w:rsidP="00356C41">
      <w:pPr>
        <w:suppressAutoHyphens/>
        <w:jc w:val="center"/>
        <w:rPr>
          <w:rFonts w:asciiTheme="minorHAnsi" w:hAnsiTheme="minorHAnsi"/>
          <w:sz w:val="22"/>
          <w:szCs w:val="22"/>
          <w:lang w:val="sr-Cyrl-CS" w:eastAsia="ar-SA"/>
        </w:rPr>
      </w:pPr>
    </w:p>
    <w:p w:rsidR="00F24E5C" w:rsidRPr="00310647" w:rsidRDefault="00F24E5C" w:rsidP="00356C41">
      <w:pPr>
        <w:suppressAutoHyphens/>
        <w:jc w:val="center"/>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w:t>
      </w:r>
      <w:r w:rsidR="00EB4E9C" w:rsidRPr="00310647">
        <w:rPr>
          <w:rFonts w:asciiTheme="minorHAnsi" w:hAnsiTheme="minorHAnsi"/>
          <w:sz w:val="22"/>
          <w:szCs w:val="22"/>
          <w:lang w:val="sr-Latn-RS" w:eastAsia="ar-SA"/>
        </w:rPr>
        <w:t xml:space="preserve">              </w:t>
      </w:r>
      <w:r w:rsidRPr="00310647">
        <w:rPr>
          <w:rFonts w:asciiTheme="minorHAnsi" w:hAnsiTheme="minorHAnsi"/>
          <w:sz w:val="22"/>
          <w:szCs w:val="22"/>
          <w:lang w:val="sr-Cyrl-CS" w:eastAsia="ar-SA"/>
        </w:rPr>
        <w:t xml:space="preserve"> </w:t>
      </w:r>
      <w:r w:rsidR="00615FE9" w:rsidRPr="00310647">
        <w:rPr>
          <w:rFonts w:asciiTheme="minorHAnsi" w:hAnsiTheme="minorHAnsi"/>
          <w:sz w:val="22"/>
          <w:szCs w:val="22"/>
          <w:lang w:val="sr-Cyrl-CS" w:eastAsia="ar-SA"/>
        </w:rPr>
        <w:t xml:space="preserve">         </w:t>
      </w:r>
      <w:r w:rsidRPr="00310647">
        <w:rPr>
          <w:rFonts w:asciiTheme="minorHAnsi" w:hAnsiTheme="minorHAnsi"/>
          <w:sz w:val="22"/>
          <w:szCs w:val="22"/>
          <w:lang w:val="sr-Cyrl-CS" w:eastAsia="ar-SA"/>
        </w:rPr>
        <w:t>_______________________</w:t>
      </w:r>
    </w:p>
    <w:p w:rsidR="00F24E5C" w:rsidRPr="00310647" w:rsidRDefault="00F24E5C" w:rsidP="00356C41">
      <w:pPr>
        <w:suppressAutoHyphens/>
        <w:jc w:val="center"/>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w:t>
      </w:r>
      <w:r w:rsidR="00EB4E9C" w:rsidRPr="00310647">
        <w:rPr>
          <w:rFonts w:asciiTheme="minorHAnsi" w:hAnsiTheme="minorHAnsi"/>
          <w:sz w:val="22"/>
          <w:szCs w:val="22"/>
          <w:lang w:val="sr-Latn-RS" w:eastAsia="ar-SA"/>
        </w:rPr>
        <w:t xml:space="preserve">                   </w:t>
      </w:r>
      <w:r w:rsidR="00615FE9" w:rsidRPr="00310647">
        <w:rPr>
          <w:rFonts w:asciiTheme="minorHAnsi" w:hAnsiTheme="minorHAnsi"/>
          <w:sz w:val="22"/>
          <w:szCs w:val="22"/>
          <w:lang w:val="sr-Cyrl-RS" w:eastAsia="ar-SA"/>
        </w:rPr>
        <w:t xml:space="preserve">        </w:t>
      </w:r>
      <w:r w:rsidR="00EB4E9C" w:rsidRPr="00310647">
        <w:rPr>
          <w:rFonts w:asciiTheme="minorHAnsi" w:hAnsiTheme="minorHAnsi"/>
          <w:sz w:val="22"/>
          <w:szCs w:val="22"/>
          <w:lang w:val="sr-Latn-RS" w:eastAsia="ar-SA"/>
        </w:rPr>
        <w:t xml:space="preserve"> </w:t>
      </w:r>
      <w:r w:rsidRPr="00310647">
        <w:rPr>
          <w:rFonts w:asciiTheme="minorHAnsi" w:hAnsiTheme="minorHAnsi"/>
          <w:sz w:val="22"/>
          <w:szCs w:val="22"/>
          <w:lang w:val="sr-Cyrl-CS" w:eastAsia="ar-SA"/>
        </w:rPr>
        <w:t>(Потпис овлашћеног лица)</w:t>
      </w:r>
    </w:p>
    <w:p w:rsidR="00F24E5C" w:rsidRPr="00310647" w:rsidRDefault="00F24E5C" w:rsidP="00356C41">
      <w:pPr>
        <w:suppressAutoHyphens/>
        <w:rPr>
          <w:rFonts w:asciiTheme="minorHAnsi" w:hAnsiTheme="minorHAnsi"/>
          <w:b/>
          <w:bCs/>
          <w:sz w:val="22"/>
          <w:szCs w:val="22"/>
          <w:lang w:val="sr-Cyrl-CS" w:eastAsia="ar-SA"/>
        </w:rPr>
      </w:pPr>
      <w:r w:rsidRPr="00310647">
        <w:rPr>
          <w:rFonts w:asciiTheme="minorHAnsi" w:hAnsiTheme="minorHAnsi"/>
          <w:b/>
          <w:bCs/>
          <w:sz w:val="22"/>
          <w:szCs w:val="22"/>
          <w:lang w:val="sr-Cyrl-CS" w:eastAsia="ar-SA"/>
        </w:rPr>
        <w:t xml:space="preserve">                                                              </w:t>
      </w:r>
    </w:p>
    <w:p w:rsidR="003D1158" w:rsidRPr="00310647" w:rsidRDefault="003D1158" w:rsidP="00356C41">
      <w:pPr>
        <w:suppressAutoHyphens/>
        <w:ind w:left="7080" w:firstLine="708"/>
        <w:jc w:val="center"/>
        <w:rPr>
          <w:rFonts w:asciiTheme="minorHAnsi" w:hAnsiTheme="minorHAnsi"/>
          <w:b/>
          <w:bCs/>
          <w:i/>
          <w:sz w:val="22"/>
          <w:szCs w:val="22"/>
          <w:lang w:val="sr-Cyrl-CS" w:eastAsia="ar-SA"/>
        </w:rPr>
      </w:pPr>
    </w:p>
    <w:p w:rsidR="00FE0192" w:rsidRPr="00310647" w:rsidRDefault="00FE0192" w:rsidP="00356C41">
      <w:pPr>
        <w:suppressAutoHyphens/>
        <w:ind w:left="7080" w:firstLine="708"/>
        <w:jc w:val="center"/>
        <w:rPr>
          <w:rFonts w:asciiTheme="minorHAnsi" w:hAnsiTheme="minorHAnsi"/>
          <w:b/>
          <w:bCs/>
          <w:i/>
          <w:sz w:val="22"/>
          <w:szCs w:val="22"/>
          <w:lang w:val="sr-Cyrl-CS" w:eastAsia="ar-SA"/>
        </w:rPr>
      </w:pPr>
    </w:p>
    <w:p w:rsidR="00FE0192" w:rsidRPr="00310647" w:rsidRDefault="00FE0192" w:rsidP="00356C41">
      <w:pPr>
        <w:suppressAutoHyphens/>
        <w:ind w:left="7080" w:firstLine="708"/>
        <w:jc w:val="center"/>
        <w:rPr>
          <w:rFonts w:asciiTheme="minorHAnsi" w:hAnsiTheme="minorHAnsi"/>
          <w:b/>
          <w:bCs/>
          <w:i/>
          <w:sz w:val="22"/>
          <w:szCs w:val="22"/>
          <w:lang w:val="sr-Cyrl-CS" w:eastAsia="ar-SA"/>
        </w:rPr>
      </w:pPr>
    </w:p>
    <w:p w:rsidR="00FE0192" w:rsidRPr="00310647" w:rsidRDefault="00FE0192" w:rsidP="00356C41">
      <w:pPr>
        <w:suppressAutoHyphens/>
        <w:ind w:left="7080" w:firstLine="708"/>
        <w:jc w:val="center"/>
        <w:rPr>
          <w:rFonts w:asciiTheme="minorHAnsi" w:hAnsiTheme="minorHAnsi"/>
          <w:b/>
          <w:bCs/>
          <w:i/>
          <w:sz w:val="22"/>
          <w:szCs w:val="22"/>
          <w:lang w:val="sr-Cyrl-CS" w:eastAsia="ar-SA"/>
        </w:rPr>
      </w:pPr>
    </w:p>
    <w:p w:rsidR="00FE0192" w:rsidRPr="00310647" w:rsidRDefault="00FE0192" w:rsidP="00356C41">
      <w:pPr>
        <w:suppressAutoHyphens/>
        <w:ind w:left="7080" w:firstLine="708"/>
        <w:jc w:val="center"/>
        <w:rPr>
          <w:rFonts w:asciiTheme="minorHAnsi" w:hAnsiTheme="minorHAnsi"/>
          <w:b/>
          <w:bCs/>
          <w:i/>
          <w:sz w:val="22"/>
          <w:szCs w:val="22"/>
          <w:lang w:val="sr-Cyrl-CS" w:eastAsia="ar-SA"/>
        </w:rPr>
      </w:pPr>
    </w:p>
    <w:p w:rsidR="00AF0EC8" w:rsidRPr="00310647" w:rsidRDefault="00AF0EC8" w:rsidP="00356C41">
      <w:pPr>
        <w:suppressAutoHyphens/>
        <w:ind w:left="7080" w:firstLine="708"/>
        <w:jc w:val="center"/>
        <w:rPr>
          <w:rFonts w:asciiTheme="minorHAnsi" w:hAnsiTheme="minorHAnsi"/>
          <w:b/>
          <w:bCs/>
          <w:i/>
          <w:sz w:val="22"/>
          <w:szCs w:val="22"/>
          <w:lang w:val="sr-Cyrl-CS" w:eastAsia="ar-SA"/>
        </w:rPr>
      </w:pPr>
    </w:p>
    <w:p w:rsidR="00F24E5C" w:rsidRPr="00310647" w:rsidRDefault="00F24E5C" w:rsidP="00356C41">
      <w:pPr>
        <w:suppressAutoHyphens/>
        <w:ind w:left="7080" w:firstLine="708"/>
        <w:jc w:val="center"/>
        <w:rPr>
          <w:rFonts w:asciiTheme="minorHAnsi" w:hAnsiTheme="minorHAnsi"/>
          <w:b/>
          <w:bCs/>
          <w:i/>
          <w:sz w:val="22"/>
          <w:szCs w:val="22"/>
          <w:lang w:val="sr-Cyrl-CS" w:eastAsia="ar-SA"/>
        </w:rPr>
      </w:pPr>
      <w:r w:rsidRPr="00310647">
        <w:rPr>
          <w:rFonts w:asciiTheme="minorHAnsi" w:hAnsiTheme="minorHAnsi"/>
          <w:b/>
          <w:bCs/>
          <w:i/>
          <w:sz w:val="22"/>
          <w:szCs w:val="22"/>
          <w:lang w:val="sr-Cyrl-CS" w:eastAsia="ar-SA"/>
        </w:rPr>
        <w:t>Образац бр. 8</w:t>
      </w:r>
    </w:p>
    <w:p w:rsidR="00F24E5C" w:rsidRPr="00310647" w:rsidRDefault="00F24E5C" w:rsidP="00BC5ECE">
      <w:pPr>
        <w:suppressAutoHyphens/>
        <w:jc w:val="right"/>
        <w:rPr>
          <w:rFonts w:asciiTheme="minorHAnsi" w:hAnsiTheme="minorHAnsi"/>
          <w:b/>
          <w:i/>
          <w:sz w:val="22"/>
          <w:szCs w:val="22"/>
          <w:lang w:val="sr-Cyrl-CS" w:eastAsia="ar-SA"/>
        </w:rPr>
      </w:pPr>
      <w:r w:rsidRPr="00310647">
        <w:rPr>
          <w:rFonts w:asciiTheme="minorHAnsi" w:hAnsiTheme="minorHAnsi"/>
          <w:b/>
          <w:sz w:val="22"/>
          <w:szCs w:val="22"/>
          <w:lang w:val="sr-Cyrl-CS" w:eastAsia="ar-SA"/>
        </w:rPr>
        <w:t xml:space="preserve">                 </w:t>
      </w:r>
      <w:r w:rsidRPr="00310647">
        <w:rPr>
          <w:rFonts w:asciiTheme="minorHAnsi" w:hAnsiTheme="minorHAnsi"/>
          <w:b/>
          <w:sz w:val="22"/>
          <w:szCs w:val="22"/>
          <w:lang w:val="sr-Cyrl-CS" w:eastAsia="ar-SA"/>
        </w:rPr>
        <w:tab/>
      </w:r>
      <w:r w:rsidRPr="00310647">
        <w:rPr>
          <w:rFonts w:asciiTheme="minorHAnsi" w:hAnsiTheme="minorHAnsi"/>
          <w:b/>
          <w:sz w:val="22"/>
          <w:szCs w:val="22"/>
          <w:lang w:val="sr-Cyrl-CS" w:eastAsia="ar-SA"/>
        </w:rPr>
        <w:tab/>
      </w:r>
      <w:r w:rsidRPr="00310647">
        <w:rPr>
          <w:rFonts w:asciiTheme="minorHAnsi" w:hAnsiTheme="minorHAnsi"/>
          <w:b/>
          <w:sz w:val="22"/>
          <w:szCs w:val="22"/>
          <w:lang w:val="sr-Cyrl-CS" w:eastAsia="ar-SA"/>
        </w:rPr>
        <w:tab/>
      </w:r>
      <w:r w:rsidRPr="00310647">
        <w:rPr>
          <w:rFonts w:asciiTheme="minorHAnsi" w:hAnsiTheme="minorHAnsi"/>
          <w:b/>
          <w:sz w:val="22"/>
          <w:szCs w:val="22"/>
          <w:lang w:val="sr-Cyrl-CS" w:eastAsia="ar-SA"/>
        </w:rPr>
        <w:tab/>
      </w:r>
      <w:r w:rsidRPr="00310647">
        <w:rPr>
          <w:rFonts w:asciiTheme="minorHAnsi" w:hAnsiTheme="minorHAnsi"/>
          <w:b/>
          <w:sz w:val="22"/>
          <w:szCs w:val="22"/>
          <w:lang w:val="sr-Cyrl-CS" w:eastAsia="ar-SA"/>
        </w:rPr>
        <w:tab/>
      </w:r>
      <w:r w:rsidRPr="00310647">
        <w:rPr>
          <w:rFonts w:asciiTheme="minorHAnsi" w:hAnsiTheme="minorHAnsi"/>
          <w:b/>
          <w:sz w:val="22"/>
          <w:szCs w:val="22"/>
          <w:lang w:val="sr-Cyrl-CS" w:eastAsia="ar-SA"/>
        </w:rPr>
        <w:tab/>
        <w:t xml:space="preserve">           </w:t>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r>
      <w:r w:rsidRPr="00310647">
        <w:rPr>
          <w:rFonts w:asciiTheme="minorHAnsi" w:hAnsiTheme="minorHAnsi"/>
          <w:sz w:val="22"/>
          <w:szCs w:val="22"/>
          <w:lang w:val="sr-Cyrl-CS" w:eastAsia="ar-SA"/>
        </w:rPr>
        <w:tab/>
        <w:t xml:space="preserve">                         </w:t>
      </w:r>
    </w:p>
    <w:p w:rsidR="00F24E5C" w:rsidRPr="00310647" w:rsidRDefault="00F24E5C" w:rsidP="00356C41">
      <w:pPr>
        <w:suppressAutoHyphens/>
        <w:spacing w:line="100" w:lineRule="atLeast"/>
        <w:jc w:val="center"/>
        <w:rPr>
          <w:rFonts w:asciiTheme="minorHAnsi" w:hAnsiTheme="minorHAnsi"/>
          <w:kern w:val="1"/>
          <w:sz w:val="22"/>
          <w:szCs w:val="22"/>
          <w:lang w:val="sr-Cyrl-CS" w:eastAsia="ar-SA"/>
        </w:rPr>
      </w:pPr>
    </w:p>
    <w:p w:rsidR="00F24E5C" w:rsidRPr="00310647" w:rsidRDefault="00F24E5C" w:rsidP="00356C41">
      <w:pPr>
        <w:shd w:val="clear" w:color="auto" w:fill="C6D9F1"/>
        <w:suppressAutoHyphens/>
        <w:spacing w:line="100" w:lineRule="atLeast"/>
        <w:ind w:left="360"/>
        <w:jc w:val="center"/>
        <w:rPr>
          <w:rFonts w:asciiTheme="minorHAnsi" w:hAnsiTheme="minorHAnsi" w:cs="Arial"/>
          <w:kern w:val="1"/>
          <w:sz w:val="22"/>
          <w:szCs w:val="22"/>
          <w:lang w:eastAsia="ar-SA"/>
        </w:rPr>
      </w:pPr>
      <w:r w:rsidRPr="00310647">
        <w:rPr>
          <w:rFonts w:asciiTheme="minorHAnsi" w:hAnsiTheme="minorHAnsi" w:cs="Arial"/>
          <w:b/>
          <w:bCs/>
          <w:i/>
          <w:iCs/>
          <w:kern w:val="1"/>
          <w:sz w:val="22"/>
          <w:szCs w:val="22"/>
          <w:lang w:val="sr-Cyrl-CS" w:eastAsia="ar-SA"/>
        </w:rPr>
        <w:t xml:space="preserve">  ОБРАЗАЦ ИЗЈАВЕ О ПОШТОВАЊУ ОБАВЕЗА  ИЗ ЧЛ. 75. </w:t>
      </w:r>
      <w:r w:rsidRPr="00310647">
        <w:rPr>
          <w:rFonts w:asciiTheme="minorHAnsi" w:hAnsiTheme="minorHAnsi" w:cs="Arial"/>
          <w:b/>
          <w:bCs/>
          <w:i/>
          <w:iCs/>
          <w:kern w:val="1"/>
          <w:sz w:val="22"/>
          <w:szCs w:val="22"/>
          <w:lang w:eastAsia="ar-SA"/>
        </w:rPr>
        <w:t>СТ. 2. ЗАКОНА</w:t>
      </w:r>
    </w:p>
    <w:p w:rsidR="00F24E5C" w:rsidRPr="00310647" w:rsidRDefault="00F24E5C" w:rsidP="00356C41">
      <w:pPr>
        <w:suppressAutoHyphens/>
        <w:jc w:val="both"/>
        <w:rPr>
          <w:rFonts w:asciiTheme="minorHAnsi" w:hAnsiTheme="minorHAnsi"/>
          <w:sz w:val="22"/>
          <w:szCs w:val="22"/>
          <w:lang w:val="sr-Cyrl-CS" w:eastAsia="ar-SA"/>
        </w:rPr>
      </w:pPr>
      <w:r w:rsidRPr="00310647">
        <w:rPr>
          <w:rFonts w:asciiTheme="minorHAnsi" w:hAnsiTheme="minorHAnsi"/>
          <w:sz w:val="22"/>
          <w:szCs w:val="22"/>
          <w:lang w:val="sr-Cyrl-CS"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Назив</w:t>
            </w:r>
            <w:r w:rsidRPr="00310647">
              <w:rPr>
                <w:rFonts w:asciiTheme="minorHAnsi" w:hAnsiTheme="minorHAnsi"/>
                <w:sz w:val="22"/>
                <w:szCs w:val="22"/>
                <w:lang w:val="sr-Cyrl-CS" w:eastAsia="ar-SA"/>
              </w:rPr>
              <w:t>/П</w:t>
            </w:r>
            <w:r w:rsidRPr="00310647">
              <w:rPr>
                <w:rFonts w:asciiTheme="minorHAnsi" w:hAnsiTheme="minorHAnsi"/>
                <w:sz w:val="22"/>
                <w:szCs w:val="22"/>
                <w:lang w:val="en-GB" w:eastAsia="ar-SA"/>
              </w:rPr>
              <w:t xml:space="preserve">ословно име: </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Седиште:</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Адреса седишта:</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Матични број:</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ПИБ:</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ru-RU" w:eastAsia="ar-SA"/>
              </w:rPr>
            </w:pPr>
            <w:r w:rsidRPr="00310647">
              <w:rPr>
                <w:rFonts w:asciiTheme="minorHAnsi" w:hAnsiTheme="minorHAnsi"/>
                <w:sz w:val="22"/>
                <w:szCs w:val="22"/>
                <w:lang w:val="ru-RU" w:eastAsia="ar-SA"/>
              </w:rPr>
              <w:t>Назив банке и број рачуна:</w:t>
            </w:r>
          </w:p>
          <w:p w:rsidR="00F24E5C" w:rsidRPr="00310647" w:rsidRDefault="00F24E5C" w:rsidP="00356C41">
            <w:pPr>
              <w:suppressAutoHyphens/>
              <w:rPr>
                <w:rFonts w:asciiTheme="minorHAnsi" w:hAnsiTheme="minorHAnsi"/>
                <w:sz w:val="22"/>
                <w:szCs w:val="22"/>
                <w:lang w:val="ru-RU" w:eastAsia="ar-SA"/>
              </w:rPr>
            </w:pPr>
          </w:p>
        </w:tc>
        <w:tc>
          <w:tcPr>
            <w:tcW w:w="4660" w:type="dxa"/>
          </w:tcPr>
          <w:p w:rsidR="00F24E5C" w:rsidRPr="00310647" w:rsidRDefault="00F24E5C" w:rsidP="00356C41">
            <w:pPr>
              <w:suppressAutoHyphens/>
              <w:jc w:val="right"/>
              <w:rPr>
                <w:rFonts w:asciiTheme="minorHAnsi" w:hAnsiTheme="minorHAnsi"/>
                <w:b/>
                <w:sz w:val="22"/>
                <w:szCs w:val="22"/>
                <w:lang w:val="ru-RU" w:eastAsia="ar-SA"/>
              </w:rPr>
            </w:pPr>
          </w:p>
        </w:tc>
      </w:tr>
      <w:tr w:rsidR="00310647"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en-GB" w:eastAsia="ar-SA"/>
              </w:rPr>
            </w:pPr>
            <w:r w:rsidRPr="00310647">
              <w:rPr>
                <w:rFonts w:asciiTheme="minorHAnsi" w:hAnsiTheme="minorHAnsi"/>
                <w:sz w:val="22"/>
                <w:szCs w:val="22"/>
                <w:lang w:val="en-GB" w:eastAsia="ar-SA"/>
              </w:rPr>
              <w:t>Телефон:</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310647" w:rsidRPr="00310647" w:rsidTr="00772A15">
        <w:trPr>
          <w:trHeight w:val="279"/>
          <w:jc w:val="center"/>
        </w:trPr>
        <w:tc>
          <w:tcPr>
            <w:tcW w:w="4912"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Е-маил адреса</w:t>
            </w:r>
            <w:r w:rsidRPr="00310647">
              <w:rPr>
                <w:rFonts w:asciiTheme="minorHAnsi" w:hAnsiTheme="minorHAnsi"/>
                <w:sz w:val="22"/>
                <w:szCs w:val="22"/>
                <w:lang w:val="sr-Cyrl-CS" w:eastAsia="ar-SA"/>
              </w:rPr>
              <w:t>:</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r w:rsidR="00F24E5C" w:rsidRPr="00310647" w:rsidTr="00772A15">
        <w:trPr>
          <w:jc w:val="center"/>
        </w:trPr>
        <w:tc>
          <w:tcPr>
            <w:tcW w:w="4912" w:type="dxa"/>
          </w:tcPr>
          <w:p w:rsidR="00F24E5C" w:rsidRPr="00310647" w:rsidRDefault="00F24E5C" w:rsidP="00356C41">
            <w:pPr>
              <w:suppressAutoHyphens/>
              <w:rPr>
                <w:rFonts w:asciiTheme="minorHAnsi" w:hAnsiTheme="minorHAnsi"/>
                <w:sz w:val="22"/>
                <w:szCs w:val="22"/>
                <w:lang w:val="sr-Cyrl-CS" w:eastAsia="ar-SA"/>
              </w:rPr>
            </w:pPr>
            <w:r w:rsidRPr="00310647">
              <w:rPr>
                <w:rFonts w:asciiTheme="minorHAnsi" w:hAnsiTheme="minorHAnsi"/>
                <w:sz w:val="22"/>
                <w:szCs w:val="22"/>
                <w:lang w:val="en-GB" w:eastAsia="ar-SA"/>
              </w:rPr>
              <w:t>Овлашћено лице</w:t>
            </w:r>
            <w:r w:rsidRPr="00310647">
              <w:rPr>
                <w:rFonts w:asciiTheme="minorHAnsi" w:hAnsiTheme="minorHAnsi"/>
                <w:sz w:val="22"/>
                <w:szCs w:val="22"/>
                <w:lang w:val="sr-Cyrl-CS" w:eastAsia="ar-SA"/>
              </w:rPr>
              <w:t>:</w:t>
            </w:r>
          </w:p>
        </w:tc>
        <w:tc>
          <w:tcPr>
            <w:tcW w:w="4660" w:type="dxa"/>
          </w:tcPr>
          <w:p w:rsidR="00F24E5C" w:rsidRPr="00310647" w:rsidRDefault="00F24E5C" w:rsidP="00356C41">
            <w:pPr>
              <w:suppressAutoHyphens/>
              <w:jc w:val="right"/>
              <w:rPr>
                <w:rFonts w:asciiTheme="minorHAnsi" w:hAnsiTheme="minorHAnsi"/>
                <w:b/>
                <w:sz w:val="22"/>
                <w:szCs w:val="22"/>
                <w:lang w:val="sr-Cyrl-CS" w:eastAsia="ar-SA"/>
              </w:rPr>
            </w:pPr>
          </w:p>
          <w:p w:rsidR="00F24E5C" w:rsidRPr="00310647" w:rsidRDefault="00F24E5C" w:rsidP="00356C41">
            <w:pPr>
              <w:suppressAutoHyphens/>
              <w:jc w:val="right"/>
              <w:rPr>
                <w:rFonts w:asciiTheme="minorHAnsi" w:hAnsiTheme="minorHAnsi"/>
                <w:b/>
                <w:sz w:val="22"/>
                <w:szCs w:val="22"/>
                <w:lang w:val="sr-Cyrl-CS" w:eastAsia="ar-SA"/>
              </w:rPr>
            </w:pPr>
          </w:p>
        </w:tc>
      </w:tr>
    </w:tbl>
    <w:p w:rsidR="00F24E5C" w:rsidRPr="00310647" w:rsidRDefault="00F24E5C" w:rsidP="00356C41">
      <w:pPr>
        <w:tabs>
          <w:tab w:val="left" w:pos="6028"/>
        </w:tabs>
        <w:suppressAutoHyphens/>
        <w:autoSpaceDE w:val="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jc w:val="both"/>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 xml:space="preserve">У вези члана 75. став 2. Закона о јавним набавкама, као заступник понуђача дајем следећу </w:t>
      </w:r>
    </w:p>
    <w:p w:rsidR="0036050A" w:rsidRPr="00310647" w:rsidRDefault="0036050A" w:rsidP="00356C41">
      <w:pPr>
        <w:tabs>
          <w:tab w:val="left" w:pos="6028"/>
        </w:tabs>
        <w:suppressAutoHyphens/>
        <w:autoSpaceDE w:val="0"/>
        <w:ind w:left="360"/>
        <w:jc w:val="center"/>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jc w:val="center"/>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ИЗЈАВУ</w:t>
      </w:r>
    </w:p>
    <w:p w:rsidR="00F24E5C" w:rsidRPr="00310647" w:rsidRDefault="00F24E5C" w:rsidP="00356C41">
      <w:pPr>
        <w:tabs>
          <w:tab w:val="left" w:pos="6028"/>
        </w:tabs>
        <w:suppressAutoHyphens/>
        <w:autoSpaceDE w:val="0"/>
        <w:ind w:left="360"/>
        <w:jc w:val="center"/>
        <w:rPr>
          <w:rFonts w:asciiTheme="minorHAnsi" w:hAnsiTheme="minorHAnsi" w:cs="Arial"/>
          <w:bCs/>
          <w:iCs/>
          <w:kern w:val="1"/>
          <w:sz w:val="22"/>
          <w:szCs w:val="22"/>
          <w:lang w:val="ru-RU" w:eastAsia="ar-SA"/>
        </w:rPr>
      </w:pPr>
    </w:p>
    <w:p w:rsidR="00F24E5C" w:rsidRPr="00310647" w:rsidRDefault="00F24E5C" w:rsidP="004B46C6">
      <w:pPr>
        <w:suppressAutoHyphens/>
        <w:jc w:val="both"/>
        <w:rPr>
          <w:rFonts w:asciiTheme="minorHAnsi" w:hAnsiTheme="minorHAnsi"/>
          <w:b/>
          <w:bCs/>
          <w:sz w:val="22"/>
          <w:szCs w:val="22"/>
          <w:lang w:val="sr-Cyrl-CS" w:eastAsia="ar-SA"/>
        </w:rPr>
      </w:pPr>
      <w:r w:rsidRPr="00310647">
        <w:rPr>
          <w:rFonts w:asciiTheme="minorHAnsi" w:hAnsiTheme="minorHAnsi" w:cs="Arial"/>
          <w:bCs/>
          <w:iCs/>
          <w:kern w:val="1"/>
          <w:sz w:val="22"/>
          <w:szCs w:val="22"/>
          <w:lang w:val="ru-RU" w:eastAsia="ar-SA"/>
        </w:rPr>
        <w:t>Понуђач</w:t>
      </w:r>
      <w:r w:rsidRPr="00310647">
        <w:rPr>
          <w:rFonts w:asciiTheme="minorHAnsi" w:hAnsiTheme="minorHAnsi" w:cs="Arial"/>
          <w:kern w:val="1"/>
          <w:sz w:val="22"/>
          <w:szCs w:val="22"/>
          <w:lang w:val="ru-RU" w:eastAsia="ar-SA"/>
        </w:rPr>
        <w:t>................................................................................................</w:t>
      </w:r>
      <w:r w:rsidRPr="00310647">
        <w:rPr>
          <w:rFonts w:asciiTheme="minorHAnsi" w:hAnsiTheme="minorHAnsi" w:cs="Arial"/>
          <w:i/>
          <w:iCs/>
          <w:kern w:val="1"/>
          <w:sz w:val="22"/>
          <w:szCs w:val="22"/>
          <w:lang w:val="ru-RU" w:eastAsia="ar-SA"/>
        </w:rPr>
        <w:t>[</w:t>
      </w:r>
      <w:r w:rsidRPr="00310647">
        <w:rPr>
          <w:rFonts w:asciiTheme="minorHAnsi" w:hAnsiTheme="minorHAnsi" w:cs="Arial"/>
          <w:i/>
          <w:kern w:val="1"/>
          <w:sz w:val="22"/>
          <w:szCs w:val="22"/>
          <w:lang w:val="ru-RU" w:eastAsia="ar-SA"/>
        </w:rPr>
        <w:t>навести назив понуђача</w:t>
      </w:r>
      <w:r w:rsidRPr="00310647">
        <w:rPr>
          <w:rFonts w:asciiTheme="minorHAnsi" w:hAnsiTheme="minorHAnsi" w:cs="Arial"/>
          <w:i/>
          <w:iCs/>
          <w:kern w:val="1"/>
          <w:sz w:val="22"/>
          <w:szCs w:val="22"/>
          <w:lang w:val="ru-RU" w:eastAsia="ar-SA"/>
        </w:rPr>
        <w:t>]</w:t>
      </w:r>
      <w:r w:rsidRPr="00310647">
        <w:rPr>
          <w:rFonts w:asciiTheme="minorHAnsi" w:hAnsiTheme="minorHAnsi" w:cs="Arial"/>
          <w:i/>
          <w:kern w:val="1"/>
          <w:sz w:val="22"/>
          <w:szCs w:val="22"/>
          <w:lang w:val="sr-Cyrl-CS" w:eastAsia="ar-SA"/>
        </w:rPr>
        <w:t xml:space="preserve"> </w:t>
      </w:r>
      <w:r w:rsidRPr="00310647">
        <w:rPr>
          <w:rFonts w:asciiTheme="minorHAnsi" w:hAnsiTheme="minorHAnsi" w:cs="Arial"/>
          <w:kern w:val="1"/>
          <w:sz w:val="22"/>
          <w:szCs w:val="22"/>
          <w:lang w:val="ru-RU" w:eastAsia="ar-SA"/>
        </w:rPr>
        <w:t xml:space="preserve">у поступку јавне </w:t>
      </w:r>
      <w:r w:rsidRPr="00310647">
        <w:rPr>
          <w:rFonts w:asciiTheme="minorHAnsi" w:hAnsiTheme="minorHAnsi"/>
          <w:bCs/>
          <w:sz w:val="22"/>
          <w:szCs w:val="22"/>
          <w:lang w:val="sr-Cyrl-CS" w:eastAsia="ar-SA"/>
        </w:rPr>
        <w:t xml:space="preserve">набавку </w:t>
      </w:r>
      <w:r w:rsidR="004048C5" w:rsidRPr="00310647">
        <w:rPr>
          <w:rFonts w:asciiTheme="minorHAnsi" w:hAnsiTheme="minorHAnsi"/>
          <w:b/>
          <w:bCs/>
          <w:sz w:val="22"/>
          <w:szCs w:val="22"/>
          <w:lang w:val="sr-Cyrl-RS" w:eastAsia="ar-SA"/>
        </w:rPr>
        <w:t>УСЛУГЕ ИНФОРМИСАЊА ЈАВНОСТИ ПУТЕМ ПРАЋЕЊА И ПРОМОВИСАЊА ТЕМА ИЗ ОБЛАСТИ ЗАШТИТЕ ЖИВОТНЕ СРЕДИНЕ ЗА ПОТРЕБЕ ПОКРАЈИНСКОГ СЕКРЕТАРИЈАТА ЗА УРБАНИЗАМ, ГРАДИТЕЉСТВО И ЗАШТИТУ ЖИВОТНЕ СРЕДИНЕ, НОВИ САД</w:t>
      </w:r>
      <w:r w:rsidR="004048C5" w:rsidRPr="00310647">
        <w:rPr>
          <w:rFonts w:asciiTheme="minorHAnsi" w:hAnsiTheme="minorHAnsi"/>
          <w:sz w:val="22"/>
          <w:szCs w:val="22"/>
          <w:lang w:val="sr-Cyrl-CS" w:eastAsia="ar-SA"/>
        </w:rPr>
        <w:t xml:space="preserve"> </w:t>
      </w:r>
      <w:r w:rsidRPr="00310647">
        <w:rPr>
          <w:rFonts w:asciiTheme="minorHAnsi" w:hAnsiTheme="minorHAnsi"/>
          <w:sz w:val="22"/>
          <w:szCs w:val="22"/>
          <w:lang w:val="sr-Cyrl-CS" w:eastAsia="ar-SA"/>
        </w:rPr>
        <w:t xml:space="preserve">у </w:t>
      </w:r>
      <w:r w:rsidRPr="00310647">
        <w:rPr>
          <w:rFonts w:asciiTheme="minorHAnsi" w:hAnsiTheme="minorHAnsi"/>
          <w:sz w:val="22"/>
          <w:szCs w:val="22"/>
          <w:lang w:eastAsia="ar-SA"/>
        </w:rPr>
        <w:t>o</w:t>
      </w:r>
      <w:r w:rsidRPr="00310647">
        <w:rPr>
          <w:rFonts w:asciiTheme="minorHAnsi" w:hAnsiTheme="minorHAnsi"/>
          <w:sz w:val="22"/>
          <w:szCs w:val="22"/>
          <w:lang w:val="sr-Cyrl-CS" w:eastAsia="ar-SA"/>
        </w:rPr>
        <w:t xml:space="preserve">твореном поступку, </w:t>
      </w:r>
      <w:r w:rsidR="008244D1" w:rsidRPr="00310647">
        <w:rPr>
          <w:rFonts w:asciiTheme="minorHAnsi" w:hAnsiTheme="minorHAnsi" w:cs="Arial"/>
          <w:bCs/>
          <w:kern w:val="1"/>
          <w:sz w:val="22"/>
          <w:szCs w:val="22"/>
          <w:lang w:val="ru-RU" w:eastAsia="ar-SA"/>
        </w:rPr>
        <w:t>ред. бр. ЈН ОП 10</w:t>
      </w:r>
      <w:r w:rsidRPr="00310647">
        <w:rPr>
          <w:rFonts w:asciiTheme="minorHAnsi" w:hAnsiTheme="minorHAnsi" w:cs="Arial"/>
          <w:bCs/>
          <w:kern w:val="1"/>
          <w:sz w:val="22"/>
          <w:szCs w:val="22"/>
          <w:lang w:val="ru-RU" w:eastAsia="ar-SA"/>
        </w:rPr>
        <w:t>/15)</w:t>
      </w:r>
      <w:r w:rsidRPr="00310647">
        <w:rPr>
          <w:rFonts w:asciiTheme="minorHAnsi" w:hAnsiTheme="minorHAnsi"/>
          <w:sz w:val="22"/>
          <w:szCs w:val="22"/>
          <w:lang w:val="sr-Cyrl-CS" w:eastAsia="ar-SA"/>
        </w:rPr>
        <w:t>,</w:t>
      </w:r>
      <w:r w:rsidRPr="00310647">
        <w:rPr>
          <w:rFonts w:asciiTheme="minorHAnsi" w:hAnsiTheme="minorHAnsi"/>
          <w:sz w:val="22"/>
          <w:szCs w:val="22"/>
          <w:lang w:val="ru-RU" w:eastAsia="ar-SA"/>
        </w:rPr>
        <w:t xml:space="preserve"> </w:t>
      </w:r>
      <w:r w:rsidRPr="00310647">
        <w:rPr>
          <w:rFonts w:asciiTheme="minorHAnsi" w:hAnsiTheme="minorHAnsi" w:cs="Arial"/>
          <w:bCs/>
          <w:iCs/>
          <w:kern w:val="1"/>
          <w:sz w:val="22"/>
          <w:szCs w:val="22"/>
          <w:lang w:val="ru-RU" w:eastAsia="ar-SA"/>
        </w:rPr>
        <w:t>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 xml:space="preserve">          Датум </w:t>
      </w:r>
      <w:r w:rsidRPr="00310647">
        <w:rPr>
          <w:rFonts w:asciiTheme="minorHAnsi" w:hAnsiTheme="minorHAnsi" w:cs="Arial"/>
          <w:bCs/>
          <w:iCs/>
          <w:kern w:val="1"/>
          <w:sz w:val="22"/>
          <w:szCs w:val="22"/>
          <w:lang w:val="ru-RU" w:eastAsia="ar-SA"/>
        </w:rPr>
        <w:tab/>
      </w:r>
      <w:r w:rsidRPr="00310647">
        <w:rPr>
          <w:rFonts w:asciiTheme="minorHAnsi" w:hAnsiTheme="minorHAnsi" w:cs="Arial"/>
          <w:bCs/>
          <w:iCs/>
          <w:kern w:val="1"/>
          <w:sz w:val="22"/>
          <w:szCs w:val="22"/>
          <w:lang w:val="ru-RU" w:eastAsia="ar-SA"/>
        </w:rPr>
        <w:tab/>
        <w:t xml:space="preserve">        </w:t>
      </w:r>
      <w:r w:rsidR="00EB4E9C" w:rsidRPr="00310647">
        <w:rPr>
          <w:rFonts w:asciiTheme="minorHAnsi" w:hAnsiTheme="minorHAnsi" w:cs="Arial"/>
          <w:bCs/>
          <w:iCs/>
          <w:kern w:val="1"/>
          <w:sz w:val="22"/>
          <w:szCs w:val="22"/>
          <w:lang w:val="sr-Latn-RS" w:eastAsia="ar-SA"/>
        </w:rPr>
        <w:t xml:space="preserve">                     </w:t>
      </w:r>
      <w:r w:rsidRPr="00310647">
        <w:rPr>
          <w:rFonts w:asciiTheme="minorHAnsi" w:hAnsiTheme="minorHAnsi" w:cs="Arial"/>
          <w:bCs/>
          <w:iCs/>
          <w:kern w:val="1"/>
          <w:sz w:val="22"/>
          <w:szCs w:val="22"/>
          <w:lang w:val="ru-RU" w:eastAsia="ar-SA"/>
        </w:rPr>
        <w:t xml:space="preserve">   Понуђач</w:t>
      </w: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r w:rsidRPr="00310647">
        <w:rPr>
          <w:rFonts w:asciiTheme="minorHAnsi" w:hAnsiTheme="minorHAnsi" w:cs="Arial"/>
          <w:bCs/>
          <w:iCs/>
          <w:kern w:val="1"/>
          <w:sz w:val="22"/>
          <w:szCs w:val="22"/>
          <w:lang w:val="ru-RU" w:eastAsia="ar-SA"/>
        </w:rPr>
        <w:t xml:space="preserve">________________                     </w:t>
      </w:r>
      <w:r w:rsidR="0036050A" w:rsidRPr="00310647">
        <w:rPr>
          <w:rFonts w:asciiTheme="minorHAnsi" w:hAnsiTheme="minorHAnsi" w:cs="Arial"/>
          <w:bCs/>
          <w:iCs/>
          <w:kern w:val="1"/>
          <w:sz w:val="22"/>
          <w:szCs w:val="22"/>
          <w:lang w:val="ru-RU" w:eastAsia="ar-SA"/>
        </w:rPr>
        <w:t xml:space="preserve">                            </w:t>
      </w:r>
      <w:r w:rsidRPr="00310647">
        <w:rPr>
          <w:rFonts w:asciiTheme="minorHAnsi" w:hAnsiTheme="minorHAnsi" w:cs="Arial"/>
          <w:bCs/>
          <w:iCs/>
          <w:kern w:val="1"/>
          <w:sz w:val="22"/>
          <w:szCs w:val="22"/>
          <w:lang w:val="ru-RU" w:eastAsia="ar-SA"/>
        </w:rPr>
        <w:t xml:space="preserve">   М.П.                </w:t>
      </w:r>
      <w:r w:rsidR="0036050A" w:rsidRPr="00310647">
        <w:rPr>
          <w:rFonts w:asciiTheme="minorHAnsi" w:hAnsiTheme="minorHAnsi" w:cs="Arial"/>
          <w:bCs/>
          <w:iCs/>
          <w:kern w:val="1"/>
          <w:sz w:val="22"/>
          <w:szCs w:val="22"/>
          <w:lang w:val="sr-Latn-RS" w:eastAsia="ar-SA"/>
        </w:rPr>
        <w:t xml:space="preserve">     </w:t>
      </w:r>
      <w:r w:rsidR="00EB4E9C" w:rsidRPr="00310647">
        <w:rPr>
          <w:rFonts w:asciiTheme="minorHAnsi" w:hAnsiTheme="minorHAnsi" w:cs="Arial"/>
          <w:bCs/>
          <w:iCs/>
          <w:kern w:val="1"/>
          <w:sz w:val="22"/>
          <w:szCs w:val="22"/>
          <w:lang w:val="sr-Latn-RS" w:eastAsia="ar-SA"/>
        </w:rPr>
        <w:t xml:space="preserve">         </w:t>
      </w:r>
      <w:r w:rsidRPr="00310647">
        <w:rPr>
          <w:rFonts w:asciiTheme="minorHAnsi" w:hAnsiTheme="minorHAnsi" w:cs="Arial"/>
          <w:bCs/>
          <w:iCs/>
          <w:kern w:val="1"/>
          <w:sz w:val="22"/>
          <w:szCs w:val="22"/>
          <w:lang w:val="ru-RU" w:eastAsia="ar-SA"/>
        </w:rPr>
        <w:t xml:space="preserve"> </w:t>
      </w:r>
      <w:r w:rsidR="00EB4E9C" w:rsidRPr="00310647">
        <w:rPr>
          <w:rFonts w:asciiTheme="minorHAnsi" w:hAnsiTheme="minorHAnsi" w:cs="Arial"/>
          <w:bCs/>
          <w:iCs/>
          <w:kern w:val="1"/>
          <w:sz w:val="22"/>
          <w:szCs w:val="22"/>
          <w:lang w:val="sr-Latn-RS" w:eastAsia="ar-SA"/>
        </w:rPr>
        <w:t xml:space="preserve">             </w:t>
      </w:r>
      <w:r w:rsidRPr="00310647">
        <w:rPr>
          <w:rFonts w:asciiTheme="minorHAnsi" w:hAnsiTheme="minorHAnsi" w:cs="Arial"/>
          <w:bCs/>
          <w:iCs/>
          <w:kern w:val="1"/>
          <w:sz w:val="22"/>
          <w:szCs w:val="22"/>
          <w:lang w:val="ru-RU" w:eastAsia="ar-SA"/>
        </w:rPr>
        <w:t xml:space="preserve">  __________________</w:t>
      </w: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356C41">
      <w:pPr>
        <w:tabs>
          <w:tab w:val="left" w:pos="6028"/>
        </w:tabs>
        <w:suppressAutoHyphens/>
        <w:autoSpaceDE w:val="0"/>
        <w:ind w:left="360"/>
        <w:rPr>
          <w:rFonts w:asciiTheme="minorHAnsi" w:hAnsiTheme="minorHAnsi" w:cs="Arial"/>
          <w:bCs/>
          <w:iCs/>
          <w:kern w:val="1"/>
          <w:sz w:val="22"/>
          <w:szCs w:val="22"/>
          <w:lang w:val="ru-RU" w:eastAsia="ar-SA"/>
        </w:rPr>
      </w:pPr>
    </w:p>
    <w:p w:rsidR="00F24E5C" w:rsidRPr="00310647" w:rsidRDefault="00F24E5C" w:rsidP="00A82E22">
      <w:pPr>
        <w:tabs>
          <w:tab w:val="left" w:pos="6028"/>
        </w:tabs>
        <w:suppressAutoHyphens/>
        <w:autoSpaceDE w:val="0"/>
        <w:jc w:val="both"/>
        <w:rPr>
          <w:rFonts w:asciiTheme="minorHAnsi" w:hAnsiTheme="minorHAnsi"/>
          <w:sz w:val="22"/>
          <w:szCs w:val="22"/>
        </w:rPr>
      </w:pPr>
      <w:r w:rsidRPr="00310647">
        <w:rPr>
          <w:rFonts w:asciiTheme="minorHAnsi" w:hAnsiTheme="minorHAnsi" w:cs="Arial"/>
          <w:b/>
          <w:bCs/>
          <w:i/>
          <w:iCs/>
          <w:kern w:val="1"/>
          <w:sz w:val="22"/>
          <w:szCs w:val="22"/>
          <w:lang w:val="ru-RU" w:eastAsia="ar-SA"/>
        </w:rPr>
        <w:t xml:space="preserve">Напомена: </w:t>
      </w:r>
      <w:r w:rsidRPr="00310647">
        <w:rPr>
          <w:rFonts w:asciiTheme="minorHAnsi" w:hAnsiTheme="minorHAnsi" w:cs="Arial"/>
          <w:b/>
          <w:bCs/>
          <w:i/>
          <w:iCs/>
          <w:kern w:val="1"/>
          <w:sz w:val="22"/>
          <w:szCs w:val="22"/>
          <w:u w:val="single"/>
          <w:lang w:val="ru-RU" w:eastAsia="ar-SA"/>
        </w:rPr>
        <w:t>Уколико понуду подноси група понуђача,</w:t>
      </w:r>
      <w:r w:rsidRPr="00310647">
        <w:rPr>
          <w:rFonts w:asciiTheme="minorHAnsi" w:hAnsiTheme="minorHAnsi" w:cs="Arial"/>
          <w:bCs/>
          <w:i/>
          <w:iCs/>
          <w:kern w:val="1"/>
          <w:sz w:val="22"/>
          <w:szCs w:val="22"/>
          <w:lang w:val="ru-RU" w:eastAsia="ar-SA"/>
        </w:rPr>
        <w:t xml:space="preserve"> </w:t>
      </w:r>
      <w:r w:rsidRPr="00310647">
        <w:rPr>
          <w:rFonts w:asciiTheme="minorHAnsi" w:hAnsiTheme="minorHAnsi" w:cs="Arial"/>
          <w:bCs/>
          <w:iCs/>
          <w:kern w:val="1"/>
          <w:sz w:val="22"/>
          <w:szCs w:val="22"/>
          <w:lang w:val="ru-RU" w:eastAsia="ar-SA"/>
        </w:rPr>
        <w:t xml:space="preserve">Изјава мора бити потписана од стране овлашћеног лица сваког понуђача из групе понуђача и оверена печатом. </w:t>
      </w:r>
      <w:r w:rsidRPr="00310647">
        <w:rPr>
          <w:rFonts w:asciiTheme="minorHAnsi" w:hAnsiTheme="minorHAnsi" w:cs="Arial"/>
          <w:bCs/>
          <w:iCs/>
          <w:kern w:val="1"/>
          <w:sz w:val="22"/>
          <w:szCs w:val="22"/>
          <w:lang w:eastAsia="ar-SA"/>
        </w:rPr>
        <w:t xml:space="preserve">Изјаву фотокопирати у потребном броју примерака. </w:t>
      </w:r>
    </w:p>
    <w:p w:rsidR="00F24E5C" w:rsidRPr="00310647" w:rsidRDefault="00F24E5C" w:rsidP="00836E34">
      <w:pPr>
        <w:pStyle w:val="ListParagraph"/>
        <w:rPr>
          <w:rFonts w:asciiTheme="minorHAnsi" w:hAnsiTheme="minorHAnsi"/>
          <w:color w:val="auto"/>
          <w:sz w:val="22"/>
          <w:szCs w:val="22"/>
        </w:rPr>
      </w:pPr>
    </w:p>
    <w:sectPr w:rsidR="00F24E5C" w:rsidRPr="00310647" w:rsidSect="00956C0A">
      <w:footerReference w:type="default" r:id="rId13"/>
      <w:pgSz w:w="11906" w:h="16838"/>
      <w:pgMar w:top="425" w:right="720" w:bottom="720" w:left="720"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96" w:rsidRDefault="00770596">
      <w:r>
        <w:separator/>
      </w:r>
    </w:p>
  </w:endnote>
  <w:endnote w:type="continuationSeparator" w:id="0">
    <w:p w:rsidR="00770596" w:rsidRDefault="0077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imes-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12" w:rsidRPr="009B7B76" w:rsidRDefault="00EC1012" w:rsidP="006F0CAC">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770596">
      <w:rPr>
        <w:b/>
        <w:bCs/>
        <w:i/>
        <w:noProof/>
        <w:sz w:val="16"/>
        <w:szCs w:val="16"/>
      </w:rPr>
      <w:t>1</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770596">
      <w:rPr>
        <w:b/>
        <w:bCs/>
        <w:i/>
        <w:noProof/>
        <w:sz w:val="16"/>
        <w:szCs w:val="16"/>
      </w:rPr>
      <w:t>1</w:t>
    </w:r>
    <w:r w:rsidRPr="009B7B76">
      <w:rPr>
        <w:b/>
        <w:bCs/>
        <w:i/>
        <w:sz w:val="16"/>
        <w:szCs w:val="16"/>
      </w:rPr>
      <w:fldChar w:fldCharType="end"/>
    </w:r>
  </w:p>
  <w:p w:rsidR="00EC1012" w:rsidRDefault="00EC1012"/>
  <w:p w:rsidR="00EC1012" w:rsidRDefault="00EC1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96" w:rsidRDefault="00770596">
      <w:r>
        <w:separator/>
      </w:r>
    </w:p>
  </w:footnote>
  <w:footnote w:type="continuationSeparator" w:id="0">
    <w:p w:rsidR="00770596" w:rsidRDefault="0077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nsid w:val="00000004"/>
    <w:multiLevelType w:val="multilevel"/>
    <w:tmpl w:val="CCBCE380"/>
    <w:name w:val="WW8Num4"/>
    <w:lvl w:ilvl="0">
      <w:start w:val="1"/>
      <w:numFmt w:val="decimal"/>
      <w:lvlText w:val="%1)"/>
      <w:lvlJc w:val="left"/>
      <w:pPr>
        <w:tabs>
          <w:tab w:val="num" w:pos="1200"/>
        </w:tabs>
        <w:ind w:left="1920"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5">
    <w:nsid w:val="0C5F5454"/>
    <w:multiLevelType w:val="hybridMultilevel"/>
    <w:tmpl w:val="7542C5DA"/>
    <w:lvl w:ilvl="0" w:tplc="6ED686BC">
      <w:start w:val="6"/>
      <w:numFmt w:val="decimal"/>
      <w:lvlText w:val="%1)"/>
      <w:lvlJc w:val="left"/>
      <w:pPr>
        <w:ind w:left="1920" w:hanging="360"/>
      </w:pPr>
      <w:rPr>
        <w:rFonts w:hint="default"/>
        <w:b w:val="0"/>
        <w:i w:val="0"/>
      </w:rPr>
    </w:lvl>
    <w:lvl w:ilvl="1" w:tplc="241A0019" w:tentative="1">
      <w:start w:val="1"/>
      <w:numFmt w:val="lowerLetter"/>
      <w:lvlText w:val="%2."/>
      <w:lvlJc w:val="left"/>
      <w:pPr>
        <w:ind w:left="2640" w:hanging="360"/>
      </w:pPr>
    </w:lvl>
    <w:lvl w:ilvl="2" w:tplc="241A001B" w:tentative="1">
      <w:start w:val="1"/>
      <w:numFmt w:val="lowerRoman"/>
      <w:lvlText w:val="%3."/>
      <w:lvlJc w:val="right"/>
      <w:pPr>
        <w:ind w:left="3360" w:hanging="180"/>
      </w:pPr>
    </w:lvl>
    <w:lvl w:ilvl="3" w:tplc="241A000F" w:tentative="1">
      <w:start w:val="1"/>
      <w:numFmt w:val="decimal"/>
      <w:lvlText w:val="%4."/>
      <w:lvlJc w:val="left"/>
      <w:pPr>
        <w:ind w:left="4080" w:hanging="360"/>
      </w:pPr>
    </w:lvl>
    <w:lvl w:ilvl="4" w:tplc="241A0019" w:tentative="1">
      <w:start w:val="1"/>
      <w:numFmt w:val="lowerLetter"/>
      <w:lvlText w:val="%5."/>
      <w:lvlJc w:val="left"/>
      <w:pPr>
        <w:ind w:left="4800" w:hanging="360"/>
      </w:pPr>
    </w:lvl>
    <w:lvl w:ilvl="5" w:tplc="241A001B" w:tentative="1">
      <w:start w:val="1"/>
      <w:numFmt w:val="lowerRoman"/>
      <w:lvlText w:val="%6."/>
      <w:lvlJc w:val="right"/>
      <w:pPr>
        <w:ind w:left="5520" w:hanging="180"/>
      </w:pPr>
    </w:lvl>
    <w:lvl w:ilvl="6" w:tplc="241A000F" w:tentative="1">
      <w:start w:val="1"/>
      <w:numFmt w:val="decimal"/>
      <w:lvlText w:val="%7."/>
      <w:lvlJc w:val="left"/>
      <w:pPr>
        <w:ind w:left="6240" w:hanging="360"/>
      </w:pPr>
    </w:lvl>
    <w:lvl w:ilvl="7" w:tplc="241A0019" w:tentative="1">
      <w:start w:val="1"/>
      <w:numFmt w:val="lowerLetter"/>
      <w:lvlText w:val="%8."/>
      <w:lvlJc w:val="left"/>
      <w:pPr>
        <w:ind w:left="6960" w:hanging="360"/>
      </w:pPr>
    </w:lvl>
    <w:lvl w:ilvl="8" w:tplc="241A001B" w:tentative="1">
      <w:start w:val="1"/>
      <w:numFmt w:val="lowerRoman"/>
      <w:lvlText w:val="%9."/>
      <w:lvlJc w:val="right"/>
      <w:pPr>
        <w:ind w:left="7680" w:hanging="180"/>
      </w:pPr>
    </w:lvl>
  </w:abstractNum>
  <w:abstractNum w:abstractNumId="6">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7">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BF63AE"/>
    <w:multiLevelType w:val="hybridMultilevel"/>
    <w:tmpl w:val="27C8A98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083587C"/>
    <w:multiLevelType w:val="hybridMultilevel"/>
    <w:tmpl w:val="6B343AE4"/>
    <w:lvl w:ilvl="0" w:tplc="BAAE3B5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42C76"/>
    <w:multiLevelType w:val="hybridMultilevel"/>
    <w:tmpl w:val="C3CACBE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10E39"/>
    <w:multiLevelType w:val="hybridMultilevel"/>
    <w:tmpl w:val="C8D88094"/>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4">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CC84E23"/>
    <w:multiLevelType w:val="hybridMultilevel"/>
    <w:tmpl w:val="253E00C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7"/>
  </w:num>
  <w:num w:numId="6">
    <w:abstractNumId w:val="6"/>
  </w:num>
  <w:num w:numId="7">
    <w:abstractNumId w:val="14"/>
  </w:num>
  <w:num w:numId="8">
    <w:abstractNumId w:val="12"/>
  </w:num>
  <w:num w:numId="9">
    <w:abstractNumId w:val="15"/>
  </w:num>
  <w:num w:numId="10">
    <w:abstractNumId w:val="3"/>
  </w:num>
  <w:num w:numId="11">
    <w:abstractNumId w:val="9"/>
  </w:num>
  <w:num w:numId="12">
    <w:abstractNumId w:val="11"/>
  </w:num>
  <w:num w:numId="13">
    <w:abstractNumId w:val="10"/>
  </w:num>
  <w:num w:numId="14">
    <w:abstractNumId w:val="13"/>
  </w:num>
  <w:num w:numId="15">
    <w:abstractNumId w:val="16"/>
  </w:num>
  <w:num w:numId="16">
    <w:abstractNumId w:val="5"/>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41"/>
    <w:rsid w:val="000056FC"/>
    <w:rsid w:val="00011747"/>
    <w:rsid w:val="00011842"/>
    <w:rsid w:val="000148B6"/>
    <w:rsid w:val="00016F5A"/>
    <w:rsid w:val="00024E27"/>
    <w:rsid w:val="00026B0D"/>
    <w:rsid w:val="000279E8"/>
    <w:rsid w:val="00030434"/>
    <w:rsid w:val="00053253"/>
    <w:rsid w:val="000708F4"/>
    <w:rsid w:val="0007306F"/>
    <w:rsid w:val="00073F8E"/>
    <w:rsid w:val="00077B85"/>
    <w:rsid w:val="00080E55"/>
    <w:rsid w:val="00086086"/>
    <w:rsid w:val="000861AD"/>
    <w:rsid w:val="00091A17"/>
    <w:rsid w:val="00095BB0"/>
    <w:rsid w:val="000A42A9"/>
    <w:rsid w:val="000A4FB0"/>
    <w:rsid w:val="000A71B3"/>
    <w:rsid w:val="000B5F30"/>
    <w:rsid w:val="000B614C"/>
    <w:rsid w:val="000D1017"/>
    <w:rsid w:val="000D7436"/>
    <w:rsid w:val="000F0181"/>
    <w:rsid w:val="000F40AD"/>
    <w:rsid w:val="000F73A6"/>
    <w:rsid w:val="00113C9E"/>
    <w:rsid w:val="00113E0D"/>
    <w:rsid w:val="00120397"/>
    <w:rsid w:val="001237EC"/>
    <w:rsid w:val="00125EB0"/>
    <w:rsid w:val="00125FC4"/>
    <w:rsid w:val="00136EDD"/>
    <w:rsid w:val="00142B93"/>
    <w:rsid w:val="0015104E"/>
    <w:rsid w:val="001511FF"/>
    <w:rsid w:val="0015349C"/>
    <w:rsid w:val="001539D2"/>
    <w:rsid w:val="00153F08"/>
    <w:rsid w:val="00153F66"/>
    <w:rsid w:val="001628F6"/>
    <w:rsid w:val="0016427F"/>
    <w:rsid w:val="00165B83"/>
    <w:rsid w:val="00182BE0"/>
    <w:rsid w:val="00193EC1"/>
    <w:rsid w:val="001957A0"/>
    <w:rsid w:val="001967DC"/>
    <w:rsid w:val="001A0D8D"/>
    <w:rsid w:val="001A32EB"/>
    <w:rsid w:val="001A378A"/>
    <w:rsid w:val="001B3A58"/>
    <w:rsid w:val="001B4225"/>
    <w:rsid w:val="001B6942"/>
    <w:rsid w:val="001B75BC"/>
    <w:rsid w:val="001C75B4"/>
    <w:rsid w:val="001E02DF"/>
    <w:rsid w:val="001E4064"/>
    <w:rsid w:val="001E493C"/>
    <w:rsid w:val="001E7284"/>
    <w:rsid w:val="001E74E5"/>
    <w:rsid w:val="001E7C6D"/>
    <w:rsid w:val="001F009B"/>
    <w:rsid w:val="001F34E7"/>
    <w:rsid w:val="001F43ED"/>
    <w:rsid w:val="001F6468"/>
    <w:rsid w:val="00200CFF"/>
    <w:rsid w:val="0020324D"/>
    <w:rsid w:val="002138F3"/>
    <w:rsid w:val="002178EF"/>
    <w:rsid w:val="0022038C"/>
    <w:rsid w:val="00221A9A"/>
    <w:rsid w:val="00222AF1"/>
    <w:rsid w:val="00234360"/>
    <w:rsid w:val="00244714"/>
    <w:rsid w:val="002578E7"/>
    <w:rsid w:val="00257C51"/>
    <w:rsid w:val="0026650F"/>
    <w:rsid w:val="0027010F"/>
    <w:rsid w:val="002721F1"/>
    <w:rsid w:val="0027226B"/>
    <w:rsid w:val="00283C06"/>
    <w:rsid w:val="00284BEA"/>
    <w:rsid w:val="00286823"/>
    <w:rsid w:val="00294A3F"/>
    <w:rsid w:val="00297CEB"/>
    <w:rsid w:val="002A0727"/>
    <w:rsid w:val="002B0788"/>
    <w:rsid w:val="002B60B0"/>
    <w:rsid w:val="002C10F7"/>
    <w:rsid w:val="002C2E3F"/>
    <w:rsid w:val="002C5575"/>
    <w:rsid w:val="002E108D"/>
    <w:rsid w:val="002E10D7"/>
    <w:rsid w:val="002E2B8C"/>
    <w:rsid w:val="002E4AF8"/>
    <w:rsid w:val="002E70A7"/>
    <w:rsid w:val="003031F4"/>
    <w:rsid w:val="00307F98"/>
    <w:rsid w:val="003103CB"/>
    <w:rsid w:val="00310647"/>
    <w:rsid w:val="003162B8"/>
    <w:rsid w:val="003222E9"/>
    <w:rsid w:val="003247B0"/>
    <w:rsid w:val="00331C31"/>
    <w:rsid w:val="00331E4A"/>
    <w:rsid w:val="00336823"/>
    <w:rsid w:val="00342D2F"/>
    <w:rsid w:val="00356022"/>
    <w:rsid w:val="00356C41"/>
    <w:rsid w:val="00357884"/>
    <w:rsid w:val="0036050A"/>
    <w:rsid w:val="003611B5"/>
    <w:rsid w:val="00364726"/>
    <w:rsid w:val="00365745"/>
    <w:rsid w:val="003701DA"/>
    <w:rsid w:val="0037274B"/>
    <w:rsid w:val="00376D44"/>
    <w:rsid w:val="00377C79"/>
    <w:rsid w:val="00381E86"/>
    <w:rsid w:val="00383155"/>
    <w:rsid w:val="00385F3A"/>
    <w:rsid w:val="00386034"/>
    <w:rsid w:val="00395CA2"/>
    <w:rsid w:val="003A5709"/>
    <w:rsid w:val="003B04A7"/>
    <w:rsid w:val="003B1CDB"/>
    <w:rsid w:val="003B4108"/>
    <w:rsid w:val="003C08D0"/>
    <w:rsid w:val="003C2194"/>
    <w:rsid w:val="003C501D"/>
    <w:rsid w:val="003C5D7C"/>
    <w:rsid w:val="003D0E6E"/>
    <w:rsid w:val="003D1158"/>
    <w:rsid w:val="003D1FA1"/>
    <w:rsid w:val="003D23FC"/>
    <w:rsid w:val="003D79CE"/>
    <w:rsid w:val="003E0359"/>
    <w:rsid w:val="003E3083"/>
    <w:rsid w:val="003E5D96"/>
    <w:rsid w:val="003F4773"/>
    <w:rsid w:val="003F5D84"/>
    <w:rsid w:val="004048C5"/>
    <w:rsid w:val="0041325B"/>
    <w:rsid w:val="00414292"/>
    <w:rsid w:val="0041475F"/>
    <w:rsid w:val="00416336"/>
    <w:rsid w:val="00426E79"/>
    <w:rsid w:val="00427351"/>
    <w:rsid w:val="004274A5"/>
    <w:rsid w:val="00427D37"/>
    <w:rsid w:val="00427ED1"/>
    <w:rsid w:val="00434067"/>
    <w:rsid w:val="0043410B"/>
    <w:rsid w:val="00435E12"/>
    <w:rsid w:val="00436B23"/>
    <w:rsid w:val="00446F9F"/>
    <w:rsid w:val="00447A3F"/>
    <w:rsid w:val="004550A8"/>
    <w:rsid w:val="00462236"/>
    <w:rsid w:val="0046357D"/>
    <w:rsid w:val="00464B3F"/>
    <w:rsid w:val="00467479"/>
    <w:rsid w:val="00470348"/>
    <w:rsid w:val="00470E38"/>
    <w:rsid w:val="0047636F"/>
    <w:rsid w:val="00477694"/>
    <w:rsid w:val="004841EC"/>
    <w:rsid w:val="004853F0"/>
    <w:rsid w:val="00485552"/>
    <w:rsid w:val="00485A38"/>
    <w:rsid w:val="004910B6"/>
    <w:rsid w:val="004912AE"/>
    <w:rsid w:val="004962C1"/>
    <w:rsid w:val="004A30AE"/>
    <w:rsid w:val="004B0A87"/>
    <w:rsid w:val="004B46C6"/>
    <w:rsid w:val="004C3367"/>
    <w:rsid w:val="004C33F1"/>
    <w:rsid w:val="004C3431"/>
    <w:rsid w:val="004C3A06"/>
    <w:rsid w:val="004C4332"/>
    <w:rsid w:val="004D2328"/>
    <w:rsid w:val="004D5E68"/>
    <w:rsid w:val="004D761A"/>
    <w:rsid w:val="004D79BB"/>
    <w:rsid w:val="004F1E70"/>
    <w:rsid w:val="0050178C"/>
    <w:rsid w:val="0050324E"/>
    <w:rsid w:val="00504476"/>
    <w:rsid w:val="00507237"/>
    <w:rsid w:val="00510169"/>
    <w:rsid w:val="005108B8"/>
    <w:rsid w:val="00517DFE"/>
    <w:rsid w:val="00522E97"/>
    <w:rsid w:val="005275C7"/>
    <w:rsid w:val="00527FC0"/>
    <w:rsid w:val="0053291C"/>
    <w:rsid w:val="005352FC"/>
    <w:rsid w:val="00537914"/>
    <w:rsid w:val="00542596"/>
    <w:rsid w:val="005455CA"/>
    <w:rsid w:val="00545D4A"/>
    <w:rsid w:val="0055087C"/>
    <w:rsid w:val="005770D6"/>
    <w:rsid w:val="00577110"/>
    <w:rsid w:val="00577AC0"/>
    <w:rsid w:val="00577C56"/>
    <w:rsid w:val="00587E89"/>
    <w:rsid w:val="00591675"/>
    <w:rsid w:val="00593238"/>
    <w:rsid w:val="005B0A0A"/>
    <w:rsid w:val="005B69B9"/>
    <w:rsid w:val="005B7DC4"/>
    <w:rsid w:val="005C0116"/>
    <w:rsid w:val="005C3117"/>
    <w:rsid w:val="005D1F7B"/>
    <w:rsid w:val="005D202F"/>
    <w:rsid w:val="005D73E1"/>
    <w:rsid w:val="005D79C6"/>
    <w:rsid w:val="005E2B99"/>
    <w:rsid w:val="005E3B73"/>
    <w:rsid w:val="005E7179"/>
    <w:rsid w:val="005F7404"/>
    <w:rsid w:val="005F7D36"/>
    <w:rsid w:val="00615FE9"/>
    <w:rsid w:val="0062252B"/>
    <w:rsid w:val="006237A6"/>
    <w:rsid w:val="0063729E"/>
    <w:rsid w:val="00644822"/>
    <w:rsid w:val="0064621B"/>
    <w:rsid w:val="006562BE"/>
    <w:rsid w:val="006604D2"/>
    <w:rsid w:val="0067518B"/>
    <w:rsid w:val="0067751B"/>
    <w:rsid w:val="006801E7"/>
    <w:rsid w:val="00681306"/>
    <w:rsid w:val="00685EFD"/>
    <w:rsid w:val="006874BD"/>
    <w:rsid w:val="006917EF"/>
    <w:rsid w:val="006924C3"/>
    <w:rsid w:val="00692C22"/>
    <w:rsid w:val="00694163"/>
    <w:rsid w:val="00695EAE"/>
    <w:rsid w:val="00696471"/>
    <w:rsid w:val="006A3ED5"/>
    <w:rsid w:val="006B5177"/>
    <w:rsid w:val="006B7A2F"/>
    <w:rsid w:val="006C1E14"/>
    <w:rsid w:val="006C7583"/>
    <w:rsid w:val="006C75BA"/>
    <w:rsid w:val="006D062D"/>
    <w:rsid w:val="006D2CA1"/>
    <w:rsid w:val="006D420F"/>
    <w:rsid w:val="006D47FD"/>
    <w:rsid w:val="006D52B6"/>
    <w:rsid w:val="006D70FC"/>
    <w:rsid w:val="006E4C8E"/>
    <w:rsid w:val="006E510E"/>
    <w:rsid w:val="006E7376"/>
    <w:rsid w:val="006F0CAC"/>
    <w:rsid w:val="006F26BB"/>
    <w:rsid w:val="006F3D76"/>
    <w:rsid w:val="006F58F8"/>
    <w:rsid w:val="006F7C8A"/>
    <w:rsid w:val="0070170D"/>
    <w:rsid w:val="007056EB"/>
    <w:rsid w:val="00732F4C"/>
    <w:rsid w:val="007535CE"/>
    <w:rsid w:val="00755CCF"/>
    <w:rsid w:val="00757343"/>
    <w:rsid w:val="00757401"/>
    <w:rsid w:val="0076064C"/>
    <w:rsid w:val="0076147F"/>
    <w:rsid w:val="00766206"/>
    <w:rsid w:val="00766E23"/>
    <w:rsid w:val="00770596"/>
    <w:rsid w:val="00772A15"/>
    <w:rsid w:val="00774B25"/>
    <w:rsid w:val="00777946"/>
    <w:rsid w:val="0078039A"/>
    <w:rsid w:val="007821F2"/>
    <w:rsid w:val="00783A39"/>
    <w:rsid w:val="00784548"/>
    <w:rsid w:val="007857E7"/>
    <w:rsid w:val="00786B94"/>
    <w:rsid w:val="00794142"/>
    <w:rsid w:val="00797F03"/>
    <w:rsid w:val="007A16F9"/>
    <w:rsid w:val="007A382E"/>
    <w:rsid w:val="007B13B9"/>
    <w:rsid w:val="007B4536"/>
    <w:rsid w:val="007B5D27"/>
    <w:rsid w:val="007C2660"/>
    <w:rsid w:val="007C2802"/>
    <w:rsid w:val="007D187D"/>
    <w:rsid w:val="007E00DA"/>
    <w:rsid w:val="007E3655"/>
    <w:rsid w:val="007E7775"/>
    <w:rsid w:val="007F05EC"/>
    <w:rsid w:val="007F2716"/>
    <w:rsid w:val="00800C8B"/>
    <w:rsid w:val="008166B9"/>
    <w:rsid w:val="00820585"/>
    <w:rsid w:val="008244D1"/>
    <w:rsid w:val="00831AF7"/>
    <w:rsid w:val="0083304C"/>
    <w:rsid w:val="00835CEF"/>
    <w:rsid w:val="00836E34"/>
    <w:rsid w:val="008416A7"/>
    <w:rsid w:val="00841E45"/>
    <w:rsid w:val="008443C2"/>
    <w:rsid w:val="00844B03"/>
    <w:rsid w:val="0085062C"/>
    <w:rsid w:val="008519B2"/>
    <w:rsid w:val="00851F09"/>
    <w:rsid w:val="0085472E"/>
    <w:rsid w:val="00855E79"/>
    <w:rsid w:val="008608D0"/>
    <w:rsid w:val="008635F9"/>
    <w:rsid w:val="0086455D"/>
    <w:rsid w:val="0086586C"/>
    <w:rsid w:val="00872105"/>
    <w:rsid w:val="00882FC4"/>
    <w:rsid w:val="008843D9"/>
    <w:rsid w:val="008846FD"/>
    <w:rsid w:val="00885181"/>
    <w:rsid w:val="00886EDB"/>
    <w:rsid w:val="00887B76"/>
    <w:rsid w:val="0089008F"/>
    <w:rsid w:val="00890C8A"/>
    <w:rsid w:val="008920AE"/>
    <w:rsid w:val="00894A99"/>
    <w:rsid w:val="008A6CDB"/>
    <w:rsid w:val="008B61F7"/>
    <w:rsid w:val="008C0B2A"/>
    <w:rsid w:val="008C6F63"/>
    <w:rsid w:val="008D52CB"/>
    <w:rsid w:val="008D5FB8"/>
    <w:rsid w:val="008E47D2"/>
    <w:rsid w:val="008E5F3B"/>
    <w:rsid w:val="008E68C3"/>
    <w:rsid w:val="008F0383"/>
    <w:rsid w:val="008F1C48"/>
    <w:rsid w:val="008F2E35"/>
    <w:rsid w:val="008F7E2E"/>
    <w:rsid w:val="00901A27"/>
    <w:rsid w:val="00910650"/>
    <w:rsid w:val="00912CD0"/>
    <w:rsid w:val="00913E51"/>
    <w:rsid w:val="009344D5"/>
    <w:rsid w:val="00934A2E"/>
    <w:rsid w:val="00941BE2"/>
    <w:rsid w:val="00951493"/>
    <w:rsid w:val="00952531"/>
    <w:rsid w:val="0095320C"/>
    <w:rsid w:val="009547F3"/>
    <w:rsid w:val="00956C0A"/>
    <w:rsid w:val="00960349"/>
    <w:rsid w:val="009623B5"/>
    <w:rsid w:val="0096534D"/>
    <w:rsid w:val="009655B2"/>
    <w:rsid w:val="009711BF"/>
    <w:rsid w:val="00974A97"/>
    <w:rsid w:val="009771C0"/>
    <w:rsid w:val="00983018"/>
    <w:rsid w:val="0098397C"/>
    <w:rsid w:val="00983CF9"/>
    <w:rsid w:val="00986B08"/>
    <w:rsid w:val="00986E7D"/>
    <w:rsid w:val="009937FF"/>
    <w:rsid w:val="009A48B0"/>
    <w:rsid w:val="009A7BB3"/>
    <w:rsid w:val="009B2EDB"/>
    <w:rsid w:val="009B7B76"/>
    <w:rsid w:val="009C05CD"/>
    <w:rsid w:val="009C31C1"/>
    <w:rsid w:val="009C3440"/>
    <w:rsid w:val="009C3AD8"/>
    <w:rsid w:val="009D3503"/>
    <w:rsid w:val="009D4DB3"/>
    <w:rsid w:val="009D6EE7"/>
    <w:rsid w:val="009D771B"/>
    <w:rsid w:val="009F480B"/>
    <w:rsid w:val="009F6D40"/>
    <w:rsid w:val="00A019E7"/>
    <w:rsid w:val="00A03214"/>
    <w:rsid w:val="00A0623F"/>
    <w:rsid w:val="00A1227E"/>
    <w:rsid w:val="00A13515"/>
    <w:rsid w:val="00A162E1"/>
    <w:rsid w:val="00A20FB3"/>
    <w:rsid w:val="00A237A0"/>
    <w:rsid w:val="00A24230"/>
    <w:rsid w:val="00A31A41"/>
    <w:rsid w:val="00A3373A"/>
    <w:rsid w:val="00A33B5E"/>
    <w:rsid w:val="00A33D43"/>
    <w:rsid w:val="00A35CBC"/>
    <w:rsid w:val="00A36DE3"/>
    <w:rsid w:val="00A414F3"/>
    <w:rsid w:val="00A43874"/>
    <w:rsid w:val="00A4519E"/>
    <w:rsid w:val="00A463F8"/>
    <w:rsid w:val="00A52408"/>
    <w:rsid w:val="00A63503"/>
    <w:rsid w:val="00A73A1F"/>
    <w:rsid w:val="00A76BDF"/>
    <w:rsid w:val="00A81761"/>
    <w:rsid w:val="00A81E1F"/>
    <w:rsid w:val="00A81FE5"/>
    <w:rsid w:val="00A82E22"/>
    <w:rsid w:val="00A8628E"/>
    <w:rsid w:val="00A91983"/>
    <w:rsid w:val="00A95F08"/>
    <w:rsid w:val="00A972C1"/>
    <w:rsid w:val="00AA2821"/>
    <w:rsid w:val="00AB55E3"/>
    <w:rsid w:val="00AB70C9"/>
    <w:rsid w:val="00AC00DC"/>
    <w:rsid w:val="00AD14F3"/>
    <w:rsid w:val="00AD1583"/>
    <w:rsid w:val="00AD315E"/>
    <w:rsid w:val="00AD7DA6"/>
    <w:rsid w:val="00AE056D"/>
    <w:rsid w:val="00AE7AF6"/>
    <w:rsid w:val="00AF0EC8"/>
    <w:rsid w:val="00AF49B3"/>
    <w:rsid w:val="00AF6BF5"/>
    <w:rsid w:val="00B049E9"/>
    <w:rsid w:val="00B139F7"/>
    <w:rsid w:val="00B17BE0"/>
    <w:rsid w:val="00B25894"/>
    <w:rsid w:val="00B26552"/>
    <w:rsid w:val="00B333E4"/>
    <w:rsid w:val="00B41FB3"/>
    <w:rsid w:val="00B42F25"/>
    <w:rsid w:val="00B440E5"/>
    <w:rsid w:val="00B44B07"/>
    <w:rsid w:val="00B45CA3"/>
    <w:rsid w:val="00B46B99"/>
    <w:rsid w:val="00B50BD7"/>
    <w:rsid w:val="00B54FB4"/>
    <w:rsid w:val="00B6127F"/>
    <w:rsid w:val="00B64F08"/>
    <w:rsid w:val="00B65605"/>
    <w:rsid w:val="00B67D91"/>
    <w:rsid w:val="00B67E4D"/>
    <w:rsid w:val="00B70398"/>
    <w:rsid w:val="00B71D8E"/>
    <w:rsid w:val="00B8095E"/>
    <w:rsid w:val="00B81673"/>
    <w:rsid w:val="00B82117"/>
    <w:rsid w:val="00B91F08"/>
    <w:rsid w:val="00B958E1"/>
    <w:rsid w:val="00BA0291"/>
    <w:rsid w:val="00BA4345"/>
    <w:rsid w:val="00BA48F1"/>
    <w:rsid w:val="00BA626A"/>
    <w:rsid w:val="00BA6960"/>
    <w:rsid w:val="00BB4FA7"/>
    <w:rsid w:val="00BB602D"/>
    <w:rsid w:val="00BC3D7D"/>
    <w:rsid w:val="00BC5ECE"/>
    <w:rsid w:val="00BC73F2"/>
    <w:rsid w:val="00BD30D7"/>
    <w:rsid w:val="00BD56FC"/>
    <w:rsid w:val="00BE2EE0"/>
    <w:rsid w:val="00BE4172"/>
    <w:rsid w:val="00BE4BF1"/>
    <w:rsid w:val="00BF1127"/>
    <w:rsid w:val="00BF724C"/>
    <w:rsid w:val="00C007C9"/>
    <w:rsid w:val="00C009DD"/>
    <w:rsid w:val="00C05279"/>
    <w:rsid w:val="00C11882"/>
    <w:rsid w:val="00C16D2C"/>
    <w:rsid w:val="00C24406"/>
    <w:rsid w:val="00C34591"/>
    <w:rsid w:val="00C352DF"/>
    <w:rsid w:val="00C35554"/>
    <w:rsid w:val="00C35B7C"/>
    <w:rsid w:val="00C36E8D"/>
    <w:rsid w:val="00C43A67"/>
    <w:rsid w:val="00C45F3F"/>
    <w:rsid w:val="00C4600D"/>
    <w:rsid w:val="00C46411"/>
    <w:rsid w:val="00C50E9F"/>
    <w:rsid w:val="00C5295B"/>
    <w:rsid w:val="00C53604"/>
    <w:rsid w:val="00C6187F"/>
    <w:rsid w:val="00C6514A"/>
    <w:rsid w:val="00C65669"/>
    <w:rsid w:val="00C73AD9"/>
    <w:rsid w:val="00C7428F"/>
    <w:rsid w:val="00C750A3"/>
    <w:rsid w:val="00C83874"/>
    <w:rsid w:val="00C91F1B"/>
    <w:rsid w:val="00C97E66"/>
    <w:rsid w:val="00CA30FE"/>
    <w:rsid w:val="00CA32AB"/>
    <w:rsid w:val="00CA44FC"/>
    <w:rsid w:val="00CA5121"/>
    <w:rsid w:val="00CA7DFD"/>
    <w:rsid w:val="00CB0332"/>
    <w:rsid w:val="00CB0AA5"/>
    <w:rsid w:val="00CB1C4A"/>
    <w:rsid w:val="00CB1CAE"/>
    <w:rsid w:val="00CB413C"/>
    <w:rsid w:val="00CB417E"/>
    <w:rsid w:val="00CB48DF"/>
    <w:rsid w:val="00CB538B"/>
    <w:rsid w:val="00CB7F6D"/>
    <w:rsid w:val="00CC034D"/>
    <w:rsid w:val="00CC2742"/>
    <w:rsid w:val="00CC2DCF"/>
    <w:rsid w:val="00CC3FDB"/>
    <w:rsid w:val="00CD0512"/>
    <w:rsid w:val="00CD1018"/>
    <w:rsid w:val="00CD5FA4"/>
    <w:rsid w:val="00CD7C49"/>
    <w:rsid w:val="00CF166B"/>
    <w:rsid w:val="00CF2A47"/>
    <w:rsid w:val="00CF7E37"/>
    <w:rsid w:val="00D01E78"/>
    <w:rsid w:val="00D03137"/>
    <w:rsid w:val="00D03AAB"/>
    <w:rsid w:val="00D07266"/>
    <w:rsid w:val="00D10080"/>
    <w:rsid w:val="00D16AFC"/>
    <w:rsid w:val="00D173B9"/>
    <w:rsid w:val="00D22DB9"/>
    <w:rsid w:val="00D33E46"/>
    <w:rsid w:val="00D40E12"/>
    <w:rsid w:val="00D42A5D"/>
    <w:rsid w:val="00D42D49"/>
    <w:rsid w:val="00D46D33"/>
    <w:rsid w:val="00D5019A"/>
    <w:rsid w:val="00D5096B"/>
    <w:rsid w:val="00D54AA8"/>
    <w:rsid w:val="00D54CF0"/>
    <w:rsid w:val="00D71319"/>
    <w:rsid w:val="00D75739"/>
    <w:rsid w:val="00D77B73"/>
    <w:rsid w:val="00D806CE"/>
    <w:rsid w:val="00D90A93"/>
    <w:rsid w:val="00D96F6A"/>
    <w:rsid w:val="00D97A83"/>
    <w:rsid w:val="00DB7107"/>
    <w:rsid w:val="00DC7108"/>
    <w:rsid w:val="00DD10FE"/>
    <w:rsid w:val="00DD4EF5"/>
    <w:rsid w:val="00DE1290"/>
    <w:rsid w:val="00DF05E2"/>
    <w:rsid w:val="00DF1CC4"/>
    <w:rsid w:val="00E030FB"/>
    <w:rsid w:val="00E0608D"/>
    <w:rsid w:val="00E07D27"/>
    <w:rsid w:val="00E15FEE"/>
    <w:rsid w:val="00E168D2"/>
    <w:rsid w:val="00E16EE0"/>
    <w:rsid w:val="00E17CE6"/>
    <w:rsid w:val="00E2372E"/>
    <w:rsid w:val="00E23DCC"/>
    <w:rsid w:val="00E27985"/>
    <w:rsid w:val="00E31BB4"/>
    <w:rsid w:val="00E31FEC"/>
    <w:rsid w:val="00E36C70"/>
    <w:rsid w:val="00E4504D"/>
    <w:rsid w:val="00E4648D"/>
    <w:rsid w:val="00E52F3C"/>
    <w:rsid w:val="00E537ED"/>
    <w:rsid w:val="00E576DF"/>
    <w:rsid w:val="00E579B9"/>
    <w:rsid w:val="00E605C1"/>
    <w:rsid w:val="00E60E57"/>
    <w:rsid w:val="00E65D66"/>
    <w:rsid w:val="00E66CF1"/>
    <w:rsid w:val="00E719E5"/>
    <w:rsid w:val="00E749BA"/>
    <w:rsid w:val="00E74BFF"/>
    <w:rsid w:val="00E9324D"/>
    <w:rsid w:val="00EA0B5E"/>
    <w:rsid w:val="00EA33C4"/>
    <w:rsid w:val="00EA3F9A"/>
    <w:rsid w:val="00EB03D1"/>
    <w:rsid w:val="00EB1830"/>
    <w:rsid w:val="00EB3462"/>
    <w:rsid w:val="00EB4E9C"/>
    <w:rsid w:val="00EB616D"/>
    <w:rsid w:val="00EB6B3C"/>
    <w:rsid w:val="00EB788D"/>
    <w:rsid w:val="00EB7C67"/>
    <w:rsid w:val="00EC1012"/>
    <w:rsid w:val="00EC2CC0"/>
    <w:rsid w:val="00ED114C"/>
    <w:rsid w:val="00ED1F4B"/>
    <w:rsid w:val="00ED5111"/>
    <w:rsid w:val="00EE092A"/>
    <w:rsid w:val="00EF20B0"/>
    <w:rsid w:val="00EF22DA"/>
    <w:rsid w:val="00EF305E"/>
    <w:rsid w:val="00EF35ED"/>
    <w:rsid w:val="00F00CC9"/>
    <w:rsid w:val="00F01E33"/>
    <w:rsid w:val="00F02BBC"/>
    <w:rsid w:val="00F030B2"/>
    <w:rsid w:val="00F04CF1"/>
    <w:rsid w:val="00F04ED4"/>
    <w:rsid w:val="00F05E7A"/>
    <w:rsid w:val="00F154D1"/>
    <w:rsid w:val="00F16987"/>
    <w:rsid w:val="00F205CC"/>
    <w:rsid w:val="00F235C0"/>
    <w:rsid w:val="00F24E5C"/>
    <w:rsid w:val="00F27A0D"/>
    <w:rsid w:val="00F303C7"/>
    <w:rsid w:val="00F35B10"/>
    <w:rsid w:val="00F40946"/>
    <w:rsid w:val="00F448A8"/>
    <w:rsid w:val="00F5609C"/>
    <w:rsid w:val="00F60E52"/>
    <w:rsid w:val="00F67A2F"/>
    <w:rsid w:val="00F74CAA"/>
    <w:rsid w:val="00F7785A"/>
    <w:rsid w:val="00F80E3E"/>
    <w:rsid w:val="00F83021"/>
    <w:rsid w:val="00F836F1"/>
    <w:rsid w:val="00F84D8A"/>
    <w:rsid w:val="00F90387"/>
    <w:rsid w:val="00FA430B"/>
    <w:rsid w:val="00FA582C"/>
    <w:rsid w:val="00FA761C"/>
    <w:rsid w:val="00FA7E96"/>
    <w:rsid w:val="00FB117B"/>
    <w:rsid w:val="00FC34D2"/>
    <w:rsid w:val="00FD3FEE"/>
    <w:rsid w:val="00FD4AB2"/>
    <w:rsid w:val="00FE0192"/>
    <w:rsid w:val="00FE14CF"/>
    <w:rsid w:val="00FE45A7"/>
    <w:rsid w:val="00FE5ACF"/>
    <w:rsid w:val="00FF40F0"/>
    <w:rsid w:val="00F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7A3F"/>
    <w:rPr>
      <w:sz w:val="24"/>
      <w:szCs w:val="24"/>
    </w:rPr>
  </w:style>
  <w:style w:type="paragraph" w:styleId="Heading1">
    <w:name w:val="heading 1"/>
    <w:basedOn w:val="Normal"/>
    <w:next w:val="BodyText"/>
    <w:link w:val="Heading1Char"/>
    <w:uiPriority w:val="99"/>
    <w:qFormat/>
    <w:rsid w:val="00356C41"/>
    <w:pPr>
      <w:keepNext/>
      <w:keepLines/>
      <w:suppressAutoHyphens/>
      <w:spacing w:before="480" w:line="100" w:lineRule="atLeast"/>
      <w:outlineLvl w:val="0"/>
    </w:pPr>
    <w:rPr>
      <w:rFonts w:ascii="Cambria" w:hAnsi="Cambria"/>
      <w:b/>
      <w:color w:val="365F91"/>
      <w:kern w:val="1"/>
      <w:sz w:val="28"/>
      <w:szCs w:val="20"/>
      <w:lang w:eastAsia="ar-SA"/>
    </w:rPr>
  </w:style>
  <w:style w:type="paragraph" w:styleId="Heading2">
    <w:name w:val="heading 2"/>
    <w:basedOn w:val="Normal"/>
    <w:next w:val="BodyText"/>
    <w:link w:val="Heading2Char"/>
    <w:uiPriority w:val="99"/>
    <w:qFormat/>
    <w:rsid w:val="00356C41"/>
    <w:pPr>
      <w:keepNext/>
      <w:tabs>
        <w:tab w:val="num" w:pos="0"/>
      </w:tabs>
      <w:suppressAutoHyphens/>
      <w:spacing w:line="100" w:lineRule="atLeast"/>
      <w:ind w:left="1143" w:hanging="576"/>
      <w:jc w:val="center"/>
      <w:outlineLvl w:val="1"/>
    </w:pPr>
    <w:rPr>
      <w:rFonts w:ascii="Book Antiqua" w:hAnsi="Book Antiqua"/>
      <w:b/>
      <w:color w:val="000000"/>
      <w:kern w:val="1"/>
      <w:szCs w:val="20"/>
      <w:lang w:eastAsia="ar-SA"/>
    </w:rPr>
  </w:style>
  <w:style w:type="paragraph" w:styleId="Heading3">
    <w:name w:val="heading 3"/>
    <w:basedOn w:val="Normal"/>
    <w:next w:val="BodyText"/>
    <w:link w:val="Heading3Char"/>
    <w:uiPriority w:val="99"/>
    <w:qFormat/>
    <w:rsid w:val="00356C41"/>
    <w:pPr>
      <w:keepNext/>
      <w:tabs>
        <w:tab w:val="num" w:pos="0"/>
      </w:tabs>
      <w:suppressAutoHyphens/>
      <w:spacing w:before="240" w:after="60" w:line="100" w:lineRule="atLeast"/>
      <w:ind w:left="720" w:hanging="720"/>
      <w:outlineLvl w:val="2"/>
    </w:pPr>
    <w:rPr>
      <w:rFonts w:ascii="Arial" w:hAnsi="Arial"/>
      <w:b/>
      <w:color w:val="000000"/>
      <w:kern w:val="1"/>
      <w:sz w:val="26"/>
      <w:szCs w:val="20"/>
      <w:lang w:eastAsia="ar-SA"/>
    </w:rPr>
  </w:style>
  <w:style w:type="paragraph" w:styleId="Heading4">
    <w:name w:val="heading 4"/>
    <w:basedOn w:val="Normal"/>
    <w:next w:val="BodyText"/>
    <w:link w:val="Heading4Char"/>
    <w:uiPriority w:val="99"/>
    <w:qFormat/>
    <w:rsid w:val="00356C41"/>
    <w:pPr>
      <w:keepNext/>
      <w:tabs>
        <w:tab w:val="num" w:pos="0"/>
      </w:tabs>
      <w:suppressAutoHyphens/>
      <w:spacing w:line="100" w:lineRule="atLeast"/>
      <w:ind w:left="864" w:hanging="864"/>
      <w:jc w:val="center"/>
      <w:outlineLvl w:val="3"/>
    </w:pPr>
    <w:rPr>
      <w:rFonts w:ascii="Book Antiqua" w:hAnsi="Book Antiqua"/>
      <w:b/>
      <w:color w:val="000000"/>
      <w:kern w:val="1"/>
      <w:szCs w:val="20"/>
      <w:u w:val="single"/>
      <w:lang w:eastAsia="ar-SA"/>
    </w:rPr>
  </w:style>
  <w:style w:type="paragraph" w:styleId="Heading5">
    <w:name w:val="heading 5"/>
    <w:basedOn w:val="Normal"/>
    <w:next w:val="BodyText"/>
    <w:link w:val="Heading5Char"/>
    <w:uiPriority w:val="99"/>
    <w:qFormat/>
    <w:rsid w:val="00356C41"/>
    <w:pPr>
      <w:tabs>
        <w:tab w:val="num" w:pos="0"/>
      </w:tabs>
      <w:suppressAutoHyphens/>
      <w:spacing w:before="240" w:after="60" w:line="100" w:lineRule="atLeast"/>
      <w:ind w:left="1008" w:hanging="1008"/>
      <w:outlineLvl w:val="4"/>
    </w:pPr>
    <w:rPr>
      <w:b/>
      <w:i/>
      <w:color w:val="000000"/>
      <w:kern w:val="1"/>
      <w:sz w:val="26"/>
      <w:szCs w:val="20"/>
      <w:lang w:eastAsia="ar-SA"/>
    </w:rPr>
  </w:style>
  <w:style w:type="paragraph" w:styleId="Heading6">
    <w:name w:val="heading 6"/>
    <w:basedOn w:val="Normal"/>
    <w:next w:val="BodyText"/>
    <w:link w:val="Heading6Char"/>
    <w:uiPriority w:val="99"/>
    <w:qFormat/>
    <w:rsid w:val="00356C41"/>
    <w:pPr>
      <w:keepNext/>
      <w:tabs>
        <w:tab w:val="num" w:pos="0"/>
      </w:tabs>
      <w:suppressAutoHyphens/>
      <w:spacing w:line="100" w:lineRule="atLeast"/>
      <w:ind w:left="1152" w:hanging="1152"/>
      <w:outlineLvl w:val="5"/>
    </w:pPr>
    <w:rPr>
      <w:rFonts w:ascii="Book Antiqua" w:hAnsi="Book Antiqua"/>
      <w:color w:val="000000"/>
      <w:kern w:val="1"/>
      <w:szCs w:val="20"/>
      <w:lang w:eastAsia="ar-SA"/>
    </w:rPr>
  </w:style>
  <w:style w:type="paragraph" w:styleId="Heading7">
    <w:name w:val="heading 7"/>
    <w:basedOn w:val="Normal"/>
    <w:next w:val="BodyText"/>
    <w:link w:val="Heading7Char"/>
    <w:uiPriority w:val="99"/>
    <w:qFormat/>
    <w:rsid w:val="00356C41"/>
    <w:pPr>
      <w:keepNext/>
      <w:tabs>
        <w:tab w:val="num" w:pos="0"/>
      </w:tabs>
      <w:suppressAutoHyphens/>
      <w:spacing w:line="100" w:lineRule="atLeast"/>
      <w:ind w:left="1296" w:hanging="1296"/>
      <w:outlineLvl w:val="6"/>
    </w:pPr>
    <w:rPr>
      <w:rFonts w:ascii="Book Antiqua" w:hAnsi="Book Antiqua"/>
      <w:b/>
      <w:color w:val="000000"/>
      <w:kern w:val="1"/>
      <w:szCs w:val="20"/>
      <w:lang w:eastAsia="ar-SA"/>
    </w:rPr>
  </w:style>
  <w:style w:type="paragraph" w:styleId="Heading8">
    <w:name w:val="heading 8"/>
    <w:basedOn w:val="Normal"/>
    <w:next w:val="BodyText"/>
    <w:link w:val="Heading8Char"/>
    <w:uiPriority w:val="99"/>
    <w:qFormat/>
    <w:rsid w:val="00356C41"/>
    <w:pPr>
      <w:keepNext/>
      <w:tabs>
        <w:tab w:val="num" w:pos="0"/>
      </w:tabs>
      <w:suppressAutoHyphens/>
      <w:spacing w:line="100" w:lineRule="atLeast"/>
      <w:ind w:left="1440" w:hanging="1440"/>
      <w:jc w:val="both"/>
      <w:outlineLvl w:val="7"/>
    </w:pPr>
    <w:rPr>
      <w:b/>
      <w:color w:val="000000"/>
      <w:kern w:val="1"/>
      <w:szCs w:val="20"/>
      <w:lang w:eastAsia="ar-SA"/>
    </w:rPr>
  </w:style>
  <w:style w:type="paragraph" w:styleId="Heading9">
    <w:name w:val="heading 9"/>
    <w:basedOn w:val="Normal"/>
    <w:next w:val="BodyText"/>
    <w:link w:val="Heading9Char"/>
    <w:uiPriority w:val="99"/>
    <w:qFormat/>
    <w:rsid w:val="00356C41"/>
    <w:pPr>
      <w:tabs>
        <w:tab w:val="num" w:pos="0"/>
      </w:tabs>
      <w:suppressAutoHyphens/>
      <w:spacing w:before="240" w:after="60" w:line="100" w:lineRule="atLeast"/>
      <w:ind w:left="1584" w:hanging="1584"/>
      <w:outlineLvl w:val="8"/>
    </w:pPr>
    <w:rPr>
      <w:rFonts w:ascii="Arial" w:hAnsi="Arial"/>
      <w:color w:val="000000"/>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C41"/>
    <w:rPr>
      <w:rFonts w:ascii="Cambria" w:hAnsi="Cambria"/>
      <w:b/>
      <w:color w:val="365F91"/>
      <w:kern w:val="1"/>
      <w:sz w:val="28"/>
      <w:lang w:val="en-US" w:eastAsia="ar-SA" w:bidi="ar-SA"/>
    </w:rPr>
  </w:style>
  <w:style w:type="character" w:customStyle="1" w:styleId="Heading2Char">
    <w:name w:val="Heading 2 Char"/>
    <w:basedOn w:val="DefaultParagraphFont"/>
    <w:link w:val="Heading2"/>
    <w:uiPriority w:val="99"/>
    <w:locked/>
    <w:rsid w:val="00356C41"/>
    <w:rPr>
      <w:rFonts w:ascii="Book Antiqua" w:hAnsi="Book Antiqua"/>
      <w:b/>
      <w:color w:val="000000"/>
      <w:kern w:val="1"/>
      <w:sz w:val="24"/>
      <w:lang w:val="en-US" w:eastAsia="ar-SA" w:bidi="ar-SA"/>
    </w:rPr>
  </w:style>
  <w:style w:type="character" w:customStyle="1" w:styleId="Heading3Char">
    <w:name w:val="Heading 3 Char"/>
    <w:basedOn w:val="DefaultParagraphFont"/>
    <w:link w:val="Heading3"/>
    <w:uiPriority w:val="99"/>
    <w:locked/>
    <w:rsid w:val="00356C41"/>
    <w:rPr>
      <w:rFonts w:ascii="Arial" w:hAnsi="Arial"/>
      <w:b/>
      <w:color w:val="000000"/>
      <w:kern w:val="1"/>
      <w:sz w:val="26"/>
      <w:lang w:val="en-US" w:eastAsia="ar-SA" w:bidi="ar-SA"/>
    </w:rPr>
  </w:style>
  <w:style w:type="character" w:customStyle="1" w:styleId="Heading4Char">
    <w:name w:val="Heading 4 Char"/>
    <w:basedOn w:val="DefaultParagraphFont"/>
    <w:link w:val="Heading4"/>
    <w:uiPriority w:val="99"/>
    <w:locked/>
    <w:rsid w:val="00356C41"/>
    <w:rPr>
      <w:rFonts w:ascii="Book Antiqua" w:hAnsi="Book Antiqua"/>
      <w:b/>
      <w:color w:val="000000"/>
      <w:kern w:val="1"/>
      <w:sz w:val="24"/>
      <w:u w:val="single"/>
      <w:lang w:val="en-US" w:eastAsia="ar-SA" w:bidi="ar-SA"/>
    </w:rPr>
  </w:style>
  <w:style w:type="character" w:customStyle="1" w:styleId="Heading5Char">
    <w:name w:val="Heading 5 Char"/>
    <w:basedOn w:val="DefaultParagraphFont"/>
    <w:link w:val="Heading5"/>
    <w:uiPriority w:val="99"/>
    <w:locked/>
    <w:rsid w:val="00356C41"/>
    <w:rPr>
      <w:b/>
      <w:i/>
      <w:color w:val="000000"/>
      <w:kern w:val="1"/>
      <w:sz w:val="26"/>
      <w:lang w:val="en-US" w:eastAsia="ar-SA" w:bidi="ar-SA"/>
    </w:rPr>
  </w:style>
  <w:style w:type="character" w:customStyle="1" w:styleId="Heading6Char">
    <w:name w:val="Heading 6 Char"/>
    <w:basedOn w:val="DefaultParagraphFont"/>
    <w:link w:val="Heading6"/>
    <w:uiPriority w:val="99"/>
    <w:locked/>
    <w:rsid w:val="00356C41"/>
    <w:rPr>
      <w:rFonts w:ascii="Book Antiqua" w:hAnsi="Book Antiqua"/>
      <w:color w:val="000000"/>
      <w:kern w:val="1"/>
      <w:sz w:val="24"/>
      <w:lang w:val="en-US" w:eastAsia="ar-SA" w:bidi="ar-SA"/>
    </w:rPr>
  </w:style>
  <w:style w:type="character" w:customStyle="1" w:styleId="Heading7Char">
    <w:name w:val="Heading 7 Char"/>
    <w:basedOn w:val="DefaultParagraphFont"/>
    <w:link w:val="Heading7"/>
    <w:uiPriority w:val="99"/>
    <w:locked/>
    <w:rsid w:val="00356C41"/>
    <w:rPr>
      <w:rFonts w:ascii="Book Antiqua" w:hAnsi="Book Antiqua"/>
      <w:b/>
      <w:color w:val="000000"/>
      <w:kern w:val="1"/>
      <w:sz w:val="24"/>
      <w:lang w:val="en-US" w:eastAsia="ar-SA" w:bidi="ar-SA"/>
    </w:rPr>
  </w:style>
  <w:style w:type="character" w:customStyle="1" w:styleId="Heading8Char">
    <w:name w:val="Heading 8 Char"/>
    <w:basedOn w:val="DefaultParagraphFont"/>
    <w:link w:val="Heading8"/>
    <w:uiPriority w:val="99"/>
    <w:locked/>
    <w:rsid w:val="00356C41"/>
    <w:rPr>
      <w:b/>
      <w:color w:val="000000"/>
      <w:kern w:val="1"/>
      <w:sz w:val="24"/>
      <w:lang w:val="en-US" w:eastAsia="ar-SA" w:bidi="ar-SA"/>
    </w:rPr>
  </w:style>
  <w:style w:type="character" w:customStyle="1" w:styleId="Heading9Char">
    <w:name w:val="Heading 9 Char"/>
    <w:basedOn w:val="DefaultParagraphFont"/>
    <w:link w:val="Heading9"/>
    <w:uiPriority w:val="99"/>
    <w:locked/>
    <w:rsid w:val="00356C41"/>
    <w:rPr>
      <w:rFonts w:ascii="Arial" w:hAnsi="Arial"/>
      <w:color w:val="000000"/>
      <w:kern w:val="1"/>
      <w:sz w:val="24"/>
      <w:lang w:val="en-US" w:eastAsia="ar-SA" w:bidi="ar-SA"/>
    </w:rPr>
  </w:style>
  <w:style w:type="character" w:customStyle="1" w:styleId="WW8Num2z0">
    <w:name w:val="WW8Num2z0"/>
    <w:uiPriority w:val="99"/>
    <w:rsid w:val="00356C41"/>
    <w:rPr>
      <w:rFonts w:ascii="Symbol" w:hAnsi="Symbol"/>
    </w:rPr>
  </w:style>
  <w:style w:type="character" w:customStyle="1" w:styleId="WW8Num2z1">
    <w:name w:val="WW8Num2z1"/>
    <w:uiPriority w:val="99"/>
    <w:rsid w:val="00356C41"/>
    <w:rPr>
      <w:rFonts w:ascii="Courier New" w:hAnsi="Courier New"/>
    </w:rPr>
  </w:style>
  <w:style w:type="character" w:customStyle="1" w:styleId="WW8Num2z2">
    <w:name w:val="WW8Num2z2"/>
    <w:uiPriority w:val="99"/>
    <w:rsid w:val="00356C41"/>
    <w:rPr>
      <w:rFonts w:ascii="Wingdings" w:hAnsi="Wingdings"/>
    </w:rPr>
  </w:style>
  <w:style w:type="character" w:customStyle="1" w:styleId="WW8Num3z1">
    <w:name w:val="WW8Num3z1"/>
    <w:uiPriority w:val="99"/>
    <w:rsid w:val="00356C41"/>
    <w:rPr>
      <w:b/>
      <w:sz w:val="24"/>
    </w:rPr>
  </w:style>
  <w:style w:type="character" w:customStyle="1" w:styleId="WW8Num4z0">
    <w:name w:val="WW8Num4z0"/>
    <w:uiPriority w:val="99"/>
    <w:rsid w:val="00356C41"/>
    <w:rPr>
      <w:sz w:val="24"/>
    </w:rPr>
  </w:style>
  <w:style w:type="character" w:customStyle="1" w:styleId="WW8Num4z1">
    <w:name w:val="WW8Num4z1"/>
    <w:uiPriority w:val="99"/>
    <w:rsid w:val="00356C41"/>
    <w:rPr>
      <w:rFonts w:ascii="Courier New" w:hAnsi="Courier New"/>
    </w:rPr>
  </w:style>
  <w:style w:type="character" w:customStyle="1" w:styleId="WW8Num4z2">
    <w:name w:val="WW8Num4z2"/>
    <w:uiPriority w:val="99"/>
    <w:rsid w:val="00356C41"/>
    <w:rPr>
      <w:rFonts w:ascii="Wingdings" w:hAnsi="Wingdings"/>
    </w:rPr>
  </w:style>
  <w:style w:type="character" w:customStyle="1" w:styleId="WW8Num4z3">
    <w:name w:val="WW8Num4z3"/>
    <w:uiPriority w:val="99"/>
    <w:rsid w:val="00356C41"/>
    <w:rPr>
      <w:rFonts w:ascii="Symbol" w:hAnsi="Symbol"/>
    </w:rPr>
  </w:style>
  <w:style w:type="character" w:customStyle="1" w:styleId="WW8Num5z0">
    <w:name w:val="WW8Num5z0"/>
    <w:uiPriority w:val="99"/>
    <w:rsid w:val="00356C41"/>
    <w:rPr>
      <w:sz w:val="24"/>
    </w:rPr>
  </w:style>
  <w:style w:type="character" w:customStyle="1" w:styleId="WW8Num5z1">
    <w:name w:val="WW8Num5z1"/>
    <w:uiPriority w:val="99"/>
    <w:rsid w:val="00356C41"/>
    <w:rPr>
      <w:rFonts w:ascii="Courier New" w:hAnsi="Courier New"/>
    </w:rPr>
  </w:style>
  <w:style w:type="character" w:customStyle="1" w:styleId="WW8Num5z2">
    <w:name w:val="WW8Num5z2"/>
    <w:uiPriority w:val="99"/>
    <w:rsid w:val="00356C41"/>
    <w:rPr>
      <w:rFonts w:ascii="Wingdings" w:hAnsi="Wingdings"/>
    </w:rPr>
  </w:style>
  <w:style w:type="character" w:customStyle="1" w:styleId="WW8Num6z0">
    <w:name w:val="WW8Num6z0"/>
    <w:uiPriority w:val="99"/>
    <w:rsid w:val="00356C41"/>
    <w:rPr>
      <w:rFonts w:ascii="Symbol" w:hAnsi="Symbol"/>
    </w:rPr>
  </w:style>
  <w:style w:type="character" w:customStyle="1" w:styleId="WW8Num6z1">
    <w:name w:val="WW8Num6z1"/>
    <w:uiPriority w:val="99"/>
    <w:rsid w:val="00356C41"/>
    <w:rPr>
      <w:rFonts w:ascii="Courier New" w:hAnsi="Courier New"/>
    </w:rPr>
  </w:style>
  <w:style w:type="character" w:customStyle="1" w:styleId="WW8Num6z2">
    <w:name w:val="WW8Num6z2"/>
    <w:uiPriority w:val="99"/>
    <w:rsid w:val="00356C41"/>
    <w:rPr>
      <w:rFonts w:ascii="Wingdings" w:hAnsi="Wingdings"/>
    </w:rPr>
  </w:style>
  <w:style w:type="character" w:customStyle="1" w:styleId="WW8Num8z1">
    <w:name w:val="WW8Num8z1"/>
    <w:uiPriority w:val="99"/>
    <w:rsid w:val="00356C41"/>
    <w:rPr>
      <w:rFonts w:ascii="Courier New" w:hAnsi="Courier New"/>
    </w:rPr>
  </w:style>
  <w:style w:type="character" w:customStyle="1" w:styleId="WW8Num8z2">
    <w:name w:val="WW8Num8z2"/>
    <w:uiPriority w:val="99"/>
    <w:rsid w:val="00356C41"/>
    <w:rPr>
      <w:rFonts w:ascii="Wingdings" w:hAnsi="Wingdings"/>
    </w:rPr>
  </w:style>
  <w:style w:type="character" w:customStyle="1" w:styleId="WW8Num8z3">
    <w:name w:val="WW8Num8z3"/>
    <w:uiPriority w:val="99"/>
    <w:rsid w:val="00356C41"/>
    <w:rPr>
      <w:rFonts w:ascii="Symbol" w:hAnsi="Symbol"/>
    </w:rPr>
  </w:style>
  <w:style w:type="character" w:customStyle="1" w:styleId="WW8Num9z0">
    <w:name w:val="WW8Num9z0"/>
    <w:uiPriority w:val="99"/>
    <w:rsid w:val="00356C41"/>
  </w:style>
  <w:style w:type="character" w:customStyle="1" w:styleId="WW8Num9z1">
    <w:name w:val="WW8Num9z1"/>
    <w:uiPriority w:val="99"/>
    <w:rsid w:val="00356C41"/>
    <w:rPr>
      <w:rFonts w:ascii="Courier New" w:hAnsi="Courier New"/>
    </w:rPr>
  </w:style>
  <w:style w:type="character" w:customStyle="1" w:styleId="WW8Num9z2">
    <w:name w:val="WW8Num9z2"/>
    <w:uiPriority w:val="99"/>
    <w:rsid w:val="00356C41"/>
    <w:rPr>
      <w:rFonts w:ascii="Wingdings" w:hAnsi="Wingdings"/>
    </w:rPr>
  </w:style>
  <w:style w:type="character" w:customStyle="1" w:styleId="WW8Num9z3">
    <w:name w:val="WW8Num9z3"/>
    <w:uiPriority w:val="99"/>
    <w:rsid w:val="00356C41"/>
    <w:rPr>
      <w:rFonts w:ascii="Symbol" w:hAnsi="Symbol"/>
    </w:rPr>
  </w:style>
  <w:style w:type="character" w:customStyle="1" w:styleId="WW8Num10z1">
    <w:name w:val="WW8Num10z1"/>
    <w:uiPriority w:val="99"/>
    <w:rsid w:val="00356C41"/>
    <w:rPr>
      <w:rFonts w:ascii="Courier New" w:hAnsi="Courier New"/>
    </w:rPr>
  </w:style>
  <w:style w:type="character" w:customStyle="1" w:styleId="WW8Num10z2">
    <w:name w:val="WW8Num10z2"/>
    <w:uiPriority w:val="99"/>
    <w:rsid w:val="00356C41"/>
    <w:rPr>
      <w:rFonts w:ascii="Wingdings" w:hAnsi="Wingdings"/>
    </w:rPr>
  </w:style>
  <w:style w:type="character" w:customStyle="1" w:styleId="WW8Num10z3">
    <w:name w:val="WW8Num10z3"/>
    <w:uiPriority w:val="99"/>
    <w:rsid w:val="00356C41"/>
    <w:rPr>
      <w:rFonts w:ascii="Symbol" w:hAnsi="Symbol"/>
    </w:rPr>
  </w:style>
  <w:style w:type="character" w:customStyle="1" w:styleId="WW8Num5z3">
    <w:name w:val="WW8Num5z3"/>
    <w:uiPriority w:val="99"/>
    <w:rsid w:val="00356C41"/>
    <w:rPr>
      <w:rFonts w:ascii="Symbol" w:hAnsi="Symbol"/>
    </w:rPr>
  </w:style>
  <w:style w:type="character" w:customStyle="1" w:styleId="WW8Num7z0">
    <w:name w:val="WW8Num7z0"/>
    <w:uiPriority w:val="99"/>
    <w:rsid w:val="00356C41"/>
    <w:rPr>
      <w:color w:val="00000A"/>
    </w:rPr>
  </w:style>
  <w:style w:type="character" w:customStyle="1" w:styleId="WW8Num8z0">
    <w:name w:val="WW8Num8z0"/>
    <w:uiPriority w:val="99"/>
    <w:rsid w:val="00356C41"/>
    <w:rPr>
      <w:rFonts w:ascii="Symbol" w:hAnsi="Symbol"/>
    </w:rPr>
  </w:style>
  <w:style w:type="character" w:customStyle="1" w:styleId="WW8Num11z0">
    <w:name w:val="WW8Num11z0"/>
    <w:uiPriority w:val="99"/>
    <w:rsid w:val="00356C41"/>
    <w:rPr>
      <w:rFonts w:ascii="Wingdings" w:hAnsi="Wingdings"/>
      <w:color w:val="00000A"/>
    </w:rPr>
  </w:style>
  <w:style w:type="character" w:customStyle="1" w:styleId="WW8Num11z1">
    <w:name w:val="WW8Num11z1"/>
    <w:uiPriority w:val="99"/>
    <w:rsid w:val="00356C41"/>
    <w:rPr>
      <w:rFonts w:ascii="Courier New" w:hAnsi="Courier New"/>
      <w:sz w:val="24"/>
    </w:rPr>
  </w:style>
  <w:style w:type="character" w:customStyle="1" w:styleId="WW8Num11z2">
    <w:name w:val="WW8Num11z2"/>
    <w:uiPriority w:val="99"/>
    <w:rsid w:val="00356C41"/>
    <w:rPr>
      <w:rFonts w:ascii="Wingdings" w:hAnsi="Wingdings"/>
    </w:rPr>
  </w:style>
  <w:style w:type="character" w:customStyle="1" w:styleId="WW8Num11z3">
    <w:name w:val="WW8Num11z3"/>
    <w:uiPriority w:val="99"/>
    <w:rsid w:val="00356C41"/>
    <w:rPr>
      <w:rFonts w:ascii="Symbol" w:hAnsi="Symbol"/>
    </w:rPr>
  </w:style>
  <w:style w:type="character" w:customStyle="1" w:styleId="WW8Num12z0">
    <w:name w:val="WW8Num12z0"/>
    <w:uiPriority w:val="99"/>
    <w:rsid w:val="00356C41"/>
  </w:style>
  <w:style w:type="character" w:customStyle="1" w:styleId="WW8Num12z1">
    <w:name w:val="WW8Num12z1"/>
    <w:uiPriority w:val="99"/>
    <w:rsid w:val="00356C41"/>
    <w:rPr>
      <w:rFonts w:ascii="Courier New" w:hAnsi="Courier New"/>
      <w:sz w:val="24"/>
    </w:rPr>
  </w:style>
  <w:style w:type="character" w:customStyle="1" w:styleId="WW8Num12z2">
    <w:name w:val="WW8Num12z2"/>
    <w:uiPriority w:val="99"/>
    <w:rsid w:val="00356C41"/>
    <w:rPr>
      <w:rFonts w:ascii="Wingdings" w:hAnsi="Wingdings"/>
    </w:rPr>
  </w:style>
  <w:style w:type="character" w:customStyle="1" w:styleId="WW8Num12z3">
    <w:name w:val="WW8Num12z3"/>
    <w:uiPriority w:val="99"/>
    <w:rsid w:val="00356C41"/>
    <w:rPr>
      <w:rFonts w:ascii="Symbol" w:hAnsi="Symbol"/>
    </w:rPr>
  </w:style>
  <w:style w:type="character" w:customStyle="1" w:styleId="WW8Num14z0">
    <w:name w:val="WW8Num14z0"/>
    <w:uiPriority w:val="99"/>
    <w:rsid w:val="00356C41"/>
    <w:rPr>
      <w:rFonts w:ascii="Wingdings" w:hAnsi="Wingdings"/>
    </w:rPr>
  </w:style>
  <w:style w:type="character" w:customStyle="1" w:styleId="WW8Num14z1">
    <w:name w:val="WW8Num14z1"/>
    <w:uiPriority w:val="99"/>
    <w:rsid w:val="00356C41"/>
    <w:rPr>
      <w:rFonts w:ascii="Courier New" w:hAnsi="Courier New"/>
      <w:sz w:val="24"/>
    </w:rPr>
  </w:style>
  <w:style w:type="character" w:customStyle="1" w:styleId="WW8Num14z3">
    <w:name w:val="WW8Num14z3"/>
    <w:uiPriority w:val="99"/>
    <w:rsid w:val="00356C41"/>
    <w:rPr>
      <w:rFonts w:ascii="Symbol" w:hAnsi="Symbol"/>
    </w:rPr>
  </w:style>
  <w:style w:type="character" w:customStyle="1" w:styleId="WW8Num15z1">
    <w:name w:val="WW8Num15z1"/>
    <w:uiPriority w:val="99"/>
    <w:rsid w:val="00356C41"/>
    <w:rPr>
      <w:b/>
      <w:sz w:val="24"/>
    </w:rPr>
  </w:style>
  <w:style w:type="character" w:customStyle="1" w:styleId="WW8Num16z1">
    <w:name w:val="WW8Num16z1"/>
    <w:uiPriority w:val="99"/>
    <w:rsid w:val="00356C41"/>
    <w:rPr>
      <w:rFonts w:ascii="Courier New" w:hAnsi="Courier New"/>
      <w:sz w:val="24"/>
    </w:rPr>
  </w:style>
  <w:style w:type="character" w:customStyle="1" w:styleId="WW8Num16z2">
    <w:name w:val="WW8Num16z2"/>
    <w:uiPriority w:val="99"/>
    <w:rsid w:val="00356C41"/>
    <w:rPr>
      <w:rFonts w:ascii="Wingdings" w:hAnsi="Wingdings"/>
    </w:rPr>
  </w:style>
  <w:style w:type="character" w:customStyle="1" w:styleId="WW8Num16z3">
    <w:name w:val="WW8Num16z3"/>
    <w:uiPriority w:val="99"/>
    <w:rsid w:val="00356C41"/>
    <w:rPr>
      <w:rFonts w:ascii="Symbol" w:hAnsi="Symbol"/>
    </w:rPr>
  </w:style>
  <w:style w:type="character" w:customStyle="1" w:styleId="WW8Num7z1">
    <w:name w:val="WW8Num7z1"/>
    <w:uiPriority w:val="99"/>
    <w:rsid w:val="00356C41"/>
    <w:rPr>
      <w:rFonts w:ascii="Courier New" w:hAnsi="Courier New"/>
    </w:rPr>
  </w:style>
  <w:style w:type="character" w:customStyle="1" w:styleId="WW8Num7z2">
    <w:name w:val="WW8Num7z2"/>
    <w:uiPriority w:val="99"/>
    <w:rsid w:val="00356C41"/>
    <w:rPr>
      <w:rFonts w:ascii="Wingdings" w:hAnsi="Wingdings"/>
    </w:rPr>
  </w:style>
  <w:style w:type="character" w:customStyle="1" w:styleId="WW8Num10z0">
    <w:name w:val="WW8Num10z0"/>
    <w:uiPriority w:val="99"/>
    <w:rsid w:val="00356C41"/>
    <w:rPr>
      <w:rFonts w:ascii="Symbol" w:hAnsi="Symbol"/>
    </w:rPr>
  </w:style>
  <w:style w:type="character" w:customStyle="1" w:styleId="WW-DefaultParagraphFont">
    <w:name w:val="WW-Default Paragraph Font"/>
    <w:uiPriority w:val="99"/>
    <w:rsid w:val="00356C41"/>
  </w:style>
  <w:style w:type="character" w:customStyle="1" w:styleId="WW-DefaultParagraphFont1">
    <w:name w:val="WW-Default Paragraph Font1"/>
    <w:uiPriority w:val="99"/>
    <w:rsid w:val="00356C41"/>
  </w:style>
  <w:style w:type="character" w:customStyle="1" w:styleId="ListParagraphChar">
    <w:name w:val="List Paragraph Char"/>
    <w:uiPriority w:val="99"/>
    <w:rsid w:val="00356C41"/>
  </w:style>
  <w:style w:type="character" w:customStyle="1" w:styleId="CommentReference1">
    <w:name w:val="Comment Reference1"/>
    <w:uiPriority w:val="99"/>
    <w:rsid w:val="00356C41"/>
    <w:rPr>
      <w:sz w:val="16"/>
    </w:rPr>
  </w:style>
  <w:style w:type="character" w:customStyle="1" w:styleId="CommentTextChar">
    <w:name w:val="Comment Text Char"/>
    <w:uiPriority w:val="99"/>
    <w:rsid w:val="00356C41"/>
    <w:rPr>
      <w:sz w:val="20"/>
    </w:rPr>
  </w:style>
  <w:style w:type="character" w:customStyle="1" w:styleId="CommentSubjectChar">
    <w:name w:val="Comment Subject Char"/>
    <w:uiPriority w:val="99"/>
    <w:rsid w:val="00356C41"/>
    <w:rPr>
      <w:b/>
      <w:sz w:val="20"/>
    </w:rPr>
  </w:style>
  <w:style w:type="character" w:customStyle="1" w:styleId="BalloonTextChar">
    <w:name w:val="Balloon Text Char"/>
    <w:uiPriority w:val="99"/>
    <w:rsid w:val="00356C41"/>
    <w:rPr>
      <w:rFonts w:ascii="Tahoma" w:hAnsi="Tahoma"/>
      <w:sz w:val="16"/>
    </w:rPr>
  </w:style>
  <w:style w:type="character" w:customStyle="1" w:styleId="BodyText2Char">
    <w:name w:val="Body Text 2 Char"/>
    <w:uiPriority w:val="99"/>
    <w:rsid w:val="00356C41"/>
    <w:rPr>
      <w:sz w:val="24"/>
    </w:rPr>
  </w:style>
  <w:style w:type="character" w:customStyle="1" w:styleId="BodyText2Char1">
    <w:name w:val="Body Text 2 Char1"/>
    <w:uiPriority w:val="99"/>
    <w:rsid w:val="00356C41"/>
  </w:style>
  <w:style w:type="character" w:customStyle="1" w:styleId="BodyText3Char">
    <w:name w:val="Body Text 3 Char"/>
    <w:uiPriority w:val="99"/>
    <w:rsid w:val="00356C41"/>
    <w:rPr>
      <w:rFonts w:ascii="Times New Roman" w:hAnsi="Times New Roman"/>
      <w:sz w:val="16"/>
    </w:rPr>
  </w:style>
  <w:style w:type="character" w:customStyle="1" w:styleId="NoSpacingChar">
    <w:name w:val="No Spacing Char"/>
    <w:uiPriority w:val="99"/>
    <w:rsid w:val="00356C41"/>
    <w:rPr>
      <w:lang w:val="en-US"/>
    </w:rPr>
  </w:style>
  <w:style w:type="character" w:customStyle="1" w:styleId="HeaderChar">
    <w:name w:val="Header Char"/>
    <w:uiPriority w:val="99"/>
    <w:rsid w:val="00356C41"/>
  </w:style>
  <w:style w:type="character" w:customStyle="1" w:styleId="FooterChar">
    <w:name w:val="Footer Char"/>
    <w:uiPriority w:val="99"/>
    <w:rsid w:val="00356C41"/>
  </w:style>
  <w:style w:type="character" w:customStyle="1" w:styleId="ListLabel1">
    <w:name w:val="ListLabel 1"/>
    <w:uiPriority w:val="99"/>
    <w:rsid w:val="00356C41"/>
  </w:style>
  <w:style w:type="character" w:customStyle="1" w:styleId="ListLabel2">
    <w:name w:val="ListLabel 2"/>
    <w:uiPriority w:val="99"/>
    <w:rsid w:val="00356C41"/>
    <w:rPr>
      <w:b/>
      <w:sz w:val="24"/>
    </w:rPr>
  </w:style>
  <w:style w:type="character" w:customStyle="1" w:styleId="ListLabel3">
    <w:name w:val="ListLabel 3"/>
    <w:uiPriority w:val="99"/>
    <w:rsid w:val="00356C41"/>
    <w:rPr>
      <w:sz w:val="24"/>
    </w:rPr>
  </w:style>
  <w:style w:type="character" w:customStyle="1" w:styleId="ListLabel4">
    <w:name w:val="ListLabel 4"/>
    <w:uiPriority w:val="99"/>
    <w:rsid w:val="00356C41"/>
    <w:rPr>
      <w:sz w:val="24"/>
    </w:rPr>
  </w:style>
  <w:style w:type="character" w:customStyle="1" w:styleId="ListLabel5">
    <w:name w:val="ListLabel 5"/>
    <w:uiPriority w:val="99"/>
    <w:rsid w:val="00356C41"/>
  </w:style>
  <w:style w:type="character" w:customStyle="1" w:styleId="ListLabel6">
    <w:name w:val="ListLabel 6"/>
    <w:uiPriority w:val="99"/>
    <w:rsid w:val="00356C41"/>
    <w:rPr>
      <w:color w:val="00000A"/>
    </w:rPr>
  </w:style>
  <w:style w:type="character" w:customStyle="1" w:styleId="ListLabel7">
    <w:name w:val="ListLabel 7"/>
    <w:uiPriority w:val="99"/>
    <w:rsid w:val="00356C41"/>
    <w:rPr>
      <w:rFonts w:eastAsia="Times New Roman"/>
    </w:rPr>
  </w:style>
  <w:style w:type="character" w:customStyle="1" w:styleId="ListLabel8">
    <w:name w:val="ListLabel 8"/>
    <w:uiPriority w:val="99"/>
    <w:rsid w:val="00356C41"/>
  </w:style>
  <w:style w:type="character" w:customStyle="1" w:styleId="NumberingSymbols">
    <w:name w:val="Numbering Symbols"/>
    <w:uiPriority w:val="99"/>
    <w:rsid w:val="00356C41"/>
  </w:style>
  <w:style w:type="character" w:customStyle="1" w:styleId="FootnoteCharacters">
    <w:name w:val="Footnote Characters"/>
    <w:uiPriority w:val="99"/>
    <w:rsid w:val="00356C41"/>
    <w:rPr>
      <w:vertAlign w:val="superscript"/>
    </w:rPr>
  </w:style>
  <w:style w:type="paragraph" w:customStyle="1" w:styleId="Heading">
    <w:name w:val="Heading"/>
    <w:basedOn w:val="Normal"/>
    <w:next w:val="BodyText"/>
    <w:uiPriority w:val="99"/>
    <w:rsid w:val="00356C41"/>
    <w:pPr>
      <w:keepNext/>
      <w:suppressAutoHyphens/>
      <w:spacing w:before="240" w:after="120" w:line="100" w:lineRule="atLeast"/>
    </w:pPr>
    <w:rPr>
      <w:rFonts w:ascii="Arial" w:hAnsi="Arial" w:cs="Mangal"/>
      <w:color w:val="000000"/>
      <w:kern w:val="1"/>
      <w:sz w:val="28"/>
      <w:szCs w:val="28"/>
      <w:lang w:eastAsia="ar-SA"/>
    </w:rPr>
  </w:style>
  <w:style w:type="paragraph" w:styleId="BodyText">
    <w:name w:val="Body Text"/>
    <w:basedOn w:val="Normal"/>
    <w:link w:val="BodyTextChar"/>
    <w:uiPriority w:val="99"/>
    <w:rsid w:val="00356C41"/>
    <w:pPr>
      <w:suppressAutoHyphens/>
      <w:spacing w:after="120" w:line="100" w:lineRule="atLeast"/>
    </w:pPr>
    <w:rPr>
      <w:color w:val="000000"/>
      <w:kern w:val="1"/>
      <w:szCs w:val="20"/>
      <w:lang w:eastAsia="ar-SA"/>
    </w:rPr>
  </w:style>
  <w:style w:type="character" w:customStyle="1" w:styleId="BodyTextChar">
    <w:name w:val="Body Text Char"/>
    <w:basedOn w:val="DefaultParagraphFont"/>
    <w:link w:val="BodyText"/>
    <w:uiPriority w:val="99"/>
    <w:locked/>
    <w:rsid w:val="00356C41"/>
    <w:rPr>
      <w:rFonts w:eastAsia="Times New Roman"/>
      <w:color w:val="000000"/>
      <w:kern w:val="1"/>
      <w:sz w:val="24"/>
      <w:lang w:val="en-US" w:eastAsia="ar-SA" w:bidi="ar-SA"/>
    </w:rPr>
  </w:style>
  <w:style w:type="paragraph" w:styleId="List">
    <w:name w:val="List"/>
    <w:basedOn w:val="BodyText"/>
    <w:uiPriority w:val="99"/>
    <w:rsid w:val="00356C41"/>
    <w:rPr>
      <w:rFonts w:cs="Mangal"/>
    </w:rPr>
  </w:style>
  <w:style w:type="paragraph" w:styleId="Caption">
    <w:name w:val="caption"/>
    <w:basedOn w:val="Normal"/>
    <w:uiPriority w:val="99"/>
    <w:qFormat/>
    <w:rsid w:val="00356C41"/>
    <w:pPr>
      <w:suppressLineNumbers/>
      <w:suppressAutoHyphens/>
      <w:spacing w:before="120" w:after="120" w:line="100" w:lineRule="atLeast"/>
    </w:pPr>
    <w:rPr>
      <w:rFonts w:cs="Mangal"/>
      <w:i/>
      <w:iCs/>
      <w:color w:val="000000"/>
      <w:kern w:val="1"/>
      <w:lang w:eastAsia="ar-SA"/>
    </w:rPr>
  </w:style>
  <w:style w:type="paragraph" w:customStyle="1" w:styleId="Index">
    <w:name w:val="Index"/>
    <w:basedOn w:val="Normal"/>
    <w:uiPriority w:val="99"/>
    <w:rsid w:val="00356C41"/>
    <w:pPr>
      <w:suppressLineNumbers/>
      <w:suppressAutoHyphens/>
      <w:spacing w:line="100" w:lineRule="atLeast"/>
    </w:pPr>
    <w:rPr>
      <w:rFonts w:cs="Mangal"/>
      <w:color w:val="000000"/>
      <w:kern w:val="1"/>
      <w:lang w:eastAsia="ar-SA"/>
    </w:rPr>
  </w:style>
  <w:style w:type="paragraph" w:styleId="ListParagraph">
    <w:name w:val="List Paragraph"/>
    <w:basedOn w:val="Normal"/>
    <w:qFormat/>
    <w:rsid w:val="00356C41"/>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356C41"/>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356C41"/>
    <w:rPr>
      <w:b/>
      <w:bCs/>
    </w:rPr>
  </w:style>
  <w:style w:type="paragraph" w:styleId="BalloonText">
    <w:name w:val="Balloon Text"/>
    <w:basedOn w:val="Normal"/>
    <w:link w:val="BalloonTextChar1"/>
    <w:uiPriority w:val="99"/>
    <w:rsid w:val="00356C41"/>
    <w:pPr>
      <w:suppressAutoHyphens/>
      <w:spacing w:line="100" w:lineRule="atLeast"/>
    </w:pPr>
    <w:rPr>
      <w:rFonts w:ascii="Tahoma" w:hAnsi="Tahoma"/>
      <w:color w:val="000000"/>
      <w:kern w:val="1"/>
      <w:sz w:val="16"/>
      <w:szCs w:val="20"/>
      <w:lang w:eastAsia="ar-SA"/>
    </w:rPr>
  </w:style>
  <w:style w:type="character" w:customStyle="1" w:styleId="BalloonTextChar1">
    <w:name w:val="Balloon Text Char1"/>
    <w:basedOn w:val="DefaultParagraphFont"/>
    <w:link w:val="BalloonText"/>
    <w:uiPriority w:val="99"/>
    <w:locked/>
    <w:rsid w:val="00356C41"/>
    <w:rPr>
      <w:rFonts w:ascii="Tahoma" w:hAnsi="Tahoma"/>
      <w:color w:val="000000"/>
      <w:kern w:val="1"/>
      <w:sz w:val="16"/>
      <w:lang w:val="en-US" w:eastAsia="ar-SA" w:bidi="ar-SA"/>
    </w:rPr>
  </w:style>
  <w:style w:type="paragraph" w:customStyle="1" w:styleId="ContentsHeading">
    <w:name w:val="Contents Heading"/>
    <w:basedOn w:val="Heading1"/>
    <w:uiPriority w:val="99"/>
    <w:rsid w:val="00356C41"/>
    <w:pPr>
      <w:suppressLineNumbers/>
    </w:pPr>
    <w:rPr>
      <w:sz w:val="32"/>
      <w:szCs w:val="32"/>
    </w:rPr>
  </w:style>
  <w:style w:type="paragraph" w:styleId="BodyText2">
    <w:name w:val="Body Text 2"/>
    <w:basedOn w:val="Normal"/>
    <w:link w:val="BodyText2Char2"/>
    <w:uiPriority w:val="99"/>
    <w:rsid w:val="00356C41"/>
    <w:pPr>
      <w:suppressAutoHyphens/>
      <w:spacing w:after="120" w:line="480" w:lineRule="auto"/>
    </w:pPr>
    <w:rPr>
      <w:color w:val="000000"/>
      <w:kern w:val="1"/>
      <w:szCs w:val="20"/>
      <w:lang w:eastAsia="ar-SA"/>
    </w:rPr>
  </w:style>
  <w:style w:type="character" w:customStyle="1" w:styleId="BodyText2Char2">
    <w:name w:val="Body Text 2 Char2"/>
    <w:basedOn w:val="DefaultParagraphFont"/>
    <w:link w:val="BodyText2"/>
    <w:uiPriority w:val="99"/>
    <w:locked/>
    <w:rsid w:val="00356C41"/>
    <w:rPr>
      <w:rFonts w:eastAsia="Times New Roman"/>
      <w:color w:val="000000"/>
      <w:kern w:val="1"/>
      <w:sz w:val="24"/>
      <w:lang w:val="en-US" w:eastAsia="ar-SA" w:bidi="ar-SA"/>
    </w:rPr>
  </w:style>
  <w:style w:type="paragraph" w:styleId="BodyText3">
    <w:name w:val="Body Text 3"/>
    <w:basedOn w:val="Normal"/>
    <w:link w:val="BodyText3Char1"/>
    <w:uiPriority w:val="99"/>
    <w:rsid w:val="00356C41"/>
    <w:pPr>
      <w:suppressAutoHyphens/>
      <w:spacing w:after="120" w:line="100" w:lineRule="atLeast"/>
    </w:pPr>
    <w:rPr>
      <w:color w:val="000000"/>
      <w:kern w:val="1"/>
      <w:sz w:val="16"/>
      <w:szCs w:val="20"/>
      <w:lang w:eastAsia="ar-SA"/>
    </w:rPr>
  </w:style>
  <w:style w:type="character" w:customStyle="1" w:styleId="BodyText3Char1">
    <w:name w:val="Body Text 3 Char1"/>
    <w:basedOn w:val="DefaultParagraphFont"/>
    <w:link w:val="BodyText3"/>
    <w:uiPriority w:val="99"/>
    <w:locked/>
    <w:rsid w:val="00356C41"/>
    <w:rPr>
      <w:color w:val="000000"/>
      <w:kern w:val="1"/>
      <w:sz w:val="16"/>
      <w:lang w:val="en-US" w:eastAsia="ar-SA" w:bidi="ar-SA"/>
    </w:rPr>
  </w:style>
  <w:style w:type="paragraph" w:styleId="NoSpacing">
    <w:name w:val="No Spacing"/>
    <w:uiPriority w:val="99"/>
    <w:qFormat/>
    <w:rsid w:val="00356C41"/>
    <w:pPr>
      <w:suppressAutoHyphens/>
      <w:spacing w:line="100" w:lineRule="atLeast"/>
    </w:pPr>
    <w:rPr>
      <w:rFonts w:ascii="Calibri" w:hAnsi="Calibri" w:cs="Calibri"/>
      <w:kern w:val="1"/>
      <w:lang w:eastAsia="ar-SA"/>
    </w:rPr>
  </w:style>
  <w:style w:type="paragraph" w:styleId="Header">
    <w:name w:val="header"/>
    <w:basedOn w:val="Normal"/>
    <w:link w:val="Head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HeaderChar1">
    <w:name w:val="Header Char1"/>
    <w:basedOn w:val="DefaultParagraphFont"/>
    <w:link w:val="Header"/>
    <w:uiPriority w:val="99"/>
    <w:locked/>
    <w:rsid w:val="00356C41"/>
    <w:rPr>
      <w:rFonts w:eastAsia="Times New Roman"/>
      <w:color w:val="000000"/>
      <w:kern w:val="1"/>
      <w:sz w:val="24"/>
      <w:lang w:val="en-US" w:eastAsia="ar-SA" w:bidi="ar-SA"/>
    </w:rPr>
  </w:style>
  <w:style w:type="paragraph" w:styleId="Footer">
    <w:name w:val="footer"/>
    <w:basedOn w:val="Normal"/>
    <w:link w:val="Foot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FooterChar1">
    <w:name w:val="Footer Char1"/>
    <w:basedOn w:val="DefaultParagraphFont"/>
    <w:link w:val="Footer"/>
    <w:uiPriority w:val="99"/>
    <w:locked/>
    <w:rsid w:val="00356C41"/>
    <w:rPr>
      <w:rFonts w:eastAsia="Times New Roman"/>
      <w:color w:val="000000"/>
      <w:kern w:val="1"/>
      <w:sz w:val="24"/>
      <w:lang w:val="en-US" w:eastAsia="ar-SA" w:bidi="ar-SA"/>
    </w:rPr>
  </w:style>
  <w:style w:type="paragraph" w:customStyle="1" w:styleId="TableContents">
    <w:name w:val="Table Contents"/>
    <w:basedOn w:val="Normal"/>
    <w:uiPriority w:val="99"/>
    <w:rsid w:val="00356C41"/>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356C41"/>
    <w:pPr>
      <w:jc w:val="center"/>
    </w:pPr>
    <w:rPr>
      <w:b/>
      <w:bCs/>
    </w:rPr>
  </w:style>
  <w:style w:type="table" w:styleId="TableGrid">
    <w:name w:val="Table Grid"/>
    <w:basedOn w:val="TableNormal"/>
    <w:uiPriority w:val="99"/>
    <w:rsid w:val="00356C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356C41"/>
    <w:rPr>
      <w:rFonts w:ascii="Times New Roman" w:hAnsi="Times New Roman"/>
    </w:rPr>
  </w:style>
  <w:style w:type="character" w:customStyle="1" w:styleId="Absatz-Standardschriftart">
    <w:name w:val="Absatz-Standardschriftart"/>
    <w:uiPriority w:val="99"/>
    <w:rsid w:val="00356C41"/>
  </w:style>
  <w:style w:type="character" w:customStyle="1" w:styleId="WW8Num3z0">
    <w:name w:val="WW8Num3z0"/>
    <w:uiPriority w:val="99"/>
    <w:rsid w:val="00356C41"/>
    <w:rPr>
      <w:rFonts w:ascii="Times New Roman" w:hAnsi="Times New Roman"/>
    </w:rPr>
  </w:style>
  <w:style w:type="character" w:customStyle="1" w:styleId="WW8Num3z2">
    <w:name w:val="WW8Num3z2"/>
    <w:uiPriority w:val="99"/>
    <w:rsid w:val="00356C41"/>
    <w:rPr>
      <w:rFonts w:ascii="Wingdings" w:hAnsi="Wingdings"/>
    </w:rPr>
  </w:style>
  <w:style w:type="character" w:customStyle="1" w:styleId="WW8Num3z3">
    <w:name w:val="WW8Num3z3"/>
    <w:uiPriority w:val="99"/>
    <w:rsid w:val="00356C41"/>
    <w:rPr>
      <w:rFonts w:ascii="Symbol" w:hAnsi="Symbol"/>
    </w:rPr>
  </w:style>
  <w:style w:type="character" w:customStyle="1" w:styleId="WW8Num7z3">
    <w:name w:val="WW8Num7z3"/>
    <w:uiPriority w:val="99"/>
    <w:rsid w:val="00356C41"/>
    <w:rPr>
      <w:rFonts w:ascii="Symbol" w:hAnsi="Symbol"/>
    </w:rPr>
  </w:style>
  <w:style w:type="character" w:customStyle="1" w:styleId="WW8NumSt1z0">
    <w:name w:val="WW8NumSt1z0"/>
    <w:uiPriority w:val="99"/>
    <w:rsid w:val="00356C41"/>
    <w:rPr>
      <w:rFonts w:ascii="Times New Roman" w:hAnsi="Times New Roman"/>
    </w:rPr>
  </w:style>
  <w:style w:type="character" w:customStyle="1" w:styleId="WW8NumSt2z0">
    <w:name w:val="WW8NumSt2z0"/>
    <w:uiPriority w:val="99"/>
    <w:rsid w:val="00356C41"/>
    <w:rPr>
      <w:rFonts w:ascii="Times New Roman" w:hAnsi="Times New Roman"/>
    </w:rPr>
  </w:style>
  <w:style w:type="character" w:customStyle="1" w:styleId="WW8NumSt2z1">
    <w:name w:val="WW8NumSt2z1"/>
    <w:uiPriority w:val="99"/>
    <w:rsid w:val="00356C41"/>
    <w:rPr>
      <w:rFonts w:ascii="Courier New" w:hAnsi="Courier New"/>
    </w:rPr>
  </w:style>
  <w:style w:type="character" w:customStyle="1" w:styleId="WW8NumSt2z2">
    <w:name w:val="WW8NumSt2z2"/>
    <w:uiPriority w:val="99"/>
    <w:rsid w:val="00356C41"/>
    <w:rPr>
      <w:rFonts w:ascii="Wingdings" w:hAnsi="Wingdings"/>
    </w:rPr>
  </w:style>
  <w:style w:type="character" w:customStyle="1" w:styleId="WW8NumSt2z3">
    <w:name w:val="WW8NumSt2z3"/>
    <w:uiPriority w:val="99"/>
    <w:rsid w:val="00356C41"/>
    <w:rPr>
      <w:rFonts w:ascii="Symbol" w:hAnsi="Symbol"/>
    </w:rPr>
  </w:style>
  <w:style w:type="character" w:customStyle="1" w:styleId="WW8NumSt6z0">
    <w:name w:val="WW8NumSt6z0"/>
    <w:uiPriority w:val="99"/>
    <w:rsid w:val="00356C41"/>
    <w:rPr>
      <w:rFonts w:ascii="Times New Roman" w:hAnsi="Times New Roman"/>
    </w:rPr>
  </w:style>
  <w:style w:type="character" w:styleId="PageNumber">
    <w:name w:val="page number"/>
    <w:basedOn w:val="DefaultParagraphFont"/>
    <w:uiPriority w:val="99"/>
    <w:rsid w:val="00356C41"/>
    <w:rPr>
      <w:rFonts w:cs="Times New Roman"/>
    </w:rPr>
  </w:style>
  <w:style w:type="paragraph" w:styleId="ListContinue">
    <w:name w:val="List Continue"/>
    <w:basedOn w:val="Normal"/>
    <w:uiPriority w:val="99"/>
    <w:rsid w:val="00356C41"/>
    <w:pPr>
      <w:suppressAutoHyphens/>
      <w:spacing w:after="120"/>
      <w:ind w:left="283"/>
    </w:pPr>
    <w:rPr>
      <w:szCs w:val="20"/>
      <w:lang w:eastAsia="ar-SA"/>
    </w:rPr>
  </w:style>
  <w:style w:type="paragraph" w:customStyle="1" w:styleId="lofej">
    <w:name w:val="Élofej"/>
    <w:basedOn w:val="Normal"/>
    <w:uiPriority w:val="99"/>
    <w:rsid w:val="00356C41"/>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356C41"/>
    <w:pPr>
      <w:spacing w:line="240" w:lineRule="auto"/>
    </w:pPr>
    <w:rPr>
      <w:color w:val="auto"/>
      <w:kern w:val="0"/>
    </w:rPr>
  </w:style>
  <w:style w:type="paragraph" w:customStyle="1" w:styleId="Normal1">
    <w:name w:val="Normal1"/>
    <w:basedOn w:val="Normal"/>
    <w:uiPriority w:val="99"/>
    <w:rsid w:val="00356C41"/>
    <w:pPr>
      <w:spacing w:before="100" w:beforeAutospacing="1" w:after="100" w:afterAutospacing="1"/>
    </w:pPr>
    <w:rPr>
      <w:rFonts w:ascii="Arial" w:hAnsi="Arial" w:cs="Arial"/>
      <w:sz w:val="22"/>
      <w:szCs w:val="22"/>
    </w:rPr>
  </w:style>
  <w:style w:type="table" w:customStyle="1" w:styleId="TableGrid1">
    <w:name w:val="Table Grid1"/>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56C41"/>
    <w:rPr>
      <w:rFonts w:cs="Times New Roman"/>
      <w:color w:val="0000FF"/>
      <w:u w:val="single"/>
    </w:rPr>
  </w:style>
  <w:style w:type="paragraph" w:customStyle="1" w:styleId="Default">
    <w:name w:val="Default"/>
    <w:rsid w:val="00356C41"/>
    <w:pPr>
      <w:autoSpaceDE w:val="0"/>
      <w:autoSpaceDN w:val="0"/>
      <w:adjustRightInd w:val="0"/>
    </w:pPr>
    <w:rPr>
      <w:rFonts w:ascii="Verdana" w:hAnsi="Verdana" w:cs="Verdana"/>
      <w:color w:val="000000"/>
      <w:sz w:val="24"/>
      <w:szCs w:val="24"/>
    </w:rPr>
  </w:style>
  <w:style w:type="table" w:styleId="TableWeb2">
    <w:name w:val="Table Web 2"/>
    <w:basedOn w:val="TableNormal"/>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356C41"/>
    <w:pPr>
      <w:numPr>
        <w:numId w:val="4"/>
      </w:numPr>
    </w:pPr>
  </w:style>
  <w:style w:type="character" w:customStyle="1" w:styleId="DefaultParagraphFont1">
    <w:name w:val="Default Paragraph Font1"/>
    <w:uiPriority w:val="99"/>
    <w:rsid w:val="00356C41"/>
  </w:style>
  <w:style w:type="character" w:customStyle="1" w:styleId="shorttext">
    <w:name w:val="short_text"/>
    <w:uiPriority w:val="99"/>
    <w:rsid w:val="00356C41"/>
  </w:style>
  <w:style w:type="character" w:customStyle="1" w:styleId="hps">
    <w:name w:val="hps"/>
    <w:uiPriority w:val="99"/>
    <w:rsid w:val="00356C41"/>
  </w:style>
  <w:style w:type="character" w:styleId="LineNumber">
    <w:name w:val="line number"/>
    <w:basedOn w:val="DefaultParagraphFont"/>
    <w:uiPriority w:val="99"/>
    <w:semiHidden/>
    <w:rsid w:val="00356C41"/>
    <w:rPr>
      <w:rFonts w:cs="Times New Roman"/>
    </w:rPr>
  </w:style>
  <w:style w:type="paragraph" w:styleId="FootnoteText">
    <w:name w:val="footnote text"/>
    <w:basedOn w:val="Normal"/>
    <w:link w:val="FootnoteTextChar"/>
    <w:uiPriority w:val="99"/>
    <w:semiHidden/>
    <w:rsid w:val="00356C41"/>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locked/>
    <w:rsid w:val="00356C41"/>
    <w:rPr>
      <w:lang w:val="sr-Cyrl-CS" w:eastAsia="ar-SA" w:bidi="ar-SA"/>
    </w:rPr>
  </w:style>
  <w:style w:type="character" w:styleId="FootnoteReference">
    <w:name w:val="footnote reference"/>
    <w:basedOn w:val="DefaultParagraphFont"/>
    <w:uiPriority w:val="99"/>
    <w:semiHidden/>
    <w:rsid w:val="00356C41"/>
    <w:rPr>
      <w:rFonts w:cs="Times New Roman"/>
      <w:vertAlign w:val="superscript"/>
    </w:rPr>
  </w:style>
  <w:style w:type="table" w:customStyle="1" w:styleId="TableGrid2">
    <w:name w:val="Table Grid2"/>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3">
    <w:name w:val="Table Grid3"/>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4">
    <w:name w:val="Table Grid4"/>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5">
    <w:name w:val="Table Grid5"/>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character" w:styleId="CommentReference">
    <w:name w:val="annotation reference"/>
    <w:basedOn w:val="DefaultParagraphFont"/>
    <w:uiPriority w:val="99"/>
    <w:semiHidden/>
    <w:rsid w:val="00356C41"/>
    <w:rPr>
      <w:rFonts w:cs="Times New Roman"/>
      <w:sz w:val="16"/>
    </w:rPr>
  </w:style>
  <w:style w:type="paragraph" w:styleId="CommentText">
    <w:name w:val="annotation text"/>
    <w:basedOn w:val="Normal"/>
    <w:link w:val="CommentTextChar1"/>
    <w:uiPriority w:val="99"/>
    <w:semiHidden/>
    <w:rsid w:val="00356C41"/>
    <w:pPr>
      <w:suppressAutoHyphens/>
      <w:spacing w:line="100" w:lineRule="atLeast"/>
    </w:pPr>
    <w:rPr>
      <w:color w:val="000000"/>
      <w:kern w:val="1"/>
      <w:sz w:val="20"/>
      <w:szCs w:val="20"/>
      <w:lang w:eastAsia="ar-SA"/>
    </w:rPr>
  </w:style>
  <w:style w:type="character" w:customStyle="1" w:styleId="CommentTextChar1">
    <w:name w:val="Comment Text Char1"/>
    <w:basedOn w:val="DefaultParagraphFont"/>
    <w:link w:val="CommentText"/>
    <w:uiPriority w:val="99"/>
    <w:semiHidden/>
    <w:locked/>
    <w:rsid w:val="00356C41"/>
    <w:rPr>
      <w:rFonts w:eastAsia="Times New Roman"/>
      <w:color w:val="000000"/>
      <w:kern w:val="1"/>
      <w:lang w:val="en-US" w:eastAsia="ar-SA" w:bidi="ar-SA"/>
    </w:rPr>
  </w:style>
  <w:style w:type="paragraph" w:styleId="CommentSubject">
    <w:name w:val="annotation subject"/>
    <w:basedOn w:val="CommentText"/>
    <w:next w:val="CommentText"/>
    <w:link w:val="CommentSubjectChar1"/>
    <w:uiPriority w:val="99"/>
    <w:semiHidden/>
    <w:rsid w:val="00356C41"/>
    <w:rPr>
      <w:b/>
    </w:rPr>
  </w:style>
  <w:style w:type="character" w:customStyle="1" w:styleId="CommentSubjectChar1">
    <w:name w:val="Comment Subject Char1"/>
    <w:basedOn w:val="CommentTextChar1"/>
    <w:link w:val="CommentSubject"/>
    <w:uiPriority w:val="99"/>
    <w:semiHidden/>
    <w:locked/>
    <w:rsid w:val="00356C41"/>
    <w:rPr>
      <w:rFonts w:eastAsia="Times New Roman"/>
      <w:b/>
      <w:color w:val="000000"/>
      <w:kern w:val="1"/>
      <w:lang w:val="en-US" w:eastAsia="ar-SA" w:bidi="ar-SA"/>
    </w:rPr>
  </w:style>
  <w:style w:type="paragraph" w:customStyle="1" w:styleId="Normal2">
    <w:name w:val="Normal2"/>
    <w:basedOn w:val="Normal"/>
    <w:uiPriority w:val="99"/>
    <w:rsid w:val="00356C41"/>
    <w:pPr>
      <w:spacing w:before="280" w:after="280"/>
    </w:pPr>
    <w:rPr>
      <w:rFonts w:ascii="Arial" w:hAnsi="Arial" w:cs="Arial"/>
      <w:sz w:val="22"/>
      <w:szCs w:val="22"/>
      <w:lang w:eastAsia="ar-SA"/>
    </w:rPr>
  </w:style>
  <w:style w:type="paragraph" w:styleId="NormalWeb">
    <w:name w:val="Normal (Web)"/>
    <w:basedOn w:val="Normal"/>
    <w:uiPriority w:val="99"/>
    <w:rsid w:val="00356C41"/>
    <w:pPr>
      <w:spacing w:before="100" w:beforeAutospacing="1" w:after="100" w:afterAutospacing="1"/>
    </w:pPr>
    <w:rPr>
      <w:rFonts w:eastAsia="PMingLiU"/>
    </w:rPr>
  </w:style>
  <w:style w:type="character" w:styleId="Strong">
    <w:name w:val="Strong"/>
    <w:basedOn w:val="DefaultParagraphFont"/>
    <w:hidden/>
    <w:uiPriority w:val="99"/>
    <w:qFormat/>
    <w:rsid w:val="00356C41"/>
    <w:rPr>
      <w:rFonts w:cs="Times New Roman"/>
      <w:b/>
    </w:rPr>
  </w:style>
  <w:style w:type="paragraph" w:customStyle="1" w:styleId="Normal3">
    <w:name w:val="Normal3"/>
    <w:basedOn w:val="Normal"/>
    <w:uiPriority w:val="99"/>
    <w:rsid w:val="0027010F"/>
    <w:pPr>
      <w:spacing w:before="100" w:beforeAutospacing="1" w:after="100" w:afterAutospacing="1"/>
    </w:pPr>
    <w:rPr>
      <w:rFonts w:ascii="Arial" w:hAnsi="Arial" w:cs="Arial"/>
      <w:sz w:val="22"/>
      <w:szCs w:val="22"/>
    </w:rPr>
  </w:style>
  <w:style w:type="paragraph" w:styleId="BodyTextIndent">
    <w:name w:val="Body Text Indent"/>
    <w:basedOn w:val="Normal"/>
    <w:link w:val="BodyTextIndentChar"/>
    <w:uiPriority w:val="99"/>
    <w:semiHidden/>
    <w:locked/>
    <w:rsid w:val="00026B0D"/>
    <w:pPr>
      <w:spacing w:after="120"/>
      <w:ind w:left="360"/>
    </w:pPr>
    <w:rPr>
      <w:szCs w:val="20"/>
    </w:rPr>
  </w:style>
  <w:style w:type="character" w:customStyle="1" w:styleId="BodyTextIndentChar">
    <w:name w:val="Body Text Indent Char"/>
    <w:basedOn w:val="DefaultParagraphFont"/>
    <w:link w:val="BodyTextIndent"/>
    <w:uiPriority w:val="99"/>
    <w:semiHidden/>
    <w:locked/>
    <w:rsid w:val="00026B0D"/>
    <w:rPr>
      <w:sz w:val="24"/>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uiPriority w:val="99"/>
    <w:semiHidden/>
    <w:rsid w:val="00026B0D"/>
    <w:rPr>
      <w:rFonts w:ascii="Arial" w:hAnsi="Arial"/>
      <w:sz w:val="20"/>
      <w:szCs w:val="20"/>
      <w:lang w:val="sl-SI"/>
    </w:rPr>
  </w:style>
  <w:style w:type="paragraph" w:customStyle="1" w:styleId="Char1CharCharCharCharCharCharCharCharCharCharCharCharCharCharCharCharCharCharCharCharCharCharChar1Char1">
    <w:name w:val="Char1 Char Char Char Char Char Char Char Char Char Char Char Char Char Char Char Char Char Char Char Char Char Char Char1 Char1"/>
    <w:basedOn w:val="Normal"/>
    <w:next w:val="Normal"/>
    <w:autoRedefine/>
    <w:uiPriority w:val="99"/>
    <w:semiHidden/>
    <w:rsid w:val="00EF22DA"/>
    <w:rPr>
      <w:rFonts w:ascii="Arial" w:hAnsi="Arial"/>
      <w:sz w:val="20"/>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7A3F"/>
    <w:rPr>
      <w:sz w:val="24"/>
      <w:szCs w:val="24"/>
    </w:rPr>
  </w:style>
  <w:style w:type="paragraph" w:styleId="Heading1">
    <w:name w:val="heading 1"/>
    <w:basedOn w:val="Normal"/>
    <w:next w:val="BodyText"/>
    <w:link w:val="Heading1Char"/>
    <w:uiPriority w:val="99"/>
    <w:qFormat/>
    <w:rsid w:val="00356C41"/>
    <w:pPr>
      <w:keepNext/>
      <w:keepLines/>
      <w:suppressAutoHyphens/>
      <w:spacing w:before="480" w:line="100" w:lineRule="atLeast"/>
      <w:outlineLvl w:val="0"/>
    </w:pPr>
    <w:rPr>
      <w:rFonts w:ascii="Cambria" w:hAnsi="Cambria"/>
      <w:b/>
      <w:color w:val="365F91"/>
      <w:kern w:val="1"/>
      <w:sz w:val="28"/>
      <w:szCs w:val="20"/>
      <w:lang w:eastAsia="ar-SA"/>
    </w:rPr>
  </w:style>
  <w:style w:type="paragraph" w:styleId="Heading2">
    <w:name w:val="heading 2"/>
    <w:basedOn w:val="Normal"/>
    <w:next w:val="BodyText"/>
    <w:link w:val="Heading2Char"/>
    <w:uiPriority w:val="99"/>
    <w:qFormat/>
    <w:rsid w:val="00356C41"/>
    <w:pPr>
      <w:keepNext/>
      <w:tabs>
        <w:tab w:val="num" w:pos="0"/>
      </w:tabs>
      <w:suppressAutoHyphens/>
      <w:spacing w:line="100" w:lineRule="atLeast"/>
      <w:ind w:left="1143" w:hanging="576"/>
      <w:jc w:val="center"/>
      <w:outlineLvl w:val="1"/>
    </w:pPr>
    <w:rPr>
      <w:rFonts w:ascii="Book Antiqua" w:hAnsi="Book Antiqua"/>
      <w:b/>
      <w:color w:val="000000"/>
      <w:kern w:val="1"/>
      <w:szCs w:val="20"/>
      <w:lang w:eastAsia="ar-SA"/>
    </w:rPr>
  </w:style>
  <w:style w:type="paragraph" w:styleId="Heading3">
    <w:name w:val="heading 3"/>
    <w:basedOn w:val="Normal"/>
    <w:next w:val="BodyText"/>
    <w:link w:val="Heading3Char"/>
    <w:uiPriority w:val="99"/>
    <w:qFormat/>
    <w:rsid w:val="00356C41"/>
    <w:pPr>
      <w:keepNext/>
      <w:tabs>
        <w:tab w:val="num" w:pos="0"/>
      </w:tabs>
      <w:suppressAutoHyphens/>
      <w:spacing w:before="240" w:after="60" w:line="100" w:lineRule="atLeast"/>
      <w:ind w:left="720" w:hanging="720"/>
      <w:outlineLvl w:val="2"/>
    </w:pPr>
    <w:rPr>
      <w:rFonts w:ascii="Arial" w:hAnsi="Arial"/>
      <w:b/>
      <w:color w:val="000000"/>
      <w:kern w:val="1"/>
      <w:sz w:val="26"/>
      <w:szCs w:val="20"/>
      <w:lang w:eastAsia="ar-SA"/>
    </w:rPr>
  </w:style>
  <w:style w:type="paragraph" w:styleId="Heading4">
    <w:name w:val="heading 4"/>
    <w:basedOn w:val="Normal"/>
    <w:next w:val="BodyText"/>
    <w:link w:val="Heading4Char"/>
    <w:uiPriority w:val="99"/>
    <w:qFormat/>
    <w:rsid w:val="00356C41"/>
    <w:pPr>
      <w:keepNext/>
      <w:tabs>
        <w:tab w:val="num" w:pos="0"/>
      </w:tabs>
      <w:suppressAutoHyphens/>
      <w:spacing w:line="100" w:lineRule="atLeast"/>
      <w:ind w:left="864" w:hanging="864"/>
      <w:jc w:val="center"/>
      <w:outlineLvl w:val="3"/>
    </w:pPr>
    <w:rPr>
      <w:rFonts w:ascii="Book Antiqua" w:hAnsi="Book Antiqua"/>
      <w:b/>
      <w:color w:val="000000"/>
      <w:kern w:val="1"/>
      <w:szCs w:val="20"/>
      <w:u w:val="single"/>
      <w:lang w:eastAsia="ar-SA"/>
    </w:rPr>
  </w:style>
  <w:style w:type="paragraph" w:styleId="Heading5">
    <w:name w:val="heading 5"/>
    <w:basedOn w:val="Normal"/>
    <w:next w:val="BodyText"/>
    <w:link w:val="Heading5Char"/>
    <w:uiPriority w:val="99"/>
    <w:qFormat/>
    <w:rsid w:val="00356C41"/>
    <w:pPr>
      <w:tabs>
        <w:tab w:val="num" w:pos="0"/>
      </w:tabs>
      <w:suppressAutoHyphens/>
      <w:spacing w:before="240" w:after="60" w:line="100" w:lineRule="atLeast"/>
      <w:ind w:left="1008" w:hanging="1008"/>
      <w:outlineLvl w:val="4"/>
    </w:pPr>
    <w:rPr>
      <w:b/>
      <w:i/>
      <w:color w:val="000000"/>
      <w:kern w:val="1"/>
      <w:sz w:val="26"/>
      <w:szCs w:val="20"/>
      <w:lang w:eastAsia="ar-SA"/>
    </w:rPr>
  </w:style>
  <w:style w:type="paragraph" w:styleId="Heading6">
    <w:name w:val="heading 6"/>
    <w:basedOn w:val="Normal"/>
    <w:next w:val="BodyText"/>
    <w:link w:val="Heading6Char"/>
    <w:uiPriority w:val="99"/>
    <w:qFormat/>
    <w:rsid w:val="00356C41"/>
    <w:pPr>
      <w:keepNext/>
      <w:tabs>
        <w:tab w:val="num" w:pos="0"/>
      </w:tabs>
      <w:suppressAutoHyphens/>
      <w:spacing w:line="100" w:lineRule="atLeast"/>
      <w:ind w:left="1152" w:hanging="1152"/>
      <w:outlineLvl w:val="5"/>
    </w:pPr>
    <w:rPr>
      <w:rFonts w:ascii="Book Antiqua" w:hAnsi="Book Antiqua"/>
      <w:color w:val="000000"/>
      <w:kern w:val="1"/>
      <w:szCs w:val="20"/>
      <w:lang w:eastAsia="ar-SA"/>
    </w:rPr>
  </w:style>
  <w:style w:type="paragraph" w:styleId="Heading7">
    <w:name w:val="heading 7"/>
    <w:basedOn w:val="Normal"/>
    <w:next w:val="BodyText"/>
    <w:link w:val="Heading7Char"/>
    <w:uiPriority w:val="99"/>
    <w:qFormat/>
    <w:rsid w:val="00356C41"/>
    <w:pPr>
      <w:keepNext/>
      <w:tabs>
        <w:tab w:val="num" w:pos="0"/>
      </w:tabs>
      <w:suppressAutoHyphens/>
      <w:spacing w:line="100" w:lineRule="atLeast"/>
      <w:ind w:left="1296" w:hanging="1296"/>
      <w:outlineLvl w:val="6"/>
    </w:pPr>
    <w:rPr>
      <w:rFonts w:ascii="Book Antiqua" w:hAnsi="Book Antiqua"/>
      <w:b/>
      <w:color w:val="000000"/>
      <w:kern w:val="1"/>
      <w:szCs w:val="20"/>
      <w:lang w:eastAsia="ar-SA"/>
    </w:rPr>
  </w:style>
  <w:style w:type="paragraph" w:styleId="Heading8">
    <w:name w:val="heading 8"/>
    <w:basedOn w:val="Normal"/>
    <w:next w:val="BodyText"/>
    <w:link w:val="Heading8Char"/>
    <w:uiPriority w:val="99"/>
    <w:qFormat/>
    <w:rsid w:val="00356C41"/>
    <w:pPr>
      <w:keepNext/>
      <w:tabs>
        <w:tab w:val="num" w:pos="0"/>
      </w:tabs>
      <w:suppressAutoHyphens/>
      <w:spacing w:line="100" w:lineRule="atLeast"/>
      <w:ind w:left="1440" w:hanging="1440"/>
      <w:jc w:val="both"/>
      <w:outlineLvl w:val="7"/>
    </w:pPr>
    <w:rPr>
      <w:b/>
      <w:color w:val="000000"/>
      <w:kern w:val="1"/>
      <w:szCs w:val="20"/>
      <w:lang w:eastAsia="ar-SA"/>
    </w:rPr>
  </w:style>
  <w:style w:type="paragraph" w:styleId="Heading9">
    <w:name w:val="heading 9"/>
    <w:basedOn w:val="Normal"/>
    <w:next w:val="BodyText"/>
    <w:link w:val="Heading9Char"/>
    <w:uiPriority w:val="99"/>
    <w:qFormat/>
    <w:rsid w:val="00356C41"/>
    <w:pPr>
      <w:tabs>
        <w:tab w:val="num" w:pos="0"/>
      </w:tabs>
      <w:suppressAutoHyphens/>
      <w:spacing w:before="240" w:after="60" w:line="100" w:lineRule="atLeast"/>
      <w:ind w:left="1584" w:hanging="1584"/>
      <w:outlineLvl w:val="8"/>
    </w:pPr>
    <w:rPr>
      <w:rFonts w:ascii="Arial" w:hAnsi="Arial"/>
      <w:color w:val="000000"/>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C41"/>
    <w:rPr>
      <w:rFonts w:ascii="Cambria" w:hAnsi="Cambria"/>
      <w:b/>
      <w:color w:val="365F91"/>
      <w:kern w:val="1"/>
      <w:sz w:val="28"/>
      <w:lang w:val="en-US" w:eastAsia="ar-SA" w:bidi="ar-SA"/>
    </w:rPr>
  </w:style>
  <w:style w:type="character" w:customStyle="1" w:styleId="Heading2Char">
    <w:name w:val="Heading 2 Char"/>
    <w:basedOn w:val="DefaultParagraphFont"/>
    <w:link w:val="Heading2"/>
    <w:uiPriority w:val="99"/>
    <w:locked/>
    <w:rsid w:val="00356C41"/>
    <w:rPr>
      <w:rFonts w:ascii="Book Antiqua" w:hAnsi="Book Antiqua"/>
      <w:b/>
      <w:color w:val="000000"/>
      <w:kern w:val="1"/>
      <w:sz w:val="24"/>
      <w:lang w:val="en-US" w:eastAsia="ar-SA" w:bidi="ar-SA"/>
    </w:rPr>
  </w:style>
  <w:style w:type="character" w:customStyle="1" w:styleId="Heading3Char">
    <w:name w:val="Heading 3 Char"/>
    <w:basedOn w:val="DefaultParagraphFont"/>
    <w:link w:val="Heading3"/>
    <w:uiPriority w:val="99"/>
    <w:locked/>
    <w:rsid w:val="00356C41"/>
    <w:rPr>
      <w:rFonts w:ascii="Arial" w:hAnsi="Arial"/>
      <w:b/>
      <w:color w:val="000000"/>
      <w:kern w:val="1"/>
      <w:sz w:val="26"/>
      <w:lang w:val="en-US" w:eastAsia="ar-SA" w:bidi="ar-SA"/>
    </w:rPr>
  </w:style>
  <w:style w:type="character" w:customStyle="1" w:styleId="Heading4Char">
    <w:name w:val="Heading 4 Char"/>
    <w:basedOn w:val="DefaultParagraphFont"/>
    <w:link w:val="Heading4"/>
    <w:uiPriority w:val="99"/>
    <w:locked/>
    <w:rsid w:val="00356C41"/>
    <w:rPr>
      <w:rFonts w:ascii="Book Antiqua" w:hAnsi="Book Antiqua"/>
      <w:b/>
      <w:color w:val="000000"/>
      <w:kern w:val="1"/>
      <w:sz w:val="24"/>
      <w:u w:val="single"/>
      <w:lang w:val="en-US" w:eastAsia="ar-SA" w:bidi="ar-SA"/>
    </w:rPr>
  </w:style>
  <w:style w:type="character" w:customStyle="1" w:styleId="Heading5Char">
    <w:name w:val="Heading 5 Char"/>
    <w:basedOn w:val="DefaultParagraphFont"/>
    <w:link w:val="Heading5"/>
    <w:uiPriority w:val="99"/>
    <w:locked/>
    <w:rsid w:val="00356C41"/>
    <w:rPr>
      <w:b/>
      <w:i/>
      <w:color w:val="000000"/>
      <w:kern w:val="1"/>
      <w:sz w:val="26"/>
      <w:lang w:val="en-US" w:eastAsia="ar-SA" w:bidi="ar-SA"/>
    </w:rPr>
  </w:style>
  <w:style w:type="character" w:customStyle="1" w:styleId="Heading6Char">
    <w:name w:val="Heading 6 Char"/>
    <w:basedOn w:val="DefaultParagraphFont"/>
    <w:link w:val="Heading6"/>
    <w:uiPriority w:val="99"/>
    <w:locked/>
    <w:rsid w:val="00356C41"/>
    <w:rPr>
      <w:rFonts w:ascii="Book Antiqua" w:hAnsi="Book Antiqua"/>
      <w:color w:val="000000"/>
      <w:kern w:val="1"/>
      <w:sz w:val="24"/>
      <w:lang w:val="en-US" w:eastAsia="ar-SA" w:bidi="ar-SA"/>
    </w:rPr>
  </w:style>
  <w:style w:type="character" w:customStyle="1" w:styleId="Heading7Char">
    <w:name w:val="Heading 7 Char"/>
    <w:basedOn w:val="DefaultParagraphFont"/>
    <w:link w:val="Heading7"/>
    <w:uiPriority w:val="99"/>
    <w:locked/>
    <w:rsid w:val="00356C41"/>
    <w:rPr>
      <w:rFonts w:ascii="Book Antiqua" w:hAnsi="Book Antiqua"/>
      <w:b/>
      <w:color w:val="000000"/>
      <w:kern w:val="1"/>
      <w:sz w:val="24"/>
      <w:lang w:val="en-US" w:eastAsia="ar-SA" w:bidi="ar-SA"/>
    </w:rPr>
  </w:style>
  <w:style w:type="character" w:customStyle="1" w:styleId="Heading8Char">
    <w:name w:val="Heading 8 Char"/>
    <w:basedOn w:val="DefaultParagraphFont"/>
    <w:link w:val="Heading8"/>
    <w:uiPriority w:val="99"/>
    <w:locked/>
    <w:rsid w:val="00356C41"/>
    <w:rPr>
      <w:b/>
      <w:color w:val="000000"/>
      <w:kern w:val="1"/>
      <w:sz w:val="24"/>
      <w:lang w:val="en-US" w:eastAsia="ar-SA" w:bidi="ar-SA"/>
    </w:rPr>
  </w:style>
  <w:style w:type="character" w:customStyle="1" w:styleId="Heading9Char">
    <w:name w:val="Heading 9 Char"/>
    <w:basedOn w:val="DefaultParagraphFont"/>
    <w:link w:val="Heading9"/>
    <w:uiPriority w:val="99"/>
    <w:locked/>
    <w:rsid w:val="00356C41"/>
    <w:rPr>
      <w:rFonts w:ascii="Arial" w:hAnsi="Arial"/>
      <w:color w:val="000000"/>
      <w:kern w:val="1"/>
      <w:sz w:val="24"/>
      <w:lang w:val="en-US" w:eastAsia="ar-SA" w:bidi="ar-SA"/>
    </w:rPr>
  </w:style>
  <w:style w:type="character" w:customStyle="1" w:styleId="WW8Num2z0">
    <w:name w:val="WW8Num2z0"/>
    <w:uiPriority w:val="99"/>
    <w:rsid w:val="00356C41"/>
    <w:rPr>
      <w:rFonts w:ascii="Symbol" w:hAnsi="Symbol"/>
    </w:rPr>
  </w:style>
  <w:style w:type="character" w:customStyle="1" w:styleId="WW8Num2z1">
    <w:name w:val="WW8Num2z1"/>
    <w:uiPriority w:val="99"/>
    <w:rsid w:val="00356C41"/>
    <w:rPr>
      <w:rFonts w:ascii="Courier New" w:hAnsi="Courier New"/>
    </w:rPr>
  </w:style>
  <w:style w:type="character" w:customStyle="1" w:styleId="WW8Num2z2">
    <w:name w:val="WW8Num2z2"/>
    <w:uiPriority w:val="99"/>
    <w:rsid w:val="00356C41"/>
    <w:rPr>
      <w:rFonts w:ascii="Wingdings" w:hAnsi="Wingdings"/>
    </w:rPr>
  </w:style>
  <w:style w:type="character" w:customStyle="1" w:styleId="WW8Num3z1">
    <w:name w:val="WW8Num3z1"/>
    <w:uiPriority w:val="99"/>
    <w:rsid w:val="00356C41"/>
    <w:rPr>
      <w:b/>
      <w:sz w:val="24"/>
    </w:rPr>
  </w:style>
  <w:style w:type="character" w:customStyle="1" w:styleId="WW8Num4z0">
    <w:name w:val="WW8Num4z0"/>
    <w:uiPriority w:val="99"/>
    <w:rsid w:val="00356C41"/>
    <w:rPr>
      <w:sz w:val="24"/>
    </w:rPr>
  </w:style>
  <w:style w:type="character" w:customStyle="1" w:styleId="WW8Num4z1">
    <w:name w:val="WW8Num4z1"/>
    <w:uiPriority w:val="99"/>
    <w:rsid w:val="00356C41"/>
    <w:rPr>
      <w:rFonts w:ascii="Courier New" w:hAnsi="Courier New"/>
    </w:rPr>
  </w:style>
  <w:style w:type="character" w:customStyle="1" w:styleId="WW8Num4z2">
    <w:name w:val="WW8Num4z2"/>
    <w:uiPriority w:val="99"/>
    <w:rsid w:val="00356C41"/>
    <w:rPr>
      <w:rFonts w:ascii="Wingdings" w:hAnsi="Wingdings"/>
    </w:rPr>
  </w:style>
  <w:style w:type="character" w:customStyle="1" w:styleId="WW8Num4z3">
    <w:name w:val="WW8Num4z3"/>
    <w:uiPriority w:val="99"/>
    <w:rsid w:val="00356C41"/>
    <w:rPr>
      <w:rFonts w:ascii="Symbol" w:hAnsi="Symbol"/>
    </w:rPr>
  </w:style>
  <w:style w:type="character" w:customStyle="1" w:styleId="WW8Num5z0">
    <w:name w:val="WW8Num5z0"/>
    <w:uiPriority w:val="99"/>
    <w:rsid w:val="00356C41"/>
    <w:rPr>
      <w:sz w:val="24"/>
    </w:rPr>
  </w:style>
  <w:style w:type="character" w:customStyle="1" w:styleId="WW8Num5z1">
    <w:name w:val="WW8Num5z1"/>
    <w:uiPriority w:val="99"/>
    <w:rsid w:val="00356C41"/>
    <w:rPr>
      <w:rFonts w:ascii="Courier New" w:hAnsi="Courier New"/>
    </w:rPr>
  </w:style>
  <w:style w:type="character" w:customStyle="1" w:styleId="WW8Num5z2">
    <w:name w:val="WW8Num5z2"/>
    <w:uiPriority w:val="99"/>
    <w:rsid w:val="00356C41"/>
    <w:rPr>
      <w:rFonts w:ascii="Wingdings" w:hAnsi="Wingdings"/>
    </w:rPr>
  </w:style>
  <w:style w:type="character" w:customStyle="1" w:styleId="WW8Num6z0">
    <w:name w:val="WW8Num6z0"/>
    <w:uiPriority w:val="99"/>
    <w:rsid w:val="00356C41"/>
    <w:rPr>
      <w:rFonts w:ascii="Symbol" w:hAnsi="Symbol"/>
    </w:rPr>
  </w:style>
  <w:style w:type="character" w:customStyle="1" w:styleId="WW8Num6z1">
    <w:name w:val="WW8Num6z1"/>
    <w:uiPriority w:val="99"/>
    <w:rsid w:val="00356C41"/>
    <w:rPr>
      <w:rFonts w:ascii="Courier New" w:hAnsi="Courier New"/>
    </w:rPr>
  </w:style>
  <w:style w:type="character" w:customStyle="1" w:styleId="WW8Num6z2">
    <w:name w:val="WW8Num6z2"/>
    <w:uiPriority w:val="99"/>
    <w:rsid w:val="00356C41"/>
    <w:rPr>
      <w:rFonts w:ascii="Wingdings" w:hAnsi="Wingdings"/>
    </w:rPr>
  </w:style>
  <w:style w:type="character" w:customStyle="1" w:styleId="WW8Num8z1">
    <w:name w:val="WW8Num8z1"/>
    <w:uiPriority w:val="99"/>
    <w:rsid w:val="00356C41"/>
    <w:rPr>
      <w:rFonts w:ascii="Courier New" w:hAnsi="Courier New"/>
    </w:rPr>
  </w:style>
  <w:style w:type="character" w:customStyle="1" w:styleId="WW8Num8z2">
    <w:name w:val="WW8Num8z2"/>
    <w:uiPriority w:val="99"/>
    <w:rsid w:val="00356C41"/>
    <w:rPr>
      <w:rFonts w:ascii="Wingdings" w:hAnsi="Wingdings"/>
    </w:rPr>
  </w:style>
  <w:style w:type="character" w:customStyle="1" w:styleId="WW8Num8z3">
    <w:name w:val="WW8Num8z3"/>
    <w:uiPriority w:val="99"/>
    <w:rsid w:val="00356C41"/>
    <w:rPr>
      <w:rFonts w:ascii="Symbol" w:hAnsi="Symbol"/>
    </w:rPr>
  </w:style>
  <w:style w:type="character" w:customStyle="1" w:styleId="WW8Num9z0">
    <w:name w:val="WW8Num9z0"/>
    <w:uiPriority w:val="99"/>
    <w:rsid w:val="00356C41"/>
  </w:style>
  <w:style w:type="character" w:customStyle="1" w:styleId="WW8Num9z1">
    <w:name w:val="WW8Num9z1"/>
    <w:uiPriority w:val="99"/>
    <w:rsid w:val="00356C41"/>
    <w:rPr>
      <w:rFonts w:ascii="Courier New" w:hAnsi="Courier New"/>
    </w:rPr>
  </w:style>
  <w:style w:type="character" w:customStyle="1" w:styleId="WW8Num9z2">
    <w:name w:val="WW8Num9z2"/>
    <w:uiPriority w:val="99"/>
    <w:rsid w:val="00356C41"/>
    <w:rPr>
      <w:rFonts w:ascii="Wingdings" w:hAnsi="Wingdings"/>
    </w:rPr>
  </w:style>
  <w:style w:type="character" w:customStyle="1" w:styleId="WW8Num9z3">
    <w:name w:val="WW8Num9z3"/>
    <w:uiPriority w:val="99"/>
    <w:rsid w:val="00356C41"/>
    <w:rPr>
      <w:rFonts w:ascii="Symbol" w:hAnsi="Symbol"/>
    </w:rPr>
  </w:style>
  <w:style w:type="character" w:customStyle="1" w:styleId="WW8Num10z1">
    <w:name w:val="WW8Num10z1"/>
    <w:uiPriority w:val="99"/>
    <w:rsid w:val="00356C41"/>
    <w:rPr>
      <w:rFonts w:ascii="Courier New" w:hAnsi="Courier New"/>
    </w:rPr>
  </w:style>
  <w:style w:type="character" w:customStyle="1" w:styleId="WW8Num10z2">
    <w:name w:val="WW8Num10z2"/>
    <w:uiPriority w:val="99"/>
    <w:rsid w:val="00356C41"/>
    <w:rPr>
      <w:rFonts w:ascii="Wingdings" w:hAnsi="Wingdings"/>
    </w:rPr>
  </w:style>
  <w:style w:type="character" w:customStyle="1" w:styleId="WW8Num10z3">
    <w:name w:val="WW8Num10z3"/>
    <w:uiPriority w:val="99"/>
    <w:rsid w:val="00356C41"/>
    <w:rPr>
      <w:rFonts w:ascii="Symbol" w:hAnsi="Symbol"/>
    </w:rPr>
  </w:style>
  <w:style w:type="character" w:customStyle="1" w:styleId="WW8Num5z3">
    <w:name w:val="WW8Num5z3"/>
    <w:uiPriority w:val="99"/>
    <w:rsid w:val="00356C41"/>
    <w:rPr>
      <w:rFonts w:ascii="Symbol" w:hAnsi="Symbol"/>
    </w:rPr>
  </w:style>
  <w:style w:type="character" w:customStyle="1" w:styleId="WW8Num7z0">
    <w:name w:val="WW8Num7z0"/>
    <w:uiPriority w:val="99"/>
    <w:rsid w:val="00356C41"/>
    <w:rPr>
      <w:color w:val="00000A"/>
    </w:rPr>
  </w:style>
  <w:style w:type="character" w:customStyle="1" w:styleId="WW8Num8z0">
    <w:name w:val="WW8Num8z0"/>
    <w:uiPriority w:val="99"/>
    <w:rsid w:val="00356C41"/>
    <w:rPr>
      <w:rFonts w:ascii="Symbol" w:hAnsi="Symbol"/>
    </w:rPr>
  </w:style>
  <w:style w:type="character" w:customStyle="1" w:styleId="WW8Num11z0">
    <w:name w:val="WW8Num11z0"/>
    <w:uiPriority w:val="99"/>
    <w:rsid w:val="00356C41"/>
    <w:rPr>
      <w:rFonts w:ascii="Wingdings" w:hAnsi="Wingdings"/>
      <w:color w:val="00000A"/>
    </w:rPr>
  </w:style>
  <w:style w:type="character" w:customStyle="1" w:styleId="WW8Num11z1">
    <w:name w:val="WW8Num11z1"/>
    <w:uiPriority w:val="99"/>
    <w:rsid w:val="00356C41"/>
    <w:rPr>
      <w:rFonts w:ascii="Courier New" w:hAnsi="Courier New"/>
      <w:sz w:val="24"/>
    </w:rPr>
  </w:style>
  <w:style w:type="character" w:customStyle="1" w:styleId="WW8Num11z2">
    <w:name w:val="WW8Num11z2"/>
    <w:uiPriority w:val="99"/>
    <w:rsid w:val="00356C41"/>
    <w:rPr>
      <w:rFonts w:ascii="Wingdings" w:hAnsi="Wingdings"/>
    </w:rPr>
  </w:style>
  <w:style w:type="character" w:customStyle="1" w:styleId="WW8Num11z3">
    <w:name w:val="WW8Num11z3"/>
    <w:uiPriority w:val="99"/>
    <w:rsid w:val="00356C41"/>
    <w:rPr>
      <w:rFonts w:ascii="Symbol" w:hAnsi="Symbol"/>
    </w:rPr>
  </w:style>
  <w:style w:type="character" w:customStyle="1" w:styleId="WW8Num12z0">
    <w:name w:val="WW8Num12z0"/>
    <w:uiPriority w:val="99"/>
    <w:rsid w:val="00356C41"/>
  </w:style>
  <w:style w:type="character" w:customStyle="1" w:styleId="WW8Num12z1">
    <w:name w:val="WW8Num12z1"/>
    <w:uiPriority w:val="99"/>
    <w:rsid w:val="00356C41"/>
    <w:rPr>
      <w:rFonts w:ascii="Courier New" w:hAnsi="Courier New"/>
      <w:sz w:val="24"/>
    </w:rPr>
  </w:style>
  <w:style w:type="character" w:customStyle="1" w:styleId="WW8Num12z2">
    <w:name w:val="WW8Num12z2"/>
    <w:uiPriority w:val="99"/>
    <w:rsid w:val="00356C41"/>
    <w:rPr>
      <w:rFonts w:ascii="Wingdings" w:hAnsi="Wingdings"/>
    </w:rPr>
  </w:style>
  <w:style w:type="character" w:customStyle="1" w:styleId="WW8Num12z3">
    <w:name w:val="WW8Num12z3"/>
    <w:uiPriority w:val="99"/>
    <w:rsid w:val="00356C41"/>
    <w:rPr>
      <w:rFonts w:ascii="Symbol" w:hAnsi="Symbol"/>
    </w:rPr>
  </w:style>
  <w:style w:type="character" w:customStyle="1" w:styleId="WW8Num14z0">
    <w:name w:val="WW8Num14z0"/>
    <w:uiPriority w:val="99"/>
    <w:rsid w:val="00356C41"/>
    <w:rPr>
      <w:rFonts w:ascii="Wingdings" w:hAnsi="Wingdings"/>
    </w:rPr>
  </w:style>
  <w:style w:type="character" w:customStyle="1" w:styleId="WW8Num14z1">
    <w:name w:val="WW8Num14z1"/>
    <w:uiPriority w:val="99"/>
    <w:rsid w:val="00356C41"/>
    <w:rPr>
      <w:rFonts w:ascii="Courier New" w:hAnsi="Courier New"/>
      <w:sz w:val="24"/>
    </w:rPr>
  </w:style>
  <w:style w:type="character" w:customStyle="1" w:styleId="WW8Num14z3">
    <w:name w:val="WW8Num14z3"/>
    <w:uiPriority w:val="99"/>
    <w:rsid w:val="00356C41"/>
    <w:rPr>
      <w:rFonts w:ascii="Symbol" w:hAnsi="Symbol"/>
    </w:rPr>
  </w:style>
  <w:style w:type="character" w:customStyle="1" w:styleId="WW8Num15z1">
    <w:name w:val="WW8Num15z1"/>
    <w:uiPriority w:val="99"/>
    <w:rsid w:val="00356C41"/>
    <w:rPr>
      <w:b/>
      <w:sz w:val="24"/>
    </w:rPr>
  </w:style>
  <w:style w:type="character" w:customStyle="1" w:styleId="WW8Num16z1">
    <w:name w:val="WW8Num16z1"/>
    <w:uiPriority w:val="99"/>
    <w:rsid w:val="00356C41"/>
    <w:rPr>
      <w:rFonts w:ascii="Courier New" w:hAnsi="Courier New"/>
      <w:sz w:val="24"/>
    </w:rPr>
  </w:style>
  <w:style w:type="character" w:customStyle="1" w:styleId="WW8Num16z2">
    <w:name w:val="WW8Num16z2"/>
    <w:uiPriority w:val="99"/>
    <w:rsid w:val="00356C41"/>
    <w:rPr>
      <w:rFonts w:ascii="Wingdings" w:hAnsi="Wingdings"/>
    </w:rPr>
  </w:style>
  <w:style w:type="character" w:customStyle="1" w:styleId="WW8Num16z3">
    <w:name w:val="WW8Num16z3"/>
    <w:uiPriority w:val="99"/>
    <w:rsid w:val="00356C41"/>
    <w:rPr>
      <w:rFonts w:ascii="Symbol" w:hAnsi="Symbol"/>
    </w:rPr>
  </w:style>
  <w:style w:type="character" w:customStyle="1" w:styleId="WW8Num7z1">
    <w:name w:val="WW8Num7z1"/>
    <w:uiPriority w:val="99"/>
    <w:rsid w:val="00356C41"/>
    <w:rPr>
      <w:rFonts w:ascii="Courier New" w:hAnsi="Courier New"/>
    </w:rPr>
  </w:style>
  <w:style w:type="character" w:customStyle="1" w:styleId="WW8Num7z2">
    <w:name w:val="WW8Num7z2"/>
    <w:uiPriority w:val="99"/>
    <w:rsid w:val="00356C41"/>
    <w:rPr>
      <w:rFonts w:ascii="Wingdings" w:hAnsi="Wingdings"/>
    </w:rPr>
  </w:style>
  <w:style w:type="character" w:customStyle="1" w:styleId="WW8Num10z0">
    <w:name w:val="WW8Num10z0"/>
    <w:uiPriority w:val="99"/>
    <w:rsid w:val="00356C41"/>
    <w:rPr>
      <w:rFonts w:ascii="Symbol" w:hAnsi="Symbol"/>
    </w:rPr>
  </w:style>
  <w:style w:type="character" w:customStyle="1" w:styleId="WW-DefaultParagraphFont">
    <w:name w:val="WW-Default Paragraph Font"/>
    <w:uiPriority w:val="99"/>
    <w:rsid w:val="00356C41"/>
  </w:style>
  <w:style w:type="character" w:customStyle="1" w:styleId="WW-DefaultParagraphFont1">
    <w:name w:val="WW-Default Paragraph Font1"/>
    <w:uiPriority w:val="99"/>
    <w:rsid w:val="00356C41"/>
  </w:style>
  <w:style w:type="character" w:customStyle="1" w:styleId="ListParagraphChar">
    <w:name w:val="List Paragraph Char"/>
    <w:uiPriority w:val="99"/>
    <w:rsid w:val="00356C41"/>
  </w:style>
  <w:style w:type="character" w:customStyle="1" w:styleId="CommentReference1">
    <w:name w:val="Comment Reference1"/>
    <w:uiPriority w:val="99"/>
    <w:rsid w:val="00356C41"/>
    <w:rPr>
      <w:sz w:val="16"/>
    </w:rPr>
  </w:style>
  <w:style w:type="character" w:customStyle="1" w:styleId="CommentTextChar">
    <w:name w:val="Comment Text Char"/>
    <w:uiPriority w:val="99"/>
    <w:rsid w:val="00356C41"/>
    <w:rPr>
      <w:sz w:val="20"/>
    </w:rPr>
  </w:style>
  <w:style w:type="character" w:customStyle="1" w:styleId="CommentSubjectChar">
    <w:name w:val="Comment Subject Char"/>
    <w:uiPriority w:val="99"/>
    <w:rsid w:val="00356C41"/>
    <w:rPr>
      <w:b/>
      <w:sz w:val="20"/>
    </w:rPr>
  </w:style>
  <w:style w:type="character" w:customStyle="1" w:styleId="BalloonTextChar">
    <w:name w:val="Balloon Text Char"/>
    <w:uiPriority w:val="99"/>
    <w:rsid w:val="00356C41"/>
    <w:rPr>
      <w:rFonts w:ascii="Tahoma" w:hAnsi="Tahoma"/>
      <w:sz w:val="16"/>
    </w:rPr>
  </w:style>
  <w:style w:type="character" w:customStyle="1" w:styleId="BodyText2Char">
    <w:name w:val="Body Text 2 Char"/>
    <w:uiPriority w:val="99"/>
    <w:rsid w:val="00356C41"/>
    <w:rPr>
      <w:sz w:val="24"/>
    </w:rPr>
  </w:style>
  <w:style w:type="character" w:customStyle="1" w:styleId="BodyText2Char1">
    <w:name w:val="Body Text 2 Char1"/>
    <w:uiPriority w:val="99"/>
    <w:rsid w:val="00356C41"/>
  </w:style>
  <w:style w:type="character" w:customStyle="1" w:styleId="BodyText3Char">
    <w:name w:val="Body Text 3 Char"/>
    <w:uiPriority w:val="99"/>
    <w:rsid w:val="00356C41"/>
    <w:rPr>
      <w:rFonts w:ascii="Times New Roman" w:hAnsi="Times New Roman"/>
      <w:sz w:val="16"/>
    </w:rPr>
  </w:style>
  <w:style w:type="character" w:customStyle="1" w:styleId="NoSpacingChar">
    <w:name w:val="No Spacing Char"/>
    <w:uiPriority w:val="99"/>
    <w:rsid w:val="00356C41"/>
    <w:rPr>
      <w:lang w:val="en-US"/>
    </w:rPr>
  </w:style>
  <w:style w:type="character" w:customStyle="1" w:styleId="HeaderChar">
    <w:name w:val="Header Char"/>
    <w:uiPriority w:val="99"/>
    <w:rsid w:val="00356C41"/>
  </w:style>
  <w:style w:type="character" w:customStyle="1" w:styleId="FooterChar">
    <w:name w:val="Footer Char"/>
    <w:uiPriority w:val="99"/>
    <w:rsid w:val="00356C41"/>
  </w:style>
  <w:style w:type="character" w:customStyle="1" w:styleId="ListLabel1">
    <w:name w:val="ListLabel 1"/>
    <w:uiPriority w:val="99"/>
    <w:rsid w:val="00356C41"/>
  </w:style>
  <w:style w:type="character" w:customStyle="1" w:styleId="ListLabel2">
    <w:name w:val="ListLabel 2"/>
    <w:uiPriority w:val="99"/>
    <w:rsid w:val="00356C41"/>
    <w:rPr>
      <w:b/>
      <w:sz w:val="24"/>
    </w:rPr>
  </w:style>
  <w:style w:type="character" w:customStyle="1" w:styleId="ListLabel3">
    <w:name w:val="ListLabel 3"/>
    <w:uiPriority w:val="99"/>
    <w:rsid w:val="00356C41"/>
    <w:rPr>
      <w:sz w:val="24"/>
    </w:rPr>
  </w:style>
  <w:style w:type="character" w:customStyle="1" w:styleId="ListLabel4">
    <w:name w:val="ListLabel 4"/>
    <w:uiPriority w:val="99"/>
    <w:rsid w:val="00356C41"/>
    <w:rPr>
      <w:sz w:val="24"/>
    </w:rPr>
  </w:style>
  <w:style w:type="character" w:customStyle="1" w:styleId="ListLabel5">
    <w:name w:val="ListLabel 5"/>
    <w:uiPriority w:val="99"/>
    <w:rsid w:val="00356C41"/>
  </w:style>
  <w:style w:type="character" w:customStyle="1" w:styleId="ListLabel6">
    <w:name w:val="ListLabel 6"/>
    <w:uiPriority w:val="99"/>
    <w:rsid w:val="00356C41"/>
    <w:rPr>
      <w:color w:val="00000A"/>
    </w:rPr>
  </w:style>
  <w:style w:type="character" w:customStyle="1" w:styleId="ListLabel7">
    <w:name w:val="ListLabel 7"/>
    <w:uiPriority w:val="99"/>
    <w:rsid w:val="00356C41"/>
    <w:rPr>
      <w:rFonts w:eastAsia="Times New Roman"/>
    </w:rPr>
  </w:style>
  <w:style w:type="character" w:customStyle="1" w:styleId="ListLabel8">
    <w:name w:val="ListLabel 8"/>
    <w:uiPriority w:val="99"/>
    <w:rsid w:val="00356C41"/>
  </w:style>
  <w:style w:type="character" w:customStyle="1" w:styleId="NumberingSymbols">
    <w:name w:val="Numbering Symbols"/>
    <w:uiPriority w:val="99"/>
    <w:rsid w:val="00356C41"/>
  </w:style>
  <w:style w:type="character" w:customStyle="1" w:styleId="FootnoteCharacters">
    <w:name w:val="Footnote Characters"/>
    <w:uiPriority w:val="99"/>
    <w:rsid w:val="00356C41"/>
    <w:rPr>
      <w:vertAlign w:val="superscript"/>
    </w:rPr>
  </w:style>
  <w:style w:type="paragraph" w:customStyle="1" w:styleId="Heading">
    <w:name w:val="Heading"/>
    <w:basedOn w:val="Normal"/>
    <w:next w:val="BodyText"/>
    <w:uiPriority w:val="99"/>
    <w:rsid w:val="00356C41"/>
    <w:pPr>
      <w:keepNext/>
      <w:suppressAutoHyphens/>
      <w:spacing w:before="240" w:after="120" w:line="100" w:lineRule="atLeast"/>
    </w:pPr>
    <w:rPr>
      <w:rFonts w:ascii="Arial" w:hAnsi="Arial" w:cs="Mangal"/>
      <w:color w:val="000000"/>
      <w:kern w:val="1"/>
      <w:sz w:val="28"/>
      <w:szCs w:val="28"/>
      <w:lang w:eastAsia="ar-SA"/>
    </w:rPr>
  </w:style>
  <w:style w:type="paragraph" w:styleId="BodyText">
    <w:name w:val="Body Text"/>
    <w:basedOn w:val="Normal"/>
    <w:link w:val="BodyTextChar"/>
    <w:uiPriority w:val="99"/>
    <w:rsid w:val="00356C41"/>
    <w:pPr>
      <w:suppressAutoHyphens/>
      <w:spacing w:after="120" w:line="100" w:lineRule="atLeast"/>
    </w:pPr>
    <w:rPr>
      <w:color w:val="000000"/>
      <w:kern w:val="1"/>
      <w:szCs w:val="20"/>
      <w:lang w:eastAsia="ar-SA"/>
    </w:rPr>
  </w:style>
  <w:style w:type="character" w:customStyle="1" w:styleId="BodyTextChar">
    <w:name w:val="Body Text Char"/>
    <w:basedOn w:val="DefaultParagraphFont"/>
    <w:link w:val="BodyText"/>
    <w:uiPriority w:val="99"/>
    <w:locked/>
    <w:rsid w:val="00356C41"/>
    <w:rPr>
      <w:rFonts w:eastAsia="Times New Roman"/>
      <w:color w:val="000000"/>
      <w:kern w:val="1"/>
      <w:sz w:val="24"/>
      <w:lang w:val="en-US" w:eastAsia="ar-SA" w:bidi="ar-SA"/>
    </w:rPr>
  </w:style>
  <w:style w:type="paragraph" w:styleId="List">
    <w:name w:val="List"/>
    <w:basedOn w:val="BodyText"/>
    <w:uiPriority w:val="99"/>
    <w:rsid w:val="00356C41"/>
    <w:rPr>
      <w:rFonts w:cs="Mangal"/>
    </w:rPr>
  </w:style>
  <w:style w:type="paragraph" w:styleId="Caption">
    <w:name w:val="caption"/>
    <w:basedOn w:val="Normal"/>
    <w:uiPriority w:val="99"/>
    <w:qFormat/>
    <w:rsid w:val="00356C41"/>
    <w:pPr>
      <w:suppressLineNumbers/>
      <w:suppressAutoHyphens/>
      <w:spacing w:before="120" w:after="120" w:line="100" w:lineRule="atLeast"/>
    </w:pPr>
    <w:rPr>
      <w:rFonts w:cs="Mangal"/>
      <w:i/>
      <w:iCs/>
      <w:color w:val="000000"/>
      <w:kern w:val="1"/>
      <w:lang w:eastAsia="ar-SA"/>
    </w:rPr>
  </w:style>
  <w:style w:type="paragraph" w:customStyle="1" w:styleId="Index">
    <w:name w:val="Index"/>
    <w:basedOn w:val="Normal"/>
    <w:uiPriority w:val="99"/>
    <w:rsid w:val="00356C41"/>
    <w:pPr>
      <w:suppressLineNumbers/>
      <w:suppressAutoHyphens/>
      <w:spacing w:line="100" w:lineRule="atLeast"/>
    </w:pPr>
    <w:rPr>
      <w:rFonts w:cs="Mangal"/>
      <w:color w:val="000000"/>
      <w:kern w:val="1"/>
      <w:lang w:eastAsia="ar-SA"/>
    </w:rPr>
  </w:style>
  <w:style w:type="paragraph" w:styleId="ListParagraph">
    <w:name w:val="List Paragraph"/>
    <w:basedOn w:val="Normal"/>
    <w:qFormat/>
    <w:rsid w:val="00356C41"/>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356C41"/>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356C41"/>
    <w:rPr>
      <w:b/>
      <w:bCs/>
    </w:rPr>
  </w:style>
  <w:style w:type="paragraph" w:styleId="BalloonText">
    <w:name w:val="Balloon Text"/>
    <w:basedOn w:val="Normal"/>
    <w:link w:val="BalloonTextChar1"/>
    <w:uiPriority w:val="99"/>
    <w:rsid w:val="00356C41"/>
    <w:pPr>
      <w:suppressAutoHyphens/>
      <w:spacing w:line="100" w:lineRule="atLeast"/>
    </w:pPr>
    <w:rPr>
      <w:rFonts w:ascii="Tahoma" w:hAnsi="Tahoma"/>
      <w:color w:val="000000"/>
      <w:kern w:val="1"/>
      <w:sz w:val="16"/>
      <w:szCs w:val="20"/>
      <w:lang w:eastAsia="ar-SA"/>
    </w:rPr>
  </w:style>
  <w:style w:type="character" w:customStyle="1" w:styleId="BalloonTextChar1">
    <w:name w:val="Balloon Text Char1"/>
    <w:basedOn w:val="DefaultParagraphFont"/>
    <w:link w:val="BalloonText"/>
    <w:uiPriority w:val="99"/>
    <w:locked/>
    <w:rsid w:val="00356C41"/>
    <w:rPr>
      <w:rFonts w:ascii="Tahoma" w:hAnsi="Tahoma"/>
      <w:color w:val="000000"/>
      <w:kern w:val="1"/>
      <w:sz w:val="16"/>
      <w:lang w:val="en-US" w:eastAsia="ar-SA" w:bidi="ar-SA"/>
    </w:rPr>
  </w:style>
  <w:style w:type="paragraph" w:customStyle="1" w:styleId="ContentsHeading">
    <w:name w:val="Contents Heading"/>
    <w:basedOn w:val="Heading1"/>
    <w:uiPriority w:val="99"/>
    <w:rsid w:val="00356C41"/>
    <w:pPr>
      <w:suppressLineNumbers/>
    </w:pPr>
    <w:rPr>
      <w:sz w:val="32"/>
      <w:szCs w:val="32"/>
    </w:rPr>
  </w:style>
  <w:style w:type="paragraph" w:styleId="BodyText2">
    <w:name w:val="Body Text 2"/>
    <w:basedOn w:val="Normal"/>
    <w:link w:val="BodyText2Char2"/>
    <w:uiPriority w:val="99"/>
    <w:rsid w:val="00356C41"/>
    <w:pPr>
      <w:suppressAutoHyphens/>
      <w:spacing w:after="120" w:line="480" w:lineRule="auto"/>
    </w:pPr>
    <w:rPr>
      <w:color w:val="000000"/>
      <w:kern w:val="1"/>
      <w:szCs w:val="20"/>
      <w:lang w:eastAsia="ar-SA"/>
    </w:rPr>
  </w:style>
  <w:style w:type="character" w:customStyle="1" w:styleId="BodyText2Char2">
    <w:name w:val="Body Text 2 Char2"/>
    <w:basedOn w:val="DefaultParagraphFont"/>
    <w:link w:val="BodyText2"/>
    <w:uiPriority w:val="99"/>
    <w:locked/>
    <w:rsid w:val="00356C41"/>
    <w:rPr>
      <w:rFonts w:eastAsia="Times New Roman"/>
      <w:color w:val="000000"/>
      <w:kern w:val="1"/>
      <w:sz w:val="24"/>
      <w:lang w:val="en-US" w:eastAsia="ar-SA" w:bidi="ar-SA"/>
    </w:rPr>
  </w:style>
  <w:style w:type="paragraph" w:styleId="BodyText3">
    <w:name w:val="Body Text 3"/>
    <w:basedOn w:val="Normal"/>
    <w:link w:val="BodyText3Char1"/>
    <w:uiPriority w:val="99"/>
    <w:rsid w:val="00356C41"/>
    <w:pPr>
      <w:suppressAutoHyphens/>
      <w:spacing w:after="120" w:line="100" w:lineRule="atLeast"/>
    </w:pPr>
    <w:rPr>
      <w:color w:val="000000"/>
      <w:kern w:val="1"/>
      <w:sz w:val="16"/>
      <w:szCs w:val="20"/>
      <w:lang w:eastAsia="ar-SA"/>
    </w:rPr>
  </w:style>
  <w:style w:type="character" w:customStyle="1" w:styleId="BodyText3Char1">
    <w:name w:val="Body Text 3 Char1"/>
    <w:basedOn w:val="DefaultParagraphFont"/>
    <w:link w:val="BodyText3"/>
    <w:uiPriority w:val="99"/>
    <w:locked/>
    <w:rsid w:val="00356C41"/>
    <w:rPr>
      <w:color w:val="000000"/>
      <w:kern w:val="1"/>
      <w:sz w:val="16"/>
      <w:lang w:val="en-US" w:eastAsia="ar-SA" w:bidi="ar-SA"/>
    </w:rPr>
  </w:style>
  <w:style w:type="paragraph" w:styleId="NoSpacing">
    <w:name w:val="No Spacing"/>
    <w:uiPriority w:val="99"/>
    <w:qFormat/>
    <w:rsid w:val="00356C41"/>
    <w:pPr>
      <w:suppressAutoHyphens/>
      <w:spacing w:line="100" w:lineRule="atLeast"/>
    </w:pPr>
    <w:rPr>
      <w:rFonts w:ascii="Calibri" w:hAnsi="Calibri" w:cs="Calibri"/>
      <w:kern w:val="1"/>
      <w:lang w:eastAsia="ar-SA"/>
    </w:rPr>
  </w:style>
  <w:style w:type="paragraph" w:styleId="Header">
    <w:name w:val="header"/>
    <w:basedOn w:val="Normal"/>
    <w:link w:val="Head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HeaderChar1">
    <w:name w:val="Header Char1"/>
    <w:basedOn w:val="DefaultParagraphFont"/>
    <w:link w:val="Header"/>
    <w:uiPriority w:val="99"/>
    <w:locked/>
    <w:rsid w:val="00356C41"/>
    <w:rPr>
      <w:rFonts w:eastAsia="Times New Roman"/>
      <w:color w:val="000000"/>
      <w:kern w:val="1"/>
      <w:sz w:val="24"/>
      <w:lang w:val="en-US" w:eastAsia="ar-SA" w:bidi="ar-SA"/>
    </w:rPr>
  </w:style>
  <w:style w:type="paragraph" w:styleId="Footer">
    <w:name w:val="footer"/>
    <w:basedOn w:val="Normal"/>
    <w:link w:val="Foot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FooterChar1">
    <w:name w:val="Footer Char1"/>
    <w:basedOn w:val="DefaultParagraphFont"/>
    <w:link w:val="Footer"/>
    <w:uiPriority w:val="99"/>
    <w:locked/>
    <w:rsid w:val="00356C41"/>
    <w:rPr>
      <w:rFonts w:eastAsia="Times New Roman"/>
      <w:color w:val="000000"/>
      <w:kern w:val="1"/>
      <w:sz w:val="24"/>
      <w:lang w:val="en-US" w:eastAsia="ar-SA" w:bidi="ar-SA"/>
    </w:rPr>
  </w:style>
  <w:style w:type="paragraph" w:customStyle="1" w:styleId="TableContents">
    <w:name w:val="Table Contents"/>
    <w:basedOn w:val="Normal"/>
    <w:uiPriority w:val="99"/>
    <w:rsid w:val="00356C41"/>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356C41"/>
    <w:pPr>
      <w:jc w:val="center"/>
    </w:pPr>
    <w:rPr>
      <w:b/>
      <w:bCs/>
    </w:rPr>
  </w:style>
  <w:style w:type="table" w:styleId="TableGrid">
    <w:name w:val="Table Grid"/>
    <w:basedOn w:val="TableNormal"/>
    <w:uiPriority w:val="99"/>
    <w:rsid w:val="00356C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356C41"/>
    <w:rPr>
      <w:rFonts w:ascii="Times New Roman" w:hAnsi="Times New Roman"/>
    </w:rPr>
  </w:style>
  <w:style w:type="character" w:customStyle="1" w:styleId="Absatz-Standardschriftart">
    <w:name w:val="Absatz-Standardschriftart"/>
    <w:uiPriority w:val="99"/>
    <w:rsid w:val="00356C41"/>
  </w:style>
  <w:style w:type="character" w:customStyle="1" w:styleId="WW8Num3z0">
    <w:name w:val="WW8Num3z0"/>
    <w:uiPriority w:val="99"/>
    <w:rsid w:val="00356C41"/>
    <w:rPr>
      <w:rFonts w:ascii="Times New Roman" w:hAnsi="Times New Roman"/>
    </w:rPr>
  </w:style>
  <w:style w:type="character" w:customStyle="1" w:styleId="WW8Num3z2">
    <w:name w:val="WW8Num3z2"/>
    <w:uiPriority w:val="99"/>
    <w:rsid w:val="00356C41"/>
    <w:rPr>
      <w:rFonts w:ascii="Wingdings" w:hAnsi="Wingdings"/>
    </w:rPr>
  </w:style>
  <w:style w:type="character" w:customStyle="1" w:styleId="WW8Num3z3">
    <w:name w:val="WW8Num3z3"/>
    <w:uiPriority w:val="99"/>
    <w:rsid w:val="00356C41"/>
    <w:rPr>
      <w:rFonts w:ascii="Symbol" w:hAnsi="Symbol"/>
    </w:rPr>
  </w:style>
  <w:style w:type="character" w:customStyle="1" w:styleId="WW8Num7z3">
    <w:name w:val="WW8Num7z3"/>
    <w:uiPriority w:val="99"/>
    <w:rsid w:val="00356C41"/>
    <w:rPr>
      <w:rFonts w:ascii="Symbol" w:hAnsi="Symbol"/>
    </w:rPr>
  </w:style>
  <w:style w:type="character" w:customStyle="1" w:styleId="WW8NumSt1z0">
    <w:name w:val="WW8NumSt1z0"/>
    <w:uiPriority w:val="99"/>
    <w:rsid w:val="00356C41"/>
    <w:rPr>
      <w:rFonts w:ascii="Times New Roman" w:hAnsi="Times New Roman"/>
    </w:rPr>
  </w:style>
  <w:style w:type="character" w:customStyle="1" w:styleId="WW8NumSt2z0">
    <w:name w:val="WW8NumSt2z0"/>
    <w:uiPriority w:val="99"/>
    <w:rsid w:val="00356C41"/>
    <w:rPr>
      <w:rFonts w:ascii="Times New Roman" w:hAnsi="Times New Roman"/>
    </w:rPr>
  </w:style>
  <w:style w:type="character" w:customStyle="1" w:styleId="WW8NumSt2z1">
    <w:name w:val="WW8NumSt2z1"/>
    <w:uiPriority w:val="99"/>
    <w:rsid w:val="00356C41"/>
    <w:rPr>
      <w:rFonts w:ascii="Courier New" w:hAnsi="Courier New"/>
    </w:rPr>
  </w:style>
  <w:style w:type="character" w:customStyle="1" w:styleId="WW8NumSt2z2">
    <w:name w:val="WW8NumSt2z2"/>
    <w:uiPriority w:val="99"/>
    <w:rsid w:val="00356C41"/>
    <w:rPr>
      <w:rFonts w:ascii="Wingdings" w:hAnsi="Wingdings"/>
    </w:rPr>
  </w:style>
  <w:style w:type="character" w:customStyle="1" w:styleId="WW8NumSt2z3">
    <w:name w:val="WW8NumSt2z3"/>
    <w:uiPriority w:val="99"/>
    <w:rsid w:val="00356C41"/>
    <w:rPr>
      <w:rFonts w:ascii="Symbol" w:hAnsi="Symbol"/>
    </w:rPr>
  </w:style>
  <w:style w:type="character" w:customStyle="1" w:styleId="WW8NumSt6z0">
    <w:name w:val="WW8NumSt6z0"/>
    <w:uiPriority w:val="99"/>
    <w:rsid w:val="00356C41"/>
    <w:rPr>
      <w:rFonts w:ascii="Times New Roman" w:hAnsi="Times New Roman"/>
    </w:rPr>
  </w:style>
  <w:style w:type="character" w:styleId="PageNumber">
    <w:name w:val="page number"/>
    <w:basedOn w:val="DefaultParagraphFont"/>
    <w:uiPriority w:val="99"/>
    <w:rsid w:val="00356C41"/>
    <w:rPr>
      <w:rFonts w:cs="Times New Roman"/>
    </w:rPr>
  </w:style>
  <w:style w:type="paragraph" w:styleId="ListContinue">
    <w:name w:val="List Continue"/>
    <w:basedOn w:val="Normal"/>
    <w:uiPriority w:val="99"/>
    <w:rsid w:val="00356C41"/>
    <w:pPr>
      <w:suppressAutoHyphens/>
      <w:spacing w:after="120"/>
      <w:ind w:left="283"/>
    </w:pPr>
    <w:rPr>
      <w:szCs w:val="20"/>
      <w:lang w:eastAsia="ar-SA"/>
    </w:rPr>
  </w:style>
  <w:style w:type="paragraph" w:customStyle="1" w:styleId="lofej">
    <w:name w:val="Élofej"/>
    <w:basedOn w:val="Normal"/>
    <w:uiPriority w:val="99"/>
    <w:rsid w:val="00356C41"/>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356C41"/>
    <w:pPr>
      <w:spacing w:line="240" w:lineRule="auto"/>
    </w:pPr>
    <w:rPr>
      <w:color w:val="auto"/>
      <w:kern w:val="0"/>
    </w:rPr>
  </w:style>
  <w:style w:type="paragraph" w:customStyle="1" w:styleId="Normal1">
    <w:name w:val="Normal1"/>
    <w:basedOn w:val="Normal"/>
    <w:uiPriority w:val="99"/>
    <w:rsid w:val="00356C41"/>
    <w:pPr>
      <w:spacing w:before="100" w:beforeAutospacing="1" w:after="100" w:afterAutospacing="1"/>
    </w:pPr>
    <w:rPr>
      <w:rFonts w:ascii="Arial" w:hAnsi="Arial" w:cs="Arial"/>
      <w:sz w:val="22"/>
      <w:szCs w:val="22"/>
    </w:rPr>
  </w:style>
  <w:style w:type="table" w:customStyle="1" w:styleId="TableGrid1">
    <w:name w:val="Table Grid1"/>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56C41"/>
    <w:rPr>
      <w:rFonts w:cs="Times New Roman"/>
      <w:color w:val="0000FF"/>
      <w:u w:val="single"/>
    </w:rPr>
  </w:style>
  <w:style w:type="paragraph" w:customStyle="1" w:styleId="Default">
    <w:name w:val="Default"/>
    <w:rsid w:val="00356C41"/>
    <w:pPr>
      <w:autoSpaceDE w:val="0"/>
      <w:autoSpaceDN w:val="0"/>
      <w:adjustRightInd w:val="0"/>
    </w:pPr>
    <w:rPr>
      <w:rFonts w:ascii="Verdana" w:hAnsi="Verdana" w:cs="Verdana"/>
      <w:color w:val="000000"/>
      <w:sz w:val="24"/>
      <w:szCs w:val="24"/>
    </w:rPr>
  </w:style>
  <w:style w:type="table" w:styleId="TableWeb2">
    <w:name w:val="Table Web 2"/>
    <w:basedOn w:val="TableNormal"/>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356C41"/>
    <w:pPr>
      <w:numPr>
        <w:numId w:val="4"/>
      </w:numPr>
    </w:pPr>
  </w:style>
  <w:style w:type="character" w:customStyle="1" w:styleId="DefaultParagraphFont1">
    <w:name w:val="Default Paragraph Font1"/>
    <w:uiPriority w:val="99"/>
    <w:rsid w:val="00356C41"/>
  </w:style>
  <w:style w:type="character" w:customStyle="1" w:styleId="shorttext">
    <w:name w:val="short_text"/>
    <w:uiPriority w:val="99"/>
    <w:rsid w:val="00356C41"/>
  </w:style>
  <w:style w:type="character" w:customStyle="1" w:styleId="hps">
    <w:name w:val="hps"/>
    <w:uiPriority w:val="99"/>
    <w:rsid w:val="00356C41"/>
  </w:style>
  <w:style w:type="character" w:styleId="LineNumber">
    <w:name w:val="line number"/>
    <w:basedOn w:val="DefaultParagraphFont"/>
    <w:uiPriority w:val="99"/>
    <w:semiHidden/>
    <w:rsid w:val="00356C41"/>
    <w:rPr>
      <w:rFonts w:cs="Times New Roman"/>
    </w:rPr>
  </w:style>
  <w:style w:type="paragraph" w:styleId="FootnoteText">
    <w:name w:val="footnote text"/>
    <w:basedOn w:val="Normal"/>
    <w:link w:val="FootnoteTextChar"/>
    <w:uiPriority w:val="99"/>
    <w:semiHidden/>
    <w:rsid w:val="00356C41"/>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locked/>
    <w:rsid w:val="00356C41"/>
    <w:rPr>
      <w:lang w:val="sr-Cyrl-CS" w:eastAsia="ar-SA" w:bidi="ar-SA"/>
    </w:rPr>
  </w:style>
  <w:style w:type="character" w:styleId="FootnoteReference">
    <w:name w:val="footnote reference"/>
    <w:basedOn w:val="DefaultParagraphFont"/>
    <w:uiPriority w:val="99"/>
    <w:semiHidden/>
    <w:rsid w:val="00356C41"/>
    <w:rPr>
      <w:rFonts w:cs="Times New Roman"/>
      <w:vertAlign w:val="superscript"/>
    </w:rPr>
  </w:style>
  <w:style w:type="table" w:customStyle="1" w:styleId="TableGrid2">
    <w:name w:val="Table Grid2"/>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3">
    <w:name w:val="Table Grid3"/>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4">
    <w:name w:val="Table Grid4"/>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5">
    <w:name w:val="Table Grid5"/>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character" w:styleId="CommentReference">
    <w:name w:val="annotation reference"/>
    <w:basedOn w:val="DefaultParagraphFont"/>
    <w:uiPriority w:val="99"/>
    <w:semiHidden/>
    <w:rsid w:val="00356C41"/>
    <w:rPr>
      <w:rFonts w:cs="Times New Roman"/>
      <w:sz w:val="16"/>
    </w:rPr>
  </w:style>
  <w:style w:type="paragraph" w:styleId="CommentText">
    <w:name w:val="annotation text"/>
    <w:basedOn w:val="Normal"/>
    <w:link w:val="CommentTextChar1"/>
    <w:uiPriority w:val="99"/>
    <w:semiHidden/>
    <w:rsid w:val="00356C41"/>
    <w:pPr>
      <w:suppressAutoHyphens/>
      <w:spacing w:line="100" w:lineRule="atLeast"/>
    </w:pPr>
    <w:rPr>
      <w:color w:val="000000"/>
      <w:kern w:val="1"/>
      <w:sz w:val="20"/>
      <w:szCs w:val="20"/>
      <w:lang w:eastAsia="ar-SA"/>
    </w:rPr>
  </w:style>
  <w:style w:type="character" w:customStyle="1" w:styleId="CommentTextChar1">
    <w:name w:val="Comment Text Char1"/>
    <w:basedOn w:val="DefaultParagraphFont"/>
    <w:link w:val="CommentText"/>
    <w:uiPriority w:val="99"/>
    <w:semiHidden/>
    <w:locked/>
    <w:rsid w:val="00356C41"/>
    <w:rPr>
      <w:rFonts w:eastAsia="Times New Roman"/>
      <w:color w:val="000000"/>
      <w:kern w:val="1"/>
      <w:lang w:val="en-US" w:eastAsia="ar-SA" w:bidi="ar-SA"/>
    </w:rPr>
  </w:style>
  <w:style w:type="paragraph" w:styleId="CommentSubject">
    <w:name w:val="annotation subject"/>
    <w:basedOn w:val="CommentText"/>
    <w:next w:val="CommentText"/>
    <w:link w:val="CommentSubjectChar1"/>
    <w:uiPriority w:val="99"/>
    <w:semiHidden/>
    <w:rsid w:val="00356C41"/>
    <w:rPr>
      <w:b/>
    </w:rPr>
  </w:style>
  <w:style w:type="character" w:customStyle="1" w:styleId="CommentSubjectChar1">
    <w:name w:val="Comment Subject Char1"/>
    <w:basedOn w:val="CommentTextChar1"/>
    <w:link w:val="CommentSubject"/>
    <w:uiPriority w:val="99"/>
    <w:semiHidden/>
    <w:locked/>
    <w:rsid w:val="00356C41"/>
    <w:rPr>
      <w:rFonts w:eastAsia="Times New Roman"/>
      <w:b/>
      <w:color w:val="000000"/>
      <w:kern w:val="1"/>
      <w:lang w:val="en-US" w:eastAsia="ar-SA" w:bidi="ar-SA"/>
    </w:rPr>
  </w:style>
  <w:style w:type="paragraph" w:customStyle="1" w:styleId="Normal2">
    <w:name w:val="Normal2"/>
    <w:basedOn w:val="Normal"/>
    <w:uiPriority w:val="99"/>
    <w:rsid w:val="00356C41"/>
    <w:pPr>
      <w:spacing w:before="280" w:after="280"/>
    </w:pPr>
    <w:rPr>
      <w:rFonts w:ascii="Arial" w:hAnsi="Arial" w:cs="Arial"/>
      <w:sz w:val="22"/>
      <w:szCs w:val="22"/>
      <w:lang w:eastAsia="ar-SA"/>
    </w:rPr>
  </w:style>
  <w:style w:type="paragraph" w:styleId="NormalWeb">
    <w:name w:val="Normal (Web)"/>
    <w:basedOn w:val="Normal"/>
    <w:uiPriority w:val="99"/>
    <w:rsid w:val="00356C41"/>
    <w:pPr>
      <w:spacing w:before="100" w:beforeAutospacing="1" w:after="100" w:afterAutospacing="1"/>
    </w:pPr>
    <w:rPr>
      <w:rFonts w:eastAsia="PMingLiU"/>
    </w:rPr>
  </w:style>
  <w:style w:type="character" w:styleId="Strong">
    <w:name w:val="Strong"/>
    <w:basedOn w:val="DefaultParagraphFont"/>
    <w:hidden/>
    <w:uiPriority w:val="99"/>
    <w:qFormat/>
    <w:rsid w:val="00356C41"/>
    <w:rPr>
      <w:rFonts w:cs="Times New Roman"/>
      <w:b/>
    </w:rPr>
  </w:style>
  <w:style w:type="paragraph" w:customStyle="1" w:styleId="Normal3">
    <w:name w:val="Normal3"/>
    <w:basedOn w:val="Normal"/>
    <w:uiPriority w:val="99"/>
    <w:rsid w:val="0027010F"/>
    <w:pPr>
      <w:spacing w:before="100" w:beforeAutospacing="1" w:after="100" w:afterAutospacing="1"/>
    </w:pPr>
    <w:rPr>
      <w:rFonts w:ascii="Arial" w:hAnsi="Arial" w:cs="Arial"/>
      <w:sz w:val="22"/>
      <w:szCs w:val="22"/>
    </w:rPr>
  </w:style>
  <w:style w:type="paragraph" w:styleId="BodyTextIndent">
    <w:name w:val="Body Text Indent"/>
    <w:basedOn w:val="Normal"/>
    <w:link w:val="BodyTextIndentChar"/>
    <w:uiPriority w:val="99"/>
    <w:semiHidden/>
    <w:locked/>
    <w:rsid w:val="00026B0D"/>
    <w:pPr>
      <w:spacing w:after="120"/>
      <w:ind w:left="360"/>
    </w:pPr>
    <w:rPr>
      <w:szCs w:val="20"/>
    </w:rPr>
  </w:style>
  <w:style w:type="character" w:customStyle="1" w:styleId="BodyTextIndentChar">
    <w:name w:val="Body Text Indent Char"/>
    <w:basedOn w:val="DefaultParagraphFont"/>
    <w:link w:val="BodyTextIndent"/>
    <w:uiPriority w:val="99"/>
    <w:semiHidden/>
    <w:locked/>
    <w:rsid w:val="00026B0D"/>
    <w:rPr>
      <w:sz w:val="24"/>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uiPriority w:val="99"/>
    <w:semiHidden/>
    <w:rsid w:val="00026B0D"/>
    <w:rPr>
      <w:rFonts w:ascii="Arial" w:hAnsi="Arial"/>
      <w:sz w:val="20"/>
      <w:szCs w:val="20"/>
      <w:lang w:val="sl-SI"/>
    </w:rPr>
  </w:style>
  <w:style w:type="paragraph" w:customStyle="1" w:styleId="Char1CharCharCharCharCharCharCharCharCharCharCharCharCharCharCharCharCharCharCharCharCharCharChar1Char1">
    <w:name w:val="Char1 Char Char Char Char Char Char Char Char Char Char Char Char Char Char Char Char Char Char Char Char Char Char Char1 Char1"/>
    <w:basedOn w:val="Normal"/>
    <w:next w:val="Normal"/>
    <w:autoRedefine/>
    <w:uiPriority w:val="99"/>
    <w:semiHidden/>
    <w:rsid w:val="00EF22DA"/>
    <w:rPr>
      <w:rFonts w:ascii="Arial" w:hAnsi="Arial"/>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78B4-2419-4FC6-AF24-DEF20911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14105</Words>
  <Characters>80404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94321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Tankosava Čanak</dc:creator>
  <cp:lastModifiedBy>Tankosava Čanak</cp:lastModifiedBy>
  <cp:revision>3</cp:revision>
  <cp:lastPrinted>2015-05-15T12:23:00Z</cp:lastPrinted>
  <dcterms:created xsi:type="dcterms:W3CDTF">2015-05-15T12:21:00Z</dcterms:created>
  <dcterms:modified xsi:type="dcterms:W3CDTF">2015-05-15T12:23:00Z</dcterms:modified>
</cp:coreProperties>
</file>