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17" w:rsidRPr="00A42E19" w:rsidRDefault="00FA1717" w:rsidP="00FA1717">
      <w:pPr>
        <w:spacing w:after="0" w:line="240" w:lineRule="auto"/>
        <w:rPr>
          <w:rFonts w:eastAsia="Times New Roman" w:cs="Times New Roman"/>
          <w:sz w:val="20"/>
          <w:szCs w:val="20"/>
          <w:lang w:val="sr-Cyrl-RS"/>
        </w:rPr>
      </w:pPr>
    </w:p>
    <w:tbl>
      <w:tblPr>
        <w:tblW w:w="9720" w:type="dxa"/>
        <w:tblInd w:w="-252" w:type="dxa"/>
        <w:tblLayout w:type="fixed"/>
        <w:tblLook w:val="04A0" w:firstRow="1" w:lastRow="0" w:firstColumn="1" w:lastColumn="0" w:noHBand="0" w:noVBand="1"/>
      </w:tblPr>
      <w:tblGrid>
        <w:gridCol w:w="1276"/>
        <w:gridCol w:w="3483"/>
        <w:gridCol w:w="4961"/>
      </w:tblGrid>
      <w:tr w:rsidR="00FA1717" w:rsidRPr="00A42E19" w:rsidTr="00FA1717">
        <w:trPr>
          <w:trHeight w:val="1975"/>
        </w:trPr>
        <w:tc>
          <w:tcPr>
            <w:tcW w:w="1276" w:type="dxa"/>
          </w:tcPr>
          <w:p w:rsidR="00FA1717" w:rsidRPr="00A42E19" w:rsidRDefault="00FA1717" w:rsidP="00FA1717">
            <w:pPr>
              <w:tabs>
                <w:tab w:val="center" w:pos="4320"/>
                <w:tab w:val="right" w:pos="8640"/>
              </w:tabs>
              <w:spacing w:after="0" w:line="240" w:lineRule="auto"/>
              <w:ind w:left="-198" w:firstLine="108"/>
              <w:rPr>
                <w:rFonts w:eastAsia="Times New Roman" w:cs="Times New Roman"/>
                <w:color w:val="000000"/>
                <w:sz w:val="20"/>
                <w:szCs w:val="20"/>
                <w:lang w:val="sr-Cyrl-CS"/>
              </w:rPr>
            </w:pPr>
            <w:r w:rsidRPr="00A42E19">
              <w:rPr>
                <w:rFonts w:eastAsia="Times New Roman" w:cs="Times New Roman"/>
                <w:noProof/>
                <w:color w:val="000000"/>
                <w:sz w:val="20"/>
                <w:szCs w:val="20"/>
                <w:lang w:val="sr-Latn-RS" w:eastAsia="sr-Latn-RS"/>
              </w:rPr>
              <w:drawing>
                <wp:inline distT="0" distB="0" distL="0" distR="0" wp14:anchorId="67B1076B" wp14:editId="0D767D26">
                  <wp:extent cx="690245" cy="845185"/>
                  <wp:effectExtent l="0" t="0" r="0" b="0"/>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845185"/>
                          </a:xfrm>
                          <a:prstGeom prst="rect">
                            <a:avLst/>
                          </a:prstGeom>
                          <a:noFill/>
                          <a:ln>
                            <a:noFill/>
                          </a:ln>
                        </pic:spPr>
                      </pic:pic>
                    </a:graphicData>
                  </a:graphic>
                </wp:inline>
              </w:drawing>
            </w:r>
          </w:p>
        </w:tc>
        <w:tc>
          <w:tcPr>
            <w:tcW w:w="8444" w:type="dxa"/>
            <w:gridSpan w:val="2"/>
          </w:tcPr>
          <w:p w:rsidR="00FA1717" w:rsidRPr="00A42E19" w:rsidRDefault="00FA1717" w:rsidP="00FA1717">
            <w:pPr>
              <w:tabs>
                <w:tab w:val="center" w:pos="4320"/>
                <w:tab w:val="right" w:pos="8640"/>
              </w:tabs>
              <w:spacing w:after="0" w:line="240" w:lineRule="auto"/>
              <w:rPr>
                <w:rFonts w:eastAsia="Times New Roman" w:cs="Times New Roman"/>
                <w:color w:val="000000"/>
                <w:sz w:val="20"/>
                <w:szCs w:val="20"/>
                <w:lang w:val="ru-RU"/>
              </w:rPr>
            </w:pPr>
            <w:r w:rsidRPr="00A42E19">
              <w:rPr>
                <w:rFonts w:eastAsia="Times New Roman" w:cs="Times New Roman"/>
                <w:color w:val="000000"/>
                <w:sz w:val="20"/>
                <w:szCs w:val="20"/>
                <w:lang w:val="ru-RU"/>
              </w:rPr>
              <w:t>Република Србија</w:t>
            </w:r>
          </w:p>
          <w:p w:rsidR="001C0408" w:rsidRPr="00A42E19" w:rsidRDefault="00FA1717" w:rsidP="0029524E">
            <w:pPr>
              <w:spacing w:after="0" w:line="240" w:lineRule="auto"/>
              <w:rPr>
                <w:rFonts w:eastAsia="Times New Roman" w:cs="Times New Roman"/>
                <w:color w:val="000000"/>
                <w:sz w:val="20"/>
                <w:szCs w:val="20"/>
                <w:lang w:val="ru-RU"/>
              </w:rPr>
            </w:pPr>
            <w:r w:rsidRPr="00A42E19">
              <w:rPr>
                <w:rFonts w:eastAsia="Times New Roman" w:cs="Times New Roman"/>
                <w:color w:val="000000"/>
                <w:sz w:val="20"/>
                <w:szCs w:val="20"/>
                <w:lang w:val="ru-RU"/>
              </w:rPr>
              <w:t xml:space="preserve">Аутономна </w:t>
            </w:r>
            <w:r w:rsidR="001E1881" w:rsidRPr="00A42E19">
              <w:rPr>
                <w:rFonts w:eastAsia="Times New Roman" w:cs="Times New Roman"/>
                <w:sz w:val="20"/>
                <w:szCs w:val="20"/>
                <w:lang w:val="ru-RU"/>
              </w:rPr>
              <w:t>п</w:t>
            </w:r>
            <w:r w:rsidRPr="00A42E19">
              <w:rPr>
                <w:rFonts w:eastAsia="Times New Roman" w:cs="Times New Roman"/>
                <w:color w:val="000000"/>
                <w:sz w:val="20"/>
                <w:szCs w:val="20"/>
                <w:lang w:val="ru-RU"/>
              </w:rPr>
              <w:t>окрајина Војводина</w:t>
            </w:r>
            <w:r w:rsidR="001C0408" w:rsidRPr="00A42E19">
              <w:rPr>
                <w:rFonts w:eastAsia="Times New Roman" w:cs="Times New Roman"/>
                <w:b/>
                <w:color w:val="000000"/>
                <w:sz w:val="20"/>
                <w:szCs w:val="20"/>
                <w:lang w:val="sr-Cyrl-RS"/>
              </w:rPr>
              <w:t xml:space="preserve"> </w:t>
            </w:r>
            <w:r w:rsidR="001C0408" w:rsidRPr="00A42E19">
              <w:rPr>
                <w:rFonts w:eastAsia="Verdana" w:cs="Verdana"/>
                <w:b/>
                <w:bCs/>
                <w:sz w:val="20"/>
                <w:szCs w:val="20"/>
                <w:lang w:val="sr-Cyrl-RS"/>
              </w:rPr>
              <w:t xml:space="preserve"> </w:t>
            </w:r>
          </w:p>
          <w:p w:rsidR="001C0408" w:rsidRPr="00A42E19" w:rsidRDefault="001C0408" w:rsidP="001C0408">
            <w:pPr>
              <w:widowControl w:val="0"/>
              <w:spacing w:after="0" w:line="240" w:lineRule="auto"/>
              <w:rPr>
                <w:rFonts w:eastAsia="Calibri" w:cs="Arial"/>
                <w:b/>
                <w:sz w:val="20"/>
                <w:szCs w:val="20"/>
                <w:lang w:val="sr-Cyrl-RS"/>
              </w:rPr>
            </w:pPr>
            <w:r w:rsidRPr="00A42E19">
              <w:rPr>
                <w:rFonts w:eastAsia="Calibri" w:cs="Arial"/>
                <w:b/>
                <w:sz w:val="20"/>
                <w:szCs w:val="20"/>
              </w:rPr>
              <w:t>Покрајински секретаријат за урбанизам,</w:t>
            </w:r>
            <w:r w:rsidRPr="00A42E19">
              <w:rPr>
                <w:rFonts w:eastAsia="Calibri" w:cs="Arial"/>
                <w:b/>
                <w:sz w:val="20"/>
                <w:szCs w:val="20"/>
              </w:rPr>
              <w:br/>
              <w:t>градитељство и заштиту животне средин</w:t>
            </w:r>
          </w:p>
          <w:p w:rsidR="001C0408" w:rsidRPr="00A42E19" w:rsidRDefault="001C0408" w:rsidP="001C0408">
            <w:pPr>
              <w:widowControl w:val="0"/>
              <w:spacing w:after="0" w:line="240" w:lineRule="auto"/>
              <w:rPr>
                <w:rFonts w:eastAsia="Calibri" w:cs="Arial"/>
                <w:b/>
                <w:sz w:val="20"/>
                <w:szCs w:val="20"/>
                <w:lang w:val="sr-Cyrl-RS"/>
              </w:rPr>
            </w:pPr>
            <w:r w:rsidRPr="00A42E19">
              <w:rPr>
                <w:rFonts w:eastAsia="Calibri" w:cs="Times New Roman"/>
                <w:sz w:val="20"/>
                <w:szCs w:val="20"/>
              </w:rPr>
              <w:t>Булевар Михајла Пупина 16, 21000 Нови Сад</w:t>
            </w:r>
          </w:p>
          <w:p w:rsidR="001C0408" w:rsidRPr="00A42E19" w:rsidRDefault="001C0408" w:rsidP="001C0408">
            <w:pPr>
              <w:tabs>
                <w:tab w:val="center" w:pos="4680"/>
                <w:tab w:val="right" w:pos="9360"/>
              </w:tabs>
              <w:spacing w:after="0" w:line="240" w:lineRule="auto"/>
              <w:rPr>
                <w:rFonts w:eastAsia="Calibri" w:cs="Times New Roman"/>
                <w:sz w:val="20"/>
                <w:szCs w:val="20"/>
              </w:rPr>
            </w:pPr>
            <w:r w:rsidRPr="00A42E19">
              <w:rPr>
                <w:rFonts w:eastAsia="Calibri" w:cs="Times New Roman"/>
                <w:sz w:val="20"/>
                <w:szCs w:val="20"/>
              </w:rPr>
              <w:t xml:space="preserve"> Т: +381 21 487 47 19  F: +381 21 456 238</w:t>
            </w:r>
          </w:p>
          <w:p w:rsidR="001C0408" w:rsidRPr="00A42E19" w:rsidRDefault="001C0408" w:rsidP="001C0408">
            <w:pPr>
              <w:spacing w:after="0" w:line="240" w:lineRule="auto"/>
              <w:rPr>
                <w:rFonts w:eastAsia="Calibri" w:cs="Times New Roman"/>
                <w:b/>
                <w:bCs/>
                <w:sz w:val="20"/>
                <w:szCs w:val="20"/>
              </w:rPr>
            </w:pPr>
            <w:r w:rsidRPr="00A42E19">
              <w:rPr>
                <w:rFonts w:eastAsia="Calibri" w:cs="Times New Roman"/>
                <w:sz w:val="20"/>
                <w:szCs w:val="20"/>
                <w:lang w:val="sr-Cyrl-RS"/>
              </w:rPr>
              <w:t xml:space="preserve"> </w:t>
            </w:r>
            <w:r w:rsidRPr="00A42E19">
              <w:rPr>
                <w:rFonts w:eastAsia="Calibri" w:cs="Times New Roman"/>
                <w:sz w:val="20"/>
                <w:szCs w:val="20"/>
              </w:rPr>
              <w:t>ekourb@vojvodina.gov.rs | www.ekourb.vojvodina.gov.rs</w:t>
            </w:r>
            <w:r w:rsidRPr="00A42E19">
              <w:rPr>
                <w:rFonts w:eastAsia="Calibri" w:cs="Times New Roman"/>
                <w:b/>
                <w:bCs/>
                <w:sz w:val="20"/>
                <w:szCs w:val="20"/>
              </w:rPr>
              <w:t xml:space="preserve"> </w:t>
            </w:r>
          </w:p>
          <w:p w:rsidR="00FA1717" w:rsidRPr="00A42E19" w:rsidRDefault="00FA1717" w:rsidP="00FA1717">
            <w:pPr>
              <w:tabs>
                <w:tab w:val="center" w:pos="4320"/>
                <w:tab w:val="right" w:pos="8640"/>
              </w:tabs>
              <w:spacing w:after="0" w:line="240" w:lineRule="auto"/>
              <w:rPr>
                <w:rFonts w:eastAsia="Times New Roman" w:cs="Times New Roman"/>
                <w:color w:val="000000"/>
                <w:sz w:val="20"/>
                <w:szCs w:val="20"/>
                <w:lang w:val="sr-Cyrl-CS"/>
              </w:rPr>
            </w:pPr>
          </w:p>
          <w:p w:rsidR="00FA1717" w:rsidRPr="00A42E19" w:rsidRDefault="00FA1717" w:rsidP="00FA1717">
            <w:pPr>
              <w:tabs>
                <w:tab w:val="center" w:pos="4320"/>
                <w:tab w:val="right" w:pos="8640"/>
              </w:tabs>
              <w:spacing w:after="0" w:line="240" w:lineRule="auto"/>
              <w:rPr>
                <w:rFonts w:eastAsia="Times New Roman" w:cs="Times New Roman"/>
                <w:color w:val="000000"/>
                <w:sz w:val="20"/>
                <w:szCs w:val="20"/>
                <w:lang w:val="sr-Cyrl-CS"/>
              </w:rPr>
            </w:pPr>
          </w:p>
        </w:tc>
      </w:tr>
      <w:tr w:rsidR="00FA1717" w:rsidRPr="00A42E19" w:rsidTr="00FA1717">
        <w:trPr>
          <w:trHeight w:val="305"/>
        </w:trPr>
        <w:tc>
          <w:tcPr>
            <w:tcW w:w="1276" w:type="dxa"/>
          </w:tcPr>
          <w:p w:rsidR="00FA1717" w:rsidRPr="00A42E19" w:rsidRDefault="00FA1717" w:rsidP="00FA1717">
            <w:pPr>
              <w:tabs>
                <w:tab w:val="center" w:pos="4320"/>
                <w:tab w:val="right" w:pos="8640"/>
              </w:tabs>
              <w:spacing w:after="0" w:line="240" w:lineRule="auto"/>
              <w:ind w:left="-198" w:firstLine="108"/>
              <w:rPr>
                <w:rFonts w:eastAsia="Times New Roman" w:cs="Times New Roman"/>
                <w:noProof/>
                <w:color w:val="FF0000"/>
                <w:sz w:val="20"/>
                <w:szCs w:val="20"/>
                <w:lang w:val="sr-Cyrl-CS"/>
              </w:rPr>
            </w:pPr>
          </w:p>
        </w:tc>
        <w:tc>
          <w:tcPr>
            <w:tcW w:w="3483" w:type="dxa"/>
          </w:tcPr>
          <w:p w:rsidR="00FA1717" w:rsidRPr="00A42E19"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A42E19" w:rsidRDefault="001A25DA" w:rsidP="00FA1717">
            <w:pPr>
              <w:tabs>
                <w:tab w:val="center" w:pos="4320"/>
                <w:tab w:val="right" w:pos="8640"/>
              </w:tabs>
              <w:spacing w:after="0" w:line="240" w:lineRule="auto"/>
              <w:rPr>
                <w:rFonts w:eastAsia="Times New Roman" w:cs="Times New Roman"/>
                <w:sz w:val="20"/>
                <w:szCs w:val="20"/>
                <w:lang w:val="sr-Cyrl-RS"/>
              </w:rPr>
            </w:pPr>
            <w:r w:rsidRPr="00A42E19">
              <w:rPr>
                <w:rFonts w:eastAsia="Times New Roman" w:cs="Times New Roman"/>
                <w:sz w:val="20"/>
                <w:szCs w:val="20"/>
                <w:lang w:val="sr-Cyrl-CS"/>
              </w:rPr>
              <w:t>БРОЈ:</w:t>
            </w:r>
            <w:r w:rsidR="00B76FBE" w:rsidRPr="00A42E19">
              <w:rPr>
                <w:rFonts w:eastAsia="Times New Roman" w:cs="Times New Roman"/>
                <w:sz w:val="20"/>
                <w:szCs w:val="20"/>
                <w:lang w:val="sr-Cyrl-CS"/>
              </w:rPr>
              <w:t xml:space="preserve"> </w:t>
            </w:r>
            <w:r w:rsidR="0076058E" w:rsidRPr="00A42E19">
              <w:rPr>
                <w:rFonts w:eastAsia="Times New Roman" w:cs="Times New Roman"/>
                <w:sz w:val="20"/>
                <w:szCs w:val="20"/>
                <w:lang w:val="sr-Cyrl-CS"/>
              </w:rPr>
              <w:t>130-</w:t>
            </w:r>
            <w:r w:rsidRPr="00A42E19">
              <w:rPr>
                <w:rFonts w:eastAsia="Times New Roman" w:cs="Times New Roman"/>
                <w:sz w:val="20"/>
                <w:szCs w:val="20"/>
                <w:lang w:val="sr-Cyrl-CS"/>
              </w:rPr>
              <w:t>404</w:t>
            </w:r>
            <w:r w:rsidRPr="00A42E19">
              <w:rPr>
                <w:rFonts w:eastAsia="Times New Roman" w:cs="Times New Roman"/>
                <w:sz w:val="20"/>
                <w:szCs w:val="20"/>
              </w:rPr>
              <w:t>-</w:t>
            </w:r>
            <w:r w:rsidR="0078374E" w:rsidRPr="00A42E19">
              <w:rPr>
                <w:rFonts w:eastAsia="Times New Roman" w:cs="Times New Roman"/>
                <w:sz w:val="20"/>
                <w:szCs w:val="20"/>
              </w:rPr>
              <w:t>103</w:t>
            </w:r>
            <w:r w:rsidR="00FA1717" w:rsidRPr="00A42E19">
              <w:rPr>
                <w:rFonts w:eastAsia="Times New Roman" w:cs="Times New Roman"/>
                <w:sz w:val="20"/>
                <w:szCs w:val="20"/>
                <w:lang w:val="sr-Cyrl-CS"/>
              </w:rPr>
              <w:t>/</w:t>
            </w:r>
            <w:r w:rsidRPr="00A42E19">
              <w:rPr>
                <w:rFonts w:eastAsia="Times New Roman" w:cs="Times New Roman"/>
                <w:sz w:val="20"/>
                <w:szCs w:val="20"/>
              </w:rPr>
              <w:t>2016</w:t>
            </w:r>
            <w:r w:rsidR="0076058E" w:rsidRPr="00A42E19">
              <w:rPr>
                <w:rFonts w:eastAsia="Times New Roman" w:cs="Times New Roman"/>
                <w:sz w:val="20"/>
                <w:szCs w:val="20"/>
                <w:lang w:val="sr-Cyrl-RS"/>
              </w:rPr>
              <w:t>-02</w:t>
            </w:r>
            <w:r w:rsidR="00DD1E56" w:rsidRPr="00A42E19">
              <w:rPr>
                <w:rFonts w:eastAsia="Times New Roman" w:cs="Times New Roman"/>
                <w:sz w:val="20"/>
                <w:szCs w:val="20"/>
                <w:lang w:val="en-GB"/>
              </w:rPr>
              <w:t>-</w:t>
            </w:r>
            <w:r w:rsidR="00DD1E56" w:rsidRPr="00A42E19">
              <w:rPr>
                <w:rFonts w:eastAsia="Times New Roman" w:cs="Times New Roman"/>
                <w:sz w:val="20"/>
                <w:szCs w:val="20"/>
                <w:lang w:val="sr-Cyrl-RS"/>
              </w:rPr>
              <w:t>П1</w:t>
            </w:r>
          </w:p>
          <w:p w:rsidR="00FA1717" w:rsidRPr="00A42E19" w:rsidRDefault="00FA1717" w:rsidP="00FA1717">
            <w:pPr>
              <w:tabs>
                <w:tab w:val="center" w:pos="4320"/>
                <w:tab w:val="right" w:pos="8640"/>
              </w:tabs>
              <w:spacing w:after="0" w:line="240" w:lineRule="auto"/>
              <w:rPr>
                <w:rFonts w:eastAsia="Times New Roman" w:cs="Times New Roman"/>
                <w:sz w:val="20"/>
                <w:szCs w:val="20"/>
                <w:lang w:val="sr-Cyrl-CS"/>
              </w:rPr>
            </w:pPr>
          </w:p>
        </w:tc>
        <w:tc>
          <w:tcPr>
            <w:tcW w:w="4961" w:type="dxa"/>
          </w:tcPr>
          <w:p w:rsidR="00FA1717" w:rsidRPr="00A42E19"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A42E19" w:rsidRDefault="00FA1717" w:rsidP="00ED29F2">
            <w:pPr>
              <w:tabs>
                <w:tab w:val="center" w:pos="4320"/>
                <w:tab w:val="right" w:pos="8640"/>
              </w:tabs>
              <w:spacing w:after="0" w:line="240" w:lineRule="auto"/>
              <w:rPr>
                <w:rFonts w:eastAsia="Times New Roman" w:cs="Times New Roman"/>
                <w:sz w:val="20"/>
                <w:szCs w:val="20"/>
                <w:lang w:val="sr-Cyrl-CS"/>
              </w:rPr>
            </w:pPr>
            <w:r w:rsidRPr="00A42E19">
              <w:rPr>
                <w:rFonts w:eastAsia="Times New Roman" w:cs="Times New Roman"/>
                <w:sz w:val="20"/>
                <w:szCs w:val="20"/>
                <w:lang w:val="sr-Cyrl-CS"/>
              </w:rPr>
              <w:t>ДАТУМ:</w:t>
            </w:r>
            <w:r w:rsidR="001A25DA" w:rsidRPr="00A42E19">
              <w:rPr>
                <w:rFonts w:eastAsia="Times New Roman" w:cs="Times New Roman"/>
                <w:sz w:val="20"/>
                <w:szCs w:val="20"/>
              </w:rPr>
              <w:t xml:space="preserve"> </w:t>
            </w:r>
            <w:r w:rsidR="00ED29F2" w:rsidRPr="00A42E19">
              <w:rPr>
                <w:rFonts w:eastAsia="Times New Roman" w:cs="Times New Roman"/>
                <w:sz w:val="20"/>
                <w:szCs w:val="20"/>
                <w:lang w:val="sr-Cyrl-RS"/>
              </w:rPr>
              <w:t>18</w:t>
            </w:r>
            <w:r w:rsidR="00D85146" w:rsidRPr="00A42E19">
              <w:rPr>
                <w:rFonts w:eastAsia="Times New Roman" w:cs="Times New Roman"/>
                <w:sz w:val="20"/>
                <w:szCs w:val="20"/>
              </w:rPr>
              <w:t>.</w:t>
            </w:r>
            <w:r w:rsidR="001A25DA" w:rsidRPr="00A42E19">
              <w:rPr>
                <w:rFonts w:eastAsia="Times New Roman" w:cs="Times New Roman"/>
                <w:sz w:val="20"/>
                <w:szCs w:val="20"/>
              </w:rPr>
              <w:t>0</w:t>
            </w:r>
            <w:r w:rsidR="00D03305" w:rsidRPr="00A42E19">
              <w:rPr>
                <w:rFonts w:eastAsia="Times New Roman" w:cs="Times New Roman"/>
                <w:sz w:val="20"/>
                <w:szCs w:val="20"/>
                <w:lang w:val="sr-Cyrl-RS"/>
              </w:rPr>
              <w:t>4</w:t>
            </w:r>
            <w:r w:rsidR="001A25DA" w:rsidRPr="00A42E19">
              <w:rPr>
                <w:rFonts w:eastAsia="Times New Roman" w:cs="Times New Roman"/>
                <w:sz w:val="20"/>
                <w:szCs w:val="20"/>
              </w:rPr>
              <w:t>.2016</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године</w:t>
            </w:r>
          </w:p>
        </w:tc>
      </w:tr>
    </w:tbl>
    <w:p w:rsidR="00FA1717" w:rsidRPr="00A42E19"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A42E19" w:rsidRDefault="00FA1717" w:rsidP="007D315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Pr="00A42E19" w:rsidRDefault="00D03305" w:rsidP="00D03305">
            <w:pPr>
              <w:suppressAutoHyphen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Latn-RS"/>
              </w:rPr>
              <w:t xml:space="preserve">BROJ: </w:t>
            </w:r>
            <w:r w:rsidRPr="00A42E19">
              <w:rPr>
                <w:rFonts w:eastAsia="Times New Roman" w:cs="Times New Roman"/>
                <w:b/>
                <w:sz w:val="20"/>
                <w:szCs w:val="20"/>
                <w:lang w:val="sr-Cyrl-RS"/>
              </w:rPr>
              <w:t>130-404-</w:t>
            </w:r>
            <w:r w:rsidR="0078374E" w:rsidRPr="00A42E19">
              <w:rPr>
                <w:rFonts w:eastAsia="Times New Roman" w:cs="Times New Roman"/>
                <w:b/>
                <w:sz w:val="20"/>
                <w:szCs w:val="20"/>
                <w:lang w:val="sr-Latn-RS"/>
              </w:rPr>
              <w:t>103</w:t>
            </w:r>
            <w:r w:rsidRPr="00A42E19">
              <w:rPr>
                <w:rFonts w:eastAsia="Times New Roman" w:cs="Times New Roman"/>
                <w:b/>
                <w:sz w:val="20"/>
                <w:szCs w:val="20"/>
                <w:lang w:val="sr-Cyrl-RS"/>
              </w:rPr>
              <w:t>/2016-02-П1</w:t>
            </w:r>
          </w:p>
          <w:p w:rsidR="00D03305" w:rsidRPr="00A42E19" w:rsidRDefault="00D03305" w:rsidP="00D03305">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ЗА ЈАВНУ НАБАВКУ УСЛУГ</w:t>
            </w:r>
            <w:r w:rsidR="007D3157" w:rsidRPr="00A42E19">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eastAsia="ar-SA"/>
              </w:rPr>
              <w:t>ШЕСТОМЕСЕЧНО</w:t>
            </w:r>
            <w:r w:rsidRPr="00A42E19">
              <w:rPr>
                <w:rFonts w:eastAsia="Times New Roman" w:cs="Times New Roman"/>
                <w:b/>
                <w:sz w:val="20"/>
                <w:szCs w:val="20"/>
                <w:lang w:val="sr-Cyrl-CS" w:eastAsia="ar-SA"/>
              </w:rPr>
              <w:t xml:space="preserve">  ОДРЖАВАЊЕ</w:t>
            </w:r>
            <w:r w:rsidRPr="00A42E19">
              <w:rPr>
                <w:rFonts w:eastAsia="Times New Roman" w:cs="Times New Roman"/>
                <w:b/>
                <w:sz w:val="20"/>
                <w:szCs w:val="20"/>
                <w:lang w:val="sr-Cyrl-RS" w:eastAsia="ar-SA"/>
              </w:rPr>
              <w:t xml:space="preserve">  СЕРВЕРА ТИПА </w:t>
            </w:r>
            <w:r w:rsidRPr="00A42E19">
              <w:rPr>
                <w:rFonts w:eastAsia="Times New Roman" w:cs="Times New Roman"/>
                <w:b/>
                <w:sz w:val="20"/>
                <w:szCs w:val="20"/>
                <w:lang w:val="sr-Latn-RS" w:eastAsia="ar-SA"/>
              </w:rPr>
              <w:t>RAC</w:t>
            </w:r>
            <w:r w:rsidR="007B09FB">
              <w:rPr>
                <w:rFonts w:eastAsia="Times New Roman" w:cs="Times New Roman"/>
                <w:b/>
                <w:sz w:val="20"/>
                <w:szCs w:val="20"/>
                <w:lang w:val="sr-Latn-RS" w:eastAsia="ar-SA"/>
              </w:rPr>
              <w:t>K</w:t>
            </w:r>
            <w:r w:rsidRPr="00A42E19">
              <w:rPr>
                <w:rFonts w:eastAsia="Times New Roman" w:cs="Times New Roman"/>
                <w:b/>
                <w:sz w:val="20"/>
                <w:szCs w:val="20"/>
                <w:lang w:val="sr-Latn-RS" w:eastAsia="ar-SA"/>
              </w:rPr>
              <w:t xml:space="preserve"> SERVER DELL </w:t>
            </w:r>
            <w:r w:rsidR="00D8735D" w:rsidRPr="00A42E19">
              <w:rPr>
                <w:rFonts w:eastAsia="Times New Roman" w:cs="Times New Roman"/>
                <w:b/>
                <w:sz w:val="20"/>
                <w:szCs w:val="20"/>
                <w:vertAlign w:val="superscript"/>
                <w:lang w:val="sr-Latn-RS" w:eastAsia="ar-SA"/>
              </w:rPr>
              <w:t xml:space="preserve">TM </w:t>
            </w:r>
            <w:r w:rsidRPr="00A42E19">
              <w:rPr>
                <w:rFonts w:eastAsia="Times New Roman" w:cs="Times New Roman"/>
                <w:b/>
                <w:sz w:val="20"/>
                <w:szCs w:val="20"/>
                <w:lang w:val="sr-Latn-RS" w:eastAsia="ar-SA"/>
              </w:rPr>
              <w:t xml:space="preserve"> POWEREDGE</w:t>
            </w:r>
            <w:r w:rsidR="00D8735D" w:rsidRPr="00A42E19">
              <w:rPr>
                <w:rFonts w:eastAsia="Times New Roman" w:cs="Times New Roman"/>
                <w:b/>
                <w:sz w:val="20"/>
                <w:szCs w:val="20"/>
                <w:vertAlign w:val="superscript"/>
                <w:lang w:val="sr-Latn-RS" w:eastAsia="ar-SA"/>
              </w:rPr>
              <w:t>TM</w:t>
            </w:r>
            <w:r w:rsidRPr="00A42E19">
              <w:rPr>
                <w:rFonts w:eastAsia="Times New Roman" w:cs="Times New Roman"/>
                <w:b/>
                <w:sz w:val="20"/>
                <w:szCs w:val="20"/>
                <w:lang w:val="sr-Latn-RS" w:eastAsia="ar-SA"/>
              </w:rPr>
              <w:t xml:space="preserve"> R710, MICROSOFT </w:t>
            </w:r>
            <w:r w:rsidRPr="00A42E19">
              <w:rPr>
                <w:rFonts w:eastAsia="Times New Roman" w:cs="Times New Roman"/>
                <w:b/>
                <w:sz w:val="20"/>
                <w:szCs w:val="20"/>
                <w:lang w:val="sr-Cyrl-RS" w:eastAsia="ar-SA"/>
              </w:rPr>
              <w:t>СОФТВЕРСКЕ ИНФРАСТРУКТУРЕ СЕРВЕРА И УСЛУГЕ СЕРВИСИРАЊА ПО ЗАХТЕВУ НАРУЧИОЦА МУЛТИФУНКЦИ</w:t>
            </w:r>
            <w:r w:rsidR="00D8735D" w:rsidRPr="00A42E19">
              <w:rPr>
                <w:rFonts w:eastAsia="Times New Roman" w:cs="Times New Roman"/>
                <w:b/>
                <w:sz w:val="20"/>
                <w:szCs w:val="20"/>
                <w:lang w:val="sr-Cyrl-RS" w:eastAsia="ar-SA"/>
              </w:rPr>
              <w:t xml:space="preserve">ЈСКОГ </w:t>
            </w:r>
            <w:r w:rsidRPr="00A42E19">
              <w:rPr>
                <w:rFonts w:eastAsia="Times New Roman" w:cs="Times New Roman"/>
                <w:b/>
                <w:sz w:val="20"/>
                <w:szCs w:val="20"/>
                <w:lang w:val="sr-Cyrl-RS" w:eastAsia="ar-SA"/>
              </w:rPr>
              <w:t xml:space="preserve"> УРЕЂАЈА </w:t>
            </w:r>
            <w:r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Pr="00A42E19">
              <w:rPr>
                <w:rFonts w:eastAsia="Times New Roman" w:cs="Times New Roman"/>
                <w:b/>
                <w:sz w:val="20"/>
                <w:szCs w:val="20"/>
                <w:lang w:val="sr-Latn-RS" w:eastAsia="ar-SA"/>
              </w:rPr>
              <w:t>RC2380i</w:t>
            </w:r>
          </w:p>
          <w:p w:rsidR="007D3157" w:rsidRPr="00A42E19" w:rsidRDefault="007D3157" w:rsidP="00D03305">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ОБЛИКОВАНУ ПО ПАРТИЈАМА ОД 1 ДО 3</w:t>
            </w:r>
          </w:p>
          <w:p w:rsidR="007D3157" w:rsidRPr="00A42E19" w:rsidRDefault="007D3157" w:rsidP="00D03305">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p>
          <w:p w:rsidR="00D03305" w:rsidRPr="00A42E19" w:rsidRDefault="007D3157" w:rsidP="00D03305">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ПАРТИЈУ</w:t>
            </w:r>
            <w:r w:rsidR="00D03305" w:rsidRPr="00A42E19">
              <w:rPr>
                <w:rFonts w:eastAsia="Times New Roman" w:cs="Times New Roman"/>
                <w:b/>
                <w:sz w:val="20"/>
                <w:szCs w:val="20"/>
                <w:lang w:val="sr-Cyrl-RS" w:eastAsia="ar-SA"/>
              </w:rPr>
              <w:t xml:space="preserve"> 1 – </w:t>
            </w:r>
            <w:r w:rsidR="00D8735D" w:rsidRPr="00A42E19">
              <w:rPr>
                <w:rFonts w:eastAsia="Times New Roman" w:cs="Times New Roman"/>
                <w:b/>
                <w:sz w:val="20"/>
                <w:szCs w:val="20"/>
                <w:lang w:val="sr-Cyrl-RS" w:eastAsia="ar-SA"/>
              </w:rPr>
              <w:t xml:space="preserve">УСЛУГА </w:t>
            </w:r>
            <w:r w:rsidR="00D03305" w:rsidRPr="00A42E19">
              <w:rPr>
                <w:rFonts w:eastAsia="Times New Roman" w:cs="Times New Roman"/>
                <w:b/>
                <w:sz w:val="20"/>
                <w:szCs w:val="20"/>
                <w:lang w:val="sr-Cyrl-RS" w:eastAsia="ar-SA"/>
              </w:rPr>
              <w:t xml:space="preserve">ОДРЖАВАЊЕ </w:t>
            </w:r>
            <w:r w:rsidR="00D03305" w:rsidRPr="00A42E19">
              <w:rPr>
                <w:rFonts w:eastAsia="Times New Roman" w:cs="Times New Roman"/>
                <w:b/>
                <w:sz w:val="20"/>
                <w:szCs w:val="20"/>
                <w:lang w:val="sr-Latn-RS" w:eastAsia="ar-SA"/>
              </w:rPr>
              <w:t xml:space="preserve">MICROSOFT </w:t>
            </w:r>
            <w:r w:rsidR="00D03305" w:rsidRPr="00A42E19">
              <w:rPr>
                <w:rFonts w:eastAsia="Times New Roman" w:cs="Times New Roman"/>
                <w:b/>
                <w:sz w:val="20"/>
                <w:szCs w:val="20"/>
                <w:lang w:val="sr-Cyrl-RS" w:eastAsia="ar-SA"/>
              </w:rPr>
              <w:t>СОФТВЕРСКЕ ИНФРАСТРУКТУРЕ</w:t>
            </w:r>
          </w:p>
          <w:p w:rsidR="00D03305" w:rsidRPr="00A42E19" w:rsidRDefault="00D03305" w:rsidP="00D03305">
            <w:pPr>
              <w:widowControl w:val="0"/>
              <w:suppressAutoHyphens/>
              <w:spacing w:after="0" w:line="100" w:lineRule="atLeast"/>
              <w:jc w:val="center"/>
              <w:rPr>
                <w:rFonts w:eastAsia="Times New Roman" w:cs="Times New Roman"/>
                <w:noProof/>
                <w:sz w:val="20"/>
                <w:szCs w:val="20"/>
                <w:lang w:val="sr-Cyrl-RS"/>
              </w:rPr>
            </w:pPr>
            <w:r w:rsidRPr="00A42E19">
              <w:rPr>
                <w:rFonts w:eastAsia="Times New Roman" w:cs="Times New Roman"/>
                <w:b/>
                <w:sz w:val="20"/>
                <w:szCs w:val="20"/>
                <w:lang w:val="sr-Cyrl-RS" w:eastAsia="ar-SA"/>
              </w:rPr>
              <w:t xml:space="preserve"> ОТВОРЕН</w:t>
            </w:r>
            <w:r w:rsidR="007D3157" w:rsidRPr="00A42E19">
              <w:rPr>
                <w:rFonts w:eastAsia="Times New Roman" w:cs="Times New Roman"/>
                <w:b/>
                <w:sz w:val="20"/>
                <w:szCs w:val="20"/>
                <w:lang w:val="sr-Cyrl-RS" w:eastAsia="ar-SA"/>
              </w:rPr>
              <w:t>И</w:t>
            </w:r>
            <w:r w:rsidRPr="00A42E19">
              <w:rPr>
                <w:rFonts w:eastAsia="Times New Roman" w:cs="Times New Roman"/>
                <w:b/>
                <w:sz w:val="20"/>
                <w:szCs w:val="20"/>
                <w:lang w:val="sr-Cyrl-RS" w:eastAsia="ar-SA"/>
              </w:rPr>
              <w:t xml:space="preserve"> ПОСТУП</w:t>
            </w:r>
            <w:r w:rsidR="007D3157" w:rsidRPr="00A42E19">
              <w:rPr>
                <w:rFonts w:eastAsia="Times New Roman" w:cs="Times New Roman"/>
                <w:b/>
                <w:sz w:val="20"/>
                <w:szCs w:val="20"/>
                <w:lang w:val="sr-Cyrl-RS" w:eastAsia="ar-SA"/>
              </w:rPr>
              <w:t>АК</w:t>
            </w:r>
          </w:p>
          <w:p w:rsidR="00D03305" w:rsidRPr="00A42E19" w:rsidRDefault="00D03305" w:rsidP="00D03305">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ЈН ОП </w:t>
            </w: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rPr>
              <w:t>5</w:t>
            </w:r>
            <w:r w:rsidRPr="00A42E19">
              <w:rPr>
                <w:rFonts w:eastAsia="Times New Roman" w:cs="Times New Roman"/>
                <w:b/>
                <w:sz w:val="20"/>
                <w:szCs w:val="20"/>
                <w:lang w:val="sr-Cyrl-CS"/>
              </w:rPr>
              <w:t>/</w:t>
            </w:r>
            <w:r w:rsidRPr="00A42E19">
              <w:rPr>
                <w:rFonts w:eastAsia="Times New Roman" w:cs="Times New Roman"/>
                <w:b/>
                <w:sz w:val="20"/>
                <w:szCs w:val="20"/>
              </w:rPr>
              <w:t>2016</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FA1717" w:rsidRPr="00A42E19" w:rsidRDefault="00E63969" w:rsidP="007D3157">
            <w:pPr>
              <w:spacing w:after="0" w:line="240" w:lineRule="auto"/>
              <w:rPr>
                <w:rFonts w:eastAsia="Times New Roman" w:cs="Times New Roman"/>
                <w:b/>
                <w:sz w:val="20"/>
                <w:szCs w:val="20"/>
                <w:lang w:val="sr-Cyrl-CS"/>
              </w:rPr>
            </w:pPr>
            <w:r w:rsidRPr="00A42E19">
              <w:rPr>
                <w:rFonts w:eastAsia="Times New Roman" w:cs="Times New Roman"/>
                <w:b/>
                <w:sz w:val="20"/>
                <w:szCs w:val="20"/>
                <w:lang w:val="en-GB"/>
              </w:rPr>
              <w:t>19</w:t>
            </w:r>
            <w:r w:rsidR="007D3157" w:rsidRPr="00A42E19">
              <w:rPr>
                <w:rFonts w:eastAsia="Times New Roman" w:cs="Times New Roman"/>
                <w:b/>
                <w:sz w:val="20"/>
                <w:szCs w:val="20"/>
                <w:lang w:val="sr-Cyrl-RS"/>
              </w:rPr>
              <w:t>.</w:t>
            </w:r>
            <w:r w:rsidR="001A25DA" w:rsidRPr="00A42E19">
              <w:rPr>
                <w:rFonts w:eastAsia="Times New Roman" w:cs="Times New Roman"/>
                <w:b/>
                <w:sz w:val="20"/>
                <w:szCs w:val="20"/>
              </w:rPr>
              <w:t>0</w:t>
            </w:r>
            <w:r w:rsidR="007D3157" w:rsidRPr="00A42E19">
              <w:rPr>
                <w:rFonts w:eastAsia="Times New Roman" w:cs="Times New Roman"/>
                <w:b/>
                <w:sz w:val="20"/>
                <w:szCs w:val="20"/>
                <w:lang w:val="sr-Cyrl-RS"/>
              </w:rPr>
              <w:t>4</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sidR="001A25DA" w:rsidRPr="00A42E19">
              <w:rPr>
                <w:rFonts w:eastAsia="Times New Roman" w:cs="Times New Roman"/>
                <w:b/>
                <w:sz w:val="20"/>
                <w:szCs w:val="20"/>
              </w:rPr>
              <w:t>6</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A42E19" w:rsidRDefault="00E63969" w:rsidP="007D3157">
            <w:pPr>
              <w:spacing w:after="0" w:line="240" w:lineRule="auto"/>
              <w:rPr>
                <w:rFonts w:eastAsia="Times New Roman" w:cs="Times New Roman"/>
                <w:b/>
                <w:sz w:val="20"/>
                <w:szCs w:val="20"/>
                <w:lang w:val="sr-Cyrl-CS"/>
              </w:rPr>
            </w:pPr>
            <w:r w:rsidRPr="00A42E19">
              <w:rPr>
                <w:rFonts w:eastAsia="Times New Roman" w:cs="Times New Roman"/>
                <w:b/>
                <w:sz w:val="20"/>
                <w:szCs w:val="20"/>
                <w:lang w:val="sr-Latn-RS"/>
              </w:rPr>
              <w:t>19</w:t>
            </w:r>
            <w:r w:rsidR="007416F8" w:rsidRPr="00A42E19">
              <w:rPr>
                <w:rFonts w:eastAsia="Times New Roman" w:cs="Times New Roman"/>
                <w:b/>
                <w:sz w:val="20"/>
                <w:szCs w:val="20"/>
                <w:lang w:val="sr-Latn-RS"/>
              </w:rPr>
              <w:t>.0</w:t>
            </w:r>
            <w:r w:rsidR="007D3157" w:rsidRPr="00A42E19">
              <w:rPr>
                <w:rFonts w:eastAsia="Times New Roman" w:cs="Times New Roman"/>
                <w:b/>
                <w:sz w:val="20"/>
                <w:szCs w:val="20"/>
                <w:lang w:val="sr-Cyrl-RS"/>
              </w:rPr>
              <w:t>5</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sidR="001A25DA" w:rsidRPr="00A42E19">
              <w:rPr>
                <w:rFonts w:eastAsia="Times New Roman" w:cs="Times New Roman"/>
                <w:b/>
                <w:sz w:val="20"/>
                <w:szCs w:val="20"/>
              </w:rPr>
              <w:t>6</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до </w:t>
            </w:r>
            <w:r w:rsidR="00F37BDC" w:rsidRPr="00A42E19">
              <w:rPr>
                <w:rFonts w:eastAsia="Times New Roman" w:cs="Times New Roman"/>
                <w:b/>
                <w:sz w:val="20"/>
                <w:szCs w:val="20"/>
                <w:lang w:val="sr-Cyrl-CS"/>
              </w:rPr>
              <w:t>10:00</w:t>
            </w:r>
            <w:r w:rsidR="00FA1717" w:rsidRPr="00A42E19">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A42E19" w:rsidRDefault="00E63969" w:rsidP="006B5845">
            <w:pPr>
              <w:spacing w:after="0" w:line="240" w:lineRule="auto"/>
              <w:rPr>
                <w:rFonts w:eastAsia="Times New Roman" w:cs="Times New Roman"/>
                <w:b/>
                <w:sz w:val="20"/>
                <w:szCs w:val="20"/>
                <w:lang w:val="sr-Cyrl-CS"/>
              </w:rPr>
            </w:pPr>
            <w:r w:rsidRPr="00A42E19">
              <w:rPr>
                <w:rFonts w:eastAsia="Times New Roman" w:cs="Times New Roman"/>
                <w:b/>
                <w:sz w:val="20"/>
                <w:szCs w:val="20"/>
                <w:lang w:val="en-GB"/>
              </w:rPr>
              <w:t>19</w:t>
            </w:r>
            <w:r w:rsidR="007D3157" w:rsidRPr="00A42E19">
              <w:rPr>
                <w:rFonts w:eastAsia="Times New Roman" w:cs="Times New Roman"/>
                <w:b/>
                <w:sz w:val="20"/>
                <w:szCs w:val="20"/>
                <w:lang w:val="sr-Cyrl-CS"/>
              </w:rPr>
              <w:t>.05</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sidR="001A25DA" w:rsidRPr="00A42E19">
              <w:rPr>
                <w:rFonts w:eastAsia="Times New Roman" w:cs="Times New Roman"/>
                <w:b/>
                <w:sz w:val="20"/>
                <w:szCs w:val="20"/>
              </w:rPr>
              <w:t>6</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у </w:t>
            </w:r>
            <w:r w:rsidR="00F37BDC" w:rsidRPr="00A42E19">
              <w:rPr>
                <w:rFonts w:eastAsia="Times New Roman" w:cs="Times New Roman"/>
                <w:b/>
                <w:sz w:val="20"/>
                <w:szCs w:val="20"/>
                <w:lang w:val="sr-Cyrl-CS"/>
              </w:rPr>
              <w:t>11:00</w:t>
            </w:r>
            <w:r w:rsidR="00FA1717" w:rsidRPr="00A42E19">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D03305" w:rsidRPr="00A42E19">
        <w:rPr>
          <w:rFonts w:eastAsia="Times New Roman" w:cs="Times New Roman"/>
          <w:sz w:val="20"/>
          <w:szCs w:val="20"/>
          <w:lang w:val="sr-Cyrl-CS"/>
        </w:rPr>
        <w:t>април</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1A25DA" w:rsidRPr="00A42E19">
        <w:rPr>
          <w:rFonts w:eastAsia="Times New Roman" w:cs="Times New Roman"/>
          <w:sz w:val="20"/>
          <w:szCs w:val="20"/>
        </w:rPr>
        <w:t>6</w:t>
      </w:r>
      <w:r w:rsidR="00F37BDC"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FA1717" w:rsidRPr="00A42E19" w:rsidRDefault="00FA1717" w:rsidP="00764BE0">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На основу члана </w:t>
      </w:r>
      <w:r w:rsidR="007D3157" w:rsidRPr="00A42E19">
        <w:rPr>
          <w:rFonts w:eastAsia="Times New Roman" w:cs="Times New Roman"/>
          <w:sz w:val="20"/>
          <w:szCs w:val="20"/>
          <w:lang w:val="sr-Cyrl-CS"/>
        </w:rPr>
        <w:t xml:space="preserve">32. и </w:t>
      </w:r>
      <w:r w:rsidRPr="00A42E19">
        <w:rPr>
          <w:rFonts w:eastAsia="Times New Roman" w:cs="Times New Roman"/>
          <w:sz w:val="20"/>
          <w:szCs w:val="20"/>
          <w:lang w:val="sr-Cyrl-CS"/>
        </w:rPr>
        <w:t>61. Закона о јавним набавкама (“Службени гласник РС“, бр. 124/12</w:t>
      </w:r>
      <w:r w:rsidRPr="00A42E19">
        <w:rPr>
          <w:rFonts w:eastAsia="Times New Roman" w:cs="Times New Roman"/>
          <w:sz w:val="20"/>
          <w:szCs w:val="20"/>
          <w:lang w:val="sr-Cyrl-RS"/>
        </w:rPr>
        <w:t>, 14/15 и 68/15</w:t>
      </w:r>
      <w:r w:rsidR="007D3157" w:rsidRPr="00A42E19">
        <w:rPr>
          <w:rFonts w:eastAsia="Times New Roman" w:cs="Times New Roman"/>
          <w:sz w:val="20"/>
          <w:szCs w:val="20"/>
          <w:lang w:val="sr-Cyrl-RS"/>
        </w:rPr>
        <w:t>, у даљем тексту: ЗЈН</w:t>
      </w:r>
      <w:r w:rsidRPr="00A42E19">
        <w:rPr>
          <w:rFonts w:eastAsia="Times New Roman" w:cs="Times New Roman"/>
          <w:sz w:val="20"/>
          <w:szCs w:val="20"/>
          <w:lang w:val="sr-Cyrl-CS"/>
        </w:rPr>
        <w:t>) и члана 2. Правилника о обавезним елементима конкурсне документације</w:t>
      </w:r>
      <w:r w:rsidR="00295CAC" w:rsidRPr="00A42E19">
        <w:rPr>
          <w:rFonts w:eastAsia="Times New Roman" w:cs="Times New Roman"/>
          <w:sz w:val="20"/>
          <w:szCs w:val="20"/>
          <w:lang w:val="sr-Cyrl-CS"/>
        </w:rPr>
        <w:t xml:space="preserve"> </w:t>
      </w:r>
      <w:r w:rsidRPr="00A42E19">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A42E19">
        <w:rPr>
          <w:rFonts w:eastAsia="Times New Roman" w:cs="Times New Roman"/>
          <w:sz w:val="20"/>
          <w:szCs w:val="20"/>
          <w:lang w:val="sr-Cyrl-CS"/>
        </w:rPr>
        <w:t xml:space="preserve">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покретању поступка број </w:t>
      </w:r>
      <w:r w:rsidR="0076058E" w:rsidRPr="00A42E19">
        <w:rPr>
          <w:rFonts w:eastAsia="Times New Roman" w:cs="Times New Roman"/>
          <w:sz w:val="20"/>
          <w:szCs w:val="20"/>
          <w:lang w:val="sr-Cyrl-CS"/>
        </w:rPr>
        <w:t>130-</w:t>
      </w:r>
      <w:r w:rsidRPr="00A42E19">
        <w:rPr>
          <w:rFonts w:eastAsia="Times New Roman" w:cs="Times New Roman"/>
          <w:sz w:val="20"/>
          <w:szCs w:val="20"/>
          <w:lang w:val="sr-Cyrl-CS"/>
        </w:rPr>
        <w:t>404-</w:t>
      </w:r>
      <w:r w:rsidR="00454FB9" w:rsidRPr="00A42E19">
        <w:rPr>
          <w:rFonts w:eastAsia="Times New Roman" w:cs="Times New Roman"/>
          <w:sz w:val="20"/>
          <w:szCs w:val="20"/>
          <w:lang w:val="sr-Latn-RS"/>
        </w:rPr>
        <w:t>103</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1A25DA" w:rsidRPr="00A42E19">
        <w:rPr>
          <w:rFonts w:eastAsia="Times New Roman" w:cs="Times New Roman"/>
          <w:sz w:val="20"/>
          <w:szCs w:val="20"/>
        </w:rPr>
        <w:t>6</w:t>
      </w:r>
      <w:r w:rsidRPr="00A42E19">
        <w:rPr>
          <w:rFonts w:eastAsia="Times New Roman" w:cs="Times New Roman"/>
          <w:sz w:val="20"/>
          <w:szCs w:val="20"/>
          <w:lang w:val="sr-Cyrl-CS"/>
        </w:rPr>
        <w:t xml:space="preserve"> од </w:t>
      </w:r>
      <w:r w:rsidR="007D3157" w:rsidRPr="00A42E19">
        <w:rPr>
          <w:rFonts w:eastAsia="Times New Roman" w:cs="Times New Roman"/>
          <w:sz w:val="20"/>
          <w:szCs w:val="20"/>
          <w:lang w:val="sr-Cyrl-CS"/>
        </w:rPr>
        <w:t>06</w:t>
      </w:r>
      <w:r w:rsidR="001A25DA" w:rsidRPr="00A42E19">
        <w:rPr>
          <w:rFonts w:eastAsia="Times New Roman" w:cs="Times New Roman"/>
          <w:sz w:val="20"/>
          <w:szCs w:val="20"/>
          <w:lang w:val="sr-Cyrl-RS"/>
        </w:rPr>
        <w:t>.</w:t>
      </w:r>
      <w:r w:rsidR="001A25DA" w:rsidRPr="00A42E19">
        <w:rPr>
          <w:rFonts w:eastAsia="Times New Roman" w:cs="Times New Roman"/>
          <w:sz w:val="20"/>
          <w:szCs w:val="20"/>
        </w:rPr>
        <w:t>0</w:t>
      </w:r>
      <w:r w:rsidR="007D3157" w:rsidRPr="00A42E19">
        <w:rPr>
          <w:rFonts w:eastAsia="Times New Roman" w:cs="Times New Roman"/>
          <w:sz w:val="20"/>
          <w:szCs w:val="20"/>
          <w:lang w:val="sr-Cyrl-RS"/>
        </w:rPr>
        <w:t>4</w:t>
      </w:r>
      <w:r w:rsidRPr="00A42E19">
        <w:rPr>
          <w:rFonts w:eastAsia="Times New Roman" w:cs="Times New Roman"/>
          <w:sz w:val="20"/>
          <w:szCs w:val="20"/>
          <w:lang w:val="ru-RU"/>
        </w:rPr>
        <w:t>.</w:t>
      </w:r>
      <w:r w:rsidR="001A25DA" w:rsidRPr="00A42E19">
        <w:rPr>
          <w:rFonts w:eastAsia="Times New Roman" w:cs="Times New Roman"/>
          <w:sz w:val="20"/>
          <w:szCs w:val="20"/>
          <w:lang w:val="sr-Cyrl-CS"/>
        </w:rPr>
        <w:t>201</w:t>
      </w:r>
      <w:r w:rsidR="001A25DA" w:rsidRPr="00A42E19">
        <w:rPr>
          <w:rFonts w:eastAsia="Times New Roman" w:cs="Times New Roman"/>
          <w:sz w:val="20"/>
          <w:szCs w:val="20"/>
        </w:rPr>
        <w:t>6</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ОП </w:t>
      </w:r>
      <w:r w:rsidR="007D3157" w:rsidRPr="00A42E19">
        <w:rPr>
          <w:rFonts w:eastAsia="Times New Roman" w:cs="Times New Roman"/>
          <w:sz w:val="20"/>
          <w:szCs w:val="20"/>
          <w:lang w:val="sr-Cyrl-CS"/>
        </w:rPr>
        <w:t>5</w:t>
      </w:r>
      <w:r w:rsidRPr="00A42E19">
        <w:rPr>
          <w:rFonts w:eastAsia="Times New Roman" w:cs="Times New Roman"/>
          <w:sz w:val="20"/>
          <w:szCs w:val="20"/>
          <w:lang w:val="sr-Cyrl-CS"/>
        </w:rPr>
        <w:t>/</w:t>
      </w:r>
      <w:r w:rsidR="001A25DA" w:rsidRPr="00A42E19">
        <w:rPr>
          <w:rFonts w:eastAsia="Times New Roman" w:cs="Times New Roman"/>
          <w:sz w:val="20"/>
          <w:szCs w:val="20"/>
          <w:lang w:val="sr-Cyrl-RS"/>
        </w:rPr>
        <w:t>2</w:t>
      </w:r>
      <w:r w:rsidR="001A25DA" w:rsidRPr="00A42E19">
        <w:rPr>
          <w:rFonts w:eastAsia="Times New Roman" w:cs="Times New Roman"/>
          <w:sz w:val="20"/>
          <w:szCs w:val="20"/>
        </w:rPr>
        <w:t>0</w:t>
      </w:r>
      <w:r w:rsidR="001A25DA" w:rsidRPr="00A42E19">
        <w:rPr>
          <w:rFonts w:eastAsia="Times New Roman" w:cs="Times New Roman"/>
          <w:sz w:val="20"/>
          <w:szCs w:val="20"/>
          <w:lang w:val="sr-Cyrl-RS"/>
        </w:rPr>
        <w:t>1</w:t>
      </w:r>
      <w:r w:rsidR="001A25DA" w:rsidRPr="00A42E19">
        <w:rPr>
          <w:rFonts w:eastAsia="Times New Roman" w:cs="Times New Roman"/>
          <w:sz w:val="20"/>
          <w:szCs w:val="20"/>
        </w:rPr>
        <w:t>6</w:t>
      </w:r>
      <w:r w:rsidR="00764BE0"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Комисија за јавну набавку образована Решњем </w:t>
      </w:r>
      <w:r w:rsidR="00EA7622" w:rsidRPr="00A42E19">
        <w:rPr>
          <w:rFonts w:eastAsia="Times New Roman" w:cs="Times New Roman"/>
          <w:sz w:val="20"/>
          <w:szCs w:val="20"/>
          <w:lang w:val="sr-Cyrl-CS"/>
        </w:rPr>
        <w:t>покрајинског секретара за урбанизам, градитељство и заштиту животне средине</w:t>
      </w:r>
      <w:r w:rsidRPr="00A42E19">
        <w:rPr>
          <w:rFonts w:eastAsia="Times New Roman" w:cs="Times New Roman"/>
          <w:sz w:val="20"/>
          <w:szCs w:val="20"/>
          <w:lang w:val="sr-Cyrl-CS"/>
        </w:rPr>
        <w:t xml:space="preserve"> број</w:t>
      </w:r>
      <w:r w:rsidR="00B76FBE"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130-</w:t>
      </w:r>
      <w:r w:rsidRPr="00A42E19">
        <w:rPr>
          <w:rFonts w:eastAsia="Times New Roman" w:cs="Times New Roman"/>
          <w:sz w:val="20"/>
          <w:szCs w:val="20"/>
          <w:lang w:val="sr-Cyrl-CS"/>
        </w:rPr>
        <w:t>404-</w:t>
      </w:r>
      <w:r w:rsidR="00454FB9" w:rsidRPr="00A42E19">
        <w:rPr>
          <w:rFonts w:eastAsia="Times New Roman" w:cs="Times New Roman"/>
          <w:sz w:val="20"/>
          <w:szCs w:val="20"/>
          <w:lang w:val="sr-Latn-RS"/>
        </w:rPr>
        <w:t>103</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1A25DA" w:rsidRPr="00A42E19">
        <w:rPr>
          <w:rFonts w:eastAsia="Times New Roman" w:cs="Times New Roman"/>
          <w:sz w:val="20"/>
          <w:szCs w:val="20"/>
        </w:rPr>
        <w:t>6</w:t>
      </w:r>
      <w:r w:rsidRPr="00A42E19">
        <w:rPr>
          <w:rFonts w:eastAsia="Times New Roman" w:cs="Times New Roman"/>
          <w:sz w:val="20"/>
          <w:szCs w:val="20"/>
          <w:lang w:val="sr-Cyrl-CS"/>
        </w:rPr>
        <w:t xml:space="preserve"> од </w:t>
      </w:r>
      <w:r w:rsidR="007D3157" w:rsidRPr="00A42E19">
        <w:rPr>
          <w:rFonts w:eastAsia="Times New Roman" w:cs="Times New Roman"/>
          <w:sz w:val="20"/>
          <w:szCs w:val="20"/>
          <w:lang w:val="sr-Cyrl-CS"/>
        </w:rPr>
        <w:t>06</w:t>
      </w:r>
      <w:r w:rsidR="001A25DA" w:rsidRPr="00A42E19">
        <w:rPr>
          <w:rFonts w:eastAsia="Times New Roman" w:cs="Times New Roman"/>
          <w:sz w:val="20"/>
          <w:szCs w:val="20"/>
        </w:rPr>
        <w:t>.0</w:t>
      </w:r>
      <w:r w:rsidR="007D3157" w:rsidRPr="00A42E19">
        <w:rPr>
          <w:rFonts w:eastAsia="Times New Roman" w:cs="Times New Roman"/>
          <w:sz w:val="20"/>
          <w:szCs w:val="20"/>
          <w:lang w:val="sr-Cyrl-RS"/>
        </w:rPr>
        <w:t>4</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1A25DA" w:rsidRPr="00A42E19">
        <w:rPr>
          <w:rFonts w:eastAsia="Times New Roman" w:cs="Times New Roman"/>
          <w:sz w:val="20"/>
          <w:szCs w:val="20"/>
        </w:rPr>
        <w:t>6</w:t>
      </w:r>
      <w:r w:rsidRPr="00A42E19">
        <w:rPr>
          <w:rFonts w:eastAsia="Times New Roman" w:cs="Times New Roman"/>
          <w:sz w:val="20"/>
          <w:szCs w:val="20"/>
        </w:rPr>
        <w:t xml:space="preserve">. </w:t>
      </w:r>
      <w:r w:rsidR="001E6F94" w:rsidRPr="00A42E19">
        <w:rPr>
          <w:rFonts w:eastAsia="Times New Roman" w:cs="Times New Roman"/>
          <w:sz w:val="20"/>
          <w:szCs w:val="20"/>
          <w:lang w:val="sr-Cyrl-CS"/>
        </w:rPr>
        <w:t xml:space="preserve">године, </w:t>
      </w:r>
      <w:r w:rsidRPr="00A42E19">
        <w:rPr>
          <w:rFonts w:eastAsia="Times New Roman" w:cs="Times New Roman"/>
          <w:sz w:val="20"/>
          <w:szCs w:val="20"/>
          <w:lang w:val="sr-Cyrl-CS"/>
        </w:rPr>
        <w:t xml:space="preserve">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A42E19" w:rsidTr="00BD5ED8">
        <w:trPr>
          <w:trHeight w:val="914"/>
          <w:tblCellSpacing w:w="20" w:type="dxa"/>
        </w:trPr>
        <w:tc>
          <w:tcPr>
            <w:tcW w:w="955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D8735D" w:rsidRPr="00A42E19" w:rsidRDefault="00D8735D" w:rsidP="00D8735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ЗА ЈАВНУ НАБАВКУ УСЛУГА </w:t>
            </w:r>
            <w:r w:rsidRPr="00A42E19">
              <w:rPr>
                <w:rFonts w:eastAsia="Times New Roman" w:cs="Times New Roman"/>
                <w:b/>
                <w:sz w:val="20"/>
                <w:szCs w:val="20"/>
                <w:lang w:val="sr-Cyrl-RS" w:eastAsia="ar-SA"/>
              </w:rPr>
              <w:t>ШЕСТОМЕСЕЧНО</w:t>
            </w:r>
            <w:r w:rsidRPr="00A42E19">
              <w:rPr>
                <w:rFonts w:eastAsia="Times New Roman" w:cs="Times New Roman"/>
                <w:b/>
                <w:sz w:val="20"/>
                <w:szCs w:val="20"/>
                <w:lang w:val="sr-Cyrl-CS" w:eastAsia="ar-SA"/>
              </w:rPr>
              <w:t xml:space="preserve">  ОДРЖАВАЊЕ</w:t>
            </w:r>
            <w:r w:rsidRPr="00A42E19">
              <w:rPr>
                <w:rFonts w:eastAsia="Times New Roman" w:cs="Times New Roman"/>
                <w:b/>
                <w:sz w:val="20"/>
                <w:szCs w:val="20"/>
                <w:lang w:val="sr-Cyrl-RS" w:eastAsia="ar-SA"/>
              </w:rPr>
              <w:t xml:space="preserve">  СЕРВЕРА ТИПА </w:t>
            </w:r>
            <w:r w:rsidRPr="00A42E19">
              <w:rPr>
                <w:rFonts w:eastAsia="Times New Roman" w:cs="Times New Roman"/>
                <w:b/>
                <w:sz w:val="20"/>
                <w:szCs w:val="20"/>
                <w:lang w:val="sr-Latn-RS" w:eastAsia="ar-SA"/>
              </w:rPr>
              <w:t>RAC</w:t>
            </w:r>
            <w:r w:rsidRPr="00A42E19">
              <w:rPr>
                <w:rFonts w:eastAsia="Times New Roman" w:cs="Times New Roman"/>
                <w:b/>
                <w:sz w:val="20"/>
                <w:szCs w:val="20"/>
                <w:lang w:val="sr-Cyrl-RS" w:eastAsia="ar-SA"/>
              </w:rPr>
              <w:t xml:space="preserve">К </w:t>
            </w:r>
            <w:r w:rsidRPr="00A42E19">
              <w:rPr>
                <w:rFonts w:eastAsia="Times New Roman" w:cs="Times New Roman"/>
                <w:b/>
                <w:sz w:val="20"/>
                <w:szCs w:val="20"/>
                <w:lang w:val="sr-Latn-RS" w:eastAsia="ar-SA"/>
              </w:rPr>
              <w:t xml:space="preserve"> SERVER DELL </w:t>
            </w:r>
            <w:r w:rsidRPr="00A42E19">
              <w:rPr>
                <w:rFonts w:eastAsia="Times New Roman" w:cs="Times New Roman"/>
                <w:b/>
                <w:sz w:val="20"/>
                <w:szCs w:val="20"/>
                <w:vertAlign w:val="superscript"/>
                <w:lang w:val="sr-Latn-RS" w:eastAsia="ar-SA"/>
              </w:rPr>
              <w:t xml:space="preserve">TM </w:t>
            </w:r>
            <w:r w:rsidRPr="00A42E19">
              <w:rPr>
                <w:rFonts w:eastAsia="Times New Roman" w:cs="Times New Roman"/>
                <w:b/>
                <w:sz w:val="20"/>
                <w:szCs w:val="20"/>
                <w:lang w:val="sr-Latn-RS" w:eastAsia="ar-SA"/>
              </w:rPr>
              <w:t xml:space="preserve"> POWEREDGE</w:t>
            </w:r>
            <w:r w:rsidRPr="00A42E19">
              <w:rPr>
                <w:rFonts w:eastAsia="Times New Roman" w:cs="Times New Roman"/>
                <w:b/>
                <w:sz w:val="20"/>
                <w:szCs w:val="20"/>
                <w:vertAlign w:val="superscript"/>
                <w:lang w:val="sr-Latn-RS" w:eastAsia="ar-SA"/>
              </w:rPr>
              <w:t>TM</w:t>
            </w:r>
            <w:r w:rsidRPr="00A42E19">
              <w:rPr>
                <w:rFonts w:eastAsia="Times New Roman" w:cs="Times New Roman"/>
                <w:b/>
                <w:sz w:val="20"/>
                <w:szCs w:val="20"/>
                <w:lang w:val="sr-Latn-RS" w:eastAsia="ar-SA"/>
              </w:rPr>
              <w:t xml:space="preserve"> R710, MICROSOFT </w:t>
            </w:r>
            <w:r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Pr="00A42E19">
              <w:rPr>
                <w:rFonts w:eastAsia="Times New Roman" w:cs="Times New Roman"/>
                <w:b/>
                <w:sz w:val="20"/>
                <w:szCs w:val="20"/>
                <w:lang w:val="sr-Latn-RS" w:eastAsia="ar-SA"/>
              </w:rPr>
              <w:t>RC2380i</w:t>
            </w:r>
          </w:p>
          <w:p w:rsidR="007D3157" w:rsidRPr="00A42E19" w:rsidRDefault="00D8735D" w:rsidP="00D8735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ОБЛИКОВАНУ ПО ПАРТИЈАМА ОД 1 ДО 3</w:t>
            </w:r>
          </w:p>
          <w:p w:rsidR="007D3157" w:rsidRPr="00A42E19" w:rsidRDefault="007D3157" w:rsidP="007D3157">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p>
          <w:p w:rsidR="007D3157" w:rsidRPr="00A42E19" w:rsidRDefault="007D3157" w:rsidP="007D3157">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 xml:space="preserve">ПАРТИЈУ 1 – </w:t>
            </w:r>
            <w:r w:rsidR="00272276"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p>
          <w:p w:rsidR="007D3157" w:rsidRPr="00A42E19" w:rsidRDefault="007D3157" w:rsidP="009D348D">
            <w:pPr>
              <w:pStyle w:val="ListParagraph"/>
              <w:widowControl w:val="0"/>
              <w:numPr>
                <w:ilvl w:val="0"/>
                <w:numId w:val="23"/>
              </w:numPr>
              <w:spacing w:after="0" w:line="100" w:lineRule="atLeast"/>
              <w:jc w:val="center"/>
              <w:rPr>
                <w:rFonts w:asciiTheme="minorHAnsi" w:hAnsiTheme="minorHAnsi"/>
                <w:noProof/>
                <w:sz w:val="20"/>
                <w:lang w:val="sr-Cyrl-RS"/>
              </w:rPr>
            </w:pPr>
            <w:r w:rsidRPr="00A42E19">
              <w:rPr>
                <w:rFonts w:asciiTheme="minorHAnsi" w:hAnsiTheme="minorHAnsi"/>
                <w:b/>
                <w:sz w:val="20"/>
                <w:lang w:val="sr-Cyrl-RS"/>
              </w:rPr>
              <w:t>ОТВОРЕНИ ПОСТУПАК</w:t>
            </w:r>
            <w:r w:rsidR="009D348D" w:rsidRPr="00A42E19">
              <w:rPr>
                <w:rFonts w:asciiTheme="minorHAnsi" w:hAnsiTheme="minorHAnsi"/>
                <w:noProof/>
                <w:sz w:val="20"/>
                <w:lang w:val="sr-Cyrl-RS"/>
              </w:rPr>
              <w:t xml:space="preserve"> (</w:t>
            </w:r>
            <w:r w:rsidR="009D348D" w:rsidRPr="00A42E19">
              <w:rPr>
                <w:rFonts w:asciiTheme="minorHAnsi" w:hAnsiTheme="minorHAnsi"/>
                <w:b/>
                <w:sz w:val="20"/>
              </w:rPr>
              <w:t xml:space="preserve">ред. бр. </w:t>
            </w:r>
            <w:r w:rsidRPr="00A42E19">
              <w:rPr>
                <w:rFonts w:asciiTheme="minorHAnsi" w:hAnsiTheme="minorHAnsi"/>
                <w:b/>
                <w:sz w:val="20"/>
              </w:rPr>
              <w:t xml:space="preserve">ЈН ОП </w:t>
            </w:r>
            <w:r w:rsidRPr="00A42E19">
              <w:rPr>
                <w:rFonts w:asciiTheme="minorHAnsi" w:hAnsiTheme="minorHAnsi"/>
                <w:b/>
                <w:sz w:val="20"/>
                <w:lang w:val="sr-Cyrl-RS"/>
              </w:rPr>
              <w:t xml:space="preserve"> </w:t>
            </w:r>
            <w:r w:rsidRPr="00A42E19">
              <w:rPr>
                <w:rFonts w:asciiTheme="minorHAnsi" w:hAnsiTheme="minorHAnsi"/>
                <w:b/>
                <w:sz w:val="20"/>
                <w:lang w:val="sr-Latn-RS"/>
              </w:rPr>
              <w:t>5</w:t>
            </w:r>
            <w:r w:rsidRPr="00A42E19">
              <w:rPr>
                <w:rFonts w:asciiTheme="minorHAnsi" w:hAnsiTheme="minorHAnsi"/>
                <w:b/>
                <w:sz w:val="20"/>
              </w:rPr>
              <w:t>/2016</w:t>
            </w:r>
            <w:r w:rsidR="009D348D" w:rsidRPr="00A42E19">
              <w:rPr>
                <w:rFonts w:asciiTheme="minorHAnsi" w:hAnsiTheme="minorHAnsi"/>
                <w:b/>
                <w:sz w:val="20"/>
                <w:lang w:val="sr-Cyrl-RS"/>
              </w:rPr>
              <w:t>)</w:t>
            </w:r>
            <w:r w:rsidR="00EF0BF3" w:rsidRPr="00A42E19">
              <w:rPr>
                <w:rFonts w:asciiTheme="minorHAnsi" w:hAnsiTheme="minorHAnsi"/>
                <w:b/>
                <w:sz w:val="20"/>
                <w:lang w:val="sr-Cyrl-RS"/>
              </w:rPr>
              <w:t xml:space="preserve"> -</w:t>
            </w: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B90207" w:rsidRPr="00A42E19"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A42E19">
        <w:rPr>
          <w:rFonts w:eastAsia="Times New Roman" w:cs="Times New Roman"/>
          <w:sz w:val="20"/>
          <w:szCs w:val="20"/>
          <w:lang w:val="sr-Cyrl-RS"/>
        </w:rPr>
        <w:tab/>
        <w:t>9.3 референтне листе</w:t>
      </w:r>
    </w:p>
    <w:p w:rsidR="00B90207" w:rsidRPr="00A42E19" w:rsidRDefault="001E6F94" w:rsidP="00B90207">
      <w:pPr>
        <w:spacing w:after="0" w:line="240" w:lineRule="auto"/>
        <w:ind w:firstLine="720"/>
        <w:rPr>
          <w:rFonts w:eastAsia="Times New Roman" w:cs="Times New Roman"/>
          <w:sz w:val="20"/>
          <w:szCs w:val="20"/>
          <w:lang w:val="sr-Cyrl-CS"/>
        </w:rPr>
      </w:pPr>
      <w:r w:rsidRPr="00A42E19">
        <w:rPr>
          <w:rFonts w:eastAsia="Times New Roman" w:cs="Times New Roman"/>
          <w:sz w:val="20"/>
          <w:szCs w:val="20"/>
          <w:lang w:val="sr-Cyrl-CS"/>
        </w:rPr>
        <w:t>9.</w:t>
      </w:r>
      <w:r w:rsidRPr="00A42E19">
        <w:rPr>
          <w:rFonts w:eastAsia="Times New Roman" w:cs="Times New Roman"/>
          <w:sz w:val="20"/>
          <w:szCs w:val="20"/>
          <w:lang w:val="sr-Cyrl-RS"/>
        </w:rPr>
        <w:t>4</w:t>
      </w:r>
      <w:r w:rsidRPr="00A42E19">
        <w:rPr>
          <w:rFonts w:eastAsia="Times New Roman" w:cs="Times New Roman"/>
          <w:sz w:val="20"/>
          <w:szCs w:val="20"/>
          <w:lang w:val="sr-Cyrl-CS"/>
        </w:rPr>
        <w:t xml:space="preserve"> стручне референце – образац потврде</w:t>
      </w:r>
    </w:p>
    <w:p w:rsidR="00314EF3" w:rsidRPr="00A42E19" w:rsidRDefault="00842FB0" w:rsidP="00842FB0">
      <w:pPr>
        <w:spacing w:after="0" w:line="240" w:lineRule="auto"/>
        <w:ind w:left="720"/>
        <w:rPr>
          <w:rFonts w:eastAsia="Times New Roman" w:cs="Times New Roman"/>
          <w:sz w:val="20"/>
          <w:szCs w:val="20"/>
          <w:lang w:val="ru-RU"/>
        </w:rPr>
      </w:pPr>
      <w:r w:rsidRPr="00A42E19">
        <w:rPr>
          <w:rFonts w:eastAsia="Times New Roman" w:cs="Times New Roman"/>
          <w:sz w:val="20"/>
          <w:szCs w:val="20"/>
          <w:lang w:val="ru-RU"/>
        </w:rPr>
        <w:t>9.5</w:t>
      </w:r>
      <w:r w:rsidR="001E6F94" w:rsidRPr="00A42E19">
        <w:rPr>
          <w:rFonts w:eastAsia="Times New Roman" w:cs="Times New Roman"/>
          <w:sz w:val="20"/>
          <w:szCs w:val="20"/>
          <w:lang w:val="ru-RU"/>
        </w:rPr>
        <w:t xml:space="preserve"> кадровска опремљеност</w:t>
      </w:r>
    </w:p>
    <w:p w:rsidR="00B90207" w:rsidRPr="00A42E19" w:rsidRDefault="001E6F94" w:rsidP="00314EF3">
      <w:pPr>
        <w:spacing w:after="0" w:line="240" w:lineRule="auto"/>
        <w:ind w:left="720"/>
        <w:rPr>
          <w:rFonts w:eastAsia="Times New Roman" w:cs="Times New Roman"/>
          <w:sz w:val="20"/>
          <w:szCs w:val="20"/>
          <w:lang w:val="ru-RU"/>
        </w:rPr>
      </w:pPr>
      <w:r w:rsidRPr="00A42E19">
        <w:rPr>
          <w:rFonts w:eastAsia="Times New Roman" w:cs="Times New Roman"/>
          <w:sz w:val="20"/>
          <w:szCs w:val="20"/>
          <w:lang w:val="ru-RU"/>
        </w:rPr>
        <w:t>9.</w:t>
      </w:r>
      <w:r w:rsidR="00842FB0" w:rsidRPr="00A42E19">
        <w:rPr>
          <w:rFonts w:eastAsia="Times New Roman" w:cs="Times New Roman"/>
          <w:sz w:val="20"/>
          <w:szCs w:val="20"/>
          <w:lang w:val="ru-RU"/>
        </w:rPr>
        <w:t>6</w:t>
      </w:r>
      <w:r w:rsidRPr="00A42E19">
        <w:rPr>
          <w:rFonts w:eastAsia="Times New Roman" w:cs="Times New Roman"/>
          <w:sz w:val="20"/>
          <w:szCs w:val="20"/>
          <w:lang w:val="ru-RU"/>
        </w:rPr>
        <w:t>.</w:t>
      </w:r>
      <w:r w:rsidR="00B76FBE" w:rsidRPr="00A42E19">
        <w:rPr>
          <w:rFonts w:eastAsia="Times New Roman" w:cs="Times New Roman"/>
          <w:sz w:val="20"/>
          <w:szCs w:val="20"/>
          <w:lang w:val="ru-RU"/>
        </w:rPr>
        <w:t xml:space="preserve"> </w:t>
      </w:r>
      <w:r w:rsidRPr="00A42E19">
        <w:rPr>
          <w:rFonts w:eastAsia="Times New Roman" w:cs="Times New Roman"/>
          <w:sz w:val="20"/>
          <w:szCs w:val="20"/>
          <w:lang w:val="ru-RU"/>
        </w:rPr>
        <w:t>менично овлашћење/писмо за озбиљност понуде</w:t>
      </w:r>
    </w:p>
    <w:p w:rsidR="00E454BE" w:rsidRPr="00A42E19" w:rsidRDefault="001E6F94" w:rsidP="00E454BE">
      <w:pPr>
        <w:spacing w:after="0" w:line="240" w:lineRule="auto"/>
        <w:rPr>
          <w:rFonts w:eastAsia="Times New Roman" w:cs="Times New Roman"/>
          <w:sz w:val="20"/>
          <w:szCs w:val="20"/>
        </w:rPr>
      </w:pPr>
      <w:r w:rsidRPr="00A42E19">
        <w:rPr>
          <w:rFonts w:eastAsia="Times New Roman" w:cs="Times New Roman"/>
          <w:sz w:val="20"/>
          <w:szCs w:val="20"/>
          <w:lang w:val="ru-RU"/>
        </w:rPr>
        <w:tab/>
      </w:r>
      <w:r w:rsidRPr="00A42E19">
        <w:rPr>
          <w:rFonts w:eastAsia="Times New Roman" w:cs="Times New Roman"/>
          <w:sz w:val="20"/>
          <w:szCs w:val="20"/>
        </w:rPr>
        <w:t>9.</w:t>
      </w:r>
      <w:r w:rsidR="00842FB0" w:rsidRPr="00A42E19">
        <w:rPr>
          <w:rFonts w:eastAsia="Times New Roman" w:cs="Times New Roman"/>
          <w:sz w:val="20"/>
          <w:szCs w:val="20"/>
          <w:lang w:val="sr-Cyrl-RS"/>
        </w:rPr>
        <w:t>7</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9D348D" w:rsidRPr="00A42E19" w:rsidRDefault="00FA1717" w:rsidP="009D348D">
      <w:pPr>
        <w:widowControl w:val="0"/>
        <w:suppressAutoHyphens/>
        <w:spacing w:after="0" w:line="100" w:lineRule="atLeast"/>
        <w:rPr>
          <w:rFonts w:eastAsia="Times New Roman" w:cs="Times New Roman"/>
          <w:b/>
          <w:sz w:val="20"/>
          <w:szCs w:val="20"/>
          <w:lang w:val="sr-Cyrl-RS" w:eastAsia="ar-SA"/>
        </w:rPr>
      </w:pPr>
      <w:r w:rsidRPr="00A42E19">
        <w:rPr>
          <w:rFonts w:eastAsia="Times New Roman" w:cs="Times New Roman"/>
          <w:sz w:val="20"/>
          <w:szCs w:val="20"/>
          <w:lang w:val="sr-Cyrl-CS"/>
        </w:rPr>
        <w:t>Предм</w:t>
      </w:r>
      <w:r w:rsidR="00A849DD" w:rsidRPr="00A42E19">
        <w:rPr>
          <w:rFonts w:eastAsia="Times New Roman" w:cs="Times New Roman"/>
          <w:sz w:val="20"/>
          <w:szCs w:val="20"/>
          <w:lang w:val="sr-Cyrl-CS"/>
        </w:rPr>
        <w:t>ет јавне набавке бр.</w:t>
      </w:r>
      <w:r w:rsidR="00AF642F"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 xml:space="preserve">ЈН ОП </w:t>
      </w:r>
      <w:r w:rsidR="009D348D" w:rsidRPr="00A42E19">
        <w:rPr>
          <w:rFonts w:eastAsia="Times New Roman" w:cs="Times New Roman"/>
          <w:sz w:val="20"/>
          <w:szCs w:val="20"/>
          <w:lang w:val="sr-Cyrl-CS"/>
        </w:rPr>
        <w:t>5</w:t>
      </w:r>
      <w:r w:rsidR="00A849DD" w:rsidRPr="00A42E19">
        <w:rPr>
          <w:rFonts w:eastAsia="Times New Roman" w:cs="Times New Roman"/>
          <w:sz w:val="20"/>
          <w:szCs w:val="20"/>
          <w:lang w:val="sr-Cyrl-CS"/>
        </w:rPr>
        <w:t>/2016 је набавка услуг</w:t>
      </w:r>
      <w:r w:rsidR="009D348D" w:rsidRPr="00A42E19">
        <w:rPr>
          <w:rFonts w:eastAsia="Times New Roman" w:cs="Times New Roman"/>
          <w:sz w:val="20"/>
          <w:szCs w:val="20"/>
          <w:lang w:val="sr-Cyrl-CS"/>
        </w:rPr>
        <w:t>а</w:t>
      </w:r>
      <w:r w:rsidR="00A849DD" w:rsidRPr="00A42E19">
        <w:rPr>
          <w:rFonts w:eastAsia="Times New Roman" w:cs="Times New Roman"/>
          <w:sz w:val="20"/>
          <w:szCs w:val="20"/>
          <w:lang w:val="sr-Cyrl-CS"/>
        </w:rPr>
        <w:t xml:space="preserve"> </w:t>
      </w:r>
      <w:r w:rsidR="00A849DD" w:rsidRPr="00A42E19">
        <w:rPr>
          <w:rFonts w:eastAsia="Times New Roman" w:cs="Times New Roman"/>
          <w:b/>
          <w:sz w:val="20"/>
          <w:szCs w:val="20"/>
          <w:lang w:val="sr-Cyrl-CS"/>
        </w:rPr>
        <w:t xml:space="preserve">- </w:t>
      </w:r>
      <w:r w:rsidR="009D348D" w:rsidRPr="00A42E19">
        <w:rPr>
          <w:rFonts w:eastAsia="Times New Roman" w:cs="Times New Roman"/>
          <w:b/>
          <w:sz w:val="20"/>
          <w:szCs w:val="20"/>
          <w:lang w:val="sr-Cyrl-RS" w:eastAsia="ar-SA"/>
        </w:rPr>
        <w:t>шестомесечно</w:t>
      </w:r>
      <w:r w:rsidR="009D348D" w:rsidRPr="00A42E19">
        <w:rPr>
          <w:rFonts w:eastAsia="Times New Roman" w:cs="Times New Roman"/>
          <w:b/>
          <w:sz w:val="20"/>
          <w:szCs w:val="20"/>
          <w:lang w:val="sr-Cyrl-CS" w:eastAsia="ar-SA"/>
        </w:rPr>
        <w:t xml:space="preserve">  одржавање</w:t>
      </w:r>
      <w:r w:rsidR="009D348D" w:rsidRPr="00A42E19">
        <w:rPr>
          <w:rFonts w:eastAsia="Times New Roman" w:cs="Times New Roman"/>
          <w:b/>
          <w:sz w:val="20"/>
          <w:szCs w:val="20"/>
          <w:lang w:val="sr-Cyrl-RS" w:eastAsia="ar-SA"/>
        </w:rPr>
        <w:t xml:space="preserve">  сервера типа </w:t>
      </w:r>
      <w:r w:rsidR="009D348D" w:rsidRPr="00A42E19">
        <w:rPr>
          <w:rFonts w:eastAsia="Times New Roman" w:cs="Times New Roman"/>
          <w:b/>
          <w:sz w:val="20"/>
          <w:szCs w:val="20"/>
          <w:lang w:val="sr-Latn-RS" w:eastAsia="ar-SA"/>
        </w:rPr>
        <w:t>RAC</w:t>
      </w:r>
      <w:r w:rsidR="00D8735D" w:rsidRPr="00A42E19">
        <w:rPr>
          <w:rFonts w:eastAsia="Times New Roman" w:cs="Times New Roman"/>
          <w:b/>
          <w:sz w:val="20"/>
          <w:szCs w:val="20"/>
          <w:lang w:val="sr-Cyrl-RS" w:eastAsia="ar-SA"/>
        </w:rPr>
        <w:t xml:space="preserve">К </w:t>
      </w:r>
      <w:r w:rsidR="009D348D" w:rsidRPr="00A42E19">
        <w:rPr>
          <w:rFonts w:eastAsia="Times New Roman" w:cs="Times New Roman"/>
          <w:b/>
          <w:sz w:val="20"/>
          <w:szCs w:val="20"/>
          <w:lang w:val="sr-Latn-RS" w:eastAsia="ar-SA"/>
        </w:rPr>
        <w:t xml:space="preserve">SERVER DELL </w:t>
      </w:r>
      <w:r w:rsidR="009D348D" w:rsidRPr="00A42E19">
        <w:rPr>
          <w:rFonts w:eastAsia="Times New Roman" w:cs="Times New Roman"/>
          <w:b/>
          <w:sz w:val="20"/>
          <w:szCs w:val="20"/>
          <w:vertAlign w:val="superscript"/>
          <w:lang w:val="sr-Latn-RS" w:eastAsia="ar-SA"/>
        </w:rPr>
        <w:t>tm</w:t>
      </w:r>
      <w:r w:rsidR="009D348D" w:rsidRPr="00A42E19">
        <w:rPr>
          <w:rFonts w:eastAsia="Times New Roman" w:cs="Times New Roman"/>
          <w:b/>
          <w:sz w:val="20"/>
          <w:szCs w:val="20"/>
          <w:lang w:val="sr-Latn-RS" w:eastAsia="ar-SA"/>
        </w:rPr>
        <w:t xml:space="preserve">  POWEREDGE</w:t>
      </w:r>
      <w:r w:rsidR="009D348D" w:rsidRPr="00A42E19">
        <w:rPr>
          <w:rFonts w:eastAsia="Times New Roman" w:cs="Times New Roman"/>
          <w:b/>
          <w:sz w:val="20"/>
          <w:szCs w:val="20"/>
          <w:vertAlign w:val="superscript"/>
          <w:lang w:val="sr-Latn-RS" w:eastAsia="ar-SA"/>
        </w:rPr>
        <w:t>tm</w:t>
      </w:r>
      <w:r w:rsidR="009D348D" w:rsidRPr="00A42E19">
        <w:rPr>
          <w:rFonts w:eastAsia="Times New Roman" w:cs="Times New Roman"/>
          <w:b/>
          <w:sz w:val="20"/>
          <w:szCs w:val="20"/>
          <w:lang w:val="sr-Latn-RS" w:eastAsia="ar-SA"/>
        </w:rPr>
        <w:t xml:space="preserve"> R710, </w:t>
      </w:r>
      <w:r w:rsidR="0066529D" w:rsidRPr="00A42E19">
        <w:rPr>
          <w:rFonts w:eastAsia="Times New Roman" w:cs="Times New Roman"/>
          <w:b/>
          <w:sz w:val="20"/>
          <w:szCs w:val="20"/>
          <w:lang w:val="sr-Latn-RS" w:eastAsia="ar-SA"/>
        </w:rPr>
        <w:t>M</w:t>
      </w:r>
      <w:r w:rsidR="001D30EA" w:rsidRPr="00A42E19">
        <w:rPr>
          <w:rFonts w:eastAsia="Times New Roman" w:cs="Times New Roman"/>
          <w:b/>
          <w:sz w:val="20"/>
          <w:szCs w:val="20"/>
          <w:lang w:val="sr-Latn-RS" w:eastAsia="ar-SA"/>
        </w:rPr>
        <w:t xml:space="preserve">icrosoft </w:t>
      </w:r>
      <w:r w:rsidR="001D30EA"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w:t>
      </w:r>
      <w:r w:rsidR="009D348D" w:rsidRPr="00A42E19">
        <w:rPr>
          <w:rFonts w:eastAsia="Times New Roman" w:cs="Times New Roman"/>
          <w:b/>
          <w:sz w:val="20"/>
          <w:szCs w:val="20"/>
          <w:lang w:val="sr-Cyrl-RS" w:eastAsia="ar-SA"/>
        </w:rPr>
        <w:t xml:space="preserve">уређаја </w:t>
      </w:r>
      <w:r w:rsidR="009D348D" w:rsidRPr="00A42E19">
        <w:rPr>
          <w:rFonts w:eastAsia="Times New Roman" w:cs="Times New Roman"/>
          <w:b/>
          <w:sz w:val="20"/>
          <w:szCs w:val="20"/>
          <w:lang w:val="sr-Latn-RS" w:eastAsia="ar-SA"/>
        </w:rPr>
        <w:t xml:space="preserve">Canon </w:t>
      </w:r>
      <w:r w:rsidR="0066529D" w:rsidRPr="00A42E19">
        <w:rPr>
          <w:rFonts w:eastAsia="Times New Roman" w:cs="Times New Roman"/>
          <w:b/>
          <w:sz w:val="20"/>
          <w:szCs w:val="20"/>
          <w:lang w:val="sr-Latn-RS" w:eastAsia="ar-SA"/>
        </w:rPr>
        <w:t>i</w:t>
      </w:r>
      <w:r w:rsidR="009D348D" w:rsidRPr="00A42E19">
        <w:rPr>
          <w:rFonts w:eastAsia="Times New Roman" w:cs="Times New Roman"/>
          <w:b/>
          <w:sz w:val="20"/>
          <w:szCs w:val="20"/>
          <w:lang w:val="sr-Latn-RS" w:eastAsia="ar-SA"/>
        </w:rPr>
        <w:t>RC2380i</w:t>
      </w:r>
      <w:r w:rsidR="009D348D" w:rsidRPr="00A42E19">
        <w:rPr>
          <w:rFonts w:eastAsia="Times New Roman" w:cs="Times New Roman"/>
          <w:b/>
          <w:sz w:val="20"/>
          <w:szCs w:val="20"/>
          <w:lang w:val="sr-Cyrl-RS" w:eastAsia="ar-SA"/>
        </w:rPr>
        <w:t xml:space="preserve">, који је </w:t>
      </w:r>
      <w:r w:rsidR="00112DF3" w:rsidRPr="00A42E19">
        <w:rPr>
          <w:rFonts w:eastAsia="Times New Roman" w:cs="Times New Roman"/>
          <w:b/>
          <w:sz w:val="20"/>
          <w:szCs w:val="20"/>
          <w:lang w:val="sr-Cyrl-RS" w:eastAsia="ar-SA"/>
        </w:rPr>
        <w:t>о</w:t>
      </w:r>
      <w:r w:rsidR="009D348D" w:rsidRPr="00A42E19">
        <w:rPr>
          <w:rFonts w:eastAsia="Times New Roman" w:cs="Times New Roman"/>
          <w:b/>
          <w:sz w:val="20"/>
          <w:szCs w:val="20"/>
          <w:lang w:val="sr-Cyrl-RS" w:eastAsia="ar-SA"/>
        </w:rPr>
        <w:t>бликован у више посебних истоврсних целина (партија) од 1 до 3</w:t>
      </w:r>
    </w:p>
    <w:p w:rsidR="00FA1717" w:rsidRPr="00A42E19" w:rsidRDefault="009D348D" w:rsidP="00D8735D">
      <w:pPr>
        <w:widowControl w:val="0"/>
        <w:suppressAutoHyphens/>
        <w:spacing w:after="0" w:line="100" w:lineRule="atLeast"/>
        <w:rPr>
          <w:rFonts w:eastAsia="Times New Roman" w:cs="Times New Roman"/>
          <w:b/>
          <w:sz w:val="20"/>
          <w:szCs w:val="20"/>
          <w:lang w:val="sr-Cyrl-RS" w:eastAsia="ar-SA"/>
        </w:rPr>
      </w:pPr>
      <w:r w:rsidRPr="00A42E19">
        <w:rPr>
          <w:rFonts w:eastAsia="Times New Roman" w:cs="Times New Roman"/>
          <w:b/>
          <w:sz w:val="20"/>
          <w:szCs w:val="20"/>
          <w:lang w:val="sr-Cyrl-RS" w:eastAsia="ar-SA"/>
        </w:rPr>
        <w:t xml:space="preserve"> </w:t>
      </w:r>
      <w:r w:rsidR="00EA7622" w:rsidRPr="00A42E19">
        <w:rPr>
          <w:rFonts w:eastAsia="Times New Roman" w:cs="Times New Roman"/>
          <w:sz w:val="20"/>
          <w:szCs w:val="20"/>
          <w:lang w:val="sr-Cyrl-CS"/>
        </w:rPr>
        <w:t xml:space="preserve"> </w:t>
      </w:r>
    </w:p>
    <w:p w:rsidR="00AF642F" w:rsidRPr="00A42E19" w:rsidRDefault="00FA1717" w:rsidP="00AF642F">
      <w:pPr>
        <w:suppressAutoHyphens/>
        <w:spacing w:after="0" w:line="100" w:lineRule="atLeast"/>
        <w:jc w:val="both"/>
        <w:rPr>
          <w:rFonts w:eastAsia="Arial Unicode MS" w:cs="Times New Roman"/>
          <w:color w:val="000000"/>
          <w:kern w:val="2"/>
          <w:sz w:val="20"/>
          <w:szCs w:val="20"/>
          <w:lang w:val="sr-Cyrl-RS" w:eastAsia="ar-SA"/>
        </w:rPr>
      </w:pPr>
      <w:r w:rsidRPr="00A42E19">
        <w:rPr>
          <w:rFonts w:eastAsia="Times New Roman" w:cs="Times New Roman"/>
          <w:sz w:val="20"/>
          <w:szCs w:val="20"/>
          <w:lang w:val="sr-Cyrl-CS"/>
        </w:rPr>
        <w:t>Назив и ознака из ОРН:</w:t>
      </w:r>
      <w:r w:rsidR="00AF642F" w:rsidRPr="00A42E19">
        <w:rPr>
          <w:rFonts w:eastAsia="Times New Roman" w:cs="Times New Roman"/>
          <w:sz w:val="20"/>
          <w:szCs w:val="20"/>
          <w:lang w:val="sr-Cyrl-CS"/>
        </w:rPr>
        <w:t xml:space="preserve"> </w:t>
      </w:r>
      <w:r w:rsidR="009D348D" w:rsidRPr="00A42E19">
        <w:rPr>
          <w:rFonts w:eastAsia="Arial Unicode MS" w:cs="Arial"/>
          <w:iCs/>
          <w:color w:val="000000"/>
          <w:kern w:val="2"/>
          <w:sz w:val="20"/>
          <w:szCs w:val="20"/>
          <w:lang w:val="sr-Cyrl-RS" w:eastAsia="ar-SA"/>
        </w:rPr>
        <w:t>50312600</w:t>
      </w:r>
      <w:r w:rsidR="00AF642F" w:rsidRPr="00A42E19">
        <w:rPr>
          <w:rFonts w:eastAsia="Arial Unicode MS" w:cs="Arial"/>
          <w:iCs/>
          <w:color w:val="000000"/>
          <w:kern w:val="2"/>
          <w:sz w:val="20"/>
          <w:szCs w:val="20"/>
          <w:lang w:val="sr-Cyrl-RS" w:eastAsia="ar-SA"/>
        </w:rPr>
        <w:t xml:space="preserve"> услуге </w:t>
      </w:r>
      <w:r w:rsidR="009D348D" w:rsidRPr="00A42E19">
        <w:rPr>
          <w:rFonts w:eastAsia="Arial Unicode MS" w:cs="Arial"/>
          <w:iCs/>
          <w:color w:val="000000"/>
          <w:kern w:val="2"/>
          <w:sz w:val="20"/>
          <w:szCs w:val="20"/>
          <w:lang w:val="sr-Cyrl-RS" w:eastAsia="ar-SA"/>
        </w:rPr>
        <w:t>одржавања и п</w:t>
      </w:r>
      <w:r w:rsidR="00AF642F" w:rsidRPr="00A42E19">
        <w:rPr>
          <w:rFonts w:eastAsia="Arial Unicode MS" w:cs="Arial"/>
          <w:iCs/>
          <w:color w:val="000000"/>
          <w:kern w:val="2"/>
          <w:sz w:val="20"/>
          <w:szCs w:val="20"/>
          <w:lang w:val="sr-Cyrl-RS" w:eastAsia="ar-SA"/>
        </w:rPr>
        <w:t xml:space="preserve">оправке </w:t>
      </w:r>
      <w:r w:rsidR="009D348D" w:rsidRPr="00A42E19">
        <w:rPr>
          <w:rFonts w:eastAsia="Arial Unicode MS" w:cs="Arial"/>
          <w:iCs/>
          <w:color w:val="000000"/>
          <w:kern w:val="2"/>
          <w:sz w:val="20"/>
          <w:szCs w:val="20"/>
          <w:lang w:val="sr-Cyrl-RS" w:eastAsia="ar-SA"/>
        </w:rPr>
        <w:t xml:space="preserve">опреме </w:t>
      </w:r>
      <w:r w:rsidR="00627A82" w:rsidRPr="00A42E19">
        <w:rPr>
          <w:rFonts w:eastAsia="Arial Unicode MS" w:cs="Arial"/>
          <w:iCs/>
          <w:color w:val="000000"/>
          <w:kern w:val="2"/>
          <w:sz w:val="20"/>
          <w:szCs w:val="20"/>
          <w:lang w:val="sr-Cyrl-RS" w:eastAsia="ar-SA"/>
        </w:rPr>
        <w:t xml:space="preserve">за </w:t>
      </w:r>
      <w:r w:rsidR="009D348D" w:rsidRPr="00A42E19">
        <w:rPr>
          <w:rFonts w:eastAsia="Arial Unicode MS" w:cs="Arial"/>
          <w:iCs/>
          <w:color w:val="000000"/>
          <w:kern w:val="2"/>
          <w:sz w:val="20"/>
          <w:szCs w:val="20"/>
          <w:lang w:val="sr-Cyrl-RS" w:eastAsia="ar-SA"/>
        </w:rPr>
        <w:t>информационе технологије</w:t>
      </w:r>
      <w:r w:rsidR="00AF642F" w:rsidRPr="00A42E19">
        <w:rPr>
          <w:rFonts w:eastAsia="Arial Unicode MS" w:cs="Arial"/>
          <w:iCs/>
          <w:color w:val="000000"/>
          <w:kern w:val="2"/>
          <w:sz w:val="20"/>
          <w:szCs w:val="20"/>
          <w:lang w:val="sr-Cyrl-RS" w:eastAsia="ar-SA"/>
        </w:rPr>
        <w:t>.</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9D348D" w:rsidRPr="00A42E19" w:rsidRDefault="00FA1717" w:rsidP="001D0184">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 </w:t>
      </w:r>
      <w:r w:rsidR="009D348D" w:rsidRPr="00A42E19">
        <w:rPr>
          <w:rFonts w:eastAsia="Times New Roman" w:cs="Times New Roman"/>
          <w:sz w:val="20"/>
          <w:szCs w:val="20"/>
          <w:lang w:val="sr-Cyrl-RS" w:eastAsia="ar-SA"/>
        </w:rPr>
        <w:t>шестомесечно</w:t>
      </w:r>
      <w:r w:rsidR="009D348D" w:rsidRPr="00A42E19">
        <w:rPr>
          <w:rFonts w:eastAsia="Times New Roman" w:cs="Times New Roman"/>
          <w:sz w:val="20"/>
          <w:szCs w:val="20"/>
          <w:lang w:val="sr-Cyrl-CS" w:eastAsia="ar-SA"/>
        </w:rPr>
        <w:t xml:space="preserve">  одржавање</w:t>
      </w:r>
      <w:r w:rsidR="009D348D" w:rsidRPr="00A42E19">
        <w:rPr>
          <w:rFonts w:eastAsia="Times New Roman" w:cs="Times New Roman"/>
          <w:sz w:val="20"/>
          <w:szCs w:val="20"/>
          <w:lang w:val="sr-Cyrl-RS" w:eastAsia="ar-SA"/>
        </w:rPr>
        <w:t xml:space="preserve">  сервера типа </w:t>
      </w:r>
      <w:r w:rsidR="009D348D" w:rsidRPr="00A42E19">
        <w:rPr>
          <w:rFonts w:eastAsia="Times New Roman" w:cs="Times New Roman"/>
          <w:sz w:val="20"/>
          <w:szCs w:val="20"/>
          <w:lang w:val="sr-Latn-RS" w:eastAsia="ar-SA"/>
        </w:rPr>
        <w:t>RAC</w:t>
      </w:r>
      <w:r w:rsidR="0066529D" w:rsidRPr="00A42E19">
        <w:rPr>
          <w:rFonts w:eastAsia="Times New Roman" w:cs="Times New Roman"/>
          <w:sz w:val="20"/>
          <w:szCs w:val="20"/>
          <w:lang w:val="sr-Latn-RS" w:eastAsia="ar-SA"/>
        </w:rPr>
        <w:t>K</w:t>
      </w:r>
      <w:r w:rsidR="009D348D" w:rsidRPr="00A42E19">
        <w:rPr>
          <w:rFonts w:eastAsia="Times New Roman" w:cs="Times New Roman"/>
          <w:sz w:val="20"/>
          <w:szCs w:val="20"/>
          <w:lang w:val="sr-Latn-RS" w:eastAsia="ar-SA"/>
        </w:rPr>
        <w:t xml:space="preserve"> SERVER DELL tm POWEREDGE</w:t>
      </w:r>
      <w:r w:rsidR="0066529D" w:rsidRPr="00A42E19">
        <w:rPr>
          <w:rFonts w:eastAsia="Times New Roman" w:cs="Times New Roman"/>
          <w:sz w:val="20"/>
          <w:szCs w:val="20"/>
          <w:lang w:val="sr-Latn-RS" w:eastAsia="ar-SA"/>
        </w:rPr>
        <w:t xml:space="preserve"> </w:t>
      </w:r>
      <w:r w:rsidR="009D348D" w:rsidRPr="00A42E19">
        <w:rPr>
          <w:rFonts w:eastAsia="Times New Roman" w:cs="Times New Roman"/>
          <w:sz w:val="20"/>
          <w:szCs w:val="20"/>
          <w:lang w:val="sr-Latn-RS" w:eastAsia="ar-SA"/>
        </w:rPr>
        <w:t xml:space="preserve">tm R710, </w:t>
      </w:r>
      <w:r w:rsidR="0066529D" w:rsidRPr="00A42E19">
        <w:rPr>
          <w:rFonts w:eastAsia="Times New Roman" w:cs="Times New Roman"/>
          <w:b/>
          <w:sz w:val="20"/>
          <w:szCs w:val="20"/>
          <w:lang w:val="sr-Latn-RS" w:eastAsia="ar-SA"/>
        </w:rPr>
        <w:t xml:space="preserve">Microsoft </w:t>
      </w:r>
      <w:r w:rsidR="009D348D" w:rsidRPr="00A42E19">
        <w:rPr>
          <w:rFonts w:eastAsia="Times New Roman" w:cs="Times New Roman"/>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9D348D" w:rsidRPr="00A42E19">
        <w:rPr>
          <w:rFonts w:eastAsia="Times New Roman" w:cs="Times New Roman"/>
          <w:sz w:val="20"/>
          <w:szCs w:val="20"/>
          <w:lang w:val="sr-Latn-RS" w:eastAsia="ar-SA"/>
        </w:rPr>
        <w:t xml:space="preserve">Canon </w:t>
      </w:r>
      <w:r w:rsidR="0066529D" w:rsidRPr="00A42E19">
        <w:rPr>
          <w:rFonts w:eastAsia="Times New Roman" w:cs="Times New Roman"/>
          <w:b/>
          <w:sz w:val="20"/>
          <w:szCs w:val="20"/>
          <w:lang w:val="sr-Latn-RS" w:eastAsia="ar-SA"/>
        </w:rPr>
        <w:t>iRC2380i</w:t>
      </w:r>
      <w:r w:rsidR="009D348D" w:rsidRPr="00A42E19">
        <w:rPr>
          <w:rFonts w:eastAsia="Times New Roman" w:cs="Times New Roman"/>
          <w:sz w:val="20"/>
          <w:szCs w:val="20"/>
          <w:lang w:val="sr-Cyrl-RS" w:eastAsia="ar-SA"/>
        </w:rPr>
        <w:t xml:space="preserve">,  је </w:t>
      </w:r>
      <w:r w:rsidR="00112DF3" w:rsidRPr="00A42E19">
        <w:rPr>
          <w:rFonts w:eastAsia="Times New Roman" w:cs="Times New Roman"/>
          <w:sz w:val="20"/>
          <w:szCs w:val="20"/>
          <w:lang w:val="sr-Cyrl-RS" w:eastAsia="ar-SA"/>
        </w:rPr>
        <w:t>о</w:t>
      </w:r>
      <w:r w:rsidR="009D348D" w:rsidRPr="00A42E19">
        <w:rPr>
          <w:rFonts w:eastAsia="Times New Roman" w:cs="Times New Roman"/>
          <w:sz w:val="20"/>
          <w:szCs w:val="20"/>
          <w:lang w:val="sr-Cyrl-RS" w:eastAsia="ar-SA"/>
        </w:rPr>
        <w:t>бликован у више посебних истоврсних целина (партија) од 1 до 3 и то:</w:t>
      </w:r>
    </w:p>
    <w:p w:rsidR="009D348D" w:rsidRPr="00A42E19" w:rsidRDefault="009D348D" w:rsidP="009D348D">
      <w:pPr>
        <w:widowControl w:val="0"/>
        <w:suppressAutoHyphens/>
        <w:spacing w:after="0" w:line="100" w:lineRule="atLeast"/>
        <w:rPr>
          <w:rFonts w:eastAsia="Times New Roman" w:cs="Times New Roman"/>
          <w:b/>
          <w:sz w:val="20"/>
          <w:szCs w:val="20"/>
          <w:lang w:val="sr-Cyrl-RS" w:eastAsia="ar-SA"/>
        </w:rPr>
      </w:pPr>
      <w:r w:rsidRPr="00A42E19">
        <w:rPr>
          <w:rFonts w:eastAsia="Times New Roman" w:cs="Times New Roman"/>
          <w:sz w:val="20"/>
          <w:szCs w:val="20"/>
          <w:lang w:val="sr-Cyrl-RS" w:eastAsia="ar-SA"/>
        </w:rPr>
        <w:tab/>
      </w:r>
      <w:r w:rsidRPr="00A42E19">
        <w:rPr>
          <w:rFonts w:eastAsia="Times New Roman" w:cs="Times New Roman"/>
          <w:b/>
          <w:sz w:val="20"/>
          <w:szCs w:val="20"/>
          <w:lang w:val="sr-Cyrl-RS" w:eastAsia="ar-SA"/>
        </w:rPr>
        <w:t xml:space="preserve">Партија 1: </w:t>
      </w:r>
      <w:r w:rsidR="00272276" w:rsidRPr="00A42E19">
        <w:rPr>
          <w:rFonts w:eastAsia="Times New Roman" w:cs="Times New Roman"/>
          <w:b/>
          <w:sz w:val="20"/>
          <w:szCs w:val="20"/>
          <w:lang w:val="sr-Cyrl-RS" w:eastAsia="ar-SA"/>
        </w:rPr>
        <w:t xml:space="preserve">УСЛУГА </w:t>
      </w:r>
      <w:r w:rsidR="00EF0BF3" w:rsidRPr="00A42E19">
        <w:rPr>
          <w:rFonts w:eastAsia="Times New Roman" w:cs="Times New Roman"/>
          <w:b/>
          <w:sz w:val="20"/>
          <w:szCs w:val="20"/>
          <w:lang w:val="sr-Cyrl-RS" w:eastAsia="ar-SA"/>
        </w:rPr>
        <w:t xml:space="preserve">ОДРЖАВАЊЕ </w:t>
      </w:r>
      <w:r w:rsidR="00EF0BF3" w:rsidRPr="00A42E19">
        <w:rPr>
          <w:rFonts w:eastAsia="Times New Roman" w:cs="Times New Roman"/>
          <w:b/>
          <w:sz w:val="20"/>
          <w:szCs w:val="20"/>
          <w:lang w:val="sr-Latn-RS" w:eastAsia="ar-SA"/>
        </w:rPr>
        <w:t xml:space="preserve">MICROSOFT </w:t>
      </w:r>
      <w:r w:rsidR="00EF0BF3" w:rsidRPr="00A42E19">
        <w:rPr>
          <w:rFonts w:eastAsia="Times New Roman" w:cs="Times New Roman"/>
          <w:b/>
          <w:sz w:val="20"/>
          <w:szCs w:val="20"/>
          <w:lang w:val="sr-Cyrl-RS" w:eastAsia="ar-SA"/>
        </w:rPr>
        <w:t>СОФТВЕРСКЕ ИНФРАСТРУКТУРЕ</w:t>
      </w:r>
    </w:p>
    <w:p w:rsidR="00627A82" w:rsidRPr="00A42E19" w:rsidRDefault="00627A82" w:rsidP="00627A82">
      <w:pPr>
        <w:suppressAutoHyphens/>
        <w:spacing w:after="0" w:line="100" w:lineRule="atLeast"/>
        <w:jc w:val="both"/>
        <w:rPr>
          <w:rFonts w:eastAsia="Arial Unicode MS" w:cs="Times New Roman"/>
          <w:kern w:val="2"/>
          <w:sz w:val="20"/>
          <w:szCs w:val="20"/>
          <w:lang w:val="sr-Cyrl-RS" w:eastAsia="ar-SA"/>
        </w:rPr>
      </w:pPr>
      <w:r w:rsidRPr="00A42E19">
        <w:rPr>
          <w:rFonts w:eastAsia="Times New Roman" w:cs="Times New Roman"/>
          <w:b/>
          <w:sz w:val="20"/>
          <w:szCs w:val="20"/>
          <w:lang w:val="sr-Cyrl-RS" w:eastAsia="ar-SA"/>
        </w:rPr>
        <w:t xml:space="preserve">Назив и ознака из ОРН: </w:t>
      </w:r>
      <w:r w:rsidRPr="00A42E19">
        <w:rPr>
          <w:rFonts w:eastAsia="Arial Unicode MS" w:cs="Arial"/>
          <w:iCs/>
          <w:kern w:val="2"/>
          <w:sz w:val="20"/>
          <w:szCs w:val="20"/>
          <w:lang w:val="sr-Cyrl-RS" w:eastAsia="ar-SA"/>
        </w:rPr>
        <w:t>50312600 услуге одржавања и поправке опреме за информационе технологије.</w:t>
      </w:r>
    </w:p>
    <w:p w:rsidR="00EF0BF3" w:rsidRPr="00A42E19" w:rsidRDefault="00EF0BF3" w:rsidP="009D348D">
      <w:pPr>
        <w:widowControl w:val="0"/>
        <w:suppressAutoHyphens/>
        <w:spacing w:after="0" w:line="100" w:lineRule="atLeast"/>
        <w:rPr>
          <w:rFonts w:eastAsia="Times New Roman" w:cs="Times New Roman"/>
          <w:b/>
          <w:sz w:val="20"/>
          <w:szCs w:val="20"/>
          <w:lang w:val="sr-Cyrl-RS" w:eastAsia="ar-SA"/>
        </w:rPr>
      </w:pPr>
    </w:p>
    <w:p w:rsidR="009D348D" w:rsidRPr="00A42E19" w:rsidRDefault="009D348D" w:rsidP="009D348D">
      <w:pPr>
        <w:widowControl w:val="0"/>
        <w:suppressAutoHyphens/>
        <w:spacing w:after="0" w:line="100" w:lineRule="atLeast"/>
        <w:rPr>
          <w:rFonts w:eastAsia="Times New Roman" w:cs="Times New Roman"/>
          <w:b/>
          <w:sz w:val="20"/>
          <w:szCs w:val="20"/>
          <w:lang w:val="sr-Cyrl-RS" w:eastAsia="ar-SA"/>
        </w:rPr>
      </w:pPr>
      <w:r w:rsidRPr="00A42E19">
        <w:rPr>
          <w:rFonts w:eastAsia="Times New Roman" w:cs="Times New Roman"/>
          <w:b/>
          <w:sz w:val="20"/>
          <w:szCs w:val="20"/>
          <w:lang w:val="sr-Cyrl-RS" w:eastAsia="ar-SA"/>
        </w:rPr>
        <w:tab/>
        <w:t>Партија 2:</w:t>
      </w:r>
      <w:r w:rsidR="00EF0BF3" w:rsidRPr="00A42E19">
        <w:rPr>
          <w:rFonts w:eastAsia="Times New Roman" w:cs="Times New Roman"/>
          <w:b/>
          <w:sz w:val="20"/>
          <w:szCs w:val="20"/>
          <w:lang w:val="sr-Cyrl-RS" w:eastAsia="ar-SA"/>
        </w:rPr>
        <w:t xml:space="preserve"> </w:t>
      </w:r>
      <w:r w:rsidR="00272276" w:rsidRPr="00A42E19">
        <w:rPr>
          <w:rFonts w:eastAsia="Times New Roman" w:cs="Times New Roman"/>
          <w:b/>
          <w:sz w:val="20"/>
          <w:szCs w:val="20"/>
          <w:lang w:val="sr-Cyrl-RS" w:eastAsia="ar-SA"/>
        </w:rPr>
        <w:t xml:space="preserve">УСЛУГА </w:t>
      </w:r>
      <w:r w:rsidR="00EF0BF3" w:rsidRPr="00A42E19">
        <w:rPr>
          <w:rFonts w:eastAsia="Times New Roman" w:cs="Times New Roman"/>
          <w:b/>
          <w:sz w:val="20"/>
          <w:szCs w:val="20"/>
          <w:lang w:val="sr-Cyrl-RS" w:eastAsia="ar-SA"/>
        </w:rPr>
        <w:t>ОДРЖАВАЊЕ СЕРВЕРА И СИСТЕМА ЗА АРХИВИРАЊЕ И СКЛАДИШТЕЊЕ ПОДАТАКА</w:t>
      </w:r>
    </w:p>
    <w:p w:rsidR="00627A82" w:rsidRPr="00A42E19" w:rsidRDefault="00627A82" w:rsidP="00627A82">
      <w:pPr>
        <w:suppressAutoHyphens/>
        <w:spacing w:after="0" w:line="100" w:lineRule="atLeast"/>
        <w:jc w:val="both"/>
        <w:rPr>
          <w:rFonts w:eastAsia="Arial Unicode MS" w:cs="Times New Roman"/>
          <w:kern w:val="2"/>
          <w:sz w:val="20"/>
          <w:szCs w:val="20"/>
          <w:lang w:val="sr-Cyrl-RS" w:eastAsia="ar-SA"/>
        </w:rPr>
      </w:pPr>
      <w:r w:rsidRPr="00A42E19">
        <w:rPr>
          <w:rFonts w:eastAsia="Times New Roman" w:cs="Times New Roman"/>
          <w:b/>
          <w:sz w:val="20"/>
          <w:szCs w:val="20"/>
          <w:lang w:val="sr-Cyrl-RS" w:eastAsia="ar-SA"/>
        </w:rPr>
        <w:t>Назив и ознака из ОРН:</w:t>
      </w:r>
      <w:r w:rsidRPr="00A42E19">
        <w:rPr>
          <w:rFonts w:eastAsia="Arial Unicode MS" w:cs="Arial"/>
          <w:iCs/>
          <w:kern w:val="2"/>
          <w:sz w:val="20"/>
          <w:szCs w:val="20"/>
          <w:lang w:val="sr-Cyrl-RS" w:eastAsia="ar-SA"/>
        </w:rPr>
        <w:t xml:space="preserve"> 50312600 услуге одржавања и поправке опреме за информационе технологије.</w:t>
      </w:r>
    </w:p>
    <w:p w:rsidR="00EF0BF3" w:rsidRPr="00A42E19" w:rsidRDefault="00EF0BF3" w:rsidP="009D348D">
      <w:pPr>
        <w:widowControl w:val="0"/>
        <w:suppressAutoHyphens/>
        <w:spacing w:after="0" w:line="100" w:lineRule="atLeast"/>
        <w:rPr>
          <w:rFonts w:eastAsia="Times New Roman" w:cs="Times New Roman"/>
          <w:b/>
          <w:sz w:val="20"/>
          <w:szCs w:val="20"/>
          <w:lang w:val="sr-Cyrl-RS" w:eastAsia="ar-SA"/>
        </w:rPr>
      </w:pPr>
    </w:p>
    <w:p w:rsidR="009D348D" w:rsidRPr="00A42E19" w:rsidRDefault="009D348D" w:rsidP="009D348D">
      <w:pPr>
        <w:widowControl w:val="0"/>
        <w:suppressAutoHyphens/>
        <w:spacing w:after="0" w:line="100" w:lineRule="atLeast"/>
        <w:rPr>
          <w:rFonts w:eastAsia="Times New Roman" w:cs="Times New Roman"/>
          <w:b/>
          <w:sz w:val="20"/>
          <w:szCs w:val="20"/>
          <w:lang w:val="sr-Cyrl-RS" w:eastAsia="ar-SA"/>
        </w:rPr>
      </w:pPr>
      <w:r w:rsidRPr="00A42E19">
        <w:rPr>
          <w:rFonts w:eastAsia="Times New Roman" w:cs="Times New Roman"/>
          <w:b/>
          <w:sz w:val="20"/>
          <w:szCs w:val="20"/>
          <w:lang w:val="sr-Cyrl-RS" w:eastAsia="ar-SA"/>
        </w:rPr>
        <w:tab/>
        <w:t>Партија 3:</w:t>
      </w:r>
      <w:r w:rsidR="00EF0BF3" w:rsidRPr="00A42E19">
        <w:rPr>
          <w:rFonts w:eastAsia="Times New Roman" w:cs="Times New Roman"/>
          <w:b/>
          <w:sz w:val="20"/>
          <w:szCs w:val="20"/>
          <w:lang w:val="sr-Cyrl-RS" w:eastAsia="ar-SA"/>
        </w:rPr>
        <w:t xml:space="preserve"> </w:t>
      </w:r>
      <w:r w:rsidR="00272276" w:rsidRPr="00A42E19">
        <w:rPr>
          <w:rFonts w:eastAsia="Times New Roman" w:cs="Times New Roman"/>
          <w:b/>
          <w:sz w:val="20"/>
          <w:szCs w:val="20"/>
          <w:lang w:val="sr-Cyrl-RS" w:eastAsia="ar-SA"/>
        </w:rPr>
        <w:t xml:space="preserve">УСЛУГА </w:t>
      </w:r>
      <w:r w:rsidR="00EF0BF3" w:rsidRPr="00A42E19">
        <w:rPr>
          <w:rFonts w:eastAsia="Times New Roman" w:cs="Times New Roman"/>
          <w:b/>
          <w:sz w:val="20"/>
          <w:szCs w:val="20"/>
          <w:lang w:val="sr-Cyrl-RS" w:eastAsia="ar-SA"/>
        </w:rPr>
        <w:t>СЕРВИСИРАЊЕ МУЛТИФУНКЦИЈСКОГ УРЕЂАЈА ПО ЗАХТЕВУ НАРУЧИОЦА</w:t>
      </w:r>
    </w:p>
    <w:p w:rsidR="00627A82" w:rsidRPr="00A42E19" w:rsidRDefault="00627A82" w:rsidP="00627A82">
      <w:pPr>
        <w:suppressAutoHyphens/>
        <w:spacing w:after="0" w:line="100" w:lineRule="atLeast"/>
        <w:jc w:val="both"/>
        <w:rPr>
          <w:rFonts w:eastAsia="Arial Unicode MS" w:cs="Times New Roman"/>
          <w:kern w:val="2"/>
          <w:sz w:val="20"/>
          <w:szCs w:val="20"/>
          <w:lang w:val="sr-Cyrl-RS" w:eastAsia="ar-SA"/>
        </w:rPr>
      </w:pPr>
      <w:r w:rsidRPr="00A42E19">
        <w:rPr>
          <w:rFonts w:eastAsia="Times New Roman" w:cs="Times New Roman"/>
          <w:b/>
          <w:sz w:val="20"/>
          <w:szCs w:val="20"/>
          <w:lang w:val="sr-Cyrl-RS" w:eastAsia="ar-SA"/>
        </w:rPr>
        <w:t>Назив и о</w:t>
      </w:r>
      <w:r w:rsidR="0066529D" w:rsidRPr="00A42E19">
        <w:rPr>
          <w:rFonts w:eastAsia="Times New Roman" w:cs="Times New Roman"/>
          <w:b/>
          <w:sz w:val="20"/>
          <w:szCs w:val="20"/>
          <w:lang w:val="sr-Cyrl-RS" w:eastAsia="ar-SA"/>
        </w:rPr>
        <w:t>з</w:t>
      </w:r>
      <w:r w:rsidRPr="00A42E19">
        <w:rPr>
          <w:rFonts w:eastAsia="Times New Roman" w:cs="Times New Roman"/>
          <w:b/>
          <w:sz w:val="20"/>
          <w:szCs w:val="20"/>
          <w:lang w:val="sr-Cyrl-RS" w:eastAsia="ar-SA"/>
        </w:rPr>
        <w:t xml:space="preserve">нака из ОРН: </w:t>
      </w:r>
      <w:r w:rsidRPr="00A42E19">
        <w:rPr>
          <w:rFonts w:eastAsia="Arial Unicode MS" w:cs="Arial"/>
          <w:iCs/>
          <w:kern w:val="2"/>
          <w:sz w:val="20"/>
          <w:szCs w:val="20"/>
          <w:lang w:val="sr-Cyrl-RS" w:eastAsia="ar-SA"/>
        </w:rPr>
        <w:t>50312600 услуге одржавања и поправке опреме за информационе технологије.</w:t>
      </w:r>
    </w:p>
    <w:p w:rsidR="00627A82" w:rsidRPr="00A42E19" w:rsidRDefault="00627A82" w:rsidP="009D348D">
      <w:pPr>
        <w:widowControl w:val="0"/>
        <w:suppressAutoHyphens/>
        <w:spacing w:after="0" w:line="100" w:lineRule="atLeast"/>
        <w:rPr>
          <w:rFonts w:eastAsia="Times New Roman" w:cs="Times New Roman"/>
          <w:b/>
          <w:color w:val="FF0000"/>
          <w:sz w:val="20"/>
          <w:szCs w:val="20"/>
          <w:lang w:val="sr-Cyrl-RS" w:eastAsia="ar-SA"/>
        </w:rPr>
      </w:pP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1 </w:t>
            </w:r>
            <w:r w:rsidR="006E327C" w:rsidRPr="00A42E19">
              <w:rPr>
                <w:rFonts w:eastAsia="Times New Roman" w:cs="Times New Roman"/>
                <w:b/>
                <w:sz w:val="20"/>
                <w:szCs w:val="20"/>
                <w:lang w:val="sr-Cyrl-CS"/>
              </w:rPr>
              <w:t xml:space="preserve">– 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Pr="00A42E19"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046521" w:rsidRPr="00A42E19" w:rsidRDefault="00046521" w:rsidP="00046521">
      <w:pPr>
        <w:spacing w:after="0" w:line="240" w:lineRule="auto"/>
        <w:rPr>
          <w:rFonts w:eastAsia="Times New Roman" w:cs="Arial"/>
          <w:sz w:val="20"/>
          <w:szCs w:val="20"/>
          <w:lang w:val="ru-RU"/>
        </w:rPr>
      </w:pPr>
    </w:p>
    <w:p w:rsidR="00046521" w:rsidRPr="00A42E19" w:rsidRDefault="00046521" w:rsidP="00046521">
      <w:pPr>
        <w:spacing w:after="0" w:line="240" w:lineRule="auto"/>
        <w:ind w:firstLine="720"/>
        <w:jc w:val="both"/>
        <w:rPr>
          <w:rFonts w:eastAsia="Times New Roman" w:cs="Tahoma"/>
          <w:b/>
          <w:sz w:val="20"/>
          <w:szCs w:val="20"/>
          <w:u w:val="single"/>
          <w:lang w:val="ru-RU"/>
        </w:rPr>
      </w:pPr>
      <w:r w:rsidRPr="00A42E19">
        <w:rPr>
          <w:rFonts w:eastAsia="Times New Roman" w:cs="Arial"/>
          <w:b/>
          <w:sz w:val="20"/>
          <w:szCs w:val="20"/>
          <w:u w:val="single"/>
          <w:lang w:val="sr-Cyrl-CS"/>
        </w:rPr>
        <w:t xml:space="preserve">Предмет набавке је услуга </w:t>
      </w:r>
      <w:r w:rsidRPr="00A42E19">
        <w:rPr>
          <w:rFonts w:eastAsia="Times New Roman" w:cs="Arial"/>
          <w:b/>
          <w:sz w:val="20"/>
          <w:szCs w:val="20"/>
          <w:u w:val="single"/>
          <w:lang w:val="ru-RU"/>
        </w:rPr>
        <w:t>одржавања</w:t>
      </w:r>
      <w:r w:rsidRPr="00A42E19">
        <w:rPr>
          <w:rFonts w:eastAsia="Times New Roman" w:cs="Arial"/>
          <w:b/>
          <w:sz w:val="20"/>
          <w:szCs w:val="20"/>
          <w:u w:val="single"/>
          <w:lang w:val="sr-Cyrl-CS"/>
        </w:rPr>
        <w:t xml:space="preserve"> и подршк</w:t>
      </w:r>
      <w:r w:rsidRPr="00A42E19">
        <w:rPr>
          <w:rFonts w:eastAsia="Times New Roman" w:cs="Arial"/>
          <w:b/>
          <w:sz w:val="20"/>
          <w:szCs w:val="20"/>
          <w:u w:val="single"/>
        </w:rPr>
        <w:t>e</w:t>
      </w:r>
      <w:r w:rsidRPr="00A42E19">
        <w:rPr>
          <w:rFonts w:eastAsia="Times New Roman" w:cs="Arial"/>
          <w:b/>
          <w:sz w:val="20"/>
          <w:szCs w:val="20"/>
          <w:u w:val="single"/>
          <w:lang w:val="ru-RU"/>
        </w:rPr>
        <w:t xml:space="preserve"> софтверске инфраструктуре пројекта Еионет („Помоћ Агенцији за заштиту животне средине као Националној фокалној тачки за сарадњу са Европском агенцијом за животну средину у јачању Еионет мреже у Србији“)</w:t>
      </w:r>
      <w:r w:rsidRPr="00A42E19">
        <w:rPr>
          <w:rFonts w:eastAsia="Times New Roman" w:cs="Times New Roman"/>
          <w:b/>
          <w:sz w:val="20"/>
          <w:szCs w:val="20"/>
          <w:u w:val="single"/>
          <w:lang w:val="ru-RU"/>
        </w:rPr>
        <w:t>.</w:t>
      </w:r>
    </w:p>
    <w:p w:rsidR="00046521" w:rsidRPr="00A42E19" w:rsidRDefault="00046521" w:rsidP="00046521">
      <w:pPr>
        <w:spacing w:after="0" w:line="240" w:lineRule="auto"/>
        <w:jc w:val="both"/>
        <w:rPr>
          <w:rFonts w:eastAsia="MS Mincho" w:cs="Arial"/>
          <w:sz w:val="20"/>
          <w:szCs w:val="20"/>
          <w:lang w:val="ru-RU" w:eastAsia="ja-JP"/>
        </w:rPr>
      </w:pPr>
    </w:p>
    <w:p w:rsidR="00046521" w:rsidRPr="00A42E19" w:rsidRDefault="00EE167B" w:rsidP="00716633">
      <w:pPr>
        <w:pBdr>
          <w:top w:val="single" w:sz="4" w:space="1" w:color="auto"/>
          <w:left w:val="single" w:sz="4" w:space="4" w:color="auto"/>
          <w:bottom w:val="single" w:sz="4" w:space="1" w:color="auto"/>
          <w:right w:val="single" w:sz="4" w:space="4" w:color="auto"/>
        </w:pBdr>
        <w:spacing w:after="0" w:line="240" w:lineRule="auto"/>
        <w:jc w:val="both"/>
        <w:rPr>
          <w:rFonts w:eastAsia="MS Mincho" w:cs="Arial"/>
          <w:b/>
          <w:sz w:val="20"/>
          <w:szCs w:val="20"/>
          <w:lang w:val="ru-RU" w:eastAsia="ja-JP"/>
        </w:rPr>
      </w:pPr>
      <w:r w:rsidRPr="00A42E19">
        <w:rPr>
          <w:rFonts w:eastAsia="MS Mincho" w:cs="Arial"/>
          <w:b/>
          <w:sz w:val="20"/>
          <w:szCs w:val="20"/>
          <w:lang w:val="ru-RU" w:eastAsia="ja-JP"/>
        </w:rPr>
        <w:t>2</w:t>
      </w:r>
      <w:r w:rsidR="00716633" w:rsidRPr="00A42E19">
        <w:rPr>
          <w:rFonts w:eastAsia="MS Mincho" w:cs="Arial"/>
          <w:b/>
          <w:sz w:val="20"/>
          <w:szCs w:val="20"/>
          <w:lang w:val="ru-RU" w:eastAsia="ja-JP"/>
        </w:rPr>
        <w:t>)</w:t>
      </w:r>
      <w:r w:rsidR="00046521" w:rsidRPr="00A42E19">
        <w:rPr>
          <w:rFonts w:eastAsia="MS Mincho" w:cs="Arial"/>
          <w:b/>
          <w:sz w:val="20"/>
          <w:szCs w:val="20"/>
          <w:lang w:val="ru-RU" w:eastAsia="ja-JP"/>
        </w:rPr>
        <w:t>1</w:t>
      </w:r>
      <w:r w:rsidR="00716633" w:rsidRPr="00A42E19">
        <w:rPr>
          <w:rFonts w:eastAsia="MS Mincho" w:cs="Arial"/>
          <w:b/>
          <w:sz w:val="20"/>
          <w:szCs w:val="20"/>
          <w:lang w:val="ru-RU" w:eastAsia="ja-JP"/>
        </w:rPr>
        <w:t>)</w:t>
      </w:r>
      <w:r w:rsidR="00046521" w:rsidRPr="00A42E19">
        <w:rPr>
          <w:rFonts w:eastAsia="MS Mincho" w:cs="Arial"/>
          <w:b/>
          <w:sz w:val="20"/>
          <w:szCs w:val="20"/>
          <w:lang w:val="ru-RU" w:eastAsia="ja-JP"/>
        </w:rPr>
        <w:t xml:space="preserve"> Спецификација софтверске инфраструктуре пројекта Еионет:</w:t>
      </w:r>
    </w:p>
    <w:p w:rsidR="00046521" w:rsidRPr="00A42E19" w:rsidRDefault="00046521" w:rsidP="00046521">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t xml:space="preserve">Оперативни систем на </w:t>
      </w:r>
      <w:r w:rsidRPr="00A42E19">
        <w:rPr>
          <w:rFonts w:eastAsia="Arial Unicode MS" w:cs="Times New Roman"/>
          <w:kern w:val="1"/>
          <w:sz w:val="20"/>
          <w:szCs w:val="20"/>
          <w:lang w:val="sr-Cyrl-RS" w:eastAsia="ar-SA"/>
        </w:rPr>
        <w:t>двопроцесорском</w:t>
      </w:r>
      <w:r w:rsidRPr="00A42E19">
        <w:rPr>
          <w:rFonts w:eastAsia="Arial Unicode MS" w:cs="Times New Roman"/>
          <w:kern w:val="1"/>
          <w:sz w:val="20"/>
          <w:szCs w:val="20"/>
          <w:lang w:val="ru-RU" w:eastAsia="ar-SA"/>
        </w:rPr>
        <w:t xml:space="preserve"> физичком серверу - </w:t>
      </w:r>
      <w:r w:rsidRPr="00A42E19">
        <w:rPr>
          <w:rFonts w:eastAsia="Arial Unicode MS" w:cs="Times New Roman"/>
          <w:kern w:val="1"/>
          <w:sz w:val="20"/>
          <w:szCs w:val="20"/>
          <w:lang w:eastAsia="ar-SA"/>
        </w:rPr>
        <w:t>Microsoft</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val="sr-Cyrl-RS" w:eastAsia="ar-SA"/>
        </w:rPr>
        <w:t>2012</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R</w:t>
      </w:r>
      <w:r w:rsidRPr="00A42E19">
        <w:rPr>
          <w:rFonts w:eastAsia="Arial Unicode MS" w:cs="Times New Roman"/>
          <w:kern w:val="1"/>
          <w:sz w:val="20"/>
          <w:szCs w:val="20"/>
          <w:lang w:val="ru-RU" w:eastAsia="ar-SA"/>
        </w:rPr>
        <w:t>2</w:t>
      </w:r>
    </w:p>
    <w:p w:rsidR="00046521" w:rsidRPr="00A42E19" w:rsidRDefault="00046521" w:rsidP="00046521">
      <w:pPr>
        <w:numPr>
          <w:ilvl w:val="0"/>
          <w:numId w:val="24"/>
        </w:numPr>
        <w:spacing w:after="0" w:line="240" w:lineRule="auto"/>
        <w:contextualSpacing/>
        <w:jc w:val="both"/>
        <w:rPr>
          <w:rFonts w:eastAsia="Times New Roman" w:cs="Times New Roman"/>
          <w:sz w:val="20"/>
          <w:szCs w:val="20"/>
          <w:lang w:val="ru-RU"/>
        </w:rPr>
      </w:pPr>
      <w:r w:rsidRPr="00A42E19">
        <w:rPr>
          <w:rFonts w:eastAsia="Times New Roman" w:cs="Times New Roman"/>
          <w:sz w:val="20"/>
          <w:szCs w:val="20"/>
          <w:lang w:val="ru-RU"/>
        </w:rPr>
        <w:t xml:space="preserve">Управљање сервисима, хипервизорима, физичким и виртуелним окружењем и </w:t>
      </w:r>
      <w:r w:rsidRPr="00A42E19">
        <w:rPr>
          <w:rFonts w:eastAsia="Times New Roman" w:cs="Times New Roman"/>
          <w:sz w:val="20"/>
          <w:szCs w:val="20"/>
        </w:rPr>
        <w:t>backup</w:t>
      </w:r>
      <w:r w:rsidRPr="00A42E19">
        <w:rPr>
          <w:rFonts w:eastAsia="Times New Roman" w:cs="Times New Roman"/>
          <w:sz w:val="20"/>
          <w:szCs w:val="20"/>
          <w:lang w:val="ru-RU"/>
        </w:rPr>
        <w:t xml:space="preserve"> </w:t>
      </w:r>
      <w:r w:rsidRPr="00A42E19">
        <w:rPr>
          <w:rFonts w:eastAsia="Times New Roman" w:cs="Times New Roman"/>
          <w:sz w:val="20"/>
          <w:szCs w:val="20"/>
        </w:rPr>
        <w:t>System</w:t>
      </w:r>
      <w:r w:rsidRPr="00A42E19">
        <w:rPr>
          <w:rFonts w:eastAsia="Times New Roman" w:cs="Times New Roman"/>
          <w:sz w:val="20"/>
          <w:szCs w:val="20"/>
          <w:lang w:val="ru-RU"/>
        </w:rPr>
        <w:t xml:space="preserve"> </w:t>
      </w:r>
      <w:r w:rsidRPr="00A42E19">
        <w:rPr>
          <w:rFonts w:eastAsia="Times New Roman" w:cs="Times New Roman"/>
          <w:sz w:val="20"/>
          <w:szCs w:val="20"/>
        </w:rPr>
        <w:t>Center</w:t>
      </w:r>
      <w:r w:rsidRPr="00A42E19">
        <w:rPr>
          <w:rFonts w:eastAsia="Times New Roman" w:cs="Times New Roman"/>
          <w:sz w:val="20"/>
          <w:szCs w:val="20"/>
          <w:lang w:val="ru-RU"/>
        </w:rPr>
        <w:t xml:space="preserve"> </w:t>
      </w:r>
      <w:r w:rsidRPr="00A42E19">
        <w:rPr>
          <w:rFonts w:eastAsia="Times New Roman" w:cs="Times New Roman"/>
          <w:sz w:val="20"/>
          <w:szCs w:val="20"/>
        </w:rPr>
        <w:t>Management</w:t>
      </w:r>
      <w:r w:rsidRPr="00A42E19">
        <w:rPr>
          <w:rFonts w:eastAsia="Times New Roman" w:cs="Times New Roman"/>
          <w:sz w:val="20"/>
          <w:szCs w:val="20"/>
          <w:lang w:val="ru-RU"/>
        </w:rPr>
        <w:t xml:space="preserve"> </w:t>
      </w:r>
      <w:r w:rsidRPr="00A42E19">
        <w:rPr>
          <w:rFonts w:eastAsia="Times New Roman" w:cs="Times New Roman"/>
          <w:sz w:val="20"/>
          <w:szCs w:val="20"/>
        </w:rPr>
        <w:t>Suite</w:t>
      </w:r>
      <w:r w:rsidRPr="00A42E19">
        <w:rPr>
          <w:rFonts w:eastAsia="Times New Roman" w:cs="Times New Roman"/>
          <w:sz w:val="20"/>
          <w:szCs w:val="20"/>
          <w:lang w:val="ru-RU"/>
        </w:rPr>
        <w:t xml:space="preserve"> </w:t>
      </w:r>
    </w:p>
    <w:p w:rsidR="00046521" w:rsidRPr="00A42E19" w:rsidRDefault="00046521" w:rsidP="00046521">
      <w:pPr>
        <w:spacing w:after="0" w:line="240" w:lineRule="auto"/>
        <w:ind w:left="360"/>
        <w:jc w:val="both"/>
        <w:rPr>
          <w:rFonts w:eastAsia="Times New Roman" w:cs="Times New Roman"/>
          <w:sz w:val="20"/>
          <w:szCs w:val="20"/>
          <w:lang w:val="ru-RU"/>
        </w:rPr>
      </w:pPr>
      <w:r w:rsidRPr="00A42E19">
        <w:rPr>
          <w:rFonts w:eastAsia="Times New Roman" w:cs="Times New Roman"/>
          <w:sz w:val="20"/>
          <w:szCs w:val="20"/>
          <w:lang w:val="ru-RU"/>
        </w:rPr>
        <w:t>-</w:t>
      </w:r>
      <w:r w:rsidRPr="00A42E19">
        <w:rPr>
          <w:rFonts w:eastAsia="Times New Roman" w:cs="Times New Roman"/>
          <w:sz w:val="20"/>
          <w:szCs w:val="20"/>
          <w:lang w:val="ru-RU"/>
        </w:rPr>
        <w:tab/>
      </w:r>
      <w:r w:rsidRPr="00A42E19">
        <w:rPr>
          <w:rFonts w:eastAsia="Times New Roman" w:cs="Times New Roman"/>
          <w:sz w:val="20"/>
          <w:szCs w:val="20"/>
        </w:rPr>
        <w:t>MS</w:t>
      </w:r>
      <w:r w:rsidRPr="00A42E19">
        <w:rPr>
          <w:rFonts w:eastAsia="Times New Roman" w:cs="Times New Roman"/>
          <w:sz w:val="20"/>
          <w:szCs w:val="20"/>
          <w:lang w:val="ru-RU"/>
        </w:rPr>
        <w:t xml:space="preserve"> </w:t>
      </w:r>
      <w:r w:rsidRPr="00A42E19">
        <w:rPr>
          <w:rFonts w:eastAsia="Times New Roman" w:cs="Times New Roman"/>
          <w:sz w:val="20"/>
          <w:szCs w:val="20"/>
        </w:rPr>
        <w:t>Hyper</w:t>
      </w:r>
      <w:r w:rsidRPr="00A42E19">
        <w:rPr>
          <w:rFonts w:eastAsia="Times New Roman" w:cs="Times New Roman"/>
          <w:sz w:val="20"/>
          <w:szCs w:val="20"/>
          <w:lang w:val="ru-RU"/>
        </w:rPr>
        <w:t>-</w:t>
      </w:r>
      <w:r w:rsidRPr="00A42E19">
        <w:rPr>
          <w:rFonts w:eastAsia="Times New Roman" w:cs="Times New Roman"/>
          <w:sz w:val="20"/>
          <w:szCs w:val="20"/>
        </w:rPr>
        <w:t>V</w:t>
      </w:r>
      <w:r w:rsidRPr="00A42E19">
        <w:rPr>
          <w:rFonts w:eastAsia="Times New Roman" w:cs="Times New Roman"/>
          <w:sz w:val="20"/>
          <w:szCs w:val="20"/>
          <w:lang w:val="ru-RU"/>
        </w:rPr>
        <w:t xml:space="preserve"> за управљање виртуелним машинама система</w:t>
      </w:r>
    </w:p>
    <w:p w:rsidR="00046521" w:rsidRPr="00A42E19" w:rsidRDefault="00046521" w:rsidP="00046521">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eastAsia="ar-SA"/>
        </w:rPr>
        <w:t>MS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на три виртуелне машине </w:t>
      </w:r>
    </w:p>
    <w:p w:rsidR="00046521" w:rsidRPr="00A42E19" w:rsidRDefault="00046521" w:rsidP="00046521">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t xml:space="preserve">Конфигурација </w:t>
      </w:r>
      <w:r w:rsidRPr="00A42E19">
        <w:rPr>
          <w:rFonts w:eastAsia="Arial Unicode MS" w:cs="Arial"/>
          <w:kern w:val="1"/>
          <w:sz w:val="20"/>
          <w:szCs w:val="20"/>
          <w:lang w:eastAsia="ar-SA"/>
        </w:rPr>
        <w:t>Firewall</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val="sr-Cyrl-CS" w:eastAsia="ar-SA"/>
        </w:rPr>
        <w:t>уређаја</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H</w:t>
      </w:r>
      <w:r w:rsidRPr="00A42E19">
        <w:rPr>
          <w:rFonts w:eastAsia="Arial Unicode MS" w:cs="Arial"/>
          <w:kern w:val="1"/>
          <w:sz w:val="20"/>
          <w:szCs w:val="20"/>
          <w:lang w:val="ru-RU" w:eastAsia="ar-SA"/>
        </w:rPr>
        <w:t>3</w:t>
      </w:r>
      <w:r w:rsidRPr="00A42E19">
        <w:rPr>
          <w:rFonts w:eastAsia="Arial Unicode MS" w:cs="Arial"/>
          <w:kern w:val="1"/>
          <w:sz w:val="20"/>
          <w:szCs w:val="20"/>
          <w:lang w:eastAsia="ar-SA"/>
        </w:rPr>
        <w:t>C</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SecPath</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U</w:t>
      </w:r>
      <w:r w:rsidRPr="00A42E19">
        <w:rPr>
          <w:rFonts w:eastAsia="Arial Unicode MS" w:cs="Arial"/>
          <w:kern w:val="1"/>
          <w:sz w:val="20"/>
          <w:szCs w:val="20"/>
          <w:lang w:val="ru-RU" w:eastAsia="ar-SA"/>
        </w:rPr>
        <w:t>200-</w:t>
      </w:r>
      <w:r w:rsidRPr="00A42E19">
        <w:rPr>
          <w:rFonts w:eastAsia="Arial Unicode MS" w:cs="Arial"/>
          <w:kern w:val="1"/>
          <w:sz w:val="20"/>
          <w:szCs w:val="20"/>
          <w:lang w:eastAsia="ar-SA"/>
        </w:rPr>
        <w:t>S</w:t>
      </w:r>
      <w:r w:rsidRPr="00A42E19">
        <w:rPr>
          <w:rFonts w:eastAsia="Arial Unicode MS" w:cs="Arial"/>
          <w:kern w:val="1"/>
          <w:sz w:val="20"/>
          <w:szCs w:val="20"/>
          <w:lang w:val="sr-Cyrl-RS" w:eastAsia="ar-SA"/>
        </w:rPr>
        <w:t xml:space="preserve"> и</w:t>
      </w:r>
      <w:r w:rsidRPr="00A42E19">
        <w:rPr>
          <w:rFonts w:eastAsia="Arial Unicode MS" w:cs="Arial"/>
          <w:kern w:val="1"/>
          <w:sz w:val="20"/>
          <w:szCs w:val="20"/>
          <w:lang w:val="ru-RU" w:eastAsia="ar-SA"/>
        </w:rPr>
        <w:t xml:space="preserve"> управљивог</w:t>
      </w:r>
      <w:r w:rsidRPr="00A42E19">
        <w:rPr>
          <w:rFonts w:eastAsia="Arial Unicode MS" w:cs="Arial"/>
          <w:kern w:val="1"/>
          <w:sz w:val="20"/>
          <w:szCs w:val="20"/>
          <w:lang w:val="sr-Cyrl-CS" w:eastAsia="ar-SA"/>
        </w:rPr>
        <w:t xml:space="preserve"> свича </w:t>
      </w:r>
      <w:r w:rsidRPr="00A42E19">
        <w:rPr>
          <w:rFonts w:eastAsia="Arial Unicode MS" w:cs="Arial"/>
          <w:kern w:val="1"/>
          <w:sz w:val="20"/>
          <w:szCs w:val="20"/>
          <w:lang w:eastAsia="ar-SA"/>
        </w:rPr>
        <w:t>TP</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Link</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TL</w:t>
      </w:r>
      <w:r w:rsidRPr="00A42E19">
        <w:rPr>
          <w:rFonts w:eastAsia="Arial Unicode MS" w:cs="Arial"/>
          <w:kern w:val="1"/>
          <w:sz w:val="20"/>
          <w:szCs w:val="20"/>
          <w:lang w:val="ru-RU" w:eastAsia="ar-SA"/>
        </w:rPr>
        <w:t>-</w:t>
      </w:r>
      <w:r w:rsidRPr="00A42E19">
        <w:rPr>
          <w:rFonts w:eastAsia="Arial Unicode MS" w:cs="Arial"/>
          <w:kern w:val="1"/>
          <w:sz w:val="20"/>
          <w:szCs w:val="20"/>
          <w:lang w:eastAsia="ar-SA"/>
        </w:rPr>
        <w:t>SG</w:t>
      </w:r>
      <w:r w:rsidRPr="00A42E19">
        <w:rPr>
          <w:rFonts w:eastAsia="Arial Unicode MS" w:cs="Arial"/>
          <w:kern w:val="1"/>
          <w:sz w:val="20"/>
          <w:szCs w:val="20"/>
          <w:lang w:val="ru-RU" w:eastAsia="ar-SA"/>
        </w:rPr>
        <w:t>3109</w:t>
      </w:r>
    </w:p>
    <w:p w:rsidR="00046521" w:rsidRPr="00A42E19" w:rsidRDefault="00046521" w:rsidP="00046521">
      <w:pPr>
        <w:spacing w:after="0" w:line="240" w:lineRule="auto"/>
        <w:ind w:left="720"/>
        <w:contextualSpacing/>
        <w:jc w:val="both"/>
        <w:rPr>
          <w:rFonts w:eastAsia="Arial Unicode MS" w:cs="Times New Roman"/>
          <w:kern w:val="1"/>
          <w:sz w:val="20"/>
          <w:szCs w:val="20"/>
          <w:lang w:val="ru-RU" w:eastAsia="ar-SA"/>
        </w:rPr>
      </w:pPr>
    </w:p>
    <w:p w:rsidR="00046521" w:rsidRPr="00A42E19" w:rsidRDefault="00EE167B" w:rsidP="00716633">
      <w:pPr>
        <w:pBdr>
          <w:top w:val="single" w:sz="4" w:space="1" w:color="auto"/>
          <w:left w:val="single" w:sz="4" w:space="4" w:color="auto"/>
          <w:bottom w:val="single" w:sz="4" w:space="1" w:color="auto"/>
          <w:right w:val="single" w:sz="4" w:space="4" w:color="auto"/>
        </w:pBdr>
        <w:spacing w:after="0" w:line="240" w:lineRule="auto"/>
        <w:rPr>
          <w:rFonts w:eastAsia="Times New Roman" w:cs="Tahoma"/>
          <w:b/>
          <w:sz w:val="20"/>
          <w:szCs w:val="20"/>
          <w:lang w:val="sr-Cyrl-CS"/>
        </w:rPr>
      </w:pPr>
      <w:r w:rsidRPr="00A42E19">
        <w:rPr>
          <w:rFonts w:eastAsia="Times New Roman" w:cs="Tahoma"/>
          <w:b/>
          <w:sz w:val="20"/>
          <w:szCs w:val="20"/>
          <w:lang w:val="sr-Cyrl-CS"/>
        </w:rPr>
        <w:t>2</w:t>
      </w:r>
      <w:r w:rsidR="00716633" w:rsidRPr="00A42E19">
        <w:rPr>
          <w:rFonts w:eastAsia="Times New Roman" w:cs="Tahoma"/>
          <w:b/>
          <w:sz w:val="20"/>
          <w:szCs w:val="20"/>
          <w:lang w:val="sr-Cyrl-CS"/>
        </w:rPr>
        <w:t>)</w:t>
      </w:r>
      <w:r w:rsidR="00046521" w:rsidRPr="00A42E19">
        <w:rPr>
          <w:rFonts w:eastAsia="Times New Roman" w:cs="Tahoma"/>
          <w:b/>
          <w:sz w:val="20"/>
          <w:szCs w:val="20"/>
          <w:lang w:val="sr-Cyrl-CS"/>
        </w:rPr>
        <w:t>2</w:t>
      </w:r>
      <w:r w:rsidR="00716633" w:rsidRPr="00A42E19">
        <w:rPr>
          <w:rFonts w:eastAsia="Times New Roman" w:cs="Tahoma"/>
          <w:b/>
          <w:sz w:val="20"/>
          <w:szCs w:val="20"/>
          <w:lang w:val="sr-Cyrl-CS"/>
        </w:rPr>
        <w:t>)</w:t>
      </w:r>
      <w:r w:rsidR="00046521" w:rsidRPr="00A42E19">
        <w:rPr>
          <w:rFonts w:eastAsia="Times New Roman" w:cs="Tahoma"/>
          <w:b/>
          <w:sz w:val="20"/>
          <w:szCs w:val="20"/>
          <w:lang w:val="sr-Cyrl-CS"/>
        </w:rPr>
        <w:t xml:space="preserve"> Услуга oдржавања и подршке  Microsoft инфраструктуре</w:t>
      </w:r>
    </w:p>
    <w:p w:rsidR="00046521" w:rsidRPr="00A42E19" w:rsidRDefault="00046521" w:rsidP="00046521">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ru-RU" w:eastAsia="zh-TW"/>
        </w:rPr>
        <w:t>Понуђач услуге</w:t>
      </w:r>
      <w:r w:rsidRPr="00A42E19">
        <w:rPr>
          <w:rFonts w:eastAsia="Times New Roman" w:cs="Times New Roman"/>
          <w:sz w:val="20"/>
          <w:szCs w:val="20"/>
          <w:lang w:val="sr-Cyrl-CS"/>
        </w:rPr>
        <w:t xml:space="preserve"> треба да пружа сертификовану </w:t>
      </w:r>
      <w:r w:rsidRPr="00A42E19">
        <w:rPr>
          <w:rFonts w:eastAsia="Times New Roman" w:cs="Times New Roman"/>
          <w:sz w:val="20"/>
          <w:szCs w:val="20"/>
          <w:lang w:val="sr-Latn-CS"/>
        </w:rPr>
        <w:t xml:space="preserve">on-site/remote </w:t>
      </w:r>
      <w:r w:rsidRPr="00A42E19">
        <w:rPr>
          <w:rFonts w:eastAsia="Times New Roman" w:cs="Times New Roman"/>
          <w:sz w:val="20"/>
          <w:szCs w:val="20"/>
          <w:lang w:val="sr-Cyrl-CS"/>
        </w:rPr>
        <w:t>техничку подршку.</w:t>
      </w:r>
    </w:p>
    <w:p w:rsidR="00046521" w:rsidRPr="00A42E19" w:rsidRDefault="00046521" w:rsidP="00046521">
      <w:pPr>
        <w:spacing w:after="0" w:line="240" w:lineRule="auto"/>
        <w:ind w:firstLine="720"/>
        <w:jc w:val="both"/>
        <w:rPr>
          <w:rFonts w:eastAsia="Times New Roman" w:cs="Arial"/>
          <w:sz w:val="20"/>
          <w:szCs w:val="20"/>
          <w:lang w:val="sr-Cyrl-RS"/>
        </w:rPr>
      </w:pPr>
      <w:r w:rsidRPr="00A42E19">
        <w:rPr>
          <w:rFonts w:eastAsia="Times New Roman" w:cs="Arial"/>
          <w:sz w:val="20"/>
          <w:szCs w:val="20"/>
          <w:lang w:val="ru-RU"/>
        </w:rPr>
        <w:t xml:space="preserve">Обавеза Понуђача услуге је да држи инфраструктуру засновану на </w:t>
      </w:r>
      <w:r w:rsidRPr="00A42E19">
        <w:rPr>
          <w:rFonts w:eastAsia="Times New Roman" w:cs="Arial"/>
          <w:sz w:val="20"/>
          <w:szCs w:val="20"/>
        </w:rPr>
        <w:t>Microsoft</w:t>
      </w:r>
      <w:r w:rsidRPr="00A42E19">
        <w:rPr>
          <w:rFonts w:eastAsia="Times New Roman" w:cs="Arial"/>
          <w:sz w:val="20"/>
          <w:szCs w:val="20"/>
          <w:lang w:val="ru-RU"/>
        </w:rPr>
        <w:t xml:space="preserve"> производима у исправном и у функционалном стању, као и да обезбеди ажур</w:t>
      </w:r>
      <w:r w:rsidRPr="00A42E19">
        <w:rPr>
          <w:rFonts w:eastAsia="Times New Roman" w:cs="Arial"/>
          <w:sz w:val="20"/>
          <w:szCs w:val="20"/>
          <w:lang w:val="sr-Cyrl-RS"/>
        </w:rPr>
        <w:t>н</w:t>
      </w:r>
      <w:r w:rsidRPr="00A42E19">
        <w:rPr>
          <w:rFonts w:eastAsia="Times New Roman" w:cs="Arial"/>
          <w:sz w:val="20"/>
          <w:szCs w:val="20"/>
          <w:lang w:val="ru-RU"/>
        </w:rPr>
        <w:t xml:space="preserve">е верзије за системски софтвер инсталиран на инфраструктури пројекта </w:t>
      </w:r>
      <w:r w:rsidRPr="00A42E19">
        <w:rPr>
          <w:rFonts w:eastAsia="Times New Roman" w:cs="Arial"/>
          <w:sz w:val="20"/>
          <w:szCs w:val="20"/>
          <w:lang w:val="sr-Cyrl-RS"/>
        </w:rPr>
        <w:t>ЕИОНЕТ:</w:t>
      </w:r>
    </w:p>
    <w:p w:rsidR="00046521" w:rsidRPr="00A42E19" w:rsidRDefault="00046521" w:rsidP="00046521">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Standard, 3 </w:t>
      </w:r>
      <w:r w:rsidRPr="00A42E19">
        <w:rPr>
          <w:rFonts w:eastAsia="Arial Unicode MS" w:cs="Arial"/>
          <w:color w:val="000000"/>
          <w:kern w:val="1"/>
          <w:sz w:val="20"/>
          <w:szCs w:val="20"/>
          <w:lang w:val="sr-Cyrl-RS" w:eastAsia="ar-SA"/>
        </w:rPr>
        <w:t>инсталиране лиценце</w:t>
      </w:r>
    </w:p>
    <w:p w:rsidR="00046521" w:rsidRPr="00A42E19" w:rsidRDefault="00046521" w:rsidP="00046521">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CAL, </w:t>
      </w:r>
      <w:r w:rsidRPr="00A42E19">
        <w:rPr>
          <w:rFonts w:eastAsia="Arial Unicode MS" w:cs="Arial"/>
          <w:color w:val="000000"/>
          <w:kern w:val="1"/>
          <w:sz w:val="20"/>
          <w:szCs w:val="20"/>
          <w:lang w:val="sr-Cyrl-RS" w:eastAsia="ar-SA"/>
        </w:rPr>
        <w:t>за 10 уређаја који приступају систему</w:t>
      </w:r>
    </w:p>
    <w:p w:rsidR="00046521" w:rsidRPr="00A42E19" w:rsidRDefault="00046521" w:rsidP="00046521">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Times New Roman"/>
          <w:color w:val="000000"/>
          <w:kern w:val="1"/>
          <w:sz w:val="20"/>
          <w:szCs w:val="20"/>
          <w:lang w:eastAsia="ar-SA"/>
        </w:rPr>
        <w:t>System Center Standard, 1</w:t>
      </w:r>
    </w:p>
    <w:p w:rsidR="00046521" w:rsidRPr="00A42E19" w:rsidRDefault="00046521" w:rsidP="00046521">
      <w:pPr>
        <w:spacing w:after="0" w:line="240" w:lineRule="auto"/>
        <w:jc w:val="both"/>
        <w:rPr>
          <w:rFonts w:eastAsia="Times New Roman" w:cs="Arial"/>
          <w:sz w:val="20"/>
          <w:szCs w:val="20"/>
        </w:rPr>
      </w:pPr>
    </w:p>
    <w:p w:rsidR="00046521" w:rsidRPr="00A42E19" w:rsidRDefault="00046521" w:rsidP="00046521">
      <w:pPr>
        <w:spacing w:after="0" w:line="240" w:lineRule="auto"/>
        <w:jc w:val="both"/>
        <w:rPr>
          <w:rFonts w:eastAsia="Times New Roman" w:cs="Arial"/>
          <w:sz w:val="20"/>
          <w:szCs w:val="20"/>
          <w:lang w:val="sr-Cyrl-CS"/>
        </w:rPr>
      </w:pPr>
      <w:r w:rsidRPr="00A42E19">
        <w:rPr>
          <w:rFonts w:eastAsia="Times New Roman" w:cs="Arial"/>
          <w:sz w:val="20"/>
          <w:szCs w:val="20"/>
          <w:lang w:val="sr-Cyrl-CS"/>
        </w:rPr>
        <w:t>Одржавање се састоји из два дела:</w:t>
      </w:r>
    </w:p>
    <w:p w:rsidR="00046521" w:rsidRPr="00A42E19" w:rsidRDefault="00046521" w:rsidP="00046521">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Планско или проактивно</w:t>
      </w:r>
    </w:p>
    <w:p w:rsidR="00046521" w:rsidRPr="00A42E19" w:rsidRDefault="00046521" w:rsidP="00046521">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Инцидентно или реактивно</w:t>
      </w:r>
    </w:p>
    <w:p w:rsidR="00046521" w:rsidRPr="00A42E19" w:rsidRDefault="00046521" w:rsidP="00046521">
      <w:pPr>
        <w:spacing w:after="0" w:line="240" w:lineRule="auto"/>
        <w:jc w:val="both"/>
        <w:rPr>
          <w:rFonts w:eastAsia="Times New Roman" w:cs="Arial"/>
          <w:b/>
          <w:sz w:val="20"/>
          <w:szCs w:val="20"/>
          <w:lang w:val="sr-Cyrl-CS"/>
        </w:rPr>
      </w:pPr>
    </w:p>
    <w:p w:rsidR="00046521" w:rsidRPr="00A42E19" w:rsidRDefault="00EE167B" w:rsidP="00046521">
      <w:pPr>
        <w:spacing w:after="0" w:line="240" w:lineRule="auto"/>
        <w:jc w:val="both"/>
        <w:rPr>
          <w:rFonts w:eastAsia="Times New Roman" w:cs="Arial"/>
          <w:b/>
          <w:sz w:val="20"/>
          <w:szCs w:val="20"/>
          <w:u w:val="single"/>
          <w:lang w:val="sr-Cyrl-CS"/>
        </w:rPr>
      </w:pPr>
      <w:r w:rsidRPr="00A42E19">
        <w:rPr>
          <w:rFonts w:eastAsia="Times New Roman" w:cs="Arial"/>
          <w:b/>
          <w:sz w:val="20"/>
          <w:szCs w:val="20"/>
          <w:u w:val="single"/>
          <w:lang w:val="sr-Cyrl-CS"/>
        </w:rPr>
        <w:t>2</w:t>
      </w:r>
      <w:r w:rsidR="00046521" w:rsidRPr="00A42E19">
        <w:rPr>
          <w:rFonts w:eastAsia="Times New Roman" w:cs="Arial"/>
          <w:b/>
          <w:sz w:val="20"/>
          <w:szCs w:val="20"/>
          <w:u w:val="single"/>
          <w:lang w:val="sr-Cyrl-CS"/>
        </w:rPr>
        <w:t>.2.1. Планско  (проактивно) одржавање обухвата:</w:t>
      </w:r>
    </w:p>
    <w:p w:rsidR="00046521" w:rsidRPr="00A42E19" w:rsidRDefault="00046521" w:rsidP="00046521">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Превентивни мониторинг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уклањање уочених грешака, </w:t>
      </w:r>
    </w:p>
    <w:p w:rsidR="00046521" w:rsidRPr="00A42E19" w:rsidRDefault="00046521" w:rsidP="00046521">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Преглед системских лог фајлова свих сервера и отклањање уочених грешака;</w:t>
      </w:r>
    </w:p>
    <w:p w:rsidR="00046521" w:rsidRPr="00A42E19" w:rsidRDefault="00046521" w:rsidP="00046521">
      <w:pPr>
        <w:numPr>
          <w:ilvl w:val="0"/>
          <w:numId w:val="26"/>
        </w:numPr>
        <w:spacing w:after="0" w:line="240" w:lineRule="auto"/>
        <w:rPr>
          <w:rFonts w:eastAsia="Times New Roman" w:cs="Arial"/>
          <w:sz w:val="20"/>
          <w:szCs w:val="20"/>
          <w:lang w:val="sr-Cyrl-CS"/>
        </w:rPr>
      </w:pPr>
      <w:r w:rsidRPr="00A42E19">
        <w:rPr>
          <w:rFonts w:eastAsia="Times New Roman" w:cs="Arial"/>
          <w:sz w:val="20"/>
          <w:szCs w:val="20"/>
          <w:lang w:val="sr-Cyrl-CS"/>
        </w:rPr>
        <w:t>Patch management и надоградња - инсталација нових верзија Microsoft системског софтвера;</w:t>
      </w:r>
    </w:p>
    <w:p w:rsidR="00046521" w:rsidRPr="00A42E19" w:rsidRDefault="00046521" w:rsidP="00046521">
      <w:pPr>
        <w:numPr>
          <w:ilvl w:val="0"/>
          <w:numId w:val="26"/>
        </w:numPr>
        <w:spacing w:after="0" w:line="240" w:lineRule="auto"/>
        <w:rPr>
          <w:rFonts w:eastAsia="Times New Roman" w:cs="Arial"/>
          <w:sz w:val="20"/>
          <w:szCs w:val="20"/>
          <w:lang w:val="sr-Cyrl-CS"/>
        </w:rPr>
      </w:pPr>
      <w:r w:rsidRPr="00A42E19">
        <w:rPr>
          <w:rFonts w:eastAsia="Times New Roman" w:cs="Arial"/>
          <w:sz w:val="20"/>
          <w:szCs w:val="20"/>
          <w:lang w:val="sr-Cyrl-CS"/>
        </w:rPr>
        <w:t>Додавање нове виртуелне машине</w:t>
      </w:r>
    </w:p>
    <w:p w:rsidR="00046521" w:rsidRPr="00A42E19" w:rsidRDefault="00046521" w:rsidP="00046521">
      <w:pPr>
        <w:numPr>
          <w:ilvl w:val="0"/>
          <w:numId w:val="26"/>
        </w:numPr>
        <w:spacing w:after="0" w:line="240" w:lineRule="auto"/>
        <w:contextualSpacing/>
        <w:jc w:val="both"/>
        <w:rPr>
          <w:rFonts w:eastAsia="Arial Unicode MS" w:cs="Times New Roman"/>
          <w:kern w:val="1"/>
          <w:sz w:val="20"/>
          <w:szCs w:val="20"/>
          <w:lang w:val="sr-Cyrl-CS" w:eastAsia="ar-SA"/>
        </w:rPr>
      </w:pPr>
      <w:r w:rsidRPr="00A42E19">
        <w:rPr>
          <w:rFonts w:eastAsia="Arial Unicode MS" w:cs="Times New Roman"/>
          <w:kern w:val="1"/>
          <w:sz w:val="20"/>
          <w:szCs w:val="20"/>
          <w:lang w:val="sr-Cyrl-CS" w:eastAsia="ar-SA"/>
        </w:rPr>
        <w:t xml:space="preserve">Конфигурација </w:t>
      </w:r>
      <w:r w:rsidRPr="00A42E19">
        <w:rPr>
          <w:rFonts w:eastAsia="Arial Unicode MS" w:cs="Arial"/>
          <w:kern w:val="1"/>
          <w:sz w:val="20"/>
          <w:szCs w:val="20"/>
          <w:lang w:eastAsia="ar-SA"/>
        </w:rPr>
        <w:t>Firewall</w:t>
      </w:r>
      <w:r w:rsidRPr="00A42E19">
        <w:rPr>
          <w:rFonts w:eastAsia="Arial Unicode MS" w:cs="Arial"/>
          <w:kern w:val="1"/>
          <w:sz w:val="20"/>
          <w:szCs w:val="20"/>
          <w:lang w:val="sr-Cyrl-CS" w:eastAsia="ar-SA"/>
        </w:rPr>
        <w:t xml:space="preserve"> уређаја </w:t>
      </w:r>
      <w:r w:rsidRPr="00A42E19">
        <w:rPr>
          <w:rFonts w:eastAsia="Arial Unicode MS" w:cs="Arial"/>
          <w:kern w:val="1"/>
          <w:sz w:val="20"/>
          <w:szCs w:val="20"/>
          <w:lang w:eastAsia="ar-SA"/>
        </w:rPr>
        <w:t>H</w:t>
      </w:r>
      <w:r w:rsidRPr="00A42E19">
        <w:rPr>
          <w:rFonts w:eastAsia="Arial Unicode MS" w:cs="Arial"/>
          <w:kern w:val="1"/>
          <w:sz w:val="20"/>
          <w:szCs w:val="20"/>
          <w:lang w:val="sr-Cyrl-CS" w:eastAsia="ar-SA"/>
        </w:rPr>
        <w:t>3</w:t>
      </w:r>
      <w:r w:rsidRPr="00A42E19">
        <w:rPr>
          <w:rFonts w:eastAsia="Arial Unicode MS" w:cs="Arial"/>
          <w:kern w:val="1"/>
          <w:sz w:val="20"/>
          <w:szCs w:val="20"/>
          <w:lang w:eastAsia="ar-SA"/>
        </w:rPr>
        <w:t>C</w:t>
      </w:r>
      <w:r w:rsidRPr="00A42E19">
        <w:rPr>
          <w:rFonts w:eastAsia="Arial Unicode MS" w:cs="Arial"/>
          <w:kern w:val="1"/>
          <w:sz w:val="20"/>
          <w:szCs w:val="20"/>
          <w:lang w:val="sr-Cyrl-CS" w:eastAsia="ar-SA"/>
        </w:rPr>
        <w:t xml:space="preserve"> </w:t>
      </w:r>
      <w:r w:rsidRPr="00A42E19">
        <w:rPr>
          <w:rFonts w:eastAsia="Arial Unicode MS" w:cs="Arial"/>
          <w:kern w:val="1"/>
          <w:sz w:val="20"/>
          <w:szCs w:val="20"/>
          <w:lang w:eastAsia="ar-SA"/>
        </w:rPr>
        <w:t>SecPath</w:t>
      </w:r>
      <w:r w:rsidRPr="00A42E19">
        <w:rPr>
          <w:rFonts w:eastAsia="Arial Unicode MS" w:cs="Arial"/>
          <w:kern w:val="1"/>
          <w:sz w:val="20"/>
          <w:szCs w:val="20"/>
          <w:lang w:val="sr-Cyrl-CS" w:eastAsia="ar-SA"/>
        </w:rPr>
        <w:t xml:space="preserve"> </w:t>
      </w:r>
      <w:r w:rsidRPr="00A42E19">
        <w:rPr>
          <w:rFonts w:eastAsia="Arial Unicode MS" w:cs="Arial"/>
          <w:kern w:val="1"/>
          <w:sz w:val="20"/>
          <w:szCs w:val="20"/>
          <w:lang w:eastAsia="ar-SA"/>
        </w:rPr>
        <w:t>U</w:t>
      </w:r>
      <w:r w:rsidRPr="00A42E19">
        <w:rPr>
          <w:rFonts w:eastAsia="Arial Unicode MS" w:cs="Arial"/>
          <w:kern w:val="1"/>
          <w:sz w:val="20"/>
          <w:szCs w:val="20"/>
          <w:lang w:val="sr-Cyrl-CS" w:eastAsia="ar-SA"/>
        </w:rPr>
        <w:t>200-</w:t>
      </w:r>
      <w:r w:rsidRPr="00A42E19">
        <w:rPr>
          <w:rFonts w:eastAsia="Arial Unicode MS" w:cs="Arial"/>
          <w:kern w:val="1"/>
          <w:sz w:val="20"/>
          <w:szCs w:val="20"/>
          <w:lang w:eastAsia="ar-SA"/>
        </w:rPr>
        <w:t>S</w:t>
      </w:r>
      <w:r w:rsidRPr="00A42E19">
        <w:rPr>
          <w:rFonts w:eastAsia="Arial Unicode MS" w:cs="Arial"/>
          <w:kern w:val="1"/>
          <w:sz w:val="20"/>
          <w:szCs w:val="20"/>
          <w:lang w:val="sr-Cyrl-CS" w:eastAsia="ar-SA"/>
        </w:rPr>
        <w:t xml:space="preserve"> </w:t>
      </w:r>
      <w:r w:rsidRPr="00A42E19">
        <w:rPr>
          <w:rFonts w:eastAsia="Arial Unicode MS" w:cs="Arial"/>
          <w:kern w:val="1"/>
          <w:sz w:val="20"/>
          <w:szCs w:val="20"/>
          <w:lang w:val="sr-Cyrl-RS" w:eastAsia="ar-SA"/>
        </w:rPr>
        <w:t>и</w:t>
      </w:r>
      <w:r w:rsidRPr="00A42E19">
        <w:rPr>
          <w:rFonts w:eastAsia="Arial Unicode MS" w:cs="Arial"/>
          <w:kern w:val="1"/>
          <w:sz w:val="20"/>
          <w:szCs w:val="20"/>
          <w:lang w:val="sr-Cyrl-CS" w:eastAsia="ar-SA"/>
        </w:rPr>
        <w:t xml:space="preserve"> управљивог свича </w:t>
      </w:r>
      <w:r w:rsidRPr="00A42E19">
        <w:rPr>
          <w:rFonts w:eastAsia="Arial Unicode MS" w:cs="Arial"/>
          <w:kern w:val="1"/>
          <w:sz w:val="20"/>
          <w:szCs w:val="20"/>
          <w:lang w:eastAsia="ar-SA"/>
        </w:rPr>
        <w:t>TP</w:t>
      </w:r>
      <w:r w:rsidRPr="00A42E19">
        <w:rPr>
          <w:rFonts w:eastAsia="Arial Unicode MS" w:cs="Arial"/>
          <w:kern w:val="1"/>
          <w:sz w:val="20"/>
          <w:szCs w:val="20"/>
          <w:lang w:val="sr-Cyrl-CS" w:eastAsia="ar-SA"/>
        </w:rPr>
        <w:t xml:space="preserve"> </w:t>
      </w:r>
      <w:r w:rsidRPr="00A42E19">
        <w:rPr>
          <w:rFonts w:eastAsia="Arial Unicode MS" w:cs="Arial"/>
          <w:kern w:val="1"/>
          <w:sz w:val="20"/>
          <w:szCs w:val="20"/>
          <w:lang w:eastAsia="ar-SA"/>
        </w:rPr>
        <w:t>Link</w:t>
      </w:r>
      <w:r w:rsidRPr="00A42E19">
        <w:rPr>
          <w:rFonts w:eastAsia="Arial Unicode MS" w:cs="Arial"/>
          <w:kern w:val="1"/>
          <w:sz w:val="20"/>
          <w:szCs w:val="20"/>
          <w:lang w:val="sr-Cyrl-CS" w:eastAsia="ar-SA"/>
        </w:rPr>
        <w:t xml:space="preserve"> </w:t>
      </w:r>
      <w:r w:rsidRPr="00A42E19">
        <w:rPr>
          <w:rFonts w:eastAsia="Arial Unicode MS" w:cs="Arial"/>
          <w:kern w:val="1"/>
          <w:sz w:val="20"/>
          <w:szCs w:val="20"/>
          <w:lang w:eastAsia="ar-SA"/>
        </w:rPr>
        <w:t>TL</w:t>
      </w:r>
      <w:r w:rsidRPr="00A42E19">
        <w:rPr>
          <w:rFonts w:eastAsia="Arial Unicode MS" w:cs="Arial"/>
          <w:kern w:val="1"/>
          <w:sz w:val="20"/>
          <w:szCs w:val="20"/>
          <w:lang w:val="sr-Cyrl-CS" w:eastAsia="ar-SA"/>
        </w:rPr>
        <w:t>-</w:t>
      </w:r>
      <w:r w:rsidRPr="00A42E19">
        <w:rPr>
          <w:rFonts w:eastAsia="Arial Unicode MS" w:cs="Arial"/>
          <w:kern w:val="1"/>
          <w:sz w:val="20"/>
          <w:szCs w:val="20"/>
          <w:lang w:eastAsia="ar-SA"/>
        </w:rPr>
        <w:t>SG</w:t>
      </w:r>
      <w:r w:rsidRPr="00A42E19">
        <w:rPr>
          <w:rFonts w:eastAsia="Arial Unicode MS" w:cs="Arial"/>
          <w:kern w:val="1"/>
          <w:sz w:val="20"/>
          <w:szCs w:val="20"/>
          <w:lang w:val="sr-Cyrl-CS" w:eastAsia="ar-SA"/>
        </w:rPr>
        <w:t>3109</w:t>
      </w:r>
      <w:r w:rsidRPr="00A42E19">
        <w:rPr>
          <w:rFonts w:eastAsia="Arial Unicode MS" w:cs="Arial"/>
          <w:kern w:val="1"/>
          <w:sz w:val="20"/>
          <w:szCs w:val="20"/>
          <w:lang w:val="sr-Cyrl-CS" w:eastAsia="ar-SA"/>
        </w:rPr>
        <w:tab/>
      </w:r>
    </w:p>
    <w:p w:rsidR="00046521" w:rsidRPr="00A42E19" w:rsidRDefault="00046521" w:rsidP="00046521">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Оптимизација перформанси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конфигурација виртуелних машина,</w:t>
      </w:r>
    </w:p>
    <w:p w:rsidR="00046521" w:rsidRPr="00A42E19" w:rsidRDefault="00046521" w:rsidP="00046521">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Израда предлога и препорука за побољшање рада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p>
    <w:p w:rsidR="00046521" w:rsidRPr="00A42E19" w:rsidRDefault="00046521" w:rsidP="00046521">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Редизајн и документовање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r w:rsidRPr="00A42E19">
        <w:rPr>
          <w:rFonts w:eastAsia="Times New Roman" w:cs="Arial"/>
          <w:sz w:val="20"/>
          <w:szCs w:val="20"/>
          <w:lang w:val="ru-RU"/>
        </w:rPr>
        <w:t>;</w:t>
      </w:r>
    </w:p>
    <w:p w:rsidR="00046521" w:rsidRPr="00A42E19" w:rsidRDefault="00046521" w:rsidP="00046521">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Саветовање Наручиоца и решавање проблема са којима се Наручилац сусреће приликом коришћења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као и пружање одговора на постављена питања Наручиоца;</w:t>
      </w:r>
      <w:r w:rsidRPr="00A42E19">
        <w:rPr>
          <w:rFonts w:eastAsia="Times New Roman" w:cs="Arial"/>
          <w:sz w:val="20"/>
          <w:szCs w:val="20"/>
          <w:lang w:val="sr-Cyrl-CS"/>
        </w:rPr>
        <w:tab/>
      </w:r>
      <w:r w:rsidRPr="00A42E19">
        <w:rPr>
          <w:rFonts w:eastAsia="Times New Roman" w:cs="Arial"/>
          <w:sz w:val="20"/>
          <w:szCs w:val="20"/>
          <w:lang w:val="sr-Cyrl-CS"/>
        </w:rPr>
        <w:tab/>
      </w:r>
    </w:p>
    <w:p w:rsidR="00046521" w:rsidRPr="00A42E19" w:rsidRDefault="00046521" w:rsidP="00046521">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Давање савета Наручиоцу о захтеваним конфигурацијама и могућностима рачунарске опреме потребне за рад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 xml:space="preserve"> </w:t>
      </w:r>
      <w:r w:rsidRPr="00A42E19">
        <w:rPr>
          <w:rFonts w:eastAsia="Times New Roman" w:cs="Arial"/>
          <w:sz w:val="20"/>
          <w:szCs w:val="20"/>
          <w:lang w:val="sr-Cyrl-CS"/>
        </w:rPr>
        <w:t>софтвера;</w:t>
      </w:r>
    </w:p>
    <w:p w:rsidR="00046521" w:rsidRPr="00A42E19" w:rsidRDefault="00046521" w:rsidP="00046521">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Упознавање и саветовање Наручиоца о другим новостима, које се тичу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и који би Наручиоцу могли да олакшају рад.</w:t>
      </w:r>
    </w:p>
    <w:p w:rsidR="00046521" w:rsidRPr="00A42E19" w:rsidRDefault="00046521" w:rsidP="00046521">
      <w:pPr>
        <w:spacing w:after="0" w:line="240" w:lineRule="auto"/>
        <w:jc w:val="both"/>
        <w:rPr>
          <w:rFonts w:eastAsia="Times New Roman" w:cs="Arial"/>
          <w:sz w:val="20"/>
          <w:szCs w:val="20"/>
          <w:lang w:val="sr-Cyrl-CS"/>
        </w:rPr>
      </w:pPr>
    </w:p>
    <w:p w:rsidR="00046521" w:rsidRPr="00A42E19" w:rsidRDefault="00046521" w:rsidP="00046521">
      <w:pPr>
        <w:spacing w:after="0" w:line="240" w:lineRule="auto"/>
        <w:jc w:val="both"/>
        <w:rPr>
          <w:rFonts w:eastAsia="Times New Roman" w:cs="Arial"/>
          <w:sz w:val="20"/>
          <w:szCs w:val="20"/>
          <w:lang w:val="ru-RU"/>
        </w:rPr>
      </w:pPr>
      <w:r w:rsidRPr="00A42E19">
        <w:rPr>
          <w:rFonts w:eastAsia="Times New Roman" w:cs="Arial"/>
          <w:sz w:val="20"/>
          <w:szCs w:val="20"/>
          <w:lang w:val="ru-RU"/>
        </w:rPr>
        <w:lastRenderedPageBreak/>
        <w:t>Предмет одржавања нису апликативна решења на описаној инфраструктури.</w:t>
      </w:r>
    </w:p>
    <w:p w:rsidR="00046521" w:rsidRPr="00A42E19" w:rsidRDefault="00046521" w:rsidP="00046521">
      <w:pPr>
        <w:spacing w:after="0" w:line="240" w:lineRule="auto"/>
        <w:jc w:val="both"/>
        <w:rPr>
          <w:rFonts w:eastAsia="Times New Roman" w:cs="Arial"/>
          <w:sz w:val="20"/>
          <w:szCs w:val="20"/>
          <w:lang w:val="sr-Cyrl-CS"/>
        </w:rPr>
      </w:pPr>
      <w:r w:rsidRPr="00A42E19">
        <w:rPr>
          <w:rFonts w:eastAsia="Times New Roman" w:cs="Arial"/>
          <w:sz w:val="20"/>
          <w:szCs w:val="20"/>
          <w:lang w:val="sr-Cyrl-CS"/>
        </w:rPr>
        <w:t>Динамика активности на планском одржавању је предмет договора и заједничког планирања са администраторима рачунарске мреже Наручиоца.</w:t>
      </w:r>
    </w:p>
    <w:p w:rsidR="00046521" w:rsidRPr="00A42E19" w:rsidRDefault="00046521" w:rsidP="00046521">
      <w:pPr>
        <w:spacing w:after="0" w:line="240" w:lineRule="auto"/>
        <w:jc w:val="both"/>
        <w:rPr>
          <w:rFonts w:eastAsia="Times New Roman" w:cs="Tahoma"/>
          <w:b/>
          <w:sz w:val="20"/>
          <w:szCs w:val="20"/>
          <w:highlight w:val="green"/>
          <w:lang w:val="sr-Cyrl-CS"/>
        </w:rPr>
      </w:pPr>
    </w:p>
    <w:p w:rsidR="00046521" w:rsidRPr="00A42E19" w:rsidRDefault="00EE167B" w:rsidP="00046521">
      <w:pPr>
        <w:spacing w:after="0" w:line="240" w:lineRule="auto"/>
        <w:jc w:val="both"/>
        <w:rPr>
          <w:rFonts w:eastAsia="Times New Roman" w:cs="Arial"/>
          <w:b/>
          <w:sz w:val="20"/>
          <w:szCs w:val="20"/>
          <w:u w:val="single"/>
          <w:lang w:val="sr-Cyrl-CS"/>
        </w:rPr>
      </w:pPr>
      <w:r w:rsidRPr="00A42E19">
        <w:rPr>
          <w:rFonts w:eastAsia="Times New Roman" w:cs="Tahoma"/>
          <w:b/>
          <w:sz w:val="20"/>
          <w:szCs w:val="20"/>
          <w:u w:val="single"/>
          <w:lang w:val="sr-Cyrl-CS"/>
        </w:rPr>
        <w:t>2</w:t>
      </w:r>
      <w:r w:rsidR="00046521" w:rsidRPr="00A42E19">
        <w:rPr>
          <w:rFonts w:eastAsia="Times New Roman" w:cs="Tahoma"/>
          <w:b/>
          <w:sz w:val="20"/>
          <w:szCs w:val="20"/>
          <w:u w:val="single"/>
          <w:lang w:val="sr-Cyrl-CS"/>
        </w:rPr>
        <w:t>.2.2. Инцидентно (реактивно) одржавање обухвата</w:t>
      </w:r>
      <w:r w:rsidR="00046521" w:rsidRPr="00A42E19">
        <w:rPr>
          <w:rFonts w:eastAsia="Times New Roman" w:cs="Arial"/>
          <w:b/>
          <w:sz w:val="20"/>
          <w:szCs w:val="20"/>
          <w:u w:val="single"/>
          <w:lang w:val="sr-Cyrl-CS"/>
        </w:rPr>
        <w:t>:</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Инцидентно одржавање се састоји од отклањања инцидентне грешке по пријави и позиву од стране Наручиоца.</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Инцидентна грешка може бити критична  и некритична.   </w:t>
      </w:r>
      <w:r w:rsidRPr="00A42E19">
        <w:rPr>
          <w:rFonts w:eastAsia="Times New Roman" w:cs="Arial"/>
          <w:sz w:val="20"/>
          <w:szCs w:val="20"/>
          <w:lang w:val="sr-Cyrl-CS"/>
        </w:rPr>
        <w:tab/>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Некритична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и</w:t>
      </w:r>
      <w:r w:rsidRPr="00A42E19">
        <w:rPr>
          <w:rFonts w:eastAsia="Times New Roman" w:cs="Arial"/>
          <w:sz w:val="20"/>
          <w:szCs w:val="20"/>
          <w:lang w:val="sr-Cyrl-CS"/>
        </w:rPr>
        <w:t>нфраструктуре.</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p>
    <w:p w:rsidR="00046521" w:rsidRPr="00A42E19" w:rsidRDefault="00046521" w:rsidP="00046521">
      <w:pPr>
        <w:spacing w:after="0" w:line="240" w:lineRule="auto"/>
        <w:jc w:val="both"/>
        <w:rPr>
          <w:rFonts w:eastAsia="Times New Roman" w:cs="Arial"/>
          <w:sz w:val="20"/>
          <w:szCs w:val="20"/>
          <w:lang w:val="sr-Cyrl-CS"/>
        </w:rPr>
      </w:pPr>
      <w:r w:rsidRPr="00A42E19">
        <w:rPr>
          <w:rFonts w:eastAsia="Times New Roman" w:cs="Arial"/>
          <w:sz w:val="20"/>
          <w:szCs w:val="20"/>
          <w:lang w:val="sr-Cyrl-CS"/>
        </w:rPr>
        <w:tab/>
      </w:r>
    </w:p>
    <w:p w:rsidR="00046521" w:rsidRPr="00A42E19" w:rsidRDefault="00046521" w:rsidP="00046521">
      <w:pPr>
        <w:spacing w:after="0" w:line="240" w:lineRule="auto"/>
        <w:ind w:firstLine="720"/>
        <w:jc w:val="both"/>
        <w:rPr>
          <w:rFonts w:eastAsia="Times New Roman" w:cs="Arial"/>
          <w:b/>
          <w:sz w:val="20"/>
          <w:szCs w:val="20"/>
          <w:u w:val="single"/>
          <w:lang w:val="ru-RU"/>
        </w:rPr>
      </w:pPr>
      <w:r w:rsidRPr="00A42E19">
        <w:rPr>
          <w:rFonts w:eastAsia="Times New Roman" w:cs="Arial"/>
          <w:b/>
          <w:sz w:val="20"/>
          <w:szCs w:val="20"/>
          <w:u w:val="single"/>
          <w:lang w:val="sr-Cyrl-CS"/>
        </w:rPr>
        <w:t>Време одзива и отклањања инцидентне грешке</w:t>
      </w:r>
    </w:p>
    <w:p w:rsidR="00046521" w:rsidRPr="00A42E19" w:rsidRDefault="00046521" w:rsidP="00046521">
      <w:pPr>
        <w:spacing w:after="0" w:line="240" w:lineRule="auto"/>
        <w:jc w:val="both"/>
        <w:rPr>
          <w:rFonts w:eastAsia="Times New Roman" w:cs="Arial"/>
          <w:sz w:val="20"/>
          <w:szCs w:val="20"/>
          <w:lang w:val="sr-Cyrl-CS"/>
        </w:rPr>
      </w:pPr>
      <w:r w:rsidRPr="00A42E19">
        <w:rPr>
          <w:rFonts w:eastAsia="Times New Roman" w:cs="Arial"/>
          <w:sz w:val="20"/>
          <w:szCs w:val="20"/>
          <w:lang w:val="sr-Cyrl-CS"/>
        </w:rPr>
        <w:t>Понуђач треба да гарантује Наручиоцу следећа максимална времена одзива:</w:t>
      </w:r>
      <w:r w:rsidRPr="00A42E19">
        <w:rPr>
          <w:rFonts w:eastAsia="Times New Roman" w:cs="Arial"/>
          <w:sz w:val="20"/>
          <w:szCs w:val="20"/>
          <w:lang w:val="sr-Cyrl-CS"/>
        </w:rPr>
        <w:tab/>
        <w:t>У случају критичне грешке:</w:t>
      </w:r>
      <w:r w:rsidRPr="00A42E19">
        <w:rPr>
          <w:rFonts w:eastAsia="Times New Roman" w:cs="Arial"/>
          <w:sz w:val="20"/>
          <w:szCs w:val="20"/>
          <w:lang w:val="sr-Cyrl-CS"/>
        </w:rPr>
        <w:tab/>
      </w:r>
      <w:r w:rsidRPr="00A42E19">
        <w:rPr>
          <w:rFonts w:eastAsia="Times New Roman" w:cs="Arial"/>
          <w:sz w:val="20"/>
          <w:szCs w:val="20"/>
          <w:lang w:val="sr-Cyrl-CS"/>
        </w:rPr>
        <w:tab/>
      </w:r>
      <w:r w:rsidRPr="00A42E19">
        <w:rPr>
          <w:rFonts w:eastAsia="Times New Roman" w:cs="Arial"/>
          <w:sz w:val="20"/>
          <w:szCs w:val="20"/>
          <w:lang w:val="sr-Cyrl-CS"/>
        </w:rPr>
        <w:tab/>
      </w:r>
    </w:p>
    <w:p w:rsidR="00046521" w:rsidRPr="00A42E19" w:rsidRDefault="00046521" w:rsidP="00046521">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A42E19">
        <w:rPr>
          <w:rFonts w:eastAsia="Times New Roman" w:cs="Arial"/>
          <w:sz w:val="20"/>
          <w:szCs w:val="20"/>
          <w:lang w:val="sr-Cyrl-CS"/>
        </w:rPr>
        <w:tab/>
      </w:r>
    </w:p>
    <w:p w:rsidR="00046521" w:rsidRPr="00A42E19" w:rsidRDefault="00046521" w:rsidP="00046521">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некритичне грешке време одзива треба да је следећи дан након пријема позива.</w:t>
      </w:r>
      <w:r w:rsidRPr="00A42E19">
        <w:rPr>
          <w:rFonts w:eastAsia="Times New Roman" w:cs="Arial"/>
          <w:sz w:val="20"/>
          <w:szCs w:val="20"/>
          <w:lang w:val="sr-Cyrl-CS"/>
        </w:rPr>
        <w:tab/>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A42E19">
        <w:rPr>
          <w:rFonts w:eastAsia="Times New Roman" w:cs="Arial"/>
          <w:sz w:val="20"/>
          <w:szCs w:val="20"/>
          <w:lang w:val="sr-Cyrl-CS"/>
        </w:rPr>
        <w:tab/>
      </w:r>
    </w:p>
    <w:p w:rsidR="00046521" w:rsidRPr="00A42E19" w:rsidRDefault="00046521" w:rsidP="00046521">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046521" w:rsidRPr="00A42E19" w:rsidRDefault="00046521" w:rsidP="00046521">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046521" w:rsidRPr="00A42E19" w:rsidRDefault="00046521" w:rsidP="00046521">
      <w:pPr>
        <w:spacing w:after="0" w:line="240" w:lineRule="auto"/>
        <w:ind w:left="720"/>
        <w:jc w:val="both"/>
        <w:rPr>
          <w:rFonts w:eastAsia="Times New Roman" w:cs="Arial"/>
          <w:color w:val="FF0000"/>
          <w:sz w:val="20"/>
          <w:szCs w:val="20"/>
          <w:lang w:val="sr-Cyrl-CS"/>
        </w:rPr>
      </w:pPr>
    </w:p>
    <w:p w:rsidR="00046521" w:rsidRPr="00A42E19" w:rsidRDefault="00EE167B" w:rsidP="00F205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20"/>
          <w:szCs w:val="20"/>
          <w:lang w:val="sr-Cyrl-CS"/>
        </w:rPr>
      </w:pPr>
      <w:r w:rsidRPr="00A42E19">
        <w:rPr>
          <w:rFonts w:eastAsia="Times New Roman" w:cs="Arial"/>
          <w:b/>
          <w:sz w:val="20"/>
          <w:szCs w:val="20"/>
          <w:lang w:val="sr-Cyrl-CS"/>
        </w:rPr>
        <w:t>2</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3</w:t>
      </w:r>
      <w:r w:rsidR="00F2056D" w:rsidRPr="00A42E19">
        <w:rPr>
          <w:rFonts w:eastAsia="Times New Roman" w:cs="Arial"/>
          <w:b/>
          <w:sz w:val="20"/>
          <w:szCs w:val="20"/>
          <w:lang w:val="sr-Cyrl-CS"/>
        </w:rPr>
        <w:t>)</w:t>
      </w:r>
      <w:r w:rsidR="00046521" w:rsidRPr="00A42E19">
        <w:rPr>
          <w:rFonts w:eastAsia="Times New Roman" w:cs="Arial"/>
          <w:b/>
          <w:color w:val="FF0000"/>
          <w:sz w:val="20"/>
          <w:szCs w:val="20"/>
          <w:lang w:val="sr-Cyrl-CS"/>
        </w:rPr>
        <w:t>.</w:t>
      </w:r>
      <w:r w:rsidR="00046521" w:rsidRPr="00A42E19">
        <w:rPr>
          <w:rFonts w:eastAsia="Times New Roman" w:cs="Arial"/>
          <w:b/>
          <w:sz w:val="20"/>
          <w:szCs w:val="20"/>
          <w:lang w:val="sr-Cyrl-CS"/>
        </w:rPr>
        <w:t xml:space="preserve"> Пријављивање кварова</w:t>
      </w:r>
      <w:r w:rsidR="00046521" w:rsidRPr="00A42E19">
        <w:rPr>
          <w:rFonts w:eastAsia="Times New Roman" w:cs="Arial"/>
          <w:sz w:val="20"/>
          <w:szCs w:val="20"/>
          <w:lang w:val="sr-Cyrl-CS"/>
        </w:rPr>
        <w:t xml:space="preserve"> </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046521" w:rsidRPr="00A42E19" w:rsidRDefault="00046521" w:rsidP="00046521">
      <w:pPr>
        <w:spacing w:after="0" w:line="240" w:lineRule="auto"/>
        <w:ind w:firstLine="720"/>
        <w:jc w:val="both"/>
        <w:rPr>
          <w:rFonts w:eastAsia="Times New Roman" w:cs="Arial"/>
          <w:sz w:val="20"/>
          <w:szCs w:val="20"/>
          <w:lang w:val="ru-RU"/>
        </w:rPr>
      </w:pPr>
      <w:r w:rsidRPr="00A42E19">
        <w:rPr>
          <w:rFonts w:eastAsia="Times New Roman" w:cs="Arial"/>
          <w:sz w:val="20"/>
          <w:szCs w:val="20"/>
          <w:lang w:val="sr-Cyrl-CS"/>
        </w:rPr>
        <w:t>У пријави квара Наручилац дефинише да ли ће се радити удаљено (</w:t>
      </w:r>
      <w:r w:rsidRPr="00A42E19">
        <w:rPr>
          <w:rFonts w:eastAsia="Times New Roman" w:cs="Times New Roman"/>
          <w:sz w:val="20"/>
          <w:szCs w:val="20"/>
          <w:lang w:val="sr-Latn-CS"/>
        </w:rPr>
        <w:t>remote</w:t>
      </w:r>
      <w:r w:rsidRPr="00A42E19">
        <w:rPr>
          <w:rFonts w:eastAsia="Times New Roman" w:cs="Times New Roman"/>
          <w:sz w:val="20"/>
          <w:szCs w:val="20"/>
          <w:lang w:val="ru-RU"/>
        </w:rPr>
        <w:t>)</w:t>
      </w:r>
      <w:r w:rsidRPr="00A42E19">
        <w:rPr>
          <w:rFonts w:eastAsia="Times New Roman" w:cs="Arial"/>
          <w:sz w:val="20"/>
          <w:szCs w:val="20"/>
          <w:lang w:val="sr-Cyrl-CS"/>
        </w:rPr>
        <w:t xml:space="preserve"> или на лицу места</w:t>
      </w:r>
      <w:r w:rsidRPr="00A42E19">
        <w:rPr>
          <w:rFonts w:eastAsia="Times New Roman" w:cs="Times New Roman"/>
          <w:sz w:val="20"/>
          <w:szCs w:val="20"/>
          <w:lang w:val="sr-Latn-CS"/>
        </w:rPr>
        <w:t xml:space="preserve"> </w:t>
      </w:r>
      <w:r w:rsidRPr="00A42E19">
        <w:rPr>
          <w:rFonts w:eastAsia="Times New Roman" w:cs="Times New Roman"/>
          <w:sz w:val="20"/>
          <w:szCs w:val="20"/>
          <w:lang w:val="ru-RU"/>
        </w:rPr>
        <w:t>(</w:t>
      </w:r>
      <w:r w:rsidRPr="00A42E19">
        <w:rPr>
          <w:rFonts w:eastAsia="Times New Roman" w:cs="Times New Roman"/>
          <w:sz w:val="20"/>
          <w:szCs w:val="20"/>
          <w:lang w:val="sr-Latn-CS"/>
        </w:rPr>
        <w:t>on-site</w:t>
      </w:r>
      <w:r w:rsidRPr="00A42E19">
        <w:rPr>
          <w:rFonts w:eastAsia="Times New Roman" w:cs="Times New Roman"/>
          <w:sz w:val="20"/>
          <w:szCs w:val="20"/>
          <w:lang w:val="ru-RU"/>
        </w:rPr>
        <w:t>).</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046521" w:rsidRPr="00A42E19" w:rsidRDefault="00046521" w:rsidP="00046521">
      <w:pPr>
        <w:spacing w:after="0" w:line="240" w:lineRule="auto"/>
        <w:jc w:val="both"/>
        <w:rPr>
          <w:rFonts w:eastAsia="Times New Roman" w:cs="Arial"/>
          <w:b/>
          <w:sz w:val="20"/>
          <w:szCs w:val="20"/>
          <w:lang w:val="sr-Cyrl-CS"/>
        </w:rPr>
      </w:pPr>
      <w:r w:rsidRPr="00A42E19">
        <w:rPr>
          <w:rFonts w:eastAsia="Times New Roman" w:cs="Arial"/>
          <w:b/>
          <w:sz w:val="20"/>
          <w:szCs w:val="20"/>
          <w:lang w:val="sr-Cyrl-CS"/>
        </w:rPr>
        <w:tab/>
      </w:r>
    </w:p>
    <w:p w:rsidR="00046521" w:rsidRPr="00A42E19" w:rsidRDefault="00EE167B" w:rsidP="00F205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20"/>
          <w:szCs w:val="20"/>
          <w:lang w:val="sr-Cyrl-CS"/>
        </w:rPr>
      </w:pPr>
      <w:r w:rsidRPr="00A42E19">
        <w:rPr>
          <w:rFonts w:eastAsia="Times New Roman" w:cs="Arial"/>
          <w:b/>
          <w:sz w:val="20"/>
          <w:szCs w:val="20"/>
          <w:lang w:val="sr-Cyrl-CS"/>
        </w:rPr>
        <w:t>2</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4</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 xml:space="preserve"> Расположивост Понуђача услуге</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услуге треба да је доступан преко електронске поште, фиксног и мобилног телефона.</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је обавезан да за пружање подршке буде на располагању Наручиоцу  по моделу 7</w:t>
      </w:r>
      <w:r w:rsidRPr="00A42E19">
        <w:rPr>
          <w:rFonts w:eastAsia="Times New Roman" w:cs="Arial"/>
          <w:sz w:val="20"/>
          <w:szCs w:val="20"/>
        </w:rPr>
        <w:t>x</w:t>
      </w:r>
      <w:r w:rsidRPr="00A42E19">
        <w:rPr>
          <w:rFonts w:eastAsia="Times New Roman" w:cs="Arial"/>
          <w:sz w:val="20"/>
          <w:szCs w:val="20"/>
          <w:lang w:val="sr-Cyrl-CS"/>
        </w:rPr>
        <w:t>24</w:t>
      </w:r>
      <w:r w:rsidRPr="00A42E19">
        <w:rPr>
          <w:rFonts w:eastAsia="Times New Roman" w:cs="Arial"/>
          <w:sz w:val="20"/>
          <w:szCs w:val="20"/>
          <w:lang w:val="ru-RU"/>
        </w:rPr>
        <w:t xml:space="preserve"> (седам дана у недељи по 24 сата)</w:t>
      </w:r>
      <w:r w:rsidRPr="00A42E19">
        <w:rPr>
          <w:rFonts w:eastAsia="Times New Roman" w:cs="Arial"/>
          <w:sz w:val="20"/>
          <w:szCs w:val="20"/>
          <w:lang w:val="sr-Cyrl-CS"/>
        </w:rPr>
        <w:t>.</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046521" w:rsidRPr="00A42E19" w:rsidRDefault="00046521" w:rsidP="00046521">
      <w:pPr>
        <w:spacing w:after="0" w:line="240" w:lineRule="auto"/>
        <w:jc w:val="both"/>
        <w:rPr>
          <w:rFonts w:eastAsia="Times New Roman" w:cs="Arial"/>
          <w:b/>
          <w:color w:val="FF0000"/>
          <w:sz w:val="20"/>
          <w:szCs w:val="20"/>
          <w:lang w:val="sr-Cyrl-CS"/>
        </w:rPr>
      </w:pPr>
    </w:p>
    <w:p w:rsidR="00046521" w:rsidRPr="00A42E19" w:rsidRDefault="00EE167B" w:rsidP="00F205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20"/>
          <w:szCs w:val="20"/>
          <w:lang w:val="sr-Cyrl-CS"/>
        </w:rPr>
      </w:pPr>
      <w:r w:rsidRPr="00A42E19">
        <w:rPr>
          <w:rFonts w:eastAsia="Times New Roman" w:cs="Arial"/>
          <w:b/>
          <w:sz w:val="20"/>
          <w:szCs w:val="20"/>
          <w:lang w:val="sr-Cyrl-CS"/>
        </w:rPr>
        <w:t>2</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5</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 xml:space="preserve"> Радни налог</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Понуђач услуге, у радном налогу, описује активности које је предузео, како би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инфраструктуру одржао у исправном стању.</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lastRenderedPageBreak/>
        <w:t>Овлашћено лице Наручиоца попуњава и оверава радни налог, чиме потврђује да прихвата извршену интервенцију, тј</w:t>
      </w:r>
      <w:r w:rsidRPr="00A42E19">
        <w:rPr>
          <w:rFonts w:eastAsia="Times New Roman" w:cs="Arial"/>
          <w:sz w:val="20"/>
          <w:szCs w:val="20"/>
          <w:lang w:val="ru-RU"/>
        </w:rPr>
        <w:t>.</w:t>
      </w:r>
      <w:r w:rsidRPr="00A42E19">
        <w:rPr>
          <w:rFonts w:eastAsia="Times New Roman" w:cs="Arial"/>
          <w:sz w:val="20"/>
          <w:szCs w:val="20"/>
          <w:lang w:val="sr-Cyrl-CS"/>
        </w:rPr>
        <w:t xml:space="preserve">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046521" w:rsidRPr="00A42E19" w:rsidRDefault="00046521" w:rsidP="00046521">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046521" w:rsidRPr="00A42E19" w:rsidRDefault="00046521" w:rsidP="00046521">
      <w:pPr>
        <w:spacing w:after="0" w:line="240" w:lineRule="auto"/>
        <w:ind w:firstLine="720"/>
        <w:jc w:val="both"/>
        <w:rPr>
          <w:rFonts w:eastAsia="Times New Roman" w:cs="Arial"/>
          <w:color w:val="FF0000"/>
          <w:sz w:val="20"/>
          <w:szCs w:val="20"/>
          <w:highlight w:val="green"/>
          <w:lang w:val="sr-Cyrl-CS"/>
        </w:rPr>
      </w:pPr>
    </w:p>
    <w:p w:rsidR="00046521" w:rsidRPr="00A42E19" w:rsidRDefault="00046521" w:rsidP="00046521">
      <w:pPr>
        <w:rPr>
          <w:rFonts w:eastAsia="Times New Roman" w:cs="Times New Roman"/>
          <w:b/>
          <w:sz w:val="20"/>
          <w:szCs w:val="20"/>
          <w:u w:val="single"/>
          <w:lang w:val="ru-RU"/>
        </w:rPr>
      </w:pPr>
      <w:r w:rsidRPr="00A42E19">
        <w:rPr>
          <w:rFonts w:eastAsia="Times New Roman" w:cs="Times New Roman"/>
          <w:b/>
          <w:sz w:val="20"/>
          <w:szCs w:val="20"/>
          <w:u w:val="single"/>
          <w:lang w:val="ru-RU"/>
        </w:rPr>
        <w:t>НАПОМЕНА:</w:t>
      </w:r>
    </w:p>
    <w:p w:rsidR="000B3200" w:rsidRPr="00A42E19" w:rsidRDefault="009245C5" w:rsidP="00B83601">
      <w:pPr>
        <w:spacing w:after="0" w:line="240" w:lineRule="auto"/>
        <w:ind w:firstLine="720"/>
        <w:jc w:val="both"/>
        <w:rPr>
          <w:rFonts w:eastAsia="Times New Roman" w:cs="Times New Roman"/>
          <w:color w:val="FF0000"/>
          <w:sz w:val="20"/>
          <w:szCs w:val="20"/>
          <w:lang w:val="ru-RU"/>
        </w:rPr>
      </w:pPr>
      <w:r w:rsidRPr="00A42E19">
        <w:rPr>
          <w:rFonts w:eastAsia="Times New Roman" w:cs="Arial"/>
          <w:sz w:val="20"/>
          <w:szCs w:val="20"/>
          <w:lang w:val="sr-Cyrl-CS"/>
        </w:rPr>
        <w:t xml:space="preserve">   </w:t>
      </w:r>
      <w:r w:rsidR="00046521" w:rsidRPr="00A42E19">
        <w:rPr>
          <w:rFonts w:eastAsia="Times New Roman" w:cs="Arial"/>
          <w:sz w:val="20"/>
          <w:szCs w:val="20"/>
          <w:lang w:val="sr-Cyrl-CS"/>
        </w:rPr>
        <w:t xml:space="preserve">У току трајања рока за подношење понуда, Наручилац ће омогућити заинтересованим лицима – потенцијалним понуђачима, преглед опреме – </w:t>
      </w:r>
      <w:r w:rsidRPr="00A42E19">
        <w:rPr>
          <w:rFonts w:eastAsia="Times New Roman" w:cs="Times New Roman"/>
          <w:sz w:val="20"/>
          <w:szCs w:val="20"/>
          <w:lang w:val="sr-Latn-RS" w:eastAsia="ar-SA"/>
        </w:rPr>
        <w:t>Microsoft</w:t>
      </w:r>
      <w:r w:rsidRPr="00A42E19">
        <w:rPr>
          <w:rFonts w:eastAsia="Times New Roman" w:cs="Arial"/>
          <w:sz w:val="20"/>
          <w:szCs w:val="20"/>
          <w:lang w:val="sr-Cyrl-CS"/>
        </w:rPr>
        <w:t xml:space="preserve"> </w:t>
      </w:r>
      <w:r w:rsidR="00046521" w:rsidRPr="00A42E19">
        <w:rPr>
          <w:rFonts w:eastAsia="Times New Roman" w:cs="Arial"/>
          <w:sz w:val="20"/>
          <w:szCs w:val="20"/>
          <w:lang w:val="sr-Cyrl-CS"/>
        </w:rPr>
        <w:t>софтверске инфраструктуре сервера -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e-mail адресу</w:t>
      </w:r>
      <w:r w:rsidR="00046521" w:rsidRPr="00A42E19">
        <w:rPr>
          <w:rFonts w:eastAsia="Times New Roman" w:cs="Times New Roman"/>
          <w:sz w:val="20"/>
          <w:szCs w:val="20"/>
          <w:lang w:val="ru-RU"/>
        </w:rPr>
        <w:t xml:space="preserve">  </w:t>
      </w:r>
      <w:hyperlink r:id="rId10" w:history="1">
        <w:r w:rsidR="00046521" w:rsidRPr="00A42E19">
          <w:rPr>
            <w:rFonts w:eastAsia="Times New Roman" w:cs="Times New Roman"/>
            <w:sz w:val="20"/>
            <w:szCs w:val="20"/>
            <w:u w:val="single"/>
          </w:rPr>
          <w:t>ekourb</w:t>
        </w:r>
        <w:r w:rsidR="00046521" w:rsidRPr="00A42E19">
          <w:rPr>
            <w:rFonts w:eastAsia="Times New Roman" w:cs="Times New Roman"/>
            <w:sz w:val="20"/>
            <w:szCs w:val="20"/>
            <w:u w:val="single"/>
            <w:lang w:val="ru-RU"/>
          </w:rPr>
          <w:t>@</w:t>
        </w:r>
        <w:r w:rsidR="00046521" w:rsidRPr="00A42E19">
          <w:rPr>
            <w:rFonts w:eastAsia="Times New Roman" w:cs="Times New Roman"/>
            <w:sz w:val="20"/>
            <w:szCs w:val="20"/>
            <w:u w:val="single"/>
          </w:rPr>
          <w:t>vojvodina</w:t>
        </w:r>
        <w:r w:rsidR="00046521" w:rsidRPr="00A42E19">
          <w:rPr>
            <w:rFonts w:eastAsia="Times New Roman" w:cs="Times New Roman"/>
            <w:sz w:val="20"/>
            <w:szCs w:val="20"/>
            <w:u w:val="single"/>
            <w:lang w:val="ru-RU"/>
          </w:rPr>
          <w:t>.</w:t>
        </w:r>
        <w:r w:rsidR="00046521" w:rsidRPr="00A42E19">
          <w:rPr>
            <w:rFonts w:eastAsia="Times New Roman" w:cs="Times New Roman"/>
            <w:sz w:val="20"/>
            <w:szCs w:val="20"/>
            <w:u w:val="single"/>
          </w:rPr>
          <w:t>gov</w:t>
        </w:r>
        <w:r w:rsidR="00046521" w:rsidRPr="00A42E19">
          <w:rPr>
            <w:rFonts w:eastAsia="Times New Roman" w:cs="Times New Roman"/>
            <w:sz w:val="20"/>
            <w:szCs w:val="20"/>
            <w:u w:val="single"/>
            <w:lang w:val="ru-RU"/>
          </w:rPr>
          <w:t>.</w:t>
        </w:r>
        <w:r w:rsidR="00046521" w:rsidRPr="00A42E19">
          <w:rPr>
            <w:rFonts w:eastAsia="Times New Roman" w:cs="Times New Roman"/>
            <w:sz w:val="20"/>
            <w:szCs w:val="20"/>
            <w:u w:val="single"/>
          </w:rPr>
          <w:t>rs</w:t>
        </w:r>
      </w:hyperlink>
      <w:r w:rsidR="00046521" w:rsidRPr="00A42E19">
        <w:rPr>
          <w:rFonts w:eastAsia="Times New Roman" w:cs="Times New Roman"/>
          <w:sz w:val="20"/>
          <w:szCs w:val="20"/>
          <w:lang w:val="ru-RU"/>
        </w:rPr>
        <w:t>.</w:t>
      </w:r>
    </w:p>
    <w:p w:rsidR="00E55C00" w:rsidRPr="00A42E19" w:rsidRDefault="00E55C00" w:rsidP="00B83601">
      <w:pPr>
        <w:spacing w:after="0" w:line="240" w:lineRule="auto"/>
        <w:ind w:firstLine="72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A42E19" w:rsidTr="00BD5ED8">
        <w:trPr>
          <w:tblCellSpacing w:w="20" w:type="dxa"/>
        </w:trPr>
        <w:tc>
          <w:tcPr>
            <w:tcW w:w="9533" w:type="dxa"/>
            <w:shd w:val="clear" w:color="auto" w:fill="D6E3BC" w:themeFill="accent3" w:themeFillTint="66"/>
          </w:tcPr>
          <w:p w:rsidR="00FA1717" w:rsidRPr="00A42E19" w:rsidRDefault="00FA1717" w:rsidP="00EE167B">
            <w:pPr>
              <w:spacing w:after="0" w:line="240" w:lineRule="auto"/>
              <w:jc w:val="both"/>
              <w:rPr>
                <w:rFonts w:eastAsia="Times New Roman" w:cs="Times New Roman"/>
                <w:b/>
                <w:color w:val="FF0000"/>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EE167B" w:rsidRPr="00A42E19">
              <w:rPr>
                <w:rFonts w:eastAsia="Times New Roman" w:cs="Times New Roman"/>
                <w:b/>
                <w:sz w:val="20"/>
                <w:szCs w:val="20"/>
                <w:lang w:val="sr-Cyrl-CS"/>
              </w:rPr>
              <w:t>6</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квалитет, количина и опис добара, радова или услуга :</w:t>
            </w:r>
          </w:p>
        </w:tc>
      </w:tr>
    </w:tbl>
    <w:p w:rsidR="00835A32" w:rsidRPr="00A42E19" w:rsidRDefault="00295CAC" w:rsidP="00295CAC">
      <w:pPr>
        <w:autoSpaceDE w:val="0"/>
        <w:autoSpaceDN w:val="0"/>
        <w:adjustRightInd w:val="0"/>
        <w:spacing w:after="0" w:line="240" w:lineRule="auto"/>
        <w:jc w:val="both"/>
        <w:rPr>
          <w:rFonts w:cs="Verdana"/>
          <w:sz w:val="20"/>
          <w:szCs w:val="20"/>
        </w:rPr>
      </w:pPr>
      <w:r w:rsidRPr="00A42E19">
        <w:rPr>
          <w:rFonts w:eastAsia="Times New Roman" w:cs="Times New Roman"/>
          <w:b/>
          <w:sz w:val="20"/>
          <w:szCs w:val="20"/>
          <w:lang w:val="sr-Cyrl-CS"/>
        </w:rPr>
        <w:tab/>
      </w:r>
      <w:r w:rsidR="00835A32" w:rsidRPr="00A42E19">
        <w:rPr>
          <w:rFonts w:cs="Verdana"/>
          <w:sz w:val="20"/>
          <w:szCs w:val="20"/>
        </w:rPr>
        <w:t xml:space="preserve">Квалитет и детаљан опис услуга дат је у делу </w:t>
      </w:r>
      <w:r w:rsidR="00A27D8C" w:rsidRPr="00A42E19">
        <w:rPr>
          <w:rFonts w:cs="Verdana"/>
          <w:sz w:val="20"/>
          <w:szCs w:val="20"/>
        </w:rPr>
        <w:t>2</w:t>
      </w:r>
      <w:r w:rsidR="00835A32" w:rsidRPr="00A42E19">
        <w:rPr>
          <w:rFonts w:cs="Verdana"/>
          <w:sz w:val="20"/>
          <w:szCs w:val="20"/>
        </w:rPr>
        <w:t>.1. конкурсне документације</w:t>
      </w:r>
      <w:r w:rsidR="00A02686" w:rsidRPr="00A42E19">
        <w:rPr>
          <w:rFonts w:cs="Verdana"/>
          <w:sz w:val="20"/>
          <w:szCs w:val="20"/>
          <w:lang w:val="sr-Cyrl-RS"/>
        </w:rPr>
        <w:t xml:space="preserve"> </w:t>
      </w:r>
      <w:r w:rsidR="00835A32" w:rsidRPr="00A42E19">
        <w:rPr>
          <w:rFonts w:cs="Verdana"/>
          <w:sz w:val="20"/>
          <w:szCs w:val="20"/>
        </w:rPr>
        <w:t>„Врста, техничке карактеристике (спецификације)“</w:t>
      </w:r>
      <w:r w:rsidRPr="00A42E19">
        <w:rPr>
          <w:rFonts w:cs="Verdana"/>
          <w:sz w:val="20"/>
          <w:szCs w:val="20"/>
        </w:rPr>
        <w:t>.</w:t>
      </w:r>
      <w:r w:rsidRPr="00A42E19">
        <w:rPr>
          <w:rFonts w:cs="Verdana"/>
          <w:sz w:val="20"/>
          <w:szCs w:val="20"/>
          <w:lang w:val="sr-Cyrl-RS"/>
        </w:rPr>
        <w:t xml:space="preserve"> </w:t>
      </w:r>
      <w:r w:rsidR="00835A32" w:rsidRPr="00A42E19">
        <w:rPr>
          <w:rFonts w:cs="Verdana"/>
          <w:sz w:val="20"/>
          <w:szCs w:val="20"/>
        </w:rPr>
        <w:t>Понуда мора у свему да одговара минималним захтевима дефинисаним од стране</w:t>
      </w:r>
      <w:r w:rsidRPr="00A42E19">
        <w:rPr>
          <w:rFonts w:cs="Verdana"/>
          <w:sz w:val="20"/>
          <w:szCs w:val="20"/>
          <w:lang w:val="sr-Cyrl-RS"/>
        </w:rPr>
        <w:t xml:space="preserve"> </w:t>
      </w:r>
      <w:r w:rsidR="00835A32" w:rsidRPr="00A42E19">
        <w:rPr>
          <w:rFonts w:cs="Verdana"/>
          <w:sz w:val="20"/>
          <w:szCs w:val="20"/>
        </w:rPr>
        <w:t>Наручиоца.</w:t>
      </w:r>
    </w:p>
    <w:p w:rsidR="00835A32" w:rsidRPr="00A42E19" w:rsidRDefault="00835A32" w:rsidP="00295CAC">
      <w:pPr>
        <w:autoSpaceDE w:val="0"/>
        <w:autoSpaceDN w:val="0"/>
        <w:adjustRightInd w:val="0"/>
        <w:spacing w:after="0" w:line="240" w:lineRule="auto"/>
        <w:ind w:firstLine="720"/>
        <w:jc w:val="both"/>
        <w:rPr>
          <w:rFonts w:cs="Verdana"/>
          <w:sz w:val="20"/>
          <w:szCs w:val="20"/>
        </w:rPr>
      </w:pPr>
      <w:r w:rsidRPr="00A42E19">
        <w:rPr>
          <w:rFonts w:cs="Verdana"/>
          <w:sz w:val="20"/>
          <w:szCs w:val="20"/>
        </w:rPr>
        <w:t>У случају да и један део понуде не буде у складу са захтевима и условима наведеним у</w:t>
      </w:r>
      <w:r w:rsidR="00295CAC" w:rsidRPr="00A42E19">
        <w:rPr>
          <w:rFonts w:cs="Verdana"/>
          <w:sz w:val="20"/>
          <w:szCs w:val="20"/>
          <w:lang w:val="sr-Cyrl-RS"/>
        </w:rPr>
        <w:t xml:space="preserve"> </w:t>
      </w:r>
      <w:r w:rsidRPr="00A42E19">
        <w:rPr>
          <w:rFonts w:cs="Verdana"/>
          <w:sz w:val="20"/>
          <w:szCs w:val="20"/>
        </w:rPr>
        <w:t>Техничкој спецификацији понуда ће се одбити.</w:t>
      </w:r>
    </w:p>
    <w:p w:rsidR="00835A32" w:rsidRPr="00A42E19" w:rsidRDefault="00835A32" w:rsidP="00191DFD">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FA1717" w:rsidRPr="00A42E19" w:rsidTr="00BD5ED8">
        <w:trPr>
          <w:tblCellSpacing w:w="20" w:type="dxa"/>
        </w:trPr>
        <w:tc>
          <w:tcPr>
            <w:tcW w:w="9623" w:type="dxa"/>
            <w:shd w:val="clear" w:color="auto" w:fill="D6E3BC" w:themeFill="accent3" w:themeFillTint="66"/>
          </w:tcPr>
          <w:p w:rsidR="00FA1717" w:rsidRPr="00A42E19" w:rsidRDefault="00FA1717" w:rsidP="00EE167B">
            <w:pPr>
              <w:spacing w:after="0" w:line="240" w:lineRule="auto"/>
              <w:jc w:val="both"/>
              <w:rPr>
                <w:rFonts w:eastAsia="Times New Roman" w:cs="Times New Roman"/>
                <w:b/>
                <w:sz w:val="20"/>
                <w:szCs w:val="20"/>
                <w:highlight w:val="yellow"/>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EE167B" w:rsidRPr="00A42E19">
              <w:rPr>
                <w:rFonts w:eastAsia="Times New Roman" w:cs="Times New Roman"/>
                <w:b/>
                <w:sz w:val="20"/>
                <w:szCs w:val="20"/>
                <w:lang w:val="sr-Cyrl-CS"/>
              </w:rPr>
              <w:t>7</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начин спровођења контроле и обезбеђивања гаранције квалитета:</w:t>
            </w:r>
          </w:p>
        </w:tc>
      </w:tr>
    </w:tbl>
    <w:p w:rsidR="000150EF" w:rsidRPr="00A42E19" w:rsidRDefault="000150EF" w:rsidP="00B73D21">
      <w:pPr>
        <w:autoSpaceDE w:val="0"/>
        <w:autoSpaceDN w:val="0"/>
        <w:adjustRightInd w:val="0"/>
        <w:spacing w:after="0" w:line="240" w:lineRule="auto"/>
        <w:ind w:firstLine="720"/>
        <w:jc w:val="both"/>
        <w:rPr>
          <w:rFonts w:cs="Verdana"/>
          <w:sz w:val="20"/>
          <w:szCs w:val="20"/>
          <w:lang w:val="sr-Latn-RS"/>
        </w:rPr>
      </w:pPr>
      <w:r w:rsidRPr="00A42E19">
        <w:rPr>
          <w:rFonts w:eastAsia="Times New Roman" w:cs="Times New Roman"/>
          <w:sz w:val="20"/>
          <w:szCs w:val="20"/>
          <w:lang w:val="sr-Cyrl-RS"/>
        </w:rPr>
        <w:t>Понуђач је дужан да пре давања понуде изврш</w:t>
      </w:r>
      <w:r w:rsidR="000773C1" w:rsidRPr="00A42E19">
        <w:rPr>
          <w:rFonts w:eastAsia="Times New Roman" w:cs="Times New Roman"/>
          <w:sz w:val="20"/>
          <w:szCs w:val="20"/>
          <w:lang w:val="sr-Cyrl-RS"/>
        </w:rPr>
        <w:t xml:space="preserve">и увид </w:t>
      </w:r>
      <w:r w:rsidR="00EE167B" w:rsidRPr="00A42E19">
        <w:rPr>
          <w:rFonts w:eastAsia="Times New Roman" w:cs="Times New Roman"/>
          <w:sz w:val="20"/>
          <w:szCs w:val="20"/>
          <w:lang w:val="sr-Cyrl-RS"/>
        </w:rPr>
        <w:t xml:space="preserve">у </w:t>
      </w:r>
      <w:r w:rsidR="009F2F99" w:rsidRPr="00A42E19">
        <w:rPr>
          <w:rFonts w:eastAsia="Times New Roman" w:cs="Times New Roman"/>
          <w:sz w:val="20"/>
          <w:szCs w:val="20"/>
          <w:lang w:val="sr-Cyrl-RS"/>
        </w:rPr>
        <w:t xml:space="preserve">предмет </w:t>
      </w:r>
      <w:r w:rsidR="00D47413" w:rsidRPr="00A42E19">
        <w:rPr>
          <w:rFonts w:eastAsia="Times New Roman" w:cs="Times New Roman"/>
          <w:sz w:val="20"/>
          <w:szCs w:val="20"/>
          <w:lang w:val="sr-Cyrl-RS"/>
        </w:rPr>
        <w:t xml:space="preserve">одржацања </w:t>
      </w:r>
      <w:r w:rsidR="009F2F99" w:rsidRPr="00A42E19">
        <w:rPr>
          <w:rFonts w:eastAsia="Times New Roman" w:cs="Times New Roman"/>
          <w:sz w:val="20"/>
          <w:szCs w:val="20"/>
          <w:lang w:val="sr-Cyrl-RS"/>
        </w:rPr>
        <w:t xml:space="preserve">ове јавне набавке </w:t>
      </w:r>
      <w:r w:rsidR="009245C5" w:rsidRPr="00A42E19">
        <w:rPr>
          <w:rFonts w:eastAsia="Times New Roman" w:cs="Times New Roman"/>
          <w:sz w:val="20"/>
          <w:szCs w:val="20"/>
          <w:lang w:val="sr-Cyrl-RS"/>
        </w:rPr>
        <w:t>опрем</w:t>
      </w:r>
      <w:r w:rsidR="005A46DA" w:rsidRPr="00A42E19">
        <w:rPr>
          <w:rFonts w:eastAsia="Times New Roman" w:cs="Times New Roman"/>
          <w:sz w:val="20"/>
          <w:szCs w:val="20"/>
          <w:lang w:val="sr-Cyrl-RS"/>
        </w:rPr>
        <w:t>у</w:t>
      </w:r>
      <w:r w:rsidR="009F2F99" w:rsidRPr="00A42E19">
        <w:rPr>
          <w:rFonts w:eastAsia="Times New Roman" w:cs="Times New Roman"/>
          <w:sz w:val="20"/>
          <w:szCs w:val="20"/>
          <w:lang w:val="sr-Cyrl-RS"/>
        </w:rPr>
        <w:t xml:space="preserve"> - </w:t>
      </w:r>
      <w:r w:rsidR="009F2F99" w:rsidRPr="00A42E19">
        <w:rPr>
          <w:rFonts w:eastAsia="Times New Roman" w:cs="Times New Roman"/>
          <w:b/>
          <w:sz w:val="20"/>
          <w:szCs w:val="20"/>
          <w:lang w:val="sr-Latn-RS" w:eastAsia="ar-SA"/>
        </w:rPr>
        <w:t xml:space="preserve">MICROSOFT </w:t>
      </w:r>
      <w:r w:rsidR="009F2F99" w:rsidRPr="00A42E19">
        <w:rPr>
          <w:rFonts w:eastAsia="Times New Roman" w:cs="Times New Roman"/>
          <w:b/>
          <w:sz w:val="20"/>
          <w:szCs w:val="20"/>
          <w:lang w:val="sr-Cyrl-RS" w:eastAsia="ar-SA"/>
        </w:rPr>
        <w:t>СОФТВЕРСК</w:t>
      </w:r>
      <w:r w:rsidR="00EE167B" w:rsidRPr="00A42E19">
        <w:rPr>
          <w:rFonts w:eastAsia="Times New Roman" w:cs="Times New Roman"/>
          <w:b/>
          <w:sz w:val="20"/>
          <w:szCs w:val="20"/>
          <w:lang w:val="sr-Cyrl-RS" w:eastAsia="ar-SA"/>
        </w:rPr>
        <w:t>У</w:t>
      </w:r>
      <w:r w:rsidR="009F2F99" w:rsidRPr="00A42E19">
        <w:rPr>
          <w:rFonts w:eastAsia="Times New Roman" w:cs="Times New Roman"/>
          <w:b/>
          <w:sz w:val="20"/>
          <w:szCs w:val="20"/>
          <w:lang w:val="sr-Cyrl-RS" w:eastAsia="ar-SA"/>
        </w:rPr>
        <w:t xml:space="preserve"> ИНФРАСТРУКТУР</w:t>
      </w:r>
      <w:r w:rsidR="00EE167B" w:rsidRPr="00A42E19">
        <w:rPr>
          <w:rFonts w:eastAsia="Times New Roman" w:cs="Times New Roman"/>
          <w:b/>
          <w:sz w:val="20"/>
          <w:szCs w:val="20"/>
          <w:lang w:val="sr-Cyrl-RS" w:eastAsia="ar-SA"/>
        </w:rPr>
        <w:t>У</w:t>
      </w:r>
      <w:r w:rsidR="00B73D21" w:rsidRPr="00A42E19">
        <w:rPr>
          <w:rFonts w:eastAsia="Times New Roman" w:cs="Times New Roman"/>
          <w:b/>
          <w:sz w:val="20"/>
          <w:szCs w:val="20"/>
          <w:lang w:val="sr-Cyrl-RS" w:eastAsia="ar-SA"/>
        </w:rPr>
        <w:t xml:space="preserve"> СЕРВЕРА</w:t>
      </w:r>
      <w:r w:rsidR="009F2F99" w:rsidRPr="00A42E19">
        <w:rPr>
          <w:rFonts w:eastAsia="Times New Roman" w:cs="Times New Roman"/>
          <w:sz w:val="20"/>
          <w:szCs w:val="20"/>
          <w:lang w:val="sr-Cyrl-RS"/>
        </w:rPr>
        <w:t xml:space="preserve">, у </w:t>
      </w:r>
      <w:r w:rsidR="00EE167B" w:rsidRPr="00A42E19">
        <w:rPr>
          <w:rFonts w:eastAsia="Times New Roman" w:cs="Times New Roman"/>
          <w:sz w:val="20"/>
          <w:szCs w:val="20"/>
          <w:lang w:val="sr-Cyrl-RS"/>
        </w:rPr>
        <w:t>просторијама наручиоца Покрајинског секретаријата за урбанизам, градитељство и заштиту животне средине, Нови Сад, Булевар Михајла Пупина 16, канцеларика 45/приземље</w:t>
      </w:r>
      <w:r w:rsidR="00455153" w:rsidRPr="00A42E19">
        <w:rPr>
          <w:rFonts w:eastAsia="Times New Roman" w:cs="Times New Roman"/>
          <w:sz w:val="20"/>
          <w:szCs w:val="20"/>
          <w:lang w:val="sr-Cyrl-RS"/>
        </w:rPr>
        <w:t>.</w:t>
      </w:r>
      <w:r w:rsidRPr="00A42E19">
        <w:rPr>
          <w:rFonts w:eastAsia="Times New Roman" w:cs="Times New Roman"/>
          <w:sz w:val="20"/>
          <w:szCs w:val="20"/>
          <w:lang w:val="sr-Cyrl-RS"/>
        </w:rPr>
        <w:t xml:space="preserve"> </w:t>
      </w:r>
      <w:r w:rsidR="000773C1" w:rsidRPr="00A42E19">
        <w:rPr>
          <w:rFonts w:cs="Verdana"/>
          <w:sz w:val="20"/>
          <w:szCs w:val="20"/>
        </w:rPr>
        <w:t>Понуђач је</w:t>
      </w:r>
      <w:r w:rsidR="000773C1" w:rsidRPr="00A42E19">
        <w:rPr>
          <w:rFonts w:cs="Verdana"/>
          <w:sz w:val="20"/>
          <w:szCs w:val="20"/>
          <w:lang w:val="sr-Cyrl-RS"/>
        </w:rPr>
        <w:t xml:space="preserve"> </w:t>
      </w:r>
      <w:r w:rsidR="000773C1" w:rsidRPr="00A42E19">
        <w:rPr>
          <w:rFonts w:cs="Verdana"/>
          <w:sz w:val="20"/>
          <w:szCs w:val="20"/>
        </w:rPr>
        <w:t>дужан да у</w:t>
      </w:r>
      <w:r w:rsidR="000773C1" w:rsidRPr="00A42E19">
        <w:rPr>
          <w:rFonts w:cs="Verdana"/>
          <w:sz w:val="20"/>
          <w:szCs w:val="20"/>
          <w:lang w:val="sr-Cyrl-RS"/>
        </w:rPr>
        <w:t xml:space="preserve"> </w:t>
      </w:r>
      <w:r w:rsidR="000773C1" w:rsidRPr="00A42E19">
        <w:rPr>
          <w:rFonts w:cs="Verdana"/>
          <w:sz w:val="20"/>
          <w:szCs w:val="20"/>
        </w:rPr>
        <w:t>понуди достави потврду, дату на Обрасцу изјаве о увиду на лицу места (образац је дат у</w:t>
      </w:r>
      <w:r w:rsidR="000773C1" w:rsidRPr="00A42E19">
        <w:rPr>
          <w:rFonts w:cs="Verdana"/>
          <w:sz w:val="20"/>
          <w:szCs w:val="20"/>
          <w:lang w:val="sr-Cyrl-RS"/>
        </w:rPr>
        <w:t xml:space="preserve"> </w:t>
      </w:r>
      <w:r w:rsidR="000773C1" w:rsidRPr="00A42E19">
        <w:rPr>
          <w:rFonts w:cs="Verdana"/>
          <w:sz w:val="20"/>
          <w:szCs w:val="20"/>
        </w:rPr>
        <w:t>делу конкурсне документације) потписану од стране представника Наручиоца, да је</w:t>
      </w:r>
      <w:r w:rsidR="000773C1" w:rsidRPr="00A42E19">
        <w:rPr>
          <w:rFonts w:cs="Verdana"/>
          <w:sz w:val="20"/>
          <w:szCs w:val="20"/>
          <w:lang w:val="sr-Cyrl-RS"/>
        </w:rPr>
        <w:t xml:space="preserve"> </w:t>
      </w:r>
      <w:r w:rsidR="000773C1" w:rsidRPr="00A42E19">
        <w:rPr>
          <w:rFonts w:cs="Verdana"/>
          <w:sz w:val="20"/>
          <w:szCs w:val="20"/>
        </w:rPr>
        <w:t>упознат са постојећ</w:t>
      </w:r>
      <w:r w:rsidR="00455153" w:rsidRPr="00A42E19">
        <w:rPr>
          <w:rFonts w:cs="Verdana"/>
          <w:sz w:val="20"/>
          <w:szCs w:val="20"/>
          <w:lang w:val="sr-Cyrl-RS"/>
        </w:rPr>
        <w:t>о</w:t>
      </w:r>
      <w:r w:rsidR="000773C1" w:rsidRPr="00A42E19">
        <w:rPr>
          <w:rFonts w:cs="Verdana"/>
          <w:sz w:val="20"/>
          <w:szCs w:val="20"/>
        </w:rPr>
        <w:t xml:space="preserve">м </w:t>
      </w:r>
      <w:r w:rsidR="00EE167B" w:rsidRPr="00A42E19">
        <w:rPr>
          <w:rFonts w:eastAsia="Times New Roman" w:cs="Times New Roman"/>
          <w:sz w:val="20"/>
          <w:szCs w:val="20"/>
          <w:lang w:val="sr-Latn-RS" w:eastAsia="ar-SA"/>
        </w:rPr>
        <w:t xml:space="preserve">Microsoft </w:t>
      </w:r>
      <w:r w:rsidR="00EE167B" w:rsidRPr="00A42E19">
        <w:rPr>
          <w:rFonts w:eastAsia="Times New Roman" w:cs="Times New Roman"/>
          <w:sz w:val="20"/>
          <w:szCs w:val="20"/>
          <w:lang w:val="sr-Cyrl-RS" w:eastAsia="ar-SA"/>
        </w:rPr>
        <w:t>софтверском инфраструктуром</w:t>
      </w:r>
      <w:r w:rsidR="00EE167B" w:rsidRPr="00A42E19">
        <w:rPr>
          <w:rFonts w:eastAsia="Times New Roman" w:cs="Times New Roman"/>
          <w:sz w:val="20"/>
          <w:szCs w:val="20"/>
          <w:lang w:val="sr-Cyrl-RS"/>
        </w:rPr>
        <w:t xml:space="preserve"> </w:t>
      </w:r>
    </w:p>
    <w:p w:rsidR="000150EF" w:rsidRPr="00A42E19" w:rsidRDefault="000150EF" w:rsidP="00FB52A4">
      <w:pPr>
        <w:jc w:val="both"/>
        <w:rPr>
          <w:rFonts w:eastAsia="Times New Roman" w:cs="Times New Roman"/>
          <w:sz w:val="20"/>
          <w:szCs w:val="20"/>
          <w:lang w:val="sr-Cyrl-RS"/>
        </w:rPr>
      </w:pPr>
      <w:r w:rsidRPr="00A42E19">
        <w:rPr>
          <w:rFonts w:eastAsia="Times New Roman" w:cs="Times New Roman"/>
          <w:sz w:val="20"/>
          <w:szCs w:val="20"/>
          <w:u w:val="single"/>
          <w:lang w:val="sr-Cyrl-RS"/>
        </w:rPr>
        <w:t>Лица за контакт су</w:t>
      </w:r>
      <w:r w:rsidR="00084864" w:rsidRPr="00A42E19">
        <w:rPr>
          <w:rFonts w:eastAsia="Times New Roman" w:cs="Times New Roman"/>
          <w:sz w:val="20"/>
          <w:szCs w:val="20"/>
          <w:u w:val="single"/>
          <w:lang w:val="sr-Cyrl-RS"/>
        </w:rPr>
        <w:t>:</w:t>
      </w:r>
      <w:r w:rsidRPr="00A42E19">
        <w:rPr>
          <w:rFonts w:eastAsia="Times New Roman" w:cs="Times New Roman"/>
          <w:sz w:val="20"/>
          <w:szCs w:val="20"/>
          <w:lang w:val="sr-Cyrl-RS"/>
        </w:rPr>
        <w:t xml:space="preserve"> </w:t>
      </w:r>
      <w:r w:rsidR="00EE167B" w:rsidRPr="00A42E19">
        <w:rPr>
          <w:rFonts w:eastAsia="Times New Roman" w:cs="Arial"/>
          <w:sz w:val="20"/>
          <w:szCs w:val="20"/>
          <w:lang w:val="sr-Cyrl-CS"/>
        </w:rPr>
        <w:t>Зоран Шандин или Агота Шурјан,</w:t>
      </w:r>
      <w:r w:rsidR="00EE167B" w:rsidRPr="00A42E19">
        <w:rPr>
          <w:rFonts w:eastAsia="Calibri" w:cs="Times New Roman"/>
          <w:sz w:val="20"/>
          <w:szCs w:val="20"/>
          <w:lang w:val="sr-Cyrl-RS"/>
        </w:rPr>
        <w:t xml:space="preserve"> телефон: </w:t>
      </w:r>
      <w:r w:rsidR="00EE167B" w:rsidRPr="00A42E19">
        <w:rPr>
          <w:rFonts w:eastAsia="Times New Roman" w:cs="Calibri"/>
          <w:sz w:val="20"/>
          <w:szCs w:val="20"/>
          <w:lang w:val="sr-Cyrl-CS"/>
        </w:rPr>
        <w:t xml:space="preserve">021/487-4485, </w:t>
      </w:r>
      <w:r w:rsidR="005B04EE" w:rsidRPr="00A42E19">
        <w:rPr>
          <w:rFonts w:eastAsia="Times New Roman" w:cs="Calibri"/>
          <w:sz w:val="20"/>
          <w:szCs w:val="20"/>
          <w:lang w:val="sr-Cyrl-CS"/>
        </w:rPr>
        <w:t>и</w:t>
      </w:r>
      <w:r w:rsidR="005B04EE" w:rsidRPr="00A42E19">
        <w:rPr>
          <w:rFonts w:eastAsia="Times New Roman" w:cs="Calibri"/>
          <w:sz w:val="20"/>
          <w:szCs w:val="20"/>
          <w:lang w:val="sr-Cyrl-CS"/>
        </w:rPr>
        <w:t xml:space="preserve"> </w:t>
      </w:r>
      <w:bookmarkStart w:id="0" w:name="_GoBack"/>
      <w:bookmarkEnd w:id="0"/>
      <w:r w:rsidR="00EE167B" w:rsidRPr="00A42E19">
        <w:rPr>
          <w:rFonts w:eastAsia="Times New Roman" w:cs="Calibri"/>
          <w:sz w:val="20"/>
          <w:szCs w:val="20"/>
          <w:lang w:val="sr-Cyrl-CS"/>
        </w:rPr>
        <w:t>021/ 487-4484,</w:t>
      </w:r>
      <w:r w:rsidR="00084864" w:rsidRPr="00A42E19">
        <w:rPr>
          <w:rFonts w:eastAsia="Arial Unicode MS" w:cs="Arial"/>
          <w:kern w:val="2"/>
          <w:sz w:val="20"/>
          <w:szCs w:val="20"/>
          <w:lang w:val="sr-Cyrl-CS" w:eastAsia="ar-SA"/>
        </w:rPr>
        <w:t xml:space="preserve">Е - mail адреса: </w:t>
      </w:r>
      <w:hyperlink r:id="rId11" w:history="1">
        <w:r w:rsidR="00084864" w:rsidRPr="00A42E19">
          <w:rPr>
            <w:rStyle w:val="Hyperlink"/>
            <w:rFonts w:eastAsia="Calibri"/>
            <w:color w:val="auto"/>
            <w:sz w:val="20"/>
            <w:szCs w:val="20"/>
          </w:rPr>
          <w:t>ekourb@vojvodina.gov.rs</w:t>
        </w:r>
      </w:hyperlink>
      <w:r w:rsidR="00084864" w:rsidRPr="00A42E19">
        <w:rPr>
          <w:rFonts w:eastAsia="Calibri" w:cs="Times New Roman"/>
          <w:sz w:val="20"/>
          <w:szCs w:val="20"/>
        </w:rPr>
        <w:t>.</w:t>
      </w:r>
      <w:r w:rsidR="00084864" w:rsidRPr="00A42E19">
        <w:rPr>
          <w:rFonts w:eastAsia="Calibri" w:cs="Times New Roman"/>
          <w:sz w:val="20"/>
          <w:szCs w:val="20"/>
          <w:lang w:val="sr-Cyrl-RS"/>
        </w:rPr>
        <w:t>,</w:t>
      </w:r>
      <w:r w:rsidRPr="00A42E1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A42E19" w:rsidTr="00BD5ED8">
        <w:trPr>
          <w:tblCellSpacing w:w="20" w:type="dxa"/>
        </w:trPr>
        <w:tc>
          <w:tcPr>
            <w:tcW w:w="9533" w:type="dxa"/>
            <w:shd w:val="clear" w:color="auto" w:fill="D6E3BC" w:themeFill="accent3" w:themeFillTint="66"/>
          </w:tcPr>
          <w:p w:rsidR="00FA1717" w:rsidRPr="00A42E19" w:rsidRDefault="00FA1717" w:rsidP="00EE167B">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EE167B" w:rsidRPr="00A42E19">
              <w:rPr>
                <w:rFonts w:eastAsia="Times New Roman" w:cs="Times New Roman"/>
                <w:b/>
                <w:sz w:val="20"/>
                <w:szCs w:val="20"/>
                <w:lang w:val="sr-Cyrl-CS"/>
              </w:rPr>
              <w:t>8</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рок извршења</w:t>
            </w:r>
            <w:r w:rsidR="00CD2F43" w:rsidRPr="00A42E19">
              <w:rPr>
                <w:rFonts w:eastAsia="Times New Roman" w:cs="Times New Roman"/>
                <w:b/>
                <w:sz w:val="20"/>
                <w:szCs w:val="20"/>
                <w:lang w:val="sr-Cyrl-CS"/>
              </w:rPr>
              <w:t xml:space="preserve"> и место извршења</w:t>
            </w:r>
            <w:r w:rsidRPr="00A42E19">
              <w:rPr>
                <w:rFonts w:eastAsia="Times New Roman" w:cs="Times New Roman"/>
                <w:b/>
                <w:sz w:val="20"/>
                <w:szCs w:val="20"/>
                <w:lang w:val="sr-Cyrl-CS"/>
              </w:rPr>
              <w:t>:</w:t>
            </w:r>
          </w:p>
        </w:tc>
      </w:tr>
    </w:tbl>
    <w:p w:rsidR="00FA1717" w:rsidRPr="00A42E19" w:rsidRDefault="00D6300B" w:rsidP="00F870F6">
      <w:pPr>
        <w:shd w:val="clear" w:color="auto" w:fill="FFFFFF"/>
        <w:tabs>
          <w:tab w:val="left" w:pos="391"/>
        </w:tabs>
        <w:spacing w:after="0" w:line="240" w:lineRule="auto"/>
        <w:jc w:val="both"/>
        <w:rPr>
          <w:rFonts w:cs="Verdana"/>
          <w:sz w:val="20"/>
          <w:szCs w:val="20"/>
          <w:lang w:val="sr-Cyrl-RS"/>
        </w:rPr>
      </w:pPr>
      <w:r w:rsidRPr="00A42E19">
        <w:rPr>
          <w:rFonts w:eastAsia="Times New Roman" w:cs="Times New Roman"/>
          <w:color w:val="000000"/>
          <w:sz w:val="20"/>
          <w:szCs w:val="20"/>
          <w:lang w:val="ru-RU"/>
        </w:rPr>
        <w:tab/>
      </w:r>
      <w:r w:rsidRPr="00A42E19">
        <w:rPr>
          <w:rFonts w:eastAsia="Times New Roman" w:cs="Times New Roman"/>
          <w:color w:val="000000"/>
          <w:sz w:val="20"/>
          <w:szCs w:val="20"/>
          <w:lang w:val="ru-RU"/>
        </w:rPr>
        <w:tab/>
      </w:r>
      <w:r w:rsidR="00CD2F43" w:rsidRPr="00A42E19">
        <w:rPr>
          <w:rFonts w:eastAsia="Times New Roman" w:cs="Times New Roman"/>
          <w:color w:val="000000"/>
          <w:sz w:val="20"/>
          <w:szCs w:val="20"/>
          <w:lang w:val="ru-RU"/>
        </w:rPr>
        <w:t xml:space="preserve">- </w:t>
      </w:r>
      <w:r w:rsidR="00F870F6" w:rsidRPr="00A42E19">
        <w:rPr>
          <w:rFonts w:cs="Verdana"/>
          <w:sz w:val="20"/>
          <w:szCs w:val="20"/>
        </w:rPr>
        <w:t xml:space="preserve">Период извршења услуга: </w:t>
      </w:r>
      <w:r w:rsidR="00B83601" w:rsidRPr="00A42E19">
        <w:rPr>
          <w:rFonts w:cs="Verdana"/>
          <w:sz w:val="20"/>
          <w:szCs w:val="20"/>
          <w:lang w:val="sr-Cyrl-RS"/>
        </w:rPr>
        <w:t xml:space="preserve">рок за извршења предметне услуге јавне набавке је 6 месеци од дана </w:t>
      </w:r>
      <w:r w:rsidR="003F6026" w:rsidRPr="00A42E19">
        <w:rPr>
          <w:rFonts w:cs="Verdana"/>
          <w:sz w:val="20"/>
          <w:szCs w:val="20"/>
          <w:lang w:val="sr-Cyrl-RS"/>
        </w:rPr>
        <w:t>закључења</w:t>
      </w:r>
      <w:r w:rsidR="00B83601" w:rsidRPr="00A42E19">
        <w:rPr>
          <w:rFonts w:cs="Verdana"/>
          <w:sz w:val="20"/>
          <w:szCs w:val="20"/>
          <w:lang w:val="sr-Cyrl-RS"/>
        </w:rPr>
        <w:t xml:space="preserve"> уговора</w:t>
      </w:r>
      <w:r w:rsidR="00CD2F43" w:rsidRPr="00A42E19">
        <w:rPr>
          <w:rFonts w:cs="Verdana"/>
          <w:sz w:val="20"/>
          <w:szCs w:val="20"/>
          <w:lang w:val="sr-Cyrl-RS"/>
        </w:rPr>
        <w:t>;</w:t>
      </w:r>
    </w:p>
    <w:p w:rsidR="00CD2F43" w:rsidRPr="00A42E19" w:rsidRDefault="00CD2F43" w:rsidP="00CD2F43">
      <w:pPr>
        <w:autoSpaceDE w:val="0"/>
        <w:autoSpaceDN w:val="0"/>
        <w:adjustRightInd w:val="0"/>
        <w:spacing w:after="0" w:line="240" w:lineRule="auto"/>
        <w:jc w:val="both"/>
        <w:rPr>
          <w:rFonts w:eastAsia="Times New Roman" w:cs="Times New Roman"/>
          <w:sz w:val="20"/>
          <w:szCs w:val="20"/>
          <w:lang w:val="sr-Latn-RS" w:eastAsia="sr-Latn-RS"/>
        </w:rPr>
      </w:pPr>
      <w:r w:rsidRPr="00A42E19">
        <w:rPr>
          <w:rFonts w:cs="Verdana"/>
          <w:sz w:val="20"/>
          <w:szCs w:val="20"/>
          <w:lang w:val="sr-Cyrl-RS"/>
        </w:rPr>
        <w:tab/>
        <w:t xml:space="preserve">- </w:t>
      </w:r>
      <w:r w:rsidRPr="00A42E19">
        <w:rPr>
          <w:rFonts w:eastAsia="Times New Roman" w:cs="Times New Roman"/>
          <w:sz w:val="20"/>
          <w:szCs w:val="20"/>
          <w:u w:val="single"/>
          <w:lang w:val="ru-RU" w:eastAsia="sr-Latn-RS"/>
        </w:rPr>
        <w:t>Место извршења услуге</w:t>
      </w:r>
      <w:r w:rsidRPr="00A42E19">
        <w:rPr>
          <w:rFonts w:eastAsia="Times New Roman" w:cs="Times New Roman"/>
          <w:sz w:val="20"/>
          <w:szCs w:val="20"/>
          <w:lang w:val="ru-RU" w:eastAsia="sr-Latn-RS"/>
        </w:rPr>
        <w:t xml:space="preserve">: </w:t>
      </w:r>
      <w:r w:rsidRPr="00A42E19">
        <w:rPr>
          <w:rFonts w:eastAsia="Times New Roman" w:cs="Times New Roman"/>
          <w:sz w:val="20"/>
          <w:szCs w:val="20"/>
          <w:lang w:val="sr-Latn-RS" w:eastAsia="sr-Latn-RS"/>
        </w:rPr>
        <w:t xml:space="preserve"> </w:t>
      </w:r>
    </w:p>
    <w:p w:rsidR="00CD2F43" w:rsidRPr="00A42E19" w:rsidRDefault="00CD2F43" w:rsidP="00CD2F43">
      <w:pPr>
        <w:autoSpaceDE w:val="0"/>
        <w:autoSpaceDN w:val="0"/>
        <w:adjustRightInd w:val="0"/>
        <w:spacing w:after="0" w:line="240" w:lineRule="auto"/>
        <w:jc w:val="both"/>
        <w:rPr>
          <w:rFonts w:eastAsia="Times New Roman" w:cs="Times New Roman"/>
          <w:sz w:val="20"/>
          <w:szCs w:val="20"/>
          <w:lang w:val="sr-Cyrl-RS" w:eastAsia="sr-Latn-RS"/>
        </w:rPr>
      </w:pPr>
      <w:r w:rsidRPr="00A42E19">
        <w:rPr>
          <w:rFonts w:eastAsia="Times New Roman" w:cs="Times New Roman"/>
          <w:sz w:val="20"/>
          <w:szCs w:val="20"/>
          <w:lang w:val="sr-Latn-RS" w:eastAsia="sr-Latn-RS"/>
        </w:rPr>
        <w:t>-</w:t>
      </w:r>
      <w:r w:rsidRPr="00A42E19">
        <w:rPr>
          <w:rFonts w:eastAsia="Times New Roman" w:cs="Times New Roman"/>
          <w:sz w:val="20"/>
          <w:szCs w:val="20"/>
          <w:lang w:val="sr-Cyrl-RS" w:eastAsia="sr-Latn-RS"/>
        </w:rPr>
        <w:t>пословн</w:t>
      </w:r>
      <w:r w:rsidR="00A31C85" w:rsidRPr="00A42E19">
        <w:rPr>
          <w:rFonts w:eastAsia="Times New Roman" w:cs="Times New Roman"/>
          <w:sz w:val="20"/>
          <w:szCs w:val="20"/>
          <w:lang w:val="en-GB" w:eastAsia="sr-Latn-RS"/>
        </w:rPr>
        <w:t>a</w:t>
      </w:r>
      <w:r w:rsidRPr="00A42E19">
        <w:rPr>
          <w:rFonts w:eastAsia="Times New Roman" w:cs="Times New Roman"/>
          <w:sz w:val="20"/>
          <w:szCs w:val="20"/>
          <w:lang w:val="sr-Cyrl-RS" w:eastAsia="sr-Latn-RS"/>
        </w:rPr>
        <w:t xml:space="preserve"> локациј</w:t>
      </w:r>
      <w:r w:rsidR="00A31C85" w:rsidRPr="00A42E19">
        <w:rPr>
          <w:rFonts w:eastAsia="Times New Roman" w:cs="Times New Roman"/>
          <w:sz w:val="20"/>
          <w:szCs w:val="20"/>
          <w:lang w:val="en-GB" w:eastAsia="sr-Latn-RS"/>
        </w:rPr>
        <w:t>a</w:t>
      </w:r>
      <w:r w:rsidRPr="00A42E1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D2F43" w:rsidRPr="00A42E19" w:rsidRDefault="00CD2F43" w:rsidP="00CD2F43">
      <w:pPr>
        <w:autoSpaceDE w:val="0"/>
        <w:autoSpaceDN w:val="0"/>
        <w:adjustRightInd w:val="0"/>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A42E19">
        <w:rPr>
          <w:rFonts w:eastAsia="Times New Roman" w:cs="Times New Roman"/>
          <w:sz w:val="20"/>
          <w:szCs w:val="20"/>
          <w:lang w:val="ru-RU" w:eastAsia="sr-Latn-RS"/>
        </w:rPr>
        <w:t>;</w:t>
      </w:r>
    </w:p>
    <w:p w:rsidR="00CD2F43" w:rsidRPr="00A42E19" w:rsidRDefault="00CD2F43" w:rsidP="00CD2F43">
      <w:pPr>
        <w:autoSpaceDE w:val="0"/>
        <w:autoSpaceDN w:val="0"/>
        <w:adjustRightInd w:val="0"/>
        <w:spacing w:after="0" w:line="240" w:lineRule="auto"/>
        <w:jc w:val="both"/>
        <w:rPr>
          <w:rFonts w:eastAsia="Times New Roman" w:cs="Times New Roman"/>
          <w:sz w:val="20"/>
          <w:szCs w:val="20"/>
          <w:lang w:val="ru-RU" w:eastAsia="sr-Latn-RS"/>
        </w:rPr>
      </w:pPr>
      <w:r w:rsidRPr="00A42E19">
        <w:rPr>
          <w:rFonts w:cs="Verdana"/>
          <w:sz w:val="20"/>
          <w:szCs w:val="20"/>
          <w:lang w:val="sr-Cyrl-RS"/>
        </w:rPr>
        <w:tab/>
        <w:t xml:space="preserve"> </w:t>
      </w:r>
    </w:p>
    <w:p w:rsidR="00CD2F43" w:rsidRPr="00A42E19" w:rsidRDefault="00CD2F43" w:rsidP="00F870F6">
      <w:pPr>
        <w:shd w:val="clear" w:color="auto" w:fill="FFFFFF"/>
        <w:tabs>
          <w:tab w:val="left" w:pos="391"/>
        </w:tabs>
        <w:spacing w:after="0" w:line="240" w:lineRule="auto"/>
        <w:jc w:val="both"/>
        <w:rPr>
          <w:rFonts w:cs="Verdana"/>
          <w:sz w:val="20"/>
          <w:szCs w:val="20"/>
          <w:lang w:val="sr-Cyrl-RS"/>
        </w:rPr>
      </w:pPr>
    </w:p>
    <w:p w:rsidR="00CD2F43" w:rsidRPr="00A42E19" w:rsidRDefault="00CD2F43" w:rsidP="00F870F6">
      <w:pPr>
        <w:shd w:val="clear" w:color="auto" w:fill="FFFFFF"/>
        <w:tabs>
          <w:tab w:val="left" w:pos="391"/>
        </w:tabs>
        <w:spacing w:after="0" w:line="240" w:lineRule="auto"/>
        <w:jc w:val="both"/>
        <w:rPr>
          <w:rFonts w:cs="Verdana"/>
          <w:sz w:val="20"/>
          <w:szCs w:val="20"/>
          <w:lang w:val="sr-Cyrl-RS"/>
        </w:rPr>
      </w:pPr>
    </w:p>
    <w:p w:rsidR="00F870F6" w:rsidRPr="00A42E19" w:rsidRDefault="00F870F6" w:rsidP="00F870F6">
      <w:pPr>
        <w:shd w:val="clear" w:color="auto" w:fill="FFFFFF"/>
        <w:tabs>
          <w:tab w:val="left" w:pos="391"/>
        </w:tabs>
        <w:spacing w:after="0" w:line="240" w:lineRule="auto"/>
        <w:jc w:val="both"/>
        <w:rPr>
          <w:rFonts w:eastAsia="Times New Roman" w:cs="Times New Roman"/>
          <w:sz w:val="20"/>
          <w:szCs w:val="20"/>
          <w:lang w:val="sr-Cyrl-RS"/>
        </w:rPr>
      </w:pPr>
    </w:p>
    <w:p w:rsidR="00FA1717" w:rsidRPr="00A42E19" w:rsidRDefault="00FA1717" w:rsidP="001826BA">
      <w:pPr>
        <w:spacing w:after="0"/>
        <w:rPr>
          <w:bCs/>
          <w:sz w:val="20"/>
          <w:szCs w:val="20"/>
          <w:lang w:val="sr-Latn-RS"/>
        </w:rPr>
      </w:pPr>
    </w:p>
    <w:p w:rsidR="00AE034E" w:rsidRPr="00A42E19" w:rsidRDefault="00AE034E" w:rsidP="00AE034E">
      <w:pPr>
        <w:spacing w:after="0" w:line="240" w:lineRule="auto"/>
        <w:ind w:firstLine="720"/>
        <w:jc w:val="both"/>
        <w:rPr>
          <w:rFonts w:eastAsia="Times New Roman" w:cs="Times New Roman"/>
          <w:b/>
          <w:bCs/>
          <w:sz w:val="20"/>
          <w:szCs w:val="20"/>
          <w:highlight w:val="yellow"/>
          <w:lang w:val="sr-Cyrl-RS"/>
        </w:rPr>
      </w:pPr>
    </w:p>
    <w:p w:rsidR="00FA1717" w:rsidRPr="00A42E19" w:rsidRDefault="00106728" w:rsidP="00F135BA">
      <w:pPr>
        <w:tabs>
          <w:tab w:val="left" w:pos="728"/>
        </w:tabs>
        <w:spacing w:after="0" w:line="240" w:lineRule="auto"/>
        <w:ind w:left="-180" w:right="-360"/>
        <w:jc w:val="both"/>
        <w:rPr>
          <w:rFonts w:eastAsia="Times New Roman" w:cs="Times New Roman"/>
          <w:sz w:val="20"/>
          <w:szCs w:val="20"/>
          <w:lang w:val="sr-Cyrl-CS"/>
        </w:rPr>
      </w:pPr>
      <w:r w:rsidRPr="00A42E19">
        <w:rPr>
          <w:rFonts w:eastAsia="Times New Roman" w:cs="Times New Roman"/>
          <w:sz w:val="20"/>
          <w:szCs w:val="20"/>
          <w:lang w:val="sr-Cyrl-CS"/>
        </w:rPr>
        <w:tab/>
      </w: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 xml:space="preserve"> /</w:t>
            </w:r>
          </w:p>
        </w:tc>
      </w:tr>
      <w:tr w:rsidR="00FA1717" w:rsidRPr="00A42E19" w:rsidTr="00FA1717">
        <w:trPr>
          <w:trHeight w:val="208"/>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C100CE" w:rsidRPr="00A42E19" w:rsidRDefault="00C100CE" w:rsidP="00F57376">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r w:rsidR="009C7DFD" w:rsidRPr="00A42E19">
              <w:rPr>
                <w:rFonts w:eastAsia="Times New Roman" w:cs="Times New Roman"/>
                <w:sz w:val="20"/>
                <w:szCs w:val="20"/>
                <w:lang w:val="ru-RU"/>
              </w:rPr>
              <w:t>да је у претходне 3 година (</w:t>
            </w:r>
            <w:r w:rsidRPr="00A42E19">
              <w:rPr>
                <w:rFonts w:eastAsia="Times New Roman" w:cs="Times New Roman"/>
                <w:sz w:val="20"/>
                <w:szCs w:val="20"/>
                <w:lang w:val="ru-RU"/>
              </w:rPr>
              <w:t xml:space="preserve">2013., 2014. и 2015. године извршио услуге које се односе на одржавање и сервисирање </w:t>
            </w:r>
            <w:r w:rsidR="009C7DFD" w:rsidRPr="00A42E19">
              <w:rPr>
                <w:rFonts w:eastAsia="Times New Roman" w:cs="Times New Roman"/>
                <w:sz w:val="20"/>
                <w:szCs w:val="20"/>
                <w:lang w:val="ru-RU"/>
              </w:rPr>
              <w:t xml:space="preserve">опреме </w:t>
            </w:r>
            <w:r w:rsidR="009C7DFD" w:rsidRPr="00A42E19">
              <w:rPr>
                <w:rFonts w:eastAsia="Times New Roman" w:cs="Times New Roman"/>
                <w:b/>
                <w:sz w:val="20"/>
                <w:szCs w:val="20"/>
                <w:lang w:val="sr-Latn-RS" w:eastAsia="ar-SA"/>
              </w:rPr>
              <w:t xml:space="preserve">MICROSOFT </w:t>
            </w:r>
            <w:r w:rsidR="009C7DFD" w:rsidRPr="00A42E19">
              <w:rPr>
                <w:rFonts w:eastAsia="Times New Roman" w:cs="Times New Roman"/>
                <w:b/>
                <w:sz w:val="20"/>
                <w:szCs w:val="20"/>
                <w:lang w:val="sr-Cyrl-RS" w:eastAsia="ar-SA"/>
              </w:rPr>
              <w:t>СОФТВЕРСКЕ ИНФРАСТРУКТУРЕ</w:t>
            </w:r>
            <w:r w:rsidR="009C7DFD" w:rsidRPr="00A42E19">
              <w:rPr>
                <w:rFonts w:eastAsia="Times New Roman" w:cs="Times New Roman"/>
                <w:sz w:val="20"/>
                <w:szCs w:val="20"/>
                <w:lang w:val="ru-RU"/>
              </w:rPr>
              <w:t xml:space="preserve">  </w:t>
            </w:r>
            <w:r w:rsidR="00D31A9D" w:rsidRPr="00A42E19">
              <w:rPr>
                <w:rFonts w:eastAsia="Times New Roman" w:cs="Times New Roman"/>
                <w:sz w:val="20"/>
                <w:szCs w:val="20"/>
                <w:lang w:val="ru-RU"/>
              </w:rPr>
              <w:t xml:space="preserve">у укупној минималној вредности од </w:t>
            </w:r>
            <w:r w:rsidR="008D6007" w:rsidRPr="00A42E19">
              <w:rPr>
                <w:rFonts w:eastAsia="Times New Roman" w:cs="Times New Roman"/>
                <w:sz w:val="20"/>
                <w:szCs w:val="20"/>
                <w:lang w:val="ru-RU"/>
              </w:rPr>
              <w:t>1</w:t>
            </w:r>
            <w:r w:rsidR="008D6007" w:rsidRPr="00A42E19">
              <w:rPr>
                <w:rFonts w:eastAsia="Times New Roman" w:cs="Times New Roman"/>
                <w:sz w:val="20"/>
                <w:szCs w:val="20"/>
                <w:lang w:val="sr-Latn-RS"/>
              </w:rPr>
              <w:t>.000</w:t>
            </w:r>
            <w:r w:rsidR="009C7DFD" w:rsidRPr="00A42E19">
              <w:rPr>
                <w:rFonts w:eastAsia="Times New Roman" w:cs="Times New Roman"/>
                <w:sz w:val="20"/>
                <w:szCs w:val="20"/>
                <w:lang w:val="ru-RU"/>
              </w:rPr>
              <w:t>.000</w:t>
            </w:r>
            <w:r w:rsidR="00D31A9D" w:rsidRPr="00A42E19">
              <w:rPr>
                <w:rFonts w:eastAsia="Times New Roman" w:cs="Times New Roman"/>
                <w:sz w:val="20"/>
                <w:szCs w:val="20"/>
                <w:lang w:val="ru-RU"/>
              </w:rPr>
              <w:t>,00 динара без пдв-а;</w:t>
            </w:r>
          </w:p>
          <w:p w:rsidR="0066151D" w:rsidRPr="00A42E19" w:rsidRDefault="0066151D" w:rsidP="00F57376">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ru-RU"/>
              </w:rPr>
              <w:t>-</w:t>
            </w:r>
            <w:r w:rsidR="008D6007" w:rsidRPr="00A42E19">
              <w:rPr>
                <w:rFonts w:eastAsia="Times New Roman" w:cs="Times New Roman"/>
                <w:sz w:val="20"/>
                <w:szCs w:val="20"/>
                <w:lang w:val="ru-RU"/>
              </w:rPr>
              <w:t xml:space="preserve">понуђач </w:t>
            </w:r>
            <w:r w:rsidRPr="00A42E19">
              <w:rPr>
                <w:rFonts w:eastAsia="Times New Roman" w:cs="Times New Roman"/>
                <w:sz w:val="20"/>
                <w:szCs w:val="20"/>
                <w:lang w:val="ru-RU"/>
              </w:rPr>
              <w:t xml:space="preserve">мора да поседује сертификате: </w:t>
            </w:r>
            <w:r w:rsidRPr="00A42E19">
              <w:rPr>
                <w:rFonts w:eastAsia="Times New Roman" w:cs="Times New Roman"/>
                <w:sz w:val="20"/>
                <w:szCs w:val="20"/>
                <w:lang w:val="sr-Latn-RS"/>
              </w:rPr>
              <w:t xml:space="preserve">ISO 9001:2008 </w:t>
            </w:r>
            <w:r w:rsidRPr="00A42E19">
              <w:rPr>
                <w:rFonts w:eastAsia="Times New Roman" w:cs="Times New Roman"/>
                <w:sz w:val="20"/>
                <w:szCs w:val="20"/>
                <w:lang w:val="sr-Cyrl-RS"/>
              </w:rPr>
              <w:t xml:space="preserve">и </w:t>
            </w:r>
            <w:r w:rsidRPr="00A42E19">
              <w:rPr>
                <w:rFonts w:eastAsia="Times New Roman" w:cs="Times New Roman"/>
                <w:sz w:val="20"/>
                <w:szCs w:val="20"/>
                <w:lang w:val="sr-Latn-RS"/>
              </w:rPr>
              <w:t>ISO 27001:2005 (</w:t>
            </w:r>
            <w:r w:rsidRPr="00A42E19">
              <w:rPr>
                <w:rFonts w:eastAsia="Times New Roman" w:cs="Times New Roman"/>
                <w:sz w:val="20"/>
                <w:szCs w:val="20"/>
                <w:lang w:val="sr-Cyrl-RS"/>
              </w:rPr>
              <w:t>или 27001:2011),</w:t>
            </w:r>
          </w:p>
          <w:p w:rsidR="00FA1717" w:rsidRPr="00A42E19" w:rsidRDefault="00F344C7" w:rsidP="00FB52A4">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r w:rsidR="008D6007" w:rsidRPr="00A42E19">
              <w:rPr>
                <w:rFonts w:eastAsia="Times New Roman" w:cs="Times New Roman"/>
                <w:sz w:val="20"/>
                <w:szCs w:val="20"/>
                <w:lang w:val="ru-RU"/>
              </w:rPr>
              <w:t xml:space="preserve">понуђач </w:t>
            </w:r>
            <w:r w:rsidR="00F57376" w:rsidRPr="00A42E19">
              <w:rPr>
                <w:rFonts w:eastAsia="Times New Roman" w:cs="Times New Roman"/>
                <w:sz w:val="20"/>
                <w:szCs w:val="20"/>
                <w:lang w:val="ru-RU"/>
              </w:rPr>
              <w:t xml:space="preserve">мора да има статус </w:t>
            </w:r>
            <w:r w:rsidR="008D6007" w:rsidRPr="00A42E19">
              <w:rPr>
                <w:rFonts w:eastAsia="Times New Roman" w:cs="Times New Roman"/>
                <w:sz w:val="20"/>
                <w:szCs w:val="20"/>
                <w:lang w:val="sr-Latn-RS"/>
              </w:rPr>
              <w:t xml:space="preserve">Microsoft </w:t>
            </w:r>
            <w:r w:rsidR="008D6007" w:rsidRPr="00A42E19">
              <w:rPr>
                <w:rFonts w:eastAsia="Times New Roman" w:cs="Times New Roman"/>
                <w:sz w:val="20"/>
                <w:szCs w:val="20"/>
                <w:lang w:val="sr-Cyrl-RS"/>
              </w:rPr>
              <w:t xml:space="preserve">партнера са </w:t>
            </w:r>
            <w:r w:rsidR="008D6007" w:rsidRPr="00A42E19">
              <w:rPr>
                <w:rFonts w:eastAsia="Times New Roman" w:cs="Times New Roman"/>
                <w:sz w:val="20"/>
                <w:szCs w:val="20"/>
                <w:lang w:val="sr-Latn-RS"/>
              </w:rPr>
              <w:t xml:space="preserve">Gold </w:t>
            </w:r>
            <w:r w:rsidR="008D6007" w:rsidRPr="00A42E19">
              <w:rPr>
                <w:rFonts w:eastAsia="Times New Roman" w:cs="Times New Roman"/>
                <w:sz w:val="20"/>
                <w:szCs w:val="20"/>
                <w:lang w:val="sr-Cyrl-RS"/>
              </w:rPr>
              <w:t xml:space="preserve">компетенцијама и мора да поседује најмање следеће компетенције: </w:t>
            </w:r>
            <w:r w:rsidR="008D6007" w:rsidRPr="00A42E19">
              <w:rPr>
                <w:rFonts w:eastAsia="Times New Roman" w:cs="Times New Roman"/>
                <w:sz w:val="20"/>
                <w:szCs w:val="20"/>
                <w:lang w:val="sr-Latn-RS"/>
              </w:rPr>
              <w:t>Gold Volume</w:t>
            </w:r>
            <w:r w:rsidR="00030DA6" w:rsidRPr="00A42E19">
              <w:rPr>
                <w:rFonts w:eastAsia="Times New Roman" w:cs="Times New Roman"/>
                <w:sz w:val="20"/>
                <w:szCs w:val="20"/>
                <w:lang w:val="sr-Cyrl-RS"/>
              </w:rPr>
              <w:t xml:space="preserve"> </w:t>
            </w:r>
            <w:r w:rsidR="008D6007" w:rsidRPr="00A42E19">
              <w:rPr>
                <w:rFonts w:eastAsia="Times New Roman" w:cs="Times New Roman"/>
                <w:sz w:val="20"/>
                <w:szCs w:val="20"/>
                <w:lang w:val="sr-Latn-RS"/>
              </w:rPr>
              <w:t xml:space="preserve">Licensing, </w:t>
            </w:r>
            <w:r w:rsidR="00FB52A4" w:rsidRPr="00A42E19">
              <w:rPr>
                <w:rFonts w:eastAsia="Times New Roman" w:cs="Times New Roman"/>
                <w:sz w:val="20"/>
                <w:szCs w:val="20"/>
                <w:lang w:val="sr-Latn-RS"/>
              </w:rPr>
              <w:t>Silver Datacenter – доказује се потврдом произвођача или локалне канцеларије</w:t>
            </w:r>
            <w:r w:rsidR="008D6007" w:rsidRPr="00A42E19">
              <w:rPr>
                <w:rFonts w:eastAsia="Times New Roman" w:cs="Times New Roman"/>
                <w:sz w:val="20"/>
                <w:szCs w:val="20"/>
                <w:lang w:val="sr-Latn-RS"/>
              </w:rPr>
              <w:t xml:space="preserve">  </w:t>
            </w:r>
          </w:p>
        </w:tc>
      </w:tr>
      <w:tr w:rsidR="00FA1717" w:rsidRPr="00A42E19" w:rsidTr="00FA1717">
        <w:trPr>
          <w:trHeight w:val="17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FA1717" w:rsidRPr="00A42E19" w:rsidRDefault="00E466DB"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 xml:space="preserve"> /</w:t>
            </w:r>
          </w:p>
        </w:tc>
      </w:tr>
      <w:tr w:rsidR="00FA1717" w:rsidRPr="00A42E19" w:rsidTr="00FA1717">
        <w:trPr>
          <w:trHeight w:val="14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FA1717" w:rsidRPr="00A42E19" w:rsidRDefault="00E466DB" w:rsidP="00BE53E5">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sr-Cyrl-RS"/>
              </w:rPr>
              <w:t xml:space="preserve">Понуђач мора да има </w:t>
            </w:r>
            <w:r w:rsidR="001E6270" w:rsidRPr="00A42E19">
              <w:rPr>
                <w:rFonts w:eastAsia="Times New Roman" w:cs="Times New Roman"/>
                <w:sz w:val="20"/>
                <w:szCs w:val="20"/>
                <w:lang w:val="ru-RU"/>
              </w:rPr>
              <w:t xml:space="preserve">минимум </w:t>
            </w:r>
            <w:r w:rsidR="00335A80" w:rsidRPr="00A42E19">
              <w:rPr>
                <w:rFonts w:eastAsia="Times New Roman" w:cs="Times New Roman"/>
                <w:sz w:val="20"/>
                <w:szCs w:val="20"/>
                <w:lang w:val="ru-RU"/>
              </w:rPr>
              <w:t>два</w:t>
            </w:r>
            <w:r w:rsidR="001E6270" w:rsidRPr="00A42E19">
              <w:rPr>
                <w:rFonts w:eastAsia="Times New Roman" w:cs="Times New Roman"/>
                <w:sz w:val="20"/>
                <w:szCs w:val="20"/>
                <w:lang w:val="ru-RU"/>
              </w:rPr>
              <w:t xml:space="preserve"> запослена </w:t>
            </w:r>
            <w:r w:rsidR="001B3A78" w:rsidRPr="00A42E19">
              <w:rPr>
                <w:rFonts w:eastAsia="Times New Roman" w:cs="Times New Roman"/>
                <w:sz w:val="20"/>
                <w:szCs w:val="20"/>
                <w:lang w:val="ru-RU"/>
              </w:rPr>
              <w:t>и/</w:t>
            </w:r>
            <w:r w:rsidR="001E6270" w:rsidRPr="00A42E19">
              <w:rPr>
                <w:rFonts w:eastAsia="Times New Roman" w:cs="Times New Roman"/>
                <w:sz w:val="20"/>
                <w:szCs w:val="20"/>
                <w:lang w:val="ru-RU"/>
              </w:rPr>
              <w:t>или радно ангажована лица</w:t>
            </w:r>
            <w:r w:rsidR="001B3A78" w:rsidRPr="00A42E19">
              <w:rPr>
                <w:rFonts w:eastAsia="Times New Roman" w:cs="Times New Roman"/>
                <w:sz w:val="20"/>
                <w:szCs w:val="20"/>
                <w:lang w:val="ru-RU"/>
              </w:rPr>
              <w:t xml:space="preserve"> –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сертификована експерта за решењ</w:t>
            </w:r>
            <w:r w:rsidR="00BD6C42" w:rsidRPr="00A42E19">
              <w:rPr>
                <w:rFonts w:eastAsia="Times New Roman" w:cs="Times New Roman"/>
                <w:sz w:val="20"/>
                <w:szCs w:val="20"/>
                <w:lang w:val="sr-Cyrl-RS"/>
              </w:rPr>
              <w:t>а</w:t>
            </w:r>
            <w:r w:rsidRPr="00A42E19">
              <w:rPr>
                <w:rFonts w:eastAsia="Times New Roman" w:cs="Times New Roman"/>
                <w:sz w:val="20"/>
                <w:szCs w:val="20"/>
                <w:lang w:val="sr-Cyrl-RS"/>
              </w:rPr>
              <w:t xml:space="preserve"> </w:t>
            </w:r>
            <w:r w:rsidRPr="00A42E19">
              <w:rPr>
                <w:rFonts w:eastAsia="Times New Roman" w:cs="Times New Roman"/>
                <w:sz w:val="20"/>
                <w:szCs w:val="20"/>
                <w:lang w:val="sr-Latn-RS"/>
              </w:rPr>
              <w:t>MCSE</w:t>
            </w:r>
            <w:r w:rsidR="00BE53E5" w:rsidRPr="00A42E19">
              <w:rPr>
                <w:rFonts w:eastAsia="Times New Roman" w:cs="Times New Roman"/>
                <w:sz w:val="20"/>
                <w:szCs w:val="20"/>
                <w:lang w:val="sr-Cyrl-RS"/>
              </w:rPr>
              <w:t xml:space="preserve"> (</w:t>
            </w:r>
            <w:r w:rsidR="00BE53E5" w:rsidRPr="00A42E19">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1B3A78" w:rsidRPr="00A42E19">
              <w:rPr>
                <w:rFonts w:eastAsia="Times New Roman" w:cs="Times New Roman"/>
                <w:sz w:val="20"/>
                <w:szCs w:val="20"/>
                <w:lang w:val="ru-RU"/>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 xml:space="preserve"> /</w:t>
            </w:r>
          </w:p>
        </w:tc>
      </w:tr>
      <w:tr w:rsidR="00FA1717" w:rsidRPr="00A42E19" w:rsidTr="003C6DFB">
        <w:trPr>
          <w:trHeight w:val="2727"/>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BE53E5" w:rsidRPr="00A42E19" w:rsidRDefault="00BE53E5" w:rsidP="00BE53E5">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 -да је у претходне 3 година (2013., 2014. и 2015. године извршио услуге које се односе на одржавање и сервисирање опреме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r w:rsidRPr="00A42E19">
              <w:rPr>
                <w:rFonts w:eastAsia="Times New Roman" w:cs="Times New Roman"/>
                <w:sz w:val="20"/>
                <w:szCs w:val="20"/>
                <w:lang w:val="ru-RU"/>
              </w:rPr>
              <w:t xml:space="preserve"> у укупној минималној вредности од 1</w:t>
            </w:r>
            <w:r w:rsidRPr="00A42E19">
              <w:rPr>
                <w:rFonts w:eastAsia="Times New Roman" w:cs="Times New Roman"/>
                <w:sz w:val="20"/>
                <w:szCs w:val="20"/>
                <w:lang w:val="sr-Latn-RS"/>
              </w:rPr>
              <w:t>.000</w:t>
            </w:r>
            <w:r w:rsidRPr="00A42E19">
              <w:rPr>
                <w:rFonts w:eastAsia="Times New Roman" w:cs="Times New Roman"/>
                <w:sz w:val="20"/>
                <w:szCs w:val="20"/>
                <w:lang w:val="ru-RU"/>
              </w:rPr>
              <w:t>.000,00 динара без пдв-а;</w:t>
            </w:r>
          </w:p>
          <w:p w:rsidR="00BE53E5" w:rsidRPr="00A42E19" w:rsidRDefault="00BE53E5" w:rsidP="00BE53E5">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ru-RU"/>
              </w:rPr>
              <w:t xml:space="preserve">-понуђач мора да поседује сертификате: </w:t>
            </w:r>
            <w:r w:rsidRPr="00A42E19">
              <w:rPr>
                <w:rFonts w:eastAsia="Times New Roman" w:cs="Times New Roman"/>
                <w:sz w:val="20"/>
                <w:szCs w:val="20"/>
                <w:lang w:val="sr-Latn-RS"/>
              </w:rPr>
              <w:t xml:space="preserve">ISO 9001:2008 </w:t>
            </w:r>
            <w:r w:rsidRPr="00A42E19">
              <w:rPr>
                <w:rFonts w:eastAsia="Times New Roman" w:cs="Times New Roman"/>
                <w:sz w:val="20"/>
                <w:szCs w:val="20"/>
                <w:lang w:val="sr-Cyrl-RS"/>
              </w:rPr>
              <w:t xml:space="preserve">и </w:t>
            </w:r>
            <w:r w:rsidRPr="00A42E19">
              <w:rPr>
                <w:rFonts w:eastAsia="Times New Roman" w:cs="Times New Roman"/>
                <w:sz w:val="20"/>
                <w:szCs w:val="20"/>
                <w:lang w:val="sr-Latn-RS"/>
              </w:rPr>
              <w:t>ISO 27001:2005 (</w:t>
            </w:r>
            <w:r w:rsidRPr="00A42E19">
              <w:rPr>
                <w:rFonts w:eastAsia="Times New Roman" w:cs="Times New Roman"/>
                <w:sz w:val="20"/>
                <w:szCs w:val="20"/>
                <w:lang w:val="sr-Cyrl-RS"/>
              </w:rPr>
              <w:t>или 27001:2011),</w:t>
            </w:r>
          </w:p>
          <w:p w:rsidR="00D9125A" w:rsidRPr="00A42E19" w:rsidRDefault="00BE53E5" w:rsidP="00D9125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-понуђач мора да има статус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 xml:space="preserve">партнера са </w:t>
            </w:r>
            <w:r w:rsidRPr="00A42E19">
              <w:rPr>
                <w:rFonts w:eastAsia="Times New Roman" w:cs="Times New Roman"/>
                <w:sz w:val="20"/>
                <w:szCs w:val="20"/>
                <w:lang w:val="sr-Latn-RS"/>
              </w:rPr>
              <w:t xml:space="preserve">Gold </w:t>
            </w:r>
            <w:r w:rsidRPr="00A42E19">
              <w:rPr>
                <w:rFonts w:eastAsia="Times New Roman" w:cs="Times New Roman"/>
                <w:sz w:val="20"/>
                <w:szCs w:val="20"/>
                <w:lang w:val="sr-Cyrl-RS"/>
              </w:rPr>
              <w:t xml:space="preserve">компетенцијама и мора да поседује најмање следеће компетенције: </w:t>
            </w:r>
            <w:r w:rsidRPr="00A42E19">
              <w:rPr>
                <w:rFonts w:eastAsia="Times New Roman" w:cs="Times New Roman"/>
                <w:sz w:val="20"/>
                <w:szCs w:val="20"/>
                <w:lang w:val="sr-Latn-RS"/>
              </w:rPr>
              <w:t>Gold Volume</w:t>
            </w:r>
            <w:r w:rsidR="003C6DFB" w:rsidRPr="00A42E19">
              <w:rPr>
                <w:rFonts w:eastAsia="Times New Roman" w:cs="Times New Roman"/>
                <w:sz w:val="20"/>
                <w:szCs w:val="20"/>
                <w:lang w:val="sr-Latn-RS"/>
              </w:rPr>
              <w:t xml:space="preserve"> </w:t>
            </w:r>
            <w:r w:rsidRPr="00A42E19">
              <w:rPr>
                <w:rFonts w:eastAsia="Times New Roman" w:cs="Times New Roman"/>
                <w:sz w:val="20"/>
                <w:szCs w:val="20"/>
                <w:lang w:val="sr-Latn-RS"/>
              </w:rPr>
              <w:t>Licensing</w:t>
            </w:r>
            <w:r w:rsidR="003C6DFB" w:rsidRPr="00A42E19">
              <w:rPr>
                <w:rFonts w:eastAsia="Times New Roman" w:cs="Times New Roman"/>
                <w:sz w:val="20"/>
                <w:szCs w:val="20"/>
                <w:lang w:val="sr-Latn-RS"/>
              </w:rPr>
              <w:t xml:space="preserve"> i Silver Datacenter</w:t>
            </w:r>
            <w:r w:rsidR="00E11F20" w:rsidRPr="00A42E19">
              <w:rPr>
                <w:rFonts w:eastAsia="Times New Roman" w:cs="Times New Roman"/>
                <w:sz w:val="20"/>
                <w:szCs w:val="20"/>
                <w:lang w:val="sr-Cyrl-RS"/>
              </w:rPr>
              <w:t xml:space="preserve"> </w:t>
            </w:r>
            <w:r w:rsidR="00E11F20" w:rsidRPr="00A42E19">
              <w:rPr>
                <w:rFonts w:eastAsia="Times New Roman" w:cs="Times New Roman"/>
                <w:sz w:val="20"/>
                <w:szCs w:val="20"/>
                <w:lang w:val="sr-Latn-RS"/>
              </w:rPr>
              <w:t>доказује се потврдом произвођача или локалне канцеларије</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p>
        </w:tc>
      </w:tr>
      <w:tr w:rsidR="00FA1717" w:rsidRPr="00A42E19" w:rsidTr="00FA1717">
        <w:trPr>
          <w:trHeight w:val="8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FA1717" w:rsidRPr="00A42E19" w:rsidRDefault="00BD6C42" w:rsidP="00BE53E5">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sr-Cyrl-RS"/>
              </w:rPr>
              <w:t xml:space="preserve">Понуђач мора да има </w:t>
            </w:r>
            <w:r w:rsidRPr="00A42E19">
              <w:rPr>
                <w:rFonts w:eastAsia="Times New Roman" w:cs="Times New Roman"/>
                <w:sz w:val="20"/>
                <w:szCs w:val="20"/>
                <w:lang w:val="ru-RU"/>
              </w:rPr>
              <w:t xml:space="preserve">минимум два запослена и/или радно ангажована лица –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 xml:space="preserve">сертификована експерта за решења </w:t>
            </w:r>
            <w:r w:rsidRPr="00A42E19">
              <w:rPr>
                <w:rFonts w:eastAsia="Times New Roman" w:cs="Times New Roman"/>
                <w:sz w:val="20"/>
                <w:szCs w:val="20"/>
                <w:lang w:val="sr-Latn-RS"/>
              </w:rPr>
              <w:t>MCSE</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 xml:space="preserve">кључно техничко особље и експерте који раде за понуђача и који ће бити одговорни за извршење уговора, као и лица одговорна за контролу квалитета услуге); </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5A5D8F" w:rsidP="00FA1717">
            <w:pPr>
              <w:spacing w:after="0" w:line="240" w:lineRule="auto"/>
              <w:jc w:val="both"/>
              <w:rPr>
                <w:rFonts w:eastAsia="Times New Roman" w:cs="Times New Roman"/>
                <w:sz w:val="20"/>
                <w:szCs w:val="20"/>
                <w:lang w:val="sr-Cyrl-CS"/>
              </w:rPr>
            </w:pPr>
            <w:hyperlink r:id="rId12"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A42E19"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A42E19">
        <w:rPr>
          <w:rFonts w:eastAsia="Times New Roman" w:cs="Times New Roman"/>
          <w:b/>
          <w:sz w:val="20"/>
          <w:szCs w:val="20"/>
          <w:lang w:val="sr-Cyrl-RS"/>
        </w:rPr>
        <w:t xml:space="preserve">ИСУЊЕНОСТ ДОДАТНИХ УСЛОВА ИЗ ЧЛАНА 76. </w:t>
      </w:r>
      <w:r w:rsidRPr="00A42E19">
        <w:rPr>
          <w:rFonts w:cs="Verdana"/>
          <w:b/>
          <w:sz w:val="20"/>
          <w:szCs w:val="20"/>
        </w:rPr>
        <w:t xml:space="preserve">ЗЈН ПОНУЂАЧИ ДОКАЗУЈУ ДОСТАВЉАЊЕМ ДОКАЗА НАВЕДЕНИХ У ТАБЕЛИ 4.4.2 </w:t>
      </w:r>
      <w:r w:rsidRPr="00A42E19">
        <w:rPr>
          <w:rFonts w:cs="Verdana"/>
          <w:b/>
          <w:sz w:val="20"/>
          <w:szCs w:val="20"/>
          <w:lang w:val="sr-Cyrl-RS"/>
        </w:rPr>
        <w:t>Д</w:t>
      </w:r>
      <w:r w:rsidRPr="00A42E19">
        <w:rPr>
          <w:rFonts w:cs="Verdana"/>
          <w:b/>
          <w:sz w:val="20"/>
          <w:szCs w:val="20"/>
        </w:rPr>
        <w:t>ОКАЗИ</w:t>
      </w:r>
      <w:r w:rsidRPr="00A42E19">
        <w:rPr>
          <w:rFonts w:cs="Verdana"/>
          <w:b/>
          <w:sz w:val="20"/>
          <w:szCs w:val="20"/>
          <w:lang w:val="sr-Cyrl-RS"/>
        </w:rPr>
        <w:t xml:space="preserve"> </w:t>
      </w:r>
      <w:r w:rsidRPr="00A42E19">
        <w:rPr>
          <w:rFonts w:cs="Verdana"/>
          <w:b/>
          <w:sz w:val="20"/>
          <w:szCs w:val="20"/>
        </w:rPr>
        <w:t>О ИПУЊЕНОСТИ ДОДАТНИХ УСЛОВА ЗА УЧЕШЋЕ У ПОСТУПКУ ЈАВНЕ НАБАВКЕ</w:t>
      </w:r>
    </w:p>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9125A" w:rsidRPr="00A42E19" w:rsidRDefault="00BB19AE" w:rsidP="003C63E9">
            <w:pPr>
              <w:spacing w:after="0" w:line="240" w:lineRule="auto"/>
              <w:ind w:right="17"/>
              <w:jc w:val="both"/>
              <w:rPr>
                <w:rFonts w:eastAsia="Times New Roman" w:cs="Times New Roman"/>
                <w:sz w:val="20"/>
                <w:szCs w:val="20"/>
                <w:lang w:val="ru-RU"/>
              </w:rPr>
            </w:pPr>
            <w:r w:rsidRPr="00A42E19">
              <w:rPr>
                <w:rFonts w:eastAsia="Times New Roman" w:cs="Times New Roman"/>
                <w:b/>
                <w:sz w:val="20"/>
                <w:szCs w:val="20"/>
                <w:lang w:val="sr-Cyrl-CS"/>
              </w:rPr>
              <w:t>-</w:t>
            </w:r>
            <w:r w:rsidRPr="00A42E19">
              <w:rPr>
                <w:rFonts w:eastAsia="Times New Roman" w:cs="Times New Roman"/>
                <w:b/>
                <w:sz w:val="20"/>
                <w:szCs w:val="20"/>
                <w:u w:val="single"/>
                <w:lang w:val="sr-Cyrl-CS"/>
              </w:rPr>
              <w:t>СПИСАК ИЗВРШЕНИХ УСЛУГА</w:t>
            </w:r>
            <w:r w:rsidR="00657A23" w:rsidRPr="00A42E19">
              <w:rPr>
                <w:rFonts w:eastAsia="Times New Roman" w:cs="Times New Roman"/>
                <w:b/>
                <w:sz w:val="20"/>
                <w:szCs w:val="20"/>
                <w:u w:val="single"/>
                <w:lang w:val="sr-Cyrl-CS"/>
              </w:rPr>
              <w:t xml:space="preserve"> </w:t>
            </w:r>
            <w:r w:rsidRPr="00A42E19">
              <w:rPr>
                <w:rFonts w:eastAsia="Times New Roman" w:cs="Times New Roman"/>
                <w:b/>
                <w:sz w:val="20"/>
                <w:szCs w:val="20"/>
                <w:u w:val="single"/>
                <w:lang w:val="sr-Cyrl-CS"/>
              </w:rPr>
              <w:t>КОЈЕ СЕ ОДНОСЕ НА</w:t>
            </w:r>
            <w:r w:rsidRPr="00A42E19">
              <w:rPr>
                <w:rFonts w:eastAsia="Times New Roman" w:cs="Times New Roman"/>
                <w:b/>
                <w:sz w:val="20"/>
                <w:szCs w:val="20"/>
                <w:lang w:val="sr-Cyrl-CS"/>
              </w:rPr>
              <w:t xml:space="preserve"> </w:t>
            </w:r>
            <w:r w:rsidRPr="00A42E19">
              <w:rPr>
                <w:rFonts w:eastAsia="Times New Roman" w:cs="Times New Roman"/>
                <w:sz w:val="20"/>
                <w:szCs w:val="20"/>
                <w:lang w:val="ru-RU"/>
              </w:rPr>
              <w:t xml:space="preserve">одржавање и сервисирање </w:t>
            </w:r>
            <w:r w:rsidR="00BD6C42" w:rsidRPr="00A42E19">
              <w:rPr>
                <w:rFonts w:eastAsia="Times New Roman" w:cs="Times New Roman"/>
                <w:sz w:val="20"/>
                <w:szCs w:val="20"/>
                <w:lang w:val="ru-RU"/>
              </w:rPr>
              <w:t xml:space="preserve">опреме </w:t>
            </w:r>
            <w:r w:rsidR="00BD6C42" w:rsidRPr="00A42E19">
              <w:rPr>
                <w:rFonts w:eastAsia="Times New Roman" w:cs="Times New Roman"/>
                <w:b/>
                <w:sz w:val="20"/>
                <w:szCs w:val="20"/>
                <w:lang w:val="sr-Latn-RS" w:eastAsia="ar-SA"/>
              </w:rPr>
              <w:t xml:space="preserve">MICROSOFT </w:t>
            </w:r>
            <w:r w:rsidR="00BD6C42" w:rsidRPr="00A42E19">
              <w:rPr>
                <w:rFonts w:eastAsia="Times New Roman" w:cs="Times New Roman"/>
                <w:b/>
                <w:sz w:val="20"/>
                <w:szCs w:val="20"/>
                <w:lang w:val="sr-Cyrl-RS" w:eastAsia="ar-SA"/>
              </w:rPr>
              <w:t>СОФТВЕРСКЕ ИНФРАСТРУКТУРЕ</w:t>
            </w:r>
            <w:r w:rsidR="00BD6C42" w:rsidRPr="00A42E19">
              <w:rPr>
                <w:rFonts w:eastAsia="Times New Roman" w:cs="Times New Roman"/>
                <w:sz w:val="20"/>
                <w:szCs w:val="20"/>
                <w:lang w:val="ru-RU"/>
              </w:rPr>
              <w:t xml:space="preserve"> у претходне</w:t>
            </w:r>
            <w:r w:rsidR="003D0B5F" w:rsidRPr="00A42E19">
              <w:rPr>
                <w:rFonts w:eastAsia="Times New Roman" w:cs="Times New Roman"/>
                <w:sz w:val="20"/>
                <w:szCs w:val="20"/>
                <w:lang w:val="ru-RU"/>
              </w:rPr>
              <w:t xml:space="preserve"> </w:t>
            </w:r>
            <w:r w:rsidR="00BD6C42" w:rsidRPr="00A42E19">
              <w:rPr>
                <w:rFonts w:eastAsia="Times New Roman" w:cs="Times New Roman"/>
                <w:sz w:val="20"/>
                <w:szCs w:val="20"/>
                <w:lang w:val="ru-RU"/>
              </w:rPr>
              <w:t>3</w:t>
            </w:r>
            <w:r w:rsidR="003D0B5F" w:rsidRPr="00A42E19">
              <w:rPr>
                <w:rFonts w:eastAsia="Times New Roman" w:cs="Times New Roman"/>
                <w:sz w:val="20"/>
                <w:szCs w:val="20"/>
                <w:lang w:val="ru-RU"/>
              </w:rPr>
              <w:t xml:space="preserve"> годин</w:t>
            </w:r>
            <w:r w:rsidR="00BD6C42" w:rsidRPr="00A42E19">
              <w:rPr>
                <w:rFonts w:eastAsia="Times New Roman" w:cs="Times New Roman"/>
                <w:sz w:val="20"/>
                <w:szCs w:val="20"/>
                <w:lang w:val="ru-RU"/>
              </w:rPr>
              <w:t>е</w:t>
            </w:r>
            <w:r w:rsidR="003D0B5F" w:rsidRPr="00A42E19">
              <w:rPr>
                <w:rFonts w:eastAsia="Times New Roman" w:cs="Times New Roman"/>
                <w:sz w:val="20"/>
                <w:szCs w:val="20"/>
                <w:lang w:val="ru-RU"/>
              </w:rPr>
              <w:t xml:space="preserve"> </w:t>
            </w:r>
            <w:r w:rsidR="00F460BD" w:rsidRPr="00A42E19">
              <w:rPr>
                <w:rFonts w:eastAsia="Times New Roman" w:cs="Times New Roman"/>
                <w:sz w:val="20"/>
                <w:szCs w:val="20"/>
                <w:lang w:val="ru-RU"/>
              </w:rPr>
              <w:t xml:space="preserve">( 2013., 2014. и 2015. године) </w:t>
            </w:r>
            <w:r w:rsidR="00657A23" w:rsidRPr="00A42E19">
              <w:rPr>
                <w:rFonts w:eastAsia="Times New Roman" w:cs="Times New Roman"/>
                <w:sz w:val="20"/>
                <w:szCs w:val="20"/>
                <w:lang w:val="ru-RU"/>
              </w:rPr>
              <w:t xml:space="preserve">у </w:t>
            </w:r>
            <w:r w:rsidRPr="00A42E19">
              <w:rPr>
                <w:rFonts w:eastAsia="Times New Roman" w:cs="Times New Roman"/>
                <w:sz w:val="20"/>
                <w:szCs w:val="20"/>
                <w:lang w:val="ru-RU"/>
              </w:rPr>
              <w:t>укупној минималној вредности од 1.000.000,00 динара без пдв-а</w:t>
            </w:r>
            <w:r w:rsidR="00F460BD" w:rsidRPr="00A42E19">
              <w:rPr>
                <w:rFonts w:eastAsia="Times New Roman" w:cs="Times New Roman"/>
                <w:sz w:val="20"/>
                <w:szCs w:val="20"/>
                <w:lang w:val="ru-RU"/>
              </w:rPr>
              <w:t xml:space="preserve"> – </w:t>
            </w:r>
            <w:r w:rsidR="00F460BD" w:rsidRPr="00A42E19">
              <w:rPr>
                <w:rFonts w:eastAsia="Times New Roman" w:cs="Times New Roman"/>
                <w:b/>
                <w:sz w:val="20"/>
                <w:szCs w:val="20"/>
                <w:lang w:val="ru-RU"/>
              </w:rPr>
              <w:t>ОБРАЗАЦ</w:t>
            </w:r>
            <w:r w:rsidR="003C63E9" w:rsidRPr="00A42E19">
              <w:rPr>
                <w:rFonts w:eastAsia="Times New Roman" w:cs="Times New Roman"/>
                <w:b/>
                <w:sz w:val="20"/>
                <w:szCs w:val="20"/>
                <w:lang w:val="sr-Cyrl-CS"/>
              </w:rPr>
              <w:t xml:space="preserve"> СПИСАК ИЗВРШЕНИХ УСЛУГА/</w:t>
            </w:r>
            <w:r w:rsidR="00F460BD" w:rsidRPr="00A42E19">
              <w:rPr>
                <w:rFonts w:eastAsia="Times New Roman" w:cs="Times New Roman"/>
                <w:b/>
                <w:sz w:val="20"/>
                <w:szCs w:val="20"/>
                <w:lang w:val="ru-RU"/>
              </w:rPr>
              <w:t>РЕФЕРЕНТНА ЛИСТА</w:t>
            </w:r>
            <w:r w:rsidR="00F460BD" w:rsidRPr="00A42E19">
              <w:rPr>
                <w:rFonts w:eastAsia="Times New Roman" w:cs="Times New Roman"/>
                <w:sz w:val="20"/>
                <w:szCs w:val="20"/>
                <w:lang w:val="ru-RU"/>
              </w:rPr>
              <w:t xml:space="preserve"> </w:t>
            </w:r>
            <w:r w:rsidR="003C63E9" w:rsidRPr="00A42E19">
              <w:rPr>
                <w:rFonts w:eastAsia="Times New Roman" w:cs="Times New Roman"/>
                <w:sz w:val="20"/>
                <w:szCs w:val="20"/>
                <w:lang w:val="ru-RU"/>
              </w:rPr>
              <w:t>потписан и оверен од стране овлашћеног лица понуђача</w:t>
            </w:r>
            <w:r w:rsidR="00ED713E" w:rsidRPr="00A42E19">
              <w:rPr>
                <w:rFonts w:eastAsia="Times New Roman" w:cs="Times New Roman"/>
                <w:sz w:val="20"/>
                <w:szCs w:val="20"/>
                <w:lang w:val="ru-RU"/>
              </w:rPr>
              <w:t xml:space="preserve"> (9.3)</w:t>
            </w:r>
            <w:r w:rsidR="003C63E9" w:rsidRPr="00A42E19">
              <w:rPr>
                <w:rFonts w:eastAsia="Times New Roman" w:cs="Times New Roman"/>
                <w:sz w:val="20"/>
                <w:szCs w:val="20"/>
                <w:lang w:val="ru-RU"/>
              </w:rPr>
              <w:t>;</w:t>
            </w:r>
          </w:p>
          <w:p w:rsidR="00ED713E" w:rsidRPr="00A42E19" w:rsidRDefault="00ED713E" w:rsidP="007E4844">
            <w:pPr>
              <w:shd w:val="clear" w:color="auto" w:fill="FFFFFF"/>
              <w:tabs>
                <w:tab w:val="left" w:pos="391"/>
              </w:tabs>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u w:val="single"/>
                <w:lang w:val="sr-Cyrl-CS"/>
              </w:rPr>
              <w:t xml:space="preserve">СТРУЧНЕ РЕФЕРЕНЦЕ – ПОТВРДЕ </w:t>
            </w:r>
            <w:r w:rsidRPr="00A42E19">
              <w:rPr>
                <w:rFonts w:eastAsia="Times New Roman" w:cs="Times New Roman"/>
                <w:b/>
                <w:sz w:val="20"/>
                <w:szCs w:val="20"/>
                <w:lang w:val="sr-Cyrl-CS"/>
              </w:rPr>
              <w:t>– ОБРАЗАЦ ПОТВРДЕ</w:t>
            </w:r>
            <w:r w:rsidRPr="00A42E19">
              <w:rPr>
                <w:rFonts w:eastAsia="Times New Roman" w:cs="Times New Roman"/>
                <w:sz w:val="20"/>
                <w:szCs w:val="20"/>
                <w:lang w:val="sr-Cyrl-CS"/>
              </w:rPr>
              <w:t xml:space="preserve"> (9.4) прате списак најважнијих извршених услуга</w:t>
            </w:r>
            <w:r w:rsidR="00C5656F"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потписан и оверен од стране овлашћеног лица издаваоца потврде. Потврда мора да садржи укупну вредност извршене услуге у динарима без пдв-а, детаљну спецификацију услуге и период вршења услуге </w:t>
            </w:r>
            <w:r w:rsidR="00BD6C42" w:rsidRPr="00A42E19">
              <w:rPr>
                <w:rFonts w:eastAsia="Times New Roman" w:cs="Times New Roman"/>
                <w:sz w:val="20"/>
                <w:szCs w:val="20"/>
                <w:lang w:val="sr-Latn-RS" w:eastAsia="ar-SA"/>
              </w:rPr>
              <w:t xml:space="preserve">MICROSOFT </w:t>
            </w:r>
            <w:r w:rsidR="00BD6C42" w:rsidRPr="00A42E19">
              <w:rPr>
                <w:rFonts w:eastAsia="Times New Roman" w:cs="Times New Roman"/>
                <w:sz w:val="20"/>
                <w:szCs w:val="20"/>
                <w:lang w:val="sr-Cyrl-RS" w:eastAsia="ar-SA"/>
              </w:rPr>
              <w:t>СОФТВЕРСКЕ ИНФРАСТРУКТУРЕ</w:t>
            </w:r>
            <w:r w:rsidR="00BD6C42" w:rsidRPr="00A42E19">
              <w:rPr>
                <w:rFonts w:eastAsia="Times New Roman" w:cs="Times New Roman"/>
                <w:color w:val="FF0000"/>
                <w:sz w:val="20"/>
                <w:szCs w:val="20"/>
                <w:lang w:val="ru-RU"/>
              </w:rPr>
              <w:t xml:space="preserve"> </w:t>
            </w:r>
            <w:r w:rsidRPr="00A42E19">
              <w:rPr>
                <w:rFonts w:eastAsia="Times New Roman" w:cs="Times New Roman"/>
                <w:sz w:val="20"/>
                <w:szCs w:val="20"/>
                <w:lang w:val="sr-Cyrl-CS"/>
              </w:rPr>
              <w:t>са датумом почетка и завршетка услуге</w:t>
            </w:r>
            <w:r w:rsidR="00C50ECD" w:rsidRPr="00A42E19">
              <w:rPr>
                <w:rFonts w:eastAsia="Times New Roman" w:cs="Times New Roman"/>
                <w:sz w:val="20"/>
                <w:szCs w:val="20"/>
                <w:lang w:val="sr-Cyrl-CS"/>
              </w:rPr>
              <w:t xml:space="preserve"> </w:t>
            </w:r>
            <w:r w:rsidR="007137D6" w:rsidRPr="00A42E19">
              <w:rPr>
                <w:rFonts w:eastAsia="Times New Roman" w:cs="Times New Roman"/>
                <w:sz w:val="20"/>
                <w:szCs w:val="20"/>
                <w:lang w:val="sr-Cyrl-CS"/>
              </w:rPr>
              <w:t>одржавања и сервисирања .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7E4844" w:rsidRPr="00A42E19" w:rsidRDefault="007E4844" w:rsidP="007E4844">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lastRenderedPageBreak/>
              <w:t xml:space="preserve">Референце се доказују попуњавањем обрасца </w:t>
            </w:r>
            <w:r w:rsidR="00DC3AC6" w:rsidRPr="00A42E19">
              <w:rPr>
                <w:rFonts w:eastAsia="Times New Roman" w:cs="Times New Roman"/>
                <w:b/>
                <w:sz w:val="20"/>
                <w:szCs w:val="20"/>
                <w:lang w:val="sr-Cyrl-CS"/>
              </w:rPr>
              <w:t>СПИСАК ИЗВРШЕНИХ УСЛУГА/РЕФЕРЕРЕНТНА ЛИСТА</w:t>
            </w:r>
            <w:r w:rsidR="00DC3AC6"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и </w:t>
            </w:r>
            <w:r w:rsidR="00657A23" w:rsidRPr="00A42E19">
              <w:rPr>
                <w:rFonts w:eastAsia="Times New Roman" w:cs="Times New Roman"/>
                <w:b/>
                <w:sz w:val="20"/>
                <w:szCs w:val="20"/>
                <w:lang w:val="sr-Cyrl-CS"/>
              </w:rPr>
              <w:t>ПОТВРДАМА НАРУЧИЛАЦА/КУПАЦА</w:t>
            </w:r>
            <w:r w:rsidR="00B766E1"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подаци садржани у обрасцу </w:t>
            </w:r>
            <w:r w:rsidR="00B766E1" w:rsidRPr="00A42E19">
              <w:rPr>
                <w:rFonts w:eastAsia="Times New Roman" w:cs="Times New Roman"/>
                <w:sz w:val="20"/>
                <w:szCs w:val="20"/>
                <w:lang w:val="sr-Cyrl-RS"/>
              </w:rPr>
              <w:t>Списак извршених услуга/</w:t>
            </w:r>
            <w:r w:rsidRPr="00A42E19">
              <w:rPr>
                <w:rFonts w:eastAsia="Times New Roman" w:cs="Times New Roman"/>
                <w:sz w:val="20"/>
                <w:szCs w:val="20"/>
                <w:lang w:val="sr-Cyrl-CS"/>
              </w:rPr>
              <w:t>Р</w:t>
            </w:r>
            <w:r w:rsidR="00B766E1" w:rsidRPr="00A42E19">
              <w:rPr>
                <w:rFonts w:eastAsia="Times New Roman" w:cs="Times New Roman"/>
                <w:sz w:val="20"/>
                <w:szCs w:val="20"/>
                <w:lang w:val="sr-Cyrl-CS"/>
              </w:rPr>
              <w:t>еферентна листа</w:t>
            </w:r>
            <w:r w:rsidRPr="00A42E19">
              <w:rPr>
                <w:rFonts w:eastAsia="Times New Roman" w:cs="Times New Roman"/>
                <w:sz w:val="20"/>
                <w:szCs w:val="20"/>
                <w:lang w:val="sr-Cyrl-CS"/>
              </w:rPr>
              <w:t xml:space="preserve"> и </w:t>
            </w:r>
            <w:r w:rsidR="00B766E1" w:rsidRPr="00A42E19">
              <w:rPr>
                <w:rFonts w:eastAsia="Times New Roman" w:cs="Times New Roman"/>
                <w:sz w:val="20"/>
                <w:szCs w:val="20"/>
                <w:lang w:val="sr-Cyrl-CS"/>
              </w:rPr>
              <w:t>П</w:t>
            </w:r>
            <w:r w:rsidRPr="00A42E19">
              <w:rPr>
                <w:rFonts w:eastAsia="Times New Roman" w:cs="Times New Roman"/>
                <w:sz w:val="20"/>
                <w:szCs w:val="20"/>
                <w:lang w:val="sr-Cyrl-CS"/>
              </w:rPr>
              <w:t>отврдама морају се слагати</w:t>
            </w:r>
            <w:r w:rsidRPr="00A42E19">
              <w:rPr>
                <w:rFonts w:eastAsia="Times New Roman" w:cs="Times New Roman"/>
                <w:sz w:val="20"/>
                <w:szCs w:val="20"/>
                <w:lang w:val="ru-RU"/>
              </w:rPr>
              <w:t>,</w:t>
            </w:r>
            <w:r w:rsidRPr="00A42E19">
              <w:rPr>
                <w:rFonts w:eastAsia="Times New Roman" w:cs="Times New Roman"/>
                <w:sz w:val="20"/>
                <w:szCs w:val="20"/>
                <w:lang w:val="sr-Cyrl-CS"/>
              </w:rPr>
              <w:t xml:space="preserve"> тј</w:t>
            </w:r>
            <w:r w:rsidR="00ED713E" w:rsidRPr="00A42E19">
              <w:rPr>
                <w:rFonts w:eastAsia="Times New Roman" w:cs="Times New Roman"/>
                <w:sz w:val="20"/>
                <w:szCs w:val="20"/>
                <w:lang w:val="sr-Cyrl-CS"/>
              </w:rPr>
              <w:t>. с</w:t>
            </w:r>
            <w:r w:rsidRPr="00A42E19">
              <w:rPr>
                <w:rFonts w:eastAsia="Times New Roman" w:cs="Times New Roman"/>
                <w:sz w:val="20"/>
                <w:szCs w:val="20"/>
                <w:lang w:val="sr-Cyrl-CS"/>
              </w:rPr>
              <w:t xml:space="preserve">ваки навод у обрасцу </w:t>
            </w:r>
            <w:r w:rsidR="00ED713E" w:rsidRPr="00A42E19">
              <w:rPr>
                <w:rFonts w:eastAsia="Times New Roman" w:cs="Times New Roman"/>
                <w:sz w:val="20"/>
                <w:szCs w:val="20"/>
                <w:lang w:val="sr-Cyrl-CS"/>
              </w:rPr>
              <w:t xml:space="preserve">списак извршених услуга/реферерентна листа  </w:t>
            </w:r>
            <w:r w:rsidRPr="00A42E19">
              <w:rPr>
                <w:rFonts w:eastAsia="Times New Roman" w:cs="Times New Roman"/>
                <w:sz w:val="20"/>
                <w:szCs w:val="20"/>
                <w:lang w:val="sr-Cyrl-CS"/>
              </w:rPr>
              <w:t>мора бити доказан потврдом</w:t>
            </w:r>
            <w:r w:rsidR="00C5656F" w:rsidRPr="00A42E19">
              <w:rPr>
                <w:rFonts w:eastAsia="Times New Roman" w:cs="Times New Roman"/>
                <w:sz w:val="20"/>
                <w:szCs w:val="20"/>
                <w:lang w:val="sr-Cyrl-CS"/>
              </w:rPr>
              <w:t xml:space="preserve"> (минимум једна референца)</w:t>
            </w:r>
            <w:r w:rsidRPr="00A42E19">
              <w:rPr>
                <w:rFonts w:eastAsia="Times New Roman" w:cs="Times New Roman"/>
                <w:sz w:val="20"/>
                <w:szCs w:val="20"/>
                <w:lang w:val="sr-Cyrl-CS"/>
              </w:rPr>
              <w:t>.</w:t>
            </w:r>
            <w:r w:rsidR="00ED713E" w:rsidRPr="00A42E19">
              <w:rPr>
                <w:rFonts w:eastAsia="Times New Roman" w:cs="Times New Roman"/>
                <w:sz w:val="20"/>
                <w:szCs w:val="20"/>
                <w:lang w:val="sr-Cyrl-CS"/>
              </w:rPr>
              <w:t xml:space="preserve"> </w:t>
            </w:r>
          </w:p>
          <w:p w:rsidR="00FA1717" w:rsidRPr="00A42E19" w:rsidRDefault="007E4844" w:rsidP="007E4844">
            <w:pPr>
              <w:spacing w:after="0" w:line="240" w:lineRule="auto"/>
              <w:jc w:val="both"/>
              <w:rPr>
                <w:rFonts w:eastAsia="Times New Roman" w:cs="Times New Roman"/>
                <w:b/>
                <w:sz w:val="20"/>
                <w:szCs w:val="20"/>
                <w:lang w:val="sr-Cyrl-CS"/>
              </w:rPr>
            </w:pPr>
            <w:r w:rsidRPr="00A42E19">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00C50ECD" w:rsidRPr="00A42E19">
              <w:rPr>
                <w:rFonts w:eastAsia="Times New Roman" w:cs="Times New Roman"/>
                <w:b/>
                <w:sz w:val="20"/>
                <w:szCs w:val="20"/>
                <w:lang w:val="sr-Cyrl-CS"/>
              </w:rPr>
              <w:t xml:space="preserve">СПИСАК ИЗВРШЕНИХ УСЛУГА/РЕФЕРЕРЕНТНА ЛИСТА </w:t>
            </w:r>
            <w:r w:rsidRPr="00A42E19">
              <w:rPr>
                <w:rFonts w:eastAsia="Times New Roman" w:cs="Times New Roman"/>
                <w:b/>
                <w:sz w:val="20"/>
                <w:szCs w:val="20"/>
                <w:lang w:val="sr-Cyrl-CS"/>
              </w:rPr>
              <w:t xml:space="preserve"> и </w:t>
            </w:r>
            <w:r w:rsidR="00B766E1" w:rsidRPr="00A42E19">
              <w:rPr>
                <w:rFonts w:eastAsia="Times New Roman" w:cs="Times New Roman"/>
                <w:b/>
                <w:sz w:val="20"/>
                <w:szCs w:val="20"/>
                <w:lang w:val="sr-Cyrl-CS"/>
              </w:rPr>
              <w:t>ПОДНЕТИМ ПОТВРДАМА.</w:t>
            </w:r>
          </w:p>
          <w:p w:rsidR="00490EF2" w:rsidRPr="00A42E19" w:rsidRDefault="00BD6C42" w:rsidP="00490EF2">
            <w:pPr>
              <w:spacing w:after="0" w:line="240" w:lineRule="auto"/>
              <w:ind w:right="17"/>
              <w:jc w:val="both"/>
              <w:rPr>
                <w:rFonts w:eastAsia="Times New Roman" w:cs="Times New Roman"/>
                <w:sz w:val="20"/>
                <w:szCs w:val="20"/>
                <w:lang w:val="sr-Cyrl-RS"/>
              </w:rPr>
            </w:pPr>
            <w:r w:rsidRPr="00A42E19">
              <w:rPr>
                <w:rFonts w:eastAsia="Times New Roman" w:cs="Times New Roman"/>
                <w:b/>
                <w:sz w:val="20"/>
                <w:szCs w:val="20"/>
                <w:lang w:val="sr-Cyrl-CS"/>
              </w:rPr>
              <w:t>-</w:t>
            </w:r>
            <w:r w:rsidR="00490EF2" w:rsidRPr="00A42E19">
              <w:rPr>
                <w:rFonts w:eastAsia="Times New Roman" w:cs="Times New Roman"/>
                <w:b/>
                <w:sz w:val="20"/>
                <w:szCs w:val="20"/>
                <w:lang w:val="sr-Cyrl-CS"/>
              </w:rPr>
              <w:t xml:space="preserve">КОПИЈА </w:t>
            </w:r>
            <w:r w:rsidR="00976248" w:rsidRPr="00A42E19">
              <w:rPr>
                <w:rFonts w:eastAsia="Times New Roman" w:cs="Times New Roman"/>
                <w:b/>
                <w:sz w:val="20"/>
                <w:szCs w:val="20"/>
                <w:lang w:val="sr-Cyrl-CS"/>
              </w:rPr>
              <w:t xml:space="preserve">ВАЖЕЋИХ </w:t>
            </w:r>
            <w:r w:rsidR="00490EF2" w:rsidRPr="00A42E19">
              <w:rPr>
                <w:rFonts w:eastAsia="Times New Roman" w:cs="Times New Roman"/>
                <w:b/>
                <w:sz w:val="20"/>
                <w:szCs w:val="20"/>
                <w:lang w:val="sr-Cyrl-CS"/>
              </w:rPr>
              <w:t>ПОТВРДА О СЕРТИФИКАЦИЈИ</w:t>
            </w:r>
            <w:r w:rsidR="00976248" w:rsidRPr="00A42E19">
              <w:rPr>
                <w:rFonts w:eastAsia="Times New Roman" w:cs="Times New Roman"/>
                <w:b/>
                <w:sz w:val="20"/>
                <w:szCs w:val="20"/>
                <w:lang w:val="sr-Cyrl-CS"/>
              </w:rPr>
              <w:t>:</w:t>
            </w:r>
            <w:r w:rsidR="00490EF2" w:rsidRPr="00A42E19">
              <w:rPr>
                <w:rFonts w:eastAsia="Times New Roman" w:cs="Times New Roman"/>
                <w:sz w:val="20"/>
                <w:szCs w:val="20"/>
                <w:lang w:val="ru-RU"/>
              </w:rPr>
              <w:t xml:space="preserve"> </w:t>
            </w:r>
            <w:r w:rsidR="00490EF2" w:rsidRPr="00A42E19">
              <w:rPr>
                <w:rFonts w:eastAsia="Times New Roman" w:cs="Times New Roman"/>
                <w:sz w:val="20"/>
                <w:szCs w:val="20"/>
                <w:lang w:val="sr-Latn-RS"/>
              </w:rPr>
              <w:t xml:space="preserve">ISO 9001:2008 </w:t>
            </w:r>
            <w:r w:rsidR="00490EF2" w:rsidRPr="00A42E19">
              <w:rPr>
                <w:rFonts w:eastAsia="Times New Roman" w:cs="Times New Roman"/>
                <w:sz w:val="20"/>
                <w:szCs w:val="20"/>
                <w:lang w:val="sr-Cyrl-RS"/>
              </w:rPr>
              <w:t xml:space="preserve">и </w:t>
            </w:r>
            <w:r w:rsidR="00490EF2" w:rsidRPr="00A42E19">
              <w:rPr>
                <w:rFonts w:eastAsia="Times New Roman" w:cs="Times New Roman"/>
                <w:sz w:val="20"/>
                <w:szCs w:val="20"/>
                <w:lang w:val="sr-Latn-RS"/>
              </w:rPr>
              <w:t>ISO 27001:2005 (</w:t>
            </w:r>
            <w:r w:rsidR="00490EF2" w:rsidRPr="00A42E19">
              <w:rPr>
                <w:rFonts w:eastAsia="Times New Roman" w:cs="Times New Roman"/>
                <w:sz w:val="20"/>
                <w:szCs w:val="20"/>
                <w:lang w:val="sr-Cyrl-RS"/>
              </w:rPr>
              <w:t>или 27001:2011),</w:t>
            </w:r>
          </w:p>
          <w:p w:rsidR="003C6DFB" w:rsidRPr="00A42E19" w:rsidRDefault="00976248" w:rsidP="003C6DFB">
            <w:pPr>
              <w:spacing w:after="0" w:line="240" w:lineRule="auto"/>
              <w:ind w:right="17"/>
              <w:jc w:val="both"/>
              <w:rPr>
                <w:rFonts w:eastAsia="Times New Roman" w:cs="Times New Roman"/>
                <w:b/>
                <w:sz w:val="20"/>
                <w:szCs w:val="20"/>
                <w:lang w:val="sr-Cyrl-RS"/>
              </w:rPr>
            </w:pPr>
            <w:r w:rsidRPr="00A42E19">
              <w:rPr>
                <w:rFonts w:eastAsia="Times New Roman" w:cs="Times New Roman"/>
                <w:sz w:val="20"/>
                <w:szCs w:val="20"/>
                <w:lang w:val="sr-Cyrl-RS"/>
              </w:rPr>
              <w:t>-</w:t>
            </w:r>
            <w:r w:rsidRPr="00A42E19">
              <w:rPr>
                <w:rFonts w:eastAsia="Times New Roman" w:cs="Times New Roman"/>
                <w:b/>
                <w:sz w:val="20"/>
                <w:szCs w:val="20"/>
                <w:lang w:val="sr-Cyrl-RS"/>
              </w:rPr>
              <w:t>КОПИЈА ВАЖЕЋИХ ПОТВРДА ПРОИЗВОЂАЧА ИЛИ ЛОКАЛНЕ КАНЦЕЛАРИЈЕ ДА ИМА СТАТУС</w:t>
            </w:r>
            <w:r w:rsidRPr="00A42E19">
              <w:rPr>
                <w:rFonts w:eastAsia="Times New Roman" w:cs="Times New Roman"/>
                <w:b/>
                <w:sz w:val="20"/>
                <w:szCs w:val="20"/>
                <w:lang w:val="sr-Latn-RS"/>
              </w:rPr>
              <w:t xml:space="preserve"> MICROSOFT </w:t>
            </w:r>
            <w:r w:rsidRPr="00A42E19">
              <w:rPr>
                <w:rFonts w:eastAsia="Times New Roman" w:cs="Times New Roman"/>
                <w:b/>
                <w:sz w:val="20"/>
                <w:szCs w:val="20"/>
                <w:lang w:val="sr-Cyrl-RS"/>
              </w:rPr>
              <w:t xml:space="preserve">ПАРТНЕРА СА </w:t>
            </w:r>
            <w:r w:rsidRPr="00A42E19">
              <w:rPr>
                <w:rFonts w:eastAsia="Times New Roman" w:cs="Times New Roman"/>
                <w:b/>
                <w:sz w:val="20"/>
                <w:szCs w:val="20"/>
                <w:lang w:val="sr-Latn-RS"/>
              </w:rPr>
              <w:t xml:space="preserve">GOLD </w:t>
            </w:r>
            <w:r w:rsidRPr="00A42E19">
              <w:rPr>
                <w:rFonts w:eastAsia="Times New Roman" w:cs="Times New Roman"/>
                <w:b/>
                <w:sz w:val="20"/>
                <w:szCs w:val="20"/>
                <w:lang w:val="sr-Cyrl-RS"/>
              </w:rPr>
              <w:t>КОМПЕТЕНЦИЈАМА</w:t>
            </w:r>
            <w:r w:rsidR="003C6DFB" w:rsidRPr="00A42E19">
              <w:rPr>
                <w:rFonts w:eastAsia="Times New Roman" w:cs="Times New Roman"/>
                <w:b/>
                <w:sz w:val="20"/>
                <w:szCs w:val="20"/>
                <w:lang w:val="sr-Cyrl-RS"/>
              </w:rPr>
              <w:t xml:space="preserve"> И ТО НАЈМАЊЕ</w:t>
            </w:r>
            <w:r w:rsidRPr="00A42E19">
              <w:rPr>
                <w:rFonts w:eastAsia="Times New Roman" w:cs="Times New Roman"/>
                <w:b/>
                <w:sz w:val="20"/>
                <w:szCs w:val="20"/>
                <w:lang w:val="sr-Cyrl-RS"/>
              </w:rPr>
              <w:t xml:space="preserve">: </w:t>
            </w:r>
          </w:p>
          <w:p w:rsidR="003C6DFB" w:rsidRPr="00A42E19" w:rsidRDefault="00490EF2" w:rsidP="003C6DFB">
            <w:pPr>
              <w:pStyle w:val="ListParagraph"/>
              <w:numPr>
                <w:ilvl w:val="0"/>
                <w:numId w:val="28"/>
              </w:numPr>
              <w:spacing w:after="0"/>
              <w:ind w:right="17"/>
              <w:rPr>
                <w:rFonts w:asciiTheme="minorHAnsi" w:hAnsiTheme="minorHAnsi"/>
                <w:b/>
                <w:sz w:val="20"/>
                <w:lang w:val="sr-Cyrl-RS"/>
              </w:rPr>
            </w:pPr>
            <w:r w:rsidRPr="00A42E19">
              <w:rPr>
                <w:rFonts w:asciiTheme="minorHAnsi" w:hAnsiTheme="minorHAnsi"/>
                <w:sz w:val="20"/>
                <w:lang w:val="sr-Latn-RS"/>
              </w:rPr>
              <w:t xml:space="preserve">Gold VolumeLicensing, </w:t>
            </w:r>
          </w:p>
          <w:p w:rsidR="00BB19AE" w:rsidRPr="00A42E19" w:rsidRDefault="00490EF2" w:rsidP="003C6DFB">
            <w:pPr>
              <w:pStyle w:val="ListParagraph"/>
              <w:numPr>
                <w:ilvl w:val="0"/>
                <w:numId w:val="28"/>
              </w:numPr>
              <w:spacing w:after="0"/>
              <w:ind w:right="17"/>
              <w:rPr>
                <w:rFonts w:asciiTheme="minorHAnsi" w:hAnsiTheme="minorHAnsi"/>
                <w:b/>
                <w:sz w:val="20"/>
                <w:lang w:val="sr-Cyrl-RS"/>
              </w:rPr>
            </w:pPr>
            <w:r w:rsidRPr="00A42E19">
              <w:rPr>
                <w:rFonts w:asciiTheme="minorHAnsi" w:hAnsiTheme="minorHAnsi"/>
                <w:sz w:val="20"/>
                <w:lang w:val="sr-Latn-RS"/>
              </w:rPr>
              <w:t xml:space="preserve">Server </w:t>
            </w:r>
            <w:r w:rsidR="003C6DFB" w:rsidRPr="00A42E19">
              <w:rPr>
                <w:rFonts w:asciiTheme="minorHAnsi" w:hAnsiTheme="minorHAnsi"/>
                <w:sz w:val="20"/>
                <w:lang w:val="sr-Cyrl-RS"/>
              </w:rPr>
              <w:t xml:space="preserve"> </w:t>
            </w:r>
            <w:r w:rsidR="003C6DFB" w:rsidRPr="00A42E19">
              <w:rPr>
                <w:rFonts w:asciiTheme="minorHAnsi" w:hAnsiTheme="minorHAnsi"/>
                <w:sz w:val="20"/>
                <w:lang w:val="sr-Latn-RS"/>
              </w:rPr>
              <w:t>Datacenter</w:t>
            </w:r>
            <w:r w:rsidRPr="00A42E19">
              <w:rPr>
                <w:rFonts w:asciiTheme="minorHAnsi" w:hAnsiTheme="minorHAnsi"/>
                <w:sz w:val="20"/>
                <w:lang w:val="sr-Latn-RS"/>
              </w:rPr>
              <w:t xml:space="preserve">  </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 xml:space="preserve"> /</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870F6" w:rsidRPr="00A42E19" w:rsidRDefault="00F870F6"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rPr>
              <w:t>Изјава понуђача дата под пуном материјалном и</w:t>
            </w:r>
            <w:r w:rsidRPr="00A42E19">
              <w:rPr>
                <w:rFonts w:cs="Verdana"/>
                <w:sz w:val="20"/>
                <w:szCs w:val="20"/>
                <w:lang w:val="sr-Cyrl-RS"/>
              </w:rPr>
              <w:t xml:space="preserve"> </w:t>
            </w:r>
            <w:r w:rsidRPr="00A42E19">
              <w:rPr>
                <w:rFonts w:cs="Verdana"/>
                <w:sz w:val="20"/>
                <w:szCs w:val="20"/>
              </w:rPr>
              <w:t>кривичном одговорношћу о броју запослених (списак</w:t>
            </w:r>
            <w:r w:rsidRPr="00A42E19">
              <w:rPr>
                <w:rFonts w:cs="Verdana"/>
                <w:sz w:val="20"/>
                <w:szCs w:val="20"/>
                <w:lang w:val="sr-Cyrl-RS"/>
              </w:rPr>
              <w:t xml:space="preserve"> </w:t>
            </w:r>
            <w:r w:rsidRPr="00A42E19">
              <w:rPr>
                <w:rFonts w:cs="Verdana"/>
                <w:sz w:val="20"/>
                <w:szCs w:val="20"/>
              </w:rPr>
              <w:t>запослених)</w:t>
            </w:r>
            <w:r w:rsidR="007137D6" w:rsidRPr="00A42E19">
              <w:rPr>
                <w:rFonts w:cs="Verdana"/>
                <w:sz w:val="20"/>
                <w:szCs w:val="20"/>
                <w:lang w:val="sr-Cyrl-RS"/>
              </w:rPr>
              <w:t xml:space="preserve"> – </w:t>
            </w:r>
            <w:r w:rsidR="007137D6" w:rsidRPr="00A42E19">
              <w:rPr>
                <w:rFonts w:cs="Verdana"/>
                <w:b/>
                <w:sz w:val="20"/>
                <w:szCs w:val="20"/>
                <w:lang w:val="sr-Cyrl-RS"/>
              </w:rPr>
              <w:t>ОБРАЗАЦ КАДРОВСКА ОПРЕМЉЕНОСТ</w:t>
            </w:r>
            <w:r w:rsidR="002C40FB" w:rsidRPr="00A42E19">
              <w:rPr>
                <w:rFonts w:cs="Verdana"/>
                <w:sz w:val="20"/>
                <w:szCs w:val="20"/>
                <w:lang w:val="sr-Cyrl-RS"/>
              </w:rPr>
              <w:t xml:space="preserve"> (9.</w:t>
            </w:r>
            <w:r w:rsidR="00CD3FEA" w:rsidRPr="00A42E19">
              <w:rPr>
                <w:rFonts w:cs="Verdana"/>
                <w:sz w:val="20"/>
                <w:szCs w:val="20"/>
                <w:lang w:val="sr-Cyrl-RS"/>
              </w:rPr>
              <w:t>5</w:t>
            </w:r>
            <w:r w:rsidR="002C40FB" w:rsidRPr="00A42E19">
              <w:rPr>
                <w:rFonts w:cs="Verdana"/>
                <w:sz w:val="20"/>
                <w:szCs w:val="20"/>
                <w:lang w:val="sr-Cyrl-RS"/>
              </w:rPr>
              <w:t>)</w:t>
            </w:r>
            <w:r w:rsidR="002C40FB" w:rsidRPr="00A42E19">
              <w:rPr>
                <w:rFonts w:cs="Verdana"/>
                <w:sz w:val="20"/>
                <w:szCs w:val="20"/>
              </w:rPr>
              <w:t xml:space="preserve"> </w:t>
            </w:r>
            <w:r w:rsidR="007137D6" w:rsidRPr="00A42E19">
              <w:rPr>
                <w:rFonts w:cs="Verdana"/>
                <w:sz w:val="20"/>
                <w:szCs w:val="20"/>
                <w:lang w:val="sr-Cyrl-RS"/>
              </w:rPr>
              <w:t xml:space="preserve"> потписан и оверен од стране овлашћеног лица понуђача </w:t>
            </w:r>
            <w:r w:rsidRPr="00A42E19">
              <w:rPr>
                <w:rFonts w:cs="Verdana"/>
                <w:sz w:val="20"/>
                <w:szCs w:val="20"/>
              </w:rPr>
              <w:t xml:space="preserve">уз прилагање фотокопија за минимум </w:t>
            </w:r>
            <w:r w:rsidR="003B22C1" w:rsidRPr="00A42E19">
              <w:rPr>
                <w:rFonts w:cs="Verdana"/>
                <w:sz w:val="20"/>
                <w:szCs w:val="20"/>
                <w:lang w:val="sr-Cyrl-RS"/>
              </w:rPr>
              <w:t>2</w:t>
            </w:r>
            <w:r w:rsidRPr="00A42E19">
              <w:rPr>
                <w:rFonts w:cs="Verdana"/>
                <w:sz w:val="20"/>
                <w:szCs w:val="20"/>
                <w:lang w:val="sr-Cyrl-RS"/>
              </w:rPr>
              <w:t xml:space="preserve"> </w:t>
            </w:r>
            <w:r w:rsidR="002C40FB" w:rsidRPr="00A42E19">
              <w:rPr>
                <w:rFonts w:cs="Verdana"/>
                <w:sz w:val="20"/>
                <w:szCs w:val="20"/>
              </w:rPr>
              <w:t>запослена или ангажована лица</w:t>
            </w:r>
            <w:r w:rsidR="00715013" w:rsidRPr="00A42E19">
              <w:rPr>
                <w:rFonts w:cs="Verdana"/>
                <w:sz w:val="20"/>
                <w:szCs w:val="20"/>
                <w:lang w:val="sr-Cyrl-RS"/>
              </w:rPr>
              <w:t xml:space="preserve"> и то</w:t>
            </w:r>
            <w:r w:rsidRPr="00A42E19">
              <w:rPr>
                <w:rFonts w:cs="Verdana"/>
                <w:sz w:val="20"/>
                <w:szCs w:val="20"/>
              </w:rPr>
              <w:t>:</w:t>
            </w:r>
          </w:p>
          <w:p w:rsidR="002C40FB" w:rsidRPr="00A42E19" w:rsidRDefault="002C40FB"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-сертификат</w:t>
            </w:r>
            <w:r w:rsidR="00715013" w:rsidRPr="00A42E19">
              <w:rPr>
                <w:rFonts w:cs="Verdana"/>
                <w:sz w:val="20"/>
                <w:szCs w:val="20"/>
                <w:lang w:val="sr-Cyrl-RS"/>
              </w:rPr>
              <w:t xml:space="preserve">е за </w:t>
            </w:r>
            <w:r w:rsidRPr="00A42E19">
              <w:rPr>
                <w:rFonts w:cs="Verdana"/>
                <w:sz w:val="20"/>
                <w:szCs w:val="20"/>
                <w:lang w:val="sr-Cyrl-RS"/>
              </w:rPr>
              <w:t xml:space="preserve"> </w:t>
            </w:r>
            <w:r w:rsidR="00715013" w:rsidRPr="00A42E19">
              <w:rPr>
                <w:rFonts w:eastAsia="Times New Roman" w:cs="Times New Roman"/>
                <w:sz w:val="20"/>
                <w:szCs w:val="20"/>
                <w:lang w:val="sr-Latn-RS"/>
              </w:rPr>
              <w:t xml:space="preserve">Microsoft </w:t>
            </w:r>
            <w:r w:rsidR="00715013" w:rsidRPr="00A42E19">
              <w:rPr>
                <w:rFonts w:eastAsia="Times New Roman" w:cs="Times New Roman"/>
                <w:sz w:val="20"/>
                <w:szCs w:val="20"/>
                <w:lang w:val="sr-Cyrl-RS"/>
              </w:rPr>
              <w:t xml:space="preserve">сертификоване експерте за решења </w:t>
            </w:r>
            <w:r w:rsidR="00715013" w:rsidRPr="00A42E19">
              <w:rPr>
                <w:rFonts w:eastAsia="Times New Roman" w:cs="Times New Roman"/>
                <w:sz w:val="20"/>
                <w:szCs w:val="20"/>
                <w:lang w:val="sr-Latn-RS"/>
              </w:rPr>
              <w:t>MCSE</w:t>
            </w:r>
            <w:r w:rsidR="00715013" w:rsidRPr="00A42E19">
              <w:rPr>
                <w:rFonts w:eastAsia="Times New Roman" w:cs="Times New Roman"/>
                <w:sz w:val="20"/>
                <w:szCs w:val="20"/>
                <w:lang w:val="sr-Cyrl-RS"/>
              </w:rPr>
              <w:t xml:space="preserve"> (</w:t>
            </w:r>
            <w:r w:rsidR="00715013" w:rsidRPr="00A42E19">
              <w:rPr>
                <w:rFonts w:cs="Verdana"/>
                <w:sz w:val="20"/>
                <w:szCs w:val="20"/>
                <w:lang w:val="sr-Cyrl-RS"/>
              </w:rPr>
              <w:t xml:space="preserve"> </w:t>
            </w:r>
            <w:r w:rsidRPr="00A42E19">
              <w:rPr>
                <w:rFonts w:cs="Verdana"/>
                <w:sz w:val="20"/>
                <w:szCs w:val="20"/>
                <w:lang w:val="sr-Cyrl-RS"/>
              </w:rPr>
              <w:t>(преведених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каја је предмет јавне набавке,</w:t>
            </w:r>
          </w:p>
          <w:p w:rsidR="00F870F6" w:rsidRPr="00A42E19" w:rsidRDefault="00F870F6"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rPr>
              <w:t>- пријаве на пензијско-инвалидско осигурање</w:t>
            </w:r>
            <w:r w:rsidR="002C40FB" w:rsidRPr="00A42E19">
              <w:rPr>
                <w:rFonts w:cs="Verdana"/>
                <w:sz w:val="20"/>
                <w:szCs w:val="20"/>
                <w:lang w:val="sr-Cyrl-RS"/>
              </w:rPr>
              <w:t xml:space="preserve"> и</w:t>
            </w:r>
          </w:p>
          <w:p w:rsidR="00FA1717" w:rsidRPr="00A42E19" w:rsidRDefault="00F870F6" w:rsidP="002C40FB">
            <w:pPr>
              <w:autoSpaceDE w:val="0"/>
              <w:autoSpaceDN w:val="0"/>
              <w:adjustRightInd w:val="0"/>
              <w:spacing w:after="0" w:line="240" w:lineRule="auto"/>
              <w:jc w:val="both"/>
              <w:rPr>
                <w:rFonts w:cs="Verdana"/>
                <w:sz w:val="20"/>
                <w:szCs w:val="20"/>
              </w:rPr>
            </w:pPr>
            <w:r w:rsidRPr="00A42E19">
              <w:rPr>
                <w:rFonts w:cs="Verdana"/>
                <w:sz w:val="20"/>
                <w:szCs w:val="20"/>
              </w:rPr>
              <w:t>-уговора о раду или радном ангажовању (угов</w:t>
            </w:r>
            <w:r w:rsidR="002C40FB" w:rsidRPr="00A42E19">
              <w:rPr>
                <w:rFonts w:cs="Verdana"/>
                <w:sz w:val="20"/>
                <w:szCs w:val="20"/>
              </w:rPr>
              <w:t>ор о делу</w:t>
            </w:r>
            <w:r w:rsidR="002C40FB" w:rsidRPr="00A42E19">
              <w:rPr>
                <w:rFonts w:cs="Verdana"/>
                <w:sz w:val="20"/>
                <w:szCs w:val="20"/>
                <w:lang w:val="sr-Cyrl-RS"/>
              </w:rPr>
              <w:t xml:space="preserve"> </w:t>
            </w:r>
            <w:r w:rsidRPr="00A42E19">
              <w:rPr>
                <w:rFonts w:cs="Verdana"/>
                <w:sz w:val="20"/>
                <w:szCs w:val="20"/>
              </w:rPr>
              <w:t>или уговор о привременим и повременим пословима)</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A42E19" w:rsidRDefault="00FA1717" w:rsidP="00FA1717">
      <w:pPr>
        <w:spacing w:after="0" w:line="240" w:lineRule="auto"/>
        <w:ind w:right="-36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2)</w:t>
      </w:r>
      <w:r w:rsidR="007B32B6" w:rsidRPr="00A42E19">
        <w:rPr>
          <w:rFonts w:eastAsia="Times New Roman" w:cs="Times New Roman"/>
          <w:b/>
          <w:sz w:val="20"/>
          <w:szCs w:val="20"/>
          <w:u w:val="single"/>
          <w:lang w:val="ru-RU"/>
        </w:rPr>
        <w:t xml:space="preserve"> </w:t>
      </w:r>
      <w:r w:rsidRPr="00A42E19">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A42E19" w:rsidRDefault="00FA1717" w:rsidP="00FA1717">
      <w:pPr>
        <w:spacing w:after="0" w:line="240" w:lineRule="auto"/>
        <w:ind w:right="-36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F771B7" w:rsidRPr="00A42E19" w:rsidRDefault="0015297C" w:rsidP="002F3FC8">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7E4844" w:rsidRPr="00A42E19"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A42E19">
        <w:rPr>
          <w:rFonts w:eastAsia="Times New Roman" w:cs="Times New Roman"/>
          <w:b/>
          <w:sz w:val="20"/>
          <w:szCs w:val="20"/>
          <w:lang w:val="sr-Cyrl-RS"/>
        </w:rPr>
        <w:t xml:space="preserve">Исуњеност додатних услова из члана 76. </w:t>
      </w:r>
      <w:r w:rsidR="002F3FC8" w:rsidRPr="00A42E19">
        <w:rPr>
          <w:rFonts w:cs="Verdana"/>
          <w:b/>
          <w:sz w:val="20"/>
          <w:szCs w:val="20"/>
        </w:rPr>
        <w:t xml:space="preserve">ЗЈН понуђачи доказују достављањем доказа наведених у табели 4.4.2 </w:t>
      </w:r>
      <w:r w:rsidR="002F3FC8" w:rsidRPr="00A42E19">
        <w:rPr>
          <w:rFonts w:cs="Verdana"/>
          <w:b/>
          <w:sz w:val="20"/>
          <w:szCs w:val="20"/>
          <w:lang w:val="sr-Cyrl-RS"/>
        </w:rPr>
        <w:t>Д</w:t>
      </w:r>
      <w:r w:rsidR="002F3FC8" w:rsidRPr="00A42E19">
        <w:rPr>
          <w:rFonts w:cs="Verdana"/>
          <w:b/>
          <w:sz w:val="20"/>
          <w:szCs w:val="20"/>
        </w:rPr>
        <w:t>окази</w:t>
      </w:r>
      <w:r w:rsidR="002F3FC8" w:rsidRPr="00A42E19">
        <w:rPr>
          <w:rFonts w:cs="Verdana"/>
          <w:b/>
          <w:sz w:val="20"/>
          <w:szCs w:val="20"/>
          <w:lang w:val="sr-Cyrl-RS"/>
        </w:rPr>
        <w:t xml:space="preserve"> </w:t>
      </w:r>
      <w:r w:rsidR="002F3FC8" w:rsidRPr="00A42E19">
        <w:rPr>
          <w:rFonts w:cs="Verdana"/>
          <w:b/>
          <w:sz w:val="20"/>
          <w:szCs w:val="20"/>
        </w:rPr>
        <w:t>о ипуњености додатних услова за учешће у поступку јавне набавке</w:t>
      </w:r>
      <w:r w:rsidR="002F3FC8" w:rsidRPr="00A42E19">
        <w:rPr>
          <w:rFonts w:cs="Verdana"/>
          <w:b/>
          <w:color w:val="FF0000"/>
          <w:sz w:val="20"/>
          <w:szCs w:val="20"/>
          <w:lang w:val="sr-Cyrl-RS"/>
        </w:rPr>
        <w:t>.</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lastRenderedPageBreak/>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A42E19" w:rsidRDefault="007B32B6">
      <w:pPr>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за јавну набавку </w:t>
      </w:r>
      <w:r w:rsidR="0050609E" w:rsidRPr="00A42E19">
        <w:rPr>
          <w:rFonts w:eastAsia="Times New Roman" w:cs="Times New Roman"/>
          <w:sz w:val="20"/>
          <w:szCs w:val="20"/>
          <w:lang w:val="ru-RU"/>
        </w:rPr>
        <w:t xml:space="preserve"> </w:t>
      </w:r>
      <w:r w:rsidR="005E64DD" w:rsidRPr="00A42E19">
        <w:rPr>
          <w:rFonts w:eastAsia="Times New Roman" w:cs="Times New Roman"/>
          <w:b/>
          <w:sz w:val="20"/>
          <w:szCs w:val="20"/>
          <w:lang w:val="sr-Cyrl-CS"/>
        </w:rPr>
        <w:t xml:space="preserve">УСЛУГЕ </w:t>
      </w:r>
      <w:r w:rsidR="005E64DD" w:rsidRPr="00A42E19">
        <w:rPr>
          <w:rFonts w:eastAsia="Times New Roman" w:cs="Times New Roman"/>
          <w:b/>
          <w:sz w:val="20"/>
          <w:szCs w:val="20"/>
          <w:lang w:val="sr-Cyrl-RS" w:eastAsia="ar-SA"/>
        </w:rPr>
        <w:t>ШЕСТОМЕСЕЧНО</w:t>
      </w:r>
      <w:r w:rsidR="005E64DD" w:rsidRPr="00A42E19">
        <w:rPr>
          <w:rFonts w:eastAsia="Times New Roman" w:cs="Times New Roman"/>
          <w:b/>
          <w:sz w:val="20"/>
          <w:szCs w:val="20"/>
          <w:lang w:val="sr-Cyrl-CS" w:eastAsia="ar-SA"/>
        </w:rPr>
        <w:t xml:space="preserve">  ОДРЖАВАЊЕ</w:t>
      </w:r>
      <w:r w:rsidR="005E64DD" w:rsidRPr="00A42E19">
        <w:rPr>
          <w:rFonts w:eastAsia="Times New Roman" w:cs="Times New Roman"/>
          <w:b/>
          <w:sz w:val="20"/>
          <w:szCs w:val="20"/>
          <w:lang w:val="sr-Cyrl-RS" w:eastAsia="ar-SA"/>
        </w:rPr>
        <w:t xml:space="preserve">  СЕРВЕРА ТИПА </w:t>
      </w:r>
      <w:r w:rsidR="005E64DD" w:rsidRPr="00A42E19">
        <w:rPr>
          <w:rFonts w:eastAsia="Times New Roman" w:cs="Times New Roman"/>
          <w:b/>
          <w:sz w:val="20"/>
          <w:szCs w:val="20"/>
          <w:lang w:val="sr-Latn-RS" w:eastAsia="ar-SA"/>
        </w:rPr>
        <w:t>RAC</w:t>
      </w:r>
      <w:r w:rsidR="005E64DD" w:rsidRPr="00A42E19">
        <w:rPr>
          <w:rFonts w:eastAsia="Times New Roman" w:cs="Times New Roman"/>
          <w:b/>
          <w:sz w:val="20"/>
          <w:szCs w:val="20"/>
          <w:lang w:val="sr-Cyrl-RS" w:eastAsia="ar-SA"/>
        </w:rPr>
        <w:t xml:space="preserve">К </w:t>
      </w:r>
      <w:r w:rsidR="005E64DD" w:rsidRPr="00A42E19">
        <w:rPr>
          <w:rFonts w:eastAsia="Times New Roman" w:cs="Times New Roman"/>
          <w:b/>
          <w:sz w:val="20"/>
          <w:szCs w:val="20"/>
          <w:lang w:val="sr-Latn-RS" w:eastAsia="ar-SA"/>
        </w:rPr>
        <w:t xml:space="preserve"> SERVER DELL </w:t>
      </w:r>
      <w:r w:rsidR="005E64DD" w:rsidRPr="00A42E19">
        <w:rPr>
          <w:rFonts w:eastAsia="Times New Roman" w:cs="Times New Roman"/>
          <w:b/>
          <w:sz w:val="20"/>
          <w:szCs w:val="20"/>
          <w:vertAlign w:val="superscript"/>
          <w:lang w:val="sr-Latn-RS" w:eastAsia="ar-SA"/>
        </w:rPr>
        <w:t xml:space="preserve">TM </w:t>
      </w:r>
      <w:r w:rsidR="005E64DD" w:rsidRPr="00A42E19">
        <w:rPr>
          <w:rFonts w:eastAsia="Times New Roman" w:cs="Times New Roman"/>
          <w:b/>
          <w:sz w:val="20"/>
          <w:szCs w:val="20"/>
          <w:lang w:val="sr-Latn-RS" w:eastAsia="ar-SA"/>
        </w:rPr>
        <w:t xml:space="preserve"> POWEREDGE</w:t>
      </w:r>
      <w:r w:rsidR="005E64DD" w:rsidRPr="00A42E19">
        <w:rPr>
          <w:rFonts w:eastAsia="Times New Roman" w:cs="Times New Roman"/>
          <w:b/>
          <w:sz w:val="20"/>
          <w:szCs w:val="20"/>
          <w:vertAlign w:val="superscript"/>
          <w:lang w:val="sr-Latn-RS" w:eastAsia="ar-SA"/>
        </w:rPr>
        <w:t>TM</w:t>
      </w:r>
      <w:r w:rsidR="005E64DD" w:rsidRPr="00A42E19">
        <w:rPr>
          <w:rFonts w:eastAsia="Times New Roman" w:cs="Times New Roman"/>
          <w:b/>
          <w:sz w:val="20"/>
          <w:szCs w:val="20"/>
          <w:lang w:val="sr-Latn-RS" w:eastAsia="ar-SA"/>
        </w:rPr>
        <w:t xml:space="preserve"> R710, MICROSOFT </w:t>
      </w:r>
      <w:r w:rsidR="005E64DD"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5E64DD"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5E64DD" w:rsidRPr="00A42E19">
        <w:rPr>
          <w:rFonts w:eastAsia="Times New Roman" w:cs="Times New Roman"/>
          <w:b/>
          <w:sz w:val="20"/>
          <w:szCs w:val="20"/>
          <w:lang w:val="sr-Latn-RS" w:eastAsia="ar-SA"/>
        </w:rPr>
        <w:t xml:space="preserve">RC2380i, </w:t>
      </w:r>
      <w:r w:rsidR="005E64DD" w:rsidRPr="00A42E19">
        <w:rPr>
          <w:rFonts w:eastAsia="Times New Roman" w:cs="Times New Roman"/>
          <w:b/>
          <w:sz w:val="20"/>
          <w:szCs w:val="20"/>
          <w:lang w:val="sr-Cyrl-RS" w:eastAsia="ar-SA"/>
        </w:rPr>
        <w:t>ОБЛИКОВАНУ ПО ПАРТИЈАМА ОД 1 ДО 3</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И ТО ЗА</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 xml:space="preserve">ПАРТИЈУ 1 – </w:t>
      </w:r>
      <w:r w:rsidR="00106728" w:rsidRPr="00A42E19">
        <w:rPr>
          <w:rFonts w:eastAsia="Times New Roman" w:cs="Times New Roman"/>
          <w:b/>
          <w:sz w:val="20"/>
          <w:szCs w:val="20"/>
          <w:lang w:val="sr-Cyrl-RS" w:eastAsia="ar-SA"/>
        </w:rPr>
        <w:t xml:space="preserve">УСЛУГА </w:t>
      </w:r>
      <w:r w:rsidR="005E64DD" w:rsidRPr="00A42E19">
        <w:rPr>
          <w:rFonts w:eastAsia="Times New Roman" w:cs="Times New Roman"/>
          <w:b/>
          <w:sz w:val="20"/>
          <w:szCs w:val="20"/>
          <w:lang w:val="sr-Cyrl-RS" w:eastAsia="ar-SA"/>
        </w:rPr>
        <w:t xml:space="preserve">ОДРЖАВАЊЕ </w:t>
      </w:r>
      <w:r w:rsidR="005E64DD" w:rsidRPr="00A42E19">
        <w:rPr>
          <w:rFonts w:eastAsia="Times New Roman" w:cs="Times New Roman"/>
          <w:b/>
          <w:sz w:val="20"/>
          <w:szCs w:val="20"/>
          <w:lang w:val="sr-Latn-RS" w:eastAsia="ar-SA"/>
        </w:rPr>
        <w:t xml:space="preserve">MICROSOFT </w:t>
      </w:r>
      <w:r w:rsidR="005E64DD" w:rsidRPr="00A42E19">
        <w:rPr>
          <w:rFonts w:eastAsia="Times New Roman" w:cs="Times New Roman"/>
          <w:b/>
          <w:sz w:val="20"/>
          <w:szCs w:val="20"/>
          <w:lang w:val="sr-Cyrl-RS" w:eastAsia="ar-SA"/>
        </w:rPr>
        <w:t>СОФТВЕРСКЕ</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ИНФРАСТРУКТУРЕ</w:t>
      </w:r>
      <w:r w:rsidR="001777F5" w:rsidRPr="00A42E19">
        <w:rPr>
          <w:rFonts w:eastAsia="Times New Roman" w:cs="Times New Roman"/>
          <w:b/>
          <w:sz w:val="20"/>
          <w:szCs w:val="20"/>
          <w:lang w:val="sr-Cyrl-RS" w:eastAsia="ar-SA"/>
        </w:rPr>
        <w:t xml:space="preserve">, ЈН ОП </w:t>
      </w:r>
      <w:r w:rsidR="005E64DD" w:rsidRPr="00A42E19">
        <w:rPr>
          <w:rFonts w:eastAsia="Times New Roman" w:cs="Times New Roman"/>
          <w:b/>
          <w:sz w:val="20"/>
          <w:szCs w:val="20"/>
          <w:lang w:val="sr-Cyrl-RS" w:eastAsia="ar-SA"/>
        </w:rPr>
        <w:t>5</w:t>
      </w:r>
      <w:r w:rsidR="001777F5" w:rsidRPr="00A42E19">
        <w:rPr>
          <w:rFonts w:eastAsia="Times New Roman" w:cs="Times New Roman"/>
          <w:b/>
          <w:sz w:val="20"/>
          <w:szCs w:val="20"/>
          <w:lang w:val="sr-Cyrl-RS" w:eastAsia="ar-SA"/>
        </w:rPr>
        <w:t>/2016,</w:t>
      </w:r>
      <w:r w:rsidR="0050609E" w:rsidRPr="00A42E19">
        <w:rPr>
          <w:rFonts w:eastAsia="Times New Roman" w:cs="Times New Roman"/>
          <w:sz w:val="20"/>
          <w:szCs w:val="20"/>
          <w:lang w:val="ru-RU"/>
        </w:rPr>
        <w:t xml:space="preserve"> </w:t>
      </w:r>
      <w:r w:rsidRPr="00A42E19">
        <w:rPr>
          <w:rFonts w:eastAsia="Times New Roman" w:cs="Times New Roman"/>
          <w:noProof/>
          <w:sz w:val="20"/>
          <w:szCs w:val="20"/>
          <w:lang w:val="sr-Cyrl-RS"/>
        </w:rPr>
        <w:t>број</w:t>
      </w:r>
      <w:r w:rsidR="001777F5" w:rsidRPr="00A42E19">
        <w:rPr>
          <w:rFonts w:eastAsia="Times New Roman" w:cs="Times New Roman"/>
          <w:noProof/>
          <w:sz w:val="20"/>
          <w:szCs w:val="20"/>
          <w:lang w:val="sr-Cyrl-RS"/>
        </w:rPr>
        <w:t>: 130-</w:t>
      </w:r>
      <w:r w:rsidRPr="00A42E19">
        <w:rPr>
          <w:rFonts w:eastAsia="Times New Roman" w:cs="Times New Roman"/>
          <w:noProof/>
          <w:sz w:val="20"/>
          <w:szCs w:val="20"/>
          <w:lang w:val="sr-Cyrl-RS"/>
        </w:rPr>
        <w:t>404-</w:t>
      </w:r>
      <w:r w:rsidR="005E64DD" w:rsidRPr="00A42E19">
        <w:rPr>
          <w:rFonts w:eastAsia="Times New Roman" w:cs="Times New Roman"/>
          <w:noProof/>
          <w:sz w:val="20"/>
          <w:szCs w:val="20"/>
          <w:lang w:val="sr-Cyrl-RS"/>
        </w:rPr>
        <w:t>103</w:t>
      </w:r>
      <w:r w:rsidR="001A25DA" w:rsidRPr="00A42E19">
        <w:rPr>
          <w:rFonts w:eastAsia="Times New Roman" w:cs="Times New Roman"/>
          <w:noProof/>
          <w:sz w:val="20"/>
          <w:szCs w:val="20"/>
          <w:lang w:val="sr-Cyrl-RS"/>
        </w:rPr>
        <w:t>/2016</w:t>
      </w:r>
      <w:r w:rsidR="001777F5" w:rsidRPr="00A42E19">
        <w:rPr>
          <w:rFonts w:eastAsia="Times New Roman" w:cs="Times New Roman"/>
          <w:noProof/>
          <w:sz w:val="20"/>
          <w:szCs w:val="20"/>
          <w:lang w:val="sr-Cyrl-RS"/>
        </w:rPr>
        <w:t>-02</w:t>
      </w:r>
      <w:r w:rsidRPr="00A42E19">
        <w:rPr>
          <w:rFonts w:eastAsia="Times New Roman" w:cs="Times New Roman"/>
          <w:noProof/>
          <w:sz w:val="20"/>
          <w:szCs w:val="20"/>
          <w:lang w:val="sr-Cyrl-RS"/>
        </w:rPr>
        <w:t xml:space="preserve"> </w:t>
      </w:r>
      <w:r w:rsidR="00EB55B3" w:rsidRPr="00A42E19">
        <w:rPr>
          <w:rFonts w:eastAsia="Times New Roman" w:cs="Times New Roman"/>
          <w:noProof/>
          <w:sz w:val="20"/>
          <w:szCs w:val="20"/>
          <w:lang w:val="sr-Cyrl-RS"/>
        </w:rPr>
        <w:t>по Позиву</w:t>
      </w:r>
      <w:r w:rsidRPr="00A42E19">
        <w:rPr>
          <w:rFonts w:eastAsia="Times New Roman" w:cs="Times New Roman"/>
          <w:noProof/>
          <w:sz w:val="20"/>
          <w:szCs w:val="20"/>
          <w:lang w:val="sr-Cyrl-RS"/>
        </w:rPr>
        <w:t xml:space="preserve"> објављ</w:t>
      </w:r>
      <w:r w:rsidR="00EB55B3" w:rsidRPr="00A42E19">
        <w:rPr>
          <w:rFonts w:eastAsia="Times New Roman" w:cs="Times New Roman"/>
          <w:noProof/>
          <w:sz w:val="20"/>
          <w:szCs w:val="20"/>
          <w:lang w:val="sr-Cyrl-RS"/>
        </w:rPr>
        <w:t>еном на Порталу јавних набавки</w:t>
      </w:r>
      <w:r w:rsidR="007A2DB0" w:rsidRPr="00A42E19">
        <w:rPr>
          <w:rFonts w:eastAsia="Times New Roman" w:cs="Times New Roman"/>
          <w:noProof/>
          <w:sz w:val="20"/>
          <w:szCs w:val="20"/>
          <w:lang w:val="sr-Cyrl-RS"/>
        </w:rPr>
        <w:t xml:space="preserve"> и</w:t>
      </w:r>
      <w:r w:rsidR="00EB55B3" w:rsidRPr="00A42E19">
        <w:rPr>
          <w:rFonts w:eastAsia="Times New Roman" w:cs="Times New Roman"/>
          <w:noProof/>
          <w:sz w:val="20"/>
          <w:szCs w:val="20"/>
          <w:lang w:val="sr-Cyrl-RS"/>
        </w:rPr>
        <w:t xml:space="preserve"> интернет страници Наручиоца </w:t>
      </w:r>
      <w:r w:rsidR="007A2DB0" w:rsidRPr="00A42E19">
        <w:rPr>
          <w:rFonts w:eastAsia="Times New Roman" w:cs="Times New Roman"/>
          <w:noProof/>
          <w:sz w:val="20"/>
          <w:szCs w:val="20"/>
          <w:lang w:val="sr-Cyrl-RS"/>
        </w:rPr>
        <w:t xml:space="preserve">дана </w:t>
      </w:r>
      <w:r w:rsidR="00B83601" w:rsidRPr="00A42E19">
        <w:rPr>
          <w:rFonts w:eastAsia="Times New Roman" w:cs="Times New Roman"/>
          <w:noProof/>
          <w:sz w:val="20"/>
          <w:szCs w:val="20"/>
          <w:lang w:val="sr-Cyrl-RS"/>
        </w:rPr>
        <w:t>19.</w:t>
      </w:r>
      <w:r w:rsidR="005E64DD" w:rsidRPr="00A42E19">
        <w:rPr>
          <w:rFonts w:eastAsia="Times New Roman" w:cs="Times New Roman"/>
          <w:noProof/>
          <w:sz w:val="20"/>
          <w:szCs w:val="20"/>
          <w:lang w:val="sr-Cyrl-RS"/>
        </w:rPr>
        <w:t>04</w:t>
      </w:r>
      <w:r w:rsidR="001A25DA" w:rsidRPr="00A42E19">
        <w:rPr>
          <w:rFonts w:eastAsia="Times New Roman" w:cs="Times New Roman"/>
          <w:noProof/>
          <w:sz w:val="20"/>
          <w:szCs w:val="20"/>
          <w:lang w:val="sr-Cyrl-RS"/>
        </w:rPr>
        <w:t>.2016</w:t>
      </w:r>
      <w:r w:rsidR="007A2DB0" w:rsidRPr="00A42E19">
        <w:rPr>
          <w:rFonts w:eastAsia="Times New Roman" w:cs="Times New Roman"/>
          <w:noProof/>
          <w:sz w:val="20"/>
          <w:szCs w:val="20"/>
          <w:lang w:val="sr-Cyrl-RS"/>
        </w:rPr>
        <w:t>.</w:t>
      </w:r>
      <w:r w:rsidR="00F771B7" w:rsidRPr="00A42E19">
        <w:rPr>
          <w:rFonts w:eastAsia="Times New Roman" w:cs="Times New Roman"/>
          <w:noProof/>
          <w:sz w:val="20"/>
          <w:szCs w:val="20"/>
          <w:lang w:val="sr-Cyrl-RS"/>
        </w:rPr>
        <w:t xml:space="preserve"> </w:t>
      </w:r>
      <w:r w:rsidR="007A2DB0" w:rsidRPr="00A42E19">
        <w:rPr>
          <w:rFonts w:eastAsia="Times New Roman" w:cs="Times New Roman"/>
          <w:noProof/>
          <w:sz w:val="20"/>
          <w:szCs w:val="20"/>
          <w:lang w:val="sr-Cyrl-RS"/>
        </w:rPr>
        <w:t>године</w:t>
      </w:r>
      <w:r w:rsidR="00A21B4A" w:rsidRPr="00A42E19">
        <w:rPr>
          <w:rFonts w:eastAsia="Times New Roman" w:cs="Times New Roman"/>
          <w:noProof/>
          <w:sz w:val="20"/>
          <w:szCs w:val="20"/>
          <w:lang w:val="sr-Cyrl-RS"/>
        </w:rPr>
        <w:t>.</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за</w:t>
      </w:r>
      <w:r w:rsidR="00D87971" w:rsidRPr="00A42E19">
        <w:rPr>
          <w:rFonts w:eastAsia="Times New Roman" w:cs="Times New Roman"/>
          <w:noProof/>
          <w:sz w:val="20"/>
          <w:szCs w:val="20"/>
          <w:lang w:val="sr-Latn-CS"/>
        </w:rPr>
        <w:t xml:space="preserve"> јавну набавку </w:t>
      </w:r>
      <w:r w:rsidR="005E64DD" w:rsidRPr="00A42E19">
        <w:rPr>
          <w:rFonts w:eastAsia="Times New Roman" w:cs="Times New Roman"/>
          <w:b/>
          <w:sz w:val="20"/>
          <w:szCs w:val="20"/>
          <w:lang w:val="sr-Cyrl-CS"/>
        </w:rPr>
        <w:t xml:space="preserve">УСЛУГЕ </w:t>
      </w:r>
      <w:r w:rsidR="005E64DD" w:rsidRPr="00A42E19">
        <w:rPr>
          <w:rFonts w:eastAsia="Times New Roman" w:cs="Times New Roman"/>
          <w:b/>
          <w:sz w:val="20"/>
          <w:szCs w:val="20"/>
          <w:lang w:val="sr-Cyrl-RS" w:eastAsia="ar-SA"/>
        </w:rPr>
        <w:t>ШЕСТОМЕСЕЧНО</w:t>
      </w:r>
      <w:r w:rsidR="005E64DD" w:rsidRPr="00A42E19">
        <w:rPr>
          <w:rFonts w:eastAsia="Times New Roman" w:cs="Times New Roman"/>
          <w:b/>
          <w:sz w:val="20"/>
          <w:szCs w:val="20"/>
          <w:lang w:val="sr-Cyrl-CS" w:eastAsia="ar-SA"/>
        </w:rPr>
        <w:t xml:space="preserve">  ОДРЖАВАЊЕ</w:t>
      </w:r>
      <w:r w:rsidR="005E64DD" w:rsidRPr="00A42E19">
        <w:rPr>
          <w:rFonts w:eastAsia="Times New Roman" w:cs="Times New Roman"/>
          <w:b/>
          <w:sz w:val="20"/>
          <w:szCs w:val="20"/>
          <w:lang w:val="sr-Cyrl-RS" w:eastAsia="ar-SA"/>
        </w:rPr>
        <w:t xml:space="preserve">  СЕРВЕРА ТИПА </w:t>
      </w:r>
      <w:r w:rsidR="005E64DD" w:rsidRPr="00A42E19">
        <w:rPr>
          <w:rFonts w:eastAsia="Times New Roman" w:cs="Times New Roman"/>
          <w:b/>
          <w:sz w:val="20"/>
          <w:szCs w:val="20"/>
          <w:lang w:val="sr-Latn-RS" w:eastAsia="ar-SA"/>
        </w:rPr>
        <w:t>RAC</w:t>
      </w:r>
      <w:r w:rsidR="005E64DD" w:rsidRPr="00A42E19">
        <w:rPr>
          <w:rFonts w:eastAsia="Times New Roman" w:cs="Times New Roman"/>
          <w:b/>
          <w:sz w:val="20"/>
          <w:szCs w:val="20"/>
          <w:lang w:val="sr-Cyrl-RS" w:eastAsia="ar-SA"/>
        </w:rPr>
        <w:t xml:space="preserve">К </w:t>
      </w:r>
      <w:r w:rsidR="005E64DD" w:rsidRPr="00A42E19">
        <w:rPr>
          <w:rFonts w:eastAsia="Times New Roman" w:cs="Times New Roman"/>
          <w:b/>
          <w:sz w:val="20"/>
          <w:szCs w:val="20"/>
          <w:lang w:val="sr-Latn-RS" w:eastAsia="ar-SA"/>
        </w:rPr>
        <w:t xml:space="preserve"> SERVER DELL </w:t>
      </w:r>
      <w:r w:rsidR="005E64DD" w:rsidRPr="00A42E19">
        <w:rPr>
          <w:rFonts w:eastAsia="Times New Roman" w:cs="Times New Roman"/>
          <w:b/>
          <w:sz w:val="20"/>
          <w:szCs w:val="20"/>
          <w:vertAlign w:val="superscript"/>
          <w:lang w:val="sr-Latn-RS" w:eastAsia="ar-SA"/>
        </w:rPr>
        <w:t xml:space="preserve">TM </w:t>
      </w:r>
      <w:r w:rsidR="005E64DD" w:rsidRPr="00A42E19">
        <w:rPr>
          <w:rFonts w:eastAsia="Times New Roman" w:cs="Times New Roman"/>
          <w:b/>
          <w:sz w:val="20"/>
          <w:szCs w:val="20"/>
          <w:lang w:val="sr-Latn-RS" w:eastAsia="ar-SA"/>
        </w:rPr>
        <w:t xml:space="preserve"> POWEREDGE</w:t>
      </w:r>
      <w:r w:rsidR="005E64DD" w:rsidRPr="00A42E19">
        <w:rPr>
          <w:rFonts w:eastAsia="Times New Roman" w:cs="Times New Roman"/>
          <w:b/>
          <w:sz w:val="20"/>
          <w:szCs w:val="20"/>
          <w:vertAlign w:val="superscript"/>
          <w:lang w:val="sr-Latn-RS" w:eastAsia="ar-SA"/>
        </w:rPr>
        <w:t>TM</w:t>
      </w:r>
      <w:r w:rsidR="005E64DD" w:rsidRPr="00A42E19">
        <w:rPr>
          <w:rFonts w:eastAsia="Times New Roman" w:cs="Times New Roman"/>
          <w:b/>
          <w:sz w:val="20"/>
          <w:szCs w:val="20"/>
          <w:lang w:val="sr-Latn-RS" w:eastAsia="ar-SA"/>
        </w:rPr>
        <w:t xml:space="preserve"> R710, MICROSOFT </w:t>
      </w:r>
      <w:r w:rsidR="005E64DD"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5E64DD"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5E64DD" w:rsidRPr="00A42E19">
        <w:rPr>
          <w:rFonts w:eastAsia="Times New Roman" w:cs="Times New Roman"/>
          <w:b/>
          <w:sz w:val="20"/>
          <w:szCs w:val="20"/>
          <w:lang w:val="sr-Latn-RS" w:eastAsia="ar-SA"/>
        </w:rPr>
        <w:t xml:space="preserve">RC2380i, </w:t>
      </w:r>
      <w:r w:rsidR="005E64DD" w:rsidRPr="00A42E19">
        <w:rPr>
          <w:rFonts w:eastAsia="Times New Roman" w:cs="Times New Roman"/>
          <w:b/>
          <w:sz w:val="20"/>
          <w:szCs w:val="20"/>
          <w:lang w:val="sr-Cyrl-RS" w:eastAsia="ar-SA"/>
        </w:rPr>
        <w:t>ОБЛИКОВАНУ ПО ПАРТИЈАМА ОД 1 ДО 3</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И ТО ЗА</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 xml:space="preserve">ПАРТИЈУ 1 – </w:t>
      </w:r>
      <w:r w:rsidR="00106728" w:rsidRPr="00A42E19">
        <w:rPr>
          <w:rFonts w:eastAsia="Times New Roman" w:cs="Times New Roman"/>
          <w:b/>
          <w:sz w:val="20"/>
          <w:szCs w:val="20"/>
          <w:lang w:val="sr-Cyrl-RS" w:eastAsia="ar-SA"/>
        </w:rPr>
        <w:t xml:space="preserve">УСЛУГА </w:t>
      </w:r>
      <w:r w:rsidR="005E64DD" w:rsidRPr="00A42E19">
        <w:rPr>
          <w:rFonts w:eastAsia="Times New Roman" w:cs="Times New Roman"/>
          <w:b/>
          <w:sz w:val="20"/>
          <w:szCs w:val="20"/>
          <w:lang w:val="sr-Cyrl-RS" w:eastAsia="ar-SA"/>
        </w:rPr>
        <w:t xml:space="preserve">ОДРЖАВАЊЕ </w:t>
      </w:r>
      <w:r w:rsidR="005E64DD" w:rsidRPr="00A42E19">
        <w:rPr>
          <w:rFonts w:eastAsia="Times New Roman" w:cs="Times New Roman"/>
          <w:b/>
          <w:sz w:val="20"/>
          <w:szCs w:val="20"/>
          <w:lang w:val="sr-Latn-RS" w:eastAsia="ar-SA"/>
        </w:rPr>
        <w:t xml:space="preserve">MICROSOFT </w:t>
      </w:r>
      <w:r w:rsidR="005E64DD" w:rsidRPr="00A42E19">
        <w:rPr>
          <w:rFonts w:eastAsia="Times New Roman" w:cs="Times New Roman"/>
          <w:b/>
          <w:sz w:val="20"/>
          <w:szCs w:val="20"/>
          <w:lang w:val="sr-Cyrl-RS" w:eastAsia="ar-SA"/>
        </w:rPr>
        <w:t>СОФТВЕРСКЕ</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ИНФРАСТРУКТУРЕ, ЈН ОП 5/2016,</w:t>
      </w:r>
      <w:r w:rsidR="005E64DD" w:rsidRPr="00A42E19">
        <w:rPr>
          <w:rFonts w:eastAsia="Times New Roman" w:cs="Times New Roman"/>
          <w:sz w:val="20"/>
          <w:szCs w:val="20"/>
          <w:lang w:val="ru-RU"/>
        </w:rPr>
        <w:t xml:space="preserve"> </w:t>
      </w:r>
      <w:r w:rsidR="005E64DD" w:rsidRPr="00A42E19">
        <w:rPr>
          <w:rFonts w:eastAsia="Times New Roman" w:cs="Times New Roman"/>
          <w:noProof/>
          <w:sz w:val="20"/>
          <w:szCs w:val="20"/>
          <w:lang w:val="sr-Cyrl-RS"/>
        </w:rPr>
        <w:t xml:space="preserve">број: 130-404-103/2016-02 по Позиву објављеном на Порталу јавних набавки и интернет страници Наручиоца дана </w:t>
      </w:r>
      <w:r w:rsidR="001E7EC7" w:rsidRPr="00A42E19">
        <w:rPr>
          <w:rFonts w:eastAsia="Times New Roman" w:cs="Times New Roman"/>
          <w:noProof/>
          <w:sz w:val="20"/>
          <w:szCs w:val="20"/>
          <w:lang w:val="sr-Cyrl-RS"/>
        </w:rPr>
        <w:t>19</w:t>
      </w:r>
      <w:r w:rsidR="005E64DD" w:rsidRPr="00A42E19">
        <w:rPr>
          <w:rFonts w:eastAsia="Times New Roman" w:cs="Times New Roman"/>
          <w:noProof/>
          <w:sz w:val="20"/>
          <w:szCs w:val="20"/>
          <w:lang w:val="sr-Latn-RS"/>
        </w:rPr>
        <w:t>.</w:t>
      </w:r>
      <w:r w:rsidR="005E64DD" w:rsidRPr="00A42E19">
        <w:rPr>
          <w:rFonts w:eastAsia="Times New Roman" w:cs="Times New Roman"/>
          <w:noProof/>
          <w:sz w:val="20"/>
          <w:szCs w:val="20"/>
          <w:lang w:val="sr-Cyrl-RS"/>
        </w:rPr>
        <w:t>04.2016. године.</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lang w:val="sr-Cyrl-RS"/>
        </w:rPr>
        <w:t xml:space="preserve">којом потврђује </w:t>
      </w:r>
      <w:r w:rsidR="00D87971" w:rsidRPr="00A42E19">
        <w:rPr>
          <w:rFonts w:eastAsia="Times New Roman" w:cs="Times New Roman"/>
          <w:noProof/>
          <w:sz w:val="20"/>
          <w:szCs w:val="20"/>
          <w:lang w:val="sr-Latn-CS"/>
        </w:rPr>
        <w:t xml:space="preserve">да испуњава </w:t>
      </w:r>
      <w:r w:rsidR="00D87971" w:rsidRPr="00A42E19">
        <w:rPr>
          <w:rFonts w:eastAsia="Times New Roman" w:cs="Times New Roman"/>
          <w:noProof/>
          <w:sz w:val="20"/>
          <w:szCs w:val="20"/>
          <w:lang w:val="sr-Cyrl-RS"/>
        </w:rPr>
        <w:t>обавезне услове</w:t>
      </w:r>
      <w:r w:rsidR="00D87971" w:rsidRPr="00A42E19">
        <w:rPr>
          <w:rFonts w:eastAsia="Times New Roman" w:cs="Times New Roman"/>
          <w:noProof/>
          <w:sz w:val="20"/>
          <w:szCs w:val="20"/>
          <w:lang w:val="sr-Latn-CS"/>
        </w:rPr>
        <w:t xml:space="preserve"> </w:t>
      </w:r>
      <w:r w:rsidR="00D87971" w:rsidRPr="00A42E19">
        <w:rPr>
          <w:rFonts w:eastAsia="Times New Roman" w:cs="Times New Roman"/>
          <w:noProof/>
          <w:sz w:val="20"/>
          <w:szCs w:val="20"/>
          <w:lang w:val="sr-Cyrl-RS"/>
        </w:rPr>
        <w:t>садржане у</w:t>
      </w:r>
      <w:r w:rsidR="00D87971" w:rsidRPr="00A42E19">
        <w:rPr>
          <w:rFonts w:eastAsia="Times New Roman" w:cs="Times New Roman"/>
          <w:noProof/>
          <w:sz w:val="20"/>
          <w:szCs w:val="20"/>
          <w:lang w:val="sr-Latn-CS"/>
        </w:rPr>
        <w:t xml:space="preserve"> Конкурсно</w:t>
      </w:r>
      <w:r w:rsidR="00D87971" w:rsidRPr="00A42E19">
        <w:rPr>
          <w:rFonts w:eastAsia="Times New Roman" w:cs="Times New Roman"/>
          <w:noProof/>
          <w:sz w:val="20"/>
          <w:szCs w:val="20"/>
          <w:lang w:val="sr-Cyrl-RS"/>
        </w:rPr>
        <w:t>ј</w:t>
      </w:r>
      <w:r w:rsidR="00D87971" w:rsidRPr="00A42E19">
        <w:rPr>
          <w:rFonts w:eastAsia="Times New Roman" w:cs="Times New Roman"/>
          <w:noProof/>
          <w:sz w:val="20"/>
          <w:szCs w:val="20"/>
          <w:lang w:val="sr-Latn-CS"/>
        </w:rPr>
        <w:t xml:space="preserve"> документациј</w:t>
      </w:r>
      <w:r w:rsidR="00D87971" w:rsidRPr="00A42E19">
        <w:rPr>
          <w:rFonts w:eastAsia="Times New Roman" w:cs="Times New Roman"/>
          <w:noProof/>
          <w:sz w:val="20"/>
          <w:szCs w:val="20"/>
          <w:lang w:val="sr-Cyrl-RS"/>
        </w:rPr>
        <w:t>и</w:t>
      </w:r>
      <w:r w:rsidR="00D87971" w:rsidRPr="00A42E19">
        <w:rPr>
          <w:rFonts w:eastAsia="Times New Roman" w:cs="Times New Roman"/>
          <w:noProof/>
          <w:sz w:val="20"/>
          <w:szCs w:val="20"/>
          <w:lang w:val="sr-Latn-CS"/>
        </w:rPr>
        <w:t xml:space="preserve"> за јавну набавку </w:t>
      </w:r>
      <w:r w:rsidR="005E64DD" w:rsidRPr="00A42E19">
        <w:rPr>
          <w:rFonts w:eastAsia="Times New Roman" w:cs="Times New Roman"/>
          <w:b/>
          <w:sz w:val="20"/>
          <w:szCs w:val="20"/>
          <w:lang w:val="sr-Cyrl-CS"/>
        </w:rPr>
        <w:t xml:space="preserve">УСЛУГЕ </w:t>
      </w:r>
      <w:r w:rsidR="005E64DD" w:rsidRPr="00A42E19">
        <w:rPr>
          <w:rFonts w:eastAsia="Times New Roman" w:cs="Times New Roman"/>
          <w:b/>
          <w:sz w:val="20"/>
          <w:szCs w:val="20"/>
          <w:lang w:val="sr-Cyrl-RS" w:eastAsia="ar-SA"/>
        </w:rPr>
        <w:t>ШЕСТОМЕСЕЧНО</w:t>
      </w:r>
      <w:r w:rsidR="005E64DD" w:rsidRPr="00A42E19">
        <w:rPr>
          <w:rFonts w:eastAsia="Times New Roman" w:cs="Times New Roman"/>
          <w:b/>
          <w:sz w:val="20"/>
          <w:szCs w:val="20"/>
          <w:lang w:val="sr-Cyrl-CS" w:eastAsia="ar-SA"/>
        </w:rPr>
        <w:t xml:space="preserve">  ОДРЖАВАЊЕ</w:t>
      </w:r>
      <w:r w:rsidR="005E64DD" w:rsidRPr="00A42E19">
        <w:rPr>
          <w:rFonts w:eastAsia="Times New Roman" w:cs="Times New Roman"/>
          <w:b/>
          <w:sz w:val="20"/>
          <w:szCs w:val="20"/>
          <w:lang w:val="sr-Cyrl-RS" w:eastAsia="ar-SA"/>
        </w:rPr>
        <w:t xml:space="preserve">  СЕРВЕРА ТИПА </w:t>
      </w:r>
      <w:r w:rsidR="005E64DD" w:rsidRPr="00A42E19">
        <w:rPr>
          <w:rFonts w:eastAsia="Times New Roman" w:cs="Times New Roman"/>
          <w:b/>
          <w:sz w:val="20"/>
          <w:szCs w:val="20"/>
          <w:lang w:val="sr-Latn-RS" w:eastAsia="ar-SA"/>
        </w:rPr>
        <w:t>RAC</w:t>
      </w:r>
      <w:r w:rsidR="005E64DD" w:rsidRPr="00A42E19">
        <w:rPr>
          <w:rFonts w:eastAsia="Times New Roman" w:cs="Times New Roman"/>
          <w:b/>
          <w:sz w:val="20"/>
          <w:szCs w:val="20"/>
          <w:lang w:val="sr-Cyrl-RS" w:eastAsia="ar-SA"/>
        </w:rPr>
        <w:t xml:space="preserve">К </w:t>
      </w:r>
      <w:r w:rsidR="005E64DD" w:rsidRPr="00A42E19">
        <w:rPr>
          <w:rFonts w:eastAsia="Times New Roman" w:cs="Times New Roman"/>
          <w:b/>
          <w:sz w:val="20"/>
          <w:szCs w:val="20"/>
          <w:lang w:val="sr-Latn-RS" w:eastAsia="ar-SA"/>
        </w:rPr>
        <w:t xml:space="preserve"> SERVER DELL </w:t>
      </w:r>
      <w:r w:rsidR="005E64DD" w:rsidRPr="00A42E19">
        <w:rPr>
          <w:rFonts w:eastAsia="Times New Roman" w:cs="Times New Roman"/>
          <w:b/>
          <w:sz w:val="20"/>
          <w:szCs w:val="20"/>
          <w:vertAlign w:val="superscript"/>
          <w:lang w:val="sr-Latn-RS" w:eastAsia="ar-SA"/>
        </w:rPr>
        <w:t xml:space="preserve">TM </w:t>
      </w:r>
      <w:r w:rsidR="005E64DD" w:rsidRPr="00A42E19">
        <w:rPr>
          <w:rFonts w:eastAsia="Times New Roman" w:cs="Times New Roman"/>
          <w:b/>
          <w:sz w:val="20"/>
          <w:szCs w:val="20"/>
          <w:lang w:val="sr-Latn-RS" w:eastAsia="ar-SA"/>
        </w:rPr>
        <w:t xml:space="preserve"> POWEREDGE</w:t>
      </w:r>
      <w:r w:rsidR="005E64DD" w:rsidRPr="00A42E19">
        <w:rPr>
          <w:rFonts w:eastAsia="Times New Roman" w:cs="Times New Roman"/>
          <w:b/>
          <w:sz w:val="20"/>
          <w:szCs w:val="20"/>
          <w:vertAlign w:val="superscript"/>
          <w:lang w:val="sr-Latn-RS" w:eastAsia="ar-SA"/>
        </w:rPr>
        <w:t>TM</w:t>
      </w:r>
      <w:r w:rsidR="005E64DD" w:rsidRPr="00A42E19">
        <w:rPr>
          <w:rFonts w:eastAsia="Times New Roman" w:cs="Times New Roman"/>
          <w:b/>
          <w:sz w:val="20"/>
          <w:szCs w:val="20"/>
          <w:lang w:val="sr-Latn-RS" w:eastAsia="ar-SA"/>
        </w:rPr>
        <w:t xml:space="preserve"> R710, MICROSOFT </w:t>
      </w:r>
      <w:r w:rsidR="005E64DD"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5E64DD" w:rsidRPr="00A42E19">
        <w:rPr>
          <w:rFonts w:eastAsia="Times New Roman" w:cs="Times New Roman"/>
          <w:b/>
          <w:sz w:val="20"/>
          <w:szCs w:val="20"/>
          <w:lang w:val="sr-Latn-RS" w:eastAsia="ar-SA"/>
        </w:rPr>
        <w:t xml:space="preserve">CANON IRC 2380i, </w:t>
      </w:r>
      <w:r w:rsidR="005E64DD" w:rsidRPr="00A42E19">
        <w:rPr>
          <w:rFonts w:eastAsia="Times New Roman" w:cs="Times New Roman"/>
          <w:b/>
          <w:sz w:val="20"/>
          <w:szCs w:val="20"/>
          <w:lang w:val="sr-Cyrl-RS" w:eastAsia="ar-SA"/>
        </w:rPr>
        <w:t>ОБЛИКОВАНУ ПО ПАРТИЈАМА ОД 1 ДО 3</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И ТО ЗА</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 xml:space="preserve">ПАРТИЈУ 1 – </w:t>
      </w:r>
      <w:r w:rsidR="00106728" w:rsidRPr="00A42E19">
        <w:rPr>
          <w:rFonts w:eastAsia="Times New Roman" w:cs="Times New Roman"/>
          <w:b/>
          <w:sz w:val="20"/>
          <w:szCs w:val="20"/>
          <w:lang w:val="sr-Cyrl-RS" w:eastAsia="ar-SA"/>
        </w:rPr>
        <w:t xml:space="preserve">УСЛУГА </w:t>
      </w:r>
      <w:r w:rsidR="005E64DD" w:rsidRPr="00A42E19">
        <w:rPr>
          <w:rFonts w:eastAsia="Times New Roman" w:cs="Times New Roman"/>
          <w:b/>
          <w:sz w:val="20"/>
          <w:szCs w:val="20"/>
          <w:lang w:val="sr-Cyrl-RS" w:eastAsia="ar-SA"/>
        </w:rPr>
        <w:t xml:space="preserve">ОДРЖАВАЊЕ </w:t>
      </w:r>
      <w:r w:rsidR="005E64DD" w:rsidRPr="00A42E19">
        <w:rPr>
          <w:rFonts w:eastAsia="Times New Roman" w:cs="Times New Roman"/>
          <w:b/>
          <w:sz w:val="20"/>
          <w:szCs w:val="20"/>
          <w:lang w:val="sr-Latn-RS" w:eastAsia="ar-SA"/>
        </w:rPr>
        <w:t xml:space="preserve">MICROSOFT </w:t>
      </w:r>
      <w:r w:rsidR="005E64DD" w:rsidRPr="00A42E19">
        <w:rPr>
          <w:rFonts w:eastAsia="Times New Roman" w:cs="Times New Roman"/>
          <w:b/>
          <w:sz w:val="20"/>
          <w:szCs w:val="20"/>
          <w:lang w:val="sr-Cyrl-RS" w:eastAsia="ar-SA"/>
        </w:rPr>
        <w:t>СОФТВЕРСКЕ</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ИНФРАСТРУКТУРЕ, ЈН ОП 5/2016,</w:t>
      </w:r>
      <w:r w:rsidR="005E64DD" w:rsidRPr="00A42E19">
        <w:rPr>
          <w:rFonts w:eastAsia="Times New Roman" w:cs="Times New Roman"/>
          <w:sz w:val="20"/>
          <w:szCs w:val="20"/>
          <w:lang w:val="ru-RU"/>
        </w:rPr>
        <w:t xml:space="preserve"> </w:t>
      </w:r>
      <w:r w:rsidR="005E64DD" w:rsidRPr="00A42E19">
        <w:rPr>
          <w:rFonts w:eastAsia="Times New Roman" w:cs="Times New Roman"/>
          <w:noProof/>
          <w:sz w:val="20"/>
          <w:szCs w:val="20"/>
          <w:lang w:val="sr-Cyrl-RS"/>
        </w:rPr>
        <w:t xml:space="preserve">број: 130-404-103/2016-02 по Позиву објављеном на Порталу јавних набавки и интернет страници Наручиоца дана </w:t>
      </w:r>
      <w:r w:rsidR="00AC4FAE" w:rsidRPr="00A42E19">
        <w:rPr>
          <w:rFonts w:eastAsia="Times New Roman" w:cs="Times New Roman"/>
          <w:noProof/>
          <w:sz w:val="20"/>
          <w:szCs w:val="20"/>
          <w:lang w:val="sr-Cyrl-RS"/>
        </w:rPr>
        <w:t>19</w:t>
      </w:r>
      <w:r w:rsidR="005E64DD" w:rsidRPr="00A42E19">
        <w:rPr>
          <w:rFonts w:eastAsia="Times New Roman" w:cs="Times New Roman"/>
          <w:noProof/>
          <w:sz w:val="20"/>
          <w:szCs w:val="20"/>
          <w:lang w:val="sr-Latn-RS"/>
        </w:rPr>
        <w:t>.</w:t>
      </w:r>
      <w:r w:rsidR="005E64DD" w:rsidRPr="00A42E19">
        <w:rPr>
          <w:rFonts w:eastAsia="Times New Roman" w:cs="Times New Roman"/>
          <w:noProof/>
          <w:sz w:val="20"/>
          <w:szCs w:val="20"/>
          <w:lang w:val="sr-Cyrl-RS"/>
        </w:rPr>
        <w:t>04.2016. године.</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за јавну набавку</w:t>
      </w:r>
      <w:r w:rsidR="005E64DD" w:rsidRPr="00A42E19">
        <w:rPr>
          <w:rFonts w:eastAsia="Times New Roman" w:cs="Times New Roman"/>
          <w:b/>
          <w:sz w:val="20"/>
          <w:szCs w:val="20"/>
          <w:lang w:val="sr-Cyrl-CS"/>
        </w:rPr>
        <w:t xml:space="preserve"> УСЛУГЕ </w:t>
      </w:r>
      <w:r w:rsidR="005E64DD" w:rsidRPr="00A42E19">
        <w:rPr>
          <w:rFonts w:eastAsia="Times New Roman" w:cs="Times New Roman"/>
          <w:b/>
          <w:sz w:val="20"/>
          <w:szCs w:val="20"/>
          <w:lang w:val="sr-Cyrl-RS" w:eastAsia="ar-SA"/>
        </w:rPr>
        <w:t>ШЕСТОМЕСЕЧНО</w:t>
      </w:r>
      <w:r w:rsidR="005E64DD" w:rsidRPr="00A42E19">
        <w:rPr>
          <w:rFonts w:eastAsia="Times New Roman" w:cs="Times New Roman"/>
          <w:b/>
          <w:sz w:val="20"/>
          <w:szCs w:val="20"/>
          <w:lang w:val="sr-Cyrl-CS" w:eastAsia="ar-SA"/>
        </w:rPr>
        <w:t xml:space="preserve">  ОДРЖАВАЊЕ</w:t>
      </w:r>
      <w:r w:rsidR="005E64DD" w:rsidRPr="00A42E19">
        <w:rPr>
          <w:rFonts w:eastAsia="Times New Roman" w:cs="Times New Roman"/>
          <w:b/>
          <w:sz w:val="20"/>
          <w:szCs w:val="20"/>
          <w:lang w:val="sr-Cyrl-RS" w:eastAsia="ar-SA"/>
        </w:rPr>
        <w:t xml:space="preserve">  СЕРВЕРА ТИПА </w:t>
      </w:r>
      <w:r w:rsidR="005E64DD" w:rsidRPr="00A42E19">
        <w:rPr>
          <w:rFonts w:eastAsia="Times New Roman" w:cs="Times New Roman"/>
          <w:b/>
          <w:sz w:val="20"/>
          <w:szCs w:val="20"/>
          <w:lang w:val="sr-Latn-RS" w:eastAsia="ar-SA"/>
        </w:rPr>
        <w:t>RAC</w:t>
      </w:r>
      <w:r w:rsidR="005E64DD" w:rsidRPr="00A42E19">
        <w:rPr>
          <w:rFonts w:eastAsia="Times New Roman" w:cs="Times New Roman"/>
          <w:b/>
          <w:sz w:val="20"/>
          <w:szCs w:val="20"/>
          <w:lang w:val="sr-Cyrl-RS" w:eastAsia="ar-SA"/>
        </w:rPr>
        <w:t xml:space="preserve">К </w:t>
      </w:r>
      <w:r w:rsidR="005E64DD" w:rsidRPr="00A42E19">
        <w:rPr>
          <w:rFonts w:eastAsia="Times New Roman" w:cs="Times New Roman"/>
          <w:b/>
          <w:sz w:val="20"/>
          <w:szCs w:val="20"/>
          <w:lang w:val="sr-Latn-RS" w:eastAsia="ar-SA"/>
        </w:rPr>
        <w:t xml:space="preserve"> SERVER DELL </w:t>
      </w:r>
      <w:r w:rsidR="005E64DD" w:rsidRPr="00A42E19">
        <w:rPr>
          <w:rFonts w:eastAsia="Times New Roman" w:cs="Times New Roman"/>
          <w:b/>
          <w:sz w:val="20"/>
          <w:szCs w:val="20"/>
          <w:vertAlign w:val="superscript"/>
          <w:lang w:val="sr-Latn-RS" w:eastAsia="ar-SA"/>
        </w:rPr>
        <w:t xml:space="preserve">TM </w:t>
      </w:r>
      <w:r w:rsidR="005E64DD" w:rsidRPr="00A42E19">
        <w:rPr>
          <w:rFonts w:eastAsia="Times New Roman" w:cs="Times New Roman"/>
          <w:b/>
          <w:sz w:val="20"/>
          <w:szCs w:val="20"/>
          <w:lang w:val="sr-Latn-RS" w:eastAsia="ar-SA"/>
        </w:rPr>
        <w:t xml:space="preserve"> POWEREDGE</w:t>
      </w:r>
      <w:r w:rsidR="005E64DD" w:rsidRPr="00A42E19">
        <w:rPr>
          <w:rFonts w:eastAsia="Times New Roman" w:cs="Times New Roman"/>
          <w:b/>
          <w:sz w:val="20"/>
          <w:szCs w:val="20"/>
          <w:vertAlign w:val="superscript"/>
          <w:lang w:val="sr-Latn-RS" w:eastAsia="ar-SA"/>
        </w:rPr>
        <w:t>TM</w:t>
      </w:r>
      <w:r w:rsidR="005E64DD" w:rsidRPr="00A42E19">
        <w:rPr>
          <w:rFonts w:eastAsia="Times New Roman" w:cs="Times New Roman"/>
          <w:b/>
          <w:sz w:val="20"/>
          <w:szCs w:val="20"/>
          <w:lang w:val="sr-Latn-RS" w:eastAsia="ar-SA"/>
        </w:rPr>
        <w:t xml:space="preserve"> R710, MICROSOFT </w:t>
      </w:r>
      <w:r w:rsidR="005E64DD"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5E64DD"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5E64DD" w:rsidRPr="00A42E19">
        <w:rPr>
          <w:rFonts w:eastAsia="Times New Roman" w:cs="Times New Roman"/>
          <w:b/>
          <w:sz w:val="20"/>
          <w:szCs w:val="20"/>
          <w:lang w:val="sr-Latn-RS" w:eastAsia="ar-SA"/>
        </w:rPr>
        <w:t xml:space="preserve">RC2380i, </w:t>
      </w:r>
      <w:r w:rsidR="005E64DD" w:rsidRPr="00A42E19">
        <w:rPr>
          <w:rFonts w:eastAsia="Times New Roman" w:cs="Times New Roman"/>
          <w:b/>
          <w:sz w:val="20"/>
          <w:szCs w:val="20"/>
          <w:lang w:val="sr-Cyrl-RS" w:eastAsia="ar-SA"/>
        </w:rPr>
        <w:t>ОБЛИКОВАНУ ПО ПАРТИЈАМА ОД 1 ДО 3</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И ТО ЗА</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 xml:space="preserve">ПАРТИЈУ 1 – </w:t>
      </w:r>
      <w:r w:rsidR="00106728" w:rsidRPr="00A42E19">
        <w:rPr>
          <w:rFonts w:eastAsia="Times New Roman" w:cs="Times New Roman"/>
          <w:b/>
          <w:sz w:val="20"/>
          <w:szCs w:val="20"/>
          <w:lang w:val="sr-Cyrl-RS" w:eastAsia="ar-SA"/>
        </w:rPr>
        <w:t xml:space="preserve">УСЛУГА </w:t>
      </w:r>
      <w:r w:rsidR="005E64DD" w:rsidRPr="00A42E19">
        <w:rPr>
          <w:rFonts w:eastAsia="Times New Roman" w:cs="Times New Roman"/>
          <w:b/>
          <w:sz w:val="20"/>
          <w:szCs w:val="20"/>
          <w:lang w:val="sr-Cyrl-RS" w:eastAsia="ar-SA"/>
        </w:rPr>
        <w:t xml:space="preserve">ОДРЖАВАЊЕ </w:t>
      </w:r>
      <w:r w:rsidR="005E64DD" w:rsidRPr="00A42E19">
        <w:rPr>
          <w:rFonts w:eastAsia="Times New Roman" w:cs="Times New Roman"/>
          <w:b/>
          <w:sz w:val="20"/>
          <w:szCs w:val="20"/>
          <w:lang w:val="sr-Latn-RS" w:eastAsia="ar-SA"/>
        </w:rPr>
        <w:t xml:space="preserve">MICROSOFT </w:t>
      </w:r>
      <w:r w:rsidR="005E64DD" w:rsidRPr="00A42E19">
        <w:rPr>
          <w:rFonts w:eastAsia="Times New Roman" w:cs="Times New Roman"/>
          <w:b/>
          <w:sz w:val="20"/>
          <w:szCs w:val="20"/>
          <w:lang w:val="sr-Cyrl-RS" w:eastAsia="ar-SA"/>
        </w:rPr>
        <w:t>СОФТВЕРСКЕ</w:t>
      </w:r>
      <w:r w:rsidR="005E64DD" w:rsidRPr="00A42E19">
        <w:rPr>
          <w:rFonts w:eastAsia="Times New Roman" w:cs="Times New Roman"/>
          <w:b/>
          <w:sz w:val="20"/>
          <w:szCs w:val="20"/>
          <w:lang w:val="sr-Latn-RS" w:eastAsia="ar-SA"/>
        </w:rPr>
        <w:t xml:space="preserve"> </w:t>
      </w:r>
      <w:r w:rsidR="005E64DD" w:rsidRPr="00A42E19">
        <w:rPr>
          <w:rFonts w:eastAsia="Times New Roman" w:cs="Times New Roman"/>
          <w:b/>
          <w:sz w:val="20"/>
          <w:szCs w:val="20"/>
          <w:lang w:val="sr-Cyrl-RS" w:eastAsia="ar-SA"/>
        </w:rPr>
        <w:t>ИНФРАСТРУКТУРЕ, ЈН ОП 5/2016,</w:t>
      </w:r>
      <w:r w:rsidR="005E64DD" w:rsidRPr="00A42E19">
        <w:rPr>
          <w:rFonts w:eastAsia="Times New Roman" w:cs="Times New Roman"/>
          <w:sz w:val="20"/>
          <w:szCs w:val="20"/>
          <w:lang w:val="ru-RU"/>
        </w:rPr>
        <w:t xml:space="preserve"> </w:t>
      </w:r>
      <w:r w:rsidR="005E64DD" w:rsidRPr="00A42E19">
        <w:rPr>
          <w:rFonts w:eastAsia="Times New Roman" w:cs="Times New Roman"/>
          <w:noProof/>
          <w:sz w:val="20"/>
          <w:szCs w:val="20"/>
          <w:lang w:val="sr-Cyrl-RS"/>
        </w:rPr>
        <w:t xml:space="preserve">број: 130-404-103/2016-02 по Позиву објављеном на Порталу јавних набавки и интернет страници Наручиоца дана </w:t>
      </w:r>
      <w:r w:rsidR="003A61E5" w:rsidRPr="00A42E19">
        <w:rPr>
          <w:rFonts w:eastAsia="Times New Roman" w:cs="Times New Roman"/>
          <w:noProof/>
          <w:sz w:val="20"/>
          <w:szCs w:val="20"/>
          <w:lang w:val="sr-Cyrl-RS"/>
        </w:rPr>
        <w:t>19</w:t>
      </w:r>
      <w:r w:rsidR="005E64DD" w:rsidRPr="00A42E19">
        <w:rPr>
          <w:rFonts w:eastAsia="Times New Roman" w:cs="Times New Roman"/>
          <w:noProof/>
          <w:sz w:val="20"/>
          <w:szCs w:val="20"/>
          <w:lang w:val="sr-Latn-RS"/>
        </w:rPr>
        <w:t>.</w:t>
      </w:r>
      <w:r w:rsidR="005E64DD" w:rsidRPr="00A42E19">
        <w:rPr>
          <w:rFonts w:eastAsia="Times New Roman" w:cs="Times New Roman"/>
          <w:noProof/>
          <w:sz w:val="20"/>
          <w:szCs w:val="20"/>
          <w:lang w:val="sr-Cyrl-RS"/>
        </w:rPr>
        <w:t>04.2016. 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Pr="00A42E19">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3"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BE7EA1" w:rsidRPr="00A42E19">
        <w:rPr>
          <w:rFonts w:eastAsia="Times New Roman" w:cs="Times New Roman"/>
          <w:sz w:val="20"/>
          <w:szCs w:val="20"/>
          <w:u w:val="single"/>
          <w:lang w:val="sr-Cyrl-RS"/>
        </w:rPr>
        <w:t>, 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A42E19" w:rsidRDefault="004F1545" w:rsidP="004F1545">
      <w:pPr>
        <w:spacing w:after="0" w:line="240" w:lineRule="auto"/>
        <w:ind w:firstLine="720"/>
        <w:jc w:val="both"/>
        <w:rPr>
          <w:rFonts w:eastAsia="Times New Roman" w:cs="Times New Roman"/>
          <w:b/>
          <w:sz w:val="20"/>
          <w:szCs w:val="20"/>
          <w:lang w:val="sr-Cyrl-C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У случају истог понуђеног гарантног рока, као најповољнија биће изабрана понуда оног понуђача који је понудио краће максимално време одзива у случају критичне грешке.</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FA1717" w:rsidRPr="00A42E19" w:rsidRDefault="00FA1717" w:rsidP="00134C56">
            <w:pPr>
              <w:autoSpaceDE w:val="0"/>
              <w:autoSpaceDN w:val="0"/>
              <w:adjustRightInd w:val="0"/>
              <w:spacing w:after="0" w:line="240" w:lineRule="auto"/>
              <w:jc w:val="center"/>
              <w:rPr>
                <w:rFonts w:eastAsia="Times New Roman" w:cs="Times New Roman"/>
                <w:b/>
                <w:sz w:val="20"/>
                <w:szCs w:val="20"/>
                <w:lang w:val="sr-Cyrl-CS"/>
              </w:rPr>
            </w:pPr>
            <w:r w:rsidRPr="00A42E19">
              <w:rPr>
                <w:rFonts w:eastAsia="Times New Roman" w:cs="Verdana-Bold"/>
                <w:b/>
                <w:bCs/>
                <w:sz w:val="20"/>
                <w:szCs w:val="20"/>
                <w:lang w:val="ru-RU"/>
              </w:rPr>
              <w:t xml:space="preserve">ЗА ЈАВНУ НАБАВКУ </w:t>
            </w:r>
            <w:r w:rsidR="0050609E" w:rsidRPr="00A42E19">
              <w:rPr>
                <w:rFonts w:eastAsia="Times New Roman" w:cs="Times New Roman"/>
                <w:b/>
                <w:sz w:val="20"/>
                <w:szCs w:val="20"/>
                <w:lang w:val="ru-RU"/>
              </w:rPr>
              <w:t xml:space="preserve">УСЛУГА - </w:t>
            </w:r>
            <w:r w:rsidR="00901B2B" w:rsidRPr="00A42E19">
              <w:rPr>
                <w:rFonts w:eastAsia="Times New Roman" w:cs="Times New Roman"/>
                <w:b/>
                <w:sz w:val="20"/>
                <w:szCs w:val="20"/>
                <w:lang w:val="sr-Cyrl-CS"/>
              </w:rPr>
              <w:t xml:space="preserve"> УСЛУГЕ </w:t>
            </w:r>
            <w:r w:rsidR="00901B2B" w:rsidRPr="00A42E19">
              <w:rPr>
                <w:rFonts w:eastAsia="Times New Roman" w:cs="Times New Roman"/>
                <w:b/>
                <w:sz w:val="20"/>
                <w:szCs w:val="20"/>
                <w:lang w:val="sr-Cyrl-RS" w:eastAsia="ar-SA"/>
              </w:rPr>
              <w:t>ШЕСТОМЕСЕЧНО</w:t>
            </w:r>
            <w:r w:rsidR="00901B2B" w:rsidRPr="00A42E19">
              <w:rPr>
                <w:rFonts w:eastAsia="Times New Roman" w:cs="Times New Roman"/>
                <w:b/>
                <w:sz w:val="20"/>
                <w:szCs w:val="20"/>
                <w:lang w:val="sr-Cyrl-CS" w:eastAsia="ar-SA"/>
              </w:rPr>
              <w:t xml:space="preserve">  ОДРЖАВАЊЕ</w:t>
            </w:r>
            <w:r w:rsidR="00901B2B" w:rsidRPr="00A42E19">
              <w:rPr>
                <w:rFonts w:eastAsia="Times New Roman" w:cs="Times New Roman"/>
                <w:b/>
                <w:sz w:val="20"/>
                <w:szCs w:val="20"/>
                <w:lang w:val="sr-Cyrl-RS" w:eastAsia="ar-SA"/>
              </w:rPr>
              <w:t xml:space="preserve">  СЕРВЕРА ТИПА </w:t>
            </w:r>
            <w:r w:rsidR="00901B2B" w:rsidRPr="00A42E19">
              <w:rPr>
                <w:rFonts w:eastAsia="Times New Roman" w:cs="Times New Roman"/>
                <w:b/>
                <w:sz w:val="20"/>
                <w:szCs w:val="20"/>
                <w:lang w:val="sr-Latn-RS" w:eastAsia="ar-SA"/>
              </w:rPr>
              <w:t>RAC</w:t>
            </w:r>
            <w:r w:rsidR="00901B2B" w:rsidRPr="00A42E19">
              <w:rPr>
                <w:rFonts w:eastAsia="Times New Roman" w:cs="Times New Roman"/>
                <w:b/>
                <w:sz w:val="20"/>
                <w:szCs w:val="20"/>
                <w:lang w:val="sr-Cyrl-RS" w:eastAsia="ar-SA"/>
              </w:rPr>
              <w:t xml:space="preserve">К </w:t>
            </w:r>
            <w:r w:rsidR="00901B2B" w:rsidRPr="00A42E19">
              <w:rPr>
                <w:rFonts w:eastAsia="Times New Roman" w:cs="Times New Roman"/>
                <w:b/>
                <w:sz w:val="20"/>
                <w:szCs w:val="20"/>
                <w:lang w:val="sr-Latn-RS" w:eastAsia="ar-SA"/>
              </w:rPr>
              <w:t xml:space="preserve"> SERVER DELL </w:t>
            </w:r>
            <w:r w:rsidR="00901B2B" w:rsidRPr="00A42E19">
              <w:rPr>
                <w:rFonts w:eastAsia="Times New Roman" w:cs="Times New Roman"/>
                <w:b/>
                <w:sz w:val="20"/>
                <w:szCs w:val="20"/>
                <w:vertAlign w:val="superscript"/>
                <w:lang w:val="sr-Latn-RS" w:eastAsia="ar-SA"/>
              </w:rPr>
              <w:t xml:space="preserve">TM </w:t>
            </w:r>
            <w:r w:rsidR="00901B2B" w:rsidRPr="00A42E19">
              <w:rPr>
                <w:rFonts w:eastAsia="Times New Roman" w:cs="Times New Roman"/>
                <w:b/>
                <w:sz w:val="20"/>
                <w:szCs w:val="20"/>
                <w:lang w:val="sr-Latn-RS" w:eastAsia="ar-SA"/>
              </w:rPr>
              <w:t xml:space="preserve"> POWEREDGE</w:t>
            </w:r>
            <w:r w:rsidR="00901B2B" w:rsidRPr="00A42E19">
              <w:rPr>
                <w:rFonts w:eastAsia="Times New Roman" w:cs="Times New Roman"/>
                <w:b/>
                <w:sz w:val="20"/>
                <w:szCs w:val="20"/>
                <w:vertAlign w:val="superscript"/>
                <w:lang w:val="sr-Latn-RS" w:eastAsia="ar-SA"/>
              </w:rPr>
              <w:t>TM</w:t>
            </w:r>
            <w:r w:rsidR="00901B2B" w:rsidRPr="00A42E19">
              <w:rPr>
                <w:rFonts w:eastAsia="Times New Roman" w:cs="Times New Roman"/>
                <w:b/>
                <w:sz w:val="20"/>
                <w:szCs w:val="20"/>
                <w:lang w:val="sr-Latn-RS" w:eastAsia="ar-SA"/>
              </w:rPr>
              <w:t xml:space="preserve"> R710, MICROSOFT </w:t>
            </w:r>
            <w:r w:rsidR="00901B2B"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901B2B"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901B2B" w:rsidRPr="00A42E19">
              <w:rPr>
                <w:rFonts w:eastAsia="Times New Roman" w:cs="Times New Roman"/>
                <w:b/>
                <w:sz w:val="20"/>
                <w:szCs w:val="20"/>
                <w:lang w:val="sr-Latn-RS" w:eastAsia="ar-SA"/>
              </w:rPr>
              <w:t xml:space="preserve">RC2380i, </w:t>
            </w:r>
            <w:r w:rsidR="00901B2B" w:rsidRPr="00A42E19">
              <w:rPr>
                <w:rFonts w:eastAsia="Times New Roman" w:cs="Times New Roman"/>
                <w:b/>
                <w:sz w:val="20"/>
                <w:szCs w:val="20"/>
                <w:lang w:val="sr-Cyrl-RS" w:eastAsia="ar-SA"/>
              </w:rPr>
              <w:t>ОБЛИКОВАНУ ПО ПАРТИЈАМА ОД 1 ДО 3</w:t>
            </w:r>
            <w:r w:rsidR="00901B2B" w:rsidRPr="00A42E19">
              <w:rPr>
                <w:rFonts w:eastAsia="Times New Roman" w:cs="Times New Roman"/>
                <w:b/>
                <w:sz w:val="20"/>
                <w:szCs w:val="20"/>
                <w:lang w:val="sr-Latn-RS" w:eastAsia="ar-SA"/>
              </w:rPr>
              <w:t xml:space="preserve"> </w:t>
            </w:r>
            <w:r w:rsidR="00901B2B" w:rsidRPr="00A42E19">
              <w:rPr>
                <w:rFonts w:eastAsia="Times New Roman" w:cs="Times New Roman"/>
                <w:b/>
                <w:sz w:val="20"/>
                <w:szCs w:val="20"/>
                <w:lang w:val="sr-Cyrl-RS" w:eastAsia="ar-SA"/>
              </w:rPr>
              <w:t>И ТО ЗА</w:t>
            </w:r>
            <w:r w:rsidR="00901B2B" w:rsidRPr="00A42E19">
              <w:rPr>
                <w:rFonts w:eastAsia="Times New Roman" w:cs="Times New Roman"/>
                <w:b/>
                <w:sz w:val="20"/>
                <w:szCs w:val="20"/>
                <w:lang w:val="sr-Latn-RS" w:eastAsia="ar-SA"/>
              </w:rPr>
              <w:t xml:space="preserve"> </w:t>
            </w:r>
            <w:r w:rsidR="00901B2B" w:rsidRPr="00A42E19">
              <w:rPr>
                <w:rFonts w:eastAsia="Times New Roman" w:cs="Times New Roman"/>
                <w:b/>
                <w:sz w:val="20"/>
                <w:szCs w:val="20"/>
                <w:lang w:val="sr-Cyrl-RS" w:eastAsia="ar-SA"/>
              </w:rPr>
              <w:t xml:space="preserve">ПАРТИЈУ 1 – </w:t>
            </w:r>
            <w:r w:rsidR="00106728" w:rsidRPr="00A42E19">
              <w:rPr>
                <w:rFonts w:eastAsia="Times New Roman" w:cs="Times New Roman"/>
                <w:b/>
                <w:sz w:val="20"/>
                <w:szCs w:val="20"/>
                <w:lang w:val="sr-Cyrl-RS" w:eastAsia="ar-SA"/>
              </w:rPr>
              <w:t xml:space="preserve">УСЛУГА </w:t>
            </w:r>
            <w:r w:rsidR="00901B2B" w:rsidRPr="00A42E19">
              <w:rPr>
                <w:rFonts w:eastAsia="Times New Roman" w:cs="Times New Roman"/>
                <w:b/>
                <w:sz w:val="20"/>
                <w:szCs w:val="20"/>
                <w:lang w:val="sr-Cyrl-RS" w:eastAsia="ar-SA"/>
              </w:rPr>
              <w:t xml:space="preserve">ОДРЖАВАЊЕ </w:t>
            </w:r>
            <w:r w:rsidR="00901B2B" w:rsidRPr="00A42E19">
              <w:rPr>
                <w:rFonts w:eastAsia="Times New Roman" w:cs="Times New Roman"/>
                <w:b/>
                <w:sz w:val="20"/>
                <w:szCs w:val="20"/>
                <w:lang w:val="sr-Latn-RS" w:eastAsia="ar-SA"/>
              </w:rPr>
              <w:t xml:space="preserve">MICROSOFT </w:t>
            </w:r>
            <w:r w:rsidR="00901B2B" w:rsidRPr="00A42E19">
              <w:rPr>
                <w:rFonts w:eastAsia="Times New Roman" w:cs="Times New Roman"/>
                <w:b/>
                <w:sz w:val="20"/>
                <w:szCs w:val="20"/>
                <w:lang w:val="sr-Cyrl-RS" w:eastAsia="ar-SA"/>
              </w:rPr>
              <w:t>СОФТВЕРСКЕ</w:t>
            </w:r>
            <w:r w:rsidR="00901B2B" w:rsidRPr="00A42E19">
              <w:rPr>
                <w:rFonts w:eastAsia="Times New Roman" w:cs="Times New Roman"/>
                <w:b/>
                <w:sz w:val="20"/>
                <w:szCs w:val="20"/>
                <w:lang w:val="sr-Latn-RS" w:eastAsia="ar-SA"/>
              </w:rPr>
              <w:t xml:space="preserve"> </w:t>
            </w:r>
            <w:r w:rsidR="00901B2B" w:rsidRPr="00A42E19">
              <w:rPr>
                <w:rFonts w:eastAsia="Times New Roman" w:cs="Times New Roman"/>
                <w:b/>
                <w:sz w:val="20"/>
                <w:szCs w:val="20"/>
                <w:lang w:val="sr-Cyrl-RS" w:eastAsia="ar-SA"/>
              </w:rPr>
              <w:t>ИНФРАСТРУКТУРЕ</w:t>
            </w:r>
            <w:r w:rsidR="008B1B4D" w:rsidRPr="00A42E19">
              <w:rPr>
                <w:rFonts w:eastAsia="Times New Roman" w:cs="Times New Roman"/>
                <w:b/>
                <w:sz w:val="20"/>
                <w:szCs w:val="20"/>
                <w:lang w:val="sr-Cyrl-RS" w:eastAsia="ar-SA"/>
              </w:rPr>
              <w:t xml:space="preserve"> </w:t>
            </w:r>
          </w:p>
        </w:tc>
      </w:tr>
    </w:tbl>
    <w:p w:rsidR="00D87971" w:rsidRPr="00A42E19"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587074" w:rsidRPr="00A42E19">
        <w:rPr>
          <w:rFonts w:eastAsia="Times New Roman" w:cs="Verdana-Bold"/>
          <w:b/>
          <w:bCs/>
          <w:sz w:val="20"/>
          <w:szCs w:val="20"/>
          <w:lang w:val="ru-RU"/>
        </w:rPr>
        <w:t>19</w:t>
      </w:r>
      <w:r w:rsidR="00350762" w:rsidRPr="00A42E19">
        <w:rPr>
          <w:rFonts w:eastAsia="Times New Roman" w:cs="Times New Roman"/>
          <w:b/>
          <w:noProof/>
          <w:sz w:val="20"/>
          <w:szCs w:val="20"/>
          <w:lang w:val="sr-Latn-RS"/>
        </w:rPr>
        <w:t>.</w:t>
      </w:r>
      <w:r w:rsidR="00350762" w:rsidRPr="00A42E19">
        <w:rPr>
          <w:rFonts w:eastAsia="Times New Roman" w:cs="Times New Roman"/>
          <w:b/>
          <w:noProof/>
          <w:sz w:val="20"/>
          <w:szCs w:val="20"/>
          <w:lang w:val="sr-Cyrl-RS"/>
        </w:rPr>
        <w:t>0</w:t>
      </w:r>
      <w:r w:rsidR="00901B2B" w:rsidRPr="00A42E19">
        <w:rPr>
          <w:rFonts w:eastAsia="Times New Roman" w:cs="Times New Roman"/>
          <w:b/>
          <w:noProof/>
          <w:sz w:val="20"/>
          <w:szCs w:val="20"/>
          <w:lang w:val="sr-Cyrl-RS"/>
        </w:rPr>
        <w:t>4</w:t>
      </w:r>
      <w:r w:rsidR="00350762" w:rsidRPr="00A42E19">
        <w:rPr>
          <w:rFonts w:eastAsia="Times New Roman" w:cs="Times New Roman"/>
          <w:b/>
          <w:noProof/>
          <w:sz w:val="20"/>
          <w:szCs w:val="20"/>
          <w:lang w:val="sr-Cyrl-RS"/>
        </w:rPr>
        <w:t>.2016</w:t>
      </w:r>
      <w:r w:rsidR="00D87971" w:rsidRPr="00A42E19">
        <w:rPr>
          <w:rFonts w:eastAsia="Times New Roman" w:cs="Verdana-Bold"/>
          <w:b/>
          <w:bCs/>
          <w:sz w:val="20"/>
          <w:szCs w:val="20"/>
          <w:lang w:val="ru-RU"/>
        </w:rPr>
        <w:t>.</w:t>
      </w:r>
      <w:r w:rsidR="00003AC5" w:rsidRPr="00A42E19">
        <w:rPr>
          <w:rFonts w:eastAsia="Times New Roman" w:cs="Verdana-Bold"/>
          <w:b/>
          <w:bCs/>
          <w:sz w:val="20"/>
          <w:szCs w:val="20"/>
          <w:lang w:val="ru-RU"/>
        </w:rPr>
        <w:t xml:space="preserve"> </w:t>
      </w:r>
      <w:r w:rsidR="00D87971" w:rsidRPr="00A42E19">
        <w:rPr>
          <w:rFonts w:eastAsia="Times New Roman" w:cs="Verdana-Bold"/>
          <w:b/>
          <w:bCs/>
          <w:sz w:val="20"/>
          <w:szCs w:val="20"/>
          <w:lang w:val="ru-RU"/>
        </w:rPr>
        <w:t>године</w:t>
      </w:r>
      <w:r w:rsidR="00D87971" w:rsidRPr="00A42E19">
        <w:rPr>
          <w:rFonts w:eastAsia="Times New Roman" w:cs="Times New Roman"/>
          <w:b/>
          <w:noProof/>
          <w:sz w:val="20"/>
          <w:szCs w:val="20"/>
          <w:lang w:val="sr-Cyrl-R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A42E19">
        <w:rPr>
          <w:rFonts w:eastAsia="Times New Roman" w:cs="Verdana-Bold"/>
          <w:b/>
          <w:bCs/>
          <w:sz w:val="20"/>
          <w:szCs w:val="20"/>
          <w:lang w:val="ru-RU"/>
        </w:rPr>
        <w:t xml:space="preserve">ЈН ОП </w:t>
      </w:r>
      <w:r w:rsidR="00901B2B" w:rsidRPr="00A42E19">
        <w:rPr>
          <w:rFonts w:eastAsia="Times New Roman" w:cs="Verdana-Bold"/>
          <w:b/>
          <w:bCs/>
          <w:sz w:val="20"/>
          <w:szCs w:val="20"/>
          <w:lang w:val="ru-RU"/>
        </w:rPr>
        <w:t>5</w:t>
      </w:r>
      <w:r w:rsidR="001A25DA" w:rsidRPr="00A42E19">
        <w:rPr>
          <w:rFonts w:eastAsia="Times New Roman" w:cs="Verdana-Bold"/>
          <w:b/>
          <w:bCs/>
          <w:sz w:val="20"/>
          <w:szCs w:val="20"/>
          <w:lang w:val="ru-RU"/>
        </w:rPr>
        <w:t>/2016</w:t>
      </w:r>
    </w:p>
    <w:p w:rsidR="00FA1717" w:rsidRPr="00A42E19"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9C0414" w:rsidRPr="00A42E19" w:rsidRDefault="009C0414" w:rsidP="009C0414">
            <w:pPr>
              <w:autoSpaceDE w:val="0"/>
              <w:autoSpaceDN w:val="0"/>
              <w:adjustRightInd w:val="0"/>
              <w:spacing w:after="0" w:line="240" w:lineRule="auto"/>
              <w:jc w:val="both"/>
              <w:rPr>
                <w:rFonts w:eastAsia="Times New Roman" w:cs="Times New Roman"/>
                <w:sz w:val="20"/>
                <w:szCs w:val="20"/>
                <w:lang w:val="sr-Cyrl-RS" w:eastAsia="ar-SA"/>
              </w:rPr>
            </w:pPr>
            <w:r w:rsidRPr="00A42E19">
              <w:rPr>
                <w:rFonts w:cs="Verdana-Bold"/>
                <w:bCs/>
                <w:sz w:val="20"/>
                <w:szCs w:val="20"/>
                <w:lang w:val="ru-RU"/>
              </w:rPr>
              <w:t>ЈАВНА НАБАВКА</w:t>
            </w:r>
            <w:r w:rsidRPr="00A42E19">
              <w:rPr>
                <w:rFonts w:eastAsia="Times New Roman" w:cs="Times New Roman"/>
                <w:sz w:val="20"/>
                <w:szCs w:val="20"/>
                <w:lang w:val="sr-Cyrl-CS"/>
              </w:rPr>
              <w:t xml:space="preserve"> УСЛУГЕ </w:t>
            </w:r>
            <w:r w:rsidRPr="00A42E19">
              <w:rPr>
                <w:rFonts w:eastAsia="Times New Roman" w:cs="Times New Roman"/>
                <w:sz w:val="20"/>
                <w:szCs w:val="20"/>
                <w:lang w:val="sr-Cyrl-RS" w:eastAsia="ar-SA"/>
              </w:rPr>
              <w:t>ШЕСТОМЕСЕЧНО</w:t>
            </w:r>
            <w:r w:rsidRPr="00A42E19">
              <w:rPr>
                <w:rFonts w:eastAsia="Times New Roman" w:cs="Times New Roman"/>
                <w:sz w:val="20"/>
                <w:szCs w:val="20"/>
                <w:lang w:val="sr-Cyrl-CS" w:eastAsia="ar-SA"/>
              </w:rPr>
              <w:t xml:space="preserve">  ОДРЖАВАЊЕ</w:t>
            </w:r>
            <w:r w:rsidRPr="00A42E19">
              <w:rPr>
                <w:rFonts w:eastAsia="Times New Roman" w:cs="Times New Roman"/>
                <w:sz w:val="20"/>
                <w:szCs w:val="20"/>
                <w:lang w:val="sr-Cyrl-RS" w:eastAsia="ar-SA"/>
              </w:rPr>
              <w:t xml:space="preserve">  СЕРВЕРА ТИПА </w:t>
            </w:r>
            <w:r w:rsidRPr="00A42E19">
              <w:rPr>
                <w:rFonts w:eastAsia="Times New Roman" w:cs="Times New Roman"/>
                <w:sz w:val="20"/>
                <w:szCs w:val="20"/>
                <w:lang w:val="sr-Latn-RS" w:eastAsia="ar-SA"/>
              </w:rPr>
              <w:t>RAC</w:t>
            </w:r>
            <w:r w:rsidRPr="00A42E19">
              <w:rPr>
                <w:rFonts w:eastAsia="Times New Roman" w:cs="Times New Roman"/>
                <w:sz w:val="20"/>
                <w:szCs w:val="20"/>
                <w:lang w:val="sr-Cyrl-RS" w:eastAsia="ar-SA"/>
              </w:rPr>
              <w:t xml:space="preserve">К </w:t>
            </w:r>
            <w:r w:rsidRPr="00A42E19">
              <w:rPr>
                <w:rFonts w:eastAsia="Times New Roman" w:cs="Times New Roman"/>
                <w:sz w:val="20"/>
                <w:szCs w:val="20"/>
                <w:lang w:val="sr-Latn-RS" w:eastAsia="ar-SA"/>
              </w:rPr>
              <w:t xml:space="preserve"> SERVER DELL </w:t>
            </w:r>
            <w:r w:rsidRPr="00A42E19">
              <w:rPr>
                <w:rFonts w:eastAsia="Times New Roman" w:cs="Times New Roman"/>
                <w:sz w:val="20"/>
                <w:szCs w:val="20"/>
                <w:vertAlign w:val="superscript"/>
                <w:lang w:val="sr-Latn-RS" w:eastAsia="ar-SA"/>
              </w:rPr>
              <w:t xml:space="preserve">TM </w:t>
            </w:r>
            <w:r w:rsidRPr="00A42E19">
              <w:rPr>
                <w:rFonts w:eastAsia="Times New Roman" w:cs="Times New Roman"/>
                <w:sz w:val="20"/>
                <w:szCs w:val="20"/>
                <w:lang w:val="sr-Latn-RS" w:eastAsia="ar-SA"/>
              </w:rPr>
              <w:t xml:space="preserve"> POWEREDGE</w:t>
            </w:r>
            <w:r w:rsidRPr="00A42E19">
              <w:rPr>
                <w:rFonts w:eastAsia="Times New Roman" w:cs="Times New Roman"/>
                <w:sz w:val="20"/>
                <w:szCs w:val="20"/>
                <w:vertAlign w:val="superscript"/>
                <w:lang w:val="sr-Latn-RS" w:eastAsia="ar-SA"/>
              </w:rPr>
              <w:t>TM</w:t>
            </w:r>
            <w:r w:rsidRPr="00A42E19">
              <w:rPr>
                <w:rFonts w:eastAsia="Times New Roman" w:cs="Times New Roman"/>
                <w:sz w:val="20"/>
                <w:szCs w:val="20"/>
                <w:lang w:val="sr-Latn-RS" w:eastAsia="ar-SA"/>
              </w:rPr>
              <w:t xml:space="preserve"> R710, MICROSOFT </w:t>
            </w:r>
            <w:r w:rsidRPr="00A42E19">
              <w:rPr>
                <w:rFonts w:eastAsia="Times New Roman" w:cs="Times New Roman"/>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A42E19">
              <w:rPr>
                <w:rFonts w:eastAsia="Times New Roman" w:cs="Times New Roman"/>
                <w:sz w:val="20"/>
                <w:szCs w:val="20"/>
                <w:lang w:val="sr-Latn-RS" w:eastAsia="ar-SA"/>
              </w:rPr>
              <w:t xml:space="preserve">CANON </w:t>
            </w:r>
            <w:r w:rsidR="0092714E" w:rsidRPr="00A42E19">
              <w:rPr>
                <w:rFonts w:eastAsia="Times New Roman" w:cs="Times New Roman"/>
                <w:sz w:val="20"/>
                <w:szCs w:val="20"/>
                <w:lang w:val="sr-Latn-RS" w:eastAsia="ar-SA"/>
              </w:rPr>
              <w:t>i</w:t>
            </w:r>
            <w:r w:rsidRPr="00A42E19">
              <w:rPr>
                <w:rFonts w:eastAsia="Times New Roman" w:cs="Times New Roman"/>
                <w:sz w:val="20"/>
                <w:szCs w:val="20"/>
                <w:lang w:val="sr-Latn-RS" w:eastAsia="ar-SA"/>
              </w:rPr>
              <w:t xml:space="preserve">RC2380i, </w:t>
            </w:r>
            <w:r w:rsidRPr="00A42E19">
              <w:rPr>
                <w:rFonts w:eastAsia="Times New Roman" w:cs="Times New Roman"/>
                <w:sz w:val="20"/>
                <w:szCs w:val="20"/>
                <w:lang w:val="sr-Cyrl-RS" w:eastAsia="ar-SA"/>
              </w:rPr>
              <w:t>ОБЛИКОВАНУ ПО ПАРТИЈАМА ОД 1 ДО 3</w:t>
            </w:r>
            <w:r w:rsidRPr="00A42E19">
              <w:rPr>
                <w:rFonts w:eastAsia="Times New Roman" w:cs="Times New Roman"/>
                <w:sz w:val="20"/>
                <w:szCs w:val="20"/>
                <w:lang w:val="sr-Latn-RS" w:eastAsia="ar-SA"/>
              </w:rPr>
              <w:t xml:space="preserve"> </w:t>
            </w:r>
            <w:r w:rsidRPr="00A42E19">
              <w:rPr>
                <w:rFonts w:eastAsia="Times New Roman" w:cs="Times New Roman"/>
                <w:sz w:val="20"/>
                <w:szCs w:val="20"/>
                <w:lang w:val="sr-Cyrl-RS" w:eastAsia="ar-SA"/>
              </w:rPr>
              <w:t>И ТО ЗА</w:t>
            </w:r>
            <w:r w:rsidRPr="00A42E19">
              <w:rPr>
                <w:rFonts w:eastAsia="Times New Roman" w:cs="Times New Roman"/>
                <w:sz w:val="20"/>
                <w:szCs w:val="20"/>
                <w:lang w:val="sr-Latn-RS" w:eastAsia="ar-SA"/>
              </w:rPr>
              <w:t xml:space="preserve"> </w:t>
            </w:r>
          </w:p>
          <w:p w:rsidR="00FA1717" w:rsidRPr="00A42E19" w:rsidRDefault="009C0414" w:rsidP="009C0414">
            <w:pPr>
              <w:autoSpaceDE w:val="0"/>
              <w:autoSpaceDN w:val="0"/>
              <w:adjustRightInd w:val="0"/>
              <w:spacing w:after="0" w:line="240" w:lineRule="auto"/>
              <w:jc w:val="both"/>
              <w:rPr>
                <w:rFonts w:eastAsia="Times New Roman" w:cs="Verdana-Bold"/>
                <w:bCs/>
                <w:color w:val="FF0000"/>
                <w:sz w:val="20"/>
                <w:szCs w:val="20"/>
                <w:lang w:val="sr-Latn-RS"/>
              </w:rPr>
            </w:pPr>
            <w:r w:rsidRPr="00A42E19">
              <w:rPr>
                <w:rFonts w:eastAsia="Times New Roman" w:cs="Times New Roman"/>
                <w:b/>
                <w:sz w:val="20"/>
                <w:szCs w:val="20"/>
                <w:lang w:val="sr-Cyrl-RS" w:eastAsia="ar-SA"/>
              </w:rPr>
              <w:t xml:space="preserve">ПАРТИЈУ 1 – </w:t>
            </w:r>
            <w:r w:rsidR="00106728" w:rsidRPr="00A42E19">
              <w:rPr>
                <w:rFonts w:eastAsia="Times New Roman" w:cs="Times New Roman"/>
                <w:b/>
                <w:sz w:val="20"/>
                <w:szCs w:val="20"/>
                <w:lang w:val="sr-Cyrl-RS" w:eastAsia="ar-SA"/>
              </w:rPr>
              <w:t xml:space="preserve">УСЛУГЕ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ИНФРАСТРУКТУРЕ</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СВАКОМ ПОНУЂАЧУ ИЗ ГРУПЕ ПОНУЂАЧА</w:t>
            </w:r>
          </w:p>
        </w:tc>
      </w:tr>
    </w:tbl>
    <w:p w:rsidR="009C0414" w:rsidRPr="00A42E19" w:rsidRDefault="00FA1717" w:rsidP="009C0414">
      <w:pPr>
        <w:spacing w:after="0" w:line="240" w:lineRule="auto"/>
        <w:ind w:firstLine="720"/>
        <w:jc w:val="center"/>
        <w:rPr>
          <w:rFonts w:eastAsia="Times New Roman" w:cs="Times New Roman"/>
          <w:b/>
          <w:sz w:val="20"/>
          <w:szCs w:val="20"/>
          <w:lang w:val="sr-Cyrl-RS" w:eastAsia="ar-SA"/>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озивом за подношење понуде за јавну набавку</w:t>
      </w:r>
      <w:r w:rsidRPr="00A42E19">
        <w:rPr>
          <w:rFonts w:eastAsia="Times New Roman" w:cs="Times New Roman"/>
          <w:b/>
          <w:sz w:val="20"/>
          <w:szCs w:val="20"/>
          <w:lang w:val="ru-RU"/>
        </w:rPr>
        <w:t xml:space="preserve"> </w:t>
      </w:r>
      <w:r w:rsidR="009C0414" w:rsidRPr="00A42E19">
        <w:rPr>
          <w:rFonts w:eastAsia="Times New Roman" w:cs="Times New Roman"/>
          <w:b/>
          <w:sz w:val="20"/>
          <w:szCs w:val="20"/>
          <w:lang w:val="ru-RU"/>
        </w:rPr>
        <w:t xml:space="preserve"> </w:t>
      </w:r>
      <w:r w:rsidR="009C0414" w:rsidRPr="00A42E19">
        <w:rPr>
          <w:rFonts w:eastAsia="Times New Roman" w:cs="Times New Roman"/>
          <w:b/>
          <w:sz w:val="20"/>
          <w:szCs w:val="20"/>
          <w:lang w:val="sr-Cyrl-CS"/>
        </w:rPr>
        <w:t xml:space="preserve"> УСЛУГЕ </w:t>
      </w:r>
      <w:r w:rsidR="009C0414" w:rsidRPr="00A42E19">
        <w:rPr>
          <w:rFonts w:eastAsia="Times New Roman" w:cs="Times New Roman"/>
          <w:b/>
          <w:sz w:val="20"/>
          <w:szCs w:val="20"/>
          <w:lang w:val="sr-Cyrl-RS" w:eastAsia="ar-SA"/>
        </w:rPr>
        <w:t>ШЕСТОМЕСЕЧНО</w:t>
      </w:r>
      <w:r w:rsidR="009C0414" w:rsidRPr="00A42E19">
        <w:rPr>
          <w:rFonts w:eastAsia="Times New Roman" w:cs="Times New Roman"/>
          <w:b/>
          <w:sz w:val="20"/>
          <w:szCs w:val="20"/>
          <w:lang w:val="sr-Cyrl-CS" w:eastAsia="ar-SA"/>
        </w:rPr>
        <w:t xml:space="preserve">  ОДРЖАВАЊЕ</w:t>
      </w:r>
      <w:r w:rsidR="009C0414" w:rsidRPr="00A42E19">
        <w:rPr>
          <w:rFonts w:eastAsia="Times New Roman" w:cs="Times New Roman"/>
          <w:b/>
          <w:sz w:val="20"/>
          <w:szCs w:val="20"/>
          <w:lang w:val="sr-Cyrl-RS" w:eastAsia="ar-SA"/>
        </w:rPr>
        <w:t xml:space="preserve">  СЕРВЕРА ТИПА </w:t>
      </w:r>
      <w:r w:rsidR="009C0414" w:rsidRPr="00A42E19">
        <w:rPr>
          <w:rFonts w:eastAsia="Times New Roman" w:cs="Times New Roman"/>
          <w:b/>
          <w:sz w:val="20"/>
          <w:szCs w:val="20"/>
          <w:lang w:val="sr-Latn-RS" w:eastAsia="ar-SA"/>
        </w:rPr>
        <w:t>RAC</w:t>
      </w:r>
      <w:r w:rsidR="009C0414" w:rsidRPr="00A42E19">
        <w:rPr>
          <w:rFonts w:eastAsia="Times New Roman" w:cs="Times New Roman"/>
          <w:b/>
          <w:sz w:val="20"/>
          <w:szCs w:val="20"/>
          <w:lang w:val="sr-Cyrl-RS" w:eastAsia="ar-SA"/>
        </w:rPr>
        <w:t xml:space="preserve">К </w:t>
      </w:r>
      <w:r w:rsidR="009C0414" w:rsidRPr="00A42E19">
        <w:rPr>
          <w:rFonts w:eastAsia="Times New Roman" w:cs="Times New Roman"/>
          <w:b/>
          <w:sz w:val="20"/>
          <w:szCs w:val="20"/>
          <w:lang w:val="sr-Latn-RS" w:eastAsia="ar-SA"/>
        </w:rPr>
        <w:t xml:space="preserve"> SERVER DELL </w:t>
      </w:r>
      <w:r w:rsidR="009C0414" w:rsidRPr="00A42E19">
        <w:rPr>
          <w:rFonts w:eastAsia="Times New Roman" w:cs="Times New Roman"/>
          <w:b/>
          <w:sz w:val="20"/>
          <w:szCs w:val="20"/>
          <w:vertAlign w:val="superscript"/>
          <w:lang w:val="sr-Latn-RS" w:eastAsia="ar-SA"/>
        </w:rPr>
        <w:t xml:space="preserve">TM </w:t>
      </w:r>
      <w:r w:rsidR="009C0414" w:rsidRPr="00A42E19">
        <w:rPr>
          <w:rFonts w:eastAsia="Times New Roman" w:cs="Times New Roman"/>
          <w:b/>
          <w:sz w:val="20"/>
          <w:szCs w:val="20"/>
          <w:lang w:val="sr-Latn-RS" w:eastAsia="ar-SA"/>
        </w:rPr>
        <w:t xml:space="preserve"> POWEREDGE</w:t>
      </w:r>
      <w:r w:rsidR="009C0414" w:rsidRPr="00A42E19">
        <w:rPr>
          <w:rFonts w:eastAsia="Times New Roman" w:cs="Times New Roman"/>
          <w:b/>
          <w:sz w:val="20"/>
          <w:szCs w:val="20"/>
          <w:vertAlign w:val="superscript"/>
          <w:lang w:val="sr-Latn-RS" w:eastAsia="ar-SA"/>
        </w:rPr>
        <w:t>TM</w:t>
      </w:r>
      <w:r w:rsidR="009C0414" w:rsidRPr="00A42E19">
        <w:rPr>
          <w:rFonts w:eastAsia="Times New Roman" w:cs="Times New Roman"/>
          <w:b/>
          <w:sz w:val="20"/>
          <w:szCs w:val="20"/>
          <w:lang w:val="sr-Latn-RS" w:eastAsia="ar-SA"/>
        </w:rPr>
        <w:t xml:space="preserve"> R710, MICROSOFT </w:t>
      </w:r>
      <w:r w:rsidR="009C0414"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9C0414"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9C0414" w:rsidRPr="00A42E19">
        <w:rPr>
          <w:rFonts w:eastAsia="Times New Roman" w:cs="Times New Roman"/>
          <w:b/>
          <w:sz w:val="20"/>
          <w:szCs w:val="20"/>
          <w:lang w:val="sr-Latn-RS" w:eastAsia="ar-SA"/>
        </w:rPr>
        <w:t xml:space="preserve">RC2380i, </w:t>
      </w:r>
      <w:r w:rsidR="009C0414" w:rsidRPr="00A42E19">
        <w:rPr>
          <w:rFonts w:eastAsia="Times New Roman" w:cs="Times New Roman"/>
          <w:b/>
          <w:sz w:val="20"/>
          <w:szCs w:val="20"/>
          <w:lang w:val="sr-Cyrl-RS" w:eastAsia="ar-SA"/>
        </w:rPr>
        <w:t>ОБЛИКОВАНУ ПО ПАРТИЈАМА ОД 1 ДО 3</w:t>
      </w:r>
      <w:r w:rsidR="009C0414" w:rsidRPr="00A42E19">
        <w:rPr>
          <w:rFonts w:eastAsia="Times New Roman" w:cs="Times New Roman"/>
          <w:b/>
          <w:sz w:val="20"/>
          <w:szCs w:val="20"/>
          <w:lang w:val="sr-Latn-RS" w:eastAsia="ar-SA"/>
        </w:rPr>
        <w:t xml:space="preserve"> </w:t>
      </w:r>
      <w:r w:rsidR="009C0414" w:rsidRPr="00A42E19">
        <w:rPr>
          <w:rFonts w:eastAsia="Times New Roman" w:cs="Times New Roman"/>
          <w:b/>
          <w:sz w:val="20"/>
          <w:szCs w:val="20"/>
          <w:lang w:val="sr-Cyrl-RS" w:eastAsia="ar-SA"/>
        </w:rPr>
        <w:t>И ТО ЗА</w:t>
      </w:r>
      <w:r w:rsidR="009C0414" w:rsidRPr="00A42E19">
        <w:rPr>
          <w:rFonts w:eastAsia="Times New Roman" w:cs="Times New Roman"/>
          <w:b/>
          <w:sz w:val="20"/>
          <w:szCs w:val="20"/>
          <w:lang w:val="sr-Latn-RS" w:eastAsia="ar-SA"/>
        </w:rPr>
        <w:t xml:space="preserve"> </w:t>
      </w:r>
    </w:p>
    <w:p w:rsidR="00D87971" w:rsidRPr="00A42E19" w:rsidRDefault="009C0414" w:rsidP="009C0414">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1 – </w:t>
      </w:r>
      <w:r w:rsidR="00106728"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ИНФРАСТРУКТУРЕ </w:t>
      </w:r>
      <w:r w:rsidR="00BE4E1B" w:rsidRPr="00A42E19">
        <w:rPr>
          <w:rFonts w:eastAsia="Times New Roman" w:cs="Times New Roman"/>
          <w:b/>
          <w:sz w:val="20"/>
          <w:szCs w:val="20"/>
          <w:lang w:val="sr-Cyrl-RS" w:eastAsia="ar-SA"/>
        </w:rPr>
        <w:t xml:space="preserve"> </w:t>
      </w:r>
      <w:r w:rsidR="00BE4E1B" w:rsidRPr="00A42E19">
        <w:rPr>
          <w:rFonts w:eastAsia="Times New Roman" w:cs="Times New Roman"/>
          <w:b/>
          <w:sz w:val="20"/>
          <w:szCs w:val="20"/>
          <w:lang w:val="ru-RU"/>
        </w:rPr>
        <w:t xml:space="preserve"> </w:t>
      </w:r>
      <w:r w:rsidR="008F5D9E" w:rsidRPr="00A42E19">
        <w:rPr>
          <w:rFonts w:eastAsia="Times New Roman" w:cs="Times New Roman"/>
          <w:b/>
          <w:noProof/>
          <w:sz w:val="20"/>
          <w:szCs w:val="20"/>
          <w:lang w:val="sr-Cyrl-RS"/>
        </w:rPr>
        <w:t xml:space="preserve">објављеном на Порталу јавних набавки </w:t>
      </w:r>
      <w:r w:rsidR="00D87971" w:rsidRPr="00A42E19">
        <w:rPr>
          <w:rFonts w:eastAsia="Times New Roman" w:cs="Times New Roman"/>
          <w:b/>
          <w:noProof/>
          <w:sz w:val="20"/>
          <w:szCs w:val="20"/>
          <w:lang w:val="sr-Cyrl-RS"/>
        </w:rPr>
        <w:t xml:space="preserve">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3B113F" w:rsidRPr="00A42E19">
        <w:rPr>
          <w:rFonts w:eastAsia="Times New Roman" w:cs="Verdana-Bold"/>
          <w:b/>
          <w:bCs/>
          <w:sz w:val="20"/>
          <w:szCs w:val="20"/>
          <w:lang w:val="ru-RU"/>
        </w:rPr>
        <w:t>19</w:t>
      </w:r>
      <w:r w:rsidR="00043738" w:rsidRPr="00A42E19">
        <w:rPr>
          <w:rFonts w:eastAsia="Times New Roman" w:cs="Times New Roman"/>
          <w:b/>
          <w:noProof/>
          <w:sz w:val="20"/>
          <w:szCs w:val="20"/>
          <w:lang w:val="sr-Latn-RS"/>
        </w:rPr>
        <w:t>.</w:t>
      </w:r>
      <w:r w:rsidR="00043738" w:rsidRPr="00A42E19">
        <w:rPr>
          <w:rFonts w:eastAsia="Times New Roman" w:cs="Times New Roman"/>
          <w:b/>
          <w:noProof/>
          <w:sz w:val="20"/>
          <w:szCs w:val="20"/>
          <w:lang w:val="sr-Cyrl-RS"/>
        </w:rPr>
        <w:t>0</w:t>
      </w:r>
      <w:r w:rsidRPr="00A42E19">
        <w:rPr>
          <w:rFonts w:eastAsia="Times New Roman" w:cs="Times New Roman"/>
          <w:b/>
          <w:noProof/>
          <w:sz w:val="20"/>
          <w:szCs w:val="20"/>
          <w:lang w:val="sr-Cyrl-RS"/>
        </w:rPr>
        <w:t>4</w:t>
      </w:r>
      <w:r w:rsidR="00043738" w:rsidRPr="00A42E19">
        <w:rPr>
          <w:rFonts w:eastAsia="Times New Roman" w:cs="Times New Roman"/>
          <w:b/>
          <w:noProof/>
          <w:sz w:val="20"/>
          <w:szCs w:val="20"/>
          <w:lang w:val="sr-Cyrl-RS"/>
        </w:rPr>
        <w:t>.2016</w:t>
      </w:r>
      <w:r w:rsidR="00D87971" w:rsidRPr="00A42E19">
        <w:rPr>
          <w:rFonts w:eastAsia="Times New Roman" w:cs="Verdana-Bold"/>
          <w:b/>
          <w:bCs/>
          <w:sz w:val="20"/>
          <w:szCs w:val="20"/>
          <w:lang w:val="ru-RU"/>
        </w:rPr>
        <w:t>. године</w:t>
      </w:r>
    </w:p>
    <w:p w:rsidR="00FA1717" w:rsidRPr="00A42E19" w:rsidRDefault="00FA1717" w:rsidP="009C0414">
      <w:pPr>
        <w:autoSpaceDE w:val="0"/>
        <w:autoSpaceDN w:val="0"/>
        <w:adjustRightInd w:val="0"/>
        <w:spacing w:after="0" w:line="240" w:lineRule="auto"/>
        <w:jc w:val="center"/>
        <w:rPr>
          <w:rFonts w:eastAsia="Times New Roman" w:cs="Verdana"/>
          <w:b/>
          <w:sz w:val="20"/>
          <w:szCs w:val="20"/>
          <w:lang w:val="ru-RU"/>
        </w:rPr>
      </w:pPr>
      <w:r w:rsidRPr="00A42E19">
        <w:rPr>
          <w:rFonts w:eastAsia="Times New Roman" w:cs="Verdana"/>
          <w:b/>
          <w:sz w:val="20"/>
          <w:szCs w:val="20"/>
          <w:lang w:val="ru-RU"/>
        </w:rPr>
        <w:t xml:space="preserve">ЈН ОП </w:t>
      </w:r>
      <w:r w:rsidR="009C0414" w:rsidRPr="00A42E19">
        <w:rPr>
          <w:rFonts w:eastAsia="Times New Roman" w:cs="Verdana"/>
          <w:b/>
          <w:sz w:val="20"/>
          <w:szCs w:val="20"/>
          <w:lang w:val="ru-RU"/>
        </w:rPr>
        <w:t>5</w:t>
      </w:r>
      <w:r w:rsidR="001A25DA" w:rsidRPr="00A42E19">
        <w:rPr>
          <w:rFonts w:eastAsia="Times New Roman" w:cs="Verdana"/>
          <w:b/>
          <w:sz w:val="20"/>
          <w:szCs w:val="20"/>
          <w:lang w:val="ru-RU"/>
        </w:rPr>
        <w:t>/2016</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9C0414" w:rsidRPr="00A42E19" w:rsidRDefault="00FA1717" w:rsidP="009C0414">
      <w:pPr>
        <w:spacing w:after="0" w:line="240" w:lineRule="auto"/>
        <w:ind w:firstLine="720"/>
        <w:jc w:val="center"/>
        <w:rPr>
          <w:rFonts w:eastAsia="Times New Roman" w:cs="Times New Roman"/>
          <w:b/>
          <w:sz w:val="20"/>
          <w:szCs w:val="20"/>
          <w:lang w:val="sr-Cyrl-RS" w:eastAsia="ar-SA"/>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јавну </w:t>
      </w:r>
      <w:r w:rsidR="0050609E" w:rsidRPr="00A42E19">
        <w:rPr>
          <w:rFonts w:eastAsia="Times New Roman" w:cs="Times New Roman"/>
          <w:b/>
          <w:sz w:val="20"/>
          <w:szCs w:val="20"/>
          <w:lang w:val="sr-Cyrl-CS"/>
        </w:rPr>
        <w:t xml:space="preserve">набавку </w:t>
      </w:r>
      <w:r w:rsidR="009C0414" w:rsidRPr="00A42E19">
        <w:rPr>
          <w:rFonts w:eastAsia="Times New Roman" w:cs="Times New Roman"/>
          <w:b/>
          <w:sz w:val="20"/>
          <w:szCs w:val="20"/>
          <w:lang w:val="sr-Cyrl-CS"/>
        </w:rPr>
        <w:t xml:space="preserve">УСЛУГЕ </w:t>
      </w:r>
      <w:r w:rsidR="009C0414" w:rsidRPr="00A42E19">
        <w:rPr>
          <w:rFonts w:eastAsia="Times New Roman" w:cs="Times New Roman"/>
          <w:b/>
          <w:sz w:val="20"/>
          <w:szCs w:val="20"/>
          <w:lang w:val="sr-Cyrl-RS" w:eastAsia="ar-SA"/>
        </w:rPr>
        <w:t>ШЕСТОМЕСЕЧНО</w:t>
      </w:r>
      <w:r w:rsidR="009C0414" w:rsidRPr="00A42E19">
        <w:rPr>
          <w:rFonts w:eastAsia="Times New Roman" w:cs="Times New Roman"/>
          <w:b/>
          <w:sz w:val="20"/>
          <w:szCs w:val="20"/>
          <w:lang w:val="sr-Cyrl-CS" w:eastAsia="ar-SA"/>
        </w:rPr>
        <w:t xml:space="preserve">  ОДРЖАВАЊЕ</w:t>
      </w:r>
      <w:r w:rsidR="009C0414" w:rsidRPr="00A42E19">
        <w:rPr>
          <w:rFonts w:eastAsia="Times New Roman" w:cs="Times New Roman"/>
          <w:b/>
          <w:sz w:val="20"/>
          <w:szCs w:val="20"/>
          <w:lang w:val="sr-Cyrl-RS" w:eastAsia="ar-SA"/>
        </w:rPr>
        <w:t xml:space="preserve">  СЕРВЕРА ТИПА </w:t>
      </w:r>
      <w:r w:rsidR="009C0414" w:rsidRPr="00A42E19">
        <w:rPr>
          <w:rFonts w:eastAsia="Times New Roman" w:cs="Times New Roman"/>
          <w:b/>
          <w:sz w:val="20"/>
          <w:szCs w:val="20"/>
          <w:lang w:val="sr-Latn-RS" w:eastAsia="ar-SA"/>
        </w:rPr>
        <w:t>RAC</w:t>
      </w:r>
      <w:r w:rsidR="009C0414" w:rsidRPr="00A42E19">
        <w:rPr>
          <w:rFonts w:eastAsia="Times New Roman" w:cs="Times New Roman"/>
          <w:b/>
          <w:sz w:val="20"/>
          <w:szCs w:val="20"/>
          <w:lang w:val="sr-Cyrl-RS" w:eastAsia="ar-SA"/>
        </w:rPr>
        <w:t xml:space="preserve">К </w:t>
      </w:r>
      <w:r w:rsidR="009C0414" w:rsidRPr="00A42E19">
        <w:rPr>
          <w:rFonts w:eastAsia="Times New Roman" w:cs="Times New Roman"/>
          <w:b/>
          <w:sz w:val="20"/>
          <w:szCs w:val="20"/>
          <w:lang w:val="sr-Latn-RS" w:eastAsia="ar-SA"/>
        </w:rPr>
        <w:t xml:space="preserve"> SERVER DELL </w:t>
      </w:r>
      <w:r w:rsidR="009C0414" w:rsidRPr="00A42E19">
        <w:rPr>
          <w:rFonts w:eastAsia="Times New Roman" w:cs="Times New Roman"/>
          <w:b/>
          <w:sz w:val="20"/>
          <w:szCs w:val="20"/>
          <w:vertAlign w:val="superscript"/>
          <w:lang w:val="sr-Latn-RS" w:eastAsia="ar-SA"/>
        </w:rPr>
        <w:t xml:space="preserve">TM </w:t>
      </w:r>
      <w:r w:rsidR="009C0414" w:rsidRPr="00A42E19">
        <w:rPr>
          <w:rFonts w:eastAsia="Times New Roman" w:cs="Times New Roman"/>
          <w:b/>
          <w:sz w:val="20"/>
          <w:szCs w:val="20"/>
          <w:lang w:val="sr-Latn-RS" w:eastAsia="ar-SA"/>
        </w:rPr>
        <w:t xml:space="preserve"> POWEREDGE</w:t>
      </w:r>
      <w:r w:rsidR="009C0414" w:rsidRPr="00A42E19">
        <w:rPr>
          <w:rFonts w:eastAsia="Times New Roman" w:cs="Times New Roman"/>
          <w:b/>
          <w:sz w:val="20"/>
          <w:szCs w:val="20"/>
          <w:vertAlign w:val="superscript"/>
          <w:lang w:val="sr-Latn-RS" w:eastAsia="ar-SA"/>
        </w:rPr>
        <w:t>TM</w:t>
      </w:r>
      <w:r w:rsidR="009C0414" w:rsidRPr="00A42E19">
        <w:rPr>
          <w:rFonts w:eastAsia="Times New Roman" w:cs="Times New Roman"/>
          <w:b/>
          <w:sz w:val="20"/>
          <w:szCs w:val="20"/>
          <w:lang w:val="sr-Latn-RS" w:eastAsia="ar-SA"/>
        </w:rPr>
        <w:t xml:space="preserve"> R710, MICROSOFT </w:t>
      </w:r>
      <w:r w:rsidR="009C0414"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9C0414"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9C0414" w:rsidRPr="00A42E19">
        <w:rPr>
          <w:rFonts w:eastAsia="Times New Roman" w:cs="Times New Roman"/>
          <w:b/>
          <w:sz w:val="20"/>
          <w:szCs w:val="20"/>
          <w:lang w:val="sr-Latn-RS" w:eastAsia="ar-SA"/>
        </w:rPr>
        <w:t xml:space="preserve">RC2380i, </w:t>
      </w:r>
      <w:r w:rsidR="009C0414" w:rsidRPr="00A42E19">
        <w:rPr>
          <w:rFonts w:eastAsia="Times New Roman" w:cs="Times New Roman"/>
          <w:b/>
          <w:sz w:val="20"/>
          <w:szCs w:val="20"/>
          <w:lang w:val="sr-Cyrl-RS" w:eastAsia="ar-SA"/>
        </w:rPr>
        <w:t>ОБЛИКОВАНУ ПО ПАРТИЈАМА ОД 1 ДО 3</w:t>
      </w:r>
      <w:r w:rsidR="009C0414" w:rsidRPr="00A42E19">
        <w:rPr>
          <w:rFonts w:eastAsia="Times New Roman" w:cs="Times New Roman"/>
          <w:b/>
          <w:sz w:val="20"/>
          <w:szCs w:val="20"/>
          <w:lang w:val="sr-Latn-RS" w:eastAsia="ar-SA"/>
        </w:rPr>
        <w:t xml:space="preserve"> </w:t>
      </w:r>
      <w:r w:rsidR="009C0414" w:rsidRPr="00A42E19">
        <w:rPr>
          <w:rFonts w:eastAsia="Times New Roman" w:cs="Times New Roman"/>
          <w:b/>
          <w:sz w:val="20"/>
          <w:szCs w:val="20"/>
          <w:lang w:val="sr-Cyrl-RS" w:eastAsia="ar-SA"/>
        </w:rPr>
        <w:t>И ТО ЗА</w:t>
      </w:r>
      <w:r w:rsidR="009C0414" w:rsidRPr="00A42E19">
        <w:rPr>
          <w:rFonts w:eastAsia="Times New Roman" w:cs="Times New Roman"/>
          <w:b/>
          <w:sz w:val="20"/>
          <w:szCs w:val="20"/>
          <w:lang w:val="sr-Latn-RS" w:eastAsia="ar-SA"/>
        </w:rPr>
        <w:t xml:space="preserve"> </w:t>
      </w:r>
    </w:p>
    <w:p w:rsidR="009C0414" w:rsidRPr="00A42E19" w:rsidRDefault="009C0414" w:rsidP="009C0414">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1 – </w:t>
      </w:r>
      <w:r w:rsidR="00106728"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ИНФРАСТРУКТУРЕ  </w:t>
      </w:r>
      <w:r w:rsidRPr="00A42E19">
        <w:rPr>
          <w:rFonts w:eastAsia="Times New Roman" w:cs="Times New Roman"/>
          <w:b/>
          <w:sz w:val="20"/>
          <w:szCs w:val="20"/>
          <w:lang w:val="ru-RU"/>
        </w:rPr>
        <w:t xml:space="preserve"> </w:t>
      </w:r>
      <w:r w:rsidRPr="00A42E19">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A42E19">
        <w:rPr>
          <w:rFonts w:eastAsia="Times New Roman" w:cs="Verdana-Bold"/>
          <w:b/>
          <w:bCs/>
          <w:sz w:val="20"/>
          <w:szCs w:val="20"/>
          <w:lang w:val="ru-RU"/>
        </w:rPr>
        <w:t xml:space="preserve">дана </w:t>
      </w:r>
      <w:r w:rsidR="00910F03" w:rsidRPr="00A42E19">
        <w:rPr>
          <w:rFonts w:eastAsia="Times New Roman" w:cs="Verdana-Bold"/>
          <w:b/>
          <w:bCs/>
          <w:sz w:val="20"/>
          <w:szCs w:val="20"/>
          <w:lang w:val="ru-RU"/>
        </w:rPr>
        <w:t>19</w:t>
      </w:r>
      <w:r w:rsidRPr="00A42E19">
        <w:rPr>
          <w:rFonts w:eastAsia="Times New Roman" w:cs="Times New Roman"/>
          <w:b/>
          <w:noProof/>
          <w:sz w:val="20"/>
          <w:szCs w:val="20"/>
          <w:lang w:val="sr-Latn-RS"/>
        </w:rPr>
        <w:t>.</w:t>
      </w:r>
      <w:r w:rsidRPr="00A42E19">
        <w:rPr>
          <w:rFonts w:eastAsia="Times New Roman" w:cs="Times New Roman"/>
          <w:b/>
          <w:noProof/>
          <w:sz w:val="20"/>
          <w:szCs w:val="20"/>
          <w:lang w:val="sr-Cyrl-RS"/>
        </w:rPr>
        <w:t>04.2016</w:t>
      </w:r>
      <w:r w:rsidRPr="00A42E19">
        <w:rPr>
          <w:rFonts w:eastAsia="Times New Roman" w:cs="Verdana-Bold"/>
          <w:b/>
          <w:bCs/>
          <w:sz w:val="20"/>
          <w:szCs w:val="20"/>
          <w:lang w:val="ru-RU"/>
        </w:rPr>
        <w:t>. године</w:t>
      </w:r>
    </w:p>
    <w:p w:rsidR="00FA1717" w:rsidRPr="00A42E19" w:rsidRDefault="009C0414" w:rsidP="009C0414">
      <w:pPr>
        <w:autoSpaceDE w:val="0"/>
        <w:autoSpaceDN w:val="0"/>
        <w:adjustRightInd w:val="0"/>
        <w:spacing w:after="0" w:line="240" w:lineRule="auto"/>
        <w:jc w:val="center"/>
        <w:rPr>
          <w:rFonts w:eastAsia="Times New Roman" w:cs="Verdana"/>
          <w:b/>
          <w:sz w:val="20"/>
          <w:szCs w:val="20"/>
          <w:lang w:val="ru-RU"/>
        </w:rPr>
      </w:pPr>
      <w:r w:rsidRPr="00A42E19">
        <w:rPr>
          <w:rFonts w:eastAsia="Times New Roman" w:cs="Verdana"/>
          <w:b/>
          <w:sz w:val="20"/>
          <w:szCs w:val="20"/>
          <w:lang w:val="ru-RU"/>
        </w:rPr>
        <w:t>ЈН ОП 5/2016</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0006DD" w:rsidRPr="00A42E19" w:rsidRDefault="00904D52" w:rsidP="000006DD">
            <w:pPr>
              <w:ind w:firstLine="720"/>
              <w:jc w:val="center"/>
              <w:rPr>
                <w:rFonts w:asciiTheme="minorHAnsi" w:hAnsiTheme="minorHAnsi"/>
                <w:b/>
                <w:lang w:val="sr-Cyrl-RS" w:eastAsia="ar-SA"/>
              </w:rPr>
            </w:pPr>
            <w:r w:rsidRPr="00A42E19">
              <w:rPr>
                <w:rFonts w:asciiTheme="minorHAnsi" w:hAnsiTheme="minorHAnsi"/>
                <w:b/>
                <w:bCs/>
                <w:color w:val="000000"/>
                <w:lang w:val="sr-Cyrl-RS"/>
              </w:rPr>
              <w:t xml:space="preserve">ЈАВНА НАБАВКА </w:t>
            </w:r>
            <w:r w:rsidR="000006DD" w:rsidRPr="00A42E19">
              <w:rPr>
                <w:rFonts w:asciiTheme="minorHAnsi" w:hAnsiTheme="minorHAnsi"/>
                <w:b/>
                <w:lang w:val="sr-Cyrl-CS"/>
              </w:rPr>
              <w:t xml:space="preserve">УСЛУГЕ </w:t>
            </w:r>
            <w:r w:rsidR="000006DD" w:rsidRPr="00A42E19">
              <w:rPr>
                <w:rFonts w:asciiTheme="minorHAnsi" w:hAnsiTheme="minorHAnsi"/>
                <w:b/>
                <w:lang w:val="sr-Cyrl-RS" w:eastAsia="ar-SA"/>
              </w:rPr>
              <w:t>ШЕСТОМЕСЕЧНО</w:t>
            </w:r>
            <w:r w:rsidR="000006DD" w:rsidRPr="00A42E19">
              <w:rPr>
                <w:rFonts w:asciiTheme="minorHAnsi" w:hAnsiTheme="minorHAnsi"/>
                <w:b/>
                <w:lang w:val="sr-Cyrl-CS" w:eastAsia="ar-SA"/>
              </w:rPr>
              <w:t xml:space="preserve">  ОДРЖАВАЊЕ</w:t>
            </w:r>
            <w:r w:rsidR="000006DD" w:rsidRPr="00A42E19">
              <w:rPr>
                <w:rFonts w:asciiTheme="minorHAnsi" w:hAnsiTheme="minorHAnsi"/>
                <w:b/>
                <w:lang w:val="sr-Cyrl-RS" w:eastAsia="ar-SA"/>
              </w:rPr>
              <w:t xml:space="preserve">  СЕРВЕРА ТИПА </w:t>
            </w:r>
            <w:r w:rsidR="000006DD" w:rsidRPr="00A42E19">
              <w:rPr>
                <w:rFonts w:asciiTheme="minorHAnsi" w:hAnsiTheme="minorHAnsi"/>
                <w:b/>
                <w:lang w:val="sr-Latn-RS" w:eastAsia="ar-SA"/>
              </w:rPr>
              <w:t>RAC</w:t>
            </w:r>
            <w:r w:rsidR="000006DD" w:rsidRPr="00A42E19">
              <w:rPr>
                <w:rFonts w:asciiTheme="minorHAnsi" w:hAnsiTheme="minorHAnsi"/>
                <w:b/>
                <w:lang w:val="sr-Cyrl-RS" w:eastAsia="ar-SA"/>
              </w:rPr>
              <w:t xml:space="preserve">К </w:t>
            </w:r>
            <w:r w:rsidR="000006DD" w:rsidRPr="00A42E19">
              <w:rPr>
                <w:rFonts w:asciiTheme="minorHAnsi" w:hAnsiTheme="minorHAnsi"/>
                <w:b/>
                <w:lang w:val="sr-Latn-RS" w:eastAsia="ar-SA"/>
              </w:rPr>
              <w:t xml:space="preserve"> SERVER DELL </w:t>
            </w:r>
            <w:r w:rsidR="000006DD" w:rsidRPr="00A42E19">
              <w:rPr>
                <w:rFonts w:asciiTheme="minorHAnsi" w:hAnsiTheme="minorHAnsi"/>
                <w:b/>
                <w:vertAlign w:val="superscript"/>
                <w:lang w:val="sr-Latn-RS" w:eastAsia="ar-SA"/>
              </w:rPr>
              <w:t xml:space="preserve">TM </w:t>
            </w:r>
            <w:r w:rsidR="000006DD" w:rsidRPr="00A42E19">
              <w:rPr>
                <w:rFonts w:asciiTheme="minorHAnsi" w:hAnsiTheme="minorHAnsi"/>
                <w:b/>
                <w:lang w:val="sr-Latn-RS" w:eastAsia="ar-SA"/>
              </w:rPr>
              <w:t xml:space="preserve"> POWEREDGE</w:t>
            </w:r>
            <w:r w:rsidR="000006DD" w:rsidRPr="00A42E19">
              <w:rPr>
                <w:rFonts w:asciiTheme="minorHAnsi" w:hAnsiTheme="minorHAnsi"/>
                <w:b/>
                <w:vertAlign w:val="superscript"/>
                <w:lang w:val="sr-Latn-RS" w:eastAsia="ar-SA"/>
              </w:rPr>
              <w:t>TM</w:t>
            </w:r>
            <w:r w:rsidR="000006DD" w:rsidRPr="00A42E19">
              <w:rPr>
                <w:rFonts w:asciiTheme="minorHAnsi" w:hAnsiTheme="minorHAnsi"/>
                <w:b/>
                <w:lang w:val="sr-Latn-RS" w:eastAsia="ar-SA"/>
              </w:rPr>
              <w:t xml:space="preserve"> R710, MICROSOFT </w:t>
            </w:r>
            <w:r w:rsidR="000006DD" w:rsidRPr="00A42E19">
              <w:rPr>
                <w:rFonts w:asciiTheme="minorHAnsi" w:hAnsiTheme="minorHAnsi"/>
                <w:b/>
                <w:lang w:val="sr-Cyrl-RS" w:eastAsia="ar-SA"/>
              </w:rPr>
              <w:t xml:space="preserve">СОФТВЕРСКЕ ИНФРАСТРУКТУРЕ СЕРВЕРА И УСЛУГЕ СЕРВИСИРАЊА ПО ЗАХТЕВУ НАРУЧИОЦА МУЛТИФУНКЦИЈСКОГ  УРЕЂАЈА </w:t>
            </w:r>
            <w:r w:rsidR="000006DD" w:rsidRPr="00A42E19">
              <w:rPr>
                <w:rFonts w:asciiTheme="minorHAnsi" w:hAnsiTheme="minorHAnsi"/>
                <w:b/>
                <w:lang w:val="sr-Latn-RS" w:eastAsia="ar-SA"/>
              </w:rPr>
              <w:t xml:space="preserve">CANON </w:t>
            </w:r>
            <w:r w:rsidR="00134C56" w:rsidRPr="00A42E19">
              <w:rPr>
                <w:rFonts w:asciiTheme="minorHAnsi" w:hAnsiTheme="minorHAnsi"/>
                <w:b/>
                <w:lang w:val="sr-Latn-RS" w:eastAsia="ar-SA"/>
              </w:rPr>
              <w:t>i</w:t>
            </w:r>
            <w:r w:rsidR="000006DD" w:rsidRPr="00A42E19">
              <w:rPr>
                <w:rFonts w:asciiTheme="minorHAnsi" w:hAnsiTheme="minorHAnsi"/>
                <w:b/>
                <w:lang w:val="sr-Latn-RS" w:eastAsia="ar-SA"/>
              </w:rPr>
              <w:t xml:space="preserve">RC2380i, </w:t>
            </w:r>
            <w:r w:rsidR="000006DD" w:rsidRPr="00A42E19">
              <w:rPr>
                <w:rFonts w:asciiTheme="minorHAnsi" w:hAnsiTheme="minorHAnsi"/>
                <w:b/>
                <w:lang w:val="sr-Cyrl-RS" w:eastAsia="ar-SA"/>
              </w:rPr>
              <w:t>ОБЛИКОВАНУ ПО ПАРТИЈАМА ОД 1 ДО 3</w:t>
            </w:r>
            <w:r w:rsidR="000006DD" w:rsidRPr="00A42E19">
              <w:rPr>
                <w:rFonts w:asciiTheme="minorHAnsi" w:hAnsiTheme="minorHAnsi"/>
                <w:b/>
                <w:lang w:val="sr-Latn-RS" w:eastAsia="ar-SA"/>
              </w:rPr>
              <w:t xml:space="preserve"> </w:t>
            </w:r>
            <w:r w:rsidR="000006DD" w:rsidRPr="00A42E19">
              <w:rPr>
                <w:rFonts w:asciiTheme="minorHAnsi" w:hAnsiTheme="minorHAnsi"/>
                <w:b/>
                <w:lang w:val="sr-Cyrl-RS" w:eastAsia="ar-SA"/>
              </w:rPr>
              <w:t>И ТО ЗА</w:t>
            </w:r>
            <w:r w:rsidR="000006DD" w:rsidRPr="00A42E19">
              <w:rPr>
                <w:rFonts w:asciiTheme="minorHAnsi" w:hAnsiTheme="minorHAnsi"/>
                <w:b/>
                <w:lang w:val="sr-Latn-RS" w:eastAsia="ar-SA"/>
              </w:rPr>
              <w:t xml:space="preserve"> </w:t>
            </w:r>
          </w:p>
          <w:p w:rsidR="000006DD" w:rsidRPr="00A42E19" w:rsidRDefault="000006DD" w:rsidP="000006DD">
            <w:pPr>
              <w:ind w:firstLine="720"/>
              <w:jc w:val="center"/>
              <w:rPr>
                <w:rFonts w:asciiTheme="minorHAnsi" w:hAnsiTheme="minorHAnsi" w:cs="Verdana-Bold"/>
                <w:b/>
                <w:bCs/>
                <w:lang w:val="ru-RU"/>
              </w:rPr>
            </w:pPr>
            <w:r w:rsidRPr="00A42E19">
              <w:rPr>
                <w:rFonts w:asciiTheme="minorHAnsi" w:hAnsiTheme="minorHAnsi"/>
                <w:b/>
                <w:lang w:val="sr-Cyrl-RS" w:eastAsia="ar-SA"/>
              </w:rPr>
              <w:t xml:space="preserve">ПАРТИЈУ 1 – </w:t>
            </w:r>
            <w:r w:rsidR="00536F55" w:rsidRPr="00A42E19">
              <w:rPr>
                <w:rFonts w:asciiTheme="minorHAnsi" w:hAnsiTheme="minorHAnsi"/>
                <w:b/>
                <w:lang w:val="sr-Cyrl-RS" w:eastAsia="ar-SA"/>
              </w:rPr>
              <w:t xml:space="preserve">УСЛУГА </w:t>
            </w:r>
            <w:r w:rsidRPr="00A42E19">
              <w:rPr>
                <w:rFonts w:asciiTheme="minorHAnsi" w:hAnsiTheme="minorHAnsi"/>
                <w:b/>
                <w:lang w:val="sr-Cyrl-RS" w:eastAsia="ar-SA"/>
              </w:rPr>
              <w:t xml:space="preserve">ОДРЖАВАЊЕ </w:t>
            </w:r>
            <w:r w:rsidRPr="00A42E19">
              <w:rPr>
                <w:rFonts w:asciiTheme="minorHAnsi" w:hAnsiTheme="minorHAnsi"/>
                <w:b/>
                <w:lang w:val="sr-Latn-RS" w:eastAsia="ar-SA"/>
              </w:rPr>
              <w:t xml:space="preserve">MICROSOFT </w:t>
            </w:r>
            <w:r w:rsidRPr="00A42E19">
              <w:rPr>
                <w:rFonts w:asciiTheme="minorHAnsi" w:hAnsiTheme="minorHAnsi"/>
                <w:b/>
                <w:lang w:val="sr-Cyrl-RS" w:eastAsia="ar-SA"/>
              </w:rPr>
              <w:t>СОФТВЕРСКЕ</w:t>
            </w:r>
            <w:r w:rsidRPr="00A42E19">
              <w:rPr>
                <w:rFonts w:asciiTheme="minorHAnsi" w:hAnsiTheme="minorHAnsi"/>
                <w:b/>
                <w:lang w:val="sr-Latn-RS" w:eastAsia="ar-SA"/>
              </w:rPr>
              <w:t xml:space="preserve"> </w:t>
            </w:r>
            <w:r w:rsidRPr="00A42E19">
              <w:rPr>
                <w:rFonts w:asciiTheme="minorHAnsi" w:hAnsiTheme="minorHAnsi"/>
                <w:b/>
                <w:lang w:val="sr-Cyrl-RS" w:eastAsia="ar-SA"/>
              </w:rPr>
              <w:t xml:space="preserve">ИНФРАСТРУКТУРЕ  </w:t>
            </w:r>
            <w:r w:rsidRPr="00A42E19">
              <w:rPr>
                <w:rFonts w:asciiTheme="minorHAnsi" w:hAnsiTheme="minorHAnsi"/>
                <w:b/>
                <w:lang w:val="ru-RU"/>
              </w:rPr>
              <w:t xml:space="preserve"> </w:t>
            </w:r>
            <w:r w:rsidRPr="00A42E19">
              <w:rPr>
                <w:rFonts w:asciiTheme="minorHAnsi" w:hAnsiTheme="minorHAnsi"/>
                <w:b/>
                <w:noProof/>
                <w:lang w:val="sr-Cyrl-RS"/>
              </w:rPr>
              <w:t xml:space="preserve"> </w:t>
            </w:r>
          </w:p>
          <w:p w:rsidR="000006DD" w:rsidRPr="00A42E19" w:rsidRDefault="000006DD" w:rsidP="000006DD">
            <w:pPr>
              <w:autoSpaceDE w:val="0"/>
              <w:autoSpaceDN w:val="0"/>
              <w:adjustRightInd w:val="0"/>
              <w:jc w:val="center"/>
              <w:rPr>
                <w:rFonts w:asciiTheme="minorHAnsi" w:hAnsiTheme="minorHAnsi" w:cs="Verdana"/>
                <w:b/>
                <w:lang w:val="ru-RU"/>
              </w:rPr>
            </w:pPr>
            <w:r w:rsidRPr="00A42E19">
              <w:rPr>
                <w:rFonts w:asciiTheme="minorHAnsi" w:hAnsiTheme="minorHAnsi" w:cs="Verdana"/>
                <w:b/>
                <w:lang w:val="ru-RU"/>
              </w:rPr>
              <w:t>ЈН ОП 5/2016</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Pr="00A42E19" w:rsidRDefault="004E0D92" w:rsidP="00FA1717">
      <w:pPr>
        <w:spacing w:after="0" w:line="240" w:lineRule="auto"/>
        <w:rPr>
          <w:rFonts w:eastAsia="Times New Roman" w:cs="Times New Roman"/>
          <w:sz w:val="20"/>
          <w:szCs w:val="20"/>
          <w:lang w:val="ru-RU"/>
        </w:rPr>
      </w:pPr>
    </w:p>
    <w:p w:rsidR="00E510C7" w:rsidRPr="00A42E19" w:rsidRDefault="007813B9" w:rsidP="00E510C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870268" w:rsidRPr="00A42E19" w:rsidRDefault="007813B9">
      <w:pPr>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F6BDF" w:rsidRPr="00A42E19" w:rsidRDefault="007813B9">
      <w:pPr>
        <w:rPr>
          <w:rFonts w:eastAsia="Times New Roman" w:cs="Times New Roman"/>
          <w:b/>
          <w:sz w:val="20"/>
          <w:szCs w:val="20"/>
          <w:lang w:val="sr-Cyrl-RS"/>
        </w:rPr>
      </w:pPr>
      <w:r w:rsidRPr="00A42E19">
        <w:rPr>
          <w:rFonts w:eastAsia="Times New Roman" w:cs="Times New Roman"/>
          <w:b/>
          <w:sz w:val="20"/>
          <w:szCs w:val="20"/>
          <w:lang w:val="sr-Cyrl-RS"/>
        </w:rPr>
        <w:t xml:space="preserve"> </w:t>
      </w: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Услуга одржавања</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FF6BDF" w:rsidRPr="00A42E19" w:rsidRDefault="00FF6BDF" w:rsidP="00030DA6">
            <w:pPr>
              <w:spacing w:after="0" w:line="240" w:lineRule="auto"/>
              <w:jc w:val="center"/>
              <w:rPr>
                <w:rFonts w:eastAsia="Times New Roman" w:cs="Times New Roman"/>
                <w:b/>
                <w:sz w:val="20"/>
                <w:szCs w:val="20"/>
              </w:rPr>
            </w:pPr>
          </w:p>
        </w:tc>
        <w:tc>
          <w:tcPr>
            <w:tcW w:w="2127"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FF6BDF" w:rsidRPr="00A42E19" w:rsidRDefault="00FF6BDF" w:rsidP="00030D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4112" w:type="dxa"/>
          </w:tcPr>
          <w:p w:rsidR="00FF6BDF" w:rsidRPr="00A42E19" w:rsidRDefault="00FF6BDF" w:rsidP="00030DA6">
            <w:pPr>
              <w:spacing w:after="0" w:line="240" w:lineRule="auto"/>
              <w:rPr>
                <w:rFonts w:eastAsia="Times New Roman" w:cs="Times New Roman"/>
                <w:sz w:val="20"/>
                <w:szCs w:val="20"/>
                <w:lang w:val="ru-RU"/>
              </w:rPr>
            </w:pPr>
            <w:r w:rsidRPr="00A42E19">
              <w:rPr>
                <w:rFonts w:eastAsia="Times New Roman" w:cs="Times New Roman"/>
                <w:sz w:val="20"/>
                <w:szCs w:val="20"/>
                <w:lang w:val="ru-RU"/>
              </w:rPr>
              <w:t>Софтверска инфраструктура, детаљна спецификација је описана у тачки 2.1</w:t>
            </w:r>
          </w:p>
        </w:tc>
        <w:tc>
          <w:tcPr>
            <w:tcW w:w="1843"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комплет</w:t>
            </w:r>
          </w:p>
        </w:tc>
        <w:tc>
          <w:tcPr>
            <w:tcW w:w="1559"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FF6BDF" w:rsidRPr="00A42E19" w:rsidRDefault="00FF6BDF" w:rsidP="00030DA6">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FF6BDF" w:rsidRPr="00A42E19" w:rsidRDefault="00FF6BDF" w:rsidP="00030DA6">
            <w:pPr>
              <w:spacing w:after="0" w:line="240" w:lineRule="auto"/>
              <w:rPr>
                <w:rFonts w:eastAsia="Times New Roman" w:cs="Times New Roman"/>
                <w:sz w:val="20"/>
                <w:szCs w:val="20"/>
              </w:rPr>
            </w:pP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sz w:val="20"/>
                <w:szCs w:val="20"/>
              </w:rPr>
            </w:pP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FF6BDF" w:rsidRPr="00A42E19" w:rsidRDefault="00FF6BDF" w:rsidP="00030DA6">
            <w:pPr>
              <w:spacing w:after="0" w:line="240" w:lineRule="auto"/>
              <w:jc w:val="center"/>
              <w:rPr>
                <w:rFonts w:eastAsia="Times New Roman" w:cs="Times New Roman"/>
                <w:b/>
                <w:sz w:val="20"/>
                <w:szCs w:val="20"/>
              </w:rPr>
            </w:pPr>
          </w:p>
        </w:tc>
        <w:tc>
          <w:tcPr>
            <w:tcW w:w="2268" w:type="dxa"/>
          </w:tcPr>
          <w:p w:rsidR="00FF6BDF" w:rsidRPr="00A42E19" w:rsidRDefault="00FF6BDF" w:rsidP="00030DA6">
            <w:pPr>
              <w:spacing w:after="0" w:line="240" w:lineRule="auto"/>
              <w:jc w:val="center"/>
              <w:rPr>
                <w:rFonts w:eastAsia="Times New Roman" w:cs="Times New Roman"/>
                <w:sz w:val="20"/>
                <w:szCs w:val="20"/>
              </w:rPr>
            </w:pPr>
          </w:p>
        </w:tc>
        <w:tc>
          <w:tcPr>
            <w:tcW w:w="2127" w:type="dxa"/>
          </w:tcPr>
          <w:p w:rsidR="00FF6BDF" w:rsidRPr="00A42E19" w:rsidRDefault="00FF6BDF" w:rsidP="00030DA6">
            <w:pPr>
              <w:spacing w:after="0" w:line="240" w:lineRule="auto"/>
              <w:rPr>
                <w:rFonts w:eastAsia="Times New Roman" w:cs="Times New Roman"/>
                <w:sz w:val="20"/>
                <w:szCs w:val="20"/>
              </w:rPr>
            </w:pPr>
          </w:p>
        </w:tc>
      </w:tr>
    </w:tbl>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E510C7">
      <w:pPr>
        <w:spacing w:after="0"/>
        <w:rPr>
          <w:rFonts w:eastAsia="Times New Roman" w:cs="Times New Roman"/>
          <w:b/>
          <w:sz w:val="20"/>
          <w:szCs w:val="20"/>
          <w:lang w:val="sr-Cyrl-CS"/>
        </w:rPr>
      </w:pPr>
      <w:r w:rsidRPr="00A42E19">
        <w:rPr>
          <w:rFonts w:eastAsia="Times New Roman" w:cs="Times New Roman"/>
          <w:b/>
          <w:sz w:val="20"/>
          <w:szCs w:val="20"/>
          <w:lang w:val="sr-Cyrl-RS"/>
        </w:rPr>
        <w:t xml:space="preserve"> </w:t>
      </w:r>
    </w:p>
    <w:p w:rsidR="00E510C7" w:rsidRPr="00A42E19" w:rsidRDefault="007813B9" w:rsidP="00E510C7">
      <w:pPr>
        <w:widowControl w:val="0"/>
        <w:shd w:val="clear" w:color="auto" w:fill="FFFFFF"/>
        <w:spacing w:before="120" w:after="0" w:line="240" w:lineRule="auto"/>
        <w:ind w:firstLine="720"/>
        <w:jc w:val="both"/>
        <w:rPr>
          <w:rFonts w:eastAsia="Times New Roman" w:cs="Arial"/>
          <w:i/>
          <w:iCs/>
          <w:sz w:val="20"/>
          <w:szCs w:val="20"/>
          <w:lang w:val="sr-Cyrl-RS"/>
        </w:rPr>
      </w:pPr>
      <w:r w:rsidRPr="00A42E19">
        <w:rPr>
          <w:rFonts w:eastAsia="Times New Roman" w:cs="Times New Roman"/>
          <w:b/>
          <w:i/>
          <w:sz w:val="20"/>
          <w:szCs w:val="20"/>
          <w:u w:val="single"/>
          <w:lang w:val="sr-Cyrl-RS"/>
        </w:rPr>
        <w:t xml:space="preserve"> </w:t>
      </w:r>
    </w:p>
    <w:p w:rsidR="00E510C7" w:rsidRPr="00A42E19"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p w:rsidR="00E510C7" w:rsidRPr="00A42E19"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19"/>
          <w:footerReference w:type="even" r:id="rId20"/>
          <w:footerReference w:type="default" r:id="rId21"/>
          <w:footerReference w:type="first" r:id="rId22"/>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0006DD" w:rsidRPr="00A42E19" w:rsidRDefault="000006DD" w:rsidP="000006DD">
            <w:pPr>
              <w:ind w:firstLine="720"/>
              <w:jc w:val="center"/>
              <w:rPr>
                <w:rFonts w:asciiTheme="minorHAnsi" w:hAnsiTheme="minorHAnsi"/>
                <w:b/>
                <w:lang w:val="sr-Cyrl-RS" w:eastAsia="ar-SA"/>
              </w:rPr>
            </w:pPr>
            <w:r w:rsidRPr="00A42E19">
              <w:rPr>
                <w:rFonts w:asciiTheme="minorHAnsi" w:hAnsiTheme="minorHAnsi"/>
                <w:b/>
                <w:bCs/>
                <w:color w:val="000000"/>
                <w:lang w:val="sr-Cyrl-RS"/>
              </w:rPr>
              <w:t xml:space="preserve">ЈАВНА НАБАВКА </w:t>
            </w:r>
            <w:r w:rsidRPr="00A42E19">
              <w:rPr>
                <w:rFonts w:asciiTheme="minorHAnsi" w:hAnsiTheme="minorHAnsi"/>
                <w:b/>
                <w:lang w:val="sr-Cyrl-CS"/>
              </w:rPr>
              <w:t xml:space="preserve">УСЛУГЕ </w:t>
            </w:r>
            <w:r w:rsidRPr="00A42E19">
              <w:rPr>
                <w:rFonts w:asciiTheme="minorHAnsi" w:hAnsiTheme="minorHAnsi"/>
                <w:b/>
                <w:lang w:val="sr-Cyrl-RS" w:eastAsia="ar-SA"/>
              </w:rPr>
              <w:t>ШЕСТОМЕСЕЧНО</w:t>
            </w:r>
            <w:r w:rsidRPr="00A42E19">
              <w:rPr>
                <w:rFonts w:asciiTheme="minorHAnsi" w:hAnsiTheme="minorHAnsi"/>
                <w:b/>
                <w:lang w:val="sr-Cyrl-CS" w:eastAsia="ar-SA"/>
              </w:rPr>
              <w:t xml:space="preserve">  ОДРЖАВАЊЕ</w:t>
            </w:r>
            <w:r w:rsidRPr="00A42E19">
              <w:rPr>
                <w:rFonts w:asciiTheme="minorHAnsi" w:hAnsiTheme="minorHAnsi"/>
                <w:b/>
                <w:lang w:val="sr-Cyrl-RS" w:eastAsia="ar-SA"/>
              </w:rPr>
              <w:t xml:space="preserve">  СЕРВЕРА ТИПА </w:t>
            </w:r>
            <w:r w:rsidRPr="00A42E19">
              <w:rPr>
                <w:rFonts w:asciiTheme="minorHAnsi" w:hAnsiTheme="minorHAnsi"/>
                <w:b/>
                <w:lang w:val="sr-Latn-RS" w:eastAsia="ar-SA"/>
              </w:rPr>
              <w:t>RAC</w:t>
            </w:r>
            <w:r w:rsidRPr="00A42E19">
              <w:rPr>
                <w:rFonts w:asciiTheme="minorHAnsi" w:hAnsiTheme="minorHAnsi"/>
                <w:b/>
                <w:lang w:val="sr-Cyrl-RS" w:eastAsia="ar-SA"/>
              </w:rPr>
              <w:t xml:space="preserve">К </w:t>
            </w:r>
            <w:r w:rsidRPr="00A42E19">
              <w:rPr>
                <w:rFonts w:asciiTheme="minorHAnsi" w:hAnsiTheme="minorHAnsi"/>
                <w:b/>
                <w:lang w:val="sr-Latn-RS" w:eastAsia="ar-SA"/>
              </w:rPr>
              <w:t xml:space="preserve"> SERVER DELL </w:t>
            </w:r>
            <w:r w:rsidRPr="00A42E19">
              <w:rPr>
                <w:rFonts w:asciiTheme="minorHAnsi" w:hAnsiTheme="minorHAnsi"/>
                <w:b/>
                <w:vertAlign w:val="superscript"/>
                <w:lang w:val="sr-Latn-RS" w:eastAsia="ar-SA"/>
              </w:rPr>
              <w:t xml:space="preserve">TM </w:t>
            </w:r>
            <w:r w:rsidRPr="00A42E19">
              <w:rPr>
                <w:rFonts w:asciiTheme="minorHAnsi" w:hAnsiTheme="minorHAnsi"/>
                <w:b/>
                <w:lang w:val="sr-Latn-RS" w:eastAsia="ar-SA"/>
              </w:rPr>
              <w:t xml:space="preserve"> POWEREDGE</w:t>
            </w:r>
            <w:r w:rsidRPr="00A42E19">
              <w:rPr>
                <w:rFonts w:asciiTheme="minorHAnsi" w:hAnsiTheme="minorHAnsi"/>
                <w:b/>
                <w:vertAlign w:val="superscript"/>
                <w:lang w:val="sr-Latn-RS" w:eastAsia="ar-SA"/>
              </w:rPr>
              <w:t>TM</w:t>
            </w:r>
            <w:r w:rsidRPr="00A42E19">
              <w:rPr>
                <w:rFonts w:asciiTheme="minorHAnsi" w:hAnsiTheme="minorHAnsi"/>
                <w:b/>
                <w:lang w:val="sr-Latn-RS" w:eastAsia="ar-SA"/>
              </w:rPr>
              <w:t xml:space="preserve"> R710, MICROSOFT </w:t>
            </w:r>
            <w:r w:rsidRPr="00A42E19">
              <w:rPr>
                <w:rFonts w:asciiTheme="minorHAnsi" w:hAnsiTheme="minorHAnsi"/>
                <w:b/>
                <w:lang w:val="sr-Cyrl-RS" w:eastAsia="ar-SA"/>
              </w:rPr>
              <w:t xml:space="preserve">СОФТВЕРСКЕ ИНФРАСТРУКТУРЕ СЕРВЕРА И УСЛУГЕ СЕРВИСИРАЊА ПО ЗАХТЕВУ НАРУЧИОЦА МУЛТИФУНКЦИЈСКОГ  УРЕЂАЈА </w:t>
            </w:r>
            <w:r w:rsidRPr="00A42E19">
              <w:rPr>
                <w:rFonts w:asciiTheme="minorHAnsi" w:hAnsiTheme="minorHAnsi"/>
                <w:b/>
                <w:lang w:val="sr-Latn-RS" w:eastAsia="ar-SA"/>
              </w:rPr>
              <w:t xml:space="preserve">CANON </w:t>
            </w:r>
            <w:r w:rsidR="00134C56" w:rsidRPr="00A42E19">
              <w:rPr>
                <w:rFonts w:asciiTheme="minorHAnsi" w:hAnsiTheme="minorHAnsi"/>
                <w:b/>
                <w:lang w:val="sr-Latn-RS" w:eastAsia="ar-SA"/>
              </w:rPr>
              <w:t>i</w:t>
            </w:r>
            <w:r w:rsidRPr="00A42E19">
              <w:rPr>
                <w:rFonts w:asciiTheme="minorHAnsi" w:hAnsiTheme="minorHAnsi"/>
                <w:b/>
                <w:lang w:val="sr-Latn-RS" w:eastAsia="ar-SA"/>
              </w:rPr>
              <w:t xml:space="preserve">RC2380i, </w:t>
            </w:r>
            <w:r w:rsidRPr="00A42E19">
              <w:rPr>
                <w:rFonts w:asciiTheme="minorHAnsi" w:hAnsiTheme="minorHAnsi"/>
                <w:b/>
                <w:lang w:val="sr-Cyrl-RS" w:eastAsia="ar-SA"/>
              </w:rPr>
              <w:t>ОБЛИКОВАНУ ПО ПАРТИЈАМА ОД 1 ДО 3</w:t>
            </w:r>
            <w:r w:rsidRPr="00A42E19">
              <w:rPr>
                <w:rFonts w:asciiTheme="minorHAnsi" w:hAnsiTheme="minorHAnsi"/>
                <w:b/>
                <w:lang w:val="sr-Latn-RS" w:eastAsia="ar-SA"/>
              </w:rPr>
              <w:t xml:space="preserve"> </w:t>
            </w:r>
            <w:r w:rsidRPr="00A42E19">
              <w:rPr>
                <w:rFonts w:asciiTheme="minorHAnsi" w:hAnsiTheme="minorHAnsi"/>
                <w:b/>
                <w:lang w:val="sr-Cyrl-RS" w:eastAsia="ar-SA"/>
              </w:rPr>
              <w:t>И ТО ЗА</w:t>
            </w:r>
            <w:r w:rsidRPr="00A42E19">
              <w:rPr>
                <w:rFonts w:asciiTheme="minorHAnsi" w:hAnsiTheme="minorHAnsi"/>
                <w:b/>
                <w:lang w:val="sr-Latn-RS" w:eastAsia="ar-SA"/>
              </w:rPr>
              <w:t xml:space="preserve"> </w:t>
            </w:r>
          </w:p>
          <w:p w:rsidR="000006DD" w:rsidRPr="00A42E19" w:rsidRDefault="000006DD" w:rsidP="000006DD">
            <w:pPr>
              <w:ind w:firstLine="720"/>
              <w:jc w:val="center"/>
              <w:rPr>
                <w:rFonts w:asciiTheme="minorHAnsi" w:hAnsiTheme="minorHAnsi" w:cs="Verdana-Bold"/>
                <w:b/>
                <w:bCs/>
                <w:lang w:val="ru-RU"/>
              </w:rPr>
            </w:pPr>
            <w:r w:rsidRPr="00A42E19">
              <w:rPr>
                <w:rFonts w:asciiTheme="minorHAnsi" w:hAnsiTheme="minorHAnsi"/>
                <w:b/>
                <w:lang w:val="sr-Cyrl-RS" w:eastAsia="ar-SA"/>
              </w:rPr>
              <w:t xml:space="preserve">ПАРТИЈУ 1 – </w:t>
            </w:r>
            <w:r w:rsidR="00536F55" w:rsidRPr="00A42E19">
              <w:rPr>
                <w:rFonts w:asciiTheme="minorHAnsi" w:hAnsiTheme="minorHAnsi"/>
                <w:b/>
                <w:lang w:val="sr-Cyrl-RS" w:eastAsia="ar-SA"/>
              </w:rPr>
              <w:t xml:space="preserve">УСЛУГА </w:t>
            </w:r>
            <w:r w:rsidRPr="00A42E19">
              <w:rPr>
                <w:rFonts w:asciiTheme="minorHAnsi" w:hAnsiTheme="minorHAnsi"/>
                <w:b/>
                <w:lang w:val="sr-Cyrl-RS" w:eastAsia="ar-SA"/>
              </w:rPr>
              <w:t xml:space="preserve">ОДРЖАВАЊЕ </w:t>
            </w:r>
            <w:r w:rsidRPr="00A42E19">
              <w:rPr>
                <w:rFonts w:asciiTheme="minorHAnsi" w:hAnsiTheme="minorHAnsi"/>
                <w:b/>
                <w:lang w:val="sr-Latn-RS" w:eastAsia="ar-SA"/>
              </w:rPr>
              <w:t xml:space="preserve">MICROSOFT </w:t>
            </w:r>
            <w:r w:rsidRPr="00A42E19">
              <w:rPr>
                <w:rFonts w:asciiTheme="minorHAnsi" w:hAnsiTheme="minorHAnsi"/>
                <w:b/>
                <w:lang w:val="sr-Cyrl-RS" w:eastAsia="ar-SA"/>
              </w:rPr>
              <w:t>СОФТВЕРСКЕ</w:t>
            </w:r>
            <w:r w:rsidRPr="00A42E19">
              <w:rPr>
                <w:rFonts w:asciiTheme="minorHAnsi" w:hAnsiTheme="minorHAnsi"/>
                <w:b/>
                <w:lang w:val="sr-Latn-RS" w:eastAsia="ar-SA"/>
              </w:rPr>
              <w:t xml:space="preserve"> </w:t>
            </w:r>
            <w:r w:rsidRPr="00A42E19">
              <w:rPr>
                <w:rFonts w:asciiTheme="minorHAnsi" w:hAnsiTheme="minorHAnsi"/>
                <w:b/>
                <w:lang w:val="sr-Cyrl-RS" w:eastAsia="ar-SA"/>
              </w:rPr>
              <w:t xml:space="preserve">ИНФРАСТРУКТУРЕ  </w:t>
            </w:r>
            <w:r w:rsidRPr="00A42E19">
              <w:rPr>
                <w:rFonts w:asciiTheme="minorHAnsi" w:hAnsiTheme="minorHAnsi"/>
                <w:b/>
                <w:lang w:val="ru-RU"/>
              </w:rPr>
              <w:t xml:space="preserve"> </w:t>
            </w:r>
            <w:r w:rsidRPr="00A42E19">
              <w:rPr>
                <w:rFonts w:asciiTheme="minorHAnsi" w:hAnsiTheme="minorHAnsi"/>
                <w:b/>
                <w:noProof/>
                <w:lang w:val="sr-Cyrl-RS"/>
              </w:rPr>
              <w:t xml:space="preserve"> </w:t>
            </w:r>
          </w:p>
          <w:p w:rsidR="000006DD" w:rsidRPr="00A42E19" w:rsidRDefault="000006DD" w:rsidP="000006DD">
            <w:pPr>
              <w:autoSpaceDE w:val="0"/>
              <w:autoSpaceDN w:val="0"/>
              <w:adjustRightInd w:val="0"/>
              <w:jc w:val="center"/>
              <w:rPr>
                <w:rFonts w:asciiTheme="minorHAnsi" w:hAnsiTheme="minorHAnsi" w:cs="Verdana"/>
                <w:b/>
                <w:lang w:val="ru-RU"/>
              </w:rPr>
            </w:pPr>
            <w:r w:rsidRPr="00A42E19">
              <w:rPr>
                <w:rFonts w:asciiTheme="minorHAnsi" w:hAnsiTheme="minorHAnsi" w:cs="Verdana"/>
                <w:b/>
                <w:lang w:val="ru-RU"/>
              </w:rPr>
              <w:t>ЈН ОП 5/2016</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5F0D03" w:rsidRPr="00A42E19" w:rsidRDefault="00BE4C38" w:rsidP="00672944">
      <w:pPr>
        <w:spacing w:after="0" w:line="240" w:lineRule="auto"/>
        <w:jc w:val="both"/>
        <w:rPr>
          <w:rFonts w:eastAsia="Times New Roman" w:cs="Times New Roman"/>
          <w:b/>
          <w:i/>
          <w:sz w:val="20"/>
          <w:szCs w:val="20"/>
          <w:lang w:val="sr-Cyrl-RS"/>
        </w:rPr>
      </w:pPr>
      <w:r w:rsidRPr="00A42E19">
        <w:rPr>
          <w:rFonts w:eastAsia="Times New Roman" w:cs="Times New Roman"/>
          <w:b/>
          <w:sz w:val="20"/>
          <w:szCs w:val="20"/>
          <w:lang w:val="sr-Cyrl-RS"/>
        </w:rPr>
        <w:t xml:space="preserve"> </w:t>
      </w:r>
    </w:p>
    <w:p w:rsidR="00CC401A" w:rsidRPr="00A42E19"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A42E19">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Услуга одржавања</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176554" w:rsidRPr="00A42E19" w:rsidRDefault="00176554" w:rsidP="00672944">
            <w:pPr>
              <w:spacing w:after="0" w:line="240" w:lineRule="auto"/>
              <w:jc w:val="center"/>
              <w:rPr>
                <w:rFonts w:eastAsia="Times New Roman" w:cs="Times New Roman"/>
                <w:b/>
                <w:sz w:val="20"/>
                <w:szCs w:val="20"/>
              </w:rPr>
            </w:pP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Износ ПДВ</w:t>
            </w:r>
          </w:p>
        </w:tc>
        <w:tc>
          <w:tcPr>
            <w:tcW w:w="2127"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7</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4112" w:type="dxa"/>
          </w:tcPr>
          <w:p w:rsidR="00176554" w:rsidRPr="00A42E19" w:rsidRDefault="00176554" w:rsidP="00672944">
            <w:pPr>
              <w:spacing w:after="0" w:line="240" w:lineRule="auto"/>
              <w:rPr>
                <w:rFonts w:eastAsia="Times New Roman" w:cs="Times New Roman"/>
                <w:sz w:val="20"/>
                <w:szCs w:val="20"/>
                <w:lang w:val="ru-RU"/>
              </w:rPr>
            </w:pPr>
            <w:r w:rsidRPr="00A42E19">
              <w:rPr>
                <w:rFonts w:eastAsia="Times New Roman" w:cs="Times New Roman"/>
                <w:sz w:val="20"/>
                <w:szCs w:val="20"/>
                <w:lang w:val="ru-RU"/>
              </w:rPr>
              <w:t>Софтверска инфраструктура, детаљна спецификација је описана у тачки 2.1</w:t>
            </w:r>
          </w:p>
        </w:tc>
        <w:tc>
          <w:tcPr>
            <w:tcW w:w="1843"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комплет</w:t>
            </w:r>
          </w:p>
        </w:tc>
        <w:tc>
          <w:tcPr>
            <w:tcW w:w="1559"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176554" w:rsidRPr="00A42E19" w:rsidRDefault="00176554" w:rsidP="00672944">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176554" w:rsidRPr="00A42E19" w:rsidRDefault="00176554" w:rsidP="00672944">
            <w:pPr>
              <w:spacing w:after="0" w:line="240" w:lineRule="auto"/>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sz w:val="20"/>
                <w:szCs w:val="20"/>
              </w:rPr>
            </w:pP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176554" w:rsidRPr="00A42E19" w:rsidRDefault="00176554" w:rsidP="00672944">
            <w:pPr>
              <w:spacing w:after="0" w:line="240" w:lineRule="auto"/>
              <w:jc w:val="center"/>
              <w:rPr>
                <w:rFonts w:eastAsia="Times New Roman" w:cs="Times New Roman"/>
                <w:b/>
                <w:sz w:val="20"/>
                <w:szCs w:val="20"/>
              </w:rPr>
            </w:pPr>
          </w:p>
        </w:tc>
        <w:tc>
          <w:tcPr>
            <w:tcW w:w="2268" w:type="dxa"/>
          </w:tcPr>
          <w:p w:rsidR="00176554" w:rsidRPr="00A42E19" w:rsidRDefault="00176554" w:rsidP="00672944">
            <w:pPr>
              <w:spacing w:after="0" w:line="240" w:lineRule="auto"/>
              <w:jc w:val="center"/>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r>
    </w:tbl>
    <w:p w:rsidR="00672944" w:rsidRPr="00A42E19" w:rsidRDefault="00672944" w:rsidP="00672944">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ИЗНОС ПДВ-а:________________________________</w:t>
      </w:r>
    </w:p>
    <w:p w:rsidR="00E9549D" w:rsidRPr="00A42E19" w:rsidRDefault="00672944" w:rsidP="00672944">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CC401A" w:rsidRPr="00A42E19" w:rsidRDefault="00CC401A" w:rsidP="000D0A6D">
      <w:pPr>
        <w:rPr>
          <w:rFonts w:eastAsia="Times New Roman" w:cs="Arial"/>
          <w:i/>
          <w:sz w:val="20"/>
          <w:szCs w:val="20"/>
          <w:lang w:val="sr-Latn-RS"/>
        </w:rPr>
      </w:pPr>
    </w:p>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0D0A6D">
      <w:pPr>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0D0A6D">
      <w:pPr>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FA1717"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ru-RU"/>
        </w:rPr>
        <w:t xml:space="preserve">за јавну набавку </w:t>
      </w:r>
      <w:r w:rsidR="00127013" w:rsidRPr="00A42E19">
        <w:rPr>
          <w:rFonts w:eastAsia="Times New Roman" w:cs="Times New Roman"/>
          <w:b/>
          <w:sz w:val="20"/>
          <w:szCs w:val="20"/>
          <w:lang w:val="sr-Cyrl-CS"/>
        </w:rPr>
        <w:t xml:space="preserve">УСЛУГЕ </w:t>
      </w:r>
      <w:r w:rsidR="00127013" w:rsidRPr="00A42E19">
        <w:rPr>
          <w:rFonts w:eastAsia="Times New Roman" w:cs="Times New Roman"/>
          <w:b/>
          <w:sz w:val="20"/>
          <w:szCs w:val="20"/>
          <w:lang w:val="sr-Cyrl-RS" w:eastAsia="ar-SA"/>
        </w:rPr>
        <w:t>ШЕСТОМЕСЕЧНО</w:t>
      </w:r>
      <w:r w:rsidR="00127013" w:rsidRPr="00A42E19">
        <w:rPr>
          <w:rFonts w:eastAsia="Times New Roman" w:cs="Times New Roman"/>
          <w:b/>
          <w:sz w:val="20"/>
          <w:szCs w:val="20"/>
          <w:lang w:val="sr-Cyrl-CS" w:eastAsia="ar-SA"/>
        </w:rPr>
        <w:t xml:space="preserve">  ОДРЖАВАЊЕ</w:t>
      </w:r>
      <w:r w:rsidR="00127013" w:rsidRPr="00A42E19">
        <w:rPr>
          <w:rFonts w:eastAsia="Times New Roman" w:cs="Times New Roman"/>
          <w:b/>
          <w:sz w:val="20"/>
          <w:szCs w:val="20"/>
          <w:lang w:val="sr-Cyrl-RS" w:eastAsia="ar-SA"/>
        </w:rPr>
        <w:t xml:space="preserve">  СЕРВЕРА ТИПА </w:t>
      </w:r>
      <w:r w:rsidR="00127013" w:rsidRPr="00A42E19">
        <w:rPr>
          <w:rFonts w:eastAsia="Times New Roman" w:cs="Times New Roman"/>
          <w:b/>
          <w:sz w:val="20"/>
          <w:szCs w:val="20"/>
          <w:lang w:val="sr-Latn-RS" w:eastAsia="ar-SA"/>
        </w:rPr>
        <w:t>RAC</w:t>
      </w:r>
      <w:r w:rsidR="00127013" w:rsidRPr="00A42E19">
        <w:rPr>
          <w:rFonts w:eastAsia="Times New Roman" w:cs="Times New Roman"/>
          <w:b/>
          <w:sz w:val="20"/>
          <w:szCs w:val="20"/>
          <w:lang w:val="sr-Cyrl-RS" w:eastAsia="ar-SA"/>
        </w:rPr>
        <w:t xml:space="preserve">К </w:t>
      </w:r>
      <w:r w:rsidR="00127013" w:rsidRPr="00A42E19">
        <w:rPr>
          <w:rFonts w:eastAsia="Times New Roman" w:cs="Times New Roman"/>
          <w:b/>
          <w:sz w:val="20"/>
          <w:szCs w:val="20"/>
          <w:lang w:val="sr-Latn-RS" w:eastAsia="ar-SA"/>
        </w:rPr>
        <w:t xml:space="preserve"> SERVER DELL </w:t>
      </w:r>
      <w:r w:rsidR="00127013" w:rsidRPr="00A42E19">
        <w:rPr>
          <w:rFonts w:eastAsia="Times New Roman" w:cs="Times New Roman"/>
          <w:b/>
          <w:sz w:val="20"/>
          <w:szCs w:val="20"/>
          <w:vertAlign w:val="superscript"/>
          <w:lang w:val="sr-Latn-RS" w:eastAsia="ar-SA"/>
        </w:rPr>
        <w:t xml:space="preserve">TM </w:t>
      </w:r>
      <w:r w:rsidR="00127013" w:rsidRPr="00A42E19">
        <w:rPr>
          <w:rFonts w:eastAsia="Times New Roman" w:cs="Times New Roman"/>
          <w:b/>
          <w:sz w:val="20"/>
          <w:szCs w:val="20"/>
          <w:lang w:val="sr-Latn-RS" w:eastAsia="ar-SA"/>
        </w:rPr>
        <w:t xml:space="preserve"> POWEREDGE</w:t>
      </w:r>
      <w:r w:rsidR="00127013" w:rsidRPr="00A42E19">
        <w:rPr>
          <w:rFonts w:eastAsia="Times New Roman" w:cs="Times New Roman"/>
          <w:b/>
          <w:sz w:val="20"/>
          <w:szCs w:val="20"/>
          <w:vertAlign w:val="superscript"/>
          <w:lang w:val="sr-Latn-RS" w:eastAsia="ar-SA"/>
        </w:rPr>
        <w:t>TM</w:t>
      </w:r>
      <w:r w:rsidR="00127013" w:rsidRPr="00A42E19">
        <w:rPr>
          <w:rFonts w:eastAsia="Times New Roman" w:cs="Times New Roman"/>
          <w:b/>
          <w:sz w:val="20"/>
          <w:szCs w:val="20"/>
          <w:lang w:val="sr-Latn-RS" w:eastAsia="ar-SA"/>
        </w:rPr>
        <w:t xml:space="preserve"> R710, MICROSOFT </w:t>
      </w:r>
      <w:r w:rsidR="00127013"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127013"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127013" w:rsidRPr="00A42E19">
        <w:rPr>
          <w:rFonts w:eastAsia="Times New Roman" w:cs="Times New Roman"/>
          <w:b/>
          <w:sz w:val="20"/>
          <w:szCs w:val="20"/>
          <w:lang w:val="sr-Latn-RS" w:eastAsia="ar-SA"/>
        </w:rPr>
        <w:t xml:space="preserve">RC2380i, </w:t>
      </w:r>
      <w:r w:rsidR="00127013" w:rsidRPr="00A42E19">
        <w:rPr>
          <w:rFonts w:eastAsia="Times New Roman" w:cs="Times New Roman"/>
          <w:b/>
          <w:sz w:val="20"/>
          <w:szCs w:val="20"/>
          <w:lang w:val="sr-Cyrl-RS" w:eastAsia="ar-SA"/>
        </w:rPr>
        <w:t>ОБЛИКОВАНУ ПО ПАРТИЈАМА ОД 1 ДО 3</w:t>
      </w:r>
      <w:r w:rsidR="00127013" w:rsidRPr="00A42E19">
        <w:rPr>
          <w:rFonts w:eastAsia="Times New Roman" w:cs="Times New Roman"/>
          <w:b/>
          <w:sz w:val="20"/>
          <w:szCs w:val="20"/>
          <w:lang w:val="sr-Latn-RS" w:eastAsia="ar-SA"/>
        </w:rPr>
        <w:t xml:space="preserve"> </w:t>
      </w:r>
      <w:r w:rsidR="00127013" w:rsidRPr="00A42E19">
        <w:rPr>
          <w:rFonts w:eastAsia="Times New Roman" w:cs="Times New Roman"/>
          <w:b/>
          <w:sz w:val="20"/>
          <w:szCs w:val="20"/>
          <w:lang w:val="sr-Cyrl-RS" w:eastAsia="ar-SA"/>
        </w:rPr>
        <w:t>И ТО ЗА</w:t>
      </w:r>
      <w:r w:rsidR="00127013" w:rsidRPr="00A42E19">
        <w:rPr>
          <w:rFonts w:eastAsia="Times New Roman" w:cs="Times New Roman"/>
          <w:b/>
          <w:sz w:val="20"/>
          <w:szCs w:val="20"/>
          <w:lang w:val="sr-Latn-RS" w:eastAsia="ar-SA"/>
        </w:rPr>
        <w:t xml:space="preserve"> </w:t>
      </w:r>
    </w:p>
    <w:p w:rsidR="00127013" w:rsidRPr="00A42E19" w:rsidRDefault="00127013" w:rsidP="00127013">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1 – </w:t>
      </w:r>
      <w:r w:rsidR="00536F55"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ИНФРАСТРУКТУРЕ </w:t>
      </w:r>
      <w:r w:rsidRPr="00A42E19">
        <w:rPr>
          <w:rFonts w:eastAsia="Times New Roman" w:cs="Verdana-Bold"/>
          <w:b/>
          <w:bCs/>
          <w:sz w:val="20"/>
          <w:szCs w:val="20"/>
          <w:lang w:val="ru-RU"/>
        </w:rPr>
        <w:t>(</w:t>
      </w:r>
      <w:r w:rsidRPr="00A42E19">
        <w:rPr>
          <w:rFonts w:eastAsia="Times New Roman" w:cs="Verdana"/>
          <w:b/>
          <w:sz w:val="20"/>
          <w:szCs w:val="20"/>
          <w:lang w:val="ru-RU"/>
        </w:rPr>
        <w:t>ЈН ОП 5/2016)</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CC401A" w:rsidRPr="00A42E19" w:rsidRDefault="00CC401A">
      <w:pPr>
        <w:rPr>
          <w:rFonts w:eastAsia="Times New Roman" w:cs="Times New Roman"/>
          <w:sz w:val="20"/>
          <w:szCs w:val="20"/>
          <w:lang w:val="sr-Latn-RS"/>
        </w:rPr>
      </w:pPr>
      <w:r w:rsidRPr="00A42E19">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6308B6">
      <w:pPr>
        <w:spacing w:after="0" w:line="240" w:lineRule="auto"/>
        <w:ind w:firstLine="720"/>
        <w:jc w:val="both"/>
        <w:rPr>
          <w:rFonts w:eastAsia="Times New Roman" w:cs="Times New Roman"/>
          <w:b/>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Pr="00A42E19">
        <w:rPr>
          <w:rFonts w:eastAsia="Times New Roman" w:cs="Times New Roman"/>
          <w:sz w:val="20"/>
          <w:szCs w:val="20"/>
          <w:lang w:val="ru-RU"/>
        </w:rPr>
        <w:t xml:space="preserve">________________ за јавну набавку </w:t>
      </w:r>
      <w:r w:rsidR="006308B6" w:rsidRPr="00A42E19">
        <w:rPr>
          <w:rFonts w:eastAsia="Times New Roman" w:cs="Times New Roman"/>
          <w:b/>
          <w:sz w:val="20"/>
          <w:szCs w:val="20"/>
          <w:lang w:val="sr-Cyrl-CS"/>
        </w:rPr>
        <w:t xml:space="preserve">УСЛУГЕ </w:t>
      </w:r>
      <w:r w:rsidR="006308B6" w:rsidRPr="00A42E19">
        <w:rPr>
          <w:rFonts w:eastAsia="Times New Roman" w:cs="Times New Roman"/>
          <w:b/>
          <w:sz w:val="20"/>
          <w:szCs w:val="20"/>
          <w:lang w:val="sr-Cyrl-RS" w:eastAsia="ar-SA"/>
        </w:rPr>
        <w:t>ШЕСТОМЕСЕЧНО</w:t>
      </w:r>
      <w:r w:rsidR="006308B6" w:rsidRPr="00A42E19">
        <w:rPr>
          <w:rFonts w:eastAsia="Times New Roman" w:cs="Times New Roman"/>
          <w:b/>
          <w:sz w:val="20"/>
          <w:szCs w:val="20"/>
          <w:lang w:val="sr-Cyrl-CS" w:eastAsia="ar-SA"/>
        </w:rPr>
        <w:t xml:space="preserve">  ОДРЖАВАЊЕ</w:t>
      </w:r>
      <w:r w:rsidR="006308B6" w:rsidRPr="00A42E19">
        <w:rPr>
          <w:rFonts w:eastAsia="Times New Roman" w:cs="Times New Roman"/>
          <w:b/>
          <w:sz w:val="20"/>
          <w:szCs w:val="20"/>
          <w:lang w:val="sr-Cyrl-RS" w:eastAsia="ar-SA"/>
        </w:rPr>
        <w:t xml:space="preserve">  СЕРВЕРА ТИПА </w:t>
      </w:r>
      <w:r w:rsidR="006308B6" w:rsidRPr="00A42E19">
        <w:rPr>
          <w:rFonts w:eastAsia="Times New Roman" w:cs="Times New Roman"/>
          <w:b/>
          <w:sz w:val="20"/>
          <w:szCs w:val="20"/>
          <w:lang w:val="sr-Latn-RS" w:eastAsia="ar-SA"/>
        </w:rPr>
        <w:t>RAC</w:t>
      </w:r>
      <w:r w:rsidR="006308B6" w:rsidRPr="00A42E19">
        <w:rPr>
          <w:rFonts w:eastAsia="Times New Roman" w:cs="Times New Roman"/>
          <w:b/>
          <w:sz w:val="20"/>
          <w:szCs w:val="20"/>
          <w:lang w:val="sr-Cyrl-RS" w:eastAsia="ar-SA"/>
        </w:rPr>
        <w:t xml:space="preserve">К </w:t>
      </w:r>
      <w:r w:rsidR="006308B6" w:rsidRPr="00A42E19">
        <w:rPr>
          <w:rFonts w:eastAsia="Times New Roman" w:cs="Times New Roman"/>
          <w:b/>
          <w:sz w:val="20"/>
          <w:szCs w:val="20"/>
          <w:lang w:val="sr-Latn-RS" w:eastAsia="ar-SA"/>
        </w:rPr>
        <w:t xml:space="preserve"> SERVER DELL </w:t>
      </w:r>
      <w:r w:rsidR="006308B6" w:rsidRPr="00A42E19">
        <w:rPr>
          <w:rFonts w:eastAsia="Times New Roman" w:cs="Times New Roman"/>
          <w:b/>
          <w:sz w:val="20"/>
          <w:szCs w:val="20"/>
          <w:vertAlign w:val="superscript"/>
          <w:lang w:val="sr-Latn-RS" w:eastAsia="ar-SA"/>
        </w:rPr>
        <w:t xml:space="preserve">TM </w:t>
      </w:r>
      <w:r w:rsidR="006308B6" w:rsidRPr="00A42E19">
        <w:rPr>
          <w:rFonts w:eastAsia="Times New Roman" w:cs="Times New Roman"/>
          <w:b/>
          <w:sz w:val="20"/>
          <w:szCs w:val="20"/>
          <w:lang w:val="sr-Latn-RS" w:eastAsia="ar-SA"/>
        </w:rPr>
        <w:t xml:space="preserve"> POWEREDGE</w:t>
      </w:r>
      <w:r w:rsidR="006308B6" w:rsidRPr="00A42E19">
        <w:rPr>
          <w:rFonts w:eastAsia="Times New Roman" w:cs="Times New Roman"/>
          <w:b/>
          <w:sz w:val="20"/>
          <w:szCs w:val="20"/>
          <w:vertAlign w:val="superscript"/>
          <w:lang w:val="sr-Latn-RS" w:eastAsia="ar-SA"/>
        </w:rPr>
        <w:t>TM</w:t>
      </w:r>
      <w:r w:rsidR="006308B6" w:rsidRPr="00A42E19">
        <w:rPr>
          <w:rFonts w:eastAsia="Times New Roman" w:cs="Times New Roman"/>
          <w:b/>
          <w:sz w:val="20"/>
          <w:szCs w:val="20"/>
          <w:lang w:val="sr-Latn-RS" w:eastAsia="ar-SA"/>
        </w:rPr>
        <w:t xml:space="preserve"> R710, MICROSOFT </w:t>
      </w:r>
      <w:r w:rsidR="006308B6"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6308B6" w:rsidRPr="00A42E19">
        <w:rPr>
          <w:rFonts w:eastAsia="Times New Roman" w:cs="Times New Roman"/>
          <w:b/>
          <w:sz w:val="20"/>
          <w:szCs w:val="20"/>
          <w:lang w:val="sr-Latn-RS" w:eastAsia="ar-SA"/>
        </w:rPr>
        <w:t>CANON IRC 2380i</w:t>
      </w:r>
      <w:r w:rsidR="006308B6" w:rsidRPr="00A42E19">
        <w:rPr>
          <w:rFonts w:eastAsia="Times New Roman" w:cs="Times New Roman"/>
          <w:b/>
          <w:sz w:val="20"/>
          <w:szCs w:val="20"/>
          <w:lang w:val="sr-Cyrl-RS" w:eastAsia="ar-SA"/>
        </w:rPr>
        <w:t xml:space="preserve"> (ЈН ОП 5/2016)</w:t>
      </w:r>
      <w:r w:rsidR="006308B6" w:rsidRPr="00A42E19">
        <w:rPr>
          <w:rFonts w:eastAsia="Times New Roman" w:cs="Times New Roman"/>
          <w:b/>
          <w:sz w:val="20"/>
          <w:szCs w:val="20"/>
          <w:lang w:val="sr-Latn-RS" w:eastAsia="ar-SA"/>
        </w:rPr>
        <w:t xml:space="preserve">, </w:t>
      </w:r>
      <w:r w:rsidR="006308B6" w:rsidRPr="00A42E19">
        <w:rPr>
          <w:rFonts w:eastAsia="Times New Roman" w:cs="Times New Roman"/>
          <w:b/>
          <w:sz w:val="20"/>
          <w:szCs w:val="20"/>
          <w:lang w:val="sr-Cyrl-RS" w:eastAsia="ar-SA"/>
        </w:rPr>
        <w:t>ОБЛИКОВАНУ ПО ПАРТИЈАМА ОД 1 ДО 3</w:t>
      </w:r>
      <w:r w:rsidR="006308B6" w:rsidRPr="00A42E19">
        <w:rPr>
          <w:rFonts w:eastAsia="Times New Roman" w:cs="Times New Roman"/>
          <w:b/>
          <w:sz w:val="20"/>
          <w:szCs w:val="20"/>
          <w:lang w:val="sr-Latn-RS" w:eastAsia="ar-SA"/>
        </w:rPr>
        <w:t xml:space="preserve"> </w:t>
      </w:r>
      <w:r w:rsidR="006308B6" w:rsidRPr="00A42E19">
        <w:rPr>
          <w:rFonts w:eastAsia="Times New Roman" w:cs="Times New Roman"/>
          <w:b/>
          <w:sz w:val="20"/>
          <w:szCs w:val="20"/>
          <w:lang w:val="sr-Cyrl-RS" w:eastAsia="ar-SA"/>
        </w:rPr>
        <w:t>И ТО ЗА</w:t>
      </w:r>
      <w:r w:rsidR="006308B6" w:rsidRPr="00A42E19">
        <w:rPr>
          <w:rFonts w:eastAsia="Times New Roman" w:cs="Times New Roman"/>
          <w:b/>
          <w:sz w:val="20"/>
          <w:szCs w:val="20"/>
          <w:lang w:val="sr-Latn-RS" w:eastAsia="ar-SA"/>
        </w:rPr>
        <w:t xml:space="preserve"> </w:t>
      </w:r>
      <w:r w:rsidR="006308B6" w:rsidRPr="00A42E19">
        <w:rPr>
          <w:rFonts w:eastAsia="Times New Roman" w:cs="Times New Roman"/>
          <w:b/>
          <w:sz w:val="20"/>
          <w:szCs w:val="20"/>
          <w:lang w:val="sr-Cyrl-RS" w:eastAsia="ar-SA"/>
        </w:rPr>
        <w:t xml:space="preserve">ПАРТИЈУ 1 – </w:t>
      </w:r>
      <w:r w:rsidR="00DF0596" w:rsidRPr="00A42E19">
        <w:rPr>
          <w:rFonts w:eastAsia="Times New Roman" w:cs="Times New Roman"/>
          <w:b/>
          <w:sz w:val="20"/>
          <w:szCs w:val="20"/>
          <w:lang w:val="sr-Cyrl-RS" w:eastAsia="ar-SA"/>
        </w:rPr>
        <w:t xml:space="preserve">УСЛУГА </w:t>
      </w:r>
      <w:r w:rsidR="006308B6" w:rsidRPr="00A42E19">
        <w:rPr>
          <w:rFonts w:eastAsia="Times New Roman" w:cs="Times New Roman"/>
          <w:b/>
          <w:sz w:val="20"/>
          <w:szCs w:val="20"/>
          <w:lang w:val="sr-Cyrl-RS" w:eastAsia="ar-SA"/>
        </w:rPr>
        <w:t xml:space="preserve">ОДРЖАВАЊЕ </w:t>
      </w:r>
      <w:r w:rsidR="006308B6" w:rsidRPr="00A42E19">
        <w:rPr>
          <w:rFonts w:eastAsia="Times New Roman" w:cs="Times New Roman"/>
          <w:b/>
          <w:sz w:val="20"/>
          <w:szCs w:val="20"/>
          <w:lang w:val="sr-Latn-RS" w:eastAsia="ar-SA"/>
        </w:rPr>
        <w:t xml:space="preserve">MICROSOFT </w:t>
      </w:r>
      <w:r w:rsidR="006308B6" w:rsidRPr="00A42E19">
        <w:rPr>
          <w:rFonts w:eastAsia="Times New Roman" w:cs="Times New Roman"/>
          <w:b/>
          <w:sz w:val="20"/>
          <w:szCs w:val="20"/>
          <w:lang w:val="sr-Cyrl-RS" w:eastAsia="ar-SA"/>
        </w:rPr>
        <w:t>СОФТВЕРСКЕ</w:t>
      </w:r>
      <w:r w:rsidR="006308B6" w:rsidRPr="00A42E19">
        <w:rPr>
          <w:rFonts w:eastAsia="Times New Roman" w:cs="Times New Roman"/>
          <w:b/>
          <w:sz w:val="20"/>
          <w:szCs w:val="20"/>
          <w:lang w:val="sr-Latn-RS" w:eastAsia="ar-SA"/>
        </w:rPr>
        <w:t xml:space="preserve"> </w:t>
      </w:r>
      <w:r w:rsidR="006308B6" w:rsidRPr="00A42E19">
        <w:rPr>
          <w:rFonts w:eastAsia="Times New Roman" w:cs="Times New Roman"/>
          <w:b/>
          <w:sz w:val="20"/>
          <w:szCs w:val="20"/>
          <w:lang w:val="sr-Cyrl-RS" w:eastAsia="ar-SA"/>
        </w:rPr>
        <w:t xml:space="preserve">ИНФРАСТРУКТУРЕ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градитељство и заштиту животне средине, </w:t>
      </w:r>
      <w:r w:rsidRPr="00A42E19">
        <w:rPr>
          <w:rFonts w:eastAsia="Times New Roman" w:cs="Times New Roman"/>
          <w:sz w:val="20"/>
          <w:szCs w:val="20"/>
          <w:lang w:val="ru-RU"/>
        </w:rPr>
        <w:t xml:space="preserve">21000 Нови Сад Булевар Михајла Пупина 16., по </w:t>
      </w:r>
      <w:r w:rsidR="008F5D9E" w:rsidRPr="00A42E19">
        <w:rPr>
          <w:rFonts w:eastAsia="Times New Roman" w:cs="Times New Roman"/>
          <w:noProof/>
          <w:sz w:val="20"/>
          <w:szCs w:val="20"/>
          <w:lang w:val="sr-Cyrl-RS"/>
        </w:rPr>
        <w:t>Позиву објављеном на Порталу јавних набавки</w:t>
      </w:r>
      <w:r w:rsidR="00A21B4A" w:rsidRPr="00A42E19">
        <w:rPr>
          <w:rFonts w:eastAsia="Times New Roman" w:cs="Times New Roman"/>
          <w:noProof/>
          <w:sz w:val="20"/>
          <w:szCs w:val="20"/>
          <w:lang w:val="sr-Cyrl-RS"/>
        </w:rPr>
        <w:t>,</w:t>
      </w:r>
      <w:r w:rsidR="008F5D9E" w:rsidRPr="00A42E19">
        <w:rPr>
          <w:rFonts w:eastAsia="Times New Roman" w:cs="Times New Roman"/>
          <w:noProof/>
          <w:sz w:val="20"/>
          <w:szCs w:val="20"/>
          <w:lang w:val="sr-Cyrl-RS"/>
        </w:rPr>
        <w:t xml:space="preserve"> </w:t>
      </w:r>
      <w:r w:rsidR="004378C4" w:rsidRPr="00A42E19">
        <w:rPr>
          <w:rFonts w:eastAsia="Times New Roman" w:cs="Times New Roman"/>
          <w:noProof/>
          <w:sz w:val="20"/>
          <w:szCs w:val="20"/>
          <w:lang w:val="sr-Cyrl-RS"/>
        </w:rPr>
        <w:t xml:space="preserve">и </w:t>
      </w:r>
      <w:r w:rsidR="008F5D9E" w:rsidRPr="00A42E19">
        <w:rPr>
          <w:rFonts w:eastAsia="Times New Roman" w:cs="Times New Roman"/>
          <w:noProof/>
          <w:sz w:val="20"/>
          <w:szCs w:val="20"/>
          <w:lang w:val="sr-Cyrl-RS"/>
        </w:rPr>
        <w:t xml:space="preserve">интернет страници Наручиоца </w:t>
      </w:r>
      <w:r w:rsidR="001A25DA" w:rsidRPr="00A42E19">
        <w:rPr>
          <w:rFonts w:eastAsia="Times New Roman" w:cs="Times New Roman"/>
          <w:sz w:val="20"/>
          <w:szCs w:val="20"/>
          <w:lang w:val="ru-RU"/>
        </w:rPr>
        <w:t xml:space="preserve">дана </w:t>
      </w:r>
      <w:r w:rsidR="00037B5E" w:rsidRPr="00A42E19">
        <w:rPr>
          <w:rFonts w:eastAsia="Times New Roman" w:cs="Times New Roman"/>
          <w:sz w:val="20"/>
          <w:szCs w:val="20"/>
          <w:lang w:val="ru-RU"/>
        </w:rPr>
        <w:t>19</w:t>
      </w:r>
      <w:r w:rsidR="006308B6" w:rsidRPr="00A42E19">
        <w:rPr>
          <w:rFonts w:eastAsia="Times New Roman" w:cs="Times New Roman"/>
          <w:sz w:val="20"/>
          <w:szCs w:val="20"/>
          <w:lang w:val="ru-RU"/>
        </w:rPr>
        <w:t>.04</w:t>
      </w:r>
      <w:r w:rsidR="00CB0581" w:rsidRPr="00A42E19">
        <w:rPr>
          <w:rFonts w:eastAsia="Times New Roman" w:cs="Times New Roman"/>
          <w:noProof/>
          <w:sz w:val="20"/>
          <w:szCs w:val="20"/>
          <w:lang w:val="sr-Cyrl-RS"/>
        </w:rPr>
        <w:t>.2016</w:t>
      </w:r>
      <w:r w:rsidR="001A25DA" w:rsidRPr="00A42E19">
        <w:rPr>
          <w:rFonts w:eastAsia="Times New Roman" w:cs="Times New Roman"/>
          <w:sz w:val="20"/>
          <w:szCs w:val="20"/>
          <w:lang w:val="ru-RU"/>
        </w:rPr>
        <w:t>.</w:t>
      </w:r>
      <w:r w:rsidR="00CA7ACD" w:rsidRPr="00A42E19">
        <w:rPr>
          <w:rFonts w:eastAsia="Times New Roman" w:cs="Times New Roman"/>
          <w:sz w:val="20"/>
          <w:szCs w:val="20"/>
          <w:lang w:val="ru-RU"/>
        </w:rPr>
        <w:t xml:space="preserve"> </w:t>
      </w:r>
      <w:r w:rsidR="004378C4" w:rsidRPr="00A42E19">
        <w:rPr>
          <w:rFonts w:eastAsia="Times New Roman" w:cs="Times New Roman"/>
          <w:sz w:val="20"/>
          <w:szCs w:val="20"/>
          <w:lang w:val="ru-RU"/>
        </w:rPr>
        <w:t>године</w:t>
      </w:r>
      <w:r w:rsidRPr="00A42E19">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6308B6">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6308B6">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1" w:name="OLE_LINK1"/>
            <w:bookmarkStart w:id="2"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1"/>
      <w:bookmarkEnd w:id="2"/>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080F34" w:rsidRPr="00A42E19" w:rsidRDefault="005538D1" w:rsidP="00080F34">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CS"/>
        </w:rPr>
        <w:t xml:space="preserve">ЗА ЈАВНУ НАБАВКУ УСЛУГЕ </w:t>
      </w:r>
      <w:r w:rsidRPr="00A42E19">
        <w:rPr>
          <w:rFonts w:eastAsia="Times New Roman" w:cs="Times New Roman"/>
          <w:b/>
          <w:sz w:val="20"/>
          <w:szCs w:val="20"/>
          <w:lang w:val="sr-Cyrl-RS" w:eastAsia="ar-SA"/>
        </w:rPr>
        <w:t>ШЕСТОМЕСЕЧНО</w:t>
      </w:r>
      <w:r w:rsidRPr="00A42E19">
        <w:rPr>
          <w:rFonts w:eastAsia="Times New Roman" w:cs="Times New Roman"/>
          <w:b/>
          <w:sz w:val="20"/>
          <w:szCs w:val="20"/>
          <w:lang w:val="sr-Cyrl-CS" w:eastAsia="ar-SA"/>
        </w:rPr>
        <w:t xml:space="preserve">  ОДРЖАВАЊЕ</w:t>
      </w:r>
      <w:r w:rsidRPr="00A42E19">
        <w:rPr>
          <w:rFonts w:eastAsia="Times New Roman" w:cs="Times New Roman"/>
          <w:b/>
          <w:sz w:val="20"/>
          <w:szCs w:val="20"/>
          <w:lang w:val="sr-Cyrl-RS" w:eastAsia="ar-SA"/>
        </w:rPr>
        <w:t xml:space="preserve">  СЕРВЕРА ТИПА </w:t>
      </w:r>
      <w:r w:rsidRPr="00A42E19">
        <w:rPr>
          <w:rFonts w:eastAsia="Times New Roman" w:cs="Times New Roman"/>
          <w:b/>
          <w:sz w:val="20"/>
          <w:szCs w:val="20"/>
          <w:lang w:val="sr-Latn-RS" w:eastAsia="ar-SA"/>
        </w:rPr>
        <w:t>RAC</w:t>
      </w:r>
      <w:r w:rsidRPr="00A42E19">
        <w:rPr>
          <w:rFonts w:eastAsia="Times New Roman" w:cs="Times New Roman"/>
          <w:b/>
          <w:sz w:val="20"/>
          <w:szCs w:val="20"/>
          <w:lang w:val="sr-Cyrl-RS" w:eastAsia="ar-SA"/>
        </w:rPr>
        <w:t xml:space="preserve">К </w:t>
      </w:r>
      <w:r w:rsidRPr="00A42E19">
        <w:rPr>
          <w:rFonts w:eastAsia="Times New Roman" w:cs="Times New Roman"/>
          <w:b/>
          <w:sz w:val="20"/>
          <w:szCs w:val="20"/>
          <w:lang w:val="sr-Latn-RS" w:eastAsia="ar-SA"/>
        </w:rPr>
        <w:t xml:space="preserve"> SERVER DELL </w:t>
      </w:r>
      <w:r w:rsidRPr="00A42E19">
        <w:rPr>
          <w:rFonts w:eastAsia="Times New Roman" w:cs="Times New Roman"/>
          <w:b/>
          <w:sz w:val="20"/>
          <w:szCs w:val="20"/>
          <w:vertAlign w:val="superscript"/>
          <w:lang w:val="sr-Latn-RS" w:eastAsia="ar-SA"/>
        </w:rPr>
        <w:t xml:space="preserve">TM </w:t>
      </w:r>
      <w:r w:rsidRPr="00A42E19">
        <w:rPr>
          <w:rFonts w:eastAsia="Times New Roman" w:cs="Times New Roman"/>
          <w:b/>
          <w:sz w:val="20"/>
          <w:szCs w:val="20"/>
          <w:lang w:val="sr-Latn-RS" w:eastAsia="ar-SA"/>
        </w:rPr>
        <w:t xml:space="preserve"> POWEREDGE</w:t>
      </w:r>
      <w:r w:rsidRPr="00A42E19">
        <w:rPr>
          <w:rFonts w:eastAsia="Times New Roman" w:cs="Times New Roman"/>
          <w:b/>
          <w:sz w:val="20"/>
          <w:szCs w:val="20"/>
          <w:vertAlign w:val="superscript"/>
          <w:lang w:val="sr-Latn-RS" w:eastAsia="ar-SA"/>
        </w:rPr>
        <w:t>TM</w:t>
      </w:r>
      <w:r w:rsidRPr="00A42E19">
        <w:rPr>
          <w:rFonts w:eastAsia="Times New Roman" w:cs="Times New Roman"/>
          <w:b/>
          <w:sz w:val="20"/>
          <w:szCs w:val="20"/>
          <w:lang w:val="sr-Latn-RS" w:eastAsia="ar-SA"/>
        </w:rPr>
        <w:t xml:space="preserve"> R710, MICROSOFT </w:t>
      </w:r>
      <w:r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A42E19">
        <w:rPr>
          <w:rFonts w:eastAsia="Times New Roman" w:cs="Times New Roman"/>
          <w:b/>
          <w:sz w:val="20"/>
          <w:szCs w:val="20"/>
          <w:lang w:val="sr-Latn-RS" w:eastAsia="ar-SA"/>
        </w:rPr>
        <w:t xml:space="preserve">CANON </w:t>
      </w:r>
      <w:r w:rsidR="001D0967" w:rsidRPr="00A42E19">
        <w:rPr>
          <w:rFonts w:eastAsia="Times New Roman" w:cs="Times New Roman"/>
          <w:b/>
          <w:sz w:val="20"/>
          <w:szCs w:val="20"/>
          <w:lang w:val="sr-Latn-RS" w:eastAsia="ar-SA"/>
        </w:rPr>
        <w:t>i</w:t>
      </w:r>
      <w:r w:rsidRPr="00A42E19">
        <w:rPr>
          <w:rFonts w:eastAsia="Times New Roman" w:cs="Times New Roman"/>
          <w:b/>
          <w:sz w:val="20"/>
          <w:szCs w:val="20"/>
          <w:lang w:val="sr-Latn-RS" w:eastAsia="ar-SA"/>
        </w:rPr>
        <w:t>RC2380i</w:t>
      </w:r>
      <w:r w:rsidR="00080F34" w:rsidRPr="00A42E19">
        <w:rPr>
          <w:rFonts w:eastAsia="Times New Roman" w:cs="Times New Roman"/>
          <w:b/>
          <w:sz w:val="20"/>
          <w:szCs w:val="20"/>
          <w:lang w:val="sr-Cyrl-RS" w:eastAsia="ar-SA"/>
        </w:rPr>
        <w:t xml:space="preserve"> </w:t>
      </w:r>
      <w:r w:rsidR="00080F34" w:rsidRPr="00A42E19">
        <w:rPr>
          <w:rFonts w:eastAsia="Times New Roman" w:cs="Verdana-Bold"/>
          <w:b/>
          <w:bCs/>
          <w:sz w:val="20"/>
          <w:szCs w:val="20"/>
          <w:lang w:val="ru-RU"/>
        </w:rPr>
        <w:t>(</w:t>
      </w:r>
      <w:r w:rsidR="00080F34" w:rsidRPr="00A42E19">
        <w:rPr>
          <w:rFonts w:eastAsia="Times New Roman" w:cs="Verdana"/>
          <w:b/>
          <w:sz w:val="20"/>
          <w:szCs w:val="20"/>
          <w:lang w:val="ru-RU"/>
        </w:rPr>
        <w:t>ЈН ОП 5/2016)</w:t>
      </w:r>
    </w:p>
    <w:p w:rsidR="00080F34" w:rsidRPr="00A42E19" w:rsidRDefault="005538D1" w:rsidP="00080F34">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ОБЛИКОВАНУ ПО ПАРТИЈАМА ОД 1 ДО 3</w:t>
      </w:r>
      <w:r w:rsidR="00080F34" w:rsidRPr="00A42E19">
        <w:rPr>
          <w:rFonts w:eastAsia="Times New Roman" w:cs="Times New Roman"/>
          <w:b/>
          <w:sz w:val="20"/>
          <w:szCs w:val="20"/>
          <w:lang w:val="sr-Cyrl-RS" w:eastAsia="ar-SA"/>
        </w:rPr>
        <w:t xml:space="preserve">  </w:t>
      </w:r>
    </w:p>
    <w:p w:rsidR="005538D1" w:rsidRPr="00A42E19" w:rsidRDefault="005538D1" w:rsidP="005538D1">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r w:rsidRPr="00A42E19">
        <w:rPr>
          <w:rFonts w:eastAsia="Times New Roman" w:cs="Times New Roman"/>
          <w:b/>
          <w:sz w:val="20"/>
          <w:szCs w:val="20"/>
          <w:lang w:val="sr-Latn-RS" w:eastAsia="ar-SA"/>
        </w:rPr>
        <w:t xml:space="preserve"> </w:t>
      </w:r>
    </w:p>
    <w:p w:rsidR="00D8735D" w:rsidRPr="00A42E19" w:rsidRDefault="005538D1" w:rsidP="00080F34">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1 – </w:t>
      </w:r>
      <w:r w:rsidR="000336E8"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ИНФРАСТРУКТУРЕ  </w:t>
      </w:r>
    </w:p>
    <w:p w:rsidR="00D8735D" w:rsidRPr="00A42E19" w:rsidRDefault="00D8735D" w:rsidP="00D8735D">
      <w:pPr>
        <w:spacing w:after="0" w:line="240" w:lineRule="auto"/>
        <w:jc w:val="center"/>
        <w:rPr>
          <w:rFonts w:eastAsia="Times New Roman" w:cs="Arial"/>
          <w:b/>
          <w:bCs/>
          <w:i/>
          <w:iCs/>
          <w:sz w:val="20"/>
          <w:szCs w:val="20"/>
          <w:lang w:val="sr-Cyrl-CS"/>
        </w:rPr>
      </w:pP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________________201</w:t>
      </w:r>
      <w:r w:rsidR="001D0967" w:rsidRPr="00A42E19">
        <w:rPr>
          <w:rFonts w:eastAsia="Times New Roman" w:cs="Times New Roman"/>
          <w:sz w:val="20"/>
          <w:szCs w:val="20"/>
          <w:lang w:val="ru-RU"/>
        </w:rPr>
        <w:t>6</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080F34" w:rsidRPr="00A42E19">
        <w:rPr>
          <w:rFonts w:eastAsia="Times New Roman" w:cs="Times New Roman"/>
          <w:b/>
          <w:sz w:val="20"/>
          <w:szCs w:val="20"/>
          <w:lang w:val="ru-RU"/>
        </w:rPr>
        <w:t>Покрајинског секретаријата за урбанизам, градитељство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др Слободан Пузовић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lastRenderedPageBreak/>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5A5D8F" w:rsidP="00030DA6">
            <w:pPr>
              <w:spacing w:after="0" w:line="240" w:lineRule="auto"/>
              <w:ind w:left="31" w:right="14"/>
              <w:rPr>
                <w:rFonts w:eastAsia="Times New Roman" w:cs="Times New Roman"/>
                <w:sz w:val="20"/>
                <w:szCs w:val="20"/>
                <w:lang w:val="sr-Cyrl-CS"/>
              </w:rPr>
            </w:pPr>
            <w:hyperlink r:id="rId23"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5A5D8F" w:rsidP="00030DA6">
            <w:pPr>
              <w:spacing w:after="0" w:line="240" w:lineRule="auto"/>
              <w:ind w:left="31" w:right="14"/>
              <w:rPr>
                <w:rFonts w:eastAsia="Times New Roman" w:cs="Times New Roman"/>
                <w:sz w:val="20"/>
                <w:szCs w:val="20"/>
                <w:lang w:val="sr-Cyrl-CS"/>
              </w:rPr>
            </w:pPr>
            <w:hyperlink r:id="rId24" w:history="1">
              <w:r w:rsidR="00080F34" w:rsidRPr="00A42E19">
                <w:rPr>
                  <w:rStyle w:val="Hyperlink"/>
                  <w:rFonts w:eastAsia="Times New Roman" w:cs="Times New Roman"/>
                  <w:color w:val="auto"/>
                  <w:sz w:val="20"/>
                  <w:szCs w:val="20"/>
                  <w:lang w:val="sr-Cyrl-CS"/>
                </w:rPr>
                <w:t>www.</w:t>
              </w:r>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080F34">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ЈН ОП 5/2016</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jc w:val="both"/>
              <w:rPr>
                <w:rFonts w:eastAsia="Times New Roman" w:cs="Times New Roman"/>
                <w:sz w:val="20"/>
                <w:szCs w:val="20"/>
                <w:lang w:val="ru-RU"/>
              </w:rPr>
            </w:pPr>
            <w:r w:rsidRPr="00A42E1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A42E19" w:rsidRDefault="00080F34" w:rsidP="00E27B6D">
            <w:pPr>
              <w:autoSpaceDE w:val="0"/>
              <w:autoSpaceDN w:val="0"/>
              <w:adjustRightInd w:val="0"/>
              <w:spacing w:after="0" w:line="240" w:lineRule="auto"/>
              <w:jc w:val="both"/>
              <w:rPr>
                <w:rFonts w:eastAsia="Times New Roman" w:cs="Times New Roman"/>
                <w:sz w:val="20"/>
                <w:szCs w:val="20"/>
                <w:lang w:val="sr-Cyrl-CS"/>
              </w:rPr>
            </w:pPr>
            <w:r w:rsidRPr="00A42E19">
              <w:rPr>
                <w:rFonts w:eastAsia="Times New Roman" w:cs="Verdana-Bold"/>
                <w:bCs/>
                <w:sz w:val="20"/>
                <w:szCs w:val="20"/>
                <w:lang w:val="ru-RU"/>
              </w:rPr>
              <w:t xml:space="preserve">  </w:t>
            </w:r>
            <w:r w:rsidR="00E27B6D" w:rsidRPr="00A42E19">
              <w:rPr>
                <w:rFonts w:eastAsia="Times New Roman" w:cs="Verdana-Bold"/>
                <w:bCs/>
                <w:sz w:val="20"/>
                <w:szCs w:val="20"/>
                <w:lang w:val="ru-RU"/>
              </w:rPr>
              <w:t>19.04</w:t>
            </w:r>
            <w:r w:rsidRPr="00A42E19">
              <w:rPr>
                <w:rFonts w:eastAsia="Times New Roman" w:cs="Verdana-Bold"/>
                <w:bCs/>
                <w:sz w:val="20"/>
                <w:szCs w:val="20"/>
                <w:lang w:val="ru-RU"/>
              </w:rPr>
              <w:t>.2016.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080F34" w:rsidP="00D8735D">
      <w:pPr>
        <w:suppressAutoHyphens/>
        <w:spacing w:after="0" w:line="100" w:lineRule="atLeast"/>
        <w:rPr>
          <w:rFonts w:eastAsia="Arial Unicode MS" w:cs="Arial"/>
          <w:i/>
          <w:iCs/>
          <w:color w:val="000000"/>
          <w:kern w:val="1"/>
          <w:sz w:val="20"/>
          <w:szCs w:val="20"/>
          <w:lang w:val="ru-RU" w:eastAsia="ar-SA"/>
        </w:rPr>
      </w:pPr>
      <w:r w:rsidRPr="00A42E19">
        <w:rPr>
          <w:rFonts w:eastAsia="Arial Unicode MS" w:cs="Arial"/>
          <w:i/>
          <w:iCs/>
          <w:color w:val="000000"/>
          <w:kern w:val="1"/>
          <w:sz w:val="20"/>
          <w:szCs w:val="20"/>
          <w:lang w:val="sr-Cyrl-RS" w:eastAsia="ar-SA"/>
        </w:rPr>
        <w:t xml:space="preserve"> </w:t>
      </w:r>
    </w:p>
    <w:p w:rsidR="00D8735D" w:rsidRPr="00A42E19" w:rsidRDefault="00D8735D" w:rsidP="00080F34">
      <w:pPr>
        <w:suppressAutoHyphens/>
        <w:spacing w:after="0" w:line="240" w:lineRule="auto"/>
        <w:jc w:val="both"/>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center"/>
        <w:rPr>
          <w:rFonts w:eastAsia="Times New Roman" w:cs="Times New Roman"/>
          <w:color w:val="FF0000"/>
          <w:sz w:val="20"/>
          <w:szCs w:val="20"/>
          <w:lang w:val="ru-RU" w:eastAsia="ar-SA"/>
        </w:rPr>
      </w:pPr>
      <w:r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D8735D">
      <w:pPr>
        <w:spacing w:after="0" w:line="240" w:lineRule="auto"/>
        <w:jc w:val="both"/>
        <w:rPr>
          <w:rFonts w:eastAsia="Calibri" w:cs="Times New Roman"/>
          <w:sz w:val="20"/>
          <w:szCs w:val="20"/>
          <w:lang w:val="sr-Cyrl-RS"/>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Pr="00A42E19">
        <w:rPr>
          <w:rFonts w:eastAsia="Times New Roman" w:cs="Arial"/>
          <w:bCs/>
          <w:sz w:val="20"/>
          <w:szCs w:val="20"/>
          <w:lang w:val="sr-Cyrl-CS" w:eastAsia="en-GB"/>
        </w:rPr>
        <w:t xml:space="preserve">одржавањa </w:t>
      </w:r>
      <w:r w:rsidR="00E5279E" w:rsidRPr="00A42E19">
        <w:rPr>
          <w:rFonts w:eastAsia="Times New Roman" w:cs="Arial"/>
          <w:bCs/>
          <w:sz w:val="20"/>
          <w:szCs w:val="20"/>
          <w:lang w:val="sr-Latn-RS" w:eastAsia="en-GB"/>
        </w:rPr>
        <w:t xml:space="preserve">microsoft </w:t>
      </w:r>
      <w:r w:rsidRPr="00A42E19">
        <w:rPr>
          <w:rFonts w:eastAsia="Times New Roman" w:cs="Arial"/>
          <w:bCs/>
          <w:sz w:val="20"/>
          <w:szCs w:val="20"/>
          <w:lang w:val="sr-Cyrl-CS" w:eastAsia="en-GB"/>
        </w:rPr>
        <w:t xml:space="preserve">софтверске инфраструктуре </w:t>
      </w:r>
      <w:r w:rsidRPr="00A42E19">
        <w:rPr>
          <w:rFonts w:eastAsia="Calibri" w:cs="Arial"/>
          <w:bCs/>
          <w:sz w:val="20"/>
          <w:szCs w:val="20"/>
          <w:lang w:val="sr-Cyrl-CS" w:eastAsia="en-GB"/>
        </w:rPr>
        <w:t>(</w:t>
      </w:r>
      <w:r w:rsidRPr="00A42E19">
        <w:rPr>
          <w:rFonts w:eastAsia="Calibri" w:cs="Arial"/>
          <w:bCs/>
          <w:sz w:val="20"/>
          <w:szCs w:val="20"/>
          <w:lang w:val="sr-Latn-RS" w:eastAsia="en-GB"/>
        </w:rPr>
        <w:t xml:space="preserve">Windows server 2012 </w:t>
      </w:r>
      <w:r w:rsidRPr="00A42E19">
        <w:rPr>
          <w:rFonts w:eastAsia="Calibri" w:cs="Arial"/>
          <w:bCs/>
          <w:sz w:val="20"/>
          <w:szCs w:val="20"/>
          <w:lang w:val="sr-Cyrl-RS" w:eastAsia="en-GB"/>
        </w:rPr>
        <w:t>и виртуелне машине)</w:t>
      </w:r>
      <w:r w:rsidRPr="00A42E19">
        <w:rPr>
          <w:rFonts w:eastAsia="Calibri" w:cs="Arial"/>
          <w:b/>
          <w:bCs/>
          <w:sz w:val="20"/>
          <w:szCs w:val="20"/>
          <w:lang w:val="sr-Cyrl-RS" w:eastAsia="en-GB"/>
        </w:rPr>
        <w:t xml:space="preserve"> </w:t>
      </w:r>
      <w:r w:rsidRPr="00A42E19">
        <w:rPr>
          <w:rFonts w:eastAsia="Times New Roman" w:cs="Arial"/>
          <w:b/>
          <w:iCs/>
          <w:sz w:val="20"/>
          <w:szCs w:val="20"/>
          <w:lang w:val="sr-Cyrl-CS"/>
        </w:rPr>
        <w:t xml:space="preserve"> </w:t>
      </w:r>
      <w:r w:rsidRPr="00A42E19">
        <w:rPr>
          <w:rFonts w:eastAsia="Arial Unicode MS" w:cs="Times New Roman"/>
          <w:kern w:val="1"/>
          <w:sz w:val="20"/>
          <w:szCs w:val="20"/>
          <w:lang w:val="ru-RU" w:eastAsia="ar-SA"/>
        </w:rPr>
        <w:t xml:space="preserve">за потребе Наручиоца.  </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Arial Unicode MS" w:cs="Times New Roman"/>
          <w:kern w:val="1"/>
          <w:sz w:val="20"/>
          <w:szCs w:val="20"/>
          <w:lang w:val="ru-RU" w:eastAsia="ar-SA"/>
        </w:rPr>
        <w:t>Добављач се обавезује да током трајања уговора обезбеди резервне делове и потрошни материјал за опрему која је предмет одржавања остале рачунарске опреме</w:t>
      </w:r>
      <w:r w:rsidRPr="00A42E19">
        <w:rPr>
          <w:rFonts w:eastAsia="Times New Roman" w:cs="Times New Roman"/>
          <w:sz w:val="20"/>
          <w:szCs w:val="20"/>
          <w:lang w:val="ru-RU" w:eastAsia="ar-SA"/>
        </w:rPr>
        <w:t xml:space="preserve"> и целокупног система уговорене услуге, редовних обилазака и ванредних интервенција, на основу спроведеног поступка јавне набавке, </w:t>
      </w:r>
      <w:r w:rsidRPr="00A42E19">
        <w:rPr>
          <w:rFonts w:eastAsia="Times New Roman" w:cs="Times New Roman"/>
          <w:sz w:val="20"/>
          <w:szCs w:val="20"/>
          <w:lang w:val="sr-Cyrl-CS" w:eastAsia="ar-SA"/>
        </w:rPr>
        <w:t xml:space="preserve">ЈН  ОП </w:t>
      </w:r>
      <w:r w:rsidR="00AD46BE" w:rsidRPr="00A42E19">
        <w:rPr>
          <w:rFonts w:eastAsia="Times New Roman" w:cs="Times New Roman"/>
          <w:sz w:val="20"/>
          <w:szCs w:val="20"/>
          <w:lang w:val="sr-Cyrl-CS" w:eastAsia="ar-SA"/>
        </w:rPr>
        <w:t>5</w:t>
      </w:r>
      <w:r w:rsidRPr="00A42E19">
        <w:rPr>
          <w:rFonts w:eastAsia="Times New Roman" w:cs="Times New Roman"/>
          <w:sz w:val="20"/>
          <w:szCs w:val="20"/>
          <w:lang w:val="sr-Cyrl-CS" w:eastAsia="ar-SA"/>
        </w:rPr>
        <w:t>/</w:t>
      </w:r>
      <w:r w:rsidR="00AD46BE" w:rsidRPr="00A42E19">
        <w:rPr>
          <w:rFonts w:eastAsia="Times New Roman" w:cs="Times New Roman"/>
          <w:sz w:val="20"/>
          <w:szCs w:val="20"/>
          <w:lang w:val="sr-Cyrl-CS" w:eastAsia="ar-SA"/>
        </w:rPr>
        <w:t>20</w:t>
      </w:r>
      <w:r w:rsidRPr="00A42E19">
        <w:rPr>
          <w:rFonts w:eastAsia="Times New Roman" w:cs="Times New Roman"/>
          <w:sz w:val="20"/>
          <w:szCs w:val="20"/>
          <w:lang w:val="ru-RU" w:eastAsia="ar-SA"/>
        </w:rPr>
        <w:t>1</w:t>
      </w:r>
      <w:r w:rsidR="00AD46BE"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A42E19"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у Конкурсној документацији број 130-404-</w:t>
      </w:r>
      <w:r w:rsidR="00AD46BE" w:rsidRPr="00A42E19">
        <w:rPr>
          <w:rFonts w:eastAsia="Times New Roman" w:cs="Times New Roman"/>
          <w:sz w:val="20"/>
          <w:szCs w:val="20"/>
          <w:lang w:val="ru-RU" w:eastAsia="ar-SA"/>
        </w:rPr>
        <w:t>103</w:t>
      </w:r>
      <w:r w:rsidRPr="00A42E19">
        <w:rPr>
          <w:rFonts w:eastAsia="Times New Roman" w:cs="Times New Roman"/>
          <w:sz w:val="20"/>
          <w:szCs w:val="20"/>
          <w:lang w:val="ru-RU" w:eastAsia="ar-SA"/>
        </w:rPr>
        <w:t>/201</w:t>
      </w:r>
      <w:r w:rsidR="00AD46BE" w:rsidRPr="00A42E19">
        <w:rPr>
          <w:rFonts w:eastAsia="Times New Roman" w:cs="Times New Roman"/>
          <w:sz w:val="20"/>
          <w:szCs w:val="20"/>
          <w:lang w:val="ru-RU" w:eastAsia="ar-SA"/>
        </w:rPr>
        <w:t>6</w:t>
      </w:r>
      <w:r w:rsidRPr="00A42E19">
        <w:rPr>
          <w:rFonts w:eastAsia="Times New Roman" w:cs="Times New Roman"/>
          <w:sz w:val="20"/>
          <w:szCs w:val="20"/>
          <w:lang w:val="ru-RU" w:eastAsia="ar-SA"/>
        </w:rPr>
        <w:t xml:space="preserve">-02-П1 од </w:t>
      </w:r>
      <w:r w:rsidR="00A90899" w:rsidRPr="00A42E19">
        <w:rPr>
          <w:rFonts w:eastAsia="Times New Roman" w:cs="Times New Roman"/>
          <w:sz w:val="20"/>
          <w:szCs w:val="20"/>
          <w:lang w:val="ru-RU" w:eastAsia="ar-SA"/>
        </w:rPr>
        <w:t>18</w:t>
      </w:r>
      <w:r w:rsidR="00AD46BE" w:rsidRPr="00A42E19">
        <w:rPr>
          <w:rFonts w:eastAsia="Times New Roman" w:cs="Times New Roman"/>
          <w:sz w:val="20"/>
          <w:szCs w:val="20"/>
          <w:lang w:val="ru-RU" w:eastAsia="ar-SA"/>
        </w:rPr>
        <w:t>.</w:t>
      </w:r>
      <w:r w:rsidR="00AD46BE" w:rsidRPr="00A42E19">
        <w:rPr>
          <w:rFonts w:eastAsia="Times New Roman" w:cs="Times New Roman"/>
          <w:sz w:val="20"/>
          <w:szCs w:val="20"/>
          <w:lang w:val="sr-Cyrl-RS" w:eastAsia="ar-SA"/>
        </w:rPr>
        <w:t>04</w:t>
      </w:r>
      <w:r w:rsidRPr="00A42E19">
        <w:rPr>
          <w:rFonts w:eastAsia="Times New Roman" w:cs="Times New Roman"/>
          <w:sz w:val="20"/>
          <w:szCs w:val="20"/>
          <w:lang w:val="sr-Cyrl-RS" w:eastAsia="ar-SA"/>
        </w:rPr>
        <w:t>.</w:t>
      </w:r>
      <w:r w:rsidRPr="00A42E19">
        <w:rPr>
          <w:rFonts w:eastAsia="Times New Roman" w:cs="Times New Roman"/>
          <w:sz w:val="20"/>
          <w:szCs w:val="20"/>
          <w:lang w:val="ru-RU" w:eastAsia="ar-SA"/>
        </w:rPr>
        <w:t>201</w:t>
      </w:r>
      <w:r w:rsidR="001D0967" w:rsidRPr="00A42E19">
        <w:rPr>
          <w:rFonts w:eastAsia="Times New Roman" w:cs="Times New Roman"/>
          <w:sz w:val="20"/>
          <w:szCs w:val="20"/>
          <w:lang w:val="ru-RU" w:eastAsia="ar-SA"/>
        </w:rPr>
        <w:t>6</w:t>
      </w:r>
      <w:r w:rsidRPr="00A42E19">
        <w:rPr>
          <w:rFonts w:eastAsia="Times New Roman" w:cs="Times New Roman"/>
          <w:sz w:val="20"/>
          <w:szCs w:val="20"/>
          <w:lang w:val="ru-RU" w:eastAsia="ar-SA"/>
        </w:rPr>
        <w:t>. године</w:t>
      </w:r>
      <w:r w:rsidRPr="00A42E19">
        <w:rPr>
          <w:rFonts w:eastAsia="Times New Roman" w:cs="Times New Roman"/>
          <w:sz w:val="20"/>
          <w:szCs w:val="20"/>
          <w:lang w:val="sr-Cyrl-CS" w:eastAsia="ar-SA"/>
        </w:rPr>
        <w:t xml:space="preserve">, а исказане су у </w:t>
      </w:r>
      <w:r w:rsidRPr="00A42E19">
        <w:rPr>
          <w:rFonts w:eastAsia="Times New Roman" w:cs="Times New Roman"/>
          <w:sz w:val="20"/>
          <w:szCs w:val="20"/>
          <w:lang w:val="ru-RU" w:eastAsia="ar-SA"/>
        </w:rPr>
        <w:t xml:space="preserve">техничкој </w:t>
      </w:r>
      <w:r w:rsidRPr="00A42E19">
        <w:rPr>
          <w:rFonts w:eastAsia="Times New Roman" w:cs="Times New Roman"/>
          <w:sz w:val="20"/>
          <w:szCs w:val="20"/>
          <w:lang w:val="sr-Cyrl-CS" w:eastAsia="ar-SA"/>
        </w:rPr>
        <w:t xml:space="preserve">спецификацији услуга и прихваћеној </w:t>
      </w:r>
      <w:r w:rsidRPr="00A42E19">
        <w:rPr>
          <w:rFonts w:eastAsia="Times New Roman" w:cs="Times New Roman"/>
          <w:sz w:val="20"/>
          <w:szCs w:val="20"/>
          <w:lang w:val="ru-RU" w:eastAsia="ar-SA"/>
        </w:rPr>
        <w:t>П</w:t>
      </w:r>
      <w:r w:rsidRPr="00A42E19">
        <w:rPr>
          <w:rFonts w:eastAsia="Times New Roman" w:cs="Times New Roman"/>
          <w:sz w:val="20"/>
          <w:szCs w:val="20"/>
          <w:lang w:val="sr-Cyrl-CS" w:eastAsia="ar-SA"/>
        </w:rPr>
        <w:t>онуди Добављача број:_______________ од ___________201</w:t>
      </w:r>
      <w:r w:rsidR="00AD46BE" w:rsidRPr="00A42E19">
        <w:rPr>
          <w:rFonts w:eastAsia="Times New Roman" w:cs="Times New Roman"/>
          <w:sz w:val="20"/>
          <w:szCs w:val="20"/>
          <w:lang w:val="sr-Cyrl-CS" w:eastAsia="ar-SA"/>
        </w:rPr>
        <w:t>6</w:t>
      </w:r>
      <w:r w:rsidRPr="00A42E19">
        <w:rPr>
          <w:rFonts w:eastAsia="Times New Roman" w:cs="Times New Roman"/>
          <w:sz w:val="20"/>
          <w:szCs w:val="20"/>
          <w:lang w:val="sr-Cyrl-CS" w:eastAsia="ar-SA"/>
        </w:rPr>
        <w:t>.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Понуда и </w:t>
      </w:r>
      <w:r w:rsidRPr="00A42E19">
        <w:rPr>
          <w:rFonts w:eastAsia="Times New Roman" w:cs="Times New Roman"/>
          <w:sz w:val="20"/>
          <w:szCs w:val="20"/>
          <w:lang w:val="ru-RU" w:eastAsia="ar-SA"/>
        </w:rPr>
        <w:t xml:space="preserve">техничка </w:t>
      </w:r>
      <w:r w:rsidRPr="00A42E19">
        <w:rPr>
          <w:rFonts w:eastAsia="Times New Roman" w:cs="Times New Roman"/>
          <w:sz w:val="20"/>
          <w:szCs w:val="20"/>
          <w:lang w:val="sr-Cyrl-CS" w:eastAsia="ar-SA"/>
        </w:rPr>
        <w:t>спецификација услуге из става 3. овог члана 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r w:rsidRPr="00A42E19">
        <w:rPr>
          <w:rFonts w:eastAsia="Times New Roman" w:cs="Times New Roman"/>
          <w:sz w:val="20"/>
          <w:szCs w:val="20"/>
          <w:lang w:val="ru-RU" w:eastAsia="ar-SA"/>
        </w:rPr>
        <w:tab/>
        <w:t xml:space="preserve">Добављач се обавезује да ће за извршење уговорених обавеза ангажовати најмање </w:t>
      </w:r>
      <w:r w:rsidRPr="00A42E19">
        <w:rPr>
          <w:rFonts w:eastAsia="Times New Roman" w:cs="Times New Roman"/>
          <w:sz w:val="20"/>
          <w:szCs w:val="20"/>
          <w:lang w:val="ru-RU"/>
        </w:rPr>
        <w:t xml:space="preserve">два </w:t>
      </w:r>
      <w:r w:rsidRPr="00A42E19">
        <w:rPr>
          <w:rFonts w:eastAsia="Times New Roman" w:cs="Times New Roman"/>
          <w:sz w:val="20"/>
          <w:szCs w:val="20"/>
        </w:rPr>
        <w:t>Microsoft</w:t>
      </w:r>
      <w:r w:rsidRPr="00A42E19">
        <w:rPr>
          <w:rFonts w:eastAsia="Times New Roman" w:cs="Times New Roman"/>
          <w:sz w:val="20"/>
          <w:szCs w:val="20"/>
          <w:lang w:val="ru-RU"/>
        </w:rPr>
        <w:t xml:space="preserve"> сертификована експерта за решења </w:t>
      </w:r>
      <w:r w:rsidRPr="00A42E19">
        <w:rPr>
          <w:rFonts w:eastAsia="Times New Roman" w:cs="Times New Roman"/>
          <w:sz w:val="20"/>
          <w:szCs w:val="20"/>
        </w:rPr>
        <w:t>MCSE</w:t>
      </w:r>
      <w:r w:rsidRPr="00A42E19">
        <w:rPr>
          <w:rFonts w:eastAsia="Times New Roman" w:cs="Times New Roman"/>
          <w:sz w:val="20"/>
          <w:szCs w:val="20"/>
          <w:lang w:val="ru-RU"/>
        </w:rPr>
        <w:t xml:space="preserve">.  </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F6026" w:rsidRPr="00A42E19" w:rsidRDefault="00D8735D" w:rsidP="003F6026">
      <w:pPr>
        <w:shd w:val="clear" w:color="auto" w:fill="FFFFFF"/>
        <w:tabs>
          <w:tab w:val="left" w:pos="391"/>
        </w:tabs>
        <w:spacing w:after="0" w:line="240" w:lineRule="auto"/>
        <w:jc w:val="both"/>
        <w:rPr>
          <w:rFonts w:cs="Verdana"/>
          <w:color w:val="FF0000"/>
          <w:sz w:val="20"/>
          <w:szCs w:val="20"/>
          <w:lang w:val="sr-Cyrl-RS"/>
        </w:rPr>
      </w:pPr>
      <w:r w:rsidRPr="004A2B90">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у року од 6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r w:rsidRPr="00A42E19">
        <w:rPr>
          <w:rFonts w:eastAsia="Times New Roman" w:cs="Times New Roman"/>
          <w:color w:val="FF0000"/>
          <w:sz w:val="20"/>
          <w:szCs w:val="20"/>
          <w:highlight w:val="green"/>
          <w:lang w:val="ru-RU" w:eastAsia="ar-SA"/>
        </w:rPr>
        <w:t xml:space="preserve"> </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r w:rsidRPr="00A42E19">
        <w:rPr>
          <w:rFonts w:eastAsia="Times New Roman" w:cs="Times New Roman"/>
          <w:color w:val="FF0000"/>
          <w:sz w:val="20"/>
          <w:szCs w:val="20"/>
          <w:lang w:val="ru-RU" w:eastAsia="ar-SA"/>
        </w:rPr>
        <w:tab/>
        <w:t xml:space="preserve"> </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Pr="00A42E19" w:rsidRDefault="00D8735D" w:rsidP="00D8735D">
      <w:pPr>
        <w:suppressAutoHyphens/>
        <w:spacing w:after="0" w:line="240" w:lineRule="auto"/>
        <w:ind w:firstLine="720"/>
        <w:jc w:val="both"/>
        <w:rPr>
          <w:rFonts w:eastAsia="Times New Roman" w:cs="Times New Roman"/>
          <w:sz w:val="20"/>
          <w:szCs w:val="20"/>
          <w:lang w:val="sr-Latn-RS" w:eastAsia="ar-SA"/>
        </w:rPr>
      </w:pPr>
      <w:r w:rsidRPr="00A42E19">
        <w:rPr>
          <w:rFonts w:eastAsia="Times New Roman" w:cs="Times New Roman"/>
          <w:sz w:val="20"/>
          <w:szCs w:val="20"/>
          <w:lang w:val="ru-RU"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E5279E" w:rsidRPr="00A42E19" w:rsidRDefault="00E5279E" w:rsidP="00E26F59">
      <w:pPr>
        <w:spacing w:after="0" w:line="240" w:lineRule="auto"/>
        <w:ind w:firstLine="360"/>
        <w:jc w:val="both"/>
        <w:rPr>
          <w:rFonts w:eastAsia="MS Mincho" w:cs="Arial"/>
          <w:b/>
          <w:sz w:val="20"/>
          <w:szCs w:val="20"/>
          <w:u w:val="single"/>
          <w:lang w:val="ru-RU" w:eastAsia="ja-JP"/>
        </w:rPr>
      </w:pPr>
      <w:r w:rsidRPr="00A42E19">
        <w:rPr>
          <w:rFonts w:eastAsia="MS Mincho" w:cs="Arial"/>
          <w:b/>
          <w:sz w:val="20"/>
          <w:szCs w:val="20"/>
          <w:u w:val="single"/>
          <w:lang w:val="sr-Cyrl-RS" w:eastAsia="ja-JP"/>
        </w:rPr>
        <w:t>Одржавање</w:t>
      </w:r>
      <w:r w:rsidRPr="00A42E19">
        <w:rPr>
          <w:rFonts w:eastAsia="MS Mincho" w:cs="Arial"/>
          <w:b/>
          <w:sz w:val="20"/>
          <w:szCs w:val="20"/>
          <w:u w:val="single"/>
          <w:lang w:val="ru-RU" w:eastAsia="ja-JP"/>
        </w:rPr>
        <w:t xml:space="preserve"> софтверске инфраструктуре</w:t>
      </w:r>
      <w:r w:rsidR="00E26F59" w:rsidRPr="00A42E19">
        <w:rPr>
          <w:rFonts w:eastAsia="MS Mincho" w:cs="Arial"/>
          <w:b/>
          <w:sz w:val="20"/>
          <w:szCs w:val="20"/>
          <w:u w:val="single"/>
          <w:lang w:val="ru-RU" w:eastAsia="ja-JP"/>
        </w:rPr>
        <w:t xml:space="preserve"> </w:t>
      </w:r>
      <w:r w:rsidR="00E26F59" w:rsidRPr="00A42E19">
        <w:rPr>
          <w:rFonts w:eastAsia="Calibri" w:cs="Arial"/>
          <w:b/>
          <w:bCs/>
          <w:kern w:val="1"/>
          <w:sz w:val="20"/>
          <w:szCs w:val="20"/>
          <w:lang w:val="sr-Cyrl-CS" w:eastAsia="en-GB"/>
        </w:rPr>
        <w:t>(</w:t>
      </w:r>
      <w:r w:rsidR="00E26F59" w:rsidRPr="00A42E19">
        <w:rPr>
          <w:rFonts w:eastAsia="Calibri" w:cs="Arial"/>
          <w:b/>
          <w:bCs/>
          <w:kern w:val="1"/>
          <w:sz w:val="20"/>
          <w:szCs w:val="20"/>
          <w:lang w:val="sr-Latn-RS" w:eastAsia="en-GB"/>
        </w:rPr>
        <w:t xml:space="preserve">Windows server 2012 </w:t>
      </w:r>
      <w:r w:rsidR="00E26F59" w:rsidRPr="00A42E19">
        <w:rPr>
          <w:rFonts w:eastAsia="Calibri" w:cs="Arial"/>
          <w:b/>
          <w:bCs/>
          <w:kern w:val="1"/>
          <w:sz w:val="20"/>
          <w:szCs w:val="20"/>
          <w:lang w:val="sr-Cyrl-RS" w:eastAsia="en-GB"/>
        </w:rPr>
        <w:t>и виртуелне машине)</w:t>
      </w:r>
      <w:r w:rsidR="00E26F59" w:rsidRPr="00A42E19">
        <w:rPr>
          <w:rFonts w:eastAsia="Times New Roman" w:cs="Times New Roman"/>
          <w:b/>
          <w:kern w:val="1"/>
          <w:sz w:val="20"/>
          <w:szCs w:val="20"/>
          <w:lang w:val="sr-Cyrl-CS" w:eastAsia="ar-SA"/>
        </w:rPr>
        <w:t>:</w:t>
      </w:r>
    </w:p>
    <w:p w:rsidR="00E5279E" w:rsidRPr="00A42E19" w:rsidRDefault="00E5279E" w:rsidP="00E26F59">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t xml:space="preserve">Оперативни систем на </w:t>
      </w:r>
      <w:r w:rsidRPr="00A42E19">
        <w:rPr>
          <w:rFonts w:eastAsia="Arial Unicode MS" w:cs="Times New Roman"/>
          <w:kern w:val="1"/>
          <w:sz w:val="20"/>
          <w:szCs w:val="20"/>
          <w:lang w:val="sr-Cyrl-RS" w:eastAsia="ar-SA"/>
        </w:rPr>
        <w:t>двопроцесорском</w:t>
      </w:r>
      <w:r w:rsidRPr="00A42E19">
        <w:rPr>
          <w:rFonts w:eastAsia="Arial Unicode MS" w:cs="Times New Roman"/>
          <w:kern w:val="1"/>
          <w:sz w:val="20"/>
          <w:szCs w:val="20"/>
          <w:lang w:val="ru-RU" w:eastAsia="ar-SA"/>
        </w:rPr>
        <w:t xml:space="preserve"> физичком серверу - </w:t>
      </w:r>
      <w:r w:rsidRPr="00A42E19">
        <w:rPr>
          <w:rFonts w:eastAsia="Arial Unicode MS" w:cs="Times New Roman"/>
          <w:kern w:val="1"/>
          <w:sz w:val="20"/>
          <w:szCs w:val="20"/>
          <w:lang w:eastAsia="ar-SA"/>
        </w:rPr>
        <w:t>Microsoft</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val="sr-Cyrl-RS" w:eastAsia="ar-SA"/>
        </w:rPr>
        <w:t>2012</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R</w:t>
      </w:r>
      <w:r w:rsidRPr="00A42E19">
        <w:rPr>
          <w:rFonts w:eastAsia="Arial Unicode MS" w:cs="Times New Roman"/>
          <w:kern w:val="1"/>
          <w:sz w:val="20"/>
          <w:szCs w:val="20"/>
          <w:lang w:val="ru-RU" w:eastAsia="ar-SA"/>
        </w:rPr>
        <w:t>2</w:t>
      </w:r>
    </w:p>
    <w:p w:rsidR="00E5279E" w:rsidRPr="00A42E19" w:rsidRDefault="00E5279E" w:rsidP="00E26F59">
      <w:pPr>
        <w:numPr>
          <w:ilvl w:val="0"/>
          <w:numId w:val="24"/>
        </w:numPr>
        <w:spacing w:after="0" w:line="240" w:lineRule="auto"/>
        <w:contextualSpacing/>
        <w:jc w:val="both"/>
        <w:rPr>
          <w:rFonts w:eastAsia="Times New Roman" w:cs="Times New Roman"/>
          <w:sz w:val="20"/>
          <w:szCs w:val="20"/>
          <w:lang w:val="ru-RU"/>
        </w:rPr>
      </w:pPr>
      <w:r w:rsidRPr="00A42E19">
        <w:rPr>
          <w:rFonts w:eastAsia="Times New Roman" w:cs="Times New Roman"/>
          <w:sz w:val="20"/>
          <w:szCs w:val="20"/>
          <w:lang w:val="ru-RU"/>
        </w:rPr>
        <w:t xml:space="preserve">Управљање сервисима, хипервизорима, физичким и виртуелним окружењем и </w:t>
      </w:r>
      <w:r w:rsidRPr="00A42E19">
        <w:rPr>
          <w:rFonts w:eastAsia="Times New Roman" w:cs="Times New Roman"/>
          <w:sz w:val="20"/>
          <w:szCs w:val="20"/>
        </w:rPr>
        <w:t>backup</w:t>
      </w:r>
      <w:r w:rsidRPr="00A42E19">
        <w:rPr>
          <w:rFonts w:eastAsia="Times New Roman" w:cs="Times New Roman"/>
          <w:sz w:val="20"/>
          <w:szCs w:val="20"/>
          <w:lang w:val="ru-RU"/>
        </w:rPr>
        <w:t xml:space="preserve"> </w:t>
      </w:r>
      <w:r w:rsidRPr="00A42E19">
        <w:rPr>
          <w:rFonts w:eastAsia="Times New Roman" w:cs="Times New Roman"/>
          <w:sz w:val="20"/>
          <w:szCs w:val="20"/>
        </w:rPr>
        <w:t>System</w:t>
      </w:r>
      <w:r w:rsidRPr="00A42E19">
        <w:rPr>
          <w:rFonts w:eastAsia="Times New Roman" w:cs="Times New Roman"/>
          <w:sz w:val="20"/>
          <w:szCs w:val="20"/>
          <w:lang w:val="ru-RU"/>
        </w:rPr>
        <w:t xml:space="preserve"> </w:t>
      </w:r>
      <w:r w:rsidRPr="00A42E19">
        <w:rPr>
          <w:rFonts w:eastAsia="Times New Roman" w:cs="Times New Roman"/>
          <w:sz w:val="20"/>
          <w:szCs w:val="20"/>
        </w:rPr>
        <w:t>Center</w:t>
      </w:r>
      <w:r w:rsidRPr="00A42E19">
        <w:rPr>
          <w:rFonts w:eastAsia="Times New Roman" w:cs="Times New Roman"/>
          <w:sz w:val="20"/>
          <w:szCs w:val="20"/>
          <w:lang w:val="ru-RU"/>
        </w:rPr>
        <w:t xml:space="preserve"> </w:t>
      </w:r>
      <w:r w:rsidRPr="00A42E19">
        <w:rPr>
          <w:rFonts w:eastAsia="Times New Roman" w:cs="Times New Roman"/>
          <w:sz w:val="20"/>
          <w:szCs w:val="20"/>
        </w:rPr>
        <w:t>Management</w:t>
      </w:r>
      <w:r w:rsidRPr="00A42E19">
        <w:rPr>
          <w:rFonts w:eastAsia="Times New Roman" w:cs="Times New Roman"/>
          <w:sz w:val="20"/>
          <w:szCs w:val="20"/>
          <w:lang w:val="ru-RU"/>
        </w:rPr>
        <w:t xml:space="preserve"> </w:t>
      </w:r>
      <w:r w:rsidRPr="00A42E19">
        <w:rPr>
          <w:rFonts w:eastAsia="Times New Roman" w:cs="Times New Roman"/>
          <w:sz w:val="20"/>
          <w:szCs w:val="20"/>
        </w:rPr>
        <w:t>Suite</w:t>
      </w:r>
      <w:r w:rsidRPr="00A42E19">
        <w:rPr>
          <w:rFonts w:eastAsia="Times New Roman" w:cs="Times New Roman"/>
          <w:sz w:val="20"/>
          <w:szCs w:val="20"/>
          <w:lang w:val="ru-RU"/>
        </w:rPr>
        <w:t xml:space="preserve"> </w:t>
      </w:r>
    </w:p>
    <w:p w:rsidR="00E5279E" w:rsidRPr="00A42E19" w:rsidRDefault="00E5279E" w:rsidP="00E26F59">
      <w:pPr>
        <w:spacing w:after="0" w:line="240" w:lineRule="auto"/>
        <w:ind w:left="360"/>
        <w:jc w:val="both"/>
        <w:rPr>
          <w:rFonts w:eastAsia="Times New Roman" w:cs="Times New Roman"/>
          <w:sz w:val="20"/>
          <w:szCs w:val="20"/>
          <w:lang w:val="ru-RU"/>
        </w:rPr>
      </w:pPr>
      <w:r w:rsidRPr="00A42E19">
        <w:rPr>
          <w:rFonts w:eastAsia="Times New Roman" w:cs="Times New Roman"/>
          <w:sz w:val="20"/>
          <w:szCs w:val="20"/>
          <w:lang w:val="ru-RU"/>
        </w:rPr>
        <w:t>-</w:t>
      </w:r>
      <w:r w:rsidRPr="00A42E19">
        <w:rPr>
          <w:rFonts w:eastAsia="Times New Roman" w:cs="Times New Roman"/>
          <w:sz w:val="20"/>
          <w:szCs w:val="20"/>
          <w:lang w:val="ru-RU"/>
        </w:rPr>
        <w:tab/>
      </w:r>
      <w:r w:rsidRPr="00A42E19">
        <w:rPr>
          <w:rFonts w:eastAsia="Times New Roman" w:cs="Times New Roman"/>
          <w:sz w:val="20"/>
          <w:szCs w:val="20"/>
        </w:rPr>
        <w:t>MS</w:t>
      </w:r>
      <w:r w:rsidRPr="00A42E19">
        <w:rPr>
          <w:rFonts w:eastAsia="Times New Roman" w:cs="Times New Roman"/>
          <w:sz w:val="20"/>
          <w:szCs w:val="20"/>
          <w:lang w:val="ru-RU"/>
        </w:rPr>
        <w:t xml:space="preserve"> </w:t>
      </w:r>
      <w:r w:rsidRPr="00A42E19">
        <w:rPr>
          <w:rFonts w:eastAsia="Times New Roman" w:cs="Times New Roman"/>
          <w:sz w:val="20"/>
          <w:szCs w:val="20"/>
        </w:rPr>
        <w:t>Hyper</w:t>
      </w:r>
      <w:r w:rsidRPr="00A42E19">
        <w:rPr>
          <w:rFonts w:eastAsia="Times New Roman" w:cs="Times New Roman"/>
          <w:sz w:val="20"/>
          <w:szCs w:val="20"/>
          <w:lang w:val="ru-RU"/>
        </w:rPr>
        <w:t>-</w:t>
      </w:r>
      <w:r w:rsidRPr="00A42E19">
        <w:rPr>
          <w:rFonts w:eastAsia="Times New Roman" w:cs="Times New Roman"/>
          <w:sz w:val="20"/>
          <w:szCs w:val="20"/>
        </w:rPr>
        <w:t>V</w:t>
      </w:r>
      <w:r w:rsidRPr="00A42E19">
        <w:rPr>
          <w:rFonts w:eastAsia="Times New Roman" w:cs="Times New Roman"/>
          <w:sz w:val="20"/>
          <w:szCs w:val="20"/>
          <w:lang w:val="ru-RU"/>
        </w:rPr>
        <w:t xml:space="preserve"> за управљање виртуелним машинама система</w:t>
      </w:r>
    </w:p>
    <w:p w:rsidR="00E5279E" w:rsidRPr="00A42E19" w:rsidRDefault="00E5279E" w:rsidP="00E26F59">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eastAsia="ar-SA"/>
        </w:rPr>
        <w:t>MS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на три виртуелне машине </w:t>
      </w:r>
    </w:p>
    <w:p w:rsidR="00D8735D" w:rsidRPr="00A42E19" w:rsidRDefault="00E5279E" w:rsidP="00E26F59">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t xml:space="preserve">Конфигурација </w:t>
      </w:r>
      <w:r w:rsidRPr="00A42E19">
        <w:rPr>
          <w:rFonts w:eastAsia="Arial Unicode MS" w:cs="Arial"/>
          <w:kern w:val="1"/>
          <w:sz w:val="20"/>
          <w:szCs w:val="20"/>
          <w:lang w:eastAsia="ar-SA"/>
        </w:rPr>
        <w:t>Firewall</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val="sr-Cyrl-CS" w:eastAsia="ar-SA"/>
        </w:rPr>
        <w:t>уређаја</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H</w:t>
      </w:r>
      <w:r w:rsidRPr="00A42E19">
        <w:rPr>
          <w:rFonts w:eastAsia="Arial Unicode MS" w:cs="Arial"/>
          <w:kern w:val="1"/>
          <w:sz w:val="20"/>
          <w:szCs w:val="20"/>
          <w:lang w:val="ru-RU" w:eastAsia="ar-SA"/>
        </w:rPr>
        <w:t>3</w:t>
      </w:r>
      <w:r w:rsidRPr="00A42E19">
        <w:rPr>
          <w:rFonts w:eastAsia="Arial Unicode MS" w:cs="Arial"/>
          <w:kern w:val="1"/>
          <w:sz w:val="20"/>
          <w:szCs w:val="20"/>
          <w:lang w:eastAsia="ar-SA"/>
        </w:rPr>
        <w:t>C</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SecPath</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U</w:t>
      </w:r>
      <w:r w:rsidRPr="00A42E19">
        <w:rPr>
          <w:rFonts w:eastAsia="Arial Unicode MS" w:cs="Arial"/>
          <w:kern w:val="1"/>
          <w:sz w:val="20"/>
          <w:szCs w:val="20"/>
          <w:lang w:val="ru-RU" w:eastAsia="ar-SA"/>
        </w:rPr>
        <w:t>200-</w:t>
      </w:r>
      <w:r w:rsidRPr="00A42E19">
        <w:rPr>
          <w:rFonts w:eastAsia="Arial Unicode MS" w:cs="Arial"/>
          <w:kern w:val="1"/>
          <w:sz w:val="20"/>
          <w:szCs w:val="20"/>
          <w:lang w:eastAsia="ar-SA"/>
        </w:rPr>
        <w:t>S</w:t>
      </w:r>
      <w:r w:rsidRPr="00A42E19">
        <w:rPr>
          <w:rFonts w:eastAsia="Arial Unicode MS" w:cs="Arial"/>
          <w:kern w:val="1"/>
          <w:sz w:val="20"/>
          <w:szCs w:val="20"/>
          <w:lang w:val="sr-Cyrl-RS" w:eastAsia="ar-SA"/>
        </w:rPr>
        <w:t xml:space="preserve"> и</w:t>
      </w:r>
      <w:r w:rsidRPr="00A42E19">
        <w:rPr>
          <w:rFonts w:eastAsia="Arial Unicode MS" w:cs="Arial"/>
          <w:kern w:val="1"/>
          <w:sz w:val="20"/>
          <w:szCs w:val="20"/>
          <w:lang w:val="ru-RU" w:eastAsia="ar-SA"/>
        </w:rPr>
        <w:t xml:space="preserve"> управљивог</w:t>
      </w:r>
      <w:r w:rsidRPr="00A42E19">
        <w:rPr>
          <w:rFonts w:eastAsia="Arial Unicode MS" w:cs="Arial"/>
          <w:kern w:val="1"/>
          <w:sz w:val="20"/>
          <w:szCs w:val="20"/>
          <w:lang w:val="sr-Cyrl-CS" w:eastAsia="ar-SA"/>
        </w:rPr>
        <w:t xml:space="preserve"> свича </w:t>
      </w:r>
      <w:r w:rsidRPr="00A42E19">
        <w:rPr>
          <w:rFonts w:eastAsia="Arial Unicode MS" w:cs="Arial"/>
          <w:kern w:val="1"/>
          <w:sz w:val="20"/>
          <w:szCs w:val="20"/>
          <w:lang w:eastAsia="ar-SA"/>
        </w:rPr>
        <w:t>TP</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Link</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TL</w:t>
      </w:r>
      <w:r w:rsidRPr="00A42E19">
        <w:rPr>
          <w:rFonts w:eastAsia="Arial Unicode MS" w:cs="Arial"/>
          <w:kern w:val="1"/>
          <w:sz w:val="20"/>
          <w:szCs w:val="20"/>
          <w:lang w:val="ru-RU" w:eastAsia="ar-SA"/>
        </w:rPr>
        <w:t>-</w:t>
      </w:r>
      <w:r w:rsidRPr="00A42E19">
        <w:rPr>
          <w:rFonts w:eastAsia="Arial Unicode MS" w:cs="Arial"/>
          <w:kern w:val="1"/>
          <w:sz w:val="20"/>
          <w:szCs w:val="20"/>
          <w:lang w:eastAsia="ar-SA"/>
        </w:rPr>
        <w:t>SG</w:t>
      </w:r>
      <w:r w:rsidRPr="00A42E19">
        <w:rPr>
          <w:rFonts w:eastAsia="Arial Unicode MS" w:cs="Arial"/>
          <w:kern w:val="1"/>
          <w:sz w:val="20"/>
          <w:szCs w:val="20"/>
          <w:lang w:val="ru-RU" w:eastAsia="ar-SA"/>
        </w:rPr>
        <w:t>3109</w:t>
      </w:r>
      <w:r w:rsidR="00E26F59" w:rsidRPr="00A42E19">
        <w:rPr>
          <w:rFonts w:eastAsia="Arial Unicode MS" w:cs="Times New Roman"/>
          <w:kern w:val="1"/>
          <w:sz w:val="20"/>
          <w:szCs w:val="20"/>
          <w:lang w:val="ru-RU" w:eastAsia="ar-SA"/>
        </w:rPr>
        <w:t>;</w:t>
      </w:r>
    </w:p>
    <w:p w:rsidR="00D8735D" w:rsidRPr="00A42E19" w:rsidRDefault="00D8735D" w:rsidP="00D8735D">
      <w:pPr>
        <w:spacing w:after="0" w:line="240" w:lineRule="auto"/>
        <w:ind w:left="720"/>
        <w:contextualSpacing/>
        <w:jc w:val="both"/>
        <w:rPr>
          <w:rFonts w:eastAsia="Arial Unicode MS" w:cs="Times New Roman"/>
          <w:kern w:val="1"/>
          <w:sz w:val="20"/>
          <w:szCs w:val="20"/>
          <w:lang w:val="ru-RU" w:eastAsia="ar-SA"/>
        </w:rPr>
      </w:pPr>
    </w:p>
    <w:p w:rsidR="00D8735D" w:rsidRPr="00A42E19" w:rsidRDefault="00D8735D" w:rsidP="00D8735D">
      <w:pPr>
        <w:numPr>
          <w:ilvl w:val="0"/>
          <w:numId w:val="24"/>
        </w:numPr>
        <w:spacing w:after="0" w:line="240" w:lineRule="auto"/>
        <w:contextualSpacing/>
        <w:jc w:val="both"/>
        <w:rPr>
          <w:rFonts w:eastAsia="Arial Unicode MS" w:cs="Times New Roman"/>
          <w:kern w:val="1"/>
          <w:sz w:val="20"/>
          <w:szCs w:val="20"/>
          <w:lang w:val="sr-Cyrl-RS" w:eastAsia="ar-SA"/>
        </w:rPr>
      </w:pPr>
      <w:r w:rsidRPr="00A42E19">
        <w:rPr>
          <w:rFonts w:eastAsia="Arial Unicode MS" w:cs="Tahoma"/>
          <w:b/>
          <w:kern w:val="1"/>
          <w:sz w:val="20"/>
          <w:szCs w:val="20"/>
          <w:u w:val="single"/>
          <w:lang w:val="sr-Cyrl-CS" w:eastAsia="ar-SA"/>
        </w:rPr>
        <w:t>Услуга oдржавања и подршке  Microsoft инфраструктуре</w:t>
      </w:r>
      <w:r w:rsidRPr="00A42E19">
        <w:rPr>
          <w:rFonts w:eastAsia="Arial Unicode MS" w:cs="Times New Roman"/>
          <w:kern w:val="1"/>
          <w:sz w:val="20"/>
          <w:szCs w:val="20"/>
          <w:lang w:val="sr-Cyrl-RS" w:eastAsia="ar-SA"/>
        </w:rPr>
        <w:t xml:space="preserve"> </w:t>
      </w:r>
    </w:p>
    <w:p w:rsidR="00D8735D" w:rsidRPr="00A42E19" w:rsidRDefault="00D8735D" w:rsidP="00D8735D">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ru-RU" w:eastAsia="ar-SA"/>
        </w:rPr>
        <w:t xml:space="preserve">Добављач </w:t>
      </w:r>
      <w:r w:rsidRPr="00A42E19">
        <w:rPr>
          <w:rFonts w:eastAsia="Times New Roman" w:cs="Times New Roman"/>
          <w:sz w:val="20"/>
          <w:szCs w:val="20"/>
          <w:lang w:val="ru-RU" w:eastAsia="zh-TW"/>
        </w:rPr>
        <w:t>услуге</w:t>
      </w:r>
      <w:r w:rsidRPr="00A42E19">
        <w:rPr>
          <w:rFonts w:eastAsia="Times New Roman" w:cs="Times New Roman"/>
          <w:sz w:val="20"/>
          <w:szCs w:val="20"/>
          <w:lang w:val="sr-Cyrl-CS"/>
        </w:rPr>
        <w:t xml:space="preserve"> треба да пружа сертификовану </w:t>
      </w:r>
      <w:r w:rsidRPr="00A42E19">
        <w:rPr>
          <w:rFonts w:eastAsia="Times New Roman" w:cs="Times New Roman"/>
          <w:sz w:val="20"/>
          <w:szCs w:val="20"/>
          <w:lang w:val="sr-Latn-CS"/>
        </w:rPr>
        <w:t xml:space="preserve">on-site/remote </w:t>
      </w:r>
      <w:r w:rsidRPr="00A42E19">
        <w:rPr>
          <w:rFonts w:eastAsia="Times New Roman" w:cs="Times New Roman"/>
          <w:sz w:val="20"/>
          <w:szCs w:val="20"/>
          <w:lang w:val="sr-Cyrl-CS"/>
        </w:rPr>
        <w:t>техничку подршку.</w:t>
      </w:r>
    </w:p>
    <w:p w:rsidR="00E26F59" w:rsidRPr="00A42E19" w:rsidRDefault="00E26F59" w:rsidP="00E26F59">
      <w:pPr>
        <w:spacing w:after="0" w:line="240" w:lineRule="auto"/>
        <w:ind w:firstLine="720"/>
        <w:jc w:val="both"/>
        <w:rPr>
          <w:rFonts w:eastAsia="Times New Roman" w:cs="Arial"/>
          <w:sz w:val="20"/>
          <w:szCs w:val="20"/>
          <w:lang w:val="sr-Cyrl-RS"/>
        </w:rPr>
      </w:pPr>
      <w:r w:rsidRPr="00A42E19">
        <w:rPr>
          <w:rFonts w:eastAsia="Times New Roman" w:cs="Arial"/>
          <w:sz w:val="20"/>
          <w:szCs w:val="20"/>
          <w:lang w:val="ru-RU"/>
        </w:rPr>
        <w:t xml:space="preserve">Обавеза Добављача услуге је да држи инфраструктуру засновану на </w:t>
      </w:r>
      <w:r w:rsidRPr="00A42E19">
        <w:rPr>
          <w:rFonts w:eastAsia="Times New Roman" w:cs="Arial"/>
          <w:sz w:val="20"/>
          <w:szCs w:val="20"/>
        </w:rPr>
        <w:t>Microsoft</w:t>
      </w:r>
      <w:r w:rsidRPr="00A42E19">
        <w:rPr>
          <w:rFonts w:eastAsia="Times New Roman" w:cs="Arial"/>
          <w:sz w:val="20"/>
          <w:szCs w:val="20"/>
          <w:lang w:val="ru-RU"/>
        </w:rPr>
        <w:t xml:space="preserve"> производима у исправном и у функционалном стању, као и да обезбеди ажур</w:t>
      </w:r>
      <w:r w:rsidRPr="00A42E19">
        <w:rPr>
          <w:rFonts w:eastAsia="Times New Roman" w:cs="Arial"/>
          <w:sz w:val="20"/>
          <w:szCs w:val="20"/>
          <w:lang w:val="sr-Cyrl-RS"/>
        </w:rPr>
        <w:t>н</w:t>
      </w:r>
      <w:r w:rsidRPr="00A42E19">
        <w:rPr>
          <w:rFonts w:eastAsia="Times New Roman" w:cs="Arial"/>
          <w:sz w:val="20"/>
          <w:szCs w:val="20"/>
          <w:lang w:val="ru-RU"/>
        </w:rPr>
        <w:t xml:space="preserve">е верзије за системски софтвер инсталиран на инфраструктури пројекта </w:t>
      </w:r>
      <w:r w:rsidRPr="00A42E19">
        <w:rPr>
          <w:rFonts w:eastAsia="Times New Roman" w:cs="Arial"/>
          <w:sz w:val="20"/>
          <w:szCs w:val="20"/>
          <w:lang w:val="sr-Cyrl-RS"/>
        </w:rPr>
        <w:t>ЕИОНЕТ:</w:t>
      </w:r>
    </w:p>
    <w:p w:rsidR="00E26F59" w:rsidRPr="00A42E19" w:rsidRDefault="00E26F59" w:rsidP="00E26F59">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Standard, 3 </w:t>
      </w:r>
      <w:r w:rsidRPr="00A42E19">
        <w:rPr>
          <w:rFonts w:eastAsia="Arial Unicode MS" w:cs="Arial"/>
          <w:color w:val="000000"/>
          <w:kern w:val="1"/>
          <w:sz w:val="20"/>
          <w:szCs w:val="20"/>
          <w:lang w:val="sr-Cyrl-RS" w:eastAsia="ar-SA"/>
        </w:rPr>
        <w:t>инсталиране лиценце</w:t>
      </w:r>
    </w:p>
    <w:p w:rsidR="00E26F59" w:rsidRPr="00A42E19" w:rsidRDefault="00E26F59" w:rsidP="00E26F59">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CAL, </w:t>
      </w:r>
      <w:r w:rsidRPr="00A42E19">
        <w:rPr>
          <w:rFonts w:eastAsia="Arial Unicode MS" w:cs="Arial"/>
          <w:color w:val="000000"/>
          <w:kern w:val="1"/>
          <w:sz w:val="20"/>
          <w:szCs w:val="20"/>
          <w:lang w:val="sr-Cyrl-RS" w:eastAsia="ar-SA"/>
        </w:rPr>
        <w:t>за 10 уређаја који приступају систему</w:t>
      </w:r>
    </w:p>
    <w:p w:rsidR="00E26F59" w:rsidRPr="00A42E19" w:rsidRDefault="00E26F59" w:rsidP="00E26F59">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Times New Roman"/>
          <w:color w:val="000000"/>
          <w:kern w:val="1"/>
          <w:sz w:val="20"/>
          <w:szCs w:val="20"/>
          <w:lang w:eastAsia="ar-SA"/>
        </w:rPr>
        <w:t>System Center Standard, 1</w:t>
      </w:r>
    </w:p>
    <w:p w:rsidR="00D8735D" w:rsidRPr="00A42E19" w:rsidRDefault="00D8735D" w:rsidP="00E26F59">
      <w:pPr>
        <w:spacing w:after="0" w:line="240" w:lineRule="auto"/>
        <w:jc w:val="both"/>
        <w:rPr>
          <w:rFonts w:eastAsia="Times New Roman" w:cs="Arial"/>
          <w:sz w:val="20"/>
          <w:szCs w:val="20"/>
          <w:lang w:val="ru-RU"/>
        </w:rPr>
      </w:pPr>
    </w:p>
    <w:p w:rsidR="00D8735D" w:rsidRPr="00A42E19" w:rsidRDefault="00D8735D" w:rsidP="00D8735D">
      <w:pPr>
        <w:spacing w:after="0" w:line="240" w:lineRule="auto"/>
        <w:ind w:firstLine="360"/>
        <w:jc w:val="both"/>
        <w:rPr>
          <w:rFonts w:eastAsia="Times New Roman" w:cs="Arial"/>
          <w:sz w:val="20"/>
          <w:szCs w:val="20"/>
          <w:lang w:val="sr-Cyrl-CS"/>
        </w:rPr>
      </w:pPr>
      <w:r w:rsidRPr="00A42E19">
        <w:rPr>
          <w:rFonts w:eastAsia="Times New Roman" w:cs="Arial"/>
          <w:sz w:val="20"/>
          <w:szCs w:val="20"/>
          <w:lang w:val="sr-Cyrl-CS"/>
        </w:rPr>
        <w:t xml:space="preserve">    Одржавање се састоји из два дела:</w:t>
      </w:r>
    </w:p>
    <w:p w:rsidR="00D8735D" w:rsidRPr="00A42E19" w:rsidRDefault="00D8735D" w:rsidP="00D8735D">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Планско или проактивно</w:t>
      </w:r>
    </w:p>
    <w:p w:rsidR="00D8735D" w:rsidRPr="00A42E19" w:rsidRDefault="00D8735D" w:rsidP="00D8735D">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Инцидентно или реактивно.</w:t>
      </w:r>
    </w:p>
    <w:p w:rsidR="00D8735D" w:rsidRPr="00A42E19" w:rsidRDefault="00D8735D" w:rsidP="00D8735D">
      <w:pPr>
        <w:spacing w:after="0" w:line="240" w:lineRule="auto"/>
        <w:ind w:left="720"/>
        <w:jc w:val="both"/>
        <w:rPr>
          <w:rFonts w:eastAsia="Times New Roman" w:cs="Arial"/>
          <w:color w:val="FF0000"/>
          <w:sz w:val="20"/>
          <w:szCs w:val="20"/>
          <w:lang w:val="sr-Cyrl-CS"/>
        </w:rPr>
      </w:pPr>
      <w:r w:rsidRPr="00A42E19">
        <w:rPr>
          <w:rFonts w:eastAsia="Times New Roman" w:cs="Tahoma"/>
          <w:b/>
          <w:color w:val="FF0000"/>
          <w:sz w:val="20"/>
          <w:szCs w:val="20"/>
          <w:lang w:val="sr-Cyrl-CS"/>
        </w:rPr>
        <w:t xml:space="preserve"> </w:t>
      </w:r>
    </w:p>
    <w:p w:rsidR="00D8735D" w:rsidRPr="00A42E19" w:rsidRDefault="00D8735D" w:rsidP="00D8735D">
      <w:pPr>
        <w:spacing w:after="0" w:line="240" w:lineRule="auto"/>
        <w:ind w:left="720"/>
        <w:jc w:val="both"/>
        <w:rPr>
          <w:rFonts w:eastAsia="Times New Roman" w:cs="Arial"/>
          <w:b/>
          <w:sz w:val="20"/>
          <w:szCs w:val="20"/>
          <w:u w:val="single"/>
          <w:lang w:val="sr-Cyrl-CS"/>
        </w:rPr>
      </w:pPr>
      <w:r w:rsidRPr="00A42E19">
        <w:rPr>
          <w:rFonts w:eastAsia="Times New Roman" w:cs="Arial"/>
          <w:b/>
          <w:sz w:val="20"/>
          <w:szCs w:val="20"/>
          <w:u w:val="single"/>
          <w:lang w:val="sr-Cyrl-CS"/>
        </w:rPr>
        <w:t>Планско  (проактивно) одржавање обухвата</w:t>
      </w:r>
    </w:p>
    <w:p w:rsidR="00D8735D" w:rsidRPr="00A42E19" w:rsidRDefault="00D8735D" w:rsidP="00D8735D">
      <w:pPr>
        <w:spacing w:after="0" w:line="240" w:lineRule="auto"/>
        <w:jc w:val="both"/>
        <w:rPr>
          <w:rFonts w:eastAsia="Times New Roman" w:cs="Arial"/>
          <w:b/>
          <w:sz w:val="20"/>
          <w:szCs w:val="20"/>
          <w:u w:val="single"/>
          <w:lang w:val="sr-Cyrl-CS"/>
        </w:rPr>
      </w:pPr>
      <w:r w:rsidRPr="00A42E19">
        <w:rPr>
          <w:rFonts w:eastAsia="Times New Roman" w:cs="Arial"/>
          <w:sz w:val="20"/>
          <w:szCs w:val="20"/>
          <w:lang w:val="sr-Cyrl-CS"/>
        </w:rPr>
        <w:t xml:space="preserve">1.Превентивни мониторинг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уклањање уочених грешака, </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2. Преглед системских лог фајлова свих сервера и отклањање уочених грешака;</w:t>
      </w:r>
    </w:p>
    <w:p w:rsidR="00D8735D" w:rsidRPr="00A42E19" w:rsidRDefault="00D8735D" w:rsidP="00D8735D">
      <w:pPr>
        <w:spacing w:after="0" w:line="240" w:lineRule="auto"/>
        <w:ind w:left="284" w:hanging="284"/>
        <w:jc w:val="both"/>
        <w:rPr>
          <w:rFonts w:eastAsia="Times New Roman" w:cs="Arial"/>
          <w:sz w:val="20"/>
          <w:szCs w:val="20"/>
          <w:lang w:val="sr-Cyrl-CS"/>
        </w:rPr>
      </w:pPr>
      <w:r w:rsidRPr="00A42E19">
        <w:rPr>
          <w:rFonts w:eastAsia="Times New Roman" w:cs="Arial"/>
          <w:sz w:val="20"/>
          <w:szCs w:val="20"/>
          <w:lang w:val="sr-Cyrl-CS"/>
        </w:rPr>
        <w:t>3. Patch management и надоградња - инсталација нових верзија Microsoft</w:t>
      </w:r>
    </w:p>
    <w:p w:rsidR="00D8735D" w:rsidRPr="00A42E19" w:rsidRDefault="00D8735D" w:rsidP="00D8735D">
      <w:pPr>
        <w:spacing w:after="0" w:line="240" w:lineRule="auto"/>
        <w:ind w:left="284" w:hanging="284"/>
        <w:jc w:val="both"/>
        <w:rPr>
          <w:rFonts w:eastAsia="Times New Roman" w:cs="Arial"/>
          <w:sz w:val="20"/>
          <w:szCs w:val="20"/>
          <w:lang w:val="sr-Cyrl-CS"/>
        </w:rPr>
      </w:pPr>
      <w:r w:rsidRPr="00A42E19">
        <w:rPr>
          <w:rFonts w:eastAsia="Times New Roman" w:cs="Arial"/>
          <w:sz w:val="20"/>
          <w:szCs w:val="20"/>
          <w:lang w:val="sr-Cyrl-CS"/>
        </w:rPr>
        <w:t>системског софтвера;</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4.  Додавање нове виртуелне машине</w:t>
      </w:r>
    </w:p>
    <w:p w:rsidR="00D8735D" w:rsidRPr="00A42E19" w:rsidRDefault="00D8735D" w:rsidP="00D8735D">
      <w:pPr>
        <w:spacing w:after="0" w:line="240" w:lineRule="auto"/>
        <w:ind w:hanging="142"/>
        <w:jc w:val="both"/>
        <w:rPr>
          <w:rFonts w:eastAsia="Times New Roman" w:cs="Arial"/>
          <w:sz w:val="20"/>
          <w:szCs w:val="20"/>
          <w:lang w:val="sr-Cyrl-CS"/>
        </w:rPr>
      </w:pPr>
      <w:r w:rsidRPr="00A42E19">
        <w:rPr>
          <w:rFonts w:eastAsia="Times New Roman" w:cs="Times New Roman"/>
          <w:sz w:val="20"/>
          <w:szCs w:val="20"/>
          <w:lang w:val="sr-Cyrl-RS"/>
        </w:rPr>
        <w:t xml:space="preserve">  5. Конфигурација </w:t>
      </w:r>
      <w:r w:rsidRPr="00A42E19">
        <w:rPr>
          <w:rFonts w:eastAsia="Times New Roman" w:cs="Arial"/>
          <w:sz w:val="20"/>
          <w:szCs w:val="20"/>
        </w:rPr>
        <w:t>Firewall</w:t>
      </w:r>
      <w:r w:rsidRPr="00A42E19">
        <w:rPr>
          <w:rFonts w:eastAsia="Times New Roman" w:cs="Arial"/>
          <w:sz w:val="20"/>
          <w:szCs w:val="20"/>
          <w:lang w:val="sr-Cyrl-RS"/>
        </w:rPr>
        <w:t xml:space="preserve"> </w:t>
      </w:r>
      <w:r w:rsidRPr="00A42E19">
        <w:rPr>
          <w:rFonts w:eastAsia="Times New Roman" w:cs="Arial"/>
          <w:sz w:val="20"/>
          <w:szCs w:val="20"/>
          <w:lang w:val="sr-Cyrl-CS"/>
        </w:rPr>
        <w:t>уређаја</w:t>
      </w:r>
      <w:r w:rsidRPr="00A42E19">
        <w:rPr>
          <w:rFonts w:eastAsia="Times New Roman" w:cs="Arial"/>
          <w:sz w:val="20"/>
          <w:szCs w:val="20"/>
          <w:lang w:val="sr-Cyrl-RS"/>
        </w:rPr>
        <w:t xml:space="preserve"> </w:t>
      </w:r>
      <w:r w:rsidRPr="00A42E19">
        <w:rPr>
          <w:rFonts w:eastAsia="Times New Roman" w:cs="Arial"/>
          <w:sz w:val="20"/>
          <w:szCs w:val="20"/>
        </w:rPr>
        <w:t>H</w:t>
      </w:r>
      <w:r w:rsidRPr="00A42E19">
        <w:rPr>
          <w:rFonts w:eastAsia="Times New Roman" w:cs="Arial"/>
          <w:sz w:val="20"/>
          <w:szCs w:val="20"/>
          <w:lang w:val="sr-Cyrl-RS"/>
        </w:rPr>
        <w:t>3</w:t>
      </w:r>
      <w:r w:rsidRPr="00A42E19">
        <w:rPr>
          <w:rFonts w:eastAsia="Times New Roman" w:cs="Arial"/>
          <w:sz w:val="20"/>
          <w:szCs w:val="20"/>
        </w:rPr>
        <w:t>C</w:t>
      </w:r>
      <w:r w:rsidRPr="00A42E19">
        <w:rPr>
          <w:rFonts w:eastAsia="Times New Roman" w:cs="Arial"/>
          <w:sz w:val="20"/>
          <w:szCs w:val="20"/>
          <w:lang w:val="sr-Cyrl-RS"/>
        </w:rPr>
        <w:t xml:space="preserve"> </w:t>
      </w:r>
      <w:r w:rsidRPr="00A42E19">
        <w:rPr>
          <w:rFonts w:eastAsia="Times New Roman" w:cs="Arial"/>
          <w:sz w:val="20"/>
          <w:szCs w:val="20"/>
        </w:rPr>
        <w:t>SecPath</w:t>
      </w:r>
      <w:r w:rsidRPr="00A42E19">
        <w:rPr>
          <w:rFonts w:eastAsia="Times New Roman" w:cs="Arial"/>
          <w:sz w:val="20"/>
          <w:szCs w:val="20"/>
          <w:lang w:val="sr-Cyrl-RS"/>
        </w:rPr>
        <w:t xml:space="preserve"> </w:t>
      </w:r>
      <w:r w:rsidRPr="00A42E19">
        <w:rPr>
          <w:rFonts w:eastAsia="Times New Roman" w:cs="Arial"/>
          <w:sz w:val="20"/>
          <w:szCs w:val="20"/>
        </w:rPr>
        <w:t>U</w:t>
      </w:r>
      <w:r w:rsidRPr="00A42E19">
        <w:rPr>
          <w:rFonts w:eastAsia="Times New Roman" w:cs="Arial"/>
          <w:sz w:val="20"/>
          <w:szCs w:val="20"/>
          <w:lang w:val="sr-Cyrl-RS"/>
        </w:rPr>
        <w:t>200-</w:t>
      </w:r>
      <w:r w:rsidRPr="00A42E19">
        <w:rPr>
          <w:rFonts w:eastAsia="Times New Roman" w:cs="Arial"/>
          <w:sz w:val="20"/>
          <w:szCs w:val="20"/>
        </w:rPr>
        <w:t>S</w:t>
      </w:r>
      <w:r w:rsidRPr="00A42E19">
        <w:rPr>
          <w:rFonts w:eastAsia="Times New Roman" w:cs="Arial"/>
          <w:sz w:val="20"/>
          <w:szCs w:val="20"/>
          <w:lang w:val="sr-Cyrl-RS"/>
        </w:rPr>
        <w:t xml:space="preserve"> и управљивог</w:t>
      </w:r>
      <w:r w:rsidRPr="00A42E19">
        <w:rPr>
          <w:rFonts w:eastAsia="Times New Roman" w:cs="Arial"/>
          <w:sz w:val="20"/>
          <w:szCs w:val="20"/>
          <w:lang w:val="sr-Cyrl-CS"/>
        </w:rPr>
        <w:t xml:space="preserve"> свича </w:t>
      </w:r>
      <w:r w:rsidRPr="00A42E19">
        <w:rPr>
          <w:rFonts w:eastAsia="Times New Roman" w:cs="Arial"/>
          <w:sz w:val="20"/>
          <w:szCs w:val="20"/>
        </w:rPr>
        <w:t>TP</w:t>
      </w:r>
      <w:r w:rsidRPr="00A42E19">
        <w:rPr>
          <w:rFonts w:eastAsia="Times New Roman" w:cs="Arial"/>
          <w:sz w:val="20"/>
          <w:szCs w:val="20"/>
          <w:lang w:val="sr-Cyrl-RS"/>
        </w:rPr>
        <w:t xml:space="preserve"> </w:t>
      </w:r>
      <w:r w:rsidRPr="00A42E19">
        <w:rPr>
          <w:rFonts w:eastAsia="Times New Roman" w:cs="Arial"/>
          <w:sz w:val="20"/>
          <w:szCs w:val="20"/>
        </w:rPr>
        <w:t>Link</w:t>
      </w:r>
      <w:r w:rsidRPr="00A42E19">
        <w:rPr>
          <w:rFonts w:eastAsia="Times New Roman" w:cs="Arial"/>
          <w:sz w:val="20"/>
          <w:szCs w:val="20"/>
          <w:lang w:val="sr-Cyrl-RS"/>
        </w:rPr>
        <w:t xml:space="preserve"> </w:t>
      </w:r>
      <w:r w:rsidRPr="00A42E19">
        <w:rPr>
          <w:rFonts w:eastAsia="Times New Roman" w:cs="Arial"/>
          <w:sz w:val="20"/>
          <w:szCs w:val="20"/>
        </w:rPr>
        <w:t>TL</w:t>
      </w:r>
      <w:r w:rsidRPr="00A42E19">
        <w:rPr>
          <w:rFonts w:eastAsia="Times New Roman" w:cs="Arial"/>
          <w:sz w:val="20"/>
          <w:szCs w:val="20"/>
          <w:lang w:val="sr-Cyrl-RS"/>
        </w:rPr>
        <w:t>-</w:t>
      </w:r>
      <w:r w:rsidRPr="00A42E19">
        <w:rPr>
          <w:rFonts w:eastAsia="Times New Roman" w:cs="Arial"/>
          <w:sz w:val="20"/>
          <w:szCs w:val="20"/>
        </w:rPr>
        <w:t>SG</w:t>
      </w:r>
      <w:r w:rsidRPr="00A42E19">
        <w:rPr>
          <w:rFonts w:eastAsia="Times New Roman" w:cs="Arial"/>
          <w:sz w:val="20"/>
          <w:szCs w:val="20"/>
          <w:lang w:val="sr-Cyrl-RS"/>
        </w:rPr>
        <w:t>3109</w:t>
      </w:r>
      <w:r w:rsidRPr="00A42E19">
        <w:rPr>
          <w:rFonts w:eastAsia="Times New Roman" w:cs="Arial"/>
          <w:sz w:val="20"/>
          <w:szCs w:val="20"/>
          <w:lang w:val="sr-Cyrl-CS"/>
        </w:rPr>
        <w:tab/>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6. Оптимизација перформанси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конфигурација виртуелних машина,</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7. Израда предлога и препорука за побољшање рада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8. Редизајн и документовање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r w:rsidRPr="00A42E19">
        <w:rPr>
          <w:rFonts w:eastAsia="Times New Roman" w:cs="Arial"/>
          <w:sz w:val="20"/>
          <w:szCs w:val="20"/>
          <w:lang w:val="ru-RU"/>
        </w:rPr>
        <w:t>;</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9. Саветовање Наручиоца и решавање проблема са којима се Наручилац сусреће приликом коришћења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као и пружање одговора на постављена питања Наручиоца;</w:t>
      </w:r>
      <w:r w:rsidRPr="00A42E19">
        <w:rPr>
          <w:rFonts w:eastAsia="Times New Roman" w:cs="Arial"/>
          <w:sz w:val="20"/>
          <w:szCs w:val="20"/>
          <w:lang w:val="sr-Cyrl-CS"/>
        </w:rPr>
        <w:tab/>
      </w:r>
      <w:r w:rsidRPr="00A42E19">
        <w:rPr>
          <w:rFonts w:eastAsia="Times New Roman" w:cs="Arial"/>
          <w:sz w:val="20"/>
          <w:szCs w:val="20"/>
          <w:lang w:val="sr-Cyrl-CS"/>
        </w:rPr>
        <w:tab/>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10. Давање савета Наручиоцу о захтеваним конфигурацијама и могућностима рачунарске опреме потребне за рад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 xml:space="preserve"> </w:t>
      </w:r>
      <w:r w:rsidRPr="00A42E19">
        <w:rPr>
          <w:rFonts w:eastAsia="Times New Roman" w:cs="Arial"/>
          <w:sz w:val="20"/>
          <w:szCs w:val="20"/>
          <w:lang w:val="sr-Cyrl-CS"/>
        </w:rPr>
        <w:t>софтвера;</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lastRenderedPageBreak/>
        <w:t xml:space="preserve">11. Упознавање и саветовање Наручиоца о другим новостима, које се тичу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и који би Наручиоцу могли да олакшају рад.</w:t>
      </w:r>
    </w:p>
    <w:p w:rsidR="00D8735D" w:rsidRPr="00A42E19" w:rsidRDefault="00D8735D" w:rsidP="00D8735D">
      <w:pPr>
        <w:spacing w:after="0" w:line="240" w:lineRule="auto"/>
        <w:jc w:val="both"/>
        <w:rPr>
          <w:rFonts w:eastAsia="Times New Roman" w:cs="Arial"/>
          <w:sz w:val="20"/>
          <w:szCs w:val="20"/>
          <w:lang w:val="sr-Cyrl-CS"/>
        </w:rPr>
      </w:pPr>
    </w:p>
    <w:p w:rsidR="00D8735D" w:rsidRPr="00A42E19" w:rsidRDefault="00D8735D" w:rsidP="00D8735D">
      <w:pPr>
        <w:spacing w:after="0" w:line="240" w:lineRule="auto"/>
        <w:ind w:left="709"/>
        <w:jc w:val="both"/>
        <w:rPr>
          <w:rFonts w:eastAsia="Times New Roman" w:cs="Arial"/>
          <w:b/>
          <w:sz w:val="20"/>
          <w:szCs w:val="20"/>
          <w:u w:val="single"/>
          <w:lang w:val="sr-Cyrl-CS"/>
        </w:rPr>
      </w:pPr>
      <w:r w:rsidRPr="00A42E19">
        <w:rPr>
          <w:rFonts w:eastAsia="Times New Roman" w:cs="Tahoma"/>
          <w:b/>
          <w:sz w:val="20"/>
          <w:szCs w:val="20"/>
          <w:u w:val="single"/>
          <w:lang w:val="sr-Cyrl-CS"/>
        </w:rPr>
        <w:t>Инцидентно (реактивно) одржавање обухвата</w:t>
      </w:r>
      <w:r w:rsidRPr="00A42E19">
        <w:rPr>
          <w:rFonts w:eastAsia="Times New Roman" w:cs="Arial"/>
          <w:b/>
          <w:sz w:val="20"/>
          <w:szCs w:val="20"/>
          <w:u w:val="single"/>
          <w:lang w:val="sr-Cyrl-CS"/>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Инцидентно одржавање се састоји од отклањања инцидентне грешке по пријави и позиву од стране Наручиоца.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Инцидентна грешка може бити критична  и некритична.   </w:t>
      </w:r>
      <w:r w:rsidRPr="00A42E19">
        <w:rPr>
          <w:rFonts w:eastAsia="Times New Roman" w:cs="Arial"/>
          <w:sz w:val="20"/>
          <w:szCs w:val="20"/>
          <w:lang w:val="sr-Cyrl-CS"/>
        </w:rPr>
        <w:tab/>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Некритична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и</w:t>
      </w:r>
      <w:r w:rsidRPr="00A42E19">
        <w:rPr>
          <w:rFonts w:eastAsia="Times New Roman" w:cs="Arial"/>
          <w:sz w:val="20"/>
          <w:szCs w:val="20"/>
          <w:lang w:val="sr-Cyrl-CS"/>
        </w:rPr>
        <w:t>нфраструктуре.</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r w:rsidRPr="00A42E19">
        <w:rPr>
          <w:rFonts w:eastAsia="Times New Roman" w:cs="Verdana"/>
          <w:sz w:val="20"/>
          <w:szCs w:val="20"/>
          <w:lang w:val="sr-Cyrl-RS"/>
        </w:rPr>
        <w:t xml:space="preserve"> </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8735D" w:rsidRPr="00A42E19" w:rsidRDefault="00D8735D" w:rsidP="00D8735D">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ar-SA"/>
        </w:rPr>
        <w:t xml:space="preserve">    </w:t>
      </w:r>
      <w:r w:rsidRPr="00A42E19">
        <w:rPr>
          <w:rFonts w:eastAsia="Times New Roman" w:cs="Times New Roman"/>
          <w:sz w:val="20"/>
          <w:szCs w:val="20"/>
          <w:lang w:val="ru-RU"/>
        </w:rPr>
        <w:tab/>
        <w:t xml:space="preserve">Уговорне стране сагласно констатују да предмет одржавања нису апликативна решења на описаној инфраструктури.  </w:t>
      </w:r>
    </w:p>
    <w:p w:rsidR="00D8735D" w:rsidRPr="00A42E19" w:rsidRDefault="00D8735D" w:rsidP="00D8735D">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Динамика активности на планском одржавању је предмет договора и заједничког планирања са администраторима рачунарске мреже Наручиоца.</w:t>
      </w:r>
    </w:p>
    <w:p w:rsidR="00D8735D" w:rsidRPr="00A42E19" w:rsidRDefault="00D8735D" w:rsidP="00D8735D">
      <w:pPr>
        <w:suppressAutoHyphens/>
        <w:spacing w:after="0" w:line="100" w:lineRule="atLeast"/>
        <w:ind w:firstLine="720"/>
        <w:jc w:val="both"/>
        <w:rPr>
          <w:rFonts w:eastAsia="Times New Roman" w:cs="Times New Roman"/>
          <w:b/>
          <w:kern w:val="1"/>
          <w:sz w:val="20"/>
          <w:szCs w:val="20"/>
          <w:lang w:val="sr-Cyrl-CS" w:eastAsia="ar-SA"/>
        </w:rPr>
      </w:pPr>
      <w:r w:rsidRPr="00A42E19">
        <w:rPr>
          <w:rFonts w:eastAsia="Arial Unicode MS" w:cs="Times New Roman"/>
          <w:kern w:val="1"/>
          <w:sz w:val="20"/>
          <w:szCs w:val="20"/>
          <w:lang w:val="ru-RU" w:eastAsia="ar-SA"/>
        </w:rPr>
        <w:t xml:space="preserve">Добављач је обавезан да обезбеди услове за континуиран рад софтверске инфраструктуре </w:t>
      </w:r>
      <w:r w:rsidRPr="00A42E19">
        <w:rPr>
          <w:rFonts w:eastAsia="Calibri" w:cs="Arial"/>
          <w:bCs/>
          <w:kern w:val="1"/>
          <w:sz w:val="20"/>
          <w:szCs w:val="20"/>
          <w:lang w:val="sr-Cyrl-CS" w:eastAsia="en-GB"/>
        </w:rPr>
        <w:t>(</w:t>
      </w:r>
      <w:r w:rsidRPr="00A42E19">
        <w:rPr>
          <w:rFonts w:eastAsia="Calibri" w:cs="Arial"/>
          <w:bCs/>
          <w:kern w:val="1"/>
          <w:sz w:val="20"/>
          <w:szCs w:val="20"/>
          <w:lang w:val="sr-Latn-RS" w:eastAsia="en-GB"/>
        </w:rPr>
        <w:t xml:space="preserve">Windows server 2012 </w:t>
      </w:r>
      <w:r w:rsidRPr="00A42E19">
        <w:rPr>
          <w:rFonts w:eastAsia="Calibri" w:cs="Arial"/>
          <w:bCs/>
          <w:kern w:val="1"/>
          <w:sz w:val="20"/>
          <w:szCs w:val="20"/>
          <w:lang w:val="sr-Cyrl-RS" w:eastAsia="en-GB"/>
        </w:rPr>
        <w:t>и виртуелне машине).</w:t>
      </w:r>
    </w:p>
    <w:p w:rsidR="00D8735D" w:rsidRPr="00A42E19" w:rsidRDefault="00D8735D" w:rsidP="00D8735D">
      <w:pPr>
        <w:suppressAutoHyphens/>
        <w:spacing w:after="0" w:line="240" w:lineRule="auto"/>
        <w:jc w:val="both"/>
        <w:rPr>
          <w:rFonts w:eastAsia="Times New Roman" w:cs="Times New Roman"/>
          <w:color w:val="FF0000"/>
          <w:sz w:val="20"/>
          <w:szCs w:val="20"/>
          <w:lang w:val="sr-Cyrl-RS" w:eastAsia="ar-SA"/>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Време одзива и отклањање инцидентне грешке</w:t>
      </w: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6.</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гарантује Наручиоцу следећа максимална времена одзива</w:t>
      </w:r>
      <w:r w:rsidRPr="00A42E19">
        <w:rPr>
          <w:rFonts w:eastAsia="Times New Roman" w:cs="Arial"/>
          <w:sz w:val="20"/>
          <w:szCs w:val="20"/>
          <w:lang w:val="sr-Cyrl-CS"/>
        </w:rPr>
        <w:tab/>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у случају критичне грешке:</w:t>
      </w:r>
      <w:r w:rsidRPr="00A42E19">
        <w:rPr>
          <w:rFonts w:eastAsia="Times New Roman" w:cs="Arial"/>
          <w:sz w:val="20"/>
          <w:szCs w:val="20"/>
          <w:lang w:val="sr-Cyrl-CS"/>
        </w:rPr>
        <w:tab/>
      </w:r>
      <w:r w:rsidRPr="00A42E19">
        <w:rPr>
          <w:rFonts w:eastAsia="Times New Roman" w:cs="Arial"/>
          <w:sz w:val="20"/>
          <w:szCs w:val="20"/>
          <w:lang w:val="sr-Cyrl-CS"/>
        </w:rPr>
        <w:tab/>
      </w:r>
      <w:r w:rsidRPr="00A42E19">
        <w:rPr>
          <w:rFonts w:eastAsia="Times New Roman" w:cs="Arial"/>
          <w:sz w:val="20"/>
          <w:szCs w:val="20"/>
          <w:lang w:val="sr-Cyrl-CS"/>
        </w:rPr>
        <w:tab/>
      </w:r>
    </w:p>
    <w:p w:rsidR="00D8735D" w:rsidRPr="00A42E19" w:rsidRDefault="00D8735D" w:rsidP="00D8735D">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A42E19">
        <w:rPr>
          <w:rFonts w:eastAsia="Times New Roman" w:cs="Arial"/>
          <w:sz w:val="20"/>
          <w:szCs w:val="20"/>
          <w:lang w:val="sr-Cyrl-CS"/>
        </w:rPr>
        <w:tab/>
      </w:r>
    </w:p>
    <w:p w:rsidR="00D8735D" w:rsidRPr="00A42E19" w:rsidRDefault="00D8735D" w:rsidP="00D8735D">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некритичне грешке време одзива треба да је следећи дан након пријема позива.</w:t>
      </w:r>
      <w:r w:rsidRPr="00A42E19">
        <w:rPr>
          <w:rFonts w:eastAsia="Times New Roman" w:cs="Arial"/>
          <w:sz w:val="20"/>
          <w:szCs w:val="20"/>
          <w:lang w:val="sr-Cyrl-CS"/>
        </w:rPr>
        <w:tab/>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A42E19">
        <w:rPr>
          <w:rFonts w:eastAsia="Times New Roman" w:cs="Arial"/>
          <w:sz w:val="20"/>
          <w:szCs w:val="20"/>
          <w:lang w:val="sr-Cyrl-CS"/>
        </w:rPr>
        <w:tab/>
      </w:r>
    </w:p>
    <w:p w:rsidR="00D8735D" w:rsidRPr="00A42E19" w:rsidRDefault="00D8735D" w:rsidP="00D8735D">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D8735D" w:rsidRPr="00A42E19" w:rsidRDefault="00D8735D" w:rsidP="00D8735D">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D8735D" w:rsidRPr="00A42E19" w:rsidRDefault="00D8735D" w:rsidP="00D8735D">
      <w:pPr>
        <w:spacing w:after="0" w:line="240" w:lineRule="auto"/>
        <w:ind w:left="720"/>
        <w:jc w:val="center"/>
        <w:rPr>
          <w:rFonts w:eastAsia="Times New Roman" w:cs="Arial"/>
          <w:color w:val="FF0000"/>
          <w:sz w:val="20"/>
          <w:szCs w:val="20"/>
          <w:lang w:val="sr-Cyrl-CS"/>
        </w:rPr>
      </w:pPr>
    </w:p>
    <w:p w:rsidR="00D8735D" w:rsidRPr="00A42E19"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D8735D" w:rsidRPr="00A42E19" w:rsidRDefault="00D8735D" w:rsidP="00D8735D">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Члан 7.</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Инцидентне грешке Наручилац мора одмах да обавести Добављач о насталом квару. По пријему пријаве Добављач је дужан да поступи у складу са горе наведеним временом одзива.</w:t>
      </w:r>
    </w:p>
    <w:p w:rsidR="00D8735D" w:rsidRPr="00A42E19" w:rsidRDefault="00D8735D" w:rsidP="00D8735D">
      <w:pPr>
        <w:spacing w:after="0" w:line="240" w:lineRule="auto"/>
        <w:ind w:firstLine="720"/>
        <w:jc w:val="both"/>
        <w:rPr>
          <w:rFonts w:eastAsia="Times New Roman" w:cs="Arial"/>
          <w:sz w:val="20"/>
          <w:szCs w:val="20"/>
          <w:lang w:val="ru-RU"/>
        </w:rPr>
      </w:pPr>
      <w:r w:rsidRPr="00A42E19">
        <w:rPr>
          <w:rFonts w:eastAsia="Times New Roman" w:cs="Arial"/>
          <w:sz w:val="20"/>
          <w:szCs w:val="20"/>
          <w:lang w:val="sr-Cyrl-CS"/>
        </w:rPr>
        <w:t>У пријави квара Наручилац дефинише да ли ће се радити удаљено (</w:t>
      </w:r>
      <w:r w:rsidRPr="00A42E19">
        <w:rPr>
          <w:rFonts w:eastAsia="Times New Roman" w:cs="Times New Roman"/>
          <w:sz w:val="20"/>
          <w:szCs w:val="20"/>
          <w:lang w:val="sr-Latn-CS"/>
        </w:rPr>
        <w:t>remote</w:t>
      </w:r>
      <w:r w:rsidRPr="00A42E19">
        <w:rPr>
          <w:rFonts w:eastAsia="Times New Roman" w:cs="Times New Roman"/>
          <w:sz w:val="20"/>
          <w:szCs w:val="20"/>
          <w:lang w:val="ru-RU"/>
        </w:rPr>
        <w:t>)</w:t>
      </w:r>
      <w:r w:rsidRPr="00A42E19">
        <w:rPr>
          <w:rFonts w:eastAsia="Times New Roman" w:cs="Arial"/>
          <w:sz w:val="20"/>
          <w:szCs w:val="20"/>
          <w:lang w:val="sr-Cyrl-CS"/>
        </w:rPr>
        <w:t xml:space="preserve"> или на лицу места</w:t>
      </w:r>
      <w:r w:rsidRPr="00A42E19">
        <w:rPr>
          <w:rFonts w:eastAsia="Times New Roman" w:cs="Times New Roman"/>
          <w:sz w:val="20"/>
          <w:szCs w:val="20"/>
          <w:lang w:val="sr-Latn-CS"/>
        </w:rPr>
        <w:t xml:space="preserve"> </w:t>
      </w:r>
      <w:r w:rsidRPr="00A42E19">
        <w:rPr>
          <w:rFonts w:eastAsia="Times New Roman" w:cs="Times New Roman"/>
          <w:sz w:val="20"/>
          <w:szCs w:val="20"/>
          <w:lang w:val="ru-RU"/>
        </w:rPr>
        <w:t>(</w:t>
      </w:r>
      <w:r w:rsidRPr="00A42E19">
        <w:rPr>
          <w:rFonts w:eastAsia="Times New Roman" w:cs="Times New Roman"/>
          <w:sz w:val="20"/>
          <w:szCs w:val="20"/>
          <w:lang w:val="sr-Latn-CS"/>
        </w:rPr>
        <w:t>on-site</w:t>
      </w:r>
      <w:r w:rsidRPr="00A42E19">
        <w:rPr>
          <w:rFonts w:eastAsia="Times New Roman" w:cs="Times New Roman"/>
          <w:sz w:val="20"/>
          <w:szCs w:val="20"/>
          <w:lang w:val="ru-RU"/>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D8735D" w:rsidRPr="00A42E19" w:rsidRDefault="00D8735D" w:rsidP="00D8735D">
      <w:pPr>
        <w:spacing w:after="0" w:line="240" w:lineRule="auto"/>
        <w:ind w:firstLine="720"/>
        <w:jc w:val="both"/>
        <w:rPr>
          <w:rFonts w:eastAsia="Times New Roman" w:cs="Arial"/>
          <w:sz w:val="20"/>
          <w:szCs w:val="20"/>
          <w:lang w:val="sr-Cyrl-CS"/>
        </w:rPr>
      </w:pPr>
    </w:p>
    <w:p w:rsidR="00D8735D" w:rsidRPr="00A42E19" w:rsidRDefault="00D8735D" w:rsidP="00D8735D">
      <w:pPr>
        <w:tabs>
          <w:tab w:val="left" w:pos="0"/>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Расположивост Добављача</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8.</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lastRenderedPageBreak/>
        <w:t>Добављач је обавезан да за пружање подршке буде на располагању Наручиоцу  по моделу 7</w:t>
      </w:r>
      <w:r w:rsidRPr="00A42E19">
        <w:rPr>
          <w:rFonts w:eastAsia="Times New Roman" w:cs="Arial"/>
          <w:sz w:val="20"/>
          <w:szCs w:val="20"/>
        </w:rPr>
        <w:t>x</w:t>
      </w:r>
      <w:r w:rsidRPr="00A42E19">
        <w:rPr>
          <w:rFonts w:eastAsia="Times New Roman" w:cs="Arial"/>
          <w:sz w:val="20"/>
          <w:szCs w:val="20"/>
          <w:lang w:val="sr-Cyrl-CS"/>
        </w:rPr>
        <w:t>24</w:t>
      </w:r>
      <w:r w:rsidRPr="00A42E19">
        <w:rPr>
          <w:rFonts w:eastAsia="Times New Roman" w:cs="Arial"/>
          <w:sz w:val="20"/>
          <w:szCs w:val="20"/>
          <w:lang w:val="ru-RU"/>
        </w:rPr>
        <w:t xml:space="preserve"> (седам дана у недељи по 24 сата)</w:t>
      </w:r>
      <w:r w:rsidRPr="00A42E19">
        <w:rPr>
          <w:rFonts w:eastAsia="Times New Roman" w:cs="Arial"/>
          <w:sz w:val="20"/>
          <w:szCs w:val="20"/>
          <w:lang w:val="sr-Cyrl-CS"/>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Pr="00A42E19"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Добављач у радном налогу, описује активности које је предузео, како би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инфраструктуру одржао у исправном стању.</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Добављач  доставља на плаћање.</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D8735D" w:rsidRPr="00A42E19" w:rsidRDefault="00D8735D" w:rsidP="00D8735D">
      <w:pPr>
        <w:suppressAutoHyphens/>
        <w:spacing w:after="0" w:line="240" w:lineRule="auto"/>
        <w:jc w:val="both"/>
        <w:rPr>
          <w:rFonts w:eastAsia="Times New Roman" w:cs="Times New Roman"/>
          <w:b/>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Гарантни рок</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Pr="00A42E19">
        <w:rPr>
          <w:rFonts w:eastAsia="Times New Roman" w:cs="Times New Roman"/>
          <w:sz w:val="20"/>
          <w:szCs w:val="20"/>
          <w:lang w:val="sr-Cyrl-R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 xml:space="preserve">Цена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Pr="00A42E19">
        <w:rPr>
          <w:rFonts w:eastAsia="Times New Roman" w:cs="Times New Roman"/>
          <w:sz w:val="20"/>
          <w:szCs w:val="20"/>
          <w:lang w:val="sr-Cyrl-R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Pr="004A2B90">
        <w:rPr>
          <w:rFonts w:eastAsia="Times New Roman" w:cs="Times New Roman"/>
          <w:sz w:val="20"/>
          <w:szCs w:val="20"/>
          <w:lang w:val="sr-Cyrl-RS" w:eastAsia="ar-SA"/>
        </w:rPr>
        <w:t>4</w:t>
      </w:r>
      <w:r w:rsidRPr="004A2B90">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4A2B90">
        <w:rPr>
          <w:rFonts w:eastAsia="Times New Roman" w:cs="Times New Roman"/>
          <w:sz w:val="20"/>
          <w:szCs w:val="20"/>
          <w:lang w:val="sr-Cyrl-CS" w:eastAsia="ar-SA"/>
        </w:rPr>
        <w:tab/>
        <w:t xml:space="preserve">Плаћање ће се извршити </w:t>
      </w:r>
      <w:r w:rsidRPr="004A2B90">
        <w:rPr>
          <w:rFonts w:eastAsia="Times New Roman" w:cs="Times New Roman"/>
          <w:sz w:val="20"/>
          <w:szCs w:val="20"/>
          <w:lang w:val="ru-RU" w:eastAsia="ar-SA"/>
        </w:rPr>
        <w:t>на следећи начин: на месечном нивоу за период важења уговора.</w:t>
      </w:r>
    </w:p>
    <w:p w:rsidR="00D8735D" w:rsidRPr="00A42E19" w:rsidRDefault="00D8735D" w:rsidP="00D8735D">
      <w:pPr>
        <w:suppressAutoHyphens/>
        <w:spacing w:after="0" w:line="240" w:lineRule="auto"/>
        <w:ind w:left="720"/>
        <w:jc w:val="both"/>
        <w:rPr>
          <w:rFonts w:eastAsia="Times New Roman" w:cs="Times New Roman"/>
          <w:sz w:val="20"/>
          <w:szCs w:val="20"/>
          <w:lang w:val="ru-RU" w:eastAsia="ar-SA"/>
        </w:rPr>
      </w:pPr>
      <w:r w:rsidRPr="00A42E19">
        <w:rPr>
          <w:rFonts w:eastAsia="Times New Roman" w:cs="Times New Roman"/>
          <w:sz w:val="20"/>
          <w:szCs w:val="20"/>
          <w:lang w:val="ru-RU" w:eastAsia="ar-SA"/>
        </w:rPr>
        <w:t>Плаћање је вирмански у року од 7 дана од дана достављања фактуре, за претходни месец и обухвата:</w:t>
      </w:r>
    </w:p>
    <w:p w:rsidR="00BB42BE" w:rsidRPr="00A42E19" w:rsidRDefault="00D8735D" w:rsidP="00D8735D">
      <w:pPr>
        <w:suppressAutoHyphens/>
        <w:spacing w:after="0" w:line="100" w:lineRule="atLeast"/>
        <w:ind w:firstLine="720"/>
        <w:jc w:val="both"/>
        <w:rPr>
          <w:rFonts w:eastAsia="Arial Unicode MS" w:cs="Times New Roman"/>
          <w:kern w:val="1"/>
          <w:sz w:val="20"/>
          <w:szCs w:val="20"/>
          <w:lang w:val="ru-RU" w:eastAsia="ar-SA"/>
        </w:rPr>
      </w:pPr>
      <w:r w:rsidRPr="00A42E19">
        <w:rPr>
          <w:rFonts w:eastAsia="Arial Unicode MS" w:cs="Times New Roman"/>
          <w:kern w:val="1"/>
          <w:sz w:val="20"/>
          <w:szCs w:val="20"/>
          <w:lang w:val="sr-Cyrl-CS" w:eastAsia="ar-SA"/>
        </w:rPr>
        <w:t xml:space="preserve">-цену одржавања и подршке </w:t>
      </w:r>
      <w:r w:rsidRPr="00A42E19">
        <w:rPr>
          <w:rFonts w:eastAsia="Arial Unicode MS" w:cs="Times New Roman"/>
          <w:kern w:val="1"/>
          <w:sz w:val="20"/>
          <w:szCs w:val="20"/>
          <w:lang w:val="ru-RU" w:eastAsia="ar-SA"/>
        </w:rPr>
        <w:t xml:space="preserve">софтверске инфраструктуре </w:t>
      </w:r>
      <w:r w:rsidRPr="00A42E19">
        <w:rPr>
          <w:rFonts w:eastAsia="Calibri" w:cs="Arial"/>
          <w:bCs/>
          <w:kern w:val="1"/>
          <w:sz w:val="20"/>
          <w:szCs w:val="20"/>
          <w:lang w:val="sr-Cyrl-CS" w:eastAsia="en-GB"/>
        </w:rPr>
        <w:t>(</w:t>
      </w:r>
      <w:r w:rsidRPr="00A42E19">
        <w:rPr>
          <w:rFonts w:eastAsia="Calibri" w:cs="Arial"/>
          <w:bCs/>
          <w:kern w:val="1"/>
          <w:sz w:val="20"/>
          <w:szCs w:val="20"/>
          <w:lang w:val="sr-Latn-RS" w:eastAsia="en-GB"/>
        </w:rPr>
        <w:t xml:space="preserve">Windows server 2012 </w:t>
      </w:r>
      <w:r w:rsidRPr="00A42E19">
        <w:rPr>
          <w:rFonts w:eastAsia="Calibri" w:cs="Arial"/>
          <w:bCs/>
          <w:kern w:val="1"/>
          <w:sz w:val="20"/>
          <w:szCs w:val="20"/>
          <w:lang w:val="sr-Cyrl-RS" w:eastAsia="en-GB"/>
        </w:rPr>
        <w:t>и виртуелне машине).</w:t>
      </w:r>
      <w:r w:rsidRPr="00A42E19">
        <w:rPr>
          <w:rFonts w:eastAsia="Arial Unicode MS" w:cs="Times New Roman"/>
          <w:kern w:val="1"/>
          <w:sz w:val="20"/>
          <w:szCs w:val="20"/>
          <w:lang w:val="ru-RU" w:eastAsia="ar-SA"/>
        </w:rPr>
        <w:t xml:space="preserve">  </w:t>
      </w:r>
    </w:p>
    <w:p w:rsidR="00BB42BE" w:rsidRPr="00A42E19" w:rsidRDefault="00BB42BE" w:rsidP="00BB42BE">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lastRenderedPageBreak/>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15.</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873FBA"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17</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lastRenderedPageBreak/>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2A3791" w:rsidRPr="004A2B90">
        <w:rPr>
          <w:rFonts w:eastAsia="Times New Roman" w:cs="Times New Roman"/>
          <w:sz w:val="20"/>
          <w:szCs w:val="20"/>
          <w:lang w:val="sr-Cyrl-CS" w:eastAsia="ar-SA"/>
        </w:rPr>
        <w:t>8</w:t>
      </w:r>
      <w:r w:rsidRPr="004A2B90">
        <w:rPr>
          <w:rFonts w:eastAsia="Times New Roman" w:cs="Times New Roman"/>
          <w:sz w:val="20"/>
          <w:szCs w:val="20"/>
          <w:lang w:val="sr-Cyrl-CS" w:eastAsia="ar-SA"/>
        </w:rPr>
        <w:t>.</w:t>
      </w:r>
    </w:p>
    <w:p w:rsidR="004A2B90" w:rsidRPr="004A2B90" w:rsidRDefault="004A2B90" w:rsidP="00D8735D">
      <w:pPr>
        <w:suppressAutoHyphens/>
        <w:spacing w:after="0" w:line="240" w:lineRule="auto"/>
        <w:jc w:val="center"/>
        <w:rPr>
          <w:rFonts w:eastAsia="Times New Roman" w:cs="Times New Roman"/>
          <w:sz w:val="20"/>
          <w:szCs w:val="20"/>
          <w:lang w:val="sr-Cyrl-CS" w:eastAsia="ar-SA"/>
        </w:rPr>
      </w:pPr>
    </w:p>
    <w:p w:rsidR="003F6026" w:rsidRPr="00A42E19" w:rsidRDefault="00D8735D" w:rsidP="003F6026">
      <w:pPr>
        <w:suppressAutoHyphens/>
        <w:spacing w:after="0" w:line="240" w:lineRule="auto"/>
        <w:ind w:firstLine="720"/>
        <w:jc w:val="both"/>
        <w:rPr>
          <w:rFonts w:eastAsia="Times New Roman" w:cs="Times New Roman"/>
          <w:color w:val="FF0000"/>
          <w:sz w:val="20"/>
          <w:szCs w:val="20"/>
          <w:lang w:val="ru-RU" w:eastAsia="ar-SA"/>
        </w:rPr>
      </w:pPr>
      <w:r w:rsidRPr="004A2B90">
        <w:rPr>
          <w:rFonts w:eastAsia="Times New Roman" w:cs="Times New Roman"/>
          <w:sz w:val="20"/>
          <w:szCs w:val="20"/>
          <w:lang w:val="sr-Cyrl-CS" w:eastAsia="ar-SA"/>
        </w:rPr>
        <w:t>Овај</w:t>
      </w:r>
      <w:r w:rsidR="004A2B90">
        <w:rPr>
          <w:rFonts w:eastAsia="Times New Roman" w:cs="Times New Roman"/>
          <w:sz w:val="20"/>
          <w:szCs w:val="20"/>
          <w:lang w:val="sr-Cyrl-CS" w:eastAsia="ar-SA"/>
        </w:rPr>
        <w:t xml:space="preserve"> уговор се закључује на одређен</w:t>
      </w:r>
      <w:r w:rsidR="003F6026" w:rsidRPr="004A2B90">
        <w:rPr>
          <w:rFonts w:eastAsia="Times New Roman" w:cs="Times New Roman"/>
          <w:sz w:val="20"/>
          <w:szCs w:val="20"/>
          <w:lang w:val="sr-Cyrl-CS" w:eastAsia="ar-SA"/>
        </w:rPr>
        <w:t xml:space="preserve"> </w:t>
      </w:r>
      <w:r w:rsidR="00E5753A" w:rsidRPr="004A2B90">
        <w:rPr>
          <w:rFonts w:eastAsia="Times New Roman" w:cs="Times New Roman"/>
          <w:sz w:val="20"/>
          <w:szCs w:val="20"/>
          <w:lang w:val="sr-Cyrl-CS" w:eastAsia="ar-SA"/>
        </w:rPr>
        <w:t>рок</w:t>
      </w:r>
      <w:r w:rsidR="003F6026" w:rsidRPr="004A2B90">
        <w:rPr>
          <w:rFonts w:eastAsia="Times New Roman" w:cs="Times New Roman"/>
          <w:sz w:val="20"/>
          <w:szCs w:val="20"/>
          <w:lang w:val="sr-Cyrl-CS" w:eastAsia="ar-SA"/>
        </w:rPr>
        <w:t xml:space="preserve"> од 6 месеци, </w:t>
      </w:r>
      <w:r w:rsidR="00375319" w:rsidRPr="004A2B90">
        <w:rPr>
          <w:rFonts w:eastAsia="Times New Roman" w:cs="Times New Roman"/>
          <w:sz w:val="20"/>
          <w:szCs w:val="20"/>
          <w:lang w:val="sr-Cyrl-CS" w:eastAsia="ar-SA"/>
        </w:rPr>
        <w:t>кој</w:t>
      </w:r>
      <w:r w:rsidR="00E5753A" w:rsidRPr="004A2B90">
        <w:rPr>
          <w:rFonts w:eastAsia="Times New Roman" w:cs="Times New Roman"/>
          <w:sz w:val="20"/>
          <w:szCs w:val="20"/>
          <w:lang w:val="sr-Cyrl-CS" w:eastAsia="ar-SA"/>
        </w:rPr>
        <w:t>и</w:t>
      </w:r>
      <w:r w:rsidR="00375319" w:rsidRPr="004A2B90">
        <w:rPr>
          <w:rFonts w:eastAsia="Times New Roman" w:cs="Times New Roman"/>
          <w:sz w:val="20"/>
          <w:szCs w:val="20"/>
          <w:lang w:val="sr-Cyrl-CS" w:eastAsia="ar-SA"/>
        </w:rPr>
        <w:t xml:space="preserve"> тече почев</w:t>
      </w:r>
      <w:r w:rsidR="003F6026" w:rsidRPr="004A2B90">
        <w:rPr>
          <w:rFonts w:eastAsia="Times New Roman" w:cs="Times New Roman"/>
          <w:sz w:val="20"/>
          <w:szCs w:val="20"/>
          <w:lang w:val="sr-Cyrl-CS" w:eastAsia="ar-SA"/>
        </w:rPr>
        <w:t xml:space="preserve"> од дана закључења уговора.</w:t>
      </w:r>
      <w:r w:rsidR="003F6026" w:rsidRPr="00A42E19">
        <w:rPr>
          <w:rFonts w:eastAsia="Times New Roman" w:cs="Times New Roman"/>
          <w:sz w:val="20"/>
          <w:szCs w:val="20"/>
          <w:lang w:val="sr-Cyrl-CS" w:eastAsia="ar-SA"/>
        </w:rPr>
        <w:t xml:space="preserve"> </w:t>
      </w:r>
      <w:r w:rsidR="003F6026"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Члан 1</w:t>
      </w:r>
      <w:r w:rsidR="002A3791" w:rsidRPr="00A42E19">
        <w:rPr>
          <w:rFonts w:eastAsia="Times New Roman" w:cs="Times New Roman"/>
          <w:sz w:val="20"/>
          <w:szCs w:val="20"/>
          <w:lang w:val="ru-RU" w:eastAsia="ar-SA"/>
        </w:rPr>
        <w:t>9</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20</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2A3791" w:rsidRPr="00A42E19">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је закључен даном потписивања обе уговорне стране.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2A3791" w:rsidRPr="00A42E19">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2A3791" w:rsidRPr="00A42E19">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A42E19"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t xml:space="preserve">         </w:t>
      </w:r>
      <w:r w:rsidR="00B62F1D" w:rsidRPr="00A42E19">
        <w:rPr>
          <w:rFonts w:eastAsia="Arial Unicode MS" w:cs="Arial"/>
          <w:i/>
          <w:iCs/>
          <w:kern w:val="1"/>
          <w:sz w:val="20"/>
          <w:szCs w:val="20"/>
          <w:lang w:val="ru-RU" w:eastAsia="ar-SA"/>
        </w:rPr>
        <w:t xml:space="preserve">        </w:t>
      </w:r>
      <w:r w:rsidR="00CA3302" w:rsidRPr="00A42E19">
        <w:rPr>
          <w:rFonts w:eastAsia="Arial Unicode MS" w:cs="Arial"/>
          <w:i/>
          <w:iCs/>
          <w:kern w:val="1"/>
          <w:sz w:val="20"/>
          <w:szCs w:val="20"/>
          <w:lang w:val="sr-Latn-RS" w:eastAsia="ar-SA"/>
        </w:rPr>
        <w:t xml:space="preserve">                     </w:t>
      </w:r>
      <w:r w:rsidR="00B62F1D"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 xml:space="preserve">  </w:t>
      </w:r>
      <w:r w:rsidRPr="00A42E19">
        <w:rPr>
          <w:rFonts w:eastAsia="Arial Unicode MS" w:cs="Arial"/>
          <w:iCs/>
          <w:kern w:val="1"/>
          <w:sz w:val="20"/>
          <w:szCs w:val="20"/>
          <w:lang w:val="ru-RU" w:eastAsia="ar-SA"/>
        </w:rPr>
        <w:t>др Слободан Пузовић</w:t>
      </w:r>
    </w:p>
    <w:p w:rsidR="00150A35" w:rsidRPr="00A42E19" w:rsidRDefault="00150A35" w:rsidP="009E4528">
      <w:pPr>
        <w:spacing w:after="0" w:line="240" w:lineRule="auto"/>
        <w:ind w:left="-684" w:right="-631"/>
        <w:rPr>
          <w:rFonts w:eastAsia="Times New Roman" w:cs="Times New Roman"/>
          <w:b/>
          <w:color w:val="FF0000"/>
          <w:sz w:val="20"/>
          <w:szCs w:val="20"/>
          <w:lang w:val="en-GB"/>
        </w:rPr>
      </w:pPr>
    </w:p>
    <w:p w:rsidR="004E1C77" w:rsidRPr="00A42E19" w:rsidRDefault="00B62F1D" w:rsidP="004E1C77">
      <w:pPr>
        <w:suppressAutoHyphens/>
        <w:spacing w:after="0" w:line="240" w:lineRule="auto"/>
        <w:ind w:firstLine="720"/>
        <w:jc w:val="both"/>
        <w:rPr>
          <w:rFonts w:eastAsia="Times New Roman" w:cs="Times New Roman"/>
          <w:color w:val="FF0000"/>
          <w:sz w:val="20"/>
          <w:szCs w:val="20"/>
          <w:lang w:val="sr-Cyrl-RS" w:eastAsia="ar-SA"/>
        </w:rPr>
      </w:pPr>
      <w:r w:rsidRPr="00A42E19">
        <w:rPr>
          <w:rFonts w:eastAsia="Times New Roman" w:cs="Times New Roman"/>
          <w:color w:val="FF0000"/>
          <w:sz w:val="20"/>
          <w:szCs w:val="20"/>
          <w:lang w:val="ru-RU"/>
        </w:rPr>
        <w:t xml:space="preserve"> </w:t>
      </w:r>
    </w:p>
    <w:p w:rsidR="00FD6446" w:rsidRPr="00A42E19" w:rsidRDefault="00B62F1D" w:rsidP="00375319">
      <w:pPr>
        <w:suppressAutoHyphens/>
        <w:spacing w:after="0" w:line="240" w:lineRule="auto"/>
        <w:ind w:left="360"/>
        <w:jc w:val="both"/>
        <w:rPr>
          <w:rFonts w:eastAsia="Times New Roman" w:cs="Times New Roman"/>
          <w:color w:val="FF0000"/>
          <w:sz w:val="20"/>
          <w:szCs w:val="20"/>
          <w:lang w:val="sr-Cyrl-RS"/>
        </w:rPr>
      </w:pPr>
      <w:r w:rsidRPr="00A42E19">
        <w:rPr>
          <w:rFonts w:eastAsia="Arial Unicode MS" w:cs="Times New Roman"/>
          <w:i/>
          <w:color w:val="FF0000"/>
          <w:kern w:val="1"/>
          <w:sz w:val="20"/>
          <w:szCs w:val="20"/>
          <w:lang w:val="sr-Cyrl-RS" w:eastAsia="ar-SA"/>
        </w:rPr>
        <w:t xml:space="preserve"> </w:t>
      </w:r>
    </w:p>
    <w:p w:rsidR="00CC401A" w:rsidRPr="00A42E19" w:rsidRDefault="004842AD" w:rsidP="004842AD">
      <w:pPr>
        <w:tabs>
          <w:tab w:val="left" w:pos="709"/>
          <w:tab w:val="left" w:pos="851"/>
          <w:tab w:val="left" w:pos="1134"/>
        </w:tabs>
        <w:spacing w:after="0" w:line="240" w:lineRule="auto"/>
        <w:ind w:right="-35"/>
        <w:jc w:val="both"/>
        <w:rPr>
          <w:rFonts w:cs="Arial"/>
          <w:color w:val="FF0000"/>
          <w:sz w:val="20"/>
          <w:szCs w:val="20"/>
          <w:lang w:val="sr-Cyrl-CS"/>
        </w:rPr>
      </w:pPr>
      <w:r w:rsidRPr="00A42E19">
        <w:rPr>
          <w:rFonts w:eastAsia="Times New Roman" w:cs="Times New Roman"/>
          <w:color w:val="FF0000"/>
          <w:sz w:val="20"/>
          <w:szCs w:val="20"/>
          <w:lang w:val="sr-Cyrl-RS" w:eastAsia="ar-SA"/>
        </w:rPr>
        <w:lastRenderedPageBreak/>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4842AD">
      <w:pPr>
        <w:spacing w:after="0" w:line="240" w:lineRule="auto"/>
        <w:ind w:left="-142"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Покрајински секретаријат за урбанизам, градитељство 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ОП </w:t>
      </w:r>
      <w:r w:rsidR="003245B9" w:rsidRPr="00A42E19">
        <w:rPr>
          <w:rFonts w:eastAsia="Times New Roman" w:cs="Times New Roman"/>
          <w:b/>
          <w:sz w:val="20"/>
          <w:szCs w:val="20"/>
          <w:lang w:val="ru-RU"/>
        </w:rPr>
        <w:t>5</w:t>
      </w:r>
      <w:r w:rsidR="001A25DA" w:rsidRPr="00A42E19">
        <w:rPr>
          <w:rFonts w:eastAsia="Times New Roman" w:cs="Times New Roman"/>
          <w:b/>
          <w:sz w:val="20"/>
          <w:szCs w:val="20"/>
          <w:lang w:val="ru-RU"/>
        </w:rPr>
        <w:t>/2016</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4842AD" w:rsidRPr="00A42E19">
        <w:rPr>
          <w:rFonts w:eastAsia="Times New Roman" w:cs="Times New Roman"/>
          <w:b/>
          <w:sz w:val="20"/>
          <w:szCs w:val="20"/>
          <w:lang w:val="sr-Cyrl-CS"/>
        </w:rPr>
        <w:t xml:space="preserve">УСЛУГЕ </w:t>
      </w:r>
      <w:r w:rsidR="004842AD" w:rsidRPr="00A42E19">
        <w:rPr>
          <w:rFonts w:eastAsia="Times New Roman" w:cs="Times New Roman"/>
          <w:b/>
          <w:sz w:val="20"/>
          <w:szCs w:val="20"/>
          <w:lang w:val="sr-Cyrl-RS" w:eastAsia="ar-SA"/>
        </w:rPr>
        <w:t>ШЕСТОМЕСЕЧНО</w:t>
      </w:r>
      <w:r w:rsidR="004842AD" w:rsidRPr="00A42E19">
        <w:rPr>
          <w:rFonts w:eastAsia="Times New Roman" w:cs="Times New Roman"/>
          <w:b/>
          <w:sz w:val="20"/>
          <w:szCs w:val="20"/>
          <w:lang w:val="sr-Cyrl-CS" w:eastAsia="ar-SA"/>
        </w:rPr>
        <w:t xml:space="preserve">  ОДРЖАВАЊЕ</w:t>
      </w:r>
      <w:r w:rsidR="004842AD" w:rsidRPr="00A42E19">
        <w:rPr>
          <w:rFonts w:eastAsia="Times New Roman" w:cs="Times New Roman"/>
          <w:b/>
          <w:sz w:val="20"/>
          <w:szCs w:val="20"/>
          <w:lang w:val="sr-Cyrl-RS" w:eastAsia="ar-SA"/>
        </w:rPr>
        <w:t xml:space="preserve">  СЕРВЕРА ТИПА </w:t>
      </w:r>
      <w:r w:rsidR="004842AD" w:rsidRPr="00A42E19">
        <w:rPr>
          <w:rFonts w:eastAsia="Times New Roman" w:cs="Times New Roman"/>
          <w:b/>
          <w:sz w:val="20"/>
          <w:szCs w:val="20"/>
          <w:lang w:val="sr-Latn-RS" w:eastAsia="ar-SA"/>
        </w:rPr>
        <w:t>RAC</w:t>
      </w:r>
      <w:r w:rsidR="004842AD" w:rsidRPr="00A42E19">
        <w:rPr>
          <w:rFonts w:eastAsia="Times New Roman" w:cs="Times New Roman"/>
          <w:b/>
          <w:sz w:val="20"/>
          <w:szCs w:val="20"/>
          <w:lang w:val="sr-Cyrl-RS" w:eastAsia="ar-SA"/>
        </w:rPr>
        <w:t xml:space="preserve">К </w:t>
      </w:r>
      <w:r w:rsidR="004842AD" w:rsidRPr="00A42E19">
        <w:rPr>
          <w:rFonts w:eastAsia="Times New Roman" w:cs="Times New Roman"/>
          <w:b/>
          <w:sz w:val="20"/>
          <w:szCs w:val="20"/>
          <w:lang w:val="sr-Latn-RS" w:eastAsia="ar-SA"/>
        </w:rPr>
        <w:t xml:space="preserve"> SERVER DELL </w:t>
      </w:r>
      <w:r w:rsidR="004842AD" w:rsidRPr="00A42E19">
        <w:rPr>
          <w:rFonts w:eastAsia="Times New Roman" w:cs="Times New Roman"/>
          <w:b/>
          <w:sz w:val="20"/>
          <w:szCs w:val="20"/>
          <w:vertAlign w:val="superscript"/>
          <w:lang w:val="sr-Latn-RS" w:eastAsia="ar-SA"/>
        </w:rPr>
        <w:t xml:space="preserve">TM </w:t>
      </w:r>
      <w:r w:rsidR="004842AD" w:rsidRPr="00A42E19">
        <w:rPr>
          <w:rFonts w:eastAsia="Times New Roman" w:cs="Times New Roman"/>
          <w:b/>
          <w:sz w:val="20"/>
          <w:szCs w:val="20"/>
          <w:lang w:val="sr-Latn-RS" w:eastAsia="ar-SA"/>
        </w:rPr>
        <w:t xml:space="preserve"> POWEREDGE</w:t>
      </w:r>
      <w:r w:rsidR="004842AD" w:rsidRPr="00A42E19">
        <w:rPr>
          <w:rFonts w:eastAsia="Times New Roman" w:cs="Times New Roman"/>
          <w:b/>
          <w:sz w:val="20"/>
          <w:szCs w:val="20"/>
          <w:vertAlign w:val="superscript"/>
          <w:lang w:val="sr-Latn-RS" w:eastAsia="ar-SA"/>
        </w:rPr>
        <w:t>TM</w:t>
      </w:r>
      <w:r w:rsidR="004842AD" w:rsidRPr="00A42E19">
        <w:rPr>
          <w:rFonts w:eastAsia="Times New Roman" w:cs="Times New Roman"/>
          <w:b/>
          <w:sz w:val="20"/>
          <w:szCs w:val="20"/>
          <w:lang w:val="sr-Latn-RS" w:eastAsia="ar-SA"/>
        </w:rPr>
        <w:t xml:space="preserve"> R710, MICROSOFT </w:t>
      </w:r>
      <w:r w:rsidR="004842AD"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4842AD"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4842AD" w:rsidRPr="00A42E19">
        <w:rPr>
          <w:rFonts w:eastAsia="Times New Roman" w:cs="Times New Roman"/>
          <w:b/>
          <w:sz w:val="20"/>
          <w:szCs w:val="20"/>
          <w:lang w:val="sr-Latn-RS" w:eastAsia="ar-SA"/>
        </w:rPr>
        <w:t>RC2380i</w:t>
      </w:r>
      <w:r w:rsidR="004842AD" w:rsidRPr="00A42E19">
        <w:rPr>
          <w:rFonts w:eastAsia="Times New Roman" w:cs="Times New Roman"/>
          <w:b/>
          <w:sz w:val="20"/>
          <w:szCs w:val="20"/>
          <w:lang w:val="sr-Cyrl-RS" w:eastAsia="ar-SA"/>
        </w:rPr>
        <w:t xml:space="preserve">, </w:t>
      </w:r>
      <w:r w:rsidR="004842AD" w:rsidRPr="00A42E19">
        <w:rPr>
          <w:rFonts w:eastAsia="Times New Roman" w:cs="Verdana-Bold"/>
          <w:b/>
          <w:bCs/>
          <w:sz w:val="20"/>
          <w:szCs w:val="20"/>
          <w:lang w:val="ru-RU"/>
        </w:rPr>
        <w:t xml:space="preserve"> </w:t>
      </w:r>
      <w:r w:rsidR="004842AD" w:rsidRPr="00A42E19">
        <w:rPr>
          <w:rFonts w:eastAsia="Times New Roman" w:cs="Times New Roman"/>
          <w:b/>
          <w:sz w:val="20"/>
          <w:szCs w:val="20"/>
          <w:lang w:val="sr-Cyrl-RS" w:eastAsia="ar-SA"/>
        </w:rPr>
        <w:t>ОБЛИКОВАНУ ПО ПАРТИЈАМА ОД 1 ДО 3  И ТО ЗА</w:t>
      </w:r>
      <w:r w:rsidR="004842AD" w:rsidRPr="00A42E19">
        <w:rPr>
          <w:rFonts w:eastAsia="Times New Roman" w:cs="Times New Roman"/>
          <w:b/>
          <w:sz w:val="20"/>
          <w:szCs w:val="20"/>
          <w:lang w:val="sr-Latn-RS" w:eastAsia="ar-SA"/>
        </w:rPr>
        <w:t xml:space="preserve"> </w:t>
      </w:r>
      <w:r w:rsidR="004842AD" w:rsidRPr="00A42E19">
        <w:rPr>
          <w:rFonts w:eastAsia="Times New Roman" w:cs="Verdana-Bold"/>
          <w:b/>
          <w:bCs/>
          <w:sz w:val="20"/>
          <w:szCs w:val="20"/>
          <w:lang w:val="ru-RU"/>
        </w:rPr>
        <w:t xml:space="preserve"> </w:t>
      </w:r>
      <w:r w:rsidR="004842AD" w:rsidRPr="00A42E19">
        <w:rPr>
          <w:rFonts w:eastAsia="Times New Roman" w:cs="Times New Roman"/>
          <w:b/>
          <w:sz w:val="20"/>
          <w:szCs w:val="20"/>
          <w:lang w:val="sr-Cyrl-RS" w:eastAsia="ar-SA"/>
        </w:rPr>
        <w:t xml:space="preserve">ПАРТИЈУ 1 – </w:t>
      </w:r>
      <w:r w:rsidR="00FA4B97" w:rsidRPr="00A42E19">
        <w:rPr>
          <w:rFonts w:eastAsia="Times New Roman" w:cs="Times New Roman"/>
          <w:b/>
          <w:sz w:val="20"/>
          <w:szCs w:val="20"/>
          <w:lang w:val="sr-Cyrl-RS" w:eastAsia="ar-SA"/>
        </w:rPr>
        <w:t xml:space="preserve">УСЛУГА </w:t>
      </w:r>
      <w:r w:rsidR="004842AD" w:rsidRPr="00A42E19">
        <w:rPr>
          <w:rFonts w:eastAsia="Times New Roman" w:cs="Times New Roman"/>
          <w:b/>
          <w:sz w:val="20"/>
          <w:szCs w:val="20"/>
          <w:lang w:val="sr-Cyrl-RS" w:eastAsia="ar-SA"/>
        </w:rPr>
        <w:t xml:space="preserve">ОДРЖАВАЊЕ </w:t>
      </w:r>
      <w:r w:rsidR="004842AD" w:rsidRPr="00A42E19">
        <w:rPr>
          <w:rFonts w:eastAsia="Times New Roman" w:cs="Times New Roman"/>
          <w:b/>
          <w:sz w:val="20"/>
          <w:szCs w:val="20"/>
          <w:lang w:val="sr-Latn-RS" w:eastAsia="ar-SA"/>
        </w:rPr>
        <w:t xml:space="preserve">MICROSOFT </w:t>
      </w:r>
      <w:r w:rsidR="004842AD" w:rsidRPr="00A42E19">
        <w:rPr>
          <w:rFonts w:eastAsia="Times New Roman" w:cs="Times New Roman"/>
          <w:b/>
          <w:sz w:val="20"/>
          <w:szCs w:val="20"/>
          <w:lang w:val="sr-Cyrl-RS" w:eastAsia="ar-SA"/>
        </w:rPr>
        <w:t>СОФТВЕРСКЕ</w:t>
      </w:r>
      <w:r w:rsidR="004842AD" w:rsidRPr="00A42E19">
        <w:rPr>
          <w:rFonts w:eastAsia="Times New Roman" w:cs="Times New Roman"/>
          <w:b/>
          <w:sz w:val="20"/>
          <w:szCs w:val="20"/>
          <w:lang w:val="sr-Latn-RS" w:eastAsia="ar-SA"/>
        </w:rPr>
        <w:t xml:space="preserve"> </w:t>
      </w:r>
      <w:r w:rsidR="004842AD" w:rsidRPr="00A42E19">
        <w:rPr>
          <w:rFonts w:eastAsia="Times New Roman" w:cs="Times New Roman"/>
          <w:b/>
          <w:sz w:val="20"/>
          <w:szCs w:val="20"/>
          <w:lang w:val="sr-Cyrl-RS" w:eastAsia="ar-SA"/>
        </w:rPr>
        <w:t xml:space="preserve">ИНФРАСТРУКТУРЕ  </w:t>
      </w:r>
    </w:p>
    <w:p w:rsidR="00FA1717" w:rsidRPr="00A42E19" w:rsidRDefault="00FA1717" w:rsidP="00FB7E52">
      <w:pP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A42E19">
        <w:rPr>
          <w:rFonts w:eastAsia="Times New Roman" w:cs="Times New Roman"/>
          <w:b/>
          <w:bCs/>
          <w:sz w:val="20"/>
          <w:szCs w:val="20"/>
          <w:u w:val="single"/>
          <w:lang w:val="ru-RU"/>
        </w:rPr>
        <w:t>Наручиоца –</w:t>
      </w:r>
      <w:r w:rsidR="00FB7E52" w:rsidRPr="00A42E19">
        <w:rPr>
          <w:rFonts w:eastAsia="Times New Roman" w:cs="Times New Roman"/>
          <w:b/>
          <w:bCs/>
          <w:sz w:val="20"/>
          <w:szCs w:val="20"/>
          <w:u w:val="single"/>
          <w:lang w:val="ru-RU"/>
        </w:rPr>
        <w:t xml:space="preserve"> радно време писарнице је свако</w:t>
      </w:r>
      <w:r w:rsidRPr="00A42E19">
        <w:rPr>
          <w:rFonts w:eastAsia="Times New Roman" w:cs="Times New Roman"/>
          <w:b/>
          <w:bCs/>
          <w:sz w:val="20"/>
          <w:szCs w:val="20"/>
          <w:u w:val="single"/>
          <w:lang w:val="ru-RU"/>
        </w:rPr>
        <w:t>г радног дана – понедељак – петак од 8:00 до 16:00 часова) до</w:t>
      </w:r>
      <w:r w:rsidR="004842AD" w:rsidRPr="00A42E19">
        <w:rPr>
          <w:rFonts w:eastAsia="Times New Roman" w:cs="Times New Roman"/>
          <w:b/>
          <w:bCs/>
          <w:sz w:val="20"/>
          <w:szCs w:val="20"/>
          <w:u w:val="single"/>
          <w:lang w:val="ru-RU"/>
        </w:rPr>
        <w:t xml:space="preserve"> </w:t>
      </w:r>
      <w:r w:rsidR="00375319" w:rsidRPr="00A42E19">
        <w:rPr>
          <w:rFonts w:eastAsia="Times New Roman" w:cs="Times New Roman"/>
          <w:b/>
          <w:bCs/>
          <w:sz w:val="20"/>
          <w:szCs w:val="20"/>
          <w:u w:val="single"/>
          <w:lang w:val="ru-RU"/>
        </w:rPr>
        <w:t>19</w:t>
      </w:r>
      <w:r w:rsidR="00746CF3" w:rsidRPr="00A42E19">
        <w:rPr>
          <w:rFonts w:eastAsia="Times New Roman" w:cs="Times New Roman"/>
          <w:b/>
          <w:bCs/>
          <w:sz w:val="20"/>
          <w:szCs w:val="20"/>
          <w:u w:val="single"/>
          <w:lang w:val="ru-RU"/>
        </w:rPr>
        <w:t>.0</w:t>
      </w:r>
      <w:r w:rsidR="004842AD" w:rsidRPr="00A42E19">
        <w:rPr>
          <w:rFonts w:eastAsia="Times New Roman" w:cs="Times New Roman"/>
          <w:b/>
          <w:bCs/>
          <w:sz w:val="20"/>
          <w:szCs w:val="20"/>
          <w:u w:val="single"/>
          <w:lang w:val="ru-RU"/>
        </w:rPr>
        <w:t>5</w:t>
      </w:r>
      <w:r w:rsidR="001A25DA" w:rsidRPr="00A42E19">
        <w:rPr>
          <w:rFonts w:eastAsia="Times New Roman" w:cs="Times New Roman"/>
          <w:b/>
          <w:bCs/>
          <w:sz w:val="20"/>
          <w:szCs w:val="20"/>
          <w:u w:val="single"/>
          <w:lang w:val="sr-Cyrl-CS"/>
        </w:rPr>
        <w:t>.2016</w:t>
      </w:r>
      <w:r w:rsidRPr="00A42E19">
        <w:rPr>
          <w:rFonts w:eastAsia="Times New Roman" w:cs="Times New Roman"/>
          <w:b/>
          <w:bCs/>
          <w:sz w:val="20"/>
          <w:szCs w:val="20"/>
          <w:u w:val="single"/>
          <w:lang w:val="ru-RU"/>
        </w:rPr>
        <w:t xml:space="preserve">. године  до </w:t>
      </w:r>
      <w:r w:rsidR="00003AC5" w:rsidRPr="00A42E19">
        <w:rPr>
          <w:rFonts w:eastAsia="Times New Roman" w:cs="Times New Roman"/>
          <w:b/>
          <w:bCs/>
          <w:sz w:val="20"/>
          <w:szCs w:val="20"/>
          <w:u w:val="single"/>
          <w:lang w:val="sr-Cyrl-CS"/>
        </w:rPr>
        <w:t>10</w:t>
      </w:r>
      <w:r w:rsidR="00F135BA" w:rsidRPr="00A42E19">
        <w:rPr>
          <w:rFonts w:eastAsia="Times New Roman" w:cs="Times New Roman"/>
          <w:b/>
          <w:bCs/>
          <w:sz w:val="20"/>
          <w:szCs w:val="20"/>
          <w:u w:val="single"/>
          <w:lang w:val="sr-Cyrl-CS"/>
        </w:rPr>
        <w:t>:00</w:t>
      </w:r>
      <w:r w:rsidRPr="00A42E19">
        <w:rPr>
          <w:rFonts w:eastAsia="Times New Roman" w:cs="Times New Roman"/>
          <w:b/>
          <w:bCs/>
          <w:sz w:val="20"/>
          <w:szCs w:val="20"/>
          <w:u w:val="single"/>
          <w:lang w:val="sr-Cyrl-CS"/>
        </w:rPr>
        <w:t xml:space="preserve"> </w:t>
      </w:r>
      <w:r w:rsidRPr="00A42E19">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430704" w:rsidRPr="00A42E19" w:rsidTr="0088068A">
        <w:trPr>
          <w:tblCellSpacing w:w="20" w:type="dxa"/>
        </w:trPr>
        <w:tc>
          <w:tcPr>
            <w:tcW w:w="583" w:type="dxa"/>
            <w:shd w:val="clear" w:color="auto" w:fill="auto"/>
          </w:tcPr>
          <w:p w:rsidR="00370E8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9</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370E8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10</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11</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370E8C"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12</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370E8C" w:rsidP="00A46C9A">
            <w:pPr>
              <w:spacing w:after="0" w:line="240" w:lineRule="auto"/>
              <w:ind w:right="197"/>
              <w:jc w:val="both"/>
              <w:rPr>
                <w:rFonts w:cs="Verdana"/>
                <w:sz w:val="20"/>
                <w:szCs w:val="20"/>
                <w:lang w:val="sr-Cyrl-RS"/>
              </w:rPr>
            </w:pPr>
            <w:r w:rsidRPr="00A42E19">
              <w:rPr>
                <w:rFonts w:cs="Verdana"/>
                <w:sz w:val="20"/>
                <w:szCs w:val="20"/>
                <w:lang w:val="sr-Cyrl-RS"/>
              </w:rPr>
              <w:t>Списак извршених услуга/референтна листа</w:t>
            </w:r>
            <w:r w:rsidR="00D12587" w:rsidRPr="00A42E19">
              <w:rPr>
                <w:rFonts w:cs="Verdana"/>
                <w:sz w:val="20"/>
                <w:szCs w:val="20"/>
                <w:lang w:val="sr-Cyrl-RS"/>
              </w:rPr>
              <w:t xml:space="preserve"> (9.3)</w:t>
            </w:r>
          </w:p>
        </w:tc>
      </w:tr>
      <w:tr w:rsidR="00430704" w:rsidRPr="00A42E19" w:rsidTr="0088068A">
        <w:trPr>
          <w:tblCellSpacing w:w="20" w:type="dxa"/>
        </w:trPr>
        <w:tc>
          <w:tcPr>
            <w:tcW w:w="583" w:type="dxa"/>
            <w:shd w:val="clear" w:color="auto" w:fill="auto"/>
          </w:tcPr>
          <w:p w:rsidR="00370E8C"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13</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370E8C" w:rsidP="00EB1FFD">
            <w:pPr>
              <w:spacing w:after="0" w:line="240" w:lineRule="auto"/>
              <w:ind w:right="197"/>
              <w:jc w:val="both"/>
              <w:rPr>
                <w:rFonts w:cs="Verdana"/>
                <w:sz w:val="20"/>
                <w:szCs w:val="20"/>
                <w:lang w:val="sr-Cyrl-RS"/>
              </w:rPr>
            </w:pPr>
            <w:r w:rsidRPr="00A42E19">
              <w:rPr>
                <w:rFonts w:cs="Verdana"/>
                <w:sz w:val="20"/>
                <w:szCs w:val="20"/>
                <w:lang w:val="sr-Cyrl-RS"/>
              </w:rPr>
              <w:t xml:space="preserve">Стручне референце – </w:t>
            </w:r>
            <w:r w:rsidR="00EB1FFD" w:rsidRPr="00A42E19">
              <w:rPr>
                <w:rFonts w:cs="Verdana"/>
                <w:sz w:val="20"/>
                <w:szCs w:val="20"/>
                <w:lang w:val="sr-Cyrl-RS"/>
              </w:rPr>
              <w:t xml:space="preserve">образац </w:t>
            </w:r>
            <w:r w:rsidRPr="00A42E19">
              <w:rPr>
                <w:rFonts w:cs="Verdana"/>
                <w:sz w:val="20"/>
                <w:szCs w:val="20"/>
                <w:lang w:val="sr-Cyrl-RS"/>
              </w:rPr>
              <w:t>потврд</w:t>
            </w:r>
            <w:r w:rsidR="00EB1FFD" w:rsidRPr="00A42E19">
              <w:rPr>
                <w:rFonts w:cs="Verdana"/>
                <w:sz w:val="20"/>
                <w:szCs w:val="20"/>
                <w:lang w:val="sr-Cyrl-RS"/>
              </w:rPr>
              <w:t>е</w:t>
            </w:r>
            <w:r w:rsidR="00D12587" w:rsidRPr="00A42E19">
              <w:rPr>
                <w:rFonts w:cs="Verdana"/>
                <w:sz w:val="20"/>
                <w:szCs w:val="20"/>
                <w:lang w:val="sr-Cyrl-RS"/>
              </w:rPr>
              <w:t xml:space="preserve"> (9.4)</w:t>
            </w:r>
          </w:p>
        </w:tc>
      </w:tr>
      <w:tr w:rsidR="00430704" w:rsidRPr="00A42E19" w:rsidTr="0088068A">
        <w:trPr>
          <w:tblCellSpacing w:w="20" w:type="dxa"/>
        </w:trPr>
        <w:tc>
          <w:tcPr>
            <w:tcW w:w="583" w:type="dxa"/>
            <w:shd w:val="clear" w:color="auto" w:fill="auto"/>
          </w:tcPr>
          <w:p w:rsidR="00370E8C" w:rsidRPr="00A42E19" w:rsidRDefault="00430704"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4</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EB1FFD" w:rsidP="004842AD">
            <w:pPr>
              <w:spacing w:after="0" w:line="240" w:lineRule="auto"/>
              <w:ind w:right="197"/>
              <w:jc w:val="both"/>
              <w:rPr>
                <w:rFonts w:cs="Verdana"/>
                <w:sz w:val="20"/>
                <w:szCs w:val="20"/>
                <w:lang w:val="sr-Cyrl-RS"/>
              </w:rPr>
            </w:pPr>
            <w:r w:rsidRPr="00A42E19">
              <w:rPr>
                <w:rFonts w:cs="Verdana"/>
                <w:sz w:val="20"/>
                <w:szCs w:val="20"/>
                <w:lang w:val="sr-Cyrl-RS"/>
              </w:rPr>
              <w:t>Образац кадровске опремљености</w:t>
            </w:r>
            <w:r w:rsidR="00D12587" w:rsidRPr="00A42E19">
              <w:rPr>
                <w:rFonts w:cs="Verdana"/>
                <w:sz w:val="20"/>
                <w:szCs w:val="20"/>
                <w:lang w:val="sr-Cyrl-RS"/>
              </w:rPr>
              <w:t xml:space="preserve"> (9.</w:t>
            </w:r>
            <w:r w:rsidR="004842AD" w:rsidRPr="00A42E19">
              <w:rPr>
                <w:rFonts w:cs="Verdana"/>
                <w:sz w:val="20"/>
                <w:szCs w:val="20"/>
                <w:lang w:val="sr-Cyrl-RS"/>
              </w:rPr>
              <w:t>5</w:t>
            </w:r>
            <w:r w:rsidR="00D12587" w:rsidRPr="00A42E19">
              <w:rPr>
                <w:rFonts w:cs="Verdana"/>
                <w:sz w:val="20"/>
                <w:szCs w:val="20"/>
                <w:lang w:val="sr-Cyrl-RS"/>
              </w:rPr>
              <w:t>)</w:t>
            </w:r>
          </w:p>
        </w:tc>
      </w:tr>
      <w:tr w:rsidR="00430704" w:rsidRPr="00A42E19" w:rsidTr="0088068A">
        <w:trPr>
          <w:tblCellSpacing w:w="20" w:type="dxa"/>
        </w:trPr>
        <w:tc>
          <w:tcPr>
            <w:tcW w:w="583" w:type="dxa"/>
            <w:shd w:val="clear" w:color="auto" w:fill="auto"/>
          </w:tcPr>
          <w:p w:rsidR="00324B67" w:rsidRPr="00A42E19" w:rsidRDefault="00430704"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lastRenderedPageBreak/>
              <w:t>1</w:t>
            </w:r>
            <w:r w:rsidR="004842AD" w:rsidRPr="00A42E19">
              <w:rPr>
                <w:rFonts w:eastAsia="Times New Roman" w:cs="Times New Roman"/>
                <w:sz w:val="20"/>
                <w:szCs w:val="20"/>
                <w:lang w:val="sr-Cyrl-RS"/>
              </w:rPr>
              <w:t>5</w:t>
            </w:r>
            <w:r w:rsidR="00324B67" w:rsidRPr="00A42E19">
              <w:rPr>
                <w:rFonts w:eastAsia="Times New Roman" w:cs="Times New Roman"/>
                <w:sz w:val="20"/>
                <w:szCs w:val="20"/>
                <w:lang w:val="sr-Cyrl-RS"/>
              </w:rPr>
              <w:t>.</w:t>
            </w:r>
          </w:p>
        </w:tc>
        <w:tc>
          <w:tcPr>
            <w:tcW w:w="9017" w:type="dxa"/>
            <w:shd w:val="clear" w:color="auto" w:fill="auto"/>
          </w:tcPr>
          <w:p w:rsidR="00324B67" w:rsidRPr="00A42E19" w:rsidRDefault="00324B67" w:rsidP="004842AD">
            <w:pPr>
              <w:spacing w:after="0" w:line="240" w:lineRule="auto"/>
              <w:ind w:right="197"/>
              <w:jc w:val="both"/>
              <w:rPr>
                <w:rFonts w:cs="Verdana"/>
                <w:sz w:val="20"/>
                <w:szCs w:val="20"/>
                <w:lang w:val="sr-Cyrl-RS"/>
              </w:rPr>
            </w:pPr>
            <w:r w:rsidRPr="00A42E19">
              <w:rPr>
                <w:rFonts w:cs="Verdana"/>
                <w:bCs/>
                <w:sz w:val="20"/>
                <w:szCs w:val="20"/>
              </w:rPr>
              <w:t>Средство обезбеђења за озбиљност понуде</w:t>
            </w:r>
            <w:r w:rsidR="00D12587" w:rsidRPr="00A42E19">
              <w:rPr>
                <w:rFonts w:cs="Verdana"/>
                <w:bCs/>
                <w:sz w:val="20"/>
                <w:szCs w:val="20"/>
                <w:lang w:val="sr-Cyrl-RS"/>
              </w:rPr>
              <w:t xml:space="preserve"> (9.</w:t>
            </w:r>
            <w:r w:rsidR="004842AD" w:rsidRPr="00A42E19">
              <w:rPr>
                <w:rFonts w:cs="Verdana"/>
                <w:bCs/>
                <w:sz w:val="20"/>
                <w:szCs w:val="20"/>
                <w:lang w:val="sr-Cyrl-RS"/>
              </w:rPr>
              <w:t>6</w:t>
            </w:r>
            <w:r w:rsidR="00D12587" w:rsidRPr="00A42E19">
              <w:rPr>
                <w:rFonts w:cs="Verdana"/>
                <w:bCs/>
                <w:sz w:val="20"/>
                <w:szCs w:val="20"/>
                <w:lang w:val="sr-Cyrl-RS"/>
              </w:rPr>
              <w:t>)</w:t>
            </w:r>
          </w:p>
        </w:tc>
      </w:tr>
      <w:tr w:rsidR="00430704" w:rsidRPr="00A42E19" w:rsidTr="0088068A">
        <w:trPr>
          <w:tblCellSpacing w:w="20" w:type="dxa"/>
        </w:trPr>
        <w:tc>
          <w:tcPr>
            <w:tcW w:w="583" w:type="dxa"/>
            <w:shd w:val="clear" w:color="auto" w:fill="auto"/>
          </w:tcPr>
          <w:p w:rsidR="00831ABC" w:rsidRPr="00A42E19" w:rsidRDefault="00430704"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6</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4842AD">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4842AD" w:rsidRPr="00A42E19">
              <w:rPr>
                <w:rFonts w:cs="Verdana"/>
                <w:sz w:val="20"/>
                <w:szCs w:val="20"/>
                <w:lang w:val="sr-Cyrl-RS"/>
              </w:rPr>
              <w:t>7</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A76421" w:rsidRPr="00A42E19" w:rsidTr="0088068A">
        <w:trPr>
          <w:tblCellSpacing w:w="20" w:type="dxa"/>
        </w:trPr>
        <w:tc>
          <w:tcPr>
            <w:tcW w:w="583" w:type="dxa"/>
            <w:shd w:val="clear" w:color="auto" w:fill="auto"/>
          </w:tcPr>
          <w:p w:rsidR="00A76421"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10.</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1.</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2.</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3.</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cs="Verdana"/>
                <w:sz w:val="20"/>
                <w:szCs w:val="20"/>
                <w:lang w:val="sr-Cyrl-RS"/>
              </w:rPr>
              <w:t>Списак извршених услуга/референтна листа (9.3)</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4.</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cs="Verdana"/>
                <w:sz w:val="20"/>
                <w:szCs w:val="20"/>
                <w:lang w:val="sr-Cyrl-RS"/>
              </w:rPr>
              <w:t>Стручне референце – образац потврде (9.4)</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5</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4842AD">
            <w:pPr>
              <w:spacing w:after="0" w:line="240" w:lineRule="auto"/>
              <w:ind w:right="17"/>
              <w:jc w:val="both"/>
              <w:rPr>
                <w:rFonts w:eastAsia="Times New Roman" w:cs="Times New Roman"/>
                <w:sz w:val="20"/>
                <w:szCs w:val="20"/>
                <w:lang w:val="sr-Cyrl-RS"/>
              </w:rPr>
            </w:pPr>
            <w:r w:rsidRPr="00A42E19">
              <w:rPr>
                <w:rFonts w:cs="Verdana"/>
                <w:sz w:val="20"/>
                <w:szCs w:val="20"/>
                <w:lang w:val="sr-Cyrl-RS"/>
              </w:rPr>
              <w:t xml:space="preserve"> </w:t>
            </w:r>
            <w:r w:rsidR="003D7017" w:rsidRPr="00A42E19">
              <w:rPr>
                <w:rFonts w:cs="Verdana"/>
                <w:sz w:val="20"/>
                <w:szCs w:val="20"/>
                <w:lang w:val="sr-Cyrl-RS"/>
              </w:rPr>
              <w:t>Образац кадровске опремљености (9.</w:t>
            </w:r>
            <w:r w:rsidR="004842AD" w:rsidRPr="00A42E19">
              <w:rPr>
                <w:rFonts w:cs="Verdana"/>
                <w:sz w:val="20"/>
                <w:szCs w:val="20"/>
                <w:lang w:val="sr-Cyrl-RS"/>
              </w:rPr>
              <w:t>5</w:t>
            </w:r>
            <w:r w:rsidR="003D7017" w:rsidRPr="00A42E19">
              <w:rPr>
                <w:rFonts w:cs="Verdana"/>
                <w:sz w:val="20"/>
                <w:szCs w:val="20"/>
                <w:lang w:val="sr-Cyrl-RS"/>
              </w:rPr>
              <w:t>)</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6</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cs="Verdana"/>
                <w:sz w:val="20"/>
                <w:szCs w:val="20"/>
                <w:lang w:val="sr-Cyrl-RS"/>
              </w:rPr>
            </w:pPr>
            <w:r w:rsidRPr="00A42E19">
              <w:rPr>
                <w:rFonts w:cs="Verdana"/>
                <w:bCs/>
                <w:color w:val="000000"/>
                <w:sz w:val="20"/>
                <w:szCs w:val="20"/>
              </w:rPr>
              <w:t>Средство обезбеђења за озбиљност понуде</w:t>
            </w:r>
            <w:r w:rsidR="004842AD" w:rsidRPr="00A42E19">
              <w:rPr>
                <w:rFonts w:cs="Verdana"/>
                <w:bCs/>
                <w:color w:val="000000"/>
                <w:sz w:val="20"/>
                <w:szCs w:val="20"/>
                <w:lang w:val="sr-Cyrl-RS"/>
              </w:rPr>
              <w:t xml:space="preserve"> (9.6</w:t>
            </w:r>
            <w:r w:rsidRPr="00A42E19">
              <w:rPr>
                <w:rFonts w:cs="Verdana"/>
                <w:bCs/>
                <w:color w:val="000000"/>
                <w:sz w:val="20"/>
                <w:szCs w:val="20"/>
                <w:lang w:val="sr-Cyrl-RS"/>
              </w:rPr>
              <w:t>)</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4842AD" w:rsidRPr="00A42E19">
              <w:rPr>
                <w:rFonts w:eastAsia="Times New Roman" w:cs="Times New Roman"/>
                <w:sz w:val="20"/>
                <w:szCs w:val="20"/>
                <w:lang w:val="sr-Cyrl-RS"/>
              </w:rPr>
              <w:t>7</w:t>
            </w:r>
            <w:r w:rsidRPr="00A42E19">
              <w:rPr>
                <w:rFonts w:eastAsia="Times New Roman" w:cs="Times New Roman"/>
                <w:sz w:val="20"/>
                <w:szCs w:val="20"/>
              </w:rPr>
              <w:t>.</w:t>
            </w:r>
          </w:p>
        </w:tc>
        <w:tc>
          <w:tcPr>
            <w:tcW w:w="9017" w:type="dxa"/>
            <w:shd w:val="clear" w:color="auto" w:fill="auto"/>
          </w:tcPr>
          <w:p w:rsidR="00A76421" w:rsidRPr="00A42E19" w:rsidRDefault="00A76421" w:rsidP="004842AD">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4842AD" w:rsidRPr="00A42E19">
              <w:rPr>
                <w:rFonts w:cs="Verdana"/>
                <w:sz w:val="20"/>
                <w:szCs w:val="20"/>
                <w:lang w:val="sr-Cyrl-RS"/>
              </w:rPr>
              <w:t>7</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3"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3"/>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EB1FFD" w:rsidRPr="00A42E19" w:rsidTr="0088068A">
        <w:trPr>
          <w:tblCellSpacing w:w="20" w:type="dxa"/>
        </w:trPr>
        <w:tc>
          <w:tcPr>
            <w:tcW w:w="583" w:type="dxa"/>
            <w:shd w:val="clear" w:color="auto" w:fill="auto"/>
          </w:tcPr>
          <w:p w:rsidR="00EB1FFD" w:rsidRPr="00A42E19" w:rsidRDefault="00D12587"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11.</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12</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D12587">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D12587" w:rsidRPr="00A42E19">
              <w:rPr>
                <w:rFonts w:eastAsia="Times New Roman" w:cs="Times New Roman"/>
                <w:sz w:val="20"/>
                <w:szCs w:val="20"/>
                <w:lang w:val="sr-Cyrl-CS"/>
              </w:rPr>
              <w:t>3</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1B1EEC" w:rsidRPr="00A42E19" w:rsidTr="0088068A">
        <w:trPr>
          <w:tblCellSpacing w:w="20" w:type="dxa"/>
        </w:trPr>
        <w:tc>
          <w:tcPr>
            <w:tcW w:w="583" w:type="dxa"/>
            <w:shd w:val="clear" w:color="auto" w:fill="auto"/>
          </w:tcPr>
          <w:p w:rsidR="001B1EEC" w:rsidRPr="00A42E19" w:rsidRDefault="00302649" w:rsidP="00430704">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30704" w:rsidRPr="00A42E19">
              <w:rPr>
                <w:rFonts w:eastAsia="Times New Roman" w:cs="Times New Roman"/>
                <w:sz w:val="20"/>
                <w:szCs w:val="20"/>
                <w:lang w:val="sr-Cyrl-CS"/>
              </w:rPr>
              <w:t>4</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Arial"/>
                <w:sz w:val="20"/>
                <w:szCs w:val="20"/>
                <w:lang w:val="ru-RU"/>
              </w:rPr>
            </w:pPr>
            <w:r w:rsidRPr="00A42E19">
              <w:rPr>
                <w:rFonts w:cs="Verdana"/>
                <w:sz w:val="20"/>
                <w:szCs w:val="20"/>
                <w:lang w:val="sr-Cyrl-RS"/>
              </w:rPr>
              <w:t>Списак извршених услуга/референтна листа (9.3)</w:t>
            </w:r>
          </w:p>
        </w:tc>
      </w:tr>
      <w:tr w:rsidR="00D12587" w:rsidRPr="00A42E19" w:rsidTr="0088068A">
        <w:trPr>
          <w:tblCellSpacing w:w="20" w:type="dxa"/>
        </w:trPr>
        <w:tc>
          <w:tcPr>
            <w:tcW w:w="583" w:type="dxa"/>
            <w:shd w:val="clear" w:color="auto" w:fill="auto"/>
          </w:tcPr>
          <w:p w:rsidR="00D12587" w:rsidRPr="00A42E19" w:rsidRDefault="00430704"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15.</w:t>
            </w:r>
          </w:p>
        </w:tc>
        <w:tc>
          <w:tcPr>
            <w:tcW w:w="9017" w:type="dxa"/>
            <w:shd w:val="clear" w:color="auto" w:fill="auto"/>
          </w:tcPr>
          <w:p w:rsidR="00D12587" w:rsidRPr="00A42E19" w:rsidRDefault="00D12587" w:rsidP="00A46C9A">
            <w:pPr>
              <w:spacing w:after="0" w:line="240" w:lineRule="auto"/>
              <w:jc w:val="both"/>
              <w:rPr>
                <w:rFonts w:cs="Verdana"/>
                <w:sz w:val="20"/>
                <w:szCs w:val="20"/>
                <w:lang w:val="sr-Cyrl-RS"/>
              </w:rPr>
            </w:pPr>
            <w:r w:rsidRPr="00A42E19">
              <w:rPr>
                <w:rFonts w:cs="Verdana"/>
                <w:sz w:val="20"/>
                <w:szCs w:val="20"/>
                <w:lang w:val="sr-Cyrl-RS"/>
              </w:rPr>
              <w:t>Стручне референце – образац потврде (9.4)</w:t>
            </w:r>
          </w:p>
        </w:tc>
      </w:tr>
      <w:tr w:rsidR="00D12587" w:rsidRPr="00A42E19" w:rsidTr="0088068A">
        <w:trPr>
          <w:tblCellSpacing w:w="20" w:type="dxa"/>
        </w:trPr>
        <w:tc>
          <w:tcPr>
            <w:tcW w:w="583" w:type="dxa"/>
            <w:shd w:val="clear" w:color="auto" w:fill="auto"/>
          </w:tcPr>
          <w:p w:rsidR="00D12587" w:rsidRPr="00A42E19" w:rsidRDefault="00430704" w:rsidP="004842AD">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lastRenderedPageBreak/>
              <w:t>1</w:t>
            </w:r>
            <w:r w:rsidR="004842AD" w:rsidRPr="00A42E19">
              <w:rPr>
                <w:rFonts w:eastAsia="Times New Roman" w:cs="Times New Roman"/>
                <w:sz w:val="20"/>
                <w:szCs w:val="20"/>
                <w:lang w:val="sr-Cyrl-CS"/>
              </w:rPr>
              <w:t>6</w:t>
            </w:r>
            <w:r w:rsidRPr="00A42E19">
              <w:rPr>
                <w:rFonts w:eastAsia="Times New Roman" w:cs="Times New Roman"/>
                <w:sz w:val="20"/>
                <w:szCs w:val="20"/>
                <w:lang w:val="sr-Cyrl-CS"/>
              </w:rPr>
              <w:t>.</w:t>
            </w:r>
          </w:p>
        </w:tc>
        <w:tc>
          <w:tcPr>
            <w:tcW w:w="9017" w:type="dxa"/>
            <w:shd w:val="clear" w:color="auto" w:fill="auto"/>
          </w:tcPr>
          <w:p w:rsidR="00D12587" w:rsidRPr="00A42E19" w:rsidRDefault="00D12587" w:rsidP="004842AD">
            <w:pPr>
              <w:spacing w:after="0" w:line="240" w:lineRule="auto"/>
              <w:jc w:val="both"/>
              <w:rPr>
                <w:rFonts w:cs="Verdana"/>
                <w:sz w:val="20"/>
                <w:szCs w:val="20"/>
                <w:lang w:val="sr-Cyrl-RS"/>
              </w:rPr>
            </w:pPr>
            <w:r w:rsidRPr="00A42E19">
              <w:rPr>
                <w:rFonts w:cs="Verdana"/>
                <w:sz w:val="20"/>
                <w:szCs w:val="20"/>
                <w:lang w:val="sr-Cyrl-RS"/>
              </w:rPr>
              <w:t>Образац кадровске опремљености (9.</w:t>
            </w:r>
            <w:r w:rsidR="004842AD" w:rsidRPr="00A42E19">
              <w:rPr>
                <w:rFonts w:cs="Verdana"/>
                <w:sz w:val="20"/>
                <w:szCs w:val="20"/>
                <w:lang w:val="sr-Cyrl-RS"/>
              </w:rPr>
              <w:t>5</w:t>
            </w:r>
            <w:r w:rsidRPr="00A42E19">
              <w:rPr>
                <w:rFonts w:cs="Verdana"/>
                <w:sz w:val="20"/>
                <w:szCs w:val="20"/>
                <w:lang w:val="sr-Cyrl-RS"/>
              </w:rPr>
              <w:t>)</w:t>
            </w:r>
          </w:p>
        </w:tc>
      </w:tr>
      <w:tr w:rsidR="00324B67" w:rsidRPr="00A42E19" w:rsidTr="0088068A">
        <w:trPr>
          <w:tblCellSpacing w:w="20" w:type="dxa"/>
        </w:trPr>
        <w:tc>
          <w:tcPr>
            <w:tcW w:w="583" w:type="dxa"/>
            <w:shd w:val="clear" w:color="auto" w:fill="auto"/>
          </w:tcPr>
          <w:p w:rsidR="00324B67" w:rsidRPr="00A42E19" w:rsidRDefault="00324B67" w:rsidP="004842AD">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842AD" w:rsidRPr="00A42E19">
              <w:rPr>
                <w:rFonts w:eastAsia="Times New Roman" w:cs="Times New Roman"/>
                <w:sz w:val="20"/>
                <w:szCs w:val="20"/>
                <w:lang w:val="sr-Cyrl-CS"/>
              </w:rPr>
              <w:t>7</w:t>
            </w:r>
            <w:r w:rsidRPr="00A42E19">
              <w:rPr>
                <w:rFonts w:eastAsia="Times New Roman" w:cs="Times New Roman"/>
                <w:sz w:val="20"/>
                <w:szCs w:val="20"/>
                <w:lang w:val="sr-Cyrl-CS"/>
              </w:rPr>
              <w:t>.</w:t>
            </w:r>
          </w:p>
        </w:tc>
        <w:tc>
          <w:tcPr>
            <w:tcW w:w="9017" w:type="dxa"/>
            <w:shd w:val="clear" w:color="auto" w:fill="auto"/>
          </w:tcPr>
          <w:p w:rsidR="00324B67" w:rsidRPr="00A42E19" w:rsidRDefault="00324B67" w:rsidP="004842AD">
            <w:pPr>
              <w:spacing w:after="0" w:line="240" w:lineRule="auto"/>
              <w:jc w:val="both"/>
              <w:rPr>
                <w:rFonts w:cs="Verdana"/>
                <w:sz w:val="20"/>
                <w:szCs w:val="20"/>
                <w:lang w:val="sr-Cyrl-RS"/>
              </w:rPr>
            </w:pPr>
            <w:r w:rsidRPr="00A42E19">
              <w:rPr>
                <w:rFonts w:cs="Verdana"/>
                <w:bCs/>
                <w:color w:val="000000"/>
                <w:sz w:val="20"/>
                <w:szCs w:val="20"/>
              </w:rPr>
              <w:t>Средство обезбеђења за озбиљност понуде</w:t>
            </w:r>
            <w:r w:rsidR="00D12587" w:rsidRPr="00A42E19">
              <w:rPr>
                <w:rFonts w:cs="Verdana"/>
                <w:bCs/>
                <w:color w:val="000000"/>
                <w:sz w:val="20"/>
                <w:szCs w:val="20"/>
                <w:lang w:val="sr-Cyrl-RS"/>
              </w:rPr>
              <w:t xml:space="preserve"> (9.</w:t>
            </w:r>
            <w:r w:rsidR="004842AD" w:rsidRPr="00A42E19">
              <w:rPr>
                <w:rFonts w:cs="Verdana"/>
                <w:bCs/>
                <w:color w:val="000000"/>
                <w:sz w:val="20"/>
                <w:szCs w:val="20"/>
                <w:lang w:val="sr-Cyrl-RS"/>
              </w:rPr>
              <w:t>6</w:t>
            </w:r>
            <w:r w:rsidR="00D12587" w:rsidRPr="00A42E19">
              <w:rPr>
                <w:rFonts w:cs="Verdana"/>
                <w:bCs/>
                <w:color w:val="000000"/>
                <w:sz w:val="20"/>
                <w:szCs w:val="20"/>
                <w:lang w:val="sr-Cyrl-RS"/>
              </w:rPr>
              <w:t>)</w:t>
            </w:r>
          </w:p>
        </w:tc>
      </w:tr>
      <w:tr w:rsidR="00831ABC" w:rsidRPr="00A42E19" w:rsidTr="0088068A">
        <w:trPr>
          <w:tblCellSpacing w:w="20" w:type="dxa"/>
        </w:trPr>
        <w:tc>
          <w:tcPr>
            <w:tcW w:w="583" w:type="dxa"/>
            <w:shd w:val="clear" w:color="auto" w:fill="auto"/>
          </w:tcPr>
          <w:p w:rsidR="00831ABC" w:rsidRPr="00A42E19" w:rsidRDefault="00831ABC"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4842AD" w:rsidRPr="00A42E19">
              <w:rPr>
                <w:rFonts w:eastAsia="Times New Roman" w:cs="Times New Roman"/>
                <w:sz w:val="20"/>
                <w:szCs w:val="20"/>
                <w:lang w:val="sr-Cyrl-RS"/>
              </w:rPr>
              <w:t>8</w:t>
            </w:r>
            <w:r w:rsidRPr="00A42E19">
              <w:rPr>
                <w:rFonts w:eastAsia="Times New Roman" w:cs="Times New Roman"/>
                <w:sz w:val="20"/>
                <w:szCs w:val="20"/>
              </w:rPr>
              <w:t>.</w:t>
            </w:r>
          </w:p>
        </w:tc>
        <w:tc>
          <w:tcPr>
            <w:tcW w:w="9017" w:type="dxa"/>
            <w:shd w:val="clear" w:color="auto" w:fill="auto"/>
          </w:tcPr>
          <w:p w:rsidR="00831ABC" w:rsidRPr="00A42E19" w:rsidRDefault="00831ABC" w:rsidP="004842AD">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4842AD" w:rsidRPr="00A42E19">
              <w:rPr>
                <w:rFonts w:cs="Verdana"/>
                <w:sz w:val="20"/>
                <w:szCs w:val="20"/>
                <w:lang w:val="sr-Cyrl-RS"/>
              </w:rPr>
              <w:t>7</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 ПОДИЗВОЂАЧЕМ </w:t>
      </w:r>
      <w:r w:rsidRPr="00A42E19">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Покрајински секретаријат за урбанизам, градитељство 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AF28CD" w:rsidRPr="00A42E19" w:rsidRDefault="00BD5ED8"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«ИЗМЕНА ПОНУДЕ за ЈН ОП</w:t>
      </w:r>
      <w:r w:rsidR="00FA1717" w:rsidRPr="00A42E19">
        <w:rPr>
          <w:rFonts w:eastAsia="Times New Roman" w:cs="Times New Roman"/>
          <w:b/>
          <w:sz w:val="20"/>
          <w:szCs w:val="20"/>
          <w:lang w:val="ru-RU"/>
        </w:rPr>
        <w:t xml:space="preserve"> </w:t>
      </w:r>
      <w:r w:rsidR="00AF28CD" w:rsidRPr="00A42E19">
        <w:rPr>
          <w:rFonts w:eastAsia="Times New Roman" w:cs="Times New Roman"/>
          <w:b/>
          <w:sz w:val="20"/>
          <w:szCs w:val="20"/>
          <w:lang w:val="ru-RU"/>
        </w:rPr>
        <w:t>5</w:t>
      </w:r>
      <w:r w:rsidR="001A25DA" w:rsidRPr="00A42E19">
        <w:rPr>
          <w:rFonts w:eastAsia="Times New Roman" w:cs="Times New Roman"/>
          <w:b/>
          <w:sz w:val="20"/>
          <w:szCs w:val="20"/>
          <w:lang w:val="ru-RU"/>
        </w:rPr>
        <w:t>/2016</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95688B" w:rsidRPr="00A42E19">
        <w:rPr>
          <w:rFonts w:eastAsia="Times New Roman" w:cs="Times New Roman"/>
          <w:sz w:val="20"/>
          <w:szCs w:val="20"/>
          <w:lang w:val="ru-RU"/>
        </w:rPr>
        <w:t xml:space="preserve">јавна набавка </w:t>
      </w:r>
      <w:r w:rsidR="00AF28CD" w:rsidRPr="00A42E19">
        <w:rPr>
          <w:rFonts w:eastAsia="Times New Roman" w:cs="Times New Roman"/>
          <w:b/>
          <w:sz w:val="20"/>
          <w:szCs w:val="20"/>
          <w:lang w:val="sr-Cyrl-CS"/>
        </w:rPr>
        <w:t xml:space="preserve">УСЛУГЕ </w:t>
      </w:r>
      <w:r w:rsidR="00AF28CD" w:rsidRPr="00A42E19">
        <w:rPr>
          <w:rFonts w:eastAsia="Times New Roman" w:cs="Times New Roman"/>
          <w:b/>
          <w:sz w:val="20"/>
          <w:szCs w:val="20"/>
          <w:lang w:val="sr-Cyrl-RS" w:eastAsia="ar-SA"/>
        </w:rPr>
        <w:t>ШЕСТОМЕСЕЧНО</w:t>
      </w:r>
      <w:r w:rsidR="00AF28CD" w:rsidRPr="00A42E19">
        <w:rPr>
          <w:rFonts w:eastAsia="Times New Roman" w:cs="Times New Roman"/>
          <w:b/>
          <w:sz w:val="20"/>
          <w:szCs w:val="20"/>
          <w:lang w:val="sr-Cyrl-CS" w:eastAsia="ar-SA"/>
        </w:rPr>
        <w:t xml:space="preserve"> </w:t>
      </w:r>
      <w:r w:rsidR="00683AB5" w:rsidRPr="00A42E19">
        <w:rPr>
          <w:rFonts w:eastAsia="Times New Roman" w:cs="Times New Roman"/>
          <w:b/>
          <w:sz w:val="20"/>
          <w:szCs w:val="20"/>
          <w:lang w:val="sr-Cyrl-CS" w:eastAsia="ar-SA"/>
        </w:rPr>
        <w:t xml:space="preserve"> </w:t>
      </w:r>
      <w:r w:rsidR="00AF28CD" w:rsidRPr="00A42E19">
        <w:rPr>
          <w:rFonts w:eastAsia="Times New Roman" w:cs="Times New Roman"/>
          <w:b/>
          <w:sz w:val="20"/>
          <w:szCs w:val="20"/>
          <w:lang w:val="sr-Cyrl-CS" w:eastAsia="ar-SA"/>
        </w:rPr>
        <w:t>ОДРЖАВАЊЕ</w:t>
      </w:r>
      <w:r w:rsidR="00AF28CD" w:rsidRPr="00A42E19">
        <w:rPr>
          <w:rFonts w:eastAsia="Times New Roman" w:cs="Times New Roman"/>
          <w:b/>
          <w:sz w:val="20"/>
          <w:szCs w:val="20"/>
          <w:lang w:val="sr-Cyrl-RS" w:eastAsia="ar-SA"/>
        </w:rPr>
        <w:t xml:space="preserve">  СЕРВЕРА ТИПА </w:t>
      </w:r>
      <w:r w:rsidR="00AF28CD" w:rsidRPr="00A42E19">
        <w:rPr>
          <w:rFonts w:eastAsia="Times New Roman" w:cs="Times New Roman"/>
          <w:b/>
          <w:sz w:val="20"/>
          <w:szCs w:val="20"/>
          <w:lang w:val="sr-Latn-RS" w:eastAsia="ar-SA"/>
        </w:rPr>
        <w:t>RAC</w:t>
      </w:r>
      <w:r w:rsidR="00AF28CD" w:rsidRPr="00A42E19">
        <w:rPr>
          <w:rFonts w:eastAsia="Times New Roman" w:cs="Times New Roman"/>
          <w:b/>
          <w:sz w:val="20"/>
          <w:szCs w:val="20"/>
          <w:lang w:val="sr-Cyrl-RS" w:eastAsia="ar-SA"/>
        </w:rPr>
        <w:t xml:space="preserve">К </w:t>
      </w:r>
      <w:r w:rsidR="00AF28CD" w:rsidRPr="00A42E19">
        <w:rPr>
          <w:rFonts w:eastAsia="Times New Roman" w:cs="Times New Roman"/>
          <w:b/>
          <w:sz w:val="20"/>
          <w:szCs w:val="20"/>
          <w:lang w:val="sr-Latn-RS" w:eastAsia="ar-SA"/>
        </w:rPr>
        <w:t xml:space="preserve"> SERVER DELL </w:t>
      </w:r>
      <w:r w:rsidR="00AF28CD" w:rsidRPr="00A42E19">
        <w:rPr>
          <w:rFonts w:eastAsia="Times New Roman" w:cs="Times New Roman"/>
          <w:b/>
          <w:sz w:val="20"/>
          <w:szCs w:val="20"/>
          <w:vertAlign w:val="superscript"/>
          <w:lang w:val="sr-Latn-RS" w:eastAsia="ar-SA"/>
        </w:rPr>
        <w:t xml:space="preserve">TM </w:t>
      </w:r>
      <w:r w:rsidR="00AF28CD" w:rsidRPr="00A42E19">
        <w:rPr>
          <w:rFonts w:eastAsia="Times New Roman" w:cs="Times New Roman"/>
          <w:b/>
          <w:sz w:val="20"/>
          <w:szCs w:val="20"/>
          <w:lang w:val="sr-Latn-RS" w:eastAsia="ar-SA"/>
        </w:rPr>
        <w:t xml:space="preserve"> POWEREDGE</w:t>
      </w:r>
      <w:r w:rsidR="00AF28CD" w:rsidRPr="00A42E19">
        <w:rPr>
          <w:rFonts w:eastAsia="Times New Roman" w:cs="Times New Roman"/>
          <w:b/>
          <w:sz w:val="20"/>
          <w:szCs w:val="20"/>
          <w:vertAlign w:val="superscript"/>
          <w:lang w:val="sr-Latn-RS" w:eastAsia="ar-SA"/>
        </w:rPr>
        <w:t>TM</w:t>
      </w:r>
      <w:r w:rsidR="00AF28CD" w:rsidRPr="00A42E19">
        <w:rPr>
          <w:rFonts w:eastAsia="Times New Roman" w:cs="Times New Roman"/>
          <w:b/>
          <w:sz w:val="20"/>
          <w:szCs w:val="20"/>
          <w:lang w:val="sr-Latn-RS" w:eastAsia="ar-SA"/>
        </w:rPr>
        <w:t xml:space="preserve"> R710, MICROSOFT </w:t>
      </w:r>
      <w:r w:rsidR="00AF28CD"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AF28CD" w:rsidRPr="00A42E19">
        <w:rPr>
          <w:rFonts w:eastAsia="Times New Roman" w:cs="Times New Roman"/>
          <w:b/>
          <w:sz w:val="20"/>
          <w:szCs w:val="20"/>
          <w:lang w:val="sr-Latn-RS" w:eastAsia="ar-SA"/>
        </w:rPr>
        <w:t>RC2380i</w:t>
      </w:r>
      <w:r w:rsidR="00AF28CD" w:rsidRPr="00A42E19">
        <w:rPr>
          <w:rFonts w:eastAsia="Times New Roman" w:cs="Times New Roman"/>
          <w:b/>
          <w:sz w:val="20"/>
          <w:szCs w:val="20"/>
          <w:lang w:val="sr-Cyrl-RS" w:eastAsia="ar-SA"/>
        </w:rPr>
        <w:t xml:space="preserve"> </w:t>
      </w:r>
      <w:r w:rsidR="00AF28CD" w:rsidRPr="00A42E19">
        <w:rPr>
          <w:rFonts w:eastAsia="Times New Roman" w:cs="Verdana-Bold"/>
          <w:b/>
          <w:bCs/>
          <w:sz w:val="20"/>
          <w:szCs w:val="20"/>
          <w:lang w:val="ru-RU"/>
        </w:rPr>
        <w:t>(</w:t>
      </w:r>
      <w:r w:rsidR="00AF28CD" w:rsidRPr="00A42E19">
        <w:rPr>
          <w:rFonts w:eastAsia="Times New Roman" w:cs="Verdana"/>
          <w:b/>
          <w:sz w:val="20"/>
          <w:szCs w:val="20"/>
          <w:lang w:val="ru-RU"/>
        </w:rPr>
        <w:t>ЈН ОП 5/2016)</w:t>
      </w:r>
    </w:p>
    <w:p w:rsidR="00AF28CD" w:rsidRPr="00A42E19" w:rsidRDefault="00AF28CD"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ОБЛИКОВАНУ ПО ПАРТИЈАМА ОД 1 ДО 3  </w:t>
      </w:r>
    </w:p>
    <w:p w:rsidR="00AF28CD" w:rsidRPr="00A42E19" w:rsidRDefault="00AF28CD" w:rsidP="00AF28CD">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r w:rsidRPr="00A42E19">
        <w:rPr>
          <w:rFonts w:eastAsia="Times New Roman" w:cs="Times New Roman"/>
          <w:b/>
          <w:sz w:val="20"/>
          <w:szCs w:val="20"/>
          <w:lang w:val="sr-Latn-RS" w:eastAsia="ar-SA"/>
        </w:rPr>
        <w:t xml:space="preserve"> </w:t>
      </w:r>
    </w:p>
    <w:p w:rsidR="00AF28CD" w:rsidRPr="00A42E19" w:rsidRDefault="00AF28CD"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1 – </w:t>
      </w:r>
      <w:r w:rsidR="00CC1EED"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ИНФРАСТРУКТУРЕ  </w:t>
      </w:r>
    </w:p>
    <w:p w:rsidR="00FA1717" w:rsidRPr="00A42E19" w:rsidRDefault="00FA1717" w:rsidP="00AF28CD">
      <w:pPr>
        <w:spacing w:after="0" w:line="240" w:lineRule="auto"/>
        <w:ind w:right="-180" w:firstLine="567"/>
        <w:jc w:val="center"/>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НЕ ОТВАРАТИ»,</w:t>
      </w:r>
      <w:r w:rsidRPr="00A42E19">
        <w:rPr>
          <w:rFonts w:eastAsia="Times New Roman" w:cs="Times New Roman"/>
          <w:sz w:val="20"/>
          <w:szCs w:val="20"/>
          <w:lang w:val="ru-RU"/>
        </w:rPr>
        <w:t xml:space="preserve"> или</w:t>
      </w:r>
    </w:p>
    <w:p w:rsidR="00AF28CD" w:rsidRPr="00A42E19" w:rsidRDefault="00FA1717"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«ДОПУ</w:t>
      </w:r>
      <w:r w:rsidR="001A25DA" w:rsidRPr="00A42E19">
        <w:rPr>
          <w:rFonts w:eastAsia="Times New Roman" w:cs="Times New Roman"/>
          <w:b/>
          <w:sz w:val="20"/>
          <w:szCs w:val="20"/>
          <w:lang w:val="ru-RU"/>
        </w:rPr>
        <w:t>НА ПОНУДЕ</w:t>
      </w:r>
      <w:r w:rsidR="001A25DA" w:rsidRPr="00A42E19">
        <w:rPr>
          <w:rFonts w:eastAsia="Times New Roman" w:cs="Times New Roman"/>
          <w:sz w:val="20"/>
          <w:szCs w:val="20"/>
          <w:lang w:val="ru-RU"/>
        </w:rPr>
        <w:t xml:space="preserve"> </w:t>
      </w:r>
      <w:r w:rsidR="001A25DA" w:rsidRPr="00A42E19">
        <w:rPr>
          <w:rFonts w:eastAsia="Times New Roman" w:cs="Times New Roman"/>
          <w:b/>
          <w:sz w:val="20"/>
          <w:szCs w:val="20"/>
          <w:lang w:val="ru-RU"/>
        </w:rPr>
        <w:t xml:space="preserve">за ЈН ОП </w:t>
      </w:r>
      <w:r w:rsidR="00AF28CD" w:rsidRPr="00A42E19">
        <w:rPr>
          <w:rFonts w:eastAsia="Times New Roman" w:cs="Times New Roman"/>
          <w:b/>
          <w:sz w:val="20"/>
          <w:szCs w:val="20"/>
          <w:lang w:val="ru-RU"/>
        </w:rPr>
        <w:t>5</w:t>
      </w:r>
      <w:r w:rsidR="001A25DA" w:rsidRPr="00A42E19">
        <w:rPr>
          <w:rFonts w:eastAsia="Times New Roman" w:cs="Times New Roman"/>
          <w:b/>
          <w:sz w:val="20"/>
          <w:szCs w:val="20"/>
          <w:lang w:val="ru-RU"/>
        </w:rPr>
        <w:t>/2016</w:t>
      </w:r>
      <w:r w:rsidR="0095688B"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w:t>
      </w:r>
      <w:r w:rsidR="0095688B" w:rsidRPr="00A42E19">
        <w:rPr>
          <w:rFonts w:eastAsia="Times New Roman" w:cs="Times New Roman"/>
          <w:sz w:val="20"/>
          <w:szCs w:val="20"/>
          <w:lang w:val="ru-RU"/>
        </w:rPr>
        <w:t xml:space="preserve">јавна набавка </w:t>
      </w:r>
      <w:r w:rsidR="00AF28CD" w:rsidRPr="00A42E19">
        <w:rPr>
          <w:rFonts w:eastAsia="Times New Roman" w:cs="Times New Roman"/>
          <w:b/>
          <w:sz w:val="20"/>
          <w:szCs w:val="20"/>
          <w:lang w:val="sr-Cyrl-CS"/>
        </w:rPr>
        <w:t xml:space="preserve">УСЛУГЕ </w:t>
      </w:r>
      <w:r w:rsidR="00AF28CD" w:rsidRPr="00A42E19">
        <w:rPr>
          <w:rFonts w:eastAsia="Times New Roman" w:cs="Times New Roman"/>
          <w:b/>
          <w:sz w:val="20"/>
          <w:szCs w:val="20"/>
          <w:lang w:val="sr-Cyrl-RS" w:eastAsia="ar-SA"/>
        </w:rPr>
        <w:t>ШЕСТОМЕСЕЧНО</w:t>
      </w:r>
      <w:r w:rsidR="00AF28CD" w:rsidRPr="00A42E19">
        <w:rPr>
          <w:rFonts w:eastAsia="Times New Roman" w:cs="Times New Roman"/>
          <w:b/>
          <w:sz w:val="20"/>
          <w:szCs w:val="20"/>
          <w:lang w:val="sr-Cyrl-CS" w:eastAsia="ar-SA"/>
        </w:rPr>
        <w:t xml:space="preserve"> </w:t>
      </w:r>
      <w:r w:rsidR="00683AB5" w:rsidRPr="00A42E19">
        <w:rPr>
          <w:rFonts w:eastAsia="Times New Roman" w:cs="Times New Roman"/>
          <w:b/>
          <w:sz w:val="20"/>
          <w:szCs w:val="20"/>
          <w:lang w:val="sr-Cyrl-CS" w:eastAsia="ar-SA"/>
        </w:rPr>
        <w:t xml:space="preserve"> </w:t>
      </w:r>
      <w:r w:rsidR="00AF28CD" w:rsidRPr="00A42E19">
        <w:rPr>
          <w:rFonts w:eastAsia="Times New Roman" w:cs="Times New Roman"/>
          <w:b/>
          <w:sz w:val="20"/>
          <w:szCs w:val="20"/>
          <w:lang w:val="sr-Cyrl-CS" w:eastAsia="ar-SA"/>
        </w:rPr>
        <w:t>ОДРЖАВАЊЕ</w:t>
      </w:r>
      <w:r w:rsidR="00AF28CD" w:rsidRPr="00A42E19">
        <w:rPr>
          <w:rFonts w:eastAsia="Times New Roman" w:cs="Times New Roman"/>
          <w:b/>
          <w:sz w:val="20"/>
          <w:szCs w:val="20"/>
          <w:lang w:val="sr-Cyrl-RS" w:eastAsia="ar-SA"/>
        </w:rPr>
        <w:t xml:space="preserve">  СЕРВЕРА ТИПА </w:t>
      </w:r>
      <w:r w:rsidR="00AF28CD" w:rsidRPr="00A42E19">
        <w:rPr>
          <w:rFonts w:eastAsia="Times New Roman" w:cs="Times New Roman"/>
          <w:b/>
          <w:sz w:val="20"/>
          <w:szCs w:val="20"/>
          <w:lang w:val="sr-Latn-RS" w:eastAsia="ar-SA"/>
        </w:rPr>
        <w:t>RAC</w:t>
      </w:r>
      <w:r w:rsidR="00AF28CD" w:rsidRPr="00A42E19">
        <w:rPr>
          <w:rFonts w:eastAsia="Times New Roman" w:cs="Times New Roman"/>
          <w:b/>
          <w:sz w:val="20"/>
          <w:szCs w:val="20"/>
          <w:lang w:val="sr-Cyrl-RS" w:eastAsia="ar-SA"/>
        </w:rPr>
        <w:t xml:space="preserve">К </w:t>
      </w:r>
      <w:r w:rsidR="00AF28CD" w:rsidRPr="00A42E19">
        <w:rPr>
          <w:rFonts w:eastAsia="Times New Roman" w:cs="Times New Roman"/>
          <w:b/>
          <w:sz w:val="20"/>
          <w:szCs w:val="20"/>
          <w:lang w:val="sr-Latn-RS" w:eastAsia="ar-SA"/>
        </w:rPr>
        <w:t xml:space="preserve"> SERVER DELL </w:t>
      </w:r>
      <w:r w:rsidR="00AF28CD" w:rsidRPr="00A42E19">
        <w:rPr>
          <w:rFonts w:eastAsia="Times New Roman" w:cs="Times New Roman"/>
          <w:b/>
          <w:sz w:val="20"/>
          <w:szCs w:val="20"/>
          <w:vertAlign w:val="superscript"/>
          <w:lang w:val="sr-Latn-RS" w:eastAsia="ar-SA"/>
        </w:rPr>
        <w:t xml:space="preserve">TM </w:t>
      </w:r>
      <w:r w:rsidR="00AF28CD" w:rsidRPr="00A42E19">
        <w:rPr>
          <w:rFonts w:eastAsia="Times New Roman" w:cs="Times New Roman"/>
          <w:b/>
          <w:sz w:val="20"/>
          <w:szCs w:val="20"/>
          <w:lang w:val="sr-Latn-RS" w:eastAsia="ar-SA"/>
        </w:rPr>
        <w:t xml:space="preserve"> POWEREDGE</w:t>
      </w:r>
      <w:r w:rsidR="00AF28CD" w:rsidRPr="00A42E19">
        <w:rPr>
          <w:rFonts w:eastAsia="Times New Roman" w:cs="Times New Roman"/>
          <w:b/>
          <w:sz w:val="20"/>
          <w:szCs w:val="20"/>
          <w:vertAlign w:val="superscript"/>
          <w:lang w:val="sr-Latn-RS" w:eastAsia="ar-SA"/>
        </w:rPr>
        <w:t>TM</w:t>
      </w:r>
      <w:r w:rsidR="00AF28CD" w:rsidRPr="00A42E19">
        <w:rPr>
          <w:rFonts w:eastAsia="Times New Roman" w:cs="Times New Roman"/>
          <w:b/>
          <w:sz w:val="20"/>
          <w:szCs w:val="20"/>
          <w:lang w:val="sr-Latn-RS" w:eastAsia="ar-SA"/>
        </w:rPr>
        <w:t xml:space="preserve"> R710, MICROSOFT </w:t>
      </w:r>
      <w:r w:rsidR="00AF28CD"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A42E19">
        <w:rPr>
          <w:rFonts w:eastAsia="Times New Roman" w:cs="Times New Roman"/>
          <w:b/>
          <w:sz w:val="20"/>
          <w:szCs w:val="20"/>
          <w:lang w:val="sr-Latn-RS" w:eastAsia="ar-SA"/>
        </w:rPr>
        <w:t xml:space="preserve">CANON </w:t>
      </w:r>
      <w:r w:rsidR="00134C56" w:rsidRPr="00A42E19">
        <w:rPr>
          <w:rFonts w:eastAsia="Times New Roman" w:cs="Times New Roman"/>
          <w:b/>
          <w:sz w:val="20"/>
          <w:szCs w:val="20"/>
          <w:lang w:val="sr-Latn-RS" w:eastAsia="ar-SA"/>
        </w:rPr>
        <w:t>i</w:t>
      </w:r>
      <w:r w:rsidR="00AF28CD" w:rsidRPr="00A42E19">
        <w:rPr>
          <w:rFonts w:eastAsia="Times New Roman" w:cs="Times New Roman"/>
          <w:b/>
          <w:sz w:val="20"/>
          <w:szCs w:val="20"/>
          <w:lang w:val="sr-Latn-RS" w:eastAsia="ar-SA"/>
        </w:rPr>
        <w:t>RC2380i</w:t>
      </w:r>
      <w:r w:rsidR="00AF28CD" w:rsidRPr="00A42E19">
        <w:rPr>
          <w:rFonts w:eastAsia="Times New Roman" w:cs="Times New Roman"/>
          <w:b/>
          <w:sz w:val="20"/>
          <w:szCs w:val="20"/>
          <w:lang w:val="sr-Cyrl-RS" w:eastAsia="ar-SA"/>
        </w:rPr>
        <w:t xml:space="preserve"> </w:t>
      </w:r>
      <w:r w:rsidR="00AF28CD" w:rsidRPr="00A42E19">
        <w:rPr>
          <w:rFonts w:eastAsia="Times New Roman" w:cs="Verdana-Bold"/>
          <w:b/>
          <w:bCs/>
          <w:sz w:val="20"/>
          <w:szCs w:val="20"/>
          <w:lang w:val="ru-RU"/>
        </w:rPr>
        <w:t>(</w:t>
      </w:r>
      <w:r w:rsidR="00AF28CD" w:rsidRPr="00A42E19">
        <w:rPr>
          <w:rFonts w:eastAsia="Times New Roman" w:cs="Verdana"/>
          <w:b/>
          <w:sz w:val="20"/>
          <w:szCs w:val="20"/>
          <w:lang w:val="ru-RU"/>
        </w:rPr>
        <w:t>ЈН ОП 5/2016)</w:t>
      </w:r>
    </w:p>
    <w:p w:rsidR="00AF28CD" w:rsidRPr="00A42E19" w:rsidRDefault="00AF28CD"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ОБЛИКОВАНУ ПО ПАРТИЈАМА ОД 1 ДО 3  </w:t>
      </w:r>
    </w:p>
    <w:p w:rsidR="00AF28CD" w:rsidRPr="00A42E19" w:rsidRDefault="00AF28CD" w:rsidP="00AF28CD">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r w:rsidRPr="00A42E19">
        <w:rPr>
          <w:rFonts w:eastAsia="Times New Roman" w:cs="Times New Roman"/>
          <w:b/>
          <w:sz w:val="20"/>
          <w:szCs w:val="20"/>
          <w:lang w:val="sr-Latn-RS" w:eastAsia="ar-SA"/>
        </w:rPr>
        <w:t xml:space="preserve"> </w:t>
      </w:r>
    </w:p>
    <w:p w:rsidR="00AF28CD" w:rsidRPr="00A42E19" w:rsidRDefault="00AF28CD"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lastRenderedPageBreak/>
        <w:t xml:space="preserve">ПАРТИЈУ 1 – </w:t>
      </w:r>
      <w:r w:rsidR="00CC1EED"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ИНФРАСТРУКТУРЕ  </w:t>
      </w:r>
    </w:p>
    <w:p w:rsidR="00FA1717" w:rsidRPr="00A42E19" w:rsidRDefault="00FA1717" w:rsidP="00AF28CD">
      <w:pPr>
        <w:spacing w:after="0" w:line="240" w:lineRule="auto"/>
        <w:ind w:right="-180"/>
        <w:jc w:val="center"/>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НЕ ОТВАРАТИ»,</w:t>
      </w:r>
      <w:r w:rsidRPr="00A42E19">
        <w:rPr>
          <w:rFonts w:eastAsia="Times New Roman" w:cs="Times New Roman"/>
          <w:sz w:val="20"/>
          <w:szCs w:val="20"/>
          <w:lang w:val="ru-RU"/>
        </w:rPr>
        <w:t xml:space="preserve"> или</w:t>
      </w:r>
    </w:p>
    <w:p w:rsidR="00AF28CD" w:rsidRPr="00A42E19" w:rsidRDefault="00FA1717"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sz w:val="20"/>
          <w:szCs w:val="20"/>
          <w:lang w:val="ru-RU"/>
        </w:rPr>
        <w:t>«</w:t>
      </w:r>
      <w:r w:rsidRPr="00A42E19">
        <w:rPr>
          <w:rFonts w:eastAsia="Times New Roman" w:cs="Times New Roman"/>
          <w:b/>
          <w:sz w:val="20"/>
          <w:szCs w:val="20"/>
          <w:lang w:val="ru-RU"/>
        </w:rPr>
        <w:t>ОПОЗИВ ПОНУД</w:t>
      </w:r>
      <w:r w:rsidR="001A25DA" w:rsidRPr="00A42E19">
        <w:rPr>
          <w:rFonts w:eastAsia="Times New Roman" w:cs="Times New Roman"/>
          <w:b/>
          <w:sz w:val="20"/>
          <w:szCs w:val="20"/>
          <w:lang w:val="ru-RU"/>
        </w:rPr>
        <w:t xml:space="preserve">Е за ЈН ОП </w:t>
      </w:r>
      <w:r w:rsidR="00AF28CD" w:rsidRPr="00A42E19">
        <w:rPr>
          <w:rFonts w:eastAsia="Times New Roman" w:cs="Times New Roman"/>
          <w:b/>
          <w:sz w:val="20"/>
          <w:szCs w:val="20"/>
          <w:lang w:val="ru-RU"/>
        </w:rPr>
        <w:t>5</w:t>
      </w:r>
      <w:r w:rsidR="001A25DA" w:rsidRPr="00A42E19">
        <w:rPr>
          <w:rFonts w:eastAsia="Times New Roman" w:cs="Times New Roman"/>
          <w:b/>
          <w:sz w:val="20"/>
          <w:szCs w:val="20"/>
          <w:lang w:val="ru-RU"/>
        </w:rPr>
        <w:t>/2016</w:t>
      </w:r>
      <w:r w:rsidR="0095688B" w:rsidRPr="00A42E19">
        <w:rPr>
          <w:rFonts w:eastAsia="Times New Roman" w:cs="Times New Roman"/>
          <w:b/>
          <w:sz w:val="20"/>
          <w:szCs w:val="20"/>
          <w:lang w:val="ru-RU"/>
        </w:rPr>
        <w:t xml:space="preserve"> </w:t>
      </w:r>
      <w:r w:rsidR="00BD5ED8" w:rsidRPr="00A42E19">
        <w:rPr>
          <w:rFonts w:eastAsia="Times New Roman" w:cs="Times New Roman"/>
          <w:sz w:val="20"/>
          <w:szCs w:val="20"/>
          <w:lang w:val="ru-RU"/>
        </w:rPr>
        <w:t xml:space="preserve"> </w:t>
      </w:r>
      <w:r w:rsidR="0095688B" w:rsidRPr="00A42E19">
        <w:rPr>
          <w:rFonts w:eastAsia="Times New Roman" w:cs="Times New Roman"/>
          <w:sz w:val="20"/>
          <w:szCs w:val="20"/>
          <w:lang w:val="ru-RU"/>
        </w:rPr>
        <w:t xml:space="preserve">– јавна набавка </w:t>
      </w:r>
      <w:r w:rsidR="00AF28CD" w:rsidRPr="00A42E19">
        <w:rPr>
          <w:rFonts w:eastAsia="Times New Roman" w:cs="Times New Roman"/>
          <w:b/>
          <w:sz w:val="20"/>
          <w:szCs w:val="20"/>
          <w:lang w:val="sr-Cyrl-CS"/>
        </w:rPr>
        <w:t xml:space="preserve">УСЛУГЕ </w:t>
      </w:r>
      <w:r w:rsidR="00AF28CD" w:rsidRPr="00A42E19">
        <w:rPr>
          <w:rFonts w:eastAsia="Times New Roman" w:cs="Times New Roman"/>
          <w:b/>
          <w:sz w:val="20"/>
          <w:szCs w:val="20"/>
          <w:lang w:val="sr-Cyrl-RS" w:eastAsia="ar-SA"/>
        </w:rPr>
        <w:t>ШЕСТОМЕСЕЧНО</w:t>
      </w:r>
      <w:r w:rsidR="00AF28CD" w:rsidRPr="00A42E19">
        <w:rPr>
          <w:rFonts w:eastAsia="Times New Roman" w:cs="Times New Roman"/>
          <w:b/>
          <w:sz w:val="20"/>
          <w:szCs w:val="20"/>
          <w:lang w:val="sr-Cyrl-CS" w:eastAsia="ar-SA"/>
        </w:rPr>
        <w:t xml:space="preserve">  ОДРЖАВАЊЕ</w:t>
      </w:r>
      <w:r w:rsidR="00AF28CD" w:rsidRPr="00A42E19">
        <w:rPr>
          <w:rFonts w:eastAsia="Times New Roman" w:cs="Times New Roman"/>
          <w:b/>
          <w:sz w:val="20"/>
          <w:szCs w:val="20"/>
          <w:lang w:val="sr-Cyrl-RS" w:eastAsia="ar-SA"/>
        </w:rPr>
        <w:t xml:space="preserve">  СЕРВЕРА ТИПА </w:t>
      </w:r>
      <w:r w:rsidR="00AF28CD" w:rsidRPr="00A42E19">
        <w:rPr>
          <w:rFonts w:eastAsia="Times New Roman" w:cs="Times New Roman"/>
          <w:b/>
          <w:sz w:val="20"/>
          <w:szCs w:val="20"/>
          <w:lang w:val="sr-Latn-RS" w:eastAsia="ar-SA"/>
        </w:rPr>
        <w:t>RAC</w:t>
      </w:r>
      <w:r w:rsidR="00AF28CD" w:rsidRPr="00A42E19">
        <w:rPr>
          <w:rFonts w:eastAsia="Times New Roman" w:cs="Times New Roman"/>
          <w:b/>
          <w:sz w:val="20"/>
          <w:szCs w:val="20"/>
          <w:lang w:val="sr-Cyrl-RS" w:eastAsia="ar-SA"/>
        </w:rPr>
        <w:t xml:space="preserve">К </w:t>
      </w:r>
      <w:r w:rsidR="00AF28CD" w:rsidRPr="00A42E19">
        <w:rPr>
          <w:rFonts w:eastAsia="Times New Roman" w:cs="Times New Roman"/>
          <w:b/>
          <w:sz w:val="20"/>
          <w:szCs w:val="20"/>
          <w:lang w:val="sr-Latn-RS" w:eastAsia="ar-SA"/>
        </w:rPr>
        <w:t xml:space="preserve"> SERVER DELL </w:t>
      </w:r>
      <w:r w:rsidR="00AF28CD" w:rsidRPr="00A42E19">
        <w:rPr>
          <w:rFonts w:eastAsia="Times New Roman" w:cs="Times New Roman"/>
          <w:b/>
          <w:sz w:val="20"/>
          <w:szCs w:val="20"/>
          <w:vertAlign w:val="superscript"/>
          <w:lang w:val="sr-Latn-RS" w:eastAsia="ar-SA"/>
        </w:rPr>
        <w:t xml:space="preserve">TM </w:t>
      </w:r>
      <w:r w:rsidR="00AF28CD" w:rsidRPr="00A42E19">
        <w:rPr>
          <w:rFonts w:eastAsia="Times New Roman" w:cs="Times New Roman"/>
          <w:b/>
          <w:sz w:val="20"/>
          <w:szCs w:val="20"/>
          <w:lang w:val="sr-Latn-RS" w:eastAsia="ar-SA"/>
        </w:rPr>
        <w:t xml:space="preserve"> POWEREDGE</w:t>
      </w:r>
      <w:r w:rsidR="00AF28CD" w:rsidRPr="00A42E19">
        <w:rPr>
          <w:rFonts w:eastAsia="Times New Roman" w:cs="Times New Roman"/>
          <w:b/>
          <w:sz w:val="20"/>
          <w:szCs w:val="20"/>
          <w:vertAlign w:val="superscript"/>
          <w:lang w:val="sr-Latn-RS" w:eastAsia="ar-SA"/>
        </w:rPr>
        <w:t>TM</w:t>
      </w:r>
      <w:r w:rsidR="00AF28CD" w:rsidRPr="00A42E19">
        <w:rPr>
          <w:rFonts w:eastAsia="Times New Roman" w:cs="Times New Roman"/>
          <w:b/>
          <w:sz w:val="20"/>
          <w:szCs w:val="20"/>
          <w:lang w:val="sr-Latn-RS" w:eastAsia="ar-SA"/>
        </w:rPr>
        <w:t xml:space="preserve"> R710, MICROSOFT </w:t>
      </w:r>
      <w:r w:rsidR="00AF28CD"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A42E19">
        <w:rPr>
          <w:rFonts w:eastAsia="Times New Roman" w:cs="Times New Roman"/>
          <w:b/>
          <w:sz w:val="20"/>
          <w:szCs w:val="20"/>
          <w:lang w:val="sr-Latn-RS" w:eastAsia="ar-SA"/>
        </w:rPr>
        <w:t xml:space="preserve">CANON </w:t>
      </w:r>
      <w:r w:rsidR="00683AB5" w:rsidRPr="00A42E19">
        <w:rPr>
          <w:rFonts w:eastAsia="Times New Roman" w:cs="Times New Roman"/>
          <w:b/>
          <w:sz w:val="20"/>
          <w:szCs w:val="20"/>
          <w:lang w:val="sr-Latn-RS" w:eastAsia="ar-SA"/>
        </w:rPr>
        <w:t>i</w:t>
      </w:r>
      <w:r w:rsidR="00AF28CD" w:rsidRPr="00A42E19">
        <w:rPr>
          <w:rFonts w:eastAsia="Times New Roman" w:cs="Times New Roman"/>
          <w:b/>
          <w:sz w:val="20"/>
          <w:szCs w:val="20"/>
          <w:lang w:val="sr-Latn-RS" w:eastAsia="ar-SA"/>
        </w:rPr>
        <w:t>RC2380i</w:t>
      </w:r>
      <w:r w:rsidR="00AF28CD" w:rsidRPr="00A42E19">
        <w:rPr>
          <w:rFonts w:eastAsia="Times New Roman" w:cs="Times New Roman"/>
          <w:b/>
          <w:sz w:val="20"/>
          <w:szCs w:val="20"/>
          <w:lang w:val="sr-Cyrl-RS" w:eastAsia="ar-SA"/>
        </w:rPr>
        <w:t xml:space="preserve"> </w:t>
      </w:r>
      <w:r w:rsidR="00AF28CD" w:rsidRPr="00A42E19">
        <w:rPr>
          <w:rFonts w:eastAsia="Times New Roman" w:cs="Verdana-Bold"/>
          <w:b/>
          <w:bCs/>
          <w:sz w:val="20"/>
          <w:szCs w:val="20"/>
          <w:lang w:val="ru-RU"/>
        </w:rPr>
        <w:t>(</w:t>
      </w:r>
      <w:r w:rsidR="00AF28CD" w:rsidRPr="00A42E19">
        <w:rPr>
          <w:rFonts w:eastAsia="Times New Roman" w:cs="Verdana"/>
          <w:b/>
          <w:sz w:val="20"/>
          <w:szCs w:val="20"/>
          <w:lang w:val="ru-RU"/>
        </w:rPr>
        <w:t>ЈН ОП 5/2016)</w:t>
      </w:r>
    </w:p>
    <w:p w:rsidR="00AF28CD" w:rsidRPr="00A42E19" w:rsidRDefault="00AF28CD"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ОБЛИКОВАНУ ПО ПАРТИЈАМА ОД 1 ДО 3  </w:t>
      </w:r>
    </w:p>
    <w:p w:rsidR="00AF28CD" w:rsidRPr="00A42E19" w:rsidRDefault="00AF28CD" w:rsidP="00AF28CD">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r w:rsidRPr="00A42E19">
        <w:rPr>
          <w:rFonts w:eastAsia="Times New Roman" w:cs="Times New Roman"/>
          <w:b/>
          <w:sz w:val="20"/>
          <w:szCs w:val="20"/>
          <w:lang w:val="sr-Latn-RS" w:eastAsia="ar-SA"/>
        </w:rPr>
        <w:t xml:space="preserve"> </w:t>
      </w:r>
    </w:p>
    <w:p w:rsidR="00AF28CD" w:rsidRPr="00A42E19" w:rsidRDefault="00AF28CD"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1 – </w:t>
      </w:r>
      <w:r w:rsidR="00CC1EED"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ИНФРАСТРУКТУРЕ  </w:t>
      </w:r>
    </w:p>
    <w:p w:rsidR="00FA1717" w:rsidRPr="00A42E19" w:rsidRDefault="0095688B" w:rsidP="00AF28CD">
      <w:pPr>
        <w:spacing w:after="0" w:line="240" w:lineRule="auto"/>
        <w:ind w:right="-180"/>
        <w:jc w:val="center"/>
        <w:rPr>
          <w:rFonts w:eastAsia="Times New Roman" w:cs="Times New Roman"/>
          <w:sz w:val="20"/>
          <w:szCs w:val="20"/>
          <w:lang w:val="ru-RU"/>
        </w:rPr>
      </w:pPr>
      <w:r w:rsidRPr="00A42E19">
        <w:rPr>
          <w:rFonts w:eastAsia="Times New Roman" w:cs="Times New Roman"/>
          <w:b/>
          <w:sz w:val="20"/>
          <w:szCs w:val="20"/>
          <w:lang w:val="ru-RU"/>
        </w:rPr>
        <w:t>НЕ ОТВАРАТИ»,</w:t>
      </w:r>
      <w:r w:rsidR="00FA1717" w:rsidRPr="00A42E19">
        <w:rPr>
          <w:rFonts w:eastAsia="Times New Roman" w:cs="Times New Roman"/>
          <w:sz w:val="20"/>
          <w:szCs w:val="20"/>
          <w:lang w:val="ru-RU"/>
        </w:rPr>
        <w:t xml:space="preserve"> или</w:t>
      </w:r>
    </w:p>
    <w:p w:rsidR="00AF28CD" w:rsidRPr="00A42E19" w:rsidRDefault="00FA1717"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«ИЗМЕНА И Д</w:t>
      </w:r>
      <w:r w:rsidR="001A25DA" w:rsidRPr="00A42E19">
        <w:rPr>
          <w:rFonts w:eastAsia="Times New Roman" w:cs="Times New Roman"/>
          <w:b/>
          <w:sz w:val="20"/>
          <w:szCs w:val="20"/>
          <w:lang w:val="ru-RU"/>
        </w:rPr>
        <w:t xml:space="preserve">ОПУНА ПОНУДЕ за ЈН ОП </w:t>
      </w:r>
      <w:r w:rsidR="00AF28CD" w:rsidRPr="00A42E19">
        <w:rPr>
          <w:rFonts w:eastAsia="Times New Roman" w:cs="Times New Roman"/>
          <w:b/>
          <w:sz w:val="20"/>
          <w:szCs w:val="20"/>
          <w:lang w:val="ru-RU"/>
        </w:rPr>
        <w:t>5</w:t>
      </w:r>
      <w:r w:rsidR="001A25DA" w:rsidRPr="00A42E19">
        <w:rPr>
          <w:rFonts w:eastAsia="Times New Roman" w:cs="Times New Roman"/>
          <w:b/>
          <w:sz w:val="20"/>
          <w:szCs w:val="20"/>
          <w:lang w:val="ru-RU"/>
        </w:rPr>
        <w:t>/2016</w:t>
      </w:r>
      <w:r w:rsidR="00BD5ED8"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w:t>
      </w:r>
      <w:r w:rsidR="0095688B" w:rsidRPr="00A42E19">
        <w:rPr>
          <w:rFonts w:eastAsia="Times New Roman" w:cs="Times New Roman"/>
          <w:sz w:val="20"/>
          <w:szCs w:val="20"/>
          <w:lang w:val="ru-RU"/>
        </w:rPr>
        <w:t xml:space="preserve">јавна набавка </w:t>
      </w:r>
      <w:r w:rsidR="00AF28CD" w:rsidRPr="00A42E19">
        <w:rPr>
          <w:rFonts w:eastAsia="Times New Roman" w:cs="Times New Roman"/>
          <w:b/>
          <w:sz w:val="20"/>
          <w:szCs w:val="20"/>
          <w:lang w:val="sr-Cyrl-CS"/>
        </w:rPr>
        <w:t xml:space="preserve">УСЛУГЕ </w:t>
      </w:r>
      <w:r w:rsidR="00AF28CD" w:rsidRPr="00A42E19">
        <w:rPr>
          <w:rFonts w:eastAsia="Times New Roman" w:cs="Times New Roman"/>
          <w:b/>
          <w:sz w:val="20"/>
          <w:szCs w:val="20"/>
          <w:lang w:val="sr-Cyrl-RS" w:eastAsia="ar-SA"/>
        </w:rPr>
        <w:t>ШЕСТОМЕСЕЧНО</w:t>
      </w:r>
      <w:r w:rsidR="00AF28CD" w:rsidRPr="00A42E19">
        <w:rPr>
          <w:rFonts w:eastAsia="Times New Roman" w:cs="Times New Roman"/>
          <w:b/>
          <w:sz w:val="20"/>
          <w:szCs w:val="20"/>
          <w:lang w:val="sr-Cyrl-CS" w:eastAsia="ar-SA"/>
        </w:rPr>
        <w:t xml:space="preserve">  ОДРЖАВАЊЕ</w:t>
      </w:r>
      <w:r w:rsidR="00AF28CD" w:rsidRPr="00A42E19">
        <w:rPr>
          <w:rFonts w:eastAsia="Times New Roman" w:cs="Times New Roman"/>
          <w:b/>
          <w:sz w:val="20"/>
          <w:szCs w:val="20"/>
          <w:lang w:val="sr-Cyrl-RS" w:eastAsia="ar-SA"/>
        </w:rPr>
        <w:t xml:space="preserve">  СЕРВЕРА ТИПА </w:t>
      </w:r>
      <w:r w:rsidR="00AF28CD" w:rsidRPr="00A42E19">
        <w:rPr>
          <w:rFonts w:eastAsia="Times New Roman" w:cs="Times New Roman"/>
          <w:b/>
          <w:sz w:val="20"/>
          <w:szCs w:val="20"/>
          <w:lang w:val="sr-Latn-RS" w:eastAsia="ar-SA"/>
        </w:rPr>
        <w:t>RAC</w:t>
      </w:r>
      <w:r w:rsidR="00AF28CD" w:rsidRPr="00A42E19">
        <w:rPr>
          <w:rFonts w:eastAsia="Times New Roman" w:cs="Times New Roman"/>
          <w:b/>
          <w:sz w:val="20"/>
          <w:szCs w:val="20"/>
          <w:lang w:val="sr-Cyrl-RS" w:eastAsia="ar-SA"/>
        </w:rPr>
        <w:t xml:space="preserve">К </w:t>
      </w:r>
      <w:r w:rsidR="00AF28CD" w:rsidRPr="00A42E19">
        <w:rPr>
          <w:rFonts w:eastAsia="Times New Roman" w:cs="Times New Roman"/>
          <w:b/>
          <w:sz w:val="20"/>
          <w:szCs w:val="20"/>
          <w:lang w:val="sr-Latn-RS" w:eastAsia="ar-SA"/>
        </w:rPr>
        <w:t xml:space="preserve"> SERVER DELL </w:t>
      </w:r>
      <w:r w:rsidR="00AF28CD" w:rsidRPr="00A42E19">
        <w:rPr>
          <w:rFonts w:eastAsia="Times New Roman" w:cs="Times New Roman"/>
          <w:b/>
          <w:sz w:val="20"/>
          <w:szCs w:val="20"/>
          <w:vertAlign w:val="superscript"/>
          <w:lang w:val="sr-Latn-RS" w:eastAsia="ar-SA"/>
        </w:rPr>
        <w:t xml:space="preserve">TM </w:t>
      </w:r>
      <w:r w:rsidR="00AF28CD" w:rsidRPr="00A42E19">
        <w:rPr>
          <w:rFonts w:eastAsia="Times New Roman" w:cs="Times New Roman"/>
          <w:b/>
          <w:sz w:val="20"/>
          <w:szCs w:val="20"/>
          <w:lang w:val="sr-Latn-RS" w:eastAsia="ar-SA"/>
        </w:rPr>
        <w:t xml:space="preserve"> POWEREDGE</w:t>
      </w:r>
      <w:r w:rsidR="00AF28CD" w:rsidRPr="00A42E19">
        <w:rPr>
          <w:rFonts w:eastAsia="Times New Roman" w:cs="Times New Roman"/>
          <w:b/>
          <w:sz w:val="20"/>
          <w:szCs w:val="20"/>
          <w:vertAlign w:val="superscript"/>
          <w:lang w:val="sr-Latn-RS" w:eastAsia="ar-SA"/>
        </w:rPr>
        <w:t>TM</w:t>
      </w:r>
      <w:r w:rsidR="00AF28CD" w:rsidRPr="00A42E19">
        <w:rPr>
          <w:rFonts w:eastAsia="Times New Roman" w:cs="Times New Roman"/>
          <w:b/>
          <w:sz w:val="20"/>
          <w:szCs w:val="20"/>
          <w:lang w:val="sr-Latn-RS" w:eastAsia="ar-SA"/>
        </w:rPr>
        <w:t xml:space="preserve"> R710, MICROSOFT </w:t>
      </w:r>
      <w:r w:rsidR="00AF28CD"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A42E19">
        <w:rPr>
          <w:rFonts w:eastAsia="Times New Roman" w:cs="Times New Roman"/>
          <w:b/>
          <w:sz w:val="20"/>
          <w:szCs w:val="20"/>
          <w:lang w:val="sr-Latn-RS" w:eastAsia="ar-SA"/>
        </w:rPr>
        <w:t xml:space="preserve">CANON </w:t>
      </w:r>
      <w:r w:rsidR="00683AB5" w:rsidRPr="00A42E19">
        <w:rPr>
          <w:rFonts w:eastAsia="Times New Roman" w:cs="Times New Roman"/>
          <w:b/>
          <w:sz w:val="20"/>
          <w:szCs w:val="20"/>
          <w:lang w:val="sr-Latn-RS" w:eastAsia="ar-SA"/>
        </w:rPr>
        <w:t>i</w:t>
      </w:r>
      <w:r w:rsidR="00AF28CD" w:rsidRPr="00A42E19">
        <w:rPr>
          <w:rFonts w:eastAsia="Times New Roman" w:cs="Times New Roman"/>
          <w:b/>
          <w:sz w:val="20"/>
          <w:szCs w:val="20"/>
          <w:lang w:val="sr-Latn-RS" w:eastAsia="ar-SA"/>
        </w:rPr>
        <w:t>RC2380i</w:t>
      </w:r>
      <w:r w:rsidR="00AF28CD" w:rsidRPr="00A42E19">
        <w:rPr>
          <w:rFonts w:eastAsia="Times New Roman" w:cs="Times New Roman"/>
          <w:b/>
          <w:sz w:val="20"/>
          <w:szCs w:val="20"/>
          <w:lang w:val="sr-Cyrl-RS" w:eastAsia="ar-SA"/>
        </w:rPr>
        <w:t xml:space="preserve"> </w:t>
      </w:r>
      <w:r w:rsidR="00AF28CD" w:rsidRPr="00A42E19">
        <w:rPr>
          <w:rFonts w:eastAsia="Times New Roman" w:cs="Verdana-Bold"/>
          <w:b/>
          <w:bCs/>
          <w:sz w:val="20"/>
          <w:szCs w:val="20"/>
          <w:lang w:val="ru-RU"/>
        </w:rPr>
        <w:t>(</w:t>
      </w:r>
      <w:r w:rsidR="00AF28CD" w:rsidRPr="00A42E19">
        <w:rPr>
          <w:rFonts w:eastAsia="Times New Roman" w:cs="Verdana"/>
          <w:b/>
          <w:sz w:val="20"/>
          <w:szCs w:val="20"/>
          <w:lang w:val="ru-RU"/>
        </w:rPr>
        <w:t>ЈН ОП 5/2016)</w:t>
      </w:r>
    </w:p>
    <w:p w:rsidR="00AF28CD" w:rsidRPr="00A42E19" w:rsidRDefault="00AF28CD"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ОБЛИКОВАНУ ПО ПАРТИЈАМА ОД 1 ДО 3  </w:t>
      </w:r>
    </w:p>
    <w:p w:rsidR="00AF28CD" w:rsidRPr="00A42E19" w:rsidRDefault="00AF28CD" w:rsidP="00AF28CD">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r w:rsidRPr="00A42E19">
        <w:rPr>
          <w:rFonts w:eastAsia="Times New Roman" w:cs="Times New Roman"/>
          <w:b/>
          <w:sz w:val="20"/>
          <w:szCs w:val="20"/>
          <w:lang w:val="sr-Latn-RS" w:eastAsia="ar-SA"/>
        </w:rPr>
        <w:t xml:space="preserve"> </w:t>
      </w:r>
    </w:p>
    <w:p w:rsidR="00AF28CD" w:rsidRPr="00A42E19" w:rsidRDefault="00AF28CD" w:rsidP="00AF28CD">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ПАРТИЈУ 1 –</w:t>
      </w:r>
      <w:r w:rsidR="00CC1EED" w:rsidRPr="00A42E19">
        <w:rPr>
          <w:rFonts w:eastAsia="Times New Roman" w:cs="Times New Roman"/>
          <w:b/>
          <w:sz w:val="20"/>
          <w:szCs w:val="20"/>
          <w:lang w:val="sr-Cyrl-RS" w:eastAsia="ar-SA"/>
        </w:rPr>
        <w:t xml:space="preserve"> 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ИНФРАСТРУКТУРЕ  </w:t>
      </w:r>
    </w:p>
    <w:p w:rsidR="00FA1717" w:rsidRPr="00A42E19" w:rsidRDefault="00FA1717" w:rsidP="00AF28CD">
      <w:pPr>
        <w:spacing w:after="0" w:line="240" w:lineRule="auto"/>
        <w:ind w:right="-180"/>
        <w:jc w:val="center"/>
        <w:rPr>
          <w:rFonts w:eastAsia="Times New Roman" w:cs="Times New Roman"/>
          <w:b/>
          <w:sz w:val="20"/>
          <w:szCs w:val="20"/>
          <w:lang w:val="ru-RU"/>
        </w:rPr>
      </w:pPr>
      <w:r w:rsidRPr="00A42E19">
        <w:rPr>
          <w:rFonts w:eastAsia="Times New Roman" w:cs="Times New Roman"/>
          <w:b/>
          <w:sz w:val="20"/>
          <w:szCs w:val="20"/>
          <w:lang w:val="ru-RU"/>
        </w:rPr>
        <w:t>НЕ ОТВАРАТИ».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FD5670" w:rsidRDefault="00FA1717" w:rsidP="00234FD7">
      <w:pPr>
        <w:spacing w:after="0" w:line="210" w:lineRule="atLeast"/>
        <w:ind w:firstLine="708"/>
        <w:jc w:val="both"/>
        <w:rPr>
          <w:rFonts w:eastAsia="Times New Roman" w:cs="Times New Roman"/>
          <w:b/>
          <w:sz w:val="20"/>
          <w:szCs w:val="20"/>
          <w:lang w:val="sr-Cyrl-RS" w:eastAsia="sr-Latn-RS"/>
        </w:rPr>
      </w:pPr>
      <w:r w:rsidRPr="00FD5670">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FD5670">
        <w:rPr>
          <w:rFonts w:eastAsia="Times New Roman" w:cs="Times New Roman"/>
          <w:b/>
          <w:sz w:val="20"/>
          <w:szCs w:val="20"/>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0D2AD4" w:rsidRPr="00A42E19" w:rsidRDefault="00CF53B9" w:rsidP="00234FD7">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одржавања </w:t>
      </w:r>
      <w:r w:rsidR="00CA60B1" w:rsidRPr="00A42E19">
        <w:rPr>
          <w:rFonts w:eastAsia="Times New Roman" w:cs="Verdana"/>
          <w:sz w:val="20"/>
          <w:szCs w:val="20"/>
          <w:lang w:val="sr-Cyrl-RS"/>
        </w:rPr>
        <w:t xml:space="preserve">подразумева услугу одржавања </w:t>
      </w:r>
      <w:r w:rsidR="00CA60B1" w:rsidRPr="00A42E19">
        <w:rPr>
          <w:rFonts w:eastAsia="Times New Roman" w:cs="Verdana"/>
          <w:sz w:val="20"/>
          <w:szCs w:val="20"/>
          <w:lang w:val="sr-Latn-RS"/>
        </w:rPr>
        <w:t xml:space="preserve">microsoft </w:t>
      </w:r>
      <w:r w:rsidR="00CA60B1" w:rsidRPr="00A42E19">
        <w:rPr>
          <w:rFonts w:eastAsia="Times New Roman" w:cs="Verdana"/>
          <w:sz w:val="20"/>
          <w:szCs w:val="20"/>
          <w:lang w:val="sr-Cyrl-RS"/>
        </w:rPr>
        <w:t xml:space="preserve">софтверске инфраструктуре </w:t>
      </w:r>
      <w:r w:rsidR="005F68F1" w:rsidRPr="00A42E19">
        <w:rPr>
          <w:rFonts w:eastAsia="Times New Roman" w:cs="Verdana"/>
          <w:sz w:val="20"/>
          <w:szCs w:val="20"/>
          <w:lang w:val="sr-Cyrl-RS"/>
        </w:rPr>
        <w:t>и то:</w:t>
      </w:r>
      <w:r w:rsidR="00CA60B1" w:rsidRPr="00A42E19">
        <w:rPr>
          <w:rFonts w:eastAsia="Times New Roman" w:cs="Verdana"/>
          <w:sz w:val="20"/>
          <w:szCs w:val="20"/>
          <w:lang w:val="sr-Cyrl-RS"/>
        </w:rPr>
        <w:t xml:space="preserve"> </w:t>
      </w:r>
      <w:r w:rsidR="0099423E" w:rsidRPr="00A42E19">
        <w:rPr>
          <w:rFonts w:eastAsia="Times New Roman" w:cs="Times New Roman"/>
          <w:sz w:val="20"/>
          <w:szCs w:val="20"/>
          <w:lang w:val="sr-Cyrl-CS" w:eastAsia="ar-SA"/>
        </w:rPr>
        <w:t xml:space="preserve"> </w:t>
      </w:r>
      <w:r w:rsidR="00CA60B1" w:rsidRPr="00A42E19">
        <w:rPr>
          <w:rFonts w:cs="Verdana"/>
          <w:sz w:val="20"/>
          <w:szCs w:val="20"/>
          <w:lang w:val="sr-Latn-RS"/>
        </w:rPr>
        <w:t xml:space="preserve"> </w:t>
      </w:r>
    </w:p>
    <w:p w:rsidR="005F68F1" w:rsidRPr="00A42E19" w:rsidRDefault="005F68F1" w:rsidP="005F68F1">
      <w:pPr>
        <w:spacing w:after="0" w:line="240" w:lineRule="auto"/>
        <w:ind w:firstLine="360"/>
        <w:jc w:val="both"/>
        <w:rPr>
          <w:rFonts w:eastAsia="MS Mincho" w:cs="Arial"/>
          <w:b/>
          <w:sz w:val="20"/>
          <w:szCs w:val="20"/>
          <w:u w:val="single"/>
          <w:lang w:val="ru-RU" w:eastAsia="ja-JP"/>
        </w:rPr>
      </w:pPr>
      <w:r w:rsidRPr="00A42E19">
        <w:rPr>
          <w:rFonts w:eastAsia="MS Mincho" w:cs="Arial"/>
          <w:b/>
          <w:sz w:val="20"/>
          <w:szCs w:val="20"/>
          <w:u w:val="single"/>
          <w:lang w:val="sr-Cyrl-RS" w:eastAsia="ja-JP"/>
        </w:rPr>
        <w:t>Услугу одржавања</w:t>
      </w:r>
      <w:r w:rsidRPr="00A42E19">
        <w:rPr>
          <w:rFonts w:eastAsia="MS Mincho" w:cs="Arial"/>
          <w:b/>
          <w:sz w:val="20"/>
          <w:szCs w:val="20"/>
          <w:u w:val="single"/>
          <w:lang w:val="ru-RU" w:eastAsia="ja-JP"/>
        </w:rPr>
        <w:t xml:space="preserve"> софтверске инфраструктуре </w:t>
      </w:r>
      <w:r w:rsidRPr="00A42E19">
        <w:rPr>
          <w:rFonts w:eastAsia="Calibri" w:cs="Arial"/>
          <w:b/>
          <w:bCs/>
          <w:kern w:val="1"/>
          <w:sz w:val="20"/>
          <w:szCs w:val="20"/>
          <w:lang w:val="sr-Cyrl-CS" w:eastAsia="en-GB"/>
        </w:rPr>
        <w:t>(</w:t>
      </w:r>
      <w:r w:rsidRPr="00A42E19">
        <w:rPr>
          <w:rFonts w:eastAsia="Calibri" w:cs="Arial"/>
          <w:b/>
          <w:bCs/>
          <w:kern w:val="1"/>
          <w:sz w:val="20"/>
          <w:szCs w:val="20"/>
          <w:lang w:val="sr-Latn-RS" w:eastAsia="en-GB"/>
        </w:rPr>
        <w:t xml:space="preserve">Windows server 2012 </w:t>
      </w:r>
      <w:r w:rsidRPr="00A42E19">
        <w:rPr>
          <w:rFonts w:eastAsia="Calibri" w:cs="Arial"/>
          <w:b/>
          <w:bCs/>
          <w:kern w:val="1"/>
          <w:sz w:val="20"/>
          <w:szCs w:val="20"/>
          <w:lang w:val="sr-Cyrl-RS" w:eastAsia="en-GB"/>
        </w:rPr>
        <w:t>и виртуелне машине)</w:t>
      </w:r>
      <w:r w:rsidRPr="00A42E19">
        <w:rPr>
          <w:rFonts w:eastAsia="Times New Roman" w:cs="Times New Roman"/>
          <w:b/>
          <w:kern w:val="1"/>
          <w:sz w:val="20"/>
          <w:szCs w:val="20"/>
          <w:lang w:val="sr-Cyrl-CS" w:eastAsia="ar-SA"/>
        </w:rPr>
        <w:t>:</w:t>
      </w:r>
    </w:p>
    <w:p w:rsidR="005F68F1" w:rsidRPr="00A42E19"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t xml:space="preserve">Оперативни систем на </w:t>
      </w:r>
      <w:r w:rsidRPr="00A42E19">
        <w:rPr>
          <w:rFonts w:eastAsia="Arial Unicode MS" w:cs="Times New Roman"/>
          <w:kern w:val="1"/>
          <w:sz w:val="20"/>
          <w:szCs w:val="20"/>
          <w:lang w:val="sr-Cyrl-RS" w:eastAsia="ar-SA"/>
        </w:rPr>
        <w:t>двопроцесорском</w:t>
      </w:r>
      <w:r w:rsidRPr="00A42E19">
        <w:rPr>
          <w:rFonts w:eastAsia="Arial Unicode MS" w:cs="Times New Roman"/>
          <w:kern w:val="1"/>
          <w:sz w:val="20"/>
          <w:szCs w:val="20"/>
          <w:lang w:val="ru-RU" w:eastAsia="ar-SA"/>
        </w:rPr>
        <w:t xml:space="preserve"> физичком серверу - </w:t>
      </w:r>
      <w:r w:rsidRPr="00A42E19">
        <w:rPr>
          <w:rFonts w:eastAsia="Arial Unicode MS" w:cs="Times New Roman"/>
          <w:kern w:val="1"/>
          <w:sz w:val="20"/>
          <w:szCs w:val="20"/>
          <w:lang w:eastAsia="ar-SA"/>
        </w:rPr>
        <w:t>Microsoft</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val="sr-Cyrl-RS" w:eastAsia="ar-SA"/>
        </w:rPr>
        <w:t>2012</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R</w:t>
      </w:r>
      <w:r w:rsidRPr="00A42E19">
        <w:rPr>
          <w:rFonts w:eastAsia="Arial Unicode MS" w:cs="Times New Roman"/>
          <w:kern w:val="1"/>
          <w:sz w:val="20"/>
          <w:szCs w:val="20"/>
          <w:lang w:val="ru-RU" w:eastAsia="ar-SA"/>
        </w:rPr>
        <w:t>2</w:t>
      </w:r>
    </w:p>
    <w:p w:rsidR="005F68F1" w:rsidRPr="00A42E19" w:rsidRDefault="005F68F1" w:rsidP="005F68F1">
      <w:pPr>
        <w:numPr>
          <w:ilvl w:val="0"/>
          <w:numId w:val="24"/>
        </w:numPr>
        <w:spacing w:after="0" w:line="240" w:lineRule="auto"/>
        <w:contextualSpacing/>
        <w:jc w:val="both"/>
        <w:rPr>
          <w:rFonts w:eastAsia="Times New Roman" w:cs="Times New Roman"/>
          <w:sz w:val="20"/>
          <w:szCs w:val="20"/>
          <w:lang w:val="ru-RU"/>
        </w:rPr>
      </w:pPr>
      <w:r w:rsidRPr="00A42E19">
        <w:rPr>
          <w:rFonts w:eastAsia="Times New Roman" w:cs="Times New Roman"/>
          <w:sz w:val="20"/>
          <w:szCs w:val="20"/>
          <w:lang w:val="ru-RU"/>
        </w:rPr>
        <w:t xml:space="preserve">Управљање сервисима, хипервизорима, физичким и виртуелним окружењем и </w:t>
      </w:r>
      <w:r w:rsidRPr="00A42E19">
        <w:rPr>
          <w:rFonts w:eastAsia="Times New Roman" w:cs="Times New Roman"/>
          <w:sz w:val="20"/>
          <w:szCs w:val="20"/>
        </w:rPr>
        <w:t>backup</w:t>
      </w:r>
      <w:r w:rsidRPr="00A42E19">
        <w:rPr>
          <w:rFonts w:eastAsia="Times New Roman" w:cs="Times New Roman"/>
          <w:sz w:val="20"/>
          <w:szCs w:val="20"/>
          <w:lang w:val="ru-RU"/>
        </w:rPr>
        <w:t xml:space="preserve"> </w:t>
      </w:r>
      <w:r w:rsidRPr="00A42E19">
        <w:rPr>
          <w:rFonts w:eastAsia="Times New Roman" w:cs="Times New Roman"/>
          <w:sz w:val="20"/>
          <w:szCs w:val="20"/>
        </w:rPr>
        <w:t>System</w:t>
      </w:r>
      <w:r w:rsidRPr="00A42E19">
        <w:rPr>
          <w:rFonts w:eastAsia="Times New Roman" w:cs="Times New Roman"/>
          <w:sz w:val="20"/>
          <w:szCs w:val="20"/>
          <w:lang w:val="ru-RU"/>
        </w:rPr>
        <w:t xml:space="preserve"> </w:t>
      </w:r>
      <w:r w:rsidRPr="00A42E19">
        <w:rPr>
          <w:rFonts w:eastAsia="Times New Roman" w:cs="Times New Roman"/>
          <w:sz w:val="20"/>
          <w:szCs w:val="20"/>
        </w:rPr>
        <w:t>Center</w:t>
      </w:r>
      <w:r w:rsidRPr="00A42E19">
        <w:rPr>
          <w:rFonts w:eastAsia="Times New Roman" w:cs="Times New Roman"/>
          <w:sz w:val="20"/>
          <w:szCs w:val="20"/>
          <w:lang w:val="ru-RU"/>
        </w:rPr>
        <w:t xml:space="preserve"> </w:t>
      </w:r>
      <w:r w:rsidRPr="00A42E19">
        <w:rPr>
          <w:rFonts w:eastAsia="Times New Roman" w:cs="Times New Roman"/>
          <w:sz w:val="20"/>
          <w:szCs w:val="20"/>
        </w:rPr>
        <w:t>Management</w:t>
      </w:r>
      <w:r w:rsidRPr="00A42E19">
        <w:rPr>
          <w:rFonts w:eastAsia="Times New Roman" w:cs="Times New Roman"/>
          <w:sz w:val="20"/>
          <w:szCs w:val="20"/>
          <w:lang w:val="ru-RU"/>
        </w:rPr>
        <w:t xml:space="preserve"> </w:t>
      </w:r>
      <w:r w:rsidRPr="00A42E19">
        <w:rPr>
          <w:rFonts w:eastAsia="Times New Roman" w:cs="Times New Roman"/>
          <w:sz w:val="20"/>
          <w:szCs w:val="20"/>
        </w:rPr>
        <w:t>Suite</w:t>
      </w:r>
      <w:r w:rsidRPr="00A42E19">
        <w:rPr>
          <w:rFonts w:eastAsia="Times New Roman" w:cs="Times New Roman"/>
          <w:sz w:val="20"/>
          <w:szCs w:val="20"/>
          <w:lang w:val="ru-RU"/>
        </w:rPr>
        <w:t xml:space="preserve"> </w:t>
      </w:r>
    </w:p>
    <w:p w:rsidR="005F68F1" w:rsidRPr="00A42E19" w:rsidRDefault="005F68F1" w:rsidP="005F68F1">
      <w:pPr>
        <w:spacing w:after="0" w:line="240" w:lineRule="auto"/>
        <w:ind w:left="360"/>
        <w:jc w:val="both"/>
        <w:rPr>
          <w:rFonts w:eastAsia="Times New Roman" w:cs="Times New Roman"/>
          <w:sz w:val="20"/>
          <w:szCs w:val="20"/>
          <w:lang w:val="ru-RU"/>
        </w:rPr>
      </w:pPr>
      <w:r w:rsidRPr="00A42E19">
        <w:rPr>
          <w:rFonts w:eastAsia="Times New Roman" w:cs="Times New Roman"/>
          <w:sz w:val="20"/>
          <w:szCs w:val="20"/>
          <w:lang w:val="ru-RU"/>
        </w:rPr>
        <w:t>-</w:t>
      </w:r>
      <w:r w:rsidRPr="00A42E19">
        <w:rPr>
          <w:rFonts w:eastAsia="Times New Roman" w:cs="Times New Roman"/>
          <w:sz w:val="20"/>
          <w:szCs w:val="20"/>
          <w:lang w:val="ru-RU"/>
        </w:rPr>
        <w:tab/>
      </w:r>
      <w:r w:rsidRPr="00A42E19">
        <w:rPr>
          <w:rFonts w:eastAsia="Times New Roman" w:cs="Times New Roman"/>
          <w:sz w:val="20"/>
          <w:szCs w:val="20"/>
        </w:rPr>
        <w:t>MS</w:t>
      </w:r>
      <w:r w:rsidRPr="00A42E19">
        <w:rPr>
          <w:rFonts w:eastAsia="Times New Roman" w:cs="Times New Roman"/>
          <w:sz w:val="20"/>
          <w:szCs w:val="20"/>
          <w:lang w:val="ru-RU"/>
        </w:rPr>
        <w:t xml:space="preserve"> </w:t>
      </w:r>
      <w:r w:rsidRPr="00A42E19">
        <w:rPr>
          <w:rFonts w:eastAsia="Times New Roman" w:cs="Times New Roman"/>
          <w:sz w:val="20"/>
          <w:szCs w:val="20"/>
        </w:rPr>
        <w:t>Hyper</w:t>
      </w:r>
      <w:r w:rsidRPr="00A42E19">
        <w:rPr>
          <w:rFonts w:eastAsia="Times New Roman" w:cs="Times New Roman"/>
          <w:sz w:val="20"/>
          <w:szCs w:val="20"/>
          <w:lang w:val="ru-RU"/>
        </w:rPr>
        <w:t>-</w:t>
      </w:r>
      <w:r w:rsidRPr="00A42E19">
        <w:rPr>
          <w:rFonts w:eastAsia="Times New Roman" w:cs="Times New Roman"/>
          <w:sz w:val="20"/>
          <w:szCs w:val="20"/>
        </w:rPr>
        <w:t>V</w:t>
      </w:r>
      <w:r w:rsidRPr="00A42E19">
        <w:rPr>
          <w:rFonts w:eastAsia="Times New Roman" w:cs="Times New Roman"/>
          <w:sz w:val="20"/>
          <w:szCs w:val="20"/>
          <w:lang w:val="ru-RU"/>
        </w:rPr>
        <w:t xml:space="preserve"> за управљање виртуелним машинама система</w:t>
      </w:r>
    </w:p>
    <w:p w:rsidR="005F68F1" w:rsidRPr="00A42E19"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eastAsia="ar-SA"/>
        </w:rPr>
        <w:t>MS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на три виртуелне машине </w:t>
      </w:r>
    </w:p>
    <w:p w:rsidR="005F68F1" w:rsidRPr="00A42E19"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lastRenderedPageBreak/>
        <w:t xml:space="preserve">Конфигурација </w:t>
      </w:r>
      <w:r w:rsidRPr="00A42E19">
        <w:rPr>
          <w:rFonts w:eastAsia="Arial Unicode MS" w:cs="Arial"/>
          <w:kern w:val="1"/>
          <w:sz w:val="20"/>
          <w:szCs w:val="20"/>
          <w:lang w:eastAsia="ar-SA"/>
        </w:rPr>
        <w:t>Firewall</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val="sr-Cyrl-CS" w:eastAsia="ar-SA"/>
        </w:rPr>
        <w:t>уређаја</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H</w:t>
      </w:r>
      <w:r w:rsidRPr="00A42E19">
        <w:rPr>
          <w:rFonts w:eastAsia="Arial Unicode MS" w:cs="Arial"/>
          <w:kern w:val="1"/>
          <w:sz w:val="20"/>
          <w:szCs w:val="20"/>
          <w:lang w:val="ru-RU" w:eastAsia="ar-SA"/>
        </w:rPr>
        <w:t>3</w:t>
      </w:r>
      <w:r w:rsidRPr="00A42E19">
        <w:rPr>
          <w:rFonts w:eastAsia="Arial Unicode MS" w:cs="Arial"/>
          <w:kern w:val="1"/>
          <w:sz w:val="20"/>
          <w:szCs w:val="20"/>
          <w:lang w:eastAsia="ar-SA"/>
        </w:rPr>
        <w:t>C</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SecPath</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U</w:t>
      </w:r>
      <w:r w:rsidRPr="00A42E19">
        <w:rPr>
          <w:rFonts w:eastAsia="Arial Unicode MS" w:cs="Arial"/>
          <w:kern w:val="1"/>
          <w:sz w:val="20"/>
          <w:szCs w:val="20"/>
          <w:lang w:val="ru-RU" w:eastAsia="ar-SA"/>
        </w:rPr>
        <w:t>200-</w:t>
      </w:r>
      <w:r w:rsidRPr="00A42E19">
        <w:rPr>
          <w:rFonts w:eastAsia="Arial Unicode MS" w:cs="Arial"/>
          <w:kern w:val="1"/>
          <w:sz w:val="20"/>
          <w:szCs w:val="20"/>
          <w:lang w:eastAsia="ar-SA"/>
        </w:rPr>
        <w:t>S</w:t>
      </w:r>
      <w:r w:rsidRPr="00A42E19">
        <w:rPr>
          <w:rFonts w:eastAsia="Arial Unicode MS" w:cs="Arial"/>
          <w:kern w:val="1"/>
          <w:sz w:val="20"/>
          <w:szCs w:val="20"/>
          <w:lang w:val="sr-Cyrl-RS" w:eastAsia="ar-SA"/>
        </w:rPr>
        <w:t xml:space="preserve"> и</w:t>
      </w:r>
      <w:r w:rsidRPr="00A42E19">
        <w:rPr>
          <w:rFonts w:eastAsia="Arial Unicode MS" w:cs="Arial"/>
          <w:kern w:val="1"/>
          <w:sz w:val="20"/>
          <w:szCs w:val="20"/>
          <w:lang w:val="ru-RU" w:eastAsia="ar-SA"/>
        </w:rPr>
        <w:t xml:space="preserve"> управљивог</w:t>
      </w:r>
      <w:r w:rsidRPr="00A42E19">
        <w:rPr>
          <w:rFonts w:eastAsia="Arial Unicode MS" w:cs="Arial"/>
          <w:kern w:val="1"/>
          <w:sz w:val="20"/>
          <w:szCs w:val="20"/>
          <w:lang w:val="sr-Cyrl-CS" w:eastAsia="ar-SA"/>
        </w:rPr>
        <w:t xml:space="preserve"> свича </w:t>
      </w:r>
      <w:r w:rsidRPr="00A42E19">
        <w:rPr>
          <w:rFonts w:eastAsia="Arial Unicode MS" w:cs="Arial"/>
          <w:kern w:val="1"/>
          <w:sz w:val="20"/>
          <w:szCs w:val="20"/>
          <w:lang w:eastAsia="ar-SA"/>
        </w:rPr>
        <w:t>TP</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Link</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TL</w:t>
      </w:r>
      <w:r w:rsidRPr="00A42E19">
        <w:rPr>
          <w:rFonts w:eastAsia="Arial Unicode MS" w:cs="Arial"/>
          <w:kern w:val="1"/>
          <w:sz w:val="20"/>
          <w:szCs w:val="20"/>
          <w:lang w:val="ru-RU" w:eastAsia="ar-SA"/>
        </w:rPr>
        <w:t>-</w:t>
      </w:r>
      <w:r w:rsidRPr="00A42E19">
        <w:rPr>
          <w:rFonts w:eastAsia="Arial Unicode MS" w:cs="Arial"/>
          <w:kern w:val="1"/>
          <w:sz w:val="20"/>
          <w:szCs w:val="20"/>
          <w:lang w:eastAsia="ar-SA"/>
        </w:rPr>
        <w:t>SG</w:t>
      </w:r>
      <w:r w:rsidRPr="00A42E19">
        <w:rPr>
          <w:rFonts w:eastAsia="Arial Unicode MS" w:cs="Arial"/>
          <w:kern w:val="1"/>
          <w:sz w:val="20"/>
          <w:szCs w:val="20"/>
          <w:lang w:val="ru-RU" w:eastAsia="ar-SA"/>
        </w:rPr>
        <w:t>3109</w:t>
      </w:r>
      <w:r w:rsidRPr="00A42E19">
        <w:rPr>
          <w:rFonts w:eastAsia="Arial Unicode MS" w:cs="Times New Roman"/>
          <w:kern w:val="1"/>
          <w:sz w:val="20"/>
          <w:szCs w:val="20"/>
          <w:lang w:val="ru-RU" w:eastAsia="ar-SA"/>
        </w:rPr>
        <w:t>;</w:t>
      </w:r>
    </w:p>
    <w:p w:rsidR="005F68F1" w:rsidRPr="00A42E19" w:rsidRDefault="005F68F1" w:rsidP="005F68F1">
      <w:pPr>
        <w:spacing w:after="0" w:line="240" w:lineRule="auto"/>
        <w:ind w:left="720"/>
        <w:contextualSpacing/>
        <w:jc w:val="both"/>
        <w:rPr>
          <w:rFonts w:eastAsia="Arial Unicode MS" w:cs="Times New Roman"/>
          <w:kern w:val="1"/>
          <w:sz w:val="20"/>
          <w:szCs w:val="20"/>
          <w:lang w:val="ru-RU" w:eastAsia="ar-SA"/>
        </w:rPr>
      </w:pPr>
    </w:p>
    <w:p w:rsidR="005F68F1" w:rsidRPr="00A42E19" w:rsidRDefault="005F68F1" w:rsidP="005F68F1">
      <w:pPr>
        <w:numPr>
          <w:ilvl w:val="0"/>
          <w:numId w:val="24"/>
        </w:numPr>
        <w:spacing w:after="0" w:line="240" w:lineRule="auto"/>
        <w:contextualSpacing/>
        <w:jc w:val="both"/>
        <w:rPr>
          <w:rFonts w:eastAsia="Arial Unicode MS" w:cs="Times New Roman"/>
          <w:kern w:val="1"/>
          <w:sz w:val="20"/>
          <w:szCs w:val="20"/>
          <w:lang w:val="sr-Cyrl-RS" w:eastAsia="ar-SA"/>
        </w:rPr>
      </w:pPr>
      <w:r w:rsidRPr="00A42E19">
        <w:rPr>
          <w:rFonts w:eastAsia="Arial Unicode MS" w:cs="Tahoma"/>
          <w:b/>
          <w:kern w:val="1"/>
          <w:sz w:val="20"/>
          <w:szCs w:val="20"/>
          <w:u w:val="single"/>
          <w:lang w:val="sr-Cyrl-CS" w:eastAsia="ar-SA"/>
        </w:rPr>
        <w:t>Услугу oдржавања и подршке  Microsoft инфраструктуре</w:t>
      </w:r>
      <w:r w:rsidRPr="00A42E19">
        <w:rPr>
          <w:rFonts w:eastAsia="Arial Unicode MS" w:cs="Times New Roman"/>
          <w:kern w:val="1"/>
          <w:sz w:val="20"/>
          <w:szCs w:val="20"/>
          <w:lang w:val="sr-Cyrl-RS" w:eastAsia="ar-SA"/>
        </w:rPr>
        <w:t xml:space="preserve"> </w:t>
      </w:r>
    </w:p>
    <w:p w:rsidR="005F68F1" w:rsidRPr="00A42E19" w:rsidRDefault="005F68F1" w:rsidP="005F68F1">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ru-RU" w:eastAsia="ar-SA"/>
        </w:rPr>
        <w:t xml:space="preserve">Добављач </w:t>
      </w:r>
      <w:r w:rsidRPr="00A42E19">
        <w:rPr>
          <w:rFonts w:eastAsia="Times New Roman" w:cs="Times New Roman"/>
          <w:sz w:val="20"/>
          <w:szCs w:val="20"/>
          <w:lang w:val="ru-RU" w:eastAsia="zh-TW"/>
        </w:rPr>
        <w:t>услуге</w:t>
      </w:r>
      <w:r w:rsidRPr="00A42E19">
        <w:rPr>
          <w:rFonts w:eastAsia="Times New Roman" w:cs="Times New Roman"/>
          <w:sz w:val="20"/>
          <w:szCs w:val="20"/>
          <w:lang w:val="sr-Cyrl-CS"/>
        </w:rPr>
        <w:t xml:space="preserve"> треба да пружа сертификовану </w:t>
      </w:r>
      <w:r w:rsidRPr="00A42E19">
        <w:rPr>
          <w:rFonts w:eastAsia="Times New Roman" w:cs="Times New Roman"/>
          <w:sz w:val="20"/>
          <w:szCs w:val="20"/>
          <w:lang w:val="sr-Latn-CS"/>
        </w:rPr>
        <w:t xml:space="preserve">on-site/remote </w:t>
      </w:r>
      <w:r w:rsidRPr="00A42E19">
        <w:rPr>
          <w:rFonts w:eastAsia="Times New Roman" w:cs="Times New Roman"/>
          <w:sz w:val="20"/>
          <w:szCs w:val="20"/>
          <w:lang w:val="sr-Cyrl-CS"/>
        </w:rPr>
        <w:t>техничку подршку.</w:t>
      </w:r>
    </w:p>
    <w:p w:rsidR="005F68F1" w:rsidRPr="00A42E19" w:rsidRDefault="005F68F1" w:rsidP="005F68F1">
      <w:pPr>
        <w:spacing w:after="0" w:line="240" w:lineRule="auto"/>
        <w:ind w:firstLine="720"/>
        <w:jc w:val="both"/>
        <w:rPr>
          <w:rFonts w:eastAsia="Times New Roman" w:cs="Arial"/>
          <w:sz w:val="20"/>
          <w:szCs w:val="20"/>
          <w:lang w:val="sr-Cyrl-RS"/>
        </w:rPr>
      </w:pPr>
      <w:r w:rsidRPr="00A42E19">
        <w:rPr>
          <w:rFonts w:eastAsia="Times New Roman" w:cs="Arial"/>
          <w:sz w:val="20"/>
          <w:szCs w:val="20"/>
          <w:lang w:val="ru-RU"/>
        </w:rPr>
        <w:t xml:space="preserve">Обавеза Добављача услуге је да држи инфраструктуру засновану на </w:t>
      </w:r>
      <w:r w:rsidRPr="00A42E19">
        <w:rPr>
          <w:rFonts w:eastAsia="Times New Roman" w:cs="Arial"/>
          <w:sz w:val="20"/>
          <w:szCs w:val="20"/>
        </w:rPr>
        <w:t>Microsoft</w:t>
      </w:r>
      <w:r w:rsidRPr="00A42E19">
        <w:rPr>
          <w:rFonts w:eastAsia="Times New Roman" w:cs="Arial"/>
          <w:sz w:val="20"/>
          <w:szCs w:val="20"/>
          <w:lang w:val="ru-RU"/>
        </w:rPr>
        <w:t xml:space="preserve"> производима у исправном и у функционалном стању, као и да обезбеди ажур</w:t>
      </w:r>
      <w:r w:rsidRPr="00A42E19">
        <w:rPr>
          <w:rFonts w:eastAsia="Times New Roman" w:cs="Arial"/>
          <w:sz w:val="20"/>
          <w:szCs w:val="20"/>
          <w:lang w:val="sr-Cyrl-RS"/>
        </w:rPr>
        <w:t>н</w:t>
      </w:r>
      <w:r w:rsidRPr="00A42E19">
        <w:rPr>
          <w:rFonts w:eastAsia="Times New Roman" w:cs="Arial"/>
          <w:sz w:val="20"/>
          <w:szCs w:val="20"/>
          <w:lang w:val="ru-RU"/>
        </w:rPr>
        <w:t xml:space="preserve">е верзије за системски софтвер инсталиран на инфраструктури пројекта </w:t>
      </w:r>
      <w:r w:rsidRPr="00A42E19">
        <w:rPr>
          <w:rFonts w:eastAsia="Times New Roman" w:cs="Arial"/>
          <w:sz w:val="20"/>
          <w:szCs w:val="20"/>
          <w:lang w:val="sr-Cyrl-RS"/>
        </w:rPr>
        <w:t>ЕИОНЕТ:</w:t>
      </w:r>
    </w:p>
    <w:p w:rsidR="005F68F1" w:rsidRPr="00A42E19" w:rsidRDefault="005F68F1" w:rsidP="005F68F1">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Standard, 3 </w:t>
      </w:r>
      <w:r w:rsidRPr="00A42E19">
        <w:rPr>
          <w:rFonts w:eastAsia="Arial Unicode MS" w:cs="Arial"/>
          <w:color w:val="000000"/>
          <w:kern w:val="1"/>
          <w:sz w:val="20"/>
          <w:szCs w:val="20"/>
          <w:lang w:val="sr-Cyrl-RS" w:eastAsia="ar-SA"/>
        </w:rPr>
        <w:t>инсталиране лиценце</w:t>
      </w:r>
    </w:p>
    <w:p w:rsidR="005F68F1" w:rsidRPr="00A42E19" w:rsidRDefault="005F68F1" w:rsidP="005F68F1">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CAL, </w:t>
      </w:r>
      <w:r w:rsidRPr="00A42E19">
        <w:rPr>
          <w:rFonts w:eastAsia="Arial Unicode MS" w:cs="Arial"/>
          <w:color w:val="000000"/>
          <w:kern w:val="1"/>
          <w:sz w:val="20"/>
          <w:szCs w:val="20"/>
          <w:lang w:val="sr-Cyrl-RS" w:eastAsia="ar-SA"/>
        </w:rPr>
        <w:t>за 10 уређаја који приступају систему</w:t>
      </w:r>
    </w:p>
    <w:p w:rsidR="005F68F1" w:rsidRPr="00A42E19" w:rsidRDefault="005F68F1" w:rsidP="005F68F1">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Times New Roman"/>
          <w:color w:val="000000"/>
          <w:kern w:val="1"/>
          <w:sz w:val="20"/>
          <w:szCs w:val="20"/>
          <w:lang w:eastAsia="ar-SA"/>
        </w:rPr>
        <w:t>System Center Standard, 1</w:t>
      </w:r>
    </w:p>
    <w:p w:rsidR="005F68F1" w:rsidRPr="00A42E19" w:rsidRDefault="005F68F1" w:rsidP="005F68F1">
      <w:pPr>
        <w:spacing w:after="0" w:line="240" w:lineRule="auto"/>
        <w:jc w:val="both"/>
        <w:rPr>
          <w:rFonts w:eastAsia="Times New Roman" w:cs="Arial"/>
          <w:sz w:val="20"/>
          <w:szCs w:val="20"/>
          <w:lang w:val="ru-RU"/>
        </w:rPr>
      </w:pPr>
    </w:p>
    <w:p w:rsidR="005F68F1" w:rsidRPr="00A42E19" w:rsidRDefault="005F68F1" w:rsidP="005F68F1">
      <w:pPr>
        <w:spacing w:after="0" w:line="240" w:lineRule="auto"/>
        <w:jc w:val="both"/>
        <w:rPr>
          <w:rFonts w:eastAsia="Times New Roman" w:cs="Arial"/>
          <w:sz w:val="20"/>
          <w:szCs w:val="20"/>
          <w:u w:val="single"/>
          <w:lang w:val="sr-Cyrl-CS"/>
        </w:rPr>
      </w:pPr>
      <w:r w:rsidRPr="00A42E19">
        <w:rPr>
          <w:rFonts w:eastAsia="Times New Roman" w:cs="Arial"/>
          <w:sz w:val="20"/>
          <w:szCs w:val="20"/>
          <w:lang w:val="sr-Cyrl-CS"/>
        </w:rPr>
        <w:t xml:space="preserve"> </w:t>
      </w:r>
      <w:r w:rsidRPr="00A42E19">
        <w:rPr>
          <w:rFonts w:eastAsia="Times New Roman" w:cs="Arial"/>
          <w:sz w:val="20"/>
          <w:szCs w:val="20"/>
          <w:u w:val="single"/>
          <w:lang w:val="sr-Cyrl-CS"/>
        </w:rPr>
        <w:t>Одржавање се састоји из два дела:</w:t>
      </w:r>
    </w:p>
    <w:p w:rsidR="005F68F1" w:rsidRPr="00A42E19" w:rsidRDefault="005F68F1" w:rsidP="005F68F1">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Планско или проактивно</w:t>
      </w:r>
    </w:p>
    <w:p w:rsidR="005F68F1" w:rsidRPr="00A42E19" w:rsidRDefault="005F68F1" w:rsidP="005F68F1">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Инцидентно или реактивно.</w:t>
      </w:r>
    </w:p>
    <w:p w:rsidR="005F68F1" w:rsidRPr="00A42E19" w:rsidRDefault="005F68F1" w:rsidP="005F68F1">
      <w:pPr>
        <w:spacing w:after="0" w:line="240" w:lineRule="auto"/>
        <w:ind w:left="720"/>
        <w:jc w:val="both"/>
        <w:rPr>
          <w:rFonts w:eastAsia="Times New Roman" w:cs="Arial"/>
          <w:color w:val="FF0000"/>
          <w:sz w:val="20"/>
          <w:szCs w:val="20"/>
          <w:lang w:val="sr-Cyrl-CS"/>
        </w:rPr>
      </w:pPr>
      <w:r w:rsidRPr="00A42E19">
        <w:rPr>
          <w:rFonts w:eastAsia="Times New Roman" w:cs="Tahoma"/>
          <w:b/>
          <w:color w:val="FF0000"/>
          <w:sz w:val="20"/>
          <w:szCs w:val="20"/>
          <w:lang w:val="sr-Cyrl-CS"/>
        </w:rPr>
        <w:t xml:space="preserve"> </w:t>
      </w:r>
    </w:p>
    <w:p w:rsidR="005F68F1" w:rsidRPr="00A42E19" w:rsidRDefault="005F68F1" w:rsidP="005F68F1">
      <w:pPr>
        <w:spacing w:after="0" w:line="240" w:lineRule="auto"/>
        <w:ind w:left="720"/>
        <w:jc w:val="both"/>
        <w:rPr>
          <w:rFonts w:eastAsia="Times New Roman" w:cs="Arial"/>
          <w:b/>
          <w:sz w:val="20"/>
          <w:szCs w:val="20"/>
          <w:u w:val="single"/>
          <w:lang w:val="sr-Cyrl-CS"/>
        </w:rPr>
      </w:pPr>
      <w:r w:rsidRPr="00A42E19">
        <w:rPr>
          <w:rFonts w:eastAsia="Times New Roman" w:cs="Arial"/>
          <w:b/>
          <w:sz w:val="20"/>
          <w:szCs w:val="20"/>
          <w:u w:val="single"/>
          <w:lang w:val="sr-Cyrl-CS"/>
        </w:rPr>
        <w:t>Планско  (проактивно) одржавање обухвата</w:t>
      </w:r>
    </w:p>
    <w:p w:rsidR="005F68F1" w:rsidRPr="00A42E19" w:rsidRDefault="005F68F1" w:rsidP="005F68F1">
      <w:pPr>
        <w:spacing w:after="0" w:line="240" w:lineRule="auto"/>
        <w:jc w:val="both"/>
        <w:rPr>
          <w:rFonts w:eastAsia="Times New Roman" w:cs="Arial"/>
          <w:b/>
          <w:sz w:val="20"/>
          <w:szCs w:val="20"/>
          <w:u w:val="single"/>
          <w:lang w:val="sr-Cyrl-CS"/>
        </w:rPr>
      </w:pPr>
      <w:r w:rsidRPr="00A42E19">
        <w:rPr>
          <w:rFonts w:eastAsia="Times New Roman" w:cs="Arial"/>
          <w:sz w:val="20"/>
          <w:szCs w:val="20"/>
          <w:lang w:val="sr-Cyrl-CS"/>
        </w:rPr>
        <w:t xml:space="preserve">1.Превентивни мониторинг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уклањање уочених грешака, </w:t>
      </w:r>
    </w:p>
    <w:p w:rsidR="005F68F1" w:rsidRPr="00A42E19" w:rsidRDefault="005F68F1" w:rsidP="005F68F1">
      <w:pPr>
        <w:spacing w:after="0" w:line="240" w:lineRule="auto"/>
        <w:jc w:val="both"/>
        <w:rPr>
          <w:rFonts w:eastAsia="Times New Roman" w:cs="Arial"/>
          <w:sz w:val="20"/>
          <w:szCs w:val="20"/>
          <w:lang w:val="sr-Cyrl-CS"/>
        </w:rPr>
      </w:pPr>
      <w:r w:rsidRPr="00A42E19">
        <w:rPr>
          <w:rFonts w:eastAsia="Times New Roman" w:cs="Arial"/>
          <w:sz w:val="20"/>
          <w:szCs w:val="20"/>
          <w:lang w:val="sr-Cyrl-CS"/>
        </w:rPr>
        <w:t>2. Преглед системских лог фајлова свих сервера и отклањање уочених грешака;</w:t>
      </w:r>
    </w:p>
    <w:p w:rsidR="005F68F1" w:rsidRPr="00A42E19" w:rsidRDefault="005F68F1" w:rsidP="005F68F1">
      <w:pPr>
        <w:spacing w:after="0" w:line="240" w:lineRule="auto"/>
        <w:ind w:left="284" w:hanging="284"/>
        <w:jc w:val="both"/>
        <w:rPr>
          <w:rFonts w:eastAsia="Times New Roman" w:cs="Arial"/>
          <w:sz w:val="20"/>
          <w:szCs w:val="20"/>
          <w:lang w:val="sr-Cyrl-CS"/>
        </w:rPr>
      </w:pPr>
      <w:r w:rsidRPr="00A42E19">
        <w:rPr>
          <w:rFonts w:eastAsia="Times New Roman" w:cs="Arial"/>
          <w:sz w:val="20"/>
          <w:szCs w:val="20"/>
          <w:lang w:val="sr-Cyrl-CS"/>
        </w:rPr>
        <w:t>3. Patch management и надоградња - инсталација нових верзија Microsoft</w:t>
      </w:r>
    </w:p>
    <w:p w:rsidR="005F68F1" w:rsidRPr="00A42E19" w:rsidRDefault="005F68F1" w:rsidP="005F68F1">
      <w:pPr>
        <w:spacing w:after="0" w:line="240" w:lineRule="auto"/>
        <w:ind w:left="284" w:hanging="284"/>
        <w:jc w:val="both"/>
        <w:rPr>
          <w:rFonts w:eastAsia="Times New Roman" w:cs="Arial"/>
          <w:sz w:val="20"/>
          <w:szCs w:val="20"/>
          <w:lang w:val="sr-Cyrl-CS"/>
        </w:rPr>
      </w:pPr>
      <w:r w:rsidRPr="00A42E19">
        <w:rPr>
          <w:rFonts w:eastAsia="Times New Roman" w:cs="Arial"/>
          <w:sz w:val="20"/>
          <w:szCs w:val="20"/>
          <w:lang w:val="sr-Cyrl-CS"/>
        </w:rPr>
        <w:t>системског софтвера;</w:t>
      </w:r>
    </w:p>
    <w:p w:rsidR="005F68F1" w:rsidRPr="00A42E19" w:rsidRDefault="005F68F1" w:rsidP="005F68F1">
      <w:pPr>
        <w:spacing w:after="0" w:line="240" w:lineRule="auto"/>
        <w:jc w:val="both"/>
        <w:rPr>
          <w:rFonts w:eastAsia="Times New Roman" w:cs="Arial"/>
          <w:sz w:val="20"/>
          <w:szCs w:val="20"/>
          <w:lang w:val="sr-Cyrl-CS"/>
        </w:rPr>
      </w:pPr>
      <w:r w:rsidRPr="00A42E19">
        <w:rPr>
          <w:rFonts w:eastAsia="Times New Roman" w:cs="Arial"/>
          <w:sz w:val="20"/>
          <w:szCs w:val="20"/>
          <w:lang w:val="sr-Cyrl-CS"/>
        </w:rPr>
        <w:t>4.  Додавање нове виртуелне машине</w:t>
      </w:r>
    </w:p>
    <w:p w:rsidR="005F68F1" w:rsidRPr="00A42E19" w:rsidRDefault="005F68F1" w:rsidP="005F68F1">
      <w:pPr>
        <w:spacing w:after="0" w:line="240" w:lineRule="auto"/>
        <w:ind w:hanging="142"/>
        <w:jc w:val="both"/>
        <w:rPr>
          <w:rFonts w:eastAsia="Times New Roman" w:cs="Arial"/>
          <w:sz w:val="20"/>
          <w:szCs w:val="20"/>
          <w:lang w:val="sr-Cyrl-CS"/>
        </w:rPr>
      </w:pPr>
      <w:r w:rsidRPr="00A42E19">
        <w:rPr>
          <w:rFonts w:eastAsia="Times New Roman" w:cs="Times New Roman"/>
          <w:sz w:val="20"/>
          <w:szCs w:val="20"/>
          <w:lang w:val="sr-Cyrl-RS"/>
        </w:rPr>
        <w:t xml:space="preserve">  5. Конфигурација </w:t>
      </w:r>
      <w:r w:rsidRPr="00A42E19">
        <w:rPr>
          <w:rFonts w:eastAsia="Times New Roman" w:cs="Arial"/>
          <w:sz w:val="20"/>
          <w:szCs w:val="20"/>
        </w:rPr>
        <w:t>Firewall</w:t>
      </w:r>
      <w:r w:rsidRPr="00A42E19">
        <w:rPr>
          <w:rFonts w:eastAsia="Times New Roman" w:cs="Arial"/>
          <w:sz w:val="20"/>
          <w:szCs w:val="20"/>
          <w:lang w:val="sr-Cyrl-RS"/>
        </w:rPr>
        <w:t xml:space="preserve"> </w:t>
      </w:r>
      <w:r w:rsidRPr="00A42E19">
        <w:rPr>
          <w:rFonts w:eastAsia="Times New Roman" w:cs="Arial"/>
          <w:sz w:val="20"/>
          <w:szCs w:val="20"/>
          <w:lang w:val="sr-Cyrl-CS"/>
        </w:rPr>
        <w:t>уређаја</w:t>
      </w:r>
      <w:r w:rsidRPr="00A42E19">
        <w:rPr>
          <w:rFonts w:eastAsia="Times New Roman" w:cs="Arial"/>
          <w:sz w:val="20"/>
          <w:szCs w:val="20"/>
          <w:lang w:val="sr-Cyrl-RS"/>
        </w:rPr>
        <w:t xml:space="preserve"> </w:t>
      </w:r>
      <w:r w:rsidRPr="00A42E19">
        <w:rPr>
          <w:rFonts w:eastAsia="Times New Roman" w:cs="Arial"/>
          <w:sz w:val="20"/>
          <w:szCs w:val="20"/>
        </w:rPr>
        <w:t>H</w:t>
      </w:r>
      <w:r w:rsidRPr="00A42E19">
        <w:rPr>
          <w:rFonts w:eastAsia="Times New Roman" w:cs="Arial"/>
          <w:sz w:val="20"/>
          <w:szCs w:val="20"/>
          <w:lang w:val="sr-Cyrl-RS"/>
        </w:rPr>
        <w:t>3</w:t>
      </w:r>
      <w:r w:rsidRPr="00A42E19">
        <w:rPr>
          <w:rFonts w:eastAsia="Times New Roman" w:cs="Arial"/>
          <w:sz w:val="20"/>
          <w:szCs w:val="20"/>
        </w:rPr>
        <w:t>C</w:t>
      </w:r>
      <w:r w:rsidRPr="00A42E19">
        <w:rPr>
          <w:rFonts w:eastAsia="Times New Roman" w:cs="Arial"/>
          <w:sz w:val="20"/>
          <w:szCs w:val="20"/>
          <w:lang w:val="sr-Cyrl-RS"/>
        </w:rPr>
        <w:t xml:space="preserve"> </w:t>
      </w:r>
      <w:r w:rsidRPr="00A42E19">
        <w:rPr>
          <w:rFonts w:eastAsia="Times New Roman" w:cs="Arial"/>
          <w:sz w:val="20"/>
          <w:szCs w:val="20"/>
        </w:rPr>
        <w:t>SecPath</w:t>
      </w:r>
      <w:r w:rsidRPr="00A42E19">
        <w:rPr>
          <w:rFonts w:eastAsia="Times New Roman" w:cs="Arial"/>
          <w:sz w:val="20"/>
          <w:szCs w:val="20"/>
          <w:lang w:val="sr-Cyrl-RS"/>
        </w:rPr>
        <w:t xml:space="preserve"> </w:t>
      </w:r>
      <w:r w:rsidRPr="00A42E19">
        <w:rPr>
          <w:rFonts w:eastAsia="Times New Roman" w:cs="Arial"/>
          <w:sz w:val="20"/>
          <w:szCs w:val="20"/>
        </w:rPr>
        <w:t>U</w:t>
      </w:r>
      <w:r w:rsidRPr="00A42E19">
        <w:rPr>
          <w:rFonts w:eastAsia="Times New Roman" w:cs="Arial"/>
          <w:sz w:val="20"/>
          <w:szCs w:val="20"/>
          <w:lang w:val="sr-Cyrl-RS"/>
        </w:rPr>
        <w:t>200-</w:t>
      </w:r>
      <w:r w:rsidRPr="00A42E19">
        <w:rPr>
          <w:rFonts w:eastAsia="Times New Roman" w:cs="Arial"/>
          <w:sz w:val="20"/>
          <w:szCs w:val="20"/>
        </w:rPr>
        <w:t>S</w:t>
      </w:r>
      <w:r w:rsidRPr="00A42E19">
        <w:rPr>
          <w:rFonts w:eastAsia="Times New Roman" w:cs="Arial"/>
          <w:sz w:val="20"/>
          <w:szCs w:val="20"/>
          <w:lang w:val="sr-Cyrl-RS"/>
        </w:rPr>
        <w:t xml:space="preserve"> и управљивог</w:t>
      </w:r>
      <w:r w:rsidRPr="00A42E19">
        <w:rPr>
          <w:rFonts w:eastAsia="Times New Roman" w:cs="Arial"/>
          <w:sz w:val="20"/>
          <w:szCs w:val="20"/>
          <w:lang w:val="sr-Cyrl-CS"/>
        </w:rPr>
        <w:t xml:space="preserve"> свича </w:t>
      </w:r>
      <w:r w:rsidRPr="00A42E19">
        <w:rPr>
          <w:rFonts w:eastAsia="Times New Roman" w:cs="Arial"/>
          <w:sz w:val="20"/>
          <w:szCs w:val="20"/>
        </w:rPr>
        <w:t>TP</w:t>
      </w:r>
      <w:r w:rsidRPr="00A42E19">
        <w:rPr>
          <w:rFonts w:eastAsia="Times New Roman" w:cs="Arial"/>
          <w:sz w:val="20"/>
          <w:szCs w:val="20"/>
          <w:lang w:val="sr-Cyrl-RS"/>
        </w:rPr>
        <w:t xml:space="preserve"> </w:t>
      </w:r>
      <w:r w:rsidRPr="00A42E19">
        <w:rPr>
          <w:rFonts w:eastAsia="Times New Roman" w:cs="Arial"/>
          <w:sz w:val="20"/>
          <w:szCs w:val="20"/>
        </w:rPr>
        <w:t>Link</w:t>
      </w:r>
      <w:r w:rsidRPr="00A42E19">
        <w:rPr>
          <w:rFonts w:eastAsia="Times New Roman" w:cs="Arial"/>
          <w:sz w:val="20"/>
          <w:szCs w:val="20"/>
          <w:lang w:val="sr-Cyrl-RS"/>
        </w:rPr>
        <w:t xml:space="preserve"> </w:t>
      </w:r>
      <w:r w:rsidRPr="00A42E19">
        <w:rPr>
          <w:rFonts w:eastAsia="Times New Roman" w:cs="Arial"/>
          <w:sz w:val="20"/>
          <w:szCs w:val="20"/>
        </w:rPr>
        <w:t>TL</w:t>
      </w:r>
      <w:r w:rsidRPr="00A42E19">
        <w:rPr>
          <w:rFonts w:eastAsia="Times New Roman" w:cs="Arial"/>
          <w:sz w:val="20"/>
          <w:szCs w:val="20"/>
          <w:lang w:val="sr-Cyrl-RS"/>
        </w:rPr>
        <w:t>-</w:t>
      </w:r>
      <w:r w:rsidRPr="00A42E19">
        <w:rPr>
          <w:rFonts w:eastAsia="Times New Roman" w:cs="Arial"/>
          <w:sz w:val="20"/>
          <w:szCs w:val="20"/>
        </w:rPr>
        <w:t>SG</w:t>
      </w:r>
      <w:r w:rsidRPr="00A42E19">
        <w:rPr>
          <w:rFonts w:eastAsia="Times New Roman" w:cs="Arial"/>
          <w:sz w:val="20"/>
          <w:szCs w:val="20"/>
          <w:lang w:val="sr-Cyrl-RS"/>
        </w:rPr>
        <w:t>3109</w:t>
      </w:r>
      <w:r w:rsidRPr="00A42E19">
        <w:rPr>
          <w:rFonts w:eastAsia="Times New Roman" w:cs="Arial"/>
          <w:sz w:val="20"/>
          <w:szCs w:val="20"/>
          <w:lang w:val="sr-Cyrl-CS"/>
        </w:rPr>
        <w:tab/>
      </w:r>
    </w:p>
    <w:p w:rsidR="005F68F1" w:rsidRPr="00A42E19" w:rsidRDefault="005F68F1" w:rsidP="005F68F1">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6. Оптимизација перформанси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конфигурација виртуелних машина,</w:t>
      </w:r>
    </w:p>
    <w:p w:rsidR="005F68F1" w:rsidRPr="00A42E19" w:rsidRDefault="005F68F1" w:rsidP="005F68F1">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7. Израда предлога и препорука за побољшање рада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p>
    <w:p w:rsidR="005F68F1" w:rsidRPr="00A42E19" w:rsidRDefault="005F68F1" w:rsidP="005F68F1">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8. Редизајн и документовање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r w:rsidRPr="00A42E19">
        <w:rPr>
          <w:rFonts w:eastAsia="Times New Roman" w:cs="Arial"/>
          <w:sz w:val="20"/>
          <w:szCs w:val="20"/>
          <w:lang w:val="ru-RU"/>
        </w:rPr>
        <w:t>;</w:t>
      </w:r>
    </w:p>
    <w:p w:rsidR="005F68F1" w:rsidRPr="00A42E19" w:rsidRDefault="005F68F1" w:rsidP="005F68F1">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9. Саветовање Наручиоца и решавање проблема са којима се Наручилац сусреће приликом коришћења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као и пружање одговора на постављена питања Наручиоца;</w:t>
      </w:r>
      <w:r w:rsidRPr="00A42E19">
        <w:rPr>
          <w:rFonts w:eastAsia="Times New Roman" w:cs="Arial"/>
          <w:sz w:val="20"/>
          <w:szCs w:val="20"/>
          <w:lang w:val="sr-Cyrl-CS"/>
        </w:rPr>
        <w:tab/>
      </w:r>
      <w:r w:rsidRPr="00A42E19">
        <w:rPr>
          <w:rFonts w:eastAsia="Times New Roman" w:cs="Arial"/>
          <w:sz w:val="20"/>
          <w:szCs w:val="20"/>
          <w:lang w:val="sr-Cyrl-CS"/>
        </w:rPr>
        <w:tab/>
      </w:r>
    </w:p>
    <w:p w:rsidR="005F68F1" w:rsidRPr="00A42E19" w:rsidRDefault="005F68F1" w:rsidP="005F68F1">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10. Давање савета Наручиоцу о захтеваним конфигурацијама и могућностима рачунарске опреме потребне за рад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 xml:space="preserve"> </w:t>
      </w:r>
      <w:r w:rsidRPr="00A42E19">
        <w:rPr>
          <w:rFonts w:eastAsia="Times New Roman" w:cs="Arial"/>
          <w:sz w:val="20"/>
          <w:szCs w:val="20"/>
          <w:lang w:val="sr-Cyrl-CS"/>
        </w:rPr>
        <w:t>софтвера;</w:t>
      </w:r>
    </w:p>
    <w:p w:rsidR="005F68F1" w:rsidRPr="00A42E19" w:rsidRDefault="005F68F1" w:rsidP="005F68F1">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11. Упознавање и саветовање Наручиоца о другим новостима, које се тичу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и који би Наручиоцу могли да олакшају рад.</w:t>
      </w:r>
    </w:p>
    <w:p w:rsidR="005F68F1" w:rsidRPr="00A42E19" w:rsidRDefault="005F68F1" w:rsidP="005F68F1">
      <w:pPr>
        <w:spacing w:after="0" w:line="240" w:lineRule="auto"/>
        <w:ind w:left="709"/>
        <w:jc w:val="both"/>
        <w:rPr>
          <w:rFonts w:eastAsia="Times New Roman" w:cs="Arial"/>
          <w:b/>
          <w:sz w:val="20"/>
          <w:szCs w:val="20"/>
          <w:u w:val="single"/>
          <w:lang w:val="sr-Cyrl-CS"/>
        </w:rPr>
      </w:pPr>
      <w:r w:rsidRPr="00A42E19">
        <w:rPr>
          <w:rFonts w:eastAsia="Times New Roman" w:cs="Tahoma"/>
          <w:b/>
          <w:sz w:val="20"/>
          <w:szCs w:val="20"/>
          <w:u w:val="single"/>
          <w:lang w:val="sr-Cyrl-CS"/>
        </w:rPr>
        <w:t>Инцидентно (реактивно) одржавање обухвата</w:t>
      </w:r>
      <w:r w:rsidRPr="00A42E19">
        <w:rPr>
          <w:rFonts w:eastAsia="Times New Roman" w:cs="Arial"/>
          <w:b/>
          <w:sz w:val="20"/>
          <w:szCs w:val="20"/>
          <w:u w:val="single"/>
          <w:lang w:val="sr-Cyrl-CS"/>
        </w:rPr>
        <w:t>:</w:t>
      </w:r>
    </w:p>
    <w:p w:rsidR="005F68F1" w:rsidRPr="00A42E19" w:rsidRDefault="005F68F1" w:rsidP="00375319">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Инцидентно одржавање се састоји од отклањања инцидентне грешке по пријав</w:t>
      </w:r>
      <w:r w:rsidR="00375319" w:rsidRPr="00A42E19">
        <w:rPr>
          <w:rFonts w:eastAsia="Times New Roman" w:cs="Arial"/>
          <w:sz w:val="20"/>
          <w:szCs w:val="20"/>
          <w:lang w:val="sr-Cyrl-CS"/>
        </w:rPr>
        <w:t>и и позиву од стране Наручиоца.</w:t>
      </w:r>
    </w:p>
    <w:p w:rsidR="003137C4" w:rsidRPr="00A42E19" w:rsidRDefault="00FA1717" w:rsidP="00375319">
      <w:pPr>
        <w:shd w:val="clear" w:color="auto" w:fill="FFFFFF"/>
        <w:tabs>
          <w:tab w:val="left" w:pos="391"/>
        </w:tabs>
        <w:spacing w:after="0" w:line="240" w:lineRule="auto"/>
        <w:jc w:val="both"/>
        <w:rPr>
          <w:rFonts w:cs="Verdana"/>
          <w:color w:val="FF0000"/>
          <w:sz w:val="20"/>
          <w:szCs w:val="20"/>
          <w:lang w:val="sr-Cyrl-RS"/>
        </w:rPr>
      </w:pPr>
      <w:r w:rsidRPr="003A6C5F">
        <w:rPr>
          <w:rFonts w:eastAsia="Times New Roman" w:cs="Times New Roman"/>
          <w:sz w:val="20"/>
          <w:szCs w:val="20"/>
          <w:u w:val="single"/>
          <w:lang w:val="ru-RU" w:eastAsia="sr-Latn-RS"/>
        </w:rPr>
        <w:t>9)</w:t>
      </w:r>
      <w:r w:rsidR="00CF53B9" w:rsidRPr="003A6C5F">
        <w:rPr>
          <w:rFonts w:eastAsia="Times New Roman" w:cs="Times New Roman"/>
          <w:sz w:val="20"/>
          <w:szCs w:val="20"/>
          <w:u w:val="single"/>
          <w:lang w:val="ru-RU" w:eastAsia="sr-Latn-RS"/>
        </w:rPr>
        <w:t>4</w:t>
      </w:r>
      <w:r w:rsidRPr="003A6C5F">
        <w:rPr>
          <w:rFonts w:eastAsia="Times New Roman" w:cs="Times New Roman"/>
          <w:sz w:val="20"/>
          <w:szCs w:val="20"/>
          <w:u w:val="single"/>
          <w:lang w:val="ru-RU" w:eastAsia="sr-Latn-RS"/>
        </w:rPr>
        <w:t xml:space="preserve">) </w:t>
      </w:r>
      <w:r w:rsidR="003137C4" w:rsidRPr="003A6C5F">
        <w:rPr>
          <w:rFonts w:eastAsia="Times New Roman" w:cs="Times New Roman"/>
          <w:sz w:val="20"/>
          <w:szCs w:val="20"/>
          <w:u w:val="single"/>
          <w:lang w:val="ru-RU" w:eastAsia="sr-Latn-RS"/>
        </w:rPr>
        <w:t>Рок извршења услуге</w:t>
      </w:r>
      <w:r w:rsidR="003137C4" w:rsidRPr="003A6C5F">
        <w:rPr>
          <w:rFonts w:eastAsia="Times New Roman" w:cs="Times New Roman"/>
          <w:sz w:val="20"/>
          <w:szCs w:val="20"/>
          <w:lang w:val="ru-RU" w:eastAsia="sr-Latn-RS"/>
        </w:rPr>
        <w:t xml:space="preserve">: </w:t>
      </w:r>
      <w:r w:rsidR="00375319" w:rsidRPr="003A6C5F">
        <w:rPr>
          <w:rFonts w:eastAsia="Times New Roman" w:cs="Times New Roman"/>
          <w:sz w:val="20"/>
          <w:szCs w:val="20"/>
          <w:lang w:val="sr-Cyrl-CS" w:eastAsia="ar-SA"/>
        </w:rPr>
        <w:t xml:space="preserve"> 6 месеци од дана закључења уговора.</w:t>
      </w:r>
      <w:r w:rsidR="00375319" w:rsidRPr="00A42E19">
        <w:rPr>
          <w:rFonts w:eastAsia="Times New Roman" w:cs="Times New Roman"/>
          <w:sz w:val="20"/>
          <w:szCs w:val="20"/>
          <w:lang w:val="sr-Cyrl-CS" w:eastAsia="ar-SA"/>
        </w:rPr>
        <w:t xml:space="preserve"> </w:t>
      </w:r>
      <w:r w:rsidR="00375319" w:rsidRPr="00A42E19">
        <w:rPr>
          <w:rFonts w:eastAsia="Times New Roman" w:cs="Times New Roman"/>
          <w:color w:val="FF0000"/>
          <w:sz w:val="20"/>
          <w:szCs w:val="20"/>
          <w:lang w:val="sr-Cyrl-CS" w:eastAsia="ar-SA"/>
        </w:rPr>
        <w:t xml:space="preserve"> </w:t>
      </w:r>
    </w:p>
    <w:p w:rsidR="00CA60B1" w:rsidRPr="00A42E19"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A42E19">
        <w:rPr>
          <w:rFonts w:eastAsia="Times New Roman" w:cs="Times New Roman"/>
          <w:sz w:val="20"/>
          <w:szCs w:val="20"/>
          <w:u w:val="single"/>
          <w:lang w:val="ru-RU" w:eastAsia="sr-Latn-RS"/>
        </w:rPr>
        <w:t>9)</w:t>
      </w:r>
      <w:r w:rsidR="00CF53B9" w:rsidRPr="00A42E19">
        <w:rPr>
          <w:rFonts w:eastAsia="Times New Roman" w:cs="Times New Roman"/>
          <w:sz w:val="20"/>
          <w:szCs w:val="20"/>
          <w:u w:val="single"/>
          <w:lang w:val="ru-RU" w:eastAsia="sr-Latn-RS"/>
        </w:rPr>
        <w:t>5</w:t>
      </w:r>
      <w:r w:rsidRPr="00A42E19">
        <w:rPr>
          <w:rFonts w:eastAsia="Times New Roman" w:cs="Times New Roman"/>
          <w:sz w:val="20"/>
          <w:szCs w:val="20"/>
          <w:u w:val="single"/>
          <w:lang w:val="ru-RU" w:eastAsia="sr-Latn-RS"/>
        </w:rPr>
        <w:t xml:space="preserve">)  </w:t>
      </w:r>
      <w:r w:rsidR="008B2536" w:rsidRPr="00A42E19">
        <w:rPr>
          <w:rFonts w:eastAsia="Times New Roman" w:cs="Times New Roman"/>
          <w:sz w:val="20"/>
          <w:szCs w:val="20"/>
          <w:u w:val="single"/>
          <w:lang w:val="ru-RU" w:eastAsia="sr-Latn-RS"/>
        </w:rPr>
        <w:t>Место извршења услуге</w:t>
      </w:r>
      <w:r w:rsidR="008B2536" w:rsidRPr="00A42E19">
        <w:rPr>
          <w:rFonts w:eastAsia="Times New Roman" w:cs="Times New Roman"/>
          <w:sz w:val="20"/>
          <w:szCs w:val="20"/>
          <w:lang w:val="ru-RU" w:eastAsia="sr-Latn-RS"/>
        </w:rPr>
        <w:t xml:space="preserve">: </w:t>
      </w:r>
      <w:r w:rsidR="00CA60B1" w:rsidRPr="00A42E19">
        <w:rPr>
          <w:rFonts w:eastAsia="Times New Roman" w:cs="Times New Roman"/>
          <w:sz w:val="20"/>
          <w:szCs w:val="20"/>
          <w:lang w:val="sr-Latn-RS" w:eastAsia="sr-Latn-RS"/>
        </w:rPr>
        <w:t xml:space="preserve"> </w:t>
      </w:r>
    </w:p>
    <w:p w:rsidR="00CA60B1" w:rsidRPr="00A42E19"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A42E19">
        <w:rPr>
          <w:rFonts w:eastAsia="Times New Roman" w:cs="Times New Roman"/>
          <w:sz w:val="20"/>
          <w:szCs w:val="20"/>
          <w:lang w:val="sr-Latn-RS" w:eastAsia="sr-Latn-RS"/>
        </w:rPr>
        <w:t>-</w:t>
      </w:r>
      <w:r w:rsidRPr="00A42E19">
        <w:rPr>
          <w:rFonts w:eastAsia="Times New Roman" w:cs="Times New Roman"/>
          <w:sz w:val="20"/>
          <w:szCs w:val="20"/>
          <w:lang w:val="sr-Cyrl-RS" w:eastAsia="sr-Latn-RS"/>
        </w:rPr>
        <w:t>пословн</w:t>
      </w:r>
      <w:r w:rsidR="00375319" w:rsidRPr="00A42E19">
        <w:rPr>
          <w:rFonts w:eastAsia="Times New Roman" w:cs="Times New Roman"/>
          <w:sz w:val="20"/>
          <w:szCs w:val="20"/>
          <w:lang w:val="sr-Cyrl-RS" w:eastAsia="sr-Latn-RS"/>
        </w:rPr>
        <w:t>а</w:t>
      </w:r>
      <w:r w:rsidRPr="00A42E19">
        <w:rPr>
          <w:rFonts w:eastAsia="Times New Roman" w:cs="Times New Roman"/>
          <w:sz w:val="20"/>
          <w:szCs w:val="20"/>
          <w:lang w:val="sr-Cyrl-RS" w:eastAsia="sr-Latn-RS"/>
        </w:rPr>
        <w:t xml:space="preserve"> локациј</w:t>
      </w:r>
      <w:r w:rsidR="00375319" w:rsidRPr="00A42E19">
        <w:rPr>
          <w:rFonts w:eastAsia="Times New Roman" w:cs="Times New Roman"/>
          <w:sz w:val="20"/>
          <w:szCs w:val="20"/>
          <w:lang w:val="sr-Cyrl-RS" w:eastAsia="sr-Latn-RS"/>
        </w:rPr>
        <w:t>а</w:t>
      </w:r>
      <w:r w:rsidRPr="00A42E1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A42E19"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lang w:val="sr-Cyrl-RS" w:eastAsia="sr-Latn-RS"/>
        </w:rPr>
        <w:t>-</w:t>
      </w:r>
      <w:r w:rsidR="001E6230" w:rsidRPr="00A42E1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A42E19">
        <w:rPr>
          <w:rFonts w:eastAsia="Times New Roman" w:cs="Times New Roman"/>
          <w:sz w:val="20"/>
          <w:szCs w:val="20"/>
          <w:lang w:val="ru-RU" w:eastAsia="sr-Latn-RS"/>
        </w:rPr>
        <w:t>;</w:t>
      </w:r>
    </w:p>
    <w:p w:rsidR="008B2536" w:rsidRPr="00A42E19" w:rsidRDefault="008B2536" w:rsidP="00C36D7A">
      <w:pPr>
        <w:tabs>
          <w:tab w:val="left" w:pos="851"/>
        </w:tabs>
        <w:suppressAutoHyphens/>
        <w:spacing w:after="0" w:line="240" w:lineRule="auto"/>
        <w:jc w:val="both"/>
        <w:rPr>
          <w:rFonts w:eastAsia="Times New Roman" w:cs="Times New Roman"/>
          <w:sz w:val="20"/>
          <w:szCs w:val="20"/>
          <w:lang w:val="sr-Cyrl-RS"/>
        </w:rPr>
      </w:pPr>
      <w:r w:rsidRPr="00A42E19">
        <w:rPr>
          <w:rFonts w:eastAsia="Times New Roman" w:cs="Times New Roman"/>
          <w:sz w:val="20"/>
          <w:szCs w:val="20"/>
          <w:u w:val="single"/>
          <w:lang w:val="ru-RU" w:eastAsia="sr-Latn-RS"/>
        </w:rPr>
        <w:t>9)</w:t>
      </w:r>
      <w:r w:rsidR="00CF53B9" w:rsidRPr="00A42E19">
        <w:rPr>
          <w:rFonts w:eastAsia="Times New Roman" w:cs="Times New Roman"/>
          <w:sz w:val="20"/>
          <w:szCs w:val="20"/>
          <w:u w:val="single"/>
          <w:lang w:val="ru-RU" w:eastAsia="sr-Latn-RS"/>
        </w:rPr>
        <w:t>6</w:t>
      </w:r>
      <w:r w:rsidRPr="00A42E19">
        <w:rPr>
          <w:rFonts w:eastAsia="Times New Roman" w:cs="Times New Roman"/>
          <w:sz w:val="20"/>
          <w:szCs w:val="20"/>
          <w:u w:val="single"/>
          <w:lang w:val="ru-RU" w:eastAsia="sr-Latn-RS"/>
        </w:rPr>
        <w:t>)Захтеви у погледу гарантног рока</w:t>
      </w:r>
      <w:r w:rsidR="00A00F3F" w:rsidRPr="00A42E19">
        <w:rPr>
          <w:rFonts w:eastAsia="Times New Roman" w:cs="Times New Roman"/>
          <w:sz w:val="20"/>
          <w:szCs w:val="20"/>
          <w:u w:val="single"/>
          <w:lang w:val="ru-RU" w:eastAsia="sr-Latn-RS"/>
        </w:rPr>
        <w:t xml:space="preserve"> за извршене сервисне услуге</w:t>
      </w:r>
      <w:r w:rsidRPr="00A42E19">
        <w:rPr>
          <w:rFonts w:eastAsia="Times New Roman" w:cs="Times New Roman"/>
          <w:sz w:val="20"/>
          <w:szCs w:val="20"/>
          <w:lang w:val="ru-RU" w:eastAsia="sr-Latn-RS"/>
        </w:rPr>
        <w:t xml:space="preserve">:  </w:t>
      </w:r>
      <w:r w:rsidR="005F68F1" w:rsidRPr="00A42E19">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A42E19">
        <w:rPr>
          <w:rFonts w:eastAsia="Times New Roman" w:cs="Times New Roman"/>
          <w:sz w:val="20"/>
          <w:szCs w:val="20"/>
        </w:rPr>
        <w:t xml:space="preserve">. </w:t>
      </w:r>
      <w:r w:rsidRPr="00A42E19">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A42E19">
        <w:rPr>
          <w:rFonts w:eastAsia="Times New Roman" w:cs="Times New Roman"/>
          <w:sz w:val="20"/>
          <w:szCs w:val="20"/>
          <w:u w:val="single"/>
          <w:lang w:val="ru-RU" w:eastAsia="sr-Latn-RS"/>
        </w:rPr>
        <w:t>9)</w:t>
      </w:r>
      <w:r w:rsidR="00CF53B9" w:rsidRPr="00A42E19">
        <w:rPr>
          <w:rFonts w:eastAsia="Times New Roman" w:cs="Times New Roman"/>
          <w:sz w:val="20"/>
          <w:szCs w:val="20"/>
          <w:u w:val="single"/>
          <w:lang w:val="ru-RU" w:eastAsia="sr-Latn-RS"/>
        </w:rPr>
        <w:t>7</w:t>
      </w:r>
      <w:r w:rsidRPr="00A42E19">
        <w:rPr>
          <w:rFonts w:eastAsia="Times New Roman" w:cs="Times New Roman"/>
          <w:sz w:val="20"/>
          <w:szCs w:val="20"/>
          <w:u w:val="single"/>
          <w:lang w:val="ru-RU" w:eastAsia="sr-Latn-RS"/>
        </w:rPr>
        <w:t xml:space="preserve">)Друге околности од којих зависи прихватљивост понуде: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lastRenderedPageBreak/>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10)2) Процењена вредност јавне набавке износи</w:t>
      </w:r>
      <w:r w:rsidR="00B96CC0" w:rsidRPr="00A42E19">
        <w:rPr>
          <w:rFonts w:eastAsia="Times New Roman" w:cs="Times New Roman"/>
          <w:sz w:val="20"/>
          <w:szCs w:val="20"/>
          <w:u w:val="single"/>
          <w:lang w:val="ru-RU"/>
        </w:rPr>
        <w:t xml:space="preserve"> по ПАРТИЈИ 1 – УСЛУГА ОДРЖАВАЊА </w:t>
      </w:r>
      <w:r w:rsidR="00B96CC0" w:rsidRPr="00A42E19">
        <w:rPr>
          <w:rFonts w:eastAsia="Times New Roman" w:cs="Times New Roman"/>
          <w:sz w:val="20"/>
          <w:szCs w:val="20"/>
          <w:u w:val="single"/>
          <w:lang w:val="sr-Latn-RS"/>
        </w:rPr>
        <w:t xml:space="preserve">MICROSOFT  </w:t>
      </w:r>
      <w:r w:rsidR="00B96CC0" w:rsidRPr="00A42E19">
        <w:rPr>
          <w:rFonts w:eastAsia="Times New Roman" w:cs="Times New Roman"/>
          <w:sz w:val="20"/>
          <w:szCs w:val="20"/>
          <w:u w:val="single"/>
          <w:lang w:val="sr-Cyrl-RS"/>
        </w:rPr>
        <w:t>СОФТВЕРСКЕ ИНФРАСТРУКТУРЕ</w:t>
      </w:r>
      <w:r w:rsidRPr="00A42E19">
        <w:rPr>
          <w:rFonts w:eastAsia="Times New Roman" w:cs="Times New Roman"/>
          <w:sz w:val="20"/>
          <w:szCs w:val="20"/>
          <w:lang w:val="ru-RU"/>
        </w:rPr>
        <w:t xml:space="preserve">: </w:t>
      </w:r>
      <w:r w:rsidR="00B96CC0" w:rsidRPr="00A42E19">
        <w:rPr>
          <w:rFonts w:eastAsia="Times New Roman" w:cs="Times New Roman"/>
          <w:sz w:val="20"/>
          <w:szCs w:val="20"/>
          <w:lang w:val="ru-RU"/>
        </w:rPr>
        <w:t>521.998</w:t>
      </w:r>
      <w:r w:rsidRPr="00A42E19">
        <w:rPr>
          <w:rFonts w:eastAsia="Times New Roman" w:cs="Times New Roman"/>
          <w:sz w:val="20"/>
          <w:szCs w:val="20"/>
          <w:lang w:val="ru-RU"/>
        </w:rPr>
        <w:t>,00 динара</w:t>
      </w:r>
      <w:r w:rsidR="00816A8E" w:rsidRPr="00A42E19">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234FD7">
      <w:pPr>
        <w:autoSpaceDE w:val="0"/>
        <w:autoSpaceDN w:val="0"/>
        <w:adjustRightInd w:val="0"/>
        <w:spacing w:after="0" w:line="240" w:lineRule="auto"/>
        <w:ind w:firstLine="708"/>
        <w:jc w:val="both"/>
        <w:rPr>
          <w:rFonts w:cs="Verdana"/>
          <w:color w:val="000000"/>
          <w:sz w:val="20"/>
          <w:szCs w:val="20"/>
          <w:u w:val="single"/>
        </w:rPr>
      </w:pPr>
      <w:r w:rsidRPr="00A42E19">
        <w:rPr>
          <w:rFonts w:cs="Verdana"/>
          <w:b/>
          <w:bCs/>
          <w:color w:val="000000"/>
          <w:sz w:val="20"/>
          <w:szCs w:val="20"/>
          <w:u w:val="single"/>
        </w:rPr>
        <w:t xml:space="preserve">11.1. Средство обезбеђења за озбиљност понуде - ПОДНОСИ СЕ УЗ ПОНУДУ </w:t>
      </w:r>
    </w:p>
    <w:p w:rsidR="00324B67" w:rsidRPr="00A42E19" w:rsidRDefault="00324B67" w:rsidP="00234FD7">
      <w:pPr>
        <w:autoSpaceDE w:val="0"/>
        <w:autoSpaceDN w:val="0"/>
        <w:adjustRightInd w:val="0"/>
        <w:spacing w:after="0" w:line="240" w:lineRule="auto"/>
        <w:jc w:val="both"/>
        <w:rPr>
          <w:rFonts w:cs="Verdana"/>
          <w:color w:val="000000"/>
          <w:sz w:val="20"/>
          <w:szCs w:val="20"/>
        </w:rPr>
      </w:pPr>
      <w:r w:rsidRPr="00A42E19">
        <w:rPr>
          <w:rFonts w:cs="Verdana"/>
          <w:color w:val="000000"/>
          <w:sz w:val="20"/>
          <w:szCs w:val="20"/>
        </w:rPr>
        <w:t>Понуђач је дужан да уз понуду, као средство обезбеђења за озбиљност понуде достави</w:t>
      </w:r>
      <w:r w:rsidRPr="00A42E19">
        <w:rPr>
          <w:rFonts w:cs="Verdana"/>
          <w:color w:val="000000"/>
          <w:sz w:val="20"/>
          <w:szCs w:val="20"/>
          <w:lang w:val="sr-Cyrl-RS"/>
        </w:rPr>
        <w:t xml:space="preserve"> </w:t>
      </w:r>
      <w:r w:rsidRPr="00A42E19">
        <w:rPr>
          <w:rFonts w:cs="Verdana"/>
          <w:color w:val="000000"/>
          <w:sz w:val="20"/>
          <w:szCs w:val="20"/>
        </w:rPr>
        <w:t>бланко, соло меницу са меничним писмом/овлашћењем, депо картоном и копијом</w:t>
      </w:r>
      <w:r w:rsidRPr="00A42E19">
        <w:rPr>
          <w:rFonts w:cs="Verdana"/>
          <w:color w:val="000000"/>
          <w:sz w:val="20"/>
          <w:szCs w:val="20"/>
          <w:lang w:val="sr-Cyrl-RS"/>
        </w:rPr>
        <w:t xml:space="preserve"> </w:t>
      </w:r>
      <w:r w:rsidRPr="00A42E19">
        <w:rPr>
          <w:rFonts w:cs="Verdana"/>
          <w:color w:val="000000"/>
          <w:sz w:val="20"/>
          <w:szCs w:val="20"/>
        </w:rPr>
        <w:t>захтева/потврде за регистрацију менице, која се предаје уз понуду, као гаранција за</w:t>
      </w:r>
      <w:r w:rsidRPr="00A42E19">
        <w:rPr>
          <w:rFonts w:cs="Verdana"/>
          <w:color w:val="000000"/>
          <w:sz w:val="20"/>
          <w:szCs w:val="20"/>
          <w:lang w:val="sr-Cyrl-RS"/>
        </w:rPr>
        <w:t xml:space="preserve"> </w:t>
      </w:r>
      <w:r w:rsidRPr="00A42E19">
        <w:rPr>
          <w:rFonts w:cs="Verdana"/>
          <w:color w:val="000000"/>
          <w:sz w:val="20"/>
          <w:szCs w:val="20"/>
        </w:rPr>
        <w:t xml:space="preserve">озбиљност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A42E19">
        <w:rPr>
          <w:rFonts w:cs="Verdana"/>
          <w:color w:val="000000"/>
          <w:sz w:val="20"/>
          <w:szCs w:val="20"/>
          <w:lang w:val="sr-Cyrl-RS"/>
        </w:rPr>
        <w:t xml:space="preserve"> </w:t>
      </w:r>
      <w:r w:rsidRPr="00A42E19">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Садржина:</w:t>
      </w:r>
      <w:r w:rsidR="00F15457" w:rsidRPr="00A42E19">
        <w:rPr>
          <w:rFonts w:cs="Verdana"/>
          <w:sz w:val="20"/>
          <w:szCs w:val="20"/>
          <w:lang w:val="sr-Cyrl-RS"/>
        </w:rPr>
        <w:t xml:space="preserve"> </w:t>
      </w:r>
      <w:r w:rsidRPr="00A42E19">
        <w:rPr>
          <w:rFonts w:cs="Verdana"/>
          <w:sz w:val="20"/>
          <w:szCs w:val="20"/>
        </w:rPr>
        <w:t xml:space="preserve">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понуде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до истека рока важења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271FA" w:rsidRPr="00A42E19" w:rsidRDefault="00324B67" w:rsidP="00B96CC0">
      <w:pPr>
        <w:autoSpaceDE w:val="0"/>
        <w:autoSpaceDN w:val="0"/>
        <w:adjustRightInd w:val="0"/>
        <w:spacing w:after="0" w:line="240" w:lineRule="auto"/>
        <w:jc w:val="both"/>
        <w:rPr>
          <w:rFonts w:cs="Verdana"/>
          <w:sz w:val="20"/>
          <w:szCs w:val="20"/>
          <w:lang w:val="sr-Cyrl-RS"/>
        </w:rPr>
      </w:pPr>
      <w:r w:rsidRPr="00A42E19">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65807" w:rsidRPr="00A42E19" w:rsidRDefault="00765807" w:rsidP="00234FD7">
      <w:pPr>
        <w:autoSpaceDE w:val="0"/>
        <w:autoSpaceDN w:val="0"/>
        <w:adjustRightInd w:val="0"/>
        <w:spacing w:after="0" w:line="240" w:lineRule="auto"/>
        <w:jc w:val="both"/>
        <w:rPr>
          <w:rFonts w:cs="Verdana"/>
          <w:b/>
          <w:sz w:val="20"/>
          <w:szCs w:val="20"/>
        </w:rPr>
      </w:pP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B96CC0" w:rsidRPr="00A42E19">
        <w:rPr>
          <w:rFonts w:cs="Verdana"/>
          <w:b/>
          <w:bCs/>
          <w:sz w:val="20"/>
          <w:szCs w:val="20"/>
          <w:lang w:val="sr-Cyrl-RS"/>
        </w:rPr>
        <w:t>2</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lastRenderedPageBreak/>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ЈАВНУ НАБАВКУ УСЛУГ</w:t>
      </w:r>
      <w:r w:rsidR="00746E1B" w:rsidRPr="00A42E19">
        <w:rPr>
          <w:rFonts w:eastAsia="Times New Roman" w:cs="Times New Roman"/>
          <w:sz w:val="20"/>
          <w:szCs w:val="20"/>
          <w:lang w:val="ru-RU"/>
        </w:rPr>
        <w:t>А</w:t>
      </w:r>
      <w:r w:rsidR="00CC1EED" w:rsidRPr="00A42E19">
        <w:rPr>
          <w:rFonts w:eastAsia="Times New Roman" w:cs="Times New Roman"/>
          <w:sz w:val="20"/>
          <w:szCs w:val="20"/>
          <w:lang w:val="ru-RU"/>
        </w:rPr>
        <w:t xml:space="preserve"> </w:t>
      </w:r>
      <w:r w:rsidR="00CC1EED" w:rsidRPr="00A42E19">
        <w:rPr>
          <w:rFonts w:eastAsia="Times New Roman" w:cs="Times New Roman"/>
          <w:sz w:val="20"/>
          <w:szCs w:val="20"/>
          <w:lang w:val="sr-Cyrl-RS" w:eastAsia="ar-SA"/>
        </w:rPr>
        <w:t>ШЕСТОМЕСЕЧНО</w:t>
      </w:r>
      <w:r w:rsidR="00CC1EED" w:rsidRPr="00A42E19">
        <w:rPr>
          <w:rFonts w:eastAsia="Times New Roman" w:cs="Times New Roman"/>
          <w:sz w:val="20"/>
          <w:szCs w:val="20"/>
          <w:lang w:val="sr-Cyrl-CS" w:eastAsia="ar-SA"/>
        </w:rPr>
        <w:t xml:space="preserve"> ОДРЖАВАЊЕ</w:t>
      </w:r>
      <w:r w:rsidR="00CC1EED" w:rsidRPr="00A42E19">
        <w:rPr>
          <w:rFonts w:eastAsia="Times New Roman" w:cs="Times New Roman"/>
          <w:sz w:val="20"/>
          <w:szCs w:val="20"/>
          <w:lang w:val="sr-Cyrl-RS" w:eastAsia="ar-SA"/>
        </w:rPr>
        <w:t xml:space="preserve">  СЕРВЕРА ТИПА </w:t>
      </w:r>
      <w:r w:rsidR="00CC1EED" w:rsidRPr="00A42E19">
        <w:rPr>
          <w:rFonts w:eastAsia="Times New Roman" w:cs="Times New Roman"/>
          <w:sz w:val="20"/>
          <w:szCs w:val="20"/>
          <w:lang w:val="sr-Latn-RS" w:eastAsia="ar-SA"/>
        </w:rPr>
        <w:t>RAC</w:t>
      </w:r>
      <w:r w:rsidR="00CC1EED" w:rsidRPr="00A42E19">
        <w:rPr>
          <w:rFonts w:eastAsia="Times New Roman" w:cs="Times New Roman"/>
          <w:sz w:val="20"/>
          <w:szCs w:val="20"/>
          <w:lang w:val="sr-Cyrl-RS" w:eastAsia="ar-SA"/>
        </w:rPr>
        <w:t>К</w:t>
      </w:r>
      <w:r w:rsidR="00CC1EED" w:rsidRPr="00A42E19">
        <w:rPr>
          <w:rFonts w:eastAsia="Times New Roman" w:cs="Times New Roman"/>
          <w:sz w:val="20"/>
          <w:szCs w:val="20"/>
          <w:lang w:val="sr-Latn-RS" w:eastAsia="ar-SA"/>
        </w:rPr>
        <w:t xml:space="preserve"> SERVER DELL</w:t>
      </w:r>
      <w:r w:rsidR="00CC1EED" w:rsidRPr="00A42E19">
        <w:rPr>
          <w:rFonts w:eastAsia="Times New Roman" w:cs="Times New Roman"/>
          <w:sz w:val="20"/>
          <w:szCs w:val="20"/>
          <w:vertAlign w:val="superscript"/>
          <w:lang w:val="sr-Latn-RS" w:eastAsia="ar-SA"/>
        </w:rPr>
        <w:t>TM</w:t>
      </w:r>
      <w:r w:rsidR="00CC1EED" w:rsidRPr="00A42E19">
        <w:rPr>
          <w:rFonts w:eastAsia="Times New Roman" w:cs="Times New Roman"/>
          <w:sz w:val="20"/>
          <w:szCs w:val="20"/>
          <w:lang w:val="sr-Latn-RS" w:eastAsia="ar-SA"/>
        </w:rPr>
        <w:t xml:space="preserve"> POWEREDGE</w:t>
      </w:r>
      <w:r w:rsidR="00CC1EED" w:rsidRPr="00A42E19">
        <w:rPr>
          <w:rFonts w:eastAsia="Times New Roman" w:cs="Times New Roman"/>
          <w:sz w:val="20"/>
          <w:szCs w:val="20"/>
          <w:vertAlign w:val="superscript"/>
          <w:lang w:val="sr-Latn-RS" w:eastAsia="ar-SA"/>
        </w:rPr>
        <w:t>TM</w:t>
      </w:r>
      <w:r w:rsidR="00CC1EED" w:rsidRPr="00A42E19">
        <w:rPr>
          <w:rFonts w:eastAsia="Times New Roman" w:cs="Times New Roman"/>
          <w:sz w:val="20"/>
          <w:szCs w:val="20"/>
          <w:lang w:val="sr-Latn-RS" w:eastAsia="ar-SA"/>
        </w:rPr>
        <w:t xml:space="preserve"> R710, MICROSOFT </w:t>
      </w:r>
      <w:r w:rsidR="00CC1EED" w:rsidRPr="00A42E19">
        <w:rPr>
          <w:rFonts w:eastAsia="Times New Roman" w:cs="Times New Roman"/>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CC1EED" w:rsidRPr="00A42E19">
        <w:rPr>
          <w:rFonts w:eastAsia="Times New Roman" w:cs="Times New Roman"/>
          <w:sz w:val="20"/>
          <w:szCs w:val="20"/>
          <w:lang w:val="sr-Latn-RS" w:eastAsia="ar-SA"/>
        </w:rPr>
        <w:t xml:space="preserve">CANON </w:t>
      </w:r>
      <w:r w:rsidR="00683AB5" w:rsidRPr="00A42E19">
        <w:rPr>
          <w:rFonts w:eastAsia="Times New Roman" w:cs="Times New Roman"/>
          <w:sz w:val="20"/>
          <w:szCs w:val="20"/>
          <w:lang w:val="sr-Latn-RS" w:eastAsia="ar-SA"/>
        </w:rPr>
        <w:t>i</w:t>
      </w:r>
      <w:r w:rsidR="00CC1EED" w:rsidRPr="00A42E19">
        <w:rPr>
          <w:rFonts w:eastAsia="Times New Roman" w:cs="Times New Roman"/>
          <w:sz w:val="20"/>
          <w:szCs w:val="20"/>
          <w:lang w:val="sr-Latn-RS" w:eastAsia="ar-SA"/>
        </w:rPr>
        <w:t>RC2380</w:t>
      </w:r>
      <w:r w:rsidR="00683AB5" w:rsidRPr="00A42E19">
        <w:rPr>
          <w:rFonts w:eastAsia="Times New Roman" w:cs="Times New Roman"/>
          <w:sz w:val="20"/>
          <w:szCs w:val="20"/>
          <w:lang w:val="sr-Latn-RS" w:eastAsia="ar-SA"/>
        </w:rPr>
        <w:t>i</w:t>
      </w:r>
      <w:r w:rsidR="00CC1EED" w:rsidRPr="00A42E19">
        <w:rPr>
          <w:rFonts w:eastAsia="Times New Roman" w:cs="Times New Roman"/>
          <w:sz w:val="20"/>
          <w:szCs w:val="20"/>
          <w:lang w:val="sr-Cyrl-RS" w:eastAsia="ar-SA"/>
        </w:rPr>
        <w:t xml:space="preserve">, КОЈА ЈЕ ОБЛИКОВАНА У ВИШЕ ПОСЕБНИХ ИСТОВРСНИХ ЦЕЛИНА (ПАРТИЈА) ОД 1 ДО 3 И ТО ЗА </w:t>
      </w:r>
      <w:r w:rsidR="00CC1EED" w:rsidRPr="00A42E19">
        <w:rPr>
          <w:b/>
          <w:bCs/>
          <w:sz w:val="20"/>
          <w:szCs w:val="20"/>
          <w:lang w:val="ru-RU"/>
        </w:rPr>
        <w:t xml:space="preserve">ПАРТИЈУ 1  - </w:t>
      </w:r>
      <w:r w:rsidR="00CC1EED" w:rsidRPr="00A42E19">
        <w:rPr>
          <w:rFonts w:eastAsia="Times New Roman" w:cs="Times New Roman"/>
          <w:b/>
          <w:sz w:val="20"/>
          <w:szCs w:val="20"/>
          <w:lang w:val="sr-Cyrl-RS" w:eastAsia="ar-SA"/>
        </w:rPr>
        <w:t xml:space="preserve">УСЛУГА ОДРЖАВАЊЕ </w:t>
      </w:r>
      <w:r w:rsidR="00CC1EED" w:rsidRPr="00A42E19">
        <w:rPr>
          <w:rFonts w:eastAsia="Times New Roman" w:cs="Times New Roman"/>
          <w:b/>
          <w:sz w:val="20"/>
          <w:szCs w:val="20"/>
          <w:lang w:val="sr-Latn-RS" w:eastAsia="ar-SA"/>
        </w:rPr>
        <w:t xml:space="preserve">MICROSOFT </w:t>
      </w:r>
      <w:r w:rsidR="00CC1EED" w:rsidRPr="00A42E19">
        <w:rPr>
          <w:rFonts w:eastAsia="Times New Roman" w:cs="Times New Roman"/>
          <w:b/>
          <w:sz w:val="20"/>
          <w:szCs w:val="20"/>
          <w:lang w:val="sr-Cyrl-RS" w:eastAsia="ar-SA"/>
        </w:rPr>
        <w:t>СОФТВЕРСКЕ ИНФРАСТРУКТУРЕ</w:t>
      </w:r>
      <w:r w:rsidR="00CC1EED" w:rsidRPr="00A42E19">
        <w:rPr>
          <w:rFonts w:eastAsia="Times New Roman" w:cs="Times New Roman"/>
          <w:b/>
          <w:sz w:val="20"/>
          <w:szCs w:val="20"/>
          <w:lang w:val="sr-Cyrl-CS" w:eastAsia="ar-SA"/>
        </w:rPr>
        <w:t xml:space="preserve">РЕДНИ </w:t>
      </w:r>
      <w:r w:rsidR="00CC1EED" w:rsidRPr="00A42E19">
        <w:rPr>
          <w:rFonts w:eastAsia="Times New Roman" w:cs="Times New Roman"/>
          <w:b/>
          <w:sz w:val="20"/>
          <w:szCs w:val="20"/>
          <w:lang w:val="ru-RU"/>
        </w:rPr>
        <w:t xml:space="preserve">5/2016»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 mial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lastRenderedPageBreak/>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lastRenderedPageBreak/>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lastRenderedPageBreak/>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B90207" w:rsidRPr="00A42E19"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A42E19">
        <w:rPr>
          <w:rFonts w:eastAsia="Times New Roman" w:cs="Times New Roman"/>
          <w:sz w:val="20"/>
          <w:szCs w:val="20"/>
          <w:lang w:val="sr-Cyrl-RS"/>
        </w:rPr>
        <w:t>9.3 РЕФЕРЕНТНЕ ЛИСТЕ</w:t>
      </w:r>
    </w:p>
    <w:p w:rsidR="00B90207" w:rsidRPr="00A42E19" w:rsidRDefault="00B90207" w:rsidP="00B9020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9.</w:t>
      </w:r>
      <w:r w:rsidRPr="00A42E19">
        <w:rPr>
          <w:rFonts w:eastAsia="Times New Roman" w:cs="Times New Roman"/>
          <w:sz w:val="20"/>
          <w:szCs w:val="20"/>
          <w:lang w:val="sr-Cyrl-RS"/>
        </w:rPr>
        <w:t>4</w:t>
      </w:r>
      <w:r w:rsidRPr="00A42E19">
        <w:rPr>
          <w:rFonts w:eastAsia="Times New Roman" w:cs="Times New Roman"/>
          <w:sz w:val="20"/>
          <w:szCs w:val="20"/>
          <w:lang w:val="sr-Cyrl-CS"/>
        </w:rPr>
        <w:t xml:space="preserve"> СТРУЧНЕ РЕФЕРЕНЦЕ – ОБРАЗАЦ ПОТВРДЕ</w:t>
      </w:r>
    </w:p>
    <w:p w:rsidR="00B90207" w:rsidRPr="00A42E19" w:rsidRDefault="00B90207" w:rsidP="00B9020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9.5 </w:t>
      </w:r>
      <w:r w:rsidR="002768BC" w:rsidRPr="00A42E19">
        <w:rPr>
          <w:rFonts w:eastAsia="Times New Roman" w:cs="Times New Roman"/>
          <w:sz w:val="20"/>
          <w:szCs w:val="20"/>
          <w:lang w:val="ru-RU"/>
        </w:rPr>
        <w:t>ОБРАЗАЦ КАДРОВСКЕ ОПРЕМЉЕНОСТИ</w:t>
      </w:r>
    </w:p>
    <w:p w:rsidR="00B90207" w:rsidRPr="00A42E19" w:rsidRDefault="00B90207" w:rsidP="00B90207">
      <w:pPr>
        <w:spacing w:after="0" w:line="240" w:lineRule="auto"/>
        <w:rPr>
          <w:rFonts w:eastAsia="Times New Roman" w:cs="Times New Roman"/>
          <w:sz w:val="20"/>
          <w:szCs w:val="20"/>
        </w:rPr>
      </w:pPr>
      <w:r w:rsidRPr="00A42E19">
        <w:rPr>
          <w:rFonts w:eastAsia="Times New Roman" w:cs="Times New Roman"/>
          <w:sz w:val="20"/>
          <w:szCs w:val="20"/>
          <w:lang w:val="ru-RU"/>
        </w:rPr>
        <w:t>9.6 МЕНИЧНО ОВЛАШЋЕЊЕ/ПИСМО ЗА</w:t>
      </w:r>
      <w:r w:rsidR="002768BC" w:rsidRPr="00A42E19">
        <w:rPr>
          <w:rFonts w:eastAsia="Times New Roman" w:cs="Times New Roman"/>
          <w:sz w:val="20"/>
          <w:szCs w:val="20"/>
          <w:lang w:val="ru-RU"/>
        </w:rPr>
        <w:t>ОЗБИЉНОСТ ПОНУДЕ</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 xml:space="preserve">9.7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1F4E5E" w:rsidRPr="00A42E19" w:rsidRDefault="00EB1C72" w:rsidP="001F4E5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A42E19">
              <w:rPr>
                <w:rFonts w:eastAsia="Times New Roman" w:cs="Times New Roman"/>
                <w:b/>
                <w:sz w:val="20"/>
                <w:szCs w:val="20"/>
                <w:lang w:val="sr-Cyrl-RS" w:eastAsia="ar-SA"/>
              </w:rPr>
              <w:t xml:space="preserve">ЗА ЈАВНУ НАБАВКУ УСЛУГА </w:t>
            </w:r>
            <w:r w:rsidR="001F4E5E" w:rsidRPr="00A42E19">
              <w:rPr>
                <w:rFonts w:eastAsia="Times New Roman" w:cs="Times New Roman"/>
                <w:b/>
                <w:sz w:val="20"/>
                <w:szCs w:val="20"/>
                <w:lang w:val="sr-Cyrl-RS" w:eastAsia="ar-SA"/>
              </w:rPr>
              <w:t>ШЕСТОМЕСЕЧНО</w:t>
            </w:r>
            <w:r w:rsidR="001F4E5E" w:rsidRPr="00A42E19">
              <w:rPr>
                <w:rFonts w:eastAsia="Times New Roman" w:cs="Times New Roman"/>
                <w:b/>
                <w:sz w:val="20"/>
                <w:szCs w:val="20"/>
                <w:lang w:val="sr-Cyrl-CS" w:eastAsia="ar-SA"/>
              </w:rPr>
              <w:t xml:space="preserve">  ОДРЖАВАЊЕ</w:t>
            </w:r>
            <w:r w:rsidR="001F4E5E" w:rsidRPr="00A42E19">
              <w:rPr>
                <w:rFonts w:eastAsia="Times New Roman" w:cs="Times New Roman"/>
                <w:b/>
                <w:sz w:val="20"/>
                <w:szCs w:val="20"/>
                <w:lang w:val="sr-Cyrl-RS" w:eastAsia="ar-SA"/>
              </w:rPr>
              <w:t xml:space="preserve">  СЕРВЕРА ТИПА </w:t>
            </w:r>
            <w:r w:rsidR="001F4E5E" w:rsidRPr="00A42E19">
              <w:rPr>
                <w:rFonts w:eastAsia="Times New Roman" w:cs="Times New Roman"/>
                <w:b/>
                <w:sz w:val="20"/>
                <w:szCs w:val="20"/>
                <w:lang w:val="sr-Latn-RS" w:eastAsia="ar-SA"/>
              </w:rPr>
              <w:t>RAC</w:t>
            </w:r>
            <w:r w:rsidR="009D4D08" w:rsidRPr="00A42E19">
              <w:rPr>
                <w:rFonts w:eastAsia="Times New Roman" w:cs="Times New Roman"/>
                <w:b/>
                <w:sz w:val="20"/>
                <w:szCs w:val="20"/>
                <w:lang w:val="sr-Cyrl-RS" w:eastAsia="ar-SA"/>
              </w:rPr>
              <w:t xml:space="preserve">К </w:t>
            </w:r>
            <w:r w:rsidR="001F4E5E" w:rsidRPr="00A42E19">
              <w:rPr>
                <w:rFonts w:eastAsia="Times New Roman" w:cs="Times New Roman"/>
                <w:b/>
                <w:sz w:val="20"/>
                <w:szCs w:val="20"/>
                <w:lang w:val="sr-Latn-RS" w:eastAsia="ar-SA"/>
              </w:rPr>
              <w:t>SERVER DELL</w:t>
            </w:r>
            <w:r w:rsidR="001F4E5E" w:rsidRPr="00A42E19">
              <w:rPr>
                <w:rFonts w:eastAsia="Times New Roman" w:cs="Times New Roman"/>
                <w:b/>
                <w:sz w:val="20"/>
                <w:szCs w:val="20"/>
                <w:vertAlign w:val="superscript"/>
                <w:lang w:val="sr-Latn-RS" w:eastAsia="ar-SA"/>
              </w:rPr>
              <w:t>tm</w:t>
            </w:r>
            <w:r w:rsidR="001F4E5E" w:rsidRPr="00A42E19">
              <w:rPr>
                <w:rFonts w:eastAsia="Times New Roman" w:cs="Times New Roman"/>
                <w:b/>
                <w:sz w:val="20"/>
                <w:szCs w:val="20"/>
                <w:lang w:val="sr-Latn-RS" w:eastAsia="ar-SA"/>
              </w:rPr>
              <w:t xml:space="preserve"> POWEREDGE</w:t>
            </w:r>
            <w:r w:rsidR="001F4E5E" w:rsidRPr="00A42E19">
              <w:rPr>
                <w:rFonts w:eastAsia="Times New Roman" w:cs="Times New Roman"/>
                <w:b/>
                <w:sz w:val="20"/>
                <w:szCs w:val="20"/>
                <w:vertAlign w:val="superscript"/>
                <w:lang w:val="sr-Latn-RS" w:eastAsia="ar-SA"/>
              </w:rPr>
              <w:t>tm</w:t>
            </w:r>
            <w:r w:rsidR="001F4E5E" w:rsidRPr="00A42E19">
              <w:rPr>
                <w:rFonts w:eastAsia="Times New Roman" w:cs="Times New Roman"/>
                <w:b/>
                <w:sz w:val="20"/>
                <w:szCs w:val="20"/>
                <w:lang w:val="sr-Latn-RS" w:eastAsia="ar-SA"/>
              </w:rPr>
              <w:t xml:space="preserve"> R710,  MICROSOFT </w:t>
            </w:r>
            <w:r w:rsidR="001F4E5E"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1F4E5E" w:rsidRPr="00A42E19">
              <w:rPr>
                <w:rFonts w:eastAsia="Times New Roman" w:cs="Times New Roman"/>
                <w:b/>
                <w:sz w:val="20"/>
                <w:szCs w:val="20"/>
                <w:lang w:val="sr-Latn-RS" w:eastAsia="ar-SA"/>
              </w:rPr>
              <w:t xml:space="preserve">CANON </w:t>
            </w:r>
            <w:r w:rsidR="00683AB5" w:rsidRPr="00A42E19">
              <w:rPr>
                <w:rFonts w:eastAsia="Times New Roman" w:cs="Times New Roman"/>
                <w:b/>
                <w:sz w:val="20"/>
                <w:szCs w:val="20"/>
                <w:lang w:val="sr-Latn-RS" w:eastAsia="ar-SA"/>
              </w:rPr>
              <w:t>i</w:t>
            </w:r>
            <w:r w:rsidR="001F4E5E" w:rsidRPr="00A42E19">
              <w:rPr>
                <w:rFonts w:eastAsia="Times New Roman" w:cs="Times New Roman"/>
                <w:b/>
                <w:sz w:val="20"/>
                <w:szCs w:val="20"/>
                <w:lang w:val="sr-Latn-RS" w:eastAsia="ar-SA"/>
              </w:rPr>
              <w:t>RC</w:t>
            </w:r>
            <w:r w:rsidR="00683AB5" w:rsidRPr="00A42E19">
              <w:rPr>
                <w:rFonts w:eastAsia="Times New Roman" w:cs="Times New Roman"/>
                <w:b/>
                <w:sz w:val="20"/>
                <w:szCs w:val="20"/>
                <w:lang w:val="sr-Cyrl-RS" w:eastAsia="ar-SA"/>
              </w:rPr>
              <w:t>2380</w:t>
            </w:r>
            <w:r w:rsidR="001F4E5E" w:rsidRPr="00A42E19">
              <w:rPr>
                <w:rFonts w:eastAsia="Times New Roman" w:cs="Times New Roman"/>
                <w:b/>
                <w:sz w:val="20"/>
                <w:szCs w:val="20"/>
                <w:lang w:val="sr-Latn-RS" w:eastAsia="ar-SA"/>
              </w:rPr>
              <w:t>i</w:t>
            </w:r>
          </w:p>
          <w:p w:rsidR="001F4E5E" w:rsidRPr="00A42E19" w:rsidRDefault="001F4E5E" w:rsidP="001F4E5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ОБЛИКОВАНА ПО ПАРТИЈАМА ОД 1 ДО 3</w:t>
            </w:r>
          </w:p>
          <w:p w:rsidR="001F4E5E" w:rsidRPr="00A42E19" w:rsidRDefault="001F4E5E" w:rsidP="001F4E5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p>
          <w:p w:rsidR="001F4E5E" w:rsidRPr="00A42E19" w:rsidRDefault="001F4E5E" w:rsidP="001F4E5E">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w:t>
            </w:r>
            <w:r w:rsidRPr="00A42E19">
              <w:rPr>
                <w:rFonts w:eastAsia="Times New Roman" w:cs="Times New Roman"/>
                <w:b/>
                <w:sz w:val="20"/>
                <w:szCs w:val="20"/>
                <w:lang w:val="sr-Cyrl-RS" w:eastAsia="ar-SA"/>
              </w:rPr>
              <w:t xml:space="preserve"> </w:t>
            </w:r>
            <w:r w:rsidR="009D4D08"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r w:rsidR="00683AB5" w:rsidRPr="00A42E19">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РЕДНИ БРОЈ 5/2016</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9D4D08" w:rsidRPr="00A42E19">
        <w:rPr>
          <w:rFonts w:eastAsia="Times New Roman" w:cs="Times New Roman"/>
          <w:b/>
          <w:sz w:val="20"/>
          <w:szCs w:val="20"/>
          <w:lang w:val="sr-Cyrl-RS" w:eastAsia="ar-SA"/>
        </w:rPr>
        <w:t xml:space="preserve">ПАРТИЈУ 1 – УСЛУГА ОДРЖАВАЊЕ </w:t>
      </w:r>
      <w:r w:rsidR="009D4D08" w:rsidRPr="00A42E19">
        <w:rPr>
          <w:rFonts w:eastAsia="Times New Roman" w:cs="Times New Roman"/>
          <w:b/>
          <w:sz w:val="20"/>
          <w:szCs w:val="20"/>
          <w:lang w:val="sr-Latn-RS" w:eastAsia="ar-SA"/>
        </w:rPr>
        <w:t xml:space="preserve">MICROSOFT </w:t>
      </w:r>
      <w:r w:rsidR="009D4D08" w:rsidRPr="00A42E19">
        <w:rPr>
          <w:rFonts w:eastAsia="Times New Roman" w:cs="Times New Roman"/>
          <w:b/>
          <w:sz w:val="20"/>
          <w:szCs w:val="20"/>
          <w:lang w:val="sr-Cyrl-RS" w:eastAsia="ar-SA"/>
        </w:rPr>
        <w:t>СОФТВЕРСКЕ ИНФРАСТРУКТУРЕ</w:t>
      </w:r>
      <w:r w:rsidR="009D4D08" w:rsidRPr="00A42E19">
        <w:rPr>
          <w:rFonts w:eastAsia="Times New Roman" w:cs="Times New Roman"/>
          <w:b/>
          <w:sz w:val="20"/>
          <w:szCs w:val="20"/>
          <w:lang w:val="sr-Cyrl-CS" w:eastAsia="ar-SA"/>
        </w:rPr>
        <w:t>РЕДНИ</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9D4D08" w:rsidRPr="00A42E19">
        <w:rPr>
          <w:rFonts w:eastAsia="Times New Roman" w:cs="Arial"/>
          <w:bCs/>
          <w:noProof/>
          <w:sz w:val="20"/>
          <w:szCs w:val="20"/>
          <w:lang w:val="sr-Cyrl-RS"/>
        </w:rPr>
        <w:t>ОП</w:t>
      </w:r>
      <w:r w:rsidR="009D4D08" w:rsidRPr="00A42E19">
        <w:rPr>
          <w:rFonts w:eastAsia="Times New Roman" w:cs="Arial"/>
          <w:bCs/>
          <w:noProof/>
          <w:sz w:val="20"/>
          <w:szCs w:val="20"/>
          <w:lang w:val="sr-Cyrl-CS"/>
        </w:rPr>
        <w:t xml:space="preserve"> 5</w:t>
      </w:r>
      <w:r w:rsidR="009D4D08" w:rsidRPr="00A42E19">
        <w:rPr>
          <w:rFonts w:eastAsia="Times New Roman" w:cs="Arial"/>
          <w:bCs/>
          <w:noProof/>
          <w:sz w:val="20"/>
          <w:szCs w:val="20"/>
          <w:lang w:val="sr-Cyrl-RS"/>
        </w:rPr>
        <w:t>/2016)</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375319" w:rsidRPr="00A42E19">
        <w:rPr>
          <w:rFonts w:eastAsia="Times New Roman" w:cs="Arial"/>
          <w:bCs/>
          <w:noProof/>
          <w:sz w:val="20"/>
          <w:szCs w:val="20"/>
          <w:lang w:val="sr-Cyrl-CS"/>
        </w:rPr>
        <w:t>19.04</w:t>
      </w:r>
      <w:r w:rsidR="009D4D08" w:rsidRPr="00A42E19">
        <w:rPr>
          <w:rFonts w:eastAsia="Times New Roman" w:cs="Arial"/>
          <w:bCs/>
          <w:noProof/>
          <w:sz w:val="20"/>
          <w:szCs w:val="20"/>
          <w:lang w:val="sr-Cyrl-CS"/>
        </w:rPr>
        <w:t>.201</w:t>
      </w:r>
      <w:r w:rsidR="009D4D08" w:rsidRPr="00A42E19">
        <w:rPr>
          <w:rFonts w:eastAsia="Times New Roman" w:cs="Arial"/>
          <w:bCs/>
          <w:noProof/>
          <w:sz w:val="20"/>
          <w:szCs w:val="20"/>
          <w:lang w:val="sr-Cyrl-RS"/>
        </w:rPr>
        <w:t>6</w:t>
      </w:r>
      <w:r w:rsidR="009D4D08" w:rsidRPr="00A42E19">
        <w:rPr>
          <w:rFonts w:eastAsia="Times New Roman" w:cs="Arial"/>
          <w:bCs/>
          <w:noProof/>
          <w:sz w:val="20"/>
          <w:szCs w:val="20"/>
          <w:lang w:val="sr-Cyrl-CS"/>
        </w:rPr>
        <w:t>. године.</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536444" w:rsidRPr="00A42E19" w:rsidRDefault="00536444" w:rsidP="000150EF">
            <w:pPr>
              <w:spacing w:after="0" w:line="240" w:lineRule="auto"/>
              <w:jc w:val="center"/>
              <w:rPr>
                <w:rFonts w:eastAsia="Times New Roman" w:cs="Times New Roman"/>
                <w:b/>
                <w:bCs/>
                <w:sz w:val="20"/>
                <w:szCs w:val="20"/>
                <w:lang w:val="sr-Cyrl-CS"/>
              </w:rPr>
            </w:pPr>
          </w:p>
          <w:p w:rsidR="00536444" w:rsidRPr="00A42E19" w:rsidRDefault="00EB1C72"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A42E19">
              <w:rPr>
                <w:rFonts w:eastAsia="Times New Roman" w:cs="Times New Roman"/>
                <w:b/>
                <w:sz w:val="20"/>
                <w:szCs w:val="20"/>
                <w:lang w:val="sr-Cyrl-RS" w:eastAsia="ar-SA"/>
              </w:rPr>
              <w:t xml:space="preserve">ЗА ЈАВНУ НАБАВКУ УСЛУГА </w:t>
            </w:r>
            <w:r w:rsidR="00536444" w:rsidRPr="00A42E19">
              <w:rPr>
                <w:rFonts w:eastAsia="Times New Roman" w:cs="Times New Roman"/>
                <w:b/>
                <w:sz w:val="20"/>
                <w:szCs w:val="20"/>
                <w:lang w:val="sr-Cyrl-RS" w:eastAsia="ar-SA"/>
              </w:rPr>
              <w:t>ШЕСТОМЕСЕЧНО</w:t>
            </w:r>
            <w:r w:rsidR="00536444" w:rsidRPr="00A42E19">
              <w:rPr>
                <w:rFonts w:eastAsia="Times New Roman" w:cs="Times New Roman"/>
                <w:b/>
                <w:sz w:val="20"/>
                <w:szCs w:val="20"/>
                <w:lang w:val="sr-Cyrl-CS" w:eastAsia="ar-SA"/>
              </w:rPr>
              <w:t xml:space="preserve">  ОДРЖАВАЊЕ</w:t>
            </w:r>
            <w:r w:rsidR="00536444" w:rsidRPr="00A42E19">
              <w:rPr>
                <w:rFonts w:eastAsia="Times New Roman" w:cs="Times New Roman"/>
                <w:b/>
                <w:sz w:val="20"/>
                <w:szCs w:val="20"/>
                <w:lang w:val="sr-Cyrl-RS" w:eastAsia="ar-SA"/>
              </w:rPr>
              <w:t xml:space="preserve">  СЕРВЕРА ТИПА </w:t>
            </w:r>
            <w:r w:rsidR="00536444" w:rsidRPr="00A42E19">
              <w:rPr>
                <w:rFonts w:eastAsia="Times New Roman" w:cs="Times New Roman"/>
                <w:b/>
                <w:sz w:val="20"/>
                <w:szCs w:val="20"/>
                <w:lang w:val="sr-Latn-RS" w:eastAsia="ar-SA"/>
              </w:rPr>
              <w:t>RAC</w:t>
            </w:r>
            <w:r w:rsidR="009D4D08" w:rsidRPr="00A42E19">
              <w:rPr>
                <w:rFonts w:eastAsia="Times New Roman" w:cs="Times New Roman"/>
                <w:b/>
                <w:sz w:val="20"/>
                <w:szCs w:val="20"/>
                <w:lang w:val="sr-Cyrl-RS" w:eastAsia="ar-SA"/>
              </w:rPr>
              <w:t xml:space="preserve">К </w:t>
            </w:r>
            <w:r w:rsidR="009D4D08" w:rsidRPr="00A42E19">
              <w:rPr>
                <w:rFonts w:eastAsia="Times New Roman" w:cs="Times New Roman"/>
                <w:b/>
                <w:sz w:val="20"/>
                <w:szCs w:val="20"/>
                <w:lang w:val="sr-Latn-RS" w:eastAsia="ar-SA"/>
              </w:rPr>
              <w:t>SERVER DELL</w:t>
            </w:r>
            <w:r w:rsidR="00536444" w:rsidRPr="00A42E19">
              <w:rPr>
                <w:rFonts w:eastAsia="Times New Roman" w:cs="Times New Roman"/>
                <w:b/>
                <w:sz w:val="20"/>
                <w:szCs w:val="20"/>
                <w:vertAlign w:val="superscript"/>
                <w:lang w:val="sr-Latn-RS" w:eastAsia="ar-SA"/>
              </w:rPr>
              <w:t>tm</w:t>
            </w:r>
            <w:r w:rsidR="00536444" w:rsidRPr="00A42E19">
              <w:rPr>
                <w:rFonts w:eastAsia="Times New Roman" w:cs="Times New Roman"/>
                <w:b/>
                <w:sz w:val="20"/>
                <w:szCs w:val="20"/>
                <w:lang w:val="sr-Latn-RS" w:eastAsia="ar-SA"/>
              </w:rPr>
              <w:t xml:space="preserve"> POWEREDGE</w:t>
            </w:r>
            <w:r w:rsidR="00536444" w:rsidRPr="00A42E19">
              <w:rPr>
                <w:rFonts w:eastAsia="Times New Roman" w:cs="Times New Roman"/>
                <w:b/>
                <w:sz w:val="20"/>
                <w:szCs w:val="20"/>
                <w:vertAlign w:val="superscript"/>
                <w:lang w:val="sr-Latn-RS" w:eastAsia="ar-SA"/>
              </w:rPr>
              <w:t>tm</w:t>
            </w:r>
            <w:r w:rsidR="00536444" w:rsidRPr="00A42E19">
              <w:rPr>
                <w:rFonts w:eastAsia="Times New Roman" w:cs="Times New Roman"/>
                <w:b/>
                <w:sz w:val="20"/>
                <w:szCs w:val="20"/>
                <w:lang w:val="sr-Latn-RS" w:eastAsia="ar-SA"/>
              </w:rPr>
              <w:t xml:space="preserve"> R710,  MICROSOFT </w:t>
            </w:r>
            <w:r w:rsidR="00536444"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536444" w:rsidRPr="00A42E19">
              <w:rPr>
                <w:rFonts w:eastAsia="Times New Roman" w:cs="Times New Roman"/>
                <w:b/>
                <w:sz w:val="20"/>
                <w:szCs w:val="20"/>
                <w:lang w:val="sr-Latn-RS" w:eastAsia="ar-SA"/>
              </w:rPr>
              <w:t xml:space="preserve">CANON </w:t>
            </w:r>
            <w:r w:rsidR="00683AB5" w:rsidRPr="00A42E19">
              <w:rPr>
                <w:rFonts w:eastAsia="Times New Roman" w:cs="Times New Roman"/>
                <w:b/>
                <w:sz w:val="20"/>
                <w:szCs w:val="20"/>
                <w:lang w:val="sr-Latn-RS" w:eastAsia="ar-SA"/>
              </w:rPr>
              <w:t>i</w:t>
            </w:r>
            <w:r w:rsidR="00536444" w:rsidRPr="00A42E19">
              <w:rPr>
                <w:rFonts w:eastAsia="Times New Roman" w:cs="Times New Roman"/>
                <w:b/>
                <w:sz w:val="20"/>
                <w:szCs w:val="20"/>
                <w:lang w:val="sr-Latn-RS" w:eastAsia="ar-SA"/>
              </w:rPr>
              <w:t>RC</w:t>
            </w:r>
            <w:r w:rsidRPr="00A42E19">
              <w:rPr>
                <w:rFonts w:eastAsia="Times New Roman" w:cs="Times New Roman"/>
                <w:b/>
                <w:sz w:val="20"/>
                <w:szCs w:val="20"/>
                <w:lang w:val="sr-Latn-RS" w:eastAsia="ar-SA"/>
              </w:rPr>
              <w:t>2380i</w:t>
            </w:r>
          </w:p>
          <w:p w:rsidR="00536444" w:rsidRPr="00A42E19" w:rsidRDefault="00536444"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ОБЛИКОВАНА ПО ПАРТИЈАМА ОД 1 ДО 3</w:t>
            </w:r>
          </w:p>
          <w:p w:rsidR="00536444" w:rsidRPr="00A42E19" w:rsidRDefault="00536444"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p>
          <w:p w:rsidR="00536444" w:rsidRPr="00A42E19" w:rsidRDefault="00536444" w:rsidP="00536444">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w:t>
            </w:r>
            <w:r w:rsidRPr="00A42E19">
              <w:rPr>
                <w:rFonts w:eastAsia="Times New Roman" w:cs="Times New Roman"/>
                <w:b/>
                <w:sz w:val="20"/>
                <w:szCs w:val="20"/>
                <w:lang w:val="sr-Cyrl-RS" w:eastAsia="ar-SA"/>
              </w:rPr>
              <w:t xml:space="preserve"> </w:t>
            </w:r>
            <w:r w:rsidR="009D4D08"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r w:rsidR="00683AB5" w:rsidRPr="00A42E19">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РЕДНИ БРОЈ 5/2016</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A42E19"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2016</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каја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536444"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w:t>
      </w:r>
      <w:r w:rsidR="00536444" w:rsidRPr="00A42E19">
        <w:rPr>
          <w:rFonts w:eastAsia="Times New Roman" w:cs="Times New Roman"/>
          <w:b/>
          <w:sz w:val="20"/>
          <w:szCs w:val="20"/>
          <w:lang w:val="sr-Cyrl-RS" w:eastAsia="ar-SA"/>
        </w:rPr>
        <w:t xml:space="preserve"> </w:t>
      </w:r>
      <w:r w:rsidR="009D4D08" w:rsidRPr="00A42E19">
        <w:rPr>
          <w:rFonts w:eastAsia="Times New Roman" w:cs="Times New Roman"/>
          <w:b/>
          <w:sz w:val="20"/>
          <w:szCs w:val="20"/>
          <w:lang w:val="sr-Cyrl-RS" w:eastAsia="ar-SA"/>
        </w:rPr>
        <w:t>УСЛУГ</w:t>
      </w:r>
      <w:r w:rsidR="00EB1C72" w:rsidRPr="00A42E19">
        <w:rPr>
          <w:rFonts w:eastAsia="Times New Roman" w:cs="Times New Roman"/>
          <w:b/>
          <w:sz w:val="20"/>
          <w:szCs w:val="20"/>
          <w:lang w:val="sr-Cyrl-RS" w:eastAsia="ar-SA"/>
        </w:rPr>
        <w:t>Е</w:t>
      </w:r>
      <w:r w:rsidR="009D4D08" w:rsidRPr="00A42E19">
        <w:rPr>
          <w:rFonts w:eastAsia="Times New Roman" w:cs="Times New Roman"/>
          <w:b/>
          <w:sz w:val="20"/>
          <w:szCs w:val="20"/>
          <w:lang w:val="sr-Cyrl-RS" w:eastAsia="ar-SA"/>
        </w:rPr>
        <w:t xml:space="preserve"> </w:t>
      </w:r>
      <w:r w:rsidR="00536444" w:rsidRPr="00A42E19">
        <w:rPr>
          <w:rFonts w:eastAsia="Times New Roman" w:cs="Times New Roman"/>
          <w:b/>
          <w:sz w:val="20"/>
          <w:szCs w:val="20"/>
          <w:lang w:val="sr-Cyrl-RS" w:eastAsia="ar-SA"/>
        </w:rPr>
        <w:t xml:space="preserve">ОДРЖАВАЊЕ </w:t>
      </w:r>
      <w:r w:rsidR="00536444" w:rsidRPr="00A42E19">
        <w:rPr>
          <w:rFonts w:eastAsia="Times New Roman" w:cs="Times New Roman"/>
          <w:b/>
          <w:sz w:val="20"/>
          <w:szCs w:val="20"/>
          <w:lang w:val="sr-Latn-RS" w:eastAsia="ar-SA"/>
        </w:rPr>
        <w:t xml:space="preserve">MICROSOFT </w:t>
      </w:r>
      <w:r w:rsidR="00536444" w:rsidRPr="00A42E19">
        <w:rPr>
          <w:rFonts w:eastAsia="Times New Roman" w:cs="Times New Roman"/>
          <w:b/>
          <w:sz w:val="20"/>
          <w:szCs w:val="20"/>
          <w:lang w:val="sr-Cyrl-RS" w:eastAsia="ar-SA"/>
        </w:rPr>
        <w:t>СОФТВЕРСКЕ ИНФРАСТРУКТУРЕ</w:t>
      </w:r>
      <w:r w:rsidR="00536444" w:rsidRPr="00A42E19">
        <w:rPr>
          <w:rFonts w:eastAsia="Times New Roman" w:cs="Times New Roman"/>
          <w:b/>
          <w:sz w:val="20"/>
          <w:szCs w:val="20"/>
          <w:lang w:val="sr-Cyrl-CS" w:eastAsia="ar-SA"/>
        </w:rPr>
        <w:t>РЕДНИ</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Pr="00A42E19">
        <w:rPr>
          <w:rFonts w:eastAsia="Times New Roman" w:cs="Arial"/>
          <w:bCs/>
          <w:noProof/>
          <w:sz w:val="20"/>
          <w:szCs w:val="20"/>
          <w:lang w:val="sr-Cyrl-RS"/>
        </w:rPr>
        <w:t>ОП</w:t>
      </w:r>
      <w:r w:rsidRPr="00A42E19">
        <w:rPr>
          <w:rFonts w:eastAsia="Times New Roman" w:cs="Arial"/>
          <w:bCs/>
          <w:noProof/>
          <w:sz w:val="20"/>
          <w:szCs w:val="20"/>
          <w:lang w:val="sr-Cyrl-CS"/>
        </w:rPr>
        <w:t xml:space="preserve"> </w:t>
      </w:r>
      <w:r w:rsidR="00536444" w:rsidRPr="00A42E19">
        <w:rPr>
          <w:rFonts w:eastAsia="Times New Roman" w:cs="Arial"/>
          <w:bCs/>
          <w:noProof/>
          <w:sz w:val="20"/>
          <w:szCs w:val="20"/>
          <w:lang w:val="sr-Cyrl-CS"/>
        </w:rPr>
        <w:t>5</w:t>
      </w:r>
      <w:r w:rsidR="00F1063E" w:rsidRPr="00A42E19">
        <w:rPr>
          <w:rFonts w:eastAsia="Times New Roman" w:cs="Arial"/>
          <w:bCs/>
          <w:noProof/>
          <w:sz w:val="20"/>
          <w:szCs w:val="20"/>
          <w:lang w:val="sr-Cyrl-RS"/>
        </w:rPr>
        <w:t>/2016</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9F49BF" w:rsidRPr="00A42E19">
        <w:rPr>
          <w:rFonts w:eastAsia="Times New Roman" w:cs="Arial"/>
          <w:bCs/>
          <w:noProof/>
          <w:sz w:val="20"/>
          <w:szCs w:val="20"/>
          <w:lang w:val="sr-Cyrl-CS"/>
        </w:rPr>
        <w:t>19.04.</w:t>
      </w:r>
      <w:r w:rsidRPr="00A42E19">
        <w:rPr>
          <w:rFonts w:eastAsia="Times New Roman" w:cs="Arial"/>
          <w:bCs/>
          <w:noProof/>
          <w:sz w:val="20"/>
          <w:szCs w:val="20"/>
          <w:lang w:val="sr-Cyrl-CS"/>
        </w:rPr>
        <w:t>201</w:t>
      </w:r>
      <w:r w:rsidR="00F1063E" w:rsidRPr="00A42E19">
        <w:rPr>
          <w:rFonts w:eastAsia="Times New Roman" w:cs="Arial"/>
          <w:bCs/>
          <w:noProof/>
          <w:sz w:val="20"/>
          <w:szCs w:val="20"/>
          <w:lang w:val="sr-Cyrl-RS"/>
        </w:rPr>
        <w:t>6</w:t>
      </w:r>
      <w:r w:rsidRPr="00A42E19">
        <w:rPr>
          <w:rFonts w:eastAsia="Times New Roman" w:cs="Arial"/>
          <w:bCs/>
          <w:noProof/>
          <w:sz w:val="20"/>
          <w:szCs w:val="20"/>
          <w:lang w:val="sr-Cyrl-CS"/>
        </w:rPr>
        <w:t>. године.</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ПОНУЂАЧ ЧИЈИ ЈЕ ПРЕДСТАВНИК ИЗВРШИО ПОСЕТУ И УВИД У ПРЕДМЕТН</w:t>
      </w:r>
      <w:r w:rsidR="00D917F9" w:rsidRPr="00A42E19">
        <w:rPr>
          <w:rFonts w:eastAsia="Times New Roman" w:cs="Times New Roman"/>
          <w:b/>
          <w:sz w:val="20"/>
          <w:szCs w:val="20"/>
          <w:lang w:val="ru-RU"/>
        </w:rPr>
        <w:t>Е</w:t>
      </w:r>
      <w:r w:rsidRPr="00A42E19">
        <w:rPr>
          <w:rFonts w:eastAsia="Times New Roman" w:cs="Times New Roman"/>
          <w:b/>
          <w:sz w:val="20"/>
          <w:szCs w:val="20"/>
          <w:lang w:val="ru-RU"/>
        </w:rPr>
        <w:t xml:space="preserve"> ЛОКАЦИЈ</w:t>
      </w:r>
      <w:r w:rsidR="00D917F9" w:rsidRPr="00A42E19">
        <w:rPr>
          <w:rFonts w:eastAsia="Times New Roman" w:cs="Times New Roman"/>
          <w:b/>
          <w:sz w:val="20"/>
          <w:szCs w:val="20"/>
          <w:lang w:val="ru-RU"/>
        </w:rPr>
        <w:t xml:space="preserve">Е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и </w:t>
      </w:r>
      <w:r w:rsidR="00607042" w:rsidRPr="00A42E19">
        <w:rPr>
          <w:rFonts w:eastAsia="Times New Roman" w:cs="Times New Roman"/>
          <w:sz w:val="20"/>
          <w:szCs w:val="20"/>
          <w:lang w:val="sr-Cyrl-CS"/>
        </w:rPr>
        <w:t xml:space="preserve">извршили увид </w:t>
      </w:r>
      <w:r w:rsidR="00607042" w:rsidRPr="00A42E19">
        <w:rPr>
          <w:rFonts w:eastAsia="Times New Roman" w:cs="Times New Roman"/>
          <w:sz w:val="20"/>
          <w:szCs w:val="20"/>
          <w:lang w:val="sr-Cyrl-RS"/>
        </w:rPr>
        <w:t xml:space="preserve"> опреме и уређаја каја су предмет јавне набавке услуга за </w:t>
      </w:r>
      <w:r w:rsidR="00607042" w:rsidRPr="00A42E19">
        <w:rPr>
          <w:rFonts w:eastAsia="Times New Roman" w:cs="Times New Roman"/>
          <w:b/>
          <w:sz w:val="20"/>
          <w:szCs w:val="20"/>
          <w:lang w:val="sr-Cyrl-RS" w:eastAsia="ar-SA"/>
        </w:rPr>
        <w:t xml:space="preserve">ПАРТИЈУ 1 </w:t>
      </w:r>
      <w:r w:rsidR="00EB1C72" w:rsidRPr="00A42E19">
        <w:rPr>
          <w:rFonts w:eastAsia="Times New Roman" w:cs="Times New Roman"/>
          <w:b/>
          <w:sz w:val="20"/>
          <w:szCs w:val="20"/>
          <w:lang w:val="sr-Cyrl-RS" w:eastAsia="ar-SA"/>
        </w:rPr>
        <w:t>–</w:t>
      </w:r>
      <w:r w:rsidR="00607042" w:rsidRPr="00A42E19">
        <w:rPr>
          <w:rFonts w:eastAsia="Times New Roman" w:cs="Times New Roman"/>
          <w:b/>
          <w:sz w:val="20"/>
          <w:szCs w:val="20"/>
          <w:lang w:val="sr-Cyrl-RS" w:eastAsia="ar-SA"/>
        </w:rPr>
        <w:t xml:space="preserve"> </w:t>
      </w:r>
      <w:r w:rsidR="00EB1C72" w:rsidRPr="00A42E19">
        <w:rPr>
          <w:rFonts w:eastAsia="Times New Roman" w:cs="Times New Roman"/>
          <w:b/>
          <w:sz w:val="20"/>
          <w:szCs w:val="20"/>
          <w:lang w:val="sr-Cyrl-RS" w:eastAsia="ar-SA"/>
        </w:rPr>
        <w:t xml:space="preserve">УСЛУГЕ </w:t>
      </w:r>
      <w:r w:rsidR="00607042" w:rsidRPr="00A42E19">
        <w:rPr>
          <w:rFonts w:eastAsia="Times New Roman" w:cs="Times New Roman"/>
          <w:b/>
          <w:sz w:val="20"/>
          <w:szCs w:val="20"/>
          <w:lang w:val="sr-Cyrl-RS" w:eastAsia="ar-SA"/>
        </w:rPr>
        <w:t xml:space="preserve">ОДРЖАВАЊЕ </w:t>
      </w:r>
      <w:r w:rsidR="00607042" w:rsidRPr="00A42E19">
        <w:rPr>
          <w:rFonts w:eastAsia="Times New Roman" w:cs="Times New Roman"/>
          <w:b/>
          <w:sz w:val="20"/>
          <w:szCs w:val="20"/>
          <w:lang w:val="sr-Latn-RS" w:eastAsia="ar-SA"/>
        </w:rPr>
        <w:t xml:space="preserve">MICROSOFT </w:t>
      </w:r>
      <w:r w:rsidR="00607042" w:rsidRPr="00A42E19">
        <w:rPr>
          <w:rFonts w:eastAsia="Times New Roman" w:cs="Times New Roman"/>
          <w:b/>
          <w:sz w:val="20"/>
          <w:szCs w:val="20"/>
          <w:lang w:val="sr-Cyrl-RS" w:eastAsia="ar-SA"/>
        </w:rPr>
        <w:t>СОФТВЕРСКЕ ИНФРАСТРУКТУРЕ</w:t>
      </w:r>
      <w:r w:rsidR="00607042" w:rsidRPr="00A42E19">
        <w:rPr>
          <w:rFonts w:eastAsia="Times New Roman" w:cs="Times New Roman"/>
          <w:b/>
          <w:sz w:val="20"/>
          <w:szCs w:val="20"/>
          <w:lang w:val="sr-Cyrl-CS" w:eastAsia="ar-SA"/>
        </w:rPr>
        <w:t>РЕДНИ</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607042" w:rsidRPr="00A42E19">
        <w:rPr>
          <w:rFonts w:eastAsia="Times New Roman" w:cs="Arial"/>
          <w:bCs/>
          <w:noProof/>
          <w:sz w:val="20"/>
          <w:szCs w:val="20"/>
          <w:lang w:val="sr-Cyrl-RS"/>
        </w:rPr>
        <w:t>ОП</w:t>
      </w:r>
      <w:r w:rsidR="00607042" w:rsidRPr="00A42E19">
        <w:rPr>
          <w:rFonts w:eastAsia="Times New Roman" w:cs="Arial"/>
          <w:bCs/>
          <w:noProof/>
          <w:sz w:val="20"/>
          <w:szCs w:val="20"/>
          <w:lang w:val="sr-Cyrl-CS"/>
        </w:rPr>
        <w:t xml:space="preserve"> 5</w:t>
      </w:r>
      <w:r w:rsidR="00607042" w:rsidRPr="00A42E19">
        <w:rPr>
          <w:rFonts w:eastAsia="Times New Roman" w:cs="Arial"/>
          <w:bCs/>
          <w:noProof/>
          <w:sz w:val="20"/>
          <w:szCs w:val="20"/>
          <w:lang w:val="sr-Cyrl-RS"/>
        </w:rPr>
        <w:t>/2016)</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Сад)</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0150EF" w:rsidRPr="00A42E19" w:rsidRDefault="000150EF" w:rsidP="00234FD7">
      <w:pPr>
        <w:spacing w:after="0" w:line="240" w:lineRule="auto"/>
        <w:ind w:firstLine="600"/>
        <w:jc w:val="both"/>
        <w:rPr>
          <w:rFonts w:eastAsia="Times New Roman" w:cs="Times New Roman"/>
          <w:sz w:val="20"/>
          <w:szCs w:val="20"/>
          <w:lang w:val="ru-RU"/>
        </w:rPr>
      </w:pPr>
    </w:p>
    <w:p w:rsidR="00B90207" w:rsidRPr="00A42E19" w:rsidRDefault="00D917F9" w:rsidP="00536444">
      <w:pPr>
        <w:pBdr>
          <w:top w:val="single" w:sz="4" w:space="1" w:color="auto"/>
          <w:left w:val="single" w:sz="4" w:space="1" w:color="auto"/>
          <w:bottom w:val="single" w:sz="4" w:space="1"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9.3 СПИСАК ИЗВРШЕНИХ УСЛУГА /РЕФЕРЕНТНА</w:t>
      </w:r>
      <w:r w:rsidR="00B90207" w:rsidRPr="00A42E19">
        <w:rPr>
          <w:rFonts w:eastAsia="Times New Roman" w:cs="Times New Roman"/>
          <w:b/>
          <w:sz w:val="20"/>
          <w:szCs w:val="20"/>
          <w:lang w:val="sr-Cyrl-RS"/>
        </w:rPr>
        <w:t xml:space="preserve"> ЛИСТ</w:t>
      </w:r>
      <w:r w:rsidRPr="00A42E19">
        <w:rPr>
          <w:rFonts w:eastAsia="Times New Roman" w:cs="Times New Roman"/>
          <w:b/>
          <w:sz w:val="20"/>
          <w:szCs w:val="20"/>
          <w:lang w:val="sr-Cyrl-RS"/>
        </w:rPr>
        <w:t>А</w:t>
      </w:r>
    </w:p>
    <w:p w:rsidR="00536444" w:rsidRPr="00A42E19" w:rsidRDefault="00D917F9" w:rsidP="009E68EA">
      <w:pPr>
        <w:pBdr>
          <w:top w:val="single" w:sz="4" w:space="1" w:color="auto"/>
          <w:left w:val="single" w:sz="4" w:space="1" w:color="auto"/>
          <w:bottom w:val="single" w:sz="4" w:space="1" w:color="auto"/>
          <w:right w:val="single" w:sz="4" w:space="1"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A42E19">
        <w:rPr>
          <w:rFonts w:eastAsia="Times New Roman" w:cs="Times New Roman"/>
          <w:b/>
          <w:sz w:val="20"/>
          <w:szCs w:val="20"/>
          <w:lang w:val="sr-Cyrl-RS"/>
        </w:rPr>
        <w:t>ЈАВНА</w:t>
      </w:r>
      <w:r w:rsidR="00E95014" w:rsidRPr="00A42E19">
        <w:rPr>
          <w:rFonts w:eastAsia="Times New Roman" w:cs="Times New Roman"/>
          <w:b/>
          <w:sz w:val="20"/>
          <w:szCs w:val="20"/>
        </w:rPr>
        <w:t xml:space="preserve"> </w:t>
      </w:r>
      <w:r w:rsidR="00F1063E" w:rsidRPr="00A42E19">
        <w:rPr>
          <w:rFonts w:eastAsia="Times New Roman" w:cs="Times New Roman"/>
          <w:b/>
          <w:sz w:val="20"/>
          <w:szCs w:val="20"/>
          <w:lang w:val="sr-Cyrl-RS"/>
        </w:rPr>
        <w:t>НАБАВКА</w:t>
      </w:r>
      <w:r w:rsidR="00F1063E" w:rsidRPr="00A42E19">
        <w:rPr>
          <w:rFonts w:eastAsia="Times New Roman" w:cs="Times New Roman"/>
          <w:b/>
          <w:sz w:val="20"/>
          <w:szCs w:val="20"/>
          <w:lang w:val="sr-Cyrl-CS"/>
        </w:rPr>
        <w:t xml:space="preserve"> </w:t>
      </w:r>
      <w:r w:rsidR="00EB1C72" w:rsidRPr="00A42E19">
        <w:rPr>
          <w:rFonts w:eastAsia="Times New Roman" w:cs="Times New Roman"/>
          <w:b/>
          <w:sz w:val="20"/>
          <w:szCs w:val="20"/>
          <w:lang w:val="ru-RU"/>
        </w:rPr>
        <w:t>УСЛУГА</w:t>
      </w:r>
      <w:r w:rsidR="00F1063E" w:rsidRPr="00A42E19">
        <w:rPr>
          <w:b/>
          <w:bCs/>
          <w:sz w:val="20"/>
          <w:szCs w:val="20"/>
          <w:lang w:val="ru-RU"/>
        </w:rPr>
        <w:t xml:space="preserve"> </w:t>
      </w:r>
      <w:r w:rsidRPr="00A42E19">
        <w:rPr>
          <w:bCs/>
          <w:sz w:val="20"/>
          <w:szCs w:val="20"/>
          <w:lang w:val="ru-RU"/>
        </w:rPr>
        <w:t xml:space="preserve"> </w:t>
      </w:r>
      <w:r w:rsidR="00536444" w:rsidRPr="00A42E19">
        <w:rPr>
          <w:b/>
          <w:sz w:val="20"/>
          <w:szCs w:val="20"/>
          <w:lang w:val="sr-Cyrl-RS" w:eastAsia="ar-SA"/>
        </w:rPr>
        <w:t xml:space="preserve"> </w:t>
      </w:r>
      <w:r w:rsidR="00536444" w:rsidRPr="00A42E19">
        <w:rPr>
          <w:rFonts w:eastAsia="Times New Roman" w:cs="Times New Roman"/>
          <w:b/>
          <w:sz w:val="20"/>
          <w:szCs w:val="20"/>
          <w:lang w:val="sr-Cyrl-RS" w:eastAsia="ar-SA"/>
        </w:rPr>
        <w:t>ШЕСТОМЕСЕЧНО</w:t>
      </w:r>
      <w:r w:rsidR="00536444" w:rsidRPr="00A42E19">
        <w:rPr>
          <w:rFonts w:eastAsia="Times New Roman" w:cs="Times New Roman"/>
          <w:b/>
          <w:sz w:val="20"/>
          <w:szCs w:val="20"/>
          <w:lang w:val="sr-Cyrl-CS" w:eastAsia="ar-SA"/>
        </w:rPr>
        <w:t xml:space="preserve">  ОДРЖАВАЊЕ</w:t>
      </w:r>
      <w:r w:rsidR="00536444" w:rsidRPr="00A42E19">
        <w:rPr>
          <w:rFonts w:eastAsia="Times New Roman" w:cs="Times New Roman"/>
          <w:b/>
          <w:sz w:val="20"/>
          <w:szCs w:val="20"/>
          <w:lang w:val="sr-Cyrl-RS" w:eastAsia="ar-SA"/>
        </w:rPr>
        <w:t xml:space="preserve">  СЕРВЕРА ТИПА </w:t>
      </w:r>
      <w:r w:rsidR="00536444" w:rsidRPr="00A42E19">
        <w:rPr>
          <w:rFonts w:eastAsia="Times New Roman" w:cs="Times New Roman"/>
          <w:b/>
          <w:sz w:val="20"/>
          <w:szCs w:val="20"/>
          <w:lang w:val="sr-Latn-RS" w:eastAsia="ar-SA"/>
        </w:rPr>
        <w:t>RAC</w:t>
      </w:r>
      <w:r w:rsidR="009D4D08" w:rsidRPr="00A42E19">
        <w:rPr>
          <w:rFonts w:eastAsia="Times New Roman" w:cs="Times New Roman"/>
          <w:b/>
          <w:sz w:val="20"/>
          <w:szCs w:val="20"/>
          <w:lang w:val="sr-Cyrl-RS" w:eastAsia="ar-SA"/>
        </w:rPr>
        <w:t>К</w:t>
      </w:r>
      <w:r w:rsidR="00536444" w:rsidRPr="00A42E19">
        <w:rPr>
          <w:rFonts w:eastAsia="Times New Roman" w:cs="Times New Roman"/>
          <w:b/>
          <w:sz w:val="20"/>
          <w:szCs w:val="20"/>
          <w:lang w:val="sr-Latn-RS" w:eastAsia="ar-SA"/>
        </w:rPr>
        <w:t xml:space="preserve"> SERVER DELL</w:t>
      </w:r>
      <w:r w:rsidR="00536444" w:rsidRPr="00A42E19">
        <w:rPr>
          <w:rFonts w:eastAsia="Times New Roman" w:cs="Times New Roman"/>
          <w:b/>
          <w:sz w:val="20"/>
          <w:szCs w:val="20"/>
          <w:vertAlign w:val="superscript"/>
          <w:lang w:val="sr-Latn-RS" w:eastAsia="ar-SA"/>
        </w:rPr>
        <w:t xml:space="preserve">tm </w:t>
      </w:r>
      <w:r w:rsidR="00536444" w:rsidRPr="00A42E19">
        <w:rPr>
          <w:rFonts w:eastAsia="Times New Roman" w:cs="Times New Roman"/>
          <w:b/>
          <w:sz w:val="20"/>
          <w:szCs w:val="20"/>
          <w:lang w:val="sr-Latn-RS" w:eastAsia="ar-SA"/>
        </w:rPr>
        <w:t>POWEREDGE</w:t>
      </w:r>
      <w:r w:rsidR="00536444" w:rsidRPr="00A42E19">
        <w:rPr>
          <w:rFonts w:eastAsia="Times New Roman" w:cs="Times New Roman"/>
          <w:b/>
          <w:sz w:val="20"/>
          <w:szCs w:val="20"/>
          <w:vertAlign w:val="superscript"/>
          <w:lang w:val="sr-Latn-RS" w:eastAsia="ar-SA"/>
        </w:rPr>
        <w:t>tm</w:t>
      </w:r>
      <w:r w:rsidR="00536444" w:rsidRPr="00A42E19">
        <w:rPr>
          <w:rFonts w:eastAsia="Times New Roman" w:cs="Times New Roman"/>
          <w:b/>
          <w:sz w:val="20"/>
          <w:szCs w:val="20"/>
          <w:lang w:val="sr-Latn-RS" w:eastAsia="ar-SA"/>
        </w:rPr>
        <w:t xml:space="preserve"> R710,  MICROSOFT </w:t>
      </w:r>
      <w:r w:rsidR="00536444" w:rsidRPr="00A42E19">
        <w:rPr>
          <w:rFonts w:eastAsia="Times New Roman" w:cs="Times New Roman"/>
          <w:b/>
          <w:sz w:val="20"/>
          <w:szCs w:val="20"/>
          <w:lang w:val="sr-Cyrl-RS" w:eastAsia="ar-SA"/>
        </w:rPr>
        <w:t xml:space="preserve">СОФТВЕРСКЕ ИНФРАСТРУКТУРЕ СЕРВЕРА И УСЛУГЕ СЕРВИСИРАЊА </w:t>
      </w:r>
      <w:r w:rsidR="009E68EA" w:rsidRPr="00A42E19">
        <w:rPr>
          <w:rFonts w:eastAsia="Times New Roman" w:cs="Times New Roman"/>
          <w:b/>
          <w:sz w:val="20"/>
          <w:szCs w:val="20"/>
          <w:lang w:val="sr-Cyrl-RS" w:eastAsia="ar-SA"/>
        </w:rPr>
        <w:t xml:space="preserve"> </w:t>
      </w:r>
      <w:r w:rsidR="00536444" w:rsidRPr="00A42E19">
        <w:rPr>
          <w:rFonts w:eastAsia="Times New Roman" w:cs="Times New Roman"/>
          <w:b/>
          <w:sz w:val="20"/>
          <w:szCs w:val="20"/>
          <w:lang w:val="sr-Cyrl-RS" w:eastAsia="ar-SA"/>
        </w:rPr>
        <w:t xml:space="preserve">ПО ЗАХТЕВУ НАРУЧИОЦА МУЛТИФУНКЦИОНАЛНОГ УРЕЂАЈА </w:t>
      </w:r>
      <w:r w:rsidR="00536444" w:rsidRPr="00A42E19">
        <w:rPr>
          <w:rFonts w:eastAsia="Times New Roman" w:cs="Times New Roman"/>
          <w:b/>
          <w:sz w:val="20"/>
          <w:szCs w:val="20"/>
          <w:lang w:val="sr-Latn-RS" w:eastAsia="ar-SA"/>
        </w:rPr>
        <w:t xml:space="preserve">CANON </w:t>
      </w:r>
      <w:r w:rsidR="00683AB5" w:rsidRPr="00A42E19">
        <w:rPr>
          <w:rFonts w:eastAsia="Times New Roman" w:cs="Times New Roman"/>
          <w:b/>
          <w:sz w:val="20"/>
          <w:szCs w:val="20"/>
          <w:lang w:val="sr-Latn-RS" w:eastAsia="ar-SA"/>
        </w:rPr>
        <w:t>i</w:t>
      </w:r>
      <w:r w:rsidR="00536444" w:rsidRPr="00A42E19">
        <w:rPr>
          <w:rFonts w:eastAsia="Times New Roman" w:cs="Times New Roman"/>
          <w:b/>
          <w:sz w:val="20"/>
          <w:szCs w:val="20"/>
          <w:lang w:val="sr-Latn-RS" w:eastAsia="ar-SA"/>
        </w:rPr>
        <w:t>RC</w:t>
      </w:r>
      <w:r w:rsidR="009E68EA" w:rsidRPr="00A42E19">
        <w:rPr>
          <w:rFonts w:eastAsia="Times New Roman" w:cs="Times New Roman"/>
          <w:b/>
          <w:sz w:val="20"/>
          <w:szCs w:val="20"/>
          <w:lang w:val="sr-Cyrl-RS" w:eastAsia="ar-SA"/>
        </w:rPr>
        <w:t>2380</w:t>
      </w:r>
      <w:r w:rsidR="009E68EA" w:rsidRPr="00A42E19">
        <w:rPr>
          <w:rFonts w:eastAsia="Times New Roman" w:cs="Times New Roman"/>
          <w:b/>
          <w:sz w:val="20"/>
          <w:szCs w:val="20"/>
          <w:lang w:val="sr-Latn-RS" w:eastAsia="ar-SA"/>
        </w:rPr>
        <w:t>i</w:t>
      </w:r>
    </w:p>
    <w:p w:rsidR="00536444" w:rsidRPr="00A42E19" w:rsidRDefault="00536444" w:rsidP="00536444">
      <w:pPr>
        <w:pBdr>
          <w:top w:val="single" w:sz="4" w:space="1" w:color="auto"/>
          <w:left w:val="single" w:sz="4" w:space="1" w:color="auto"/>
          <w:bottom w:val="single" w:sz="4" w:space="1" w:color="auto"/>
          <w:right w:val="single" w:sz="4" w:space="1"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ОБЛИКОВАНА ПО ПАРТИЈАМА ОД 1 ДО 3</w:t>
      </w:r>
    </w:p>
    <w:p w:rsidR="00536444" w:rsidRPr="00A42E19" w:rsidRDefault="00536444" w:rsidP="00536444">
      <w:pPr>
        <w:pBdr>
          <w:top w:val="single" w:sz="4" w:space="1" w:color="auto"/>
          <w:left w:val="single" w:sz="4" w:space="1" w:color="auto"/>
          <w:bottom w:val="single" w:sz="4" w:space="1" w:color="auto"/>
          <w:right w:val="single" w:sz="4" w:space="1"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p>
    <w:p w:rsidR="00536444" w:rsidRPr="00A42E19" w:rsidRDefault="00536444" w:rsidP="00536444">
      <w:pPr>
        <w:pBdr>
          <w:top w:val="single" w:sz="4" w:space="1" w:color="auto"/>
          <w:left w:val="single" w:sz="4" w:space="1" w:color="auto"/>
          <w:bottom w:val="single" w:sz="4" w:space="1" w:color="auto"/>
          <w:right w:val="single" w:sz="4" w:space="1" w:color="auto"/>
        </w:pBdr>
        <w:shd w:val="clear" w:color="auto" w:fill="C2D69B" w:themeFill="accent3" w:themeFillTint="99"/>
        <w:tabs>
          <w:tab w:val="left" w:pos="-120"/>
        </w:tabs>
        <w:spacing w:after="0" w:line="240" w:lineRule="auto"/>
        <w:jc w:val="center"/>
        <w:rPr>
          <w:b/>
          <w:sz w:val="20"/>
          <w:szCs w:val="20"/>
          <w:lang w:val="sr-Cyrl-RS" w:eastAsia="ar-SA"/>
        </w:rPr>
      </w:pPr>
      <w:r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w:t>
      </w:r>
      <w:r w:rsidRPr="00A42E19">
        <w:rPr>
          <w:rFonts w:eastAsia="Times New Roman" w:cs="Times New Roman"/>
          <w:b/>
          <w:sz w:val="20"/>
          <w:szCs w:val="20"/>
          <w:lang w:val="sr-Cyrl-RS" w:eastAsia="ar-SA"/>
        </w:rPr>
        <w:t xml:space="preserve"> </w:t>
      </w:r>
      <w:r w:rsidR="009D4D08"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r w:rsidR="00683AB5" w:rsidRPr="00A42E19">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РЕДНИ БРОЈ 5/2016</w:t>
      </w:r>
    </w:p>
    <w:p w:rsidR="00F1063E" w:rsidRPr="00A42E19" w:rsidRDefault="00F1063E" w:rsidP="00536444">
      <w:pPr>
        <w:pBdr>
          <w:top w:val="single" w:sz="4" w:space="1" w:color="auto"/>
          <w:left w:val="single" w:sz="4" w:space="1" w:color="auto"/>
          <w:bottom w:val="single" w:sz="4" w:space="1" w:color="auto"/>
          <w:right w:val="single" w:sz="4" w:space="1" w:color="auto"/>
        </w:pBdr>
        <w:tabs>
          <w:tab w:val="left" w:pos="-120"/>
          <w:tab w:val="left" w:pos="0"/>
        </w:tabs>
        <w:spacing w:after="0" w:line="240" w:lineRule="auto"/>
        <w:jc w:val="center"/>
        <w:rPr>
          <w:rFonts w:eastAsia="Times New Roman" w:cs="Times New Roman"/>
          <w:b/>
          <w:sz w:val="20"/>
          <w:szCs w:val="20"/>
          <w:lang w:val="sr-Cyrl-CS"/>
        </w:rPr>
      </w:pPr>
    </w:p>
    <w:p w:rsidR="00D917F9" w:rsidRPr="00A42E19"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DB11E7" w:rsidRPr="00A42E19"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Референтни наручилац</w:t>
            </w:r>
          </w:p>
          <w:p w:rsidR="00DB11E7" w:rsidRPr="00A42E19" w:rsidRDefault="00DB11E7">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Вредност посла у динарима</w:t>
            </w:r>
          </w:p>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(без ПДВ)</w:t>
            </w: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430"/>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614"/>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545"/>
          <w:jc w:val="center"/>
        </w:trPr>
        <w:tc>
          <w:tcPr>
            <w:tcW w:w="1083" w:type="dxa"/>
            <w:tcBorders>
              <w:top w:val="nil"/>
              <w:left w:val="double" w:sz="2" w:space="0" w:color="000000"/>
              <w:bottom w:val="single" w:sz="4" w:space="0" w:color="000000"/>
              <w:right w:val="nil"/>
            </w:tcBorders>
            <w:hideMark/>
          </w:tcPr>
          <w:p w:rsidR="00DB11E7" w:rsidRPr="00A42E19" w:rsidRDefault="00DB11E7">
            <w:pPr>
              <w:suppressAutoHyphens/>
              <w:snapToGrid w:val="0"/>
              <w:spacing w:after="0" w:line="240" w:lineRule="auto"/>
              <w:jc w:val="both"/>
              <w:rPr>
                <w:rFonts w:eastAsia="Calibri" w:cs="Times New Roman"/>
                <w:b/>
                <w:bCs/>
                <w:sz w:val="20"/>
                <w:szCs w:val="20"/>
                <w:lang w:val="sr-Cyrl-CS" w:eastAsia="ar-SA"/>
              </w:rPr>
            </w:pPr>
            <w:r w:rsidRPr="00A42E19">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A42E19" w:rsidRDefault="00DB11E7" w:rsidP="00DB11E7">
      <w:pPr>
        <w:suppressAutoHyphens/>
        <w:spacing w:after="0" w:line="240" w:lineRule="auto"/>
        <w:jc w:val="both"/>
        <w:rPr>
          <w:rFonts w:eastAsia="Calibri" w:cs="Times New Roman"/>
          <w:sz w:val="20"/>
          <w:szCs w:val="20"/>
          <w:lang w:eastAsia="ar-SA"/>
        </w:rPr>
      </w:pPr>
      <w:r w:rsidRPr="00A42E19">
        <w:rPr>
          <w:rFonts w:eastAsia="Calibri" w:cs="Times New Roman"/>
          <w:sz w:val="20"/>
          <w:szCs w:val="20"/>
          <w:lang w:val="sr-Cyrl-CS" w:eastAsia="ar-SA"/>
        </w:rPr>
        <w:t>НАПОМЕНА</w:t>
      </w:r>
      <w:r w:rsidRPr="00A42E19">
        <w:rPr>
          <w:rFonts w:eastAsia="Calibri" w:cs="Times New Roman"/>
          <w:sz w:val="20"/>
          <w:szCs w:val="20"/>
          <w:lang w:eastAsia="ar-SA"/>
        </w:rPr>
        <w:t>:</w:t>
      </w:r>
    </w:p>
    <w:p w:rsidR="00DB11E7" w:rsidRPr="00A42E19" w:rsidRDefault="00DB11E7" w:rsidP="00F83FB6">
      <w:pPr>
        <w:numPr>
          <w:ilvl w:val="0"/>
          <w:numId w:val="15"/>
        </w:numPr>
        <w:suppressAutoHyphens/>
        <w:spacing w:after="0" w:line="100" w:lineRule="atLeast"/>
        <w:jc w:val="both"/>
        <w:rPr>
          <w:rFonts w:eastAsia="Calibri" w:cs="Times New Roman"/>
          <w:sz w:val="20"/>
          <w:szCs w:val="20"/>
          <w:lang w:eastAsia="ar-SA"/>
        </w:rPr>
      </w:pPr>
      <w:r w:rsidRPr="00A42E19">
        <w:rPr>
          <w:rFonts w:eastAsia="Calibri" w:cs="Times New Roman"/>
          <w:sz w:val="20"/>
          <w:szCs w:val="20"/>
          <w:lang w:val="sr-Cyrl-CS" w:eastAsia="ar-SA"/>
        </w:rPr>
        <w:t>У случају више референци образац треба фотокопирати.</w:t>
      </w:r>
    </w:p>
    <w:p w:rsidR="00DB11E7" w:rsidRPr="00A42E19" w:rsidRDefault="00DB11E7" w:rsidP="00F83FB6">
      <w:pPr>
        <w:numPr>
          <w:ilvl w:val="0"/>
          <w:numId w:val="15"/>
        </w:numPr>
        <w:suppressAutoHyphens/>
        <w:spacing w:after="0" w:line="100" w:lineRule="atLeast"/>
        <w:jc w:val="both"/>
        <w:rPr>
          <w:rFonts w:eastAsia="Calibri" w:cs="Times New Roman"/>
          <w:sz w:val="20"/>
          <w:szCs w:val="20"/>
          <w:lang w:eastAsia="ar-SA"/>
        </w:rPr>
      </w:pPr>
      <w:r w:rsidRPr="00A42E19">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A42E19" w:rsidRDefault="00DB11E7" w:rsidP="00DB11E7">
      <w:pPr>
        <w:tabs>
          <w:tab w:val="left" w:pos="-120"/>
          <w:tab w:val="left" w:pos="0"/>
        </w:tabs>
        <w:spacing w:after="0" w:line="240" w:lineRule="auto"/>
        <w:jc w:val="center"/>
        <w:rPr>
          <w:rFonts w:eastAsia="Times New Roman" w:cs="Times New Roman"/>
          <w:b/>
          <w:sz w:val="20"/>
          <w:szCs w:val="20"/>
          <w:lang w:val="sr-Cyrl-CS"/>
        </w:rPr>
      </w:pPr>
      <w:r w:rsidRPr="00A42E19">
        <w:rPr>
          <w:rFonts w:eastAsia="Calibri" w:cs="Times New Roman"/>
          <w:sz w:val="20"/>
          <w:szCs w:val="20"/>
          <w:lang w:val="sr-Cyrl-CS" w:eastAsia="ar-SA"/>
        </w:rPr>
        <w:t xml:space="preserve"> </w:t>
      </w:r>
    </w:p>
    <w:p w:rsidR="00F1063E" w:rsidRPr="00A42E19"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A42E19" w:rsidTr="00CD6F95">
        <w:tc>
          <w:tcPr>
            <w:tcW w:w="3196"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Место и датум</w:t>
            </w:r>
          </w:p>
        </w:tc>
        <w:tc>
          <w:tcPr>
            <w:tcW w:w="3190"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М.П.</w:t>
            </w:r>
          </w:p>
        </w:tc>
        <w:tc>
          <w:tcPr>
            <w:tcW w:w="3190"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Понуђач</w:t>
            </w:r>
          </w:p>
          <w:p w:rsidR="00CD6F95" w:rsidRPr="00A42E19" w:rsidRDefault="00CD6F95" w:rsidP="00F1063E">
            <w:pPr>
              <w:spacing w:after="0" w:line="240" w:lineRule="auto"/>
              <w:ind w:left="-855" w:right="-474"/>
              <w:jc w:val="center"/>
              <w:rPr>
                <w:rFonts w:eastAsia="Times New Roman" w:cs="Times New Roman"/>
                <w:b/>
                <w:sz w:val="20"/>
                <w:szCs w:val="20"/>
                <w:lang w:val="sr-Cyrl-CS"/>
              </w:rPr>
            </w:pPr>
          </w:p>
          <w:p w:rsidR="00CD6F95" w:rsidRPr="00A42E19" w:rsidRDefault="00CD6F95" w:rsidP="00F1063E">
            <w:pPr>
              <w:spacing w:after="0" w:line="240" w:lineRule="auto"/>
              <w:ind w:left="-855" w:right="-474"/>
              <w:jc w:val="center"/>
              <w:rPr>
                <w:rFonts w:eastAsia="Times New Roman" w:cs="Times New Roman"/>
                <w:b/>
                <w:sz w:val="20"/>
                <w:szCs w:val="20"/>
                <w:lang w:val="sr-Cyrl-CS"/>
              </w:rPr>
            </w:pPr>
          </w:p>
          <w:p w:rsidR="00CD6F95" w:rsidRPr="00A42E19" w:rsidRDefault="00CD6F95" w:rsidP="00CD6F95">
            <w:pPr>
              <w:spacing w:after="0" w:line="240" w:lineRule="auto"/>
              <w:ind w:left="-855" w:right="-474"/>
              <w:jc w:val="center"/>
              <w:rPr>
                <w:rFonts w:eastAsia="Times New Roman" w:cs="Times New Roman"/>
                <w:sz w:val="20"/>
                <w:szCs w:val="20"/>
                <w:lang w:val="sr-Cyrl-CS"/>
              </w:rPr>
            </w:pPr>
            <w:r w:rsidRPr="00A42E19">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A42E19" w:rsidTr="00CD6F95">
        <w:trPr>
          <w:tblCellSpacing w:w="20" w:type="dxa"/>
        </w:trPr>
        <w:tc>
          <w:tcPr>
            <w:tcW w:w="9576" w:type="dxa"/>
            <w:gridSpan w:val="2"/>
            <w:tcBorders>
              <w:top w:val="nil"/>
              <w:left w:val="nil"/>
              <w:bottom w:val="nil"/>
              <w:right w:val="nil"/>
            </w:tcBorders>
            <w:shd w:val="clear" w:color="auto" w:fill="C2D69B"/>
          </w:tcPr>
          <w:p w:rsidR="00CD6F95" w:rsidRPr="00A42E19" w:rsidRDefault="00CD6F95" w:rsidP="00CD6F95">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9)</w:t>
            </w:r>
            <w:r w:rsidRPr="00A42E19">
              <w:rPr>
                <w:rFonts w:eastAsia="Times New Roman" w:cs="Times New Roman"/>
                <w:b/>
                <w:sz w:val="20"/>
                <w:szCs w:val="20"/>
                <w:lang w:val="sr-Cyrl-RS"/>
              </w:rPr>
              <w:t>4</w:t>
            </w:r>
            <w:r w:rsidRPr="00A42E19">
              <w:rPr>
                <w:rFonts w:eastAsia="Times New Roman" w:cs="Times New Roman"/>
                <w:b/>
                <w:sz w:val="20"/>
                <w:szCs w:val="20"/>
                <w:lang w:val="sr-Cyrl-CS"/>
              </w:rPr>
              <w:t>) СТРУЧНЕ РЕФЕРЕНЦЕ – ОБРАЗАЦ ПОТВРДЕ</w:t>
            </w:r>
          </w:p>
          <w:p w:rsidR="00F97EED" w:rsidRPr="00A42E19" w:rsidRDefault="00F97EED" w:rsidP="009E68EA">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A42E19">
              <w:rPr>
                <w:rFonts w:eastAsia="Times New Roman" w:cs="Times New Roman"/>
                <w:b/>
                <w:sz w:val="20"/>
                <w:szCs w:val="20"/>
                <w:lang w:val="sr-Cyrl-CS" w:eastAsia="ar-SA"/>
              </w:rPr>
              <w:t xml:space="preserve">ЗА ЈАВНУ НАБАВКУ </w:t>
            </w:r>
            <w:r w:rsidRPr="00A42E19">
              <w:rPr>
                <w:rFonts w:eastAsia="Times New Roman" w:cs="Times New Roman"/>
                <w:b/>
                <w:sz w:val="20"/>
                <w:szCs w:val="20"/>
                <w:lang w:val="sr-Latn-CS" w:eastAsia="ar-SA"/>
              </w:rPr>
              <w:t>У</w:t>
            </w:r>
            <w:r w:rsidRPr="00A42E19">
              <w:rPr>
                <w:rFonts w:eastAsia="Times New Roman" w:cs="Times New Roman"/>
                <w:b/>
                <w:sz w:val="20"/>
                <w:szCs w:val="20"/>
                <w:lang w:val="sr-Cyrl-CS"/>
              </w:rPr>
              <w:t xml:space="preserve"> УСЛУГА </w:t>
            </w:r>
            <w:r w:rsidRPr="00A42E19">
              <w:rPr>
                <w:rFonts w:eastAsia="Times New Roman" w:cs="Times New Roman"/>
                <w:b/>
                <w:sz w:val="20"/>
                <w:szCs w:val="20"/>
                <w:lang w:val="sr-Cyrl-RS" w:eastAsia="ar-SA"/>
              </w:rPr>
              <w:t>ШЕСТОМЕСЕЧНО</w:t>
            </w:r>
            <w:r w:rsidRPr="00A42E19">
              <w:rPr>
                <w:rFonts w:eastAsia="Times New Roman" w:cs="Times New Roman"/>
                <w:b/>
                <w:sz w:val="20"/>
                <w:szCs w:val="20"/>
                <w:lang w:val="sr-Cyrl-CS" w:eastAsia="ar-SA"/>
              </w:rPr>
              <w:t xml:space="preserve">  ОДРЖАВАЊЕ</w:t>
            </w:r>
            <w:r w:rsidRPr="00A42E19">
              <w:rPr>
                <w:rFonts w:eastAsia="Times New Roman" w:cs="Times New Roman"/>
                <w:b/>
                <w:sz w:val="20"/>
                <w:szCs w:val="20"/>
                <w:lang w:val="sr-Cyrl-RS" w:eastAsia="ar-SA"/>
              </w:rPr>
              <w:t xml:space="preserve">  СЕРВЕРА ТИПА </w:t>
            </w:r>
            <w:r w:rsidRPr="00A42E19">
              <w:rPr>
                <w:rFonts w:eastAsia="Times New Roman" w:cs="Times New Roman"/>
                <w:b/>
                <w:sz w:val="20"/>
                <w:szCs w:val="20"/>
                <w:lang w:val="sr-Latn-RS" w:eastAsia="ar-SA"/>
              </w:rPr>
              <w:t>RAC</w:t>
            </w:r>
            <w:r w:rsidR="009D4D08" w:rsidRPr="00A42E19">
              <w:rPr>
                <w:rFonts w:eastAsia="Times New Roman" w:cs="Times New Roman"/>
                <w:b/>
                <w:sz w:val="20"/>
                <w:szCs w:val="20"/>
                <w:lang w:val="sr-Cyrl-RS" w:eastAsia="ar-SA"/>
              </w:rPr>
              <w:t>К</w:t>
            </w:r>
            <w:r w:rsidRPr="00A42E19">
              <w:rPr>
                <w:rFonts w:eastAsia="Times New Roman" w:cs="Times New Roman"/>
                <w:b/>
                <w:sz w:val="20"/>
                <w:szCs w:val="20"/>
                <w:lang w:val="sr-Latn-RS" w:eastAsia="ar-SA"/>
              </w:rPr>
              <w:t xml:space="preserve"> SERVER DELL</w:t>
            </w:r>
            <w:r w:rsidRPr="00A42E19">
              <w:rPr>
                <w:rFonts w:eastAsia="Times New Roman" w:cs="Times New Roman"/>
                <w:b/>
                <w:sz w:val="20"/>
                <w:szCs w:val="20"/>
                <w:vertAlign w:val="superscript"/>
                <w:lang w:val="sr-Latn-RS" w:eastAsia="ar-SA"/>
              </w:rPr>
              <w:t xml:space="preserve">tm </w:t>
            </w:r>
            <w:r w:rsidRPr="00A42E19">
              <w:rPr>
                <w:rFonts w:eastAsia="Times New Roman" w:cs="Times New Roman"/>
                <w:b/>
                <w:sz w:val="20"/>
                <w:szCs w:val="20"/>
                <w:lang w:val="sr-Latn-RS" w:eastAsia="ar-SA"/>
              </w:rPr>
              <w:t>POWEREDGE</w:t>
            </w:r>
            <w:r w:rsidRPr="00A42E19">
              <w:rPr>
                <w:rFonts w:eastAsia="Times New Roman" w:cs="Times New Roman"/>
                <w:b/>
                <w:sz w:val="20"/>
                <w:szCs w:val="20"/>
                <w:vertAlign w:val="superscript"/>
                <w:lang w:val="sr-Latn-RS" w:eastAsia="ar-SA"/>
              </w:rPr>
              <w:t>tm</w:t>
            </w:r>
            <w:r w:rsidRPr="00A42E19">
              <w:rPr>
                <w:rFonts w:eastAsia="Times New Roman" w:cs="Times New Roman"/>
                <w:b/>
                <w:sz w:val="20"/>
                <w:szCs w:val="20"/>
                <w:lang w:val="sr-Latn-RS" w:eastAsia="ar-SA"/>
              </w:rPr>
              <w:t xml:space="preserve"> R710,  MICROSOFT </w:t>
            </w:r>
            <w:r w:rsidRPr="00A42E19">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Pr="00A42E19">
              <w:rPr>
                <w:rFonts w:eastAsia="Times New Roman" w:cs="Times New Roman"/>
                <w:b/>
                <w:sz w:val="20"/>
                <w:szCs w:val="20"/>
                <w:lang w:val="sr-Latn-RS" w:eastAsia="ar-SA"/>
              </w:rPr>
              <w:t xml:space="preserve">CANON </w:t>
            </w:r>
            <w:r w:rsidR="00683AB5" w:rsidRPr="00A42E19">
              <w:rPr>
                <w:rFonts w:eastAsia="Times New Roman" w:cs="Times New Roman"/>
                <w:b/>
                <w:sz w:val="20"/>
                <w:szCs w:val="20"/>
                <w:lang w:val="sr-Latn-RS" w:eastAsia="ar-SA"/>
              </w:rPr>
              <w:t>i</w:t>
            </w:r>
            <w:r w:rsidRPr="00A42E19">
              <w:rPr>
                <w:rFonts w:eastAsia="Times New Roman" w:cs="Times New Roman"/>
                <w:b/>
                <w:sz w:val="20"/>
                <w:szCs w:val="20"/>
                <w:lang w:val="sr-Latn-RS" w:eastAsia="ar-SA"/>
              </w:rPr>
              <w:t>RC</w:t>
            </w:r>
            <w:r w:rsidR="009E68EA" w:rsidRPr="00A42E19">
              <w:rPr>
                <w:rFonts w:eastAsia="Times New Roman" w:cs="Times New Roman"/>
                <w:b/>
                <w:sz w:val="20"/>
                <w:szCs w:val="20"/>
                <w:lang w:val="sr-Latn-RS" w:eastAsia="ar-SA"/>
              </w:rPr>
              <w:t>2380i</w:t>
            </w:r>
          </w:p>
          <w:p w:rsidR="00F97EED" w:rsidRPr="00A42E19" w:rsidRDefault="00F97EED" w:rsidP="00F43B8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ОБЛИКОВАНА ПО ПАРТИЈАМА ОД 1 ДО 3</w:t>
            </w:r>
          </w:p>
          <w:p w:rsidR="00F97EED" w:rsidRPr="00A42E19" w:rsidRDefault="00F97EED" w:rsidP="00F43B8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И ТО ЗА</w:t>
            </w:r>
          </w:p>
          <w:p w:rsidR="00F97EED" w:rsidRPr="00A42E19" w:rsidRDefault="00F97EED" w:rsidP="00F43B8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w:t>
            </w:r>
            <w:r w:rsidRPr="00A42E19">
              <w:rPr>
                <w:rFonts w:eastAsia="Times New Roman" w:cs="Times New Roman"/>
                <w:b/>
                <w:sz w:val="20"/>
                <w:szCs w:val="20"/>
                <w:lang w:val="sr-Cyrl-RS" w:eastAsia="ar-SA"/>
              </w:rPr>
              <w:t xml:space="preserve"> </w:t>
            </w:r>
            <w:r w:rsidR="009D4D08"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r w:rsidR="00683AB5" w:rsidRPr="00A42E19">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РЕДНИ БРОЈ 5/2016</w:t>
            </w: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34" w:after="0" w:line="242" w:lineRule="exact"/>
              <w:ind w:right="1048"/>
              <w:rPr>
                <w:rFonts w:eastAsia="Verdana" w:cs="Verdana"/>
                <w:sz w:val="20"/>
                <w:szCs w:val="20"/>
              </w:rPr>
            </w:pPr>
            <w:r w:rsidRPr="00A42E19">
              <w:rPr>
                <w:rFonts w:eastAsia="Verdana" w:cs="Verdana"/>
                <w:spacing w:val="-1"/>
                <w:sz w:val="20"/>
                <w:szCs w:val="20"/>
              </w:rPr>
              <w:t>Н</w:t>
            </w:r>
            <w:r w:rsidRPr="00A42E19">
              <w:rPr>
                <w:rFonts w:eastAsia="Verdana" w:cs="Verdana"/>
                <w:sz w:val="20"/>
                <w:szCs w:val="20"/>
              </w:rPr>
              <w:t>а</w:t>
            </w:r>
            <w:r w:rsidRPr="00A42E19">
              <w:rPr>
                <w:rFonts w:eastAsia="Verdana" w:cs="Verdana"/>
                <w:spacing w:val="1"/>
                <w:sz w:val="20"/>
                <w:szCs w:val="20"/>
              </w:rPr>
              <w:t>з</w:t>
            </w:r>
            <w:r w:rsidRPr="00A42E19">
              <w:rPr>
                <w:rFonts w:eastAsia="Verdana" w:cs="Verdana"/>
                <w:sz w:val="20"/>
                <w:szCs w:val="20"/>
              </w:rPr>
              <w:t>ив</w:t>
            </w:r>
            <w:r w:rsidRPr="00A42E19">
              <w:rPr>
                <w:rFonts w:eastAsia="Verdana" w:cs="Verdana"/>
                <w:spacing w:val="-20"/>
                <w:sz w:val="20"/>
                <w:szCs w:val="20"/>
              </w:rPr>
              <w:t xml:space="preserve"> </w:t>
            </w:r>
            <w:r w:rsidRPr="00A42E19">
              <w:rPr>
                <w:rFonts w:eastAsia="Verdana" w:cs="Verdana"/>
                <w:sz w:val="20"/>
                <w:szCs w:val="20"/>
              </w:rPr>
              <w:t>р</w:t>
            </w:r>
            <w:r w:rsidRPr="00A42E19">
              <w:rPr>
                <w:rFonts w:eastAsia="Verdana" w:cs="Verdana"/>
                <w:spacing w:val="-1"/>
                <w:sz w:val="20"/>
                <w:szCs w:val="20"/>
              </w:rPr>
              <w:t>е</w:t>
            </w:r>
            <w:r w:rsidRPr="00A42E19">
              <w:rPr>
                <w:rFonts w:eastAsia="Verdana" w:cs="Verdana"/>
                <w:spacing w:val="3"/>
                <w:sz w:val="20"/>
                <w:szCs w:val="20"/>
              </w:rPr>
              <w:t>ф</w:t>
            </w:r>
            <w:r w:rsidRPr="00A42E19">
              <w:rPr>
                <w:rFonts w:eastAsia="Verdana" w:cs="Verdana"/>
                <w:spacing w:val="-2"/>
                <w:sz w:val="20"/>
                <w:szCs w:val="20"/>
              </w:rPr>
              <w:t>е</w:t>
            </w:r>
            <w:r w:rsidRPr="00A42E19">
              <w:rPr>
                <w:rFonts w:eastAsia="Verdana" w:cs="Verdana"/>
                <w:sz w:val="20"/>
                <w:szCs w:val="20"/>
              </w:rPr>
              <w:t>р</w:t>
            </w:r>
            <w:r w:rsidRPr="00A42E19">
              <w:rPr>
                <w:rFonts w:eastAsia="Verdana" w:cs="Verdana"/>
                <w:spacing w:val="1"/>
                <w:sz w:val="20"/>
                <w:szCs w:val="20"/>
              </w:rPr>
              <w:t>е</w:t>
            </w:r>
            <w:r w:rsidRPr="00A42E19">
              <w:rPr>
                <w:rFonts w:eastAsia="Verdana" w:cs="Verdana"/>
                <w:sz w:val="20"/>
                <w:szCs w:val="20"/>
              </w:rPr>
              <w:t>нт</w:t>
            </w:r>
            <w:r w:rsidRPr="00A42E19">
              <w:rPr>
                <w:rFonts w:eastAsia="Verdana" w:cs="Verdana"/>
                <w:spacing w:val="2"/>
                <w:sz w:val="20"/>
                <w:szCs w:val="20"/>
              </w:rPr>
              <w:t>н</w:t>
            </w:r>
            <w:r w:rsidRPr="00A42E19">
              <w:rPr>
                <w:rFonts w:eastAsia="Verdana" w:cs="Verdana"/>
                <w:spacing w:val="-1"/>
                <w:sz w:val="20"/>
                <w:szCs w:val="20"/>
              </w:rPr>
              <w:t>о</w:t>
            </w:r>
            <w:r w:rsidRPr="00A42E19">
              <w:rPr>
                <w:rFonts w:eastAsia="Verdana" w:cs="Verdana"/>
                <w:sz w:val="20"/>
                <w:szCs w:val="20"/>
              </w:rPr>
              <w:t>г</w:t>
            </w:r>
            <w:r w:rsidRPr="00A42E19">
              <w:rPr>
                <w:rFonts w:eastAsia="Verdana" w:cs="Verdana"/>
                <w:w w:val="99"/>
                <w:sz w:val="20"/>
                <w:szCs w:val="20"/>
              </w:rPr>
              <w:t xml:space="preserve"> </w:t>
            </w:r>
            <w:r w:rsidRPr="00A42E19">
              <w:rPr>
                <w:rFonts w:eastAsia="Verdana" w:cs="Verdana"/>
                <w:sz w:val="20"/>
                <w:szCs w:val="20"/>
              </w:rPr>
              <w:t>на</w:t>
            </w:r>
            <w:r w:rsidRPr="00A42E19">
              <w:rPr>
                <w:rFonts w:eastAsia="Verdana" w:cs="Verdana"/>
                <w:spacing w:val="1"/>
                <w:sz w:val="20"/>
                <w:szCs w:val="20"/>
              </w:rPr>
              <w:t>р</w:t>
            </w:r>
            <w:r w:rsidRPr="00A42E19">
              <w:rPr>
                <w:rFonts w:eastAsia="Verdana" w:cs="Verdana"/>
                <w:sz w:val="20"/>
                <w:szCs w:val="20"/>
              </w:rPr>
              <w:t>у</w:t>
            </w:r>
            <w:r w:rsidRPr="00A42E19">
              <w:rPr>
                <w:rFonts w:eastAsia="Verdana" w:cs="Verdana"/>
                <w:spacing w:val="-1"/>
                <w:sz w:val="20"/>
                <w:szCs w:val="20"/>
              </w:rPr>
              <w:t>ч</w:t>
            </w:r>
            <w:r w:rsidRPr="00A42E19">
              <w:rPr>
                <w:rFonts w:eastAsia="Verdana" w:cs="Verdana"/>
                <w:spacing w:val="2"/>
                <w:sz w:val="20"/>
                <w:szCs w:val="20"/>
              </w:rPr>
              <w:t>и</w:t>
            </w:r>
            <w:r w:rsidRPr="00A42E19">
              <w:rPr>
                <w:rFonts w:eastAsia="Verdana" w:cs="Verdana"/>
                <w:spacing w:val="-1"/>
                <w:sz w:val="20"/>
                <w:szCs w:val="20"/>
              </w:rPr>
              <w:t>о</w:t>
            </w:r>
            <w:r w:rsidRPr="00A42E19">
              <w:rPr>
                <w:rFonts w:eastAsia="Verdana" w:cs="Verdana"/>
                <w:spacing w:val="1"/>
                <w:sz w:val="20"/>
                <w:szCs w:val="20"/>
              </w:rPr>
              <w:t>ц</w:t>
            </w:r>
            <w:r w:rsidRPr="00A42E19">
              <w:rPr>
                <w:rFonts w:eastAsia="Verdana" w:cs="Verdana"/>
                <w:sz w:val="20"/>
                <w:szCs w:val="20"/>
              </w:rPr>
              <w:t>а/к</w:t>
            </w:r>
            <w:r w:rsidRPr="00A42E19">
              <w:rPr>
                <w:rFonts w:eastAsia="Verdana" w:cs="Verdana"/>
                <w:spacing w:val="-1"/>
                <w:sz w:val="20"/>
                <w:szCs w:val="20"/>
              </w:rPr>
              <w:t>у</w:t>
            </w:r>
            <w:r w:rsidRPr="00A42E19">
              <w:rPr>
                <w:rFonts w:eastAsia="Verdana" w:cs="Verdana"/>
                <w:sz w:val="20"/>
                <w:szCs w:val="20"/>
              </w:rPr>
              <w:t>п</w:t>
            </w:r>
            <w:r w:rsidRPr="00A42E19">
              <w:rPr>
                <w:rFonts w:eastAsia="Verdana" w:cs="Verdana"/>
                <w:spacing w:val="1"/>
                <w:sz w:val="20"/>
                <w:szCs w:val="20"/>
              </w:rPr>
              <w:t>ц</w:t>
            </w:r>
            <w:r w:rsidRPr="00A42E19">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С</w:t>
            </w:r>
            <w:r w:rsidRPr="00A42E19">
              <w:rPr>
                <w:rFonts w:eastAsia="Verdana" w:cs="Verdana"/>
                <w:spacing w:val="-1"/>
                <w:sz w:val="20"/>
                <w:szCs w:val="20"/>
              </w:rPr>
              <w:t>е</w:t>
            </w:r>
            <w:r w:rsidRPr="00A42E19">
              <w:rPr>
                <w:rFonts w:eastAsia="Verdana" w:cs="Verdana"/>
                <w:sz w:val="20"/>
                <w:szCs w:val="20"/>
              </w:rPr>
              <w:t>диш</w:t>
            </w:r>
            <w:r w:rsidRPr="00A42E19">
              <w:rPr>
                <w:rFonts w:eastAsia="Verdana" w:cs="Verdana"/>
                <w:spacing w:val="2"/>
                <w:sz w:val="20"/>
                <w:szCs w:val="20"/>
              </w:rPr>
              <w:t>т</w:t>
            </w:r>
            <w:r w:rsidRPr="00A42E19">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Улица</w:t>
            </w:r>
            <w:r w:rsidRPr="00A42E19">
              <w:rPr>
                <w:rFonts w:eastAsia="Verdana" w:cs="Verdana"/>
                <w:spacing w:val="-7"/>
                <w:sz w:val="20"/>
                <w:szCs w:val="20"/>
              </w:rPr>
              <w:t xml:space="preserve"> </w:t>
            </w:r>
            <w:r w:rsidRPr="00A42E19">
              <w:rPr>
                <w:rFonts w:eastAsia="Verdana" w:cs="Verdana"/>
                <w:sz w:val="20"/>
                <w:szCs w:val="20"/>
              </w:rPr>
              <w:t>и</w:t>
            </w:r>
            <w:r w:rsidRPr="00A42E19">
              <w:rPr>
                <w:rFonts w:eastAsia="Verdana" w:cs="Verdana"/>
                <w:spacing w:val="-8"/>
                <w:sz w:val="20"/>
                <w:szCs w:val="20"/>
              </w:rPr>
              <w:t xml:space="preserve"> </w:t>
            </w:r>
            <w:r w:rsidRPr="00A42E19">
              <w:rPr>
                <w:rFonts w:eastAsia="Verdana" w:cs="Verdana"/>
                <w:sz w:val="20"/>
                <w:szCs w:val="20"/>
              </w:rPr>
              <w:t>б</w:t>
            </w:r>
            <w:r w:rsidRPr="00A42E19">
              <w:rPr>
                <w:rFonts w:eastAsia="Verdana" w:cs="Verdana"/>
                <w:spacing w:val="3"/>
                <w:sz w:val="20"/>
                <w:szCs w:val="20"/>
              </w:rPr>
              <w:t>р</w:t>
            </w:r>
            <w:r w:rsidRPr="00A42E19">
              <w:rPr>
                <w:rFonts w:eastAsia="Verdana" w:cs="Verdana"/>
                <w:spacing w:val="-1"/>
                <w:sz w:val="20"/>
                <w:szCs w:val="20"/>
              </w:rPr>
              <w:t>о</w:t>
            </w:r>
            <w:r w:rsidRPr="00A42E19">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Т</w:t>
            </w:r>
            <w:r w:rsidRPr="00A42E19">
              <w:rPr>
                <w:rFonts w:eastAsia="Verdana" w:cs="Verdana"/>
                <w:spacing w:val="-2"/>
                <w:sz w:val="20"/>
                <w:szCs w:val="20"/>
              </w:rPr>
              <w:t>е</w:t>
            </w:r>
            <w:r w:rsidRPr="00A42E19">
              <w:rPr>
                <w:rFonts w:eastAsia="Verdana" w:cs="Verdana"/>
                <w:spacing w:val="1"/>
                <w:sz w:val="20"/>
                <w:szCs w:val="20"/>
              </w:rPr>
              <w:t>л</w:t>
            </w:r>
            <w:r w:rsidRPr="00A42E19">
              <w:rPr>
                <w:rFonts w:eastAsia="Verdana" w:cs="Verdana"/>
                <w:spacing w:val="-2"/>
                <w:sz w:val="20"/>
                <w:szCs w:val="20"/>
              </w:rPr>
              <w:t>е</w:t>
            </w:r>
            <w:r w:rsidRPr="00A42E19">
              <w:rPr>
                <w:rFonts w:eastAsia="Verdana" w:cs="Verdana"/>
                <w:spacing w:val="2"/>
                <w:sz w:val="20"/>
                <w:szCs w:val="20"/>
              </w:rPr>
              <w:t>ф</w:t>
            </w:r>
            <w:r w:rsidRPr="00A42E19">
              <w:rPr>
                <w:rFonts w:eastAsia="Verdana" w:cs="Verdana"/>
                <w:spacing w:val="-1"/>
                <w:sz w:val="20"/>
                <w:szCs w:val="20"/>
              </w:rPr>
              <w:t>о</w:t>
            </w:r>
            <w:r w:rsidRPr="00A42E19">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Мати</w:t>
            </w:r>
            <w:r w:rsidRPr="00A42E19">
              <w:rPr>
                <w:rFonts w:eastAsia="Verdana" w:cs="Verdana"/>
                <w:spacing w:val="1"/>
                <w:sz w:val="20"/>
                <w:szCs w:val="20"/>
              </w:rPr>
              <w:t>ч</w:t>
            </w:r>
            <w:r w:rsidRPr="00A42E19">
              <w:rPr>
                <w:rFonts w:eastAsia="Verdana" w:cs="Verdana"/>
                <w:sz w:val="20"/>
                <w:szCs w:val="20"/>
              </w:rPr>
              <w:t>ни</w:t>
            </w:r>
            <w:r w:rsidRPr="00A42E19">
              <w:rPr>
                <w:rFonts w:eastAsia="Verdana" w:cs="Verdana"/>
                <w:spacing w:val="-15"/>
                <w:sz w:val="20"/>
                <w:szCs w:val="20"/>
              </w:rPr>
              <w:t xml:space="preserve"> </w:t>
            </w:r>
            <w:r w:rsidRPr="00A42E19">
              <w:rPr>
                <w:rFonts w:eastAsia="Verdana" w:cs="Verdana"/>
                <w:sz w:val="20"/>
                <w:szCs w:val="20"/>
              </w:rPr>
              <w:t>б</w:t>
            </w:r>
            <w:r w:rsidRPr="00A42E19">
              <w:rPr>
                <w:rFonts w:eastAsia="Verdana" w:cs="Verdana"/>
                <w:spacing w:val="2"/>
                <w:sz w:val="20"/>
                <w:szCs w:val="20"/>
              </w:rPr>
              <w:t>р</w:t>
            </w:r>
            <w:r w:rsidRPr="00A42E19">
              <w:rPr>
                <w:rFonts w:eastAsia="Verdana" w:cs="Verdana"/>
                <w:spacing w:val="-1"/>
                <w:sz w:val="20"/>
                <w:szCs w:val="20"/>
              </w:rPr>
              <w:t>о</w:t>
            </w:r>
            <w:r w:rsidRPr="00A42E19">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6" w:after="0" w:line="240" w:lineRule="auto"/>
              <w:rPr>
                <w:rFonts w:eastAsia="Verdana" w:cs="Verdana"/>
                <w:sz w:val="20"/>
                <w:szCs w:val="20"/>
              </w:rPr>
            </w:pPr>
            <w:r w:rsidRPr="00A42E19">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35" w:after="0" w:line="242" w:lineRule="exact"/>
              <w:ind w:right="510"/>
              <w:rPr>
                <w:rFonts w:eastAsia="Verdana" w:cs="Verdana"/>
                <w:sz w:val="20"/>
                <w:szCs w:val="20"/>
              </w:rPr>
            </w:pPr>
            <w:r w:rsidRPr="00A42E19">
              <w:rPr>
                <w:rFonts w:eastAsia="Verdana" w:cs="Verdana"/>
                <w:sz w:val="20"/>
                <w:szCs w:val="20"/>
              </w:rPr>
              <w:t>М</w:t>
            </w:r>
            <w:r w:rsidRPr="00A42E19">
              <w:rPr>
                <w:rFonts w:eastAsia="Verdana" w:cs="Verdana"/>
                <w:spacing w:val="-1"/>
                <w:sz w:val="20"/>
                <w:szCs w:val="20"/>
              </w:rPr>
              <w:t>е</w:t>
            </w:r>
            <w:r w:rsidRPr="00A42E19">
              <w:rPr>
                <w:rFonts w:eastAsia="Verdana" w:cs="Verdana"/>
                <w:spacing w:val="1"/>
                <w:sz w:val="20"/>
                <w:szCs w:val="20"/>
              </w:rPr>
              <w:t>с</w:t>
            </w:r>
            <w:r w:rsidRPr="00A42E19">
              <w:rPr>
                <w:rFonts w:eastAsia="Verdana" w:cs="Verdana"/>
                <w:sz w:val="20"/>
                <w:szCs w:val="20"/>
              </w:rPr>
              <w:t>то</w:t>
            </w:r>
            <w:r w:rsidRPr="00A42E19">
              <w:rPr>
                <w:rFonts w:eastAsia="Verdana" w:cs="Verdana"/>
                <w:spacing w:val="-8"/>
                <w:sz w:val="20"/>
                <w:szCs w:val="20"/>
              </w:rPr>
              <w:t xml:space="preserve"> </w:t>
            </w:r>
            <w:r w:rsidRPr="00A42E19">
              <w:rPr>
                <w:rFonts w:eastAsia="Verdana" w:cs="Verdana"/>
                <w:sz w:val="20"/>
                <w:szCs w:val="20"/>
              </w:rPr>
              <w:t>и</w:t>
            </w:r>
            <w:r w:rsidRPr="00A42E19">
              <w:rPr>
                <w:rFonts w:eastAsia="Verdana" w:cs="Verdana"/>
                <w:spacing w:val="-10"/>
                <w:sz w:val="20"/>
                <w:szCs w:val="20"/>
              </w:rPr>
              <w:t xml:space="preserve"> </w:t>
            </w:r>
            <w:r w:rsidRPr="00A42E19">
              <w:rPr>
                <w:rFonts w:eastAsia="Verdana" w:cs="Verdana"/>
                <w:sz w:val="20"/>
                <w:szCs w:val="20"/>
              </w:rPr>
              <w:t>да</w:t>
            </w:r>
            <w:r w:rsidRPr="00A42E19">
              <w:rPr>
                <w:rFonts w:eastAsia="Verdana" w:cs="Verdana"/>
                <w:spacing w:val="1"/>
                <w:sz w:val="20"/>
                <w:szCs w:val="20"/>
              </w:rPr>
              <w:t>т</w:t>
            </w:r>
            <w:r w:rsidRPr="00A42E19">
              <w:rPr>
                <w:rFonts w:eastAsia="Verdana" w:cs="Verdana"/>
                <w:sz w:val="20"/>
                <w:szCs w:val="20"/>
              </w:rPr>
              <w:t>ум</w:t>
            </w:r>
            <w:r w:rsidRPr="00A42E19">
              <w:rPr>
                <w:rFonts w:eastAsia="Verdana" w:cs="Verdana"/>
                <w:spacing w:val="-9"/>
                <w:sz w:val="20"/>
                <w:szCs w:val="20"/>
              </w:rPr>
              <w:t xml:space="preserve"> </w:t>
            </w:r>
            <w:r w:rsidRPr="00A42E19">
              <w:rPr>
                <w:rFonts w:eastAsia="Verdana" w:cs="Verdana"/>
                <w:sz w:val="20"/>
                <w:szCs w:val="20"/>
              </w:rPr>
              <w:t>изд</w:t>
            </w:r>
            <w:r w:rsidRPr="00A42E19">
              <w:rPr>
                <w:rFonts w:eastAsia="Verdana" w:cs="Verdana"/>
                <w:spacing w:val="2"/>
                <w:sz w:val="20"/>
                <w:szCs w:val="20"/>
              </w:rPr>
              <w:t>а</w:t>
            </w:r>
            <w:r w:rsidRPr="00A42E19">
              <w:rPr>
                <w:rFonts w:eastAsia="Verdana" w:cs="Verdana"/>
                <w:spacing w:val="-1"/>
                <w:sz w:val="20"/>
                <w:szCs w:val="20"/>
              </w:rPr>
              <w:t>в</w:t>
            </w:r>
            <w:r w:rsidRPr="00A42E19">
              <w:rPr>
                <w:rFonts w:eastAsia="Verdana" w:cs="Verdana"/>
                <w:sz w:val="20"/>
                <w:szCs w:val="20"/>
              </w:rPr>
              <w:t>а</w:t>
            </w:r>
            <w:r w:rsidRPr="00A42E19">
              <w:rPr>
                <w:rFonts w:eastAsia="Verdana" w:cs="Verdana"/>
                <w:spacing w:val="2"/>
                <w:sz w:val="20"/>
                <w:szCs w:val="20"/>
              </w:rPr>
              <w:t>њ</w:t>
            </w:r>
            <w:r w:rsidRPr="00A42E19">
              <w:rPr>
                <w:rFonts w:eastAsia="Verdana" w:cs="Verdana"/>
                <w:sz w:val="20"/>
                <w:szCs w:val="20"/>
              </w:rPr>
              <w:t>а</w:t>
            </w:r>
            <w:r w:rsidRPr="00A42E19">
              <w:rPr>
                <w:rFonts w:eastAsia="Verdana" w:cs="Verdana"/>
                <w:w w:val="99"/>
                <w:sz w:val="20"/>
                <w:szCs w:val="20"/>
              </w:rPr>
              <w:t xml:space="preserve"> </w:t>
            </w:r>
            <w:r w:rsidRPr="00A42E19">
              <w:rPr>
                <w:rFonts w:eastAsia="Verdana" w:cs="Verdana"/>
                <w:sz w:val="20"/>
                <w:szCs w:val="20"/>
              </w:rPr>
              <w:t>п</w:t>
            </w:r>
            <w:r w:rsidRPr="00A42E19">
              <w:rPr>
                <w:rFonts w:eastAsia="Verdana" w:cs="Verdana"/>
                <w:spacing w:val="-1"/>
                <w:sz w:val="20"/>
                <w:szCs w:val="20"/>
              </w:rPr>
              <w:t>о</w:t>
            </w:r>
            <w:r w:rsidRPr="00A42E19">
              <w:rPr>
                <w:rFonts w:eastAsia="Verdana" w:cs="Verdana"/>
                <w:spacing w:val="1"/>
                <w:sz w:val="20"/>
                <w:szCs w:val="20"/>
              </w:rPr>
              <w:t>т</w:t>
            </w:r>
            <w:r w:rsidRPr="00A42E19">
              <w:rPr>
                <w:rFonts w:eastAsia="Verdana" w:cs="Verdana"/>
                <w:spacing w:val="-1"/>
                <w:sz w:val="20"/>
                <w:szCs w:val="20"/>
              </w:rPr>
              <w:t>в</w:t>
            </w:r>
            <w:r w:rsidRPr="00A42E19">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bl>
    <w:p w:rsidR="00F1063E" w:rsidRPr="00A42E19" w:rsidRDefault="00F1063E" w:rsidP="005B6909">
      <w:pPr>
        <w:tabs>
          <w:tab w:val="left" w:pos="260"/>
        </w:tabs>
        <w:spacing w:after="0" w:line="240" w:lineRule="auto"/>
        <w:ind w:right="-78"/>
        <w:jc w:val="both"/>
        <w:rPr>
          <w:rFonts w:eastAsia="Times New Roman" w:cs="Times New Roman"/>
          <w:sz w:val="20"/>
          <w:szCs w:val="20"/>
          <w:lang w:val="sr-Cyrl-CS"/>
        </w:rPr>
      </w:pPr>
      <w:r w:rsidRPr="00A42E19">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A42E19">
        <w:rPr>
          <w:rFonts w:eastAsia="Times New Roman" w:cs="Times New Roman"/>
          <w:sz w:val="20"/>
          <w:szCs w:val="20"/>
          <w:lang w:val="sr-Cyrl-CS"/>
        </w:rPr>
        <w:t>,</w:t>
      </w:r>
      <w:r w:rsidRPr="00A42E19">
        <w:rPr>
          <w:rFonts w:eastAsia="Times New Roman" w:cs="Times New Roman"/>
          <w:sz w:val="20"/>
          <w:szCs w:val="20"/>
          <w:lang w:val="sr-Cyrl-RS"/>
        </w:rPr>
        <w:t xml:space="preserve"> 14/15</w:t>
      </w:r>
      <w:r w:rsidRPr="00A42E19">
        <w:rPr>
          <w:rFonts w:eastAsia="Times New Roman" w:cs="Times New Roman"/>
          <w:sz w:val="20"/>
          <w:szCs w:val="20"/>
          <w:lang w:val="sr-Cyrl-CS"/>
        </w:rPr>
        <w:t>)</w:t>
      </w:r>
      <w:r w:rsidR="00450690" w:rsidRPr="00A42E19">
        <w:rPr>
          <w:rFonts w:eastAsia="Times New Roman" w:cs="Times New Roman"/>
          <w:sz w:val="20"/>
          <w:szCs w:val="20"/>
          <w:lang w:val="sr-Cyrl-CS"/>
        </w:rPr>
        <w:t xml:space="preserve"> И 68/15</w:t>
      </w:r>
      <w:r w:rsidR="005B6909" w:rsidRPr="00A42E19">
        <w:rPr>
          <w:rFonts w:eastAsia="Times New Roman" w:cs="Times New Roman"/>
          <w:sz w:val="20"/>
          <w:szCs w:val="20"/>
          <w:lang w:val="sr-Cyrl-CS"/>
        </w:rPr>
        <w:t xml:space="preserve"> купац/наручилац и</w:t>
      </w:r>
      <w:r w:rsidRPr="00A42E19">
        <w:rPr>
          <w:rFonts w:eastAsia="Times New Roman" w:cs="Times New Roman"/>
          <w:sz w:val="20"/>
          <w:szCs w:val="20"/>
          <w:lang w:val="sr-Cyrl-CS"/>
        </w:rPr>
        <w:t>здаје</w:t>
      </w:r>
    </w:p>
    <w:p w:rsidR="006C1BEA" w:rsidRPr="00A42E19" w:rsidRDefault="006C1BEA" w:rsidP="006C1BEA">
      <w:pPr>
        <w:widowControl w:val="0"/>
        <w:spacing w:before="120" w:after="120" w:line="240" w:lineRule="auto"/>
        <w:jc w:val="center"/>
        <w:rPr>
          <w:rFonts w:eastAsia="Calibri" w:cs="Times New Roman"/>
          <w:b/>
          <w:sz w:val="20"/>
          <w:szCs w:val="20"/>
          <w:lang w:val="en-GB"/>
        </w:rPr>
      </w:pPr>
      <w:r w:rsidRPr="00A42E19">
        <w:rPr>
          <w:rFonts w:eastAsia="Calibri" w:cs="Times New Roman"/>
          <w:b/>
          <w:sz w:val="20"/>
          <w:szCs w:val="20"/>
        </w:rPr>
        <w:t>ПОТВРДУ</w:t>
      </w:r>
    </w:p>
    <w:p w:rsidR="006C1BEA" w:rsidRPr="00A42E19" w:rsidRDefault="006C1BEA" w:rsidP="006C1BEA">
      <w:pPr>
        <w:widowControl w:val="0"/>
        <w:spacing w:before="120" w:after="120" w:line="240" w:lineRule="auto"/>
        <w:jc w:val="center"/>
        <w:rPr>
          <w:rFonts w:eastAsia="Calibri" w:cs="Times New Roman"/>
          <w:b/>
          <w:sz w:val="20"/>
          <w:szCs w:val="20"/>
        </w:rPr>
      </w:pPr>
      <w:r w:rsidRPr="00A42E19">
        <w:rPr>
          <w:rFonts w:eastAsia="Calibri" w:cs="Times New Roman"/>
          <w:b/>
          <w:sz w:val="20"/>
          <w:szCs w:val="20"/>
        </w:rPr>
        <w:t>да је извођач/добављач</w:t>
      </w:r>
    </w:p>
    <w:p w:rsidR="006C1BEA" w:rsidRPr="00A42E19" w:rsidRDefault="00C20308" w:rsidP="00C20308">
      <w:pPr>
        <w:widowControl w:val="0"/>
        <w:spacing w:before="120" w:after="0" w:line="240" w:lineRule="auto"/>
        <w:rPr>
          <w:rFonts w:eastAsia="Calibri" w:cs="Times New Roman"/>
          <w:b/>
          <w:sz w:val="20"/>
          <w:szCs w:val="20"/>
        </w:rPr>
      </w:pPr>
      <w:r w:rsidRPr="00A42E19">
        <w:rPr>
          <w:rFonts w:eastAsia="Calibri" w:cs="Times New Roman"/>
          <w:sz w:val="20"/>
          <w:szCs w:val="20"/>
          <w:lang w:val="sr-Cyrl-RS"/>
        </w:rPr>
        <w:t>_____________________________________</w:t>
      </w:r>
      <w:r w:rsidRPr="00A42E19">
        <w:rPr>
          <w:rFonts w:eastAsia="Calibri" w:cs="Times New Roman"/>
          <w:sz w:val="20"/>
          <w:szCs w:val="20"/>
        </w:rPr>
        <w:t>________________</w:t>
      </w:r>
      <w:r w:rsidR="006C1BEA" w:rsidRPr="00A42E19">
        <w:rPr>
          <w:rFonts w:eastAsia="Calibri" w:cs="Times New Roman"/>
          <w:sz w:val="20"/>
          <w:szCs w:val="20"/>
        </w:rPr>
        <w:t>________________________________________</w:t>
      </w:r>
    </w:p>
    <w:p w:rsidR="006C1BEA" w:rsidRPr="00A42E19" w:rsidRDefault="006C1BEA" w:rsidP="006C1BEA">
      <w:pPr>
        <w:widowControl w:val="0"/>
        <w:spacing w:after="0" w:line="240" w:lineRule="auto"/>
        <w:jc w:val="center"/>
        <w:rPr>
          <w:rFonts w:eastAsia="Calibri" w:cs="Times New Roman"/>
          <w:b/>
          <w:sz w:val="20"/>
          <w:szCs w:val="20"/>
        </w:rPr>
      </w:pPr>
      <w:r w:rsidRPr="00A42E19">
        <w:rPr>
          <w:rFonts w:eastAsia="Calibri" w:cs="Times New Roman"/>
          <w:b/>
          <w:sz w:val="20"/>
          <w:szCs w:val="20"/>
        </w:rPr>
        <w:t>Назив и седиште извођача/добављача</w:t>
      </w:r>
    </w:p>
    <w:p w:rsidR="006C1BEA" w:rsidRPr="00A42E19" w:rsidRDefault="006C1BEA" w:rsidP="006C1BEA">
      <w:pPr>
        <w:widowControl w:val="0"/>
        <w:spacing w:before="120" w:after="120" w:line="240" w:lineRule="auto"/>
        <w:jc w:val="both"/>
        <w:rPr>
          <w:rFonts w:eastAsia="Calibri" w:cs="Times New Roman"/>
          <w:sz w:val="20"/>
          <w:szCs w:val="20"/>
          <w:lang w:val="sr-Cyrl-RS"/>
        </w:rPr>
      </w:pPr>
      <w:r w:rsidRPr="00A42E19">
        <w:rPr>
          <w:rFonts w:eastAsia="Calibri" w:cs="Times New Roman"/>
          <w:sz w:val="20"/>
          <w:szCs w:val="20"/>
        </w:rPr>
        <w:t xml:space="preserve">према захтевима наручиоца/купца извршио услугу* </w:t>
      </w:r>
      <w:r w:rsidR="00197C3F" w:rsidRPr="00A42E19">
        <w:rPr>
          <w:rFonts w:eastAsia="Calibri" w:cs="Times New Roman"/>
          <w:sz w:val="20"/>
          <w:szCs w:val="20"/>
          <w:lang w:val="sr-Cyrl-RS"/>
        </w:rPr>
        <w:t>редовног одржавања и сервисирања свеобухватног аутоматског мониторинга квалитета амбијенталног ваздуха.</w:t>
      </w:r>
    </w:p>
    <w:p w:rsidR="006C1BEA" w:rsidRPr="00A42E19" w:rsidRDefault="006C1BEA" w:rsidP="006C1BEA">
      <w:pPr>
        <w:widowControl w:val="0"/>
        <w:spacing w:before="120" w:after="0" w:line="240" w:lineRule="auto"/>
        <w:jc w:val="center"/>
        <w:rPr>
          <w:rFonts w:eastAsia="Calibri" w:cs="Times New Roman"/>
          <w:b/>
          <w:sz w:val="20"/>
          <w:szCs w:val="20"/>
        </w:rPr>
      </w:pPr>
      <w:r w:rsidRPr="00A42E19">
        <w:rPr>
          <w:rFonts w:eastAsia="Calibri" w:cs="Times New Roman"/>
          <w:b/>
          <w:sz w:val="20"/>
          <w:szCs w:val="20"/>
        </w:rPr>
        <w:t>_______________________________________________________________</w:t>
      </w:r>
    </w:p>
    <w:p w:rsidR="006C1BEA" w:rsidRPr="00A42E19" w:rsidRDefault="006C1BEA" w:rsidP="006C1BEA">
      <w:pPr>
        <w:widowControl w:val="0"/>
        <w:spacing w:after="0" w:line="240" w:lineRule="auto"/>
        <w:jc w:val="center"/>
        <w:rPr>
          <w:rFonts w:eastAsia="Calibri" w:cs="Times New Roman"/>
          <w:b/>
          <w:sz w:val="20"/>
          <w:szCs w:val="20"/>
        </w:rPr>
      </w:pPr>
      <w:r w:rsidRPr="00A42E19">
        <w:rPr>
          <w:rFonts w:eastAsia="Calibri" w:cs="Times New Roman"/>
          <w:b/>
          <w:sz w:val="20"/>
          <w:szCs w:val="20"/>
        </w:rPr>
        <w:t>Укупна вредност извршене услуге у динарима без пдв-а</w:t>
      </w:r>
    </w:p>
    <w:p w:rsidR="006C1BEA" w:rsidRPr="00A42E19" w:rsidRDefault="006C1BEA" w:rsidP="006C1BEA">
      <w:pPr>
        <w:widowControl w:val="0"/>
        <w:spacing w:before="120" w:after="0" w:line="240" w:lineRule="auto"/>
        <w:rPr>
          <w:rFonts w:eastAsia="Calibri" w:cs="Times New Roman"/>
          <w:sz w:val="20"/>
          <w:szCs w:val="20"/>
          <w:lang w:val="sr-Cyrl-RS"/>
        </w:rPr>
      </w:pPr>
      <w:r w:rsidRPr="00A42E19">
        <w:rPr>
          <w:rFonts w:eastAsia="Calibri" w:cs="Times New Roman"/>
          <w:b/>
          <w:sz w:val="20"/>
          <w:szCs w:val="20"/>
        </w:rPr>
        <w:t>Детаљна спецификација извршене</w:t>
      </w:r>
      <w:r w:rsidRPr="00A42E19">
        <w:rPr>
          <w:rFonts w:eastAsia="Calibri" w:cs="Times New Roman"/>
          <w:b/>
          <w:sz w:val="20"/>
          <w:szCs w:val="20"/>
          <w:lang w:val="sr-Cyrl-RS"/>
        </w:rPr>
        <w:t xml:space="preserve"> </w:t>
      </w:r>
      <w:r w:rsidRPr="00A42E19">
        <w:rPr>
          <w:rFonts w:eastAsia="Calibri" w:cs="Times New Roman"/>
          <w:b/>
          <w:sz w:val="20"/>
          <w:szCs w:val="20"/>
        </w:rPr>
        <w:t>услуге</w:t>
      </w:r>
      <w:r w:rsidRPr="00A42E19">
        <w:rPr>
          <w:rFonts w:eastAsia="Calibri" w:cs="Times New Roman"/>
          <w:b/>
          <w:sz w:val="20"/>
          <w:szCs w:val="20"/>
          <w:lang w:val="sr-Cyrl-RS"/>
        </w:rPr>
        <w:t xml:space="preserve"> </w:t>
      </w:r>
      <w:r w:rsidR="00F43B8C" w:rsidRPr="00A42E19">
        <w:rPr>
          <w:rFonts w:eastAsia="Calibri" w:cs="Times New Roman"/>
          <w:b/>
          <w:sz w:val="20"/>
          <w:szCs w:val="20"/>
          <w:lang w:val="sr-Cyrl-RS"/>
        </w:rPr>
        <w:t>_</w:t>
      </w:r>
      <w:r w:rsidRPr="00A42E19">
        <w:rPr>
          <w:rFonts w:eastAsia="Calibri" w:cs="Times New Roman"/>
          <w:sz w:val="20"/>
          <w:szCs w:val="20"/>
        </w:rPr>
        <w:t>______________________________________________</w:t>
      </w:r>
      <w:r w:rsidRPr="00A42E19">
        <w:rPr>
          <w:rFonts w:eastAsia="Calibri" w:cs="Times New Roman"/>
          <w:sz w:val="20"/>
          <w:szCs w:val="20"/>
          <w:lang w:val="sr-Cyrl-RS"/>
        </w:rPr>
        <w:t>______________________________________________</w:t>
      </w:r>
    </w:p>
    <w:p w:rsidR="006C1BEA" w:rsidRPr="00A42E19"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A42E19">
        <w:rPr>
          <w:rFonts w:eastAsia="Calibri" w:cs="Times New Roman"/>
          <w:b/>
          <w:sz w:val="20"/>
          <w:szCs w:val="20"/>
        </w:rPr>
        <w:t>Период вршења услуге са датумом почетка и завршетка</w:t>
      </w:r>
      <w:r w:rsidRPr="00A42E19">
        <w:rPr>
          <w:rFonts w:eastAsia="Calibri" w:cs="Times New Roman"/>
          <w:b/>
          <w:sz w:val="20"/>
          <w:szCs w:val="20"/>
          <w:lang w:val="sr-Cyrl-RS"/>
        </w:rPr>
        <w:t>: __________________________________________________</w:t>
      </w:r>
      <w:r w:rsidR="00AE1C5F" w:rsidRPr="00A42E19">
        <w:rPr>
          <w:rFonts w:eastAsia="Calibri" w:cs="Times New Roman"/>
          <w:b/>
          <w:sz w:val="20"/>
          <w:szCs w:val="20"/>
          <w:lang w:val="sr-Cyrl-RS"/>
        </w:rPr>
        <w:t>____________________________________</w:t>
      </w:r>
    </w:p>
    <w:p w:rsidR="006C1BEA" w:rsidRPr="00A42E19" w:rsidRDefault="006C1BEA" w:rsidP="00197C3F">
      <w:pPr>
        <w:widowControl w:val="0"/>
        <w:pBdr>
          <w:bottom w:val="single" w:sz="12" w:space="10" w:color="auto"/>
        </w:pBdr>
        <w:spacing w:before="120" w:after="0" w:line="240" w:lineRule="auto"/>
        <w:jc w:val="both"/>
        <w:rPr>
          <w:rFonts w:eastAsia="Calibri" w:cs="Times New Roman"/>
          <w:sz w:val="20"/>
          <w:szCs w:val="20"/>
          <w:lang w:val="en-GB"/>
        </w:rPr>
      </w:pPr>
      <w:r w:rsidRPr="00A42E1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6C1BEA" w:rsidRPr="00A42E19" w:rsidTr="00197C3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6C1BEA" w:rsidRPr="00A42E19" w:rsidRDefault="006C1BEA" w:rsidP="006C1BEA">
            <w:pPr>
              <w:widowControl w:val="0"/>
              <w:spacing w:after="0" w:line="240" w:lineRule="auto"/>
              <w:rPr>
                <w:rFonts w:eastAsia="Calibri" w:cs="Times New Roman"/>
                <w:b/>
                <w:sz w:val="20"/>
                <w:szCs w:val="20"/>
              </w:rPr>
            </w:pPr>
            <w:r w:rsidRPr="00A42E19">
              <w:rPr>
                <w:rFonts w:eastAsia="Calibri" w:cs="Times New Roman"/>
                <w:b/>
                <w:sz w:val="20"/>
                <w:szCs w:val="20"/>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6C1BEA" w:rsidRPr="00A42E19" w:rsidRDefault="006C1BEA" w:rsidP="006C1BEA">
            <w:pPr>
              <w:widowControl w:val="0"/>
              <w:spacing w:after="0" w:line="240" w:lineRule="auto"/>
              <w:rPr>
                <w:rFonts w:eastAsia="Calibri" w:cs="Times New Roman"/>
                <w:b/>
                <w:sz w:val="20"/>
                <w:szCs w:val="20"/>
              </w:rPr>
            </w:pPr>
            <w:r w:rsidRPr="00A42E19">
              <w:rPr>
                <w:rFonts w:eastAsia="Calibri" w:cs="Times New Roman"/>
                <w:b/>
                <w:sz w:val="20"/>
                <w:szCs w:val="20"/>
              </w:rPr>
              <w:t xml:space="preserve">Детаљна спецификација извршене услуге за сваког појединачног члана </w:t>
            </w:r>
          </w:p>
        </w:tc>
      </w:tr>
      <w:tr w:rsidR="006C1BEA" w:rsidRPr="00A42E19"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6C1BEA" w:rsidRPr="00A42E19" w:rsidRDefault="006C1BEA"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6C1BEA" w:rsidRPr="00A42E19" w:rsidRDefault="006C1BEA" w:rsidP="006C1BEA">
            <w:pPr>
              <w:widowControl w:val="0"/>
              <w:spacing w:after="0" w:line="240" w:lineRule="auto"/>
              <w:rPr>
                <w:rFonts w:eastAsia="Calibri" w:cs="Times New Roman"/>
                <w:sz w:val="20"/>
                <w:szCs w:val="20"/>
              </w:rPr>
            </w:pPr>
          </w:p>
        </w:tc>
      </w:tr>
    </w:tbl>
    <w:p w:rsidR="00F1063E" w:rsidRPr="00A42E19" w:rsidRDefault="00C20308" w:rsidP="00F43B8C">
      <w:pPr>
        <w:widowControl w:val="0"/>
        <w:spacing w:after="60" w:line="240" w:lineRule="auto"/>
        <w:jc w:val="both"/>
        <w:rPr>
          <w:rFonts w:eastAsia="Calibri" w:cs="Times New Roman"/>
          <w:i/>
          <w:sz w:val="20"/>
          <w:szCs w:val="20"/>
        </w:rPr>
      </w:pPr>
      <w:r w:rsidRPr="00A42E19">
        <w:rPr>
          <w:rFonts w:eastAsia="Calibri" w:cs="Times New Roman"/>
          <w:i/>
          <w:sz w:val="20"/>
          <w:szCs w:val="20"/>
          <w:lang w:val="sr-Cyrl-RS"/>
        </w:rPr>
        <w:t>(</w:t>
      </w:r>
      <w:r w:rsidR="006C1BEA" w:rsidRPr="00A42E19">
        <w:rPr>
          <w:rFonts w:eastAsia="Calibri" w:cs="Times New Roman"/>
          <w:i/>
          <w:sz w:val="20"/>
          <w:szCs w:val="20"/>
        </w:rPr>
        <w:t xml:space="preserve">*услуга се односи искључиво </w:t>
      </w:r>
      <w:r w:rsidR="006C1BEA" w:rsidRPr="00A42E19">
        <w:rPr>
          <w:rFonts w:eastAsia="Calibri" w:cs="Times New Roman"/>
          <w:i/>
          <w:sz w:val="20"/>
          <w:szCs w:val="20"/>
          <w:lang w:val="sr-Cyrl-RS"/>
        </w:rPr>
        <w:t xml:space="preserve"> </w:t>
      </w:r>
      <w:r w:rsidR="00F97EED" w:rsidRPr="00A42E19">
        <w:rPr>
          <w:rFonts w:eastAsia="Calibri" w:cs="Times New Roman"/>
          <w:i/>
          <w:sz w:val="20"/>
          <w:szCs w:val="20"/>
          <w:lang w:val="sr-Cyrl-RS"/>
        </w:rPr>
        <w:t xml:space="preserve">на Партију 1 </w:t>
      </w:r>
      <w:r w:rsidR="00EB1C72" w:rsidRPr="00A42E19">
        <w:rPr>
          <w:rFonts w:eastAsia="Calibri" w:cs="Times New Roman"/>
          <w:i/>
          <w:sz w:val="20"/>
          <w:szCs w:val="20"/>
          <w:lang w:val="sr-Cyrl-RS"/>
        </w:rPr>
        <w:t>–</w:t>
      </w:r>
      <w:r w:rsidR="00F97EED" w:rsidRPr="00A42E19">
        <w:rPr>
          <w:rFonts w:eastAsia="Calibri" w:cs="Times New Roman"/>
          <w:i/>
          <w:sz w:val="20"/>
          <w:szCs w:val="20"/>
          <w:lang w:val="sr-Cyrl-RS"/>
        </w:rPr>
        <w:t xml:space="preserve"> </w:t>
      </w:r>
      <w:r w:rsidR="00EB1C72" w:rsidRPr="00A42E19">
        <w:rPr>
          <w:rFonts w:eastAsia="Calibri" w:cs="Times New Roman"/>
          <w:b/>
          <w:i/>
          <w:sz w:val="20"/>
          <w:szCs w:val="20"/>
          <w:lang w:val="sr-Cyrl-RS"/>
        </w:rPr>
        <w:t xml:space="preserve">УСЛУГЕ </w:t>
      </w:r>
      <w:r w:rsidR="00F97EED" w:rsidRPr="00A42E19">
        <w:rPr>
          <w:rFonts w:eastAsia="Times New Roman" w:cs="Times New Roman"/>
          <w:b/>
          <w:sz w:val="20"/>
          <w:szCs w:val="20"/>
          <w:lang w:val="sr-Cyrl-RS" w:eastAsia="ar-SA"/>
        </w:rPr>
        <w:t xml:space="preserve">ОДРЖАВАЊЕ </w:t>
      </w:r>
      <w:r w:rsidR="00F97EED" w:rsidRPr="00A42E19">
        <w:rPr>
          <w:rFonts w:eastAsia="Times New Roman" w:cs="Times New Roman"/>
          <w:b/>
          <w:sz w:val="20"/>
          <w:szCs w:val="20"/>
          <w:lang w:val="sr-Latn-RS" w:eastAsia="ar-SA"/>
        </w:rPr>
        <w:t xml:space="preserve">MICROSOFT </w:t>
      </w:r>
      <w:r w:rsidR="00F97EED" w:rsidRPr="00A42E19">
        <w:rPr>
          <w:rFonts w:eastAsia="Times New Roman" w:cs="Times New Roman"/>
          <w:b/>
          <w:sz w:val="20"/>
          <w:szCs w:val="20"/>
          <w:lang w:val="sr-Cyrl-RS" w:eastAsia="ar-SA"/>
        </w:rPr>
        <w:t>СОФТВЕРСКЕ ИНФРАСТРУКТУРЕ</w:t>
      </w:r>
      <w:r w:rsidR="00F97EED" w:rsidRPr="00A42E19">
        <w:rPr>
          <w:rFonts w:eastAsia="Calibri" w:cs="Times New Roman"/>
          <w:i/>
          <w:sz w:val="20"/>
          <w:szCs w:val="20"/>
          <w:lang w:val="sr-Cyrl-RS"/>
        </w:rPr>
        <w:t xml:space="preserve">  </w:t>
      </w:r>
      <w:r w:rsidR="00197C3F" w:rsidRPr="00A42E19">
        <w:rPr>
          <w:rFonts w:eastAsia="Calibri" w:cs="Times New Roman"/>
          <w:i/>
          <w:sz w:val="20"/>
          <w:szCs w:val="20"/>
          <w:lang w:val="sr-Cyrl-RS"/>
        </w:rPr>
        <w:t xml:space="preserve"> </w:t>
      </w:r>
      <w:r w:rsidR="00F97EED" w:rsidRPr="00A42E19">
        <w:rPr>
          <w:rFonts w:eastAsia="Calibri" w:cs="Times New Roman"/>
          <w:i/>
          <w:sz w:val="20"/>
          <w:szCs w:val="20"/>
          <w:lang w:val="sr-Cyrl-RS"/>
        </w:rPr>
        <w:t>-</w:t>
      </w:r>
      <w:r w:rsidR="00F97EED" w:rsidRPr="00A42E19">
        <w:rPr>
          <w:rFonts w:eastAsia="Calibri" w:cs="Times New Roman"/>
          <w:i/>
          <w:color w:val="FF0000"/>
          <w:sz w:val="20"/>
          <w:szCs w:val="20"/>
          <w:lang w:val="sr-Cyrl-RS"/>
        </w:rPr>
        <w:t xml:space="preserve"> </w:t>
      </w:r>
      <w:r w:rsidR="00197C3F" w:rsidRPr="00A42E19">
        <w:rPr>
          <w:rFonts w:eastAsia="Calibri" w:cs="Times New Roman"/>
          <w:i/>
          <w:color w:val="FF0000"/>
          <w:sz w:val="20"/>
          <w:szCs w:val="20"/>
          <w:lang w:val="sr-Cyrl-RS"/>
        </w:rPr>
        <w:t xml:space="preserve"> </w:t>
      </w:r>
      <w:r w:rsidR="00197C3F" w:rsidRPr="00A42E19">
        <w:rPr>
          <w:rFonts w:eastAsia="Calibri" w:cs="Times New Roman"/>
          <w:i/>
          <w:sz w:val="20"/>
          <w:szCs w:val="20"/>
          <w:lang w:val="sr-Cyrl-RS"/>
        </w:rPr>
        <w:t>за период од претходн</w:t>
      </w:r>
      <w:r w:rsidR="00F97EED" w:rsidRPr="00A42E19">
        <w:rPr>
          <w:rFonts w:eastAsia="Calibri" w:cs="Times New Roman"/>
          <w:i/>
          <w:sz w:val="20"/>
          <w:szCs w:val="20"/>
          <w:lang w:val="sr-Cyrl-RS"/>
        </w:rPr>
        <w:t>е</w:t>
      </w:r>
      <w:r w:rsidR="00197C3F" w:rsidRPr="00A42E19">
        <w:rPr>
          <w:rFonts w:eastAsia="Calibri" w:cs="Times New Roman"/>
          <w:i/>
          <w:sz w:val="20"/>
          <w:szCs w:val="20"/>
          <w:lang w:val="sr-Cyrl-RS"/>
        </w:rPr>
        <w:t xml:space="preserve"> </w:t>
      </w:r>
      <w:r w:rsidR="00F97EED" w:rsidRPr="00A42E19">
        <w:rPr>
          <w:rFonts w:eastAsia="Calibri" w:cs="Times New Roman"/>
          <w:i/>
          <w:sz w:val="20"/>
          <w:szCs w:val="20"/>
          <w:lang w:val="sr-Cyrl-RS"/>
        </w:rPr>
        <w:t>три</w:t>
      </w:r>
      <w:r w:rsidR="00197C3F" w:rsidRPr="00A42E19">
        <w:rPr>
          <w:rFonts w:eastAsia="Calibri" w:cs="Times New Roman"/>
          <w:i/>
          <w:sz w:val="20"/>
          <w:szCs w:val="20"/>
          <w:lang w:val="sr-Cyrl-RS"/>
        </w:rPr>
        <w:t xml:space="preserve"> година (2015, 2014, 2013,)</w:t>
      </w:r>
      <w:r w:rsidRPr="00A42E19">
        <w:rPr>
          <w:rFonts w:eastAsia="Calibri" w:cs="Times New Roman"/>
          <w:i/>
          <w:sz w:val="20"/>
          <w:szCs w:val="20"/>
        </w:rPr>
        <w:t xml:space="preserve">. </w:t>
      </w:r>
      <w:r w:rsidR="006C1BEA" w:rsidRPr="00A42E19">
        <w:rPr>
          <w:rFonts w:eastAsia="Calibri" w:cs="Times New Roman"/>
          <w:i/>
          <w:sz w:val="20"/>
          <w:szCs w:val="20"/>
        </w:rPr>
        <w:t>**заједничка понуда је понуда коју подноси група понуђача</w:t>
      </w:r>
      <w:r w:rsidR="006C1BEA" w:rsidRPr="00A42E19">
        <w:rPr>
          <w:rFonts w:eastAsia="Times New Roman" w:cs="Times New Roman"/>
          <w:b/>
          <w:color w:val="FF0000"/>
          <w:sz w:val="20"/>
          <w:szCs w:val="20"/>
          <w:lang w:val="sr-Cyrl-CS"/>
        </w:rPr>
        <w:t xml:space="preserve"> </w:t>
      </w:r>
      <w:r w:rsidR="00F1063E" w:rsidRPr="00A42E19">
        <w:rPr>
          <w:rFonts w:eastAsia="Times New Roman" w:cs="Times New Roman"/>
          <w:sz w:val="20"/>
          <w:szCs w:val="20"/>
          <w:lang w:val="ru-RU"/>
        </w:rPr>
        <w:tab/>
      </w:r>
      <w:r w:rsidRPr="00A42E19">
        <w:rPr>
          <w:rFonts w:eastAsia="Times New Roman" w:cs="Times New Roman"/>
          <w:sz w:val="20"/>
          <w:szCs w:val="20"/>
          <w:lang w:val="ru-RU"/>
        </w:rPr>
        <w:t>)</w:t>
      </w:r>
      <w:r w:rsidR="00F1063E" w:rsidRPr="00A42E19">
        <w:rPr>
          <w:rFonts w:eastAsia="Times New Roman" w:cs="Times New Roman"/>
          <w:sz w:val="20"/>
          <w:szCs w:val="20"/>
          <w:lang w:val="sr-Cyrl-CS"/>
        </w:rPr>
        <w:tab/>
        <w:t>Потврда се издаје на захтев испоручиоца/добављача _______________________</w:t>
      </w:r>
      <w:r w:rsidR="00AE1C5F" w:rsidRPr="00A42E19">
        <w:rPr>
          <w:rFonts w:eastAsia="Times New Roman" w:cs="Times New Roman"/>
          <w:sz w:val="20"/>
          <w:szCs w:val="20"/>
          <w:lang w:val="sr-Cyrl-CS"/>
        </w:rPr>
        <w:t>_______________</w:t>
      </w:r>
      <w:r w:rsidR="00F1063E" w:rsidRPr="00A42E19">
        <w:rPr>
          <w:rFonts w:eastAsia="Times New Roman" w:cs="Times New Roman"/>
          <w:sz w:val="20"/>
          <w:szCs w:val="20"/>
          <w:lang w:val="sr-Cyrl-CS"/>
        </w:rPr>
        <w:t xml:space="preserve">____________________________________________________  </w:t>
      </w:r>
      <w:r w:rsidR="00F1063E" w:rsidRPr="00A42E19">
        <w:rPr>
          <w:rFonts w:eastAsia="Times New Roman" w:cs="Times New Roman"/>
          <w:sz w:val="20"/>
          <w:szCs w:val="20"/>
          <w:lang w:val="ru-RU"/>
        </w:rPr>
        <w:t xml:space="preserve"> </w:t>
      </w:r>
      <w:r w:rsidR="00F1063E" w:rsidRPr="00A42E19">
        <w:rPr>
          <w:rFonts w:eastAsia="Times New Roman" w:cs="Times New Roman"/>
          <w:sz w:val="20"/>
          <w:szCs w:val="20"/>
          <w:lang w:val="sr-Cyrl-CS"/>
        </w:rPr>
        <w:t xml:space="preserve">ради учешћа у поступку доделе уговора о јавној набавци </w:t>
      </w:r>
      <w:r w:rsidR="00F1063E" w:rsidRPr="00A42E19">
        <w:rPr>
          <w:rFonts w:eastAsia="Times New Roman" w:cs="Times New Roman"/>
          <w:sz w:val="20"/>
          <w:szCs w:val="20"/>
          <w:lang w:val="ru-RU"/>
        </w:rPr>
        <w:t>услуге</w:t>
      </w:r>
      <w:r w:rsidR="00F1063E" w:rsidRPr="00A42E19">
        <w:rPr>
          <w:bCs/>
          <w:sz w:val="20"/>
          <w:szCs w:val="20"/>
          <w:lang w:val="ru-RU"/>
        </w:rPr>
        <w:t xml:space="preserve"> </w:t>
      </w:r>
      <w:r w:rsidR="00F97EED" w:rsidRPr="00A42E19">
        <w:rPr>
          <w:bCs/>
          <w:sz w:val="20"/>
          <w:szCs w:val="20"/>
          <w:lang w:val="ru-RU"/>
        </w:rPr>
        <w:t xml:space="preserve">Партија 1 - </w:t>
      </w:r>
      <w:r w:rsidR="00F97EED" w:rsidRPr="00A42E19">
        <w:rPr>
          <w:rFonts w:eastAsia="Times New Roman" w:cs="Times New Roman"/>
          <w:b/>
          <w:sz w:val="20"/>
          <w:szCs w:val="20"/>
          <w:lang w:val="sr-Cyrl-RS" w:eastAsia="ar-SA"/>
        </w:rPr>
        <w:t xml:space="preserve">ОДРЖАВАЊЕ </w:t>
      </w:r>
      <w:r w:rsidR="00F97EED" w:rsidRPr="00A42E19">
        <w:rPr>
          <w:rFonts w:eastAsia="Times New Roman" w:cs="Times New Roman"/>
          <w:b/>
          <w:sz w:val="20"/>
          <w:szCs w:val="20"/>
          <w:lang w:val="sr-Latn-RS" w:eastAsia="ar-SA"/>
        </w:rPr>
        <w:t xml:space="preserve">MICROSOFT </w:t>
      </w:r>
      <w:r w:rsidR="00F97EED" w:rsidRPr="00A42E19">
        <w:rPr>
          <w:rFonts w:eastAsia="Times New Roman" w:cs="Times New Roman"/>
          <w:b/>
          <w:sz w:val="20"/>
          <w:szCs w:val="20"/>
          <w:lang w:val="sr-Cyrl-RS" w:eastAsia="ar-SA"/>
        </w:rPr>
        <w:t>СОФТВЕРСКЕ ИНФРАСТРУКТУРЕ</w:t>
      </w:r>
      <w:r w:rsidR="005B6909" w:rsidRPr="00A42E19">
        <w:rPr>
          <w:sz w:val="20"/>
          <w:szCs w:val="20"/>
          <w:lang w:val="sr-Cyrl-CS" w:eastAsia="ar-SA"/>
        </w:rPr>
        <w:t>,</w:t>
      </w:r>
      <w:r w:rsidR="00F1063E" w:rsidRPr="00A42E19">
        <w:rPr>
          <w:rFonts w:eastAsia="Times New Roman" w:cs="Times New Roman"/>
          <w:sz w:val="20"/>
          <w:szCs w:val="20"/>
          <w:lang w:val="sr-Cyrl-RS"/>
        </w:rPr>
        <w:t xml:space="preserve"> </w:t>
      </w:r>
      <w:r w:rsidR="00F1063E" w:rsidRPr="00A42E19">
        <w:rPr>
          <w:rFonts w:eastAsia="Times New Roman" w:cs="Times New Roman"/>
          <w:sz w:val="20"/>
          <w:szCs w:val="20"/>
          <w:lang w:val="sr-Cyrl-CS"/>
        </w:rPr>
        <w:t xml:space="preserve">у отвореном поступку, за потребе Наручиоца </w:t>
      </w:r>
      <w:r w:rsidR="005B6909" w:rsidRPr="00A42E19">
        <w:rPr>
          <w:rFonts w:eastAsia="Times New Roman" w:cs="Times New Roman"/>
          <w:sz w:val="20"/>
          <w:szCs w:val="20"/>
          <w:lang w:val="sr-Cyrl-CS"/>
        </w:rPr>
        <w:t>Покрајинског секретаријата за урбанизам, градитељство и заштиту животне средине</w:t>
      </w:r>
      <w:r w:rsidR="00F1063E" w:rsidRPr="00A42E19">
        <w:rPr>
          <w:rFonts w:eastAsia="Times New Roman" w:cs="Times New Roman"/>
          <w:sz w:val="20"/>
          <w:szCs w:val="20"/>
          <w:lang w:val="sr-Cyrl-CS"/>
        </w:rPr>
        <w:t>, Булевар Михајла Пупина бр.16.</w:t>
      </w:r>
      <w:r w:rsidR="00F1063E" w:rsidRPr="00A42E19">
        <w:rPr>
          <w:rFonts w:eastAsia="Times New Roman" w:cs="Times New Roman"/>
          <w:sz w:val="20"/>
          <w:szCs w:val="20"/>
          <w:lang w:val="sr-Cyrl-RS"/>
        </w:rPr>
        <w:t xml:space="preserve"> </w:t>
      </w:r>
      <w:r w:rsidR="00F1063E" w:rsidRPr="00A42E19">
        <w:rPr>
          <w:rFonts w:eastAsia="Times New Roman" w:cs="Times New Roman"/>
          <w:sz w:val="20"/>
          <w:szCs w:val="20"/>
          <w:lang w:val="sr-Cyrl-CS"/>
        </w:rPr>
        <w:t xml:space="preserve">(Ред.бр.ЈН ОП </w:t>
      </w:r>
      <w:r w:rsidR="00F97EED" w:rsidRPr="00A42E19">
        <w:rPr>
          <w:rFonts w:eastAsia="Times New Roman" w:cs="Times New Roman"/>
          <w:sz w:val="20"/>
          <w:szCs w:val="20"/>
          <w:lang w:val="sr-Cyrl-CS"/>
        </w:rPr>
        <w:t>5</w:t>
      </w:r>
      <w:r w:rsidR="00F1063E" w:rsidRPr="00A42E19">
        <w:rPr>
          <w:rFonts w:eastAsia="Times New Roman" w:cs="Times New Roman"/>
          <w:sz w:val="20"/>
          <w:szCs w:val="20"/>
          <w:lang w:val="sr-Cyrl-CS"/>
        </w:rPr>
        <w:t>/</w:t>
      </w:r>
      <w:r w:rsidR="00F1063E" w:rsidRPr="00A42E19">
        <w:rPr>
          <w:rFonts w:eastAsia="Times New Roman" w:cs="Times New Roman"/>
          <w:sz w:val="20"/>
          <w:szCs w:val="20"/>
          <w:lang w:val="sr-Cyrl-RS"/>
        </w:rPr>
        <w:t>20</w:t>
      </w:r>
      <w:r w:rsidR="00F1063E" w:rsidRPr="00A42E19">
        <w:rPr>
          <w:rFonts w:eastAsia="Times New Roman" w:cs="Times New Roman"/>
          <w:sz w:val="20"/>
          <w:szCs w:val="20"/>
          <w:lang w:val="sr-Cyrl-CS"/>
        </w:rPr>
        <w:t>1</w:t>
      </w:r>
      <w:r w:rsidR="00F1063E" w:rsidRPr="00A42E19">
        <w:rPr>
          <w:rFonts w:eastAsia="Times New Roman" w:cs="Times New Roman"/>
          <w:sz w:val="20"/>
          <w:szCs w:val="20"/>
          <w:lang w:val="sr-Cyrl-RS"/>
        </w:rPr>
        <w:t>6</w:t>
      </w:r>
      <w:r w:rsidR="00F1063E" w:rsidRPr="00A42E19">
        <w:rPr>
          <w:rFonts w:eastAsia="Times New Roman" w:cs="Times New Roman"/>
          <w:sz w:val="20"/>
          <w:szCs w:val="20"/>
          <w:lang w:val="sr-Cyrl-CS"/>
        </w:rPr>
        <w:t>) и у друге сврхе се не може користити.</w:t>
      </w:r>
      <w:r w:rsidR="00F43B8C" w:rsidRPr="00A42E19">
        <w:rPr>
          <w:rFonts w:eastAsia="Calibri" w:cs="Times New Roman"/>
          <w:i/>
          <w:sz w:val="20"/>
          <w:szCs w:val="20"/>
          <w:lang w:val="sr-Cyrl-RS"/>
        </w:rPr>
        <w:t xml:space="preserve"> </w:t>
      </w:r>
      <w:r w:rsidR="00F1063E" w:rsidRPr="00A42E19">
        <w:rPr>
          <w:rFonts w:eastAsia="Times New Roman" w:cs="Times New Roman"/>
          <w:sz w:val="20"/>
          <w:szCs w:val="20"/>
          <w:lang w:val="sr-Cyrl-CS"/>
        </w:rPr>
        <w:t>Да су подаци т</w:t>
      </w:r>
      <w:r w:rsidR="00197C3F" w:rsidRPr="00A42E19">
        <w:rPr>
          <w:rFonts w:eastAsia="Times New Roman" w:cs="Times New Roman"/>
          <w:sz w:val="20"/>
          <w:szCs w:val="20"/>
          <w:lang w:val="sr-Cyrl-CS"/>
        </w:rPr>
        <w:t>ачни својим потписом потврђује:</w:t>
      </w:r>
    </w:p>
    <w:p w:rsidR="00F1063E" w:rsidRPr="00A42E19" w:rsidRDefault="00F1063E" w:rsidP="00CD6F95">
      <w:pPr>
        <w:tabs>
          <w:tab w:val="left" w:pos="260"/>
        </w:tabs>
        <w:spacing w:after="0" w:line="240" w:lineRule="auto"/>
        <w:ind w:right="-78"/>
        <w:jc w:val="right"/>
        <w:rPr>
          <w:rFonts w:eastAsia="Times New Roman" w:cs="Times New Roman"/>
          <w:sz w:val="20"/>
          <w:szCs w:val="20"/>
          <w:lang w:val="sr-Cyrl-CS"/>
        </w:rPr>
      </w:pPr>
      <w:r w:rsidRPr="00A42E19">
        <w:rPr>
          <w:rFonts w:eastAsia="Times New Roman" w:cs="Times New Roman"/>
          <w:sz w:val="20"/>
          <w:szCs w:val="20"/>
          <w:lang w:val="sr-Cyrl-CS"/>
        </w:rPr>
        <w:t>м.п.</w:t>
      </w:r>
      <w:r w:rsidRPr="00A42E19">
        <w:rPr>
          <w:rFonts w:eastAsia="Times New Roman" w:cs="Times New Roman"/>
          <w:sz w:val="20"/>
          <w:szCs w:val="20"/>
          <w:lang w:val="sr-Cyrl-CS"/>
        </w:rPr>
        <w:tab/>
      </w:r>
      <w:r w:rsidRPr="00A42E19">
        <w:rPr>
          <w:rFonts w:eastAsia="Times New Roman" w:cs="Times New Roman"/>
          <w:sz w:val="20"/>
          <w:szCs w:val="20"/>
          <w:lang w:val="sr-Cyrl-CS"/>
        </w:rPr>
        <w:tab/>
      </w:r>
      <w:r w:rsidR="00CD6F95" w:rsidRPr="00A42E19">
        <w:rPr>
          <w:rFonts w:eastAsia="Times New Roman" w:cs="Times New Roman"/>
          <w:sz w:val="20"/>
          <w:szCs w:val="20"/>
          <w:lang w:val="sr-Cyrl-CS"/>
        </w:rPr>
        <w:tab/>
      </w:r>
      <w:r w:rsidR="00CD6F95" w:rsidRPr="00A42E19">
        <w:rPr>
          <w:rFonts w:eastAsia="Times New Roman" w:cs="Times New Roman"/>
          <w:sz w:val="20"/>
          <w:szCs w:val="20"/>
          <w:lang w:val="sr-Cyrl-CS"/>
        </w:rPr>
        <w:tab/>
      </w:r>
      <w:r w:rsidRPr="00A42E19">
        <w:rPr>
          <w:rFonts w:eastAsia="Times New Roman" w:cs="Times New Roman"/>
          <w:sz w:val="20"/>
          <w:szCs w:val="20"/>
          <w:lang w:val="sr-Cyrl-CS"/>
        </w:rPr>
        <w:t>Законски заступник</w:t>
      </w:r>
    </w:p>
    <w:p w:rsidR="00F1063E" w:rsidRPr="00A42E19" w:rsidRDefault="00CD6F95" w:rsidP="00CD6F95">
      <w:pPr>
        <w:tabs>
          <w:tab w:val="left" w:pos="260"/>
        </w:tabs>
        <w:spacing w:after="0" w:line="240" w:lineRule="auto"/>
        <w:ind w:right="-78"/>
        <w:jc w:val="right"/>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00DB11E7" w:rsidRPr="00A42E19">
        <w:rPr>
          <w:rFonts w:eastAsia="Times New Roman" w:cs="Times New Roman"/>
          <w:sz w:val="20"/>
          <w:szCs w:val="20"/>
          <w:lang w:val="sr-Cyrl-CS"/>
        </w:rPr>
        <w:t>________________</w:t>
      </w:r>
    </w:p>
    <w:p w:rsidR="00A76BCD" w:rsidRPr="00A42E19" w:rsidRDefault="00F1063E" w:rsidP="00575920">
      <w:pPr>
        <w:tabs>
          <w:tab w:val="left" w:pos="260"/>
        </w:tabs>
        <w:spacing w:after="0" w:line="240" w:lineRule="auto"/>
        <w:ind w:right="-78"/>
        <w:jc w:val="both"/>
        <w:rPr>
          <w:rFonts w:eastAsia="Times New Roman" w:cs="Times New Roman"/>
          <w:b/>
          <w:sz w:val="20"/>
          <w:szCs w:val="20"/>
          <w:lang w:val="sr-Cyrl-CS"/>
        </w:rPr>
      </w:pPr>
      <w:r w:rsidRPr="00A42E19">
        <w:rPr>
          <w:rFonts w:eastAsia="Times New Roman" w:cs="Times New Roman"/>
          <w:b/>
          <w:sz w:val="20"/>
          <w:szCs w:val="20"/>
          <w:lang w:val="sr-Cyrl-CS"/>
        </w:rPr>
        <w:t xml:space="preserve">Напомена: </w:t>
      </w:r>
      <w:r w:rsidRPr="00A42E19">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A42E19">
        <w:rPr>
          <w:rFonts w:eastAsia="Times New Roman" w:cs="Times New Roman"/>
          <w:b/>
          <w:sz w:val="20"/>
          <w:szCs w:val="20"/>
          <w:lang w:val="sr-Cyrl-CS"/>
        </w:rPr>
        <w:t xml:space="preserve">СПИСАК </w:t>
      </w:r>
      <w:r w:rsidR="00450690" w:rsidRPr="00A42E19">
        <w:rPr>
          <w:rFonts w:eastAsia="Times New Roman" w:cs="Times New Roman"/>
          <w:b/>
          <w:sz w:val="20"/>
          <w:szCs w:val="20"/>
          <w:lang w:val="sr-Cyrl-CS"/>
        </w:rPr>
        <w:t>ИЗВРШЕНИХ УСЛУГА</w:t>
      </w:r>
      <w:r w:rsidR="00DB11E7" w:rsidRPr="00A42E19">
        <w:rPr>
          <w:rFonts w:eastAsia="Times New Roman" w:cs="Times New Roman"/>
          <w:b/>
          <w:sz w:val="20"/>
          <w:szCs w:val="20"/>
          <w:lang w:val="sr-Cyrl-CS"/>
        </w:rPr>
        <w:t>/РЕФЕРЕНТНА ЛИСТА</w:t>
      </w:r>
      <w:r w:rsidRPr="00A42E19">
        <w:rPr>
          <w:rFonts w:eastAsia="Times New Roman" w:cs="Times New Roman"/>
          <w:sz w:val="20"/>
          <w:szCs w:val="20"/>
          <w:lang w:val="sr-Cyrl-CS"/>
        </w:rPr>
        <w:t xml:space="preserve">.  </w:t>
      </w:r>
    </w:p>
    <w:p w:rsidR="009143FB" w:rsidRPr="00A42E19" w:rsidRDefault="009143FB" w:rsidP="00324B67">
      <w:pPr>
        <w:spacing w:after="0" w:line="240" w:lineRule="auto"/>
        <w:ind w:firstLine="720"/>
        <w:jc w:val="both"/>
        <w:rPr>
          <w:rFonts w:eastAsia="Times New Roman" w:cs="Times New Roman"/>
          <w:color w:val="FF0000"/>
          <w:sz w:val="20"/>
          <w:szCs w:val="20"/>
          <w:lang w:val="ru-RU"/>
        </w:rPr>
      </w:pPr>
    </w:p>
    <w:p w:rsidR="00CD6F95" w:rsidRPr="00A42E19" w:rsidRDefault="00CD6F95">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A42E19" w:rsidTr="002E5435">
        <w:trPr>
          <w:tblCellSpacing w:w="20" w:type="dxa"/>
        </w:trPr>
        <w:tc>
          <w:tcPr>
            <w:tcW w:w="9576" w:type="dxa"/>
            <w:tcBorders>
              <w:top w:val="nil"/>
              <w:left w:val="nil"/>
              <w:bottom w:val="nil"/>
              <w:right w:val="nil"/>
            </w:tcBorders>
            <w:shd w:val="clear" w:color="auto" w:fill="C2D69B"/>
          </w:tcPr>
          <w:p w:rsidR="00834972" w:rsidRPr="00A42E19" w:rsidRDefault="00834972" w:rsidP="00834972">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9)</w:t>
            </w:r>
            <w:r w:rsidR="00D837AD" w:rsidRPr="00A42E19">
              <w:rPr>
                <w:rFonts w:eastAsia="Times New Roman" w:cs="Times New Roman"/>
                <w:b/>
                <w:sz w:val="20"/>
                <w:szCs w:val="20"/>
                <w:lang w:val="sr-Cyrl-CS"/>
              </w:rPr>
              <w:t>5</w:t>
            </w:r>
            <w:r w:rsidRPr="00A42E19">
              <w:rPr>
                <w:rFonts w:eastAsia="Times New Roman" w:cs="Times New Roman"/>
                <w:b/>
                <w:sz w:val="20"/>
                <w:szCs w:val="20"/>
                <w:lang w:val="sr-Cyrl-CS"/>
              </w:rPr>
              <w:t>) КАДРОВСКА ОПРЕМЉЕНОСТ</w:t>
            </w:r>
          </w:p>
          <w:p w:rsidR="00571A31" w:rsidRPr="00A42E19" w:rsidRDefault="00751066" w:rsidP="009E68EA">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A42E19">
              <w:rPr>
                <w:rFonts w:eastAsia="Times New Roman" w:cs="Times New Roman"/>
                <w:b/>
                <w:sz w:val="20"/>
                <w:szCs w:val="20"/>
                <w:lang w:val="sr-Cyrl-CS" w:eastAsia="ar-SA"/>
              </w:rPr>
              <w:t xml:space="preserve">ЗА ЈАВНУ НАБАВКУ </w:t>
            </w:r>
            <w:r w:rsidRPr="00A42E19">
              <w:rPr>
                <w:rFonts w:eastAsia="Times New Roman" w:cs="Times New Roman"/>
                <w:b/>
                <w:sz w:val="20"/>
                <w:szCs w:val="20"/>
                <w:lang w:val="sr-Latn-CS" w:eastAsia="ar-SA"/>
              </w:rPr>
              <w:t>У</w:t>
            </w:r>
            <w:r w:rsidR="00571A31" w:rsidRPr="00A42E19">
              <w:rPr>
                <w:rFonts w:eastAsia="Times New Roman" w:cs="Times New Roman"/>
                <w:b/>
                <w:sz w:val="20"/>
                <w:szCs w:val="20"/>
                <w:lang w:val="sr-Cyrl-CS"/>
              </w:rPr>
              <w:t xml:space="preserve"> УСЛУГА </w:t>
            </w:r>
            <w:r w:rsidR="00571A31" w:rsidRPr="00A42E19">
              <w:rPr>
                <w:rFonts w:eastAsia="Times New Roman" w:cs="Times New Roman"/>
                <w:b/>
                <w:sz w:val="20"/>
                <w:szCs w:val="20"/>
                <w:lang w:val="sr-Cyrl-RS" w:eastAsia="ar-SA"/>
              </w:rPr>
              <w:t>ШЕСТОМЕСЕЧНО</w:t>
            </w:r>
            <w:r w:rsidR="00571A31" w:rsidRPr="00A42E19">
              <w:rPr>
                <w:rFonts w:eastAsia="Times New Roman" w:cs="Times New Roman"/>
                <w:b/>
                <w:sz w:val="20"/>
                <w:szCs w:val="20"/>
                <w:lang w:val="sr-Cyrl-CS" w:eastAsia="ar-SA"/>
              </w:rPr>
              <w:t xml:space="preserve">  ОДРЖАВАЊЕ</w:t>
            </w:r>
            <w:r w:rsidR="00571A31" w:rsidRPr="00A42E19">
              <w:rPr>
                <w:rFonts w:eastAsia="Times New Roman" w:cs="Times New Roman"/>
                <w:b/>
                <w:sz w:val="20"/>
                <w:szCs w:val="20"/>
                <w:lang w:val="sr-Cyrl-RS" w:eastAsia="ar-SA"/>
              </w:rPr>
              <w:t xml:space="preserve">  СЕРВЕРА ТИПА </w:t>
            </w:r>
            <w:r w:rsidR="00571A31" w:rsidRPr="00A42E19">
              <w:rPr>
                <w:rFonts w:eastAsia="Times New Roman" w:cs="Times New Roman"/>
                <w:b/>
                <w:sz w:val="20"/>
                <w:szCs w:val="20"/>
                <w:lang w:val="sr-Latn-RS" w:eastAsia="ar-SA"/>
              </w:rPr>
              <w:t>RAC</w:t>
            </w:r>
            <w:r w:rsidR="00322021" w:rsidRPr="00A42E19">
              <w:rPr>
                <w:rFonts w:eastAsia="Times New Roman" w:cs="Times New Roman"/>
                <w:b/>
                <w:sz w:val="20"/>
                <w:szCs w:val="20"/>
                <w:lang w:val="sr-Cyrl-RS" w:eastAsia="ar-SA"/>
              </w:rPr>
              <w:t>К</w:t>
            </w:r>
            <w:r w:rsidR="00571A31" w:rsidRPr="00A42E19">
              <w:rPr>
                <w:rFonts w:eastAsia="Times New Roman" w:cs="Times New Roman"/>
                <w:b/>
                <w:sz w:val="20"/>
                <w:szCs w:val="20"/>
                <w:lang w:val="sr-Latn-RS" w:eastAsia="ar-SA"/>
              </w:rPr>
              <w:t xml:space="preserve"> SERVER DELL</w:t>
            </w:r>
            <w:r w:rsidR="00571A31" w:rsidRPr="00A42E19">
              <w:rPr>
                <w:rFonts w:eastAsia="Times New Roman" w:cs="Times New Roman"/>
                <w:b/>
                <w:sz w:val="20"/>
                <w:szCs w:val="20"/>
                <w:vertAlign w:val="superscript"/>
                <w:lang w:val="sr-Latn-RS" w:eastAsia="ar-SA"/>
              </w:rPr>
              <w:t>tm</w:t>
            </w:r>
            <w:r w:rsidR="00571A31" w:rsidRPr="00A42E19">
              <w:rPr>
                <w:rFonts w:eastAsia="Times New Roman" w:cs="Times New Roman"/>
                <w:b/>
                <w:sz w:val="20"/>
                <w:szCs w:val="20"/>
                <w:lang w:val="sr-Latn-RS" w:eastAsia="ar-SA"/>
              </w:rPr>
              <w:t xml:space="preserve"> POWEREDGE</w:t>
            </w:r>
            <w:r w:rsidR="00571A31" w:rsidRPr="00A42E19">
              <w:rPr>
                <w:rFonts w:eastAsia="Times New Roman" w:cs="Times New Roman"/>
                <w:b/>
                <w:sz w:val="20"/>
                <w:szCs w:val="20"/>
                <w:vertAlign w:val="superscript"/>
                <w:lang w:val="sr-Latn-RS" w:eastAsia="ar-SA"/>
              </w:rPr>
              <w:t>tm</w:t>
            </w:r>
            <w:r w:rsidR="00571A31" w:rsidRPr="00A42E19">
              <w:rPr>
                <w:rFonts w:eastAsia="Times New Roman" w:cs="Times New Roman"/>
                <w:b/>
                <w:sz w:val="20"/>
                <w:szCs w:val="20"/>
                <w:lang w:val="sr-Latn-RS" w:eastAsia="ar-SA"/>
              </w:rPr>
              <w:t xml:space="preserve"> R710,  MICROSOFT </w:t>
            </w:r>
            <w:r w:rsidR="00571A31" w:rsidRPr="00A42E19">
              <w:rPr>
                <w:rFonts w:eastAsia="Times New Roman" w:cs="Times New Roman"/>
                <w:b/>
                <w:sz w:val="20"/>
                <w:szCs w:val="20"/>
                <w:lang w:val="sr-Cyrl-RS" w:eastAsia="ar-SA"/>
              </w:rPr>
              <w:t xml:space="preserve">СОФТВЕРСКЕ ИНФРАСТРУКТУРЕ СЕРВЕРА И УСЛУГЕ СЕРВИСИРАЊА  </w:t>
            </w:r>
            <w:r w:rsidR="009E68EA" w:rsidRPr="00A42E19">
              <w:rPr>
                <w:rFonts w:eastAsia="Times New Roman" w:cs="Times New Roman"/>
                <w:b/>
                <w:sz w:val="20"/>
                <w:szCs w:val="20"/>
                <w:lang w:val="sr-Cyrl-RS" w:eastAsia="ar-SA"/>
              </w:rPr>
              <w:t xml:space="preserve"> </w:t>
            </w:r>
            <w:r w:rsidR="00571A31" w:rsidRPr="00A42E19">
              <w:rPr>
                <w:rFonts w:eastAsia="Times New Roman" w:cs="Times New Roman"/>
                <w:b/>
                <w:sz w:val="20"/>
                <w:szCs w:val="20"/>
                <w:lang w:val="sr-Cyrl-RS" w:eastAsia="ar-SA"/>
              </w:rPr>
              <w:t xml:space="preserve"> ПО ЗАХТЕВУ НАРУЧИОЦА МУЛТИФУНКЦИОНАЛНОГ УРЕЂАЈА </w:t>
            </w:r>
            <w:r w:rsidR="00571A31" w:rsidRPr="00A42E19">
              <w:rPr>
                <w:rFonts w:eastAsia="Times New Roman" w:cs="Times New Roman"/>
                <w:b/>
                <w:sz w:val="20"/>
                <w:szCs w:val="20"/>
                <w:lang w:val="sr-Latn-RS" w:eastAsia="ar-SA"/>
              </w:rPr>
              <w:t xml:space="preserve">CANON </w:t>
            </w:r>
            <w:r w:rsidR="00683AB5" w:rsidRPr="00A42E19">
              <w:rPr>
                <w:rFonts w:eastAsia="Times New Roman" w:cs="Times New Roman"/>
                <w:b/>
                <w:sz w:val="20"/>
                <w:szCs w:val="20"/>
                <w:lang w:val="sr-Latn-RS" w:eastAsia="ar-SA"/>
              </w:rPr>
              <w:t>i</w:t>
            </w:r>
            <w:r w:rsidR="00571A31" w:rsidRPr="00A42E19">
              <w:rPr>
                <w:rFonts w:eastAsia="Times New Roman" w:cs="Times New Roman"/>
                <w:b/>
                <w:sz w:val="20"/>
                <w:szCs w:val="20"/>
                <w:lang w:val="sr-Latn-RS" w:eastAsia="ar-SA"/>
              </w:rPr>
              <w:t>RC</w:t>
            </w:r>
            <w:r w:rsidR="009E68EA" w:rsidRPr="00A42E19">
              <w:rPr>
                <w:rFonts w:eastAsia="Times New Roman" w:cs="Times New Roman"/>
                <w:b/>
                <w:sz w:val="20"/>
                <w:szCs w:val="20"/>
                <w:lang w:val="sr-Latn-RS" w:eastAsia="ar-SA"/>
              </w:rPr>
              <w:t>2380i</w:t>
            </w:r>
          </w:p>
          <w:p w:rsidR="00571A31" w:rsidRPr="00A42E19" w:rsidRDefault="00571A31" w:rsidP="00571A3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 xml:space="preserve">ОБЛИКОВАНА ПО ПАРТИЈАМА ОД 1 ДО 3 </w:t>
            </w:r>
          </w:p>
          <w:p w:rsidR="00571A31" w:rsidRPr="00A42E19" w:rsidRDefault="00571A31" w:rsidP="00571A3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 xml:space="preserve">И ТО ЗА </w:t>
            </w:r>
          </w:p>
          <w:p w:rsidR="00751066" w:rsidRPr="00A42E19" w:rsidRDefault="00571A31" w:rsidP="00571A3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p>
          <w:p w:rsidR="00751066" w:rsidRPr="00A42E19" w:rsidRDefault="00751066" w:rsidP="00571A31">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eastAsia="ar-SA"/>
              </w:rPr>
              <w:t xml:space="preserve"> РЕДНИ БРОЈ </w:t>
            </w:r>
            <w:r w:rsidR="00571A31" w:rsidRPr="00A42E19">
              <w:rPr>
                <w:rFonts w:eastAsia="Times New Roman" w:cs="Times New Roman"/>
                <w:b/>
                <w:sz w:val="20"/>
                <w:szCs w:val="20"/>
                <w:lang w:val="sr-Cyrl-CS" w:eastAsia="ar-SA"/>
              </w:rPr>
              <w:t>5</w:t>
            </w:r>
            <w:r w:rsidRPr="00A42E19">
              <w:rPr>
                <w:rFonts w:eastAsia="Times New Roman" w:cs="Times New Roman"/>
                <w:b/>
                <w:sz w:val="20"/>
                <w:szCs w:val="20"/>
                <w:lang w:val="sr-Cyrl-CS" w:eastAsia="ar-SA"/>
              </w:rPr>
              <w:t>/2016</w:t>
            </w:r>
          </w:p>
        </w:tc>
      </w:tr>
    </w:tbl>
    <w:p w:rsidR="00834972" w:rsidRPr="00A42E19" w:rsidRDefault="00834972" w:rsidP="00324B67">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751066" w:rsidRPr="00A42E19" w:rsidTr="00751066">
        <w:trPr>
          <w:cantSplit/>
          <w:jc w:val="center"/>
        </w:trPr>
        <w:tc>
          <w:tcPr>
            <w:tcW w:w="907" w:type="dxa"/>
            <w:tcBorders>
              <w:top w:val="double" w:sz="2" w:space="0" w:color="000000"/>
              <w:left w:val="double" w:sz="2"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eastAsia="ar-SA"/>
              </w:rPr>
            </w:pPr>
            <w:r w:rsidRPr="00A42E19">
              <w:rPr>
                <w:rFonts w:eastAsia="Calibri" w:cs="Times New Roman"/>
                <w:b/>
                <w:sz w:val="20"/>
                <w:szCs w:val="20"/>
                <w:lang w:val="sr-Cyrl-CS" w:eastAsia="ar-SA"/>
              </w:rPr>
              <w:t>Ред</w:t>
            </w:r>
            <w:r w:rsidRPr="00A42E19">
              <w:rPr>
                <w:rFonts w:eastAsia="Calibri" w:cs="Times New Roman"/>
                <w:b/>
                <w:sz w:val="20"/>
                <w:szCs w:val="20"/>
                <w:lang w:eastAsia="ar-SA"/>
              </w:rPr>
              <w:t>.</w:t>
            </w:r>
          </w:p>
          <w:p w:rsidR="00751066" w:rsidRPr="00A42E19" w:rsidRDefault="00751066">
            <w:pPr>
              <w:suppressAutoHyphens/>
              <w:spacing w:after="0" w:line="240" w:lineRule="auto"/>
              <w:rPr>
                <w:rFonts w:eastAsia="Calibri" w:cs="Times New Roman"/>
                <w:b/>
                <w:sz w:val="20"/>
                <w:szCs w:val="20"/>
                <w:lang w:val="sr-Cyrl-CS" w:eastAsia="ar-SA"/>
              </w:rPr>
            </w:pPr>
            <w:r w:rsidRPr="00A42E19">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Занимање/</w:t>
            </w:r>
          </w:p>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Функција у</w:t>
            </w:r>
          </w:p>
          <w:p w:rsidR="00751066" w:rsidRPr="00A42E19" w:rsidRDefault="00751066">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 xml:space="preserve">Број година </w:t>
            </w:r>
          </w:p>
          <w:p w:rsidR="00751066" w:rsidRPr="00A42E19" w:rsidRDefault="00751066">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 xml:space="preserve">радног искуства </w:t>
            </w:r>
          </w:p>
          <w:p w:rsidR="00751066" w:rsidRPr="00A42E19" w:rsidRDefault="00751066">
            <w:pPr>
              <w:suppressAutoHyphens/>
              <w:spacing w:after="0" w:line="240" w:lineRule="auto"/>
              <w:jc w:val="center"/>
              <w:rPr>
                <w:rFonts w:eastAsia="Calibri" w:cs="Times New Roman"/>
                <w:b/>
                <w:sz w:val="20"/>
                <w:szCs w:val="20"/>
                <w:lang w:val="sr-Cyrl-CS" w:eastAsia="ar-SA"/>
              </w:rPr>
            </w:pPr>
          </w:p>
        </w:tc>
      </w:tr>
      <w:tr w:rsidR="00751066" w:rsidRPr="00A42E19" w:rsidTr="00751066">
        <w:trPr>
          <w:trHeight w:val="808"/>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08"/>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bl>
    <w:p w:rsidR="00751066" w:rsidRPr="00A42E19" w:rsidRDefault="00751066" w:rsidP="00751066">
      <w:pPr>
        <w:suppressAutoHyphens/>
        <w:spacing w:after="0" w:line="240" w:lineRule="auto"/>
        <w:jc w:val="both"/>
        <w:rPr>
          <w:rFonts w:eastAsia="Calibri" w:cs="Times New Roman"/>
          <w:i/>
          <w:sz w:val="20"/>
          <w:szCs w:val="20"/>
          <w:lang w:val="sr-Cyrl-CS" w:eastAsia="ar-SA"/>
        </w:rPr>
      </w:pPr>
      <w:r w:rsidRPr="00A42E19">
        <w:rPr>
          <w:rFonts w:eastAsia="Calibri" w:cs="Times New Roman"/>
          <w:i/>
          <w:sz w:val="20"/>
          <w:szCs w:val="20"/>
          <w:lang w:val="sr-Cyrl-CS" w:eastAsia="ar-SA"/>
        </w:rPr>
        <w:t>НАПОМЕНА:</w:t>
      </w:r>
    </w:p>
    <w:p w:rsidR="008F04C9" w:rsidRPr="00A42E19" w:rsidRDefault="008F04C9" w:rsidP="00751066">
      <w:pPr>
        <w:suppressAutoHyphens/>
        <w:spacing w:after="0" w:line="240" w:lineRule="auto"/>
        <w:jc w:val="both"/>
        <w:rPr>
          <w:rFonts w:eastAsia="Calibri" w:cs="Times New Roman"/>
          <w:i/>
          <w:sz w:val="20"/>
          <w:szCs w:val="20"/>
          <w:lang w:val="sr-Cyrl-CS" w:eastAsia="ar-SA"/>
        </w:rPr>
      </w:pPr>
      <w:r w:rsidRPr="00A42E19">
        <w:rPr>
          <w:rFonts w:eastAsia="Calibri" w:cs="Times New Roman"/>
          <w:i/>
          <w:sz w:val="20"/>
          <w:szCs w:val="20"/>
          <w:lang w:val="sr-Cyrl-CS" w:eastAsia="ar-SA"/>
        </w:rPr>
        <w:t>Уз образац приложити:</w:t>
      </w:r>
    </w:p>
    <w:p w:rsidR="002A1D6A" w:rsidRPr="00A42E19" w:rsidRDefault="008547AD" w:rsidP="002A1D6A">
      <w:pPr>
        <w:autoSpaceDE w:val="0"/>
        <w:autoSpaceDN w:val="0"/>
        <w:adjustRightInd w:val="0"/>
        <w:spacing w:after="0" w:line="240" w:lineRule="auto"/>
        <w:jc w:val="both"/>
        <w:rPr>
          <w:rFonts w:cs="Verdana"/>
          <w:sz w:val="20"/>
          <w:szCs w:val="20"/>
          <w:lang w:val="sr-Cyrl-RS"/>
        </w:rPr>
      </w:pPr>
      <w:r w:rsidRPr="00A42E19">
        <w:rPr>
          <w:rFonts w:eastAsia="Calibri" w:cs="Times New Roman"/>
          <w:sz w:val="20"/>
          <w:szCs w:val="20"/>
          <w:lang w:val="sr-Cyrl-RS" w:eastAsia="ar-SA"/>
        </w:rPr>
        <w:t xml:space="preserve">       </w:t>
      </w:r>
      <w:r w:rsidR="002A1D6A" w:rsidRPr="00A42E19">
        <w:rPr>
          <w:rFonts w:eastAsia="Calibri" w:cs="Times New Roman"/>
          <w:sz w:val="20"/>
          <w:szCs w:val="20"/>
          <w:lang w:val="sr-Cyrl-RS" w:eastAsia="ar-SA"/>
        </w:rPr>
        <w:t xml:space="preserve"> </w:t>
      </w:r>
      <w:r w:rsidR="002A1D6A" w:rsidRPr="00A42E19">
        <w:rPr>
          <w:rFonts w:cs="Verdana"/>
          <w:sz w:val="20"/>
          <w:szCs w:val="20"/>
          <w:lang w:val="sr-Cyrl-RS"/>
        </w:rPr>
        <w:t>-</w:t>
      </w:r>
      <w:r w:rsidRPr="00A42E19">
        <w:rPr>
          <w:rFonts w:cs="Verdana"/>
          <w:sz w:val="20"/>
          <w:szCs w:val="20"/>
          <w:lang w:val="sr-Cyrl-RS"/>
        </w:rPr>
        <w:t xml:space="preserve"> </w:t>
      </w:r>
      <w:r w:rsidR="002C4B53" w:rsidRPr="00A42E19">
        <w:rPr>
          <w:rFonts w:cs="Verdana"/>
          <w:sz w:val="20"/>
          <w:szCs w:val="20"/>
          <w:lang w:val="sr-Cyrl-RS"/>
        </w:rPr>
        <w:t xml:space="preserve">копију </w:t>
      </w:r>
      <w:r w:rsidR="002A1D6A" w:rsidRPr="00A42E19">
        <w:rPr>
          <w:rFonts w:cs="Verdana"/>
          <w:sz w:val="20"/>
          <w:szCs w:val="20"/>
          <w:lang w:val="sr-Cyrl-RS"/>
        </w:rPr>
        <w:t xml:space="preserve">сертификата </w:t>
      </w:r>
      <w:r w:rsidR="00404F34" w:rsidRPr="00A42E19">
        <w:rPr>
          <w:rFonts w:cs="Verdana"/>
          <w:sz w:val="20"/>
          <w:szCs w:val="20"/>
          <w:lang w:val="sr-Cyrl-RS"/>
        </w:rPr>
        <w:t xml:space="preserve">за </w:t>
      </w:r>
      <w:r w:rsidR="002C4B53" w:rsidRPr="00A42E19">
        <w:rPr>
          <w:rFonts w:cs="Verdana"/>
          <w:sz w:val="20"/>
          <w:szCs w:val="20"/>
          <w:lang w:val="sr-Cyrl-RS"/>
        </w:rPr>
        <w:t>најмање два М</w:t>
      </w:r>
      <w:r w:rsidR="002C4B53" w:rsidRPr="00A42E19">
        <w:rPr>
          <w:rFonts w:cs="Verdana"/>
          <w:sz w:val="20"/>
          <w:szCs w:val="20"/>
          <w:lang w:val="sr-Latn-RS"/>
        </w:rPr>
        <w:t xml:space="preserve">icrosoft </w:t>
      </w:r>
      <w:r w:rsidR="002C4B53" w:rsidRPr="00A42E19">
        <w:rPr>
          <w:rFonts w:cs="Verdana"/>
          <w:sz w:val="20"/>
          <w:szCs w:val="20"/>
          <w:lang w:val="sr-Cyrl-RS"/>
        </w:rPr>
        <w:t xml:space="preserve">сертификована експерта  за решења </w:t>
      </w:r>
      <w:r w:rsidR="002C4B53" w:rsidRPr="00A42E19">
        <w:rPr>
          <w:rFonts w:cs="Verdana"/>
          <w:sz w:val="20"/>
          <w:szCs w:val="20"/>
          <w:lang w:val="sr-Latn-RS"/>
        </w:rPr>
        <w:t xml:space="preserve">MCSE </w:t>
      </w:r>
      <w:r w:rsidR="002A1D6A" w:rsidRPr="00A42E19">
        <w:rPr>
          <w:rFonts w:cs="Verdana"/>
          <w:sz w:val="20"/>
          <w:szCs w:val="20"/>
          <w:lang w:val="sr-Cyrl-RS"/>
        </w:rPr>
        <w:t>(преведених на српски језик од стране сталног судског тумача) запослена код понуђача или уговорно ангажована лица код понуђача за вршење услуге каја је предмет јавне набавке,</w:t>
      </w:r>
    </w:p>
    <w:p w:rsidR="002A1D6A" w:rsidRPr="00A42E19" w:rsidRDefault="008547AD" w:rsidP="002A1D6A">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 xml:space="preserve">        -</w:t>
      </w:r>
      <w:r w:rsidR="002A1D6A" w:rsidRPr="00A42E19">
        <w:rPr>
          <w:rFonts w:cs="Verdana"/>
          <w:sz w:val="20"/>
          <w:szCs w:val="20"/>
        </w:rPr>
        <w:t xml:space="preserve"> </w:t>
      </w:r>
      <w:r w:rsidRPr="00A42E19">
        <w:rPr>
          <w:rFonts w:cs="Verdana"/>
          <w:sz w:val="20"/>
          <w:szCs w:val="20"/>
          <w:lang w:val="sr-Cyrl-RS"/>
        </w:rPr>
        <w:t xml:space="preserve"> </w:t>
      </w:r>
      <w:r w:rsidR="002A1D6A" w:rsidRPr="00A42E19">
        <w:rPr>
          <w:rFonts w:cs="Verdana"/>
          <w:sz w:val="20"/>
          <w:szCs w:val="20"/>
        </w:rPr>
        <w:t>пријаве на пензијско-инвалидско осигурање</w:t>
      </w:r>
      <w:r w:rsidR="002A1D6A" w:rsidRPr="00A42E19">
        <w:rPr>
          <w:rFonts w:cs="Verdana"/>
          <w:sz w:val="20"/>
          <w:szCs w:val="20"/>
          <w:lang w:val="sr-Cyrl-RS"/>
        </w:rPr>
        <w:t xml:space="preserve"> и</w:t>
      </w:r>
    </w:p>
    <w:p w:rsidR="00751066" w:rsidRPr="00A42E19" w:rsidRDefault="002A1D6A" w:rsidP="002A1D6A">
      <w:pPr>
        <w:suppressAutoHyphens/>
        <w:spacing w:after="0" w:line="240" w:lineRule="auto"/>
        <w:ind w:left="360"/>
        <w:contextualSpacing/>
        <w:jc w:val="both"/>
        <w:rPr>
          <w:rFonts w:eastAsia="Calibri" w:cs="Times New Roman"/>
          <w:color w:val="000000"/>
          <w:sz w:val="20"/>
          <w:szCs w:val="20"/>
          <w:lang w:val="sr-Cyrl-RS" w:eastAsia="ar-SA"/>
        </w:rPr>
      </w:pPr>
      <w:r w:rsidRPr="00A42E19">
        <w:rPr>
          <w:rFonts w:cs="Verdana"/>
          <w:sz w:val="20"/>
          <w:szCs w:val="20"/>
        </w:rPr>
        <w:t>-</w:t>
      </w:r>
      <w:r w:rsidR="008547AD" w:rsidRPr="00A42E19">
        <w:rPr>
          <w:rFonts w:cs="Verdana"/>
          <w:sz w:val="20"/>
          <w:szCs w:val="20"/>
          <w:lang w:val="sr-Cyrl-RS"/>
        </w:rPr>
        <w:t xml:space="preserve"> </w:t>
      </w:r>
      <w:r w:rsidRPr="00A42E19">
        <w:rPr>
          <w:rFonts w:cs="Verdana"/>
          <w:sz w:val="20"/>
          <w:szCs w:val="20"/>
        </w:rPr>
        <w:t>уговора о раду или радном ангажовању (уговор о делу</w:t>
      </w:r>
      <w:r w:rsidRPr="00A42E19">
        <w:rPr>
          <w:rFonts w:cs="Verdana"/>
          <w:sz w:val="20"/>
          <w:szCs w:val="20"/>
          <w:lang w:val="sr-Cyrl-RS"/>
        </w:rPr>
        <w:t xml:space="preserve"> </w:t>
      </w:r>
      <w:r w:rsidRPr="00A42E19">
        <w:rPr>
          <w:rFonts w:cs="Verdana"/>
          <w:sz w:val="20"/>
          <w:szCs w:val="20"/>
        </w:rPr>
        <w:t>или уговор о привременим и повременим пословима</w:t>
      </w:r>
    </w:p>
    <w:p w:rsidR="00751066" w:rsidRPr="00A42E19" w:rsidRDefault="00751066" w:rsidP="00751066">
      <w:pPr>
        <w:suppressAutoHyphens/>
        <w:spacing w:after="0" w:line="240" w:lineRule="auto"/>
        <w:rPr>
          <w:rFonts w:eastAsia="Calibri" w:cs="Times New Roman"/>
          <w:color w:val="000000"/>
          <w:sz w:val="20"/>
          <w:szCs w:val="20"/>
          <w:lang w:val="sr-Cyrl-RS" w:eastAsia="ar-SA"/>
        </w:rPr>
      </w:pPr>
      <w:r w:rsidRPr="00A42E19">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751066" w:rsidRPr="00A42E19" w:rsidTr="00CD6F95">
        <w:tc>
          <w:tcPr>
            <w:tcW w:w="3196"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Место и датум</w:t>
            </w:r>
          </w:p>
        </w:tc>
        <w:tc>
          <w:tcPr>
            <w:tcW w:w="3190"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М.П.</w:t>
            </w:r>
          </w:p>
        </w:tc>
        <w:tc>
          <w:tcPr>
            <w:tcW w:w="3190"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Понуђач</w:t>
            </w:r>
          </w:p>
        </w:tc>
      </w:tr>
      <w:tr w:rsidR="00751066" w:rsidRPr="00A42E19" w:rsidTr="00CD6F95">
        <w:trPr>
          <w:trHeight w:val="711"/>
        </w:trPr>
        <w:tc>
          <w:tcPr>
            <w:tcW w:w="3196" w:type="dxa"/>
          </w:tcPr>
          <w:p w:rsidR="00751066" w:rsidRPr="00A42E19"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A42E19"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A42E19" w:rsidRDefault="00751066" w:rsidP="002E5435">
            <w:pPr>
              <w:rPr>
                <w:rFonts w:eastAsia="Times New Roman" w:cs="Times New Roman"/>
                <w:sz w:val="20"/>
                <w:szCs w:val="20"/>
                <w:lang w:val="sr-Cyrl-CS"/>
              </w:rPr>
            </w:pPr>
            <w:r w:rsidRPr="00A42E19">
              <w:rPr>
                <w:rFonts w:eastAsia="Times New Roman" w:cs="Times New Roman"/>
                <w:sz w:val="20"/>
                <w:szCs w:val="20"/>
                <w:lang w:val="sr-Cyrl-CS"/>
              </w:rPr>
              <w:t xml:space="preserve">             (овлашћено лице)</w:t>
            </w:r>
          </w:p>
        </w:tc>
      </w:tr>
    </w:tbl>
    <w:p w:rsidR="00CD6F95" w:rsidRPr="00A42E19" w:rsidRDefault="00CD6F95">
      <w:pPr>
        <w:rPr>
          <w:sz w:val="20"/>
          <w:szCs w:val="20"/>
        </w:rPr>
      </w:pPr>
      <w:r w:rsidRPr="00A42E19">
        <w:rPr>
          <w:sz w:val="20"/>
          <w:szCs w:val="20"/>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A42E19" w:rsidTr="00CD6F95">
        <w:trPr>
          <w:tblCellSpacing w:w="20" w:type="dxa"/>
        </w:trPr>
        <w:tc>
          <w:tcPr>
            <w:tcW w:w="9576" w:type="dxa"/>
            <w:tcBorders>
              <w:top w:val="nil"/>
              <w:left w:val="nil"/>
              <w:bottom w:val="nil"/>
              <w:right w:val="nil"/>
            </w:tcBorders>
            <w:shd w:val="clear" w:color="auto" w:fill="C2D69B"/>
          </w:tcPr>
          <w:p w:rsidR="00834972" w:rsidRPr="00A42E19" w:rsidRDefault="00834972" w:rsidP="00834972">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9)</w:t>
            </w:r>
            <w:r w:rsidR="00D837AD" w:rsidRPr="00A42E19">
              <w:rPr>
                <w:rFonts w:eastAsia="Times New Roman" w:cs="Times New Roman"/>
                <w:b/>
                <w:sz w:val="20"/>
                <w:szCs w:val="20"/>
                <w:lang w:val="sr-Cyrl-CS"/>
              </w:rPr>
              <w:t>6</w:t>
            </w:r>
            <w:r w:rsidRPr="00A42E19">
              <w:rPr>
                <w:rFonts w:eastAsia="Times New Roman" w:cs="Times New Roman"/>
                <w:b/>
                <w:sz w:val="20"/>
                <w:szCs w:val="20"/>
                <w:lang w:val="sr-Cyrl-CS"/>
              </w:rPr>
              <w:t xml:space="preserve">) МЕНИЧНО ОВЛАШЋЕЊЕ/ПИСМО ЗА ОЗБИЉНОСТ ПОНУДЕ </w:t>
            </w:r>
          </w:p>
          <w:p w:rsidR="00834972" w:rsidRPr="00A42E19" w:rsidRDefault="00834972" w:rsidP="00834972">
            <w:pPr>
              <w:tabs>
                <w:tab w:val="left" w:pos="260"/>
              </w:tab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t>ЗА КОРИСНИКА БЛАНКО, СОЛО МЕНИЦЕ серијски бр.______________________________</w:t>
            </w:r>
          </w:p>
        </w:tc>
      </w:tr>
    </w:tbl>
    <w:p w:rsidR="003A5234" w:rsidRPr="00A42E19" w:rsidRDefault="00751066" w:rsidP="00751066">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A42E19">
        <w:rPr>
          <w:sz w:val="20"/>
          <w:szCs w:val="20"/>
          <w:lang w:val="ru-RU"/>
        </w:rPr>
        <w:t xml:space="preserve"> </w:t>
      </w:r>
    </w:p>
    <w:p w:rsidR="00324B67" w:rsidRPr="00A42E19"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МЕНИЧНИ ДУЖНИК:</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 и адреса:</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Порески број:</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bl>
    <w:p w:rsidR="00324B67" w:rsidRPr="00A42E19"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МЕНИЧНИ ПОВЕРИЛАЦ:</w:t>
            </w:r>
          </w:p>
          <w:p w:rsidR="00324B67" w:rsidRPr="00A42E19"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A42E19" w:rsidRDefault="003A5234" w:rsidP="00324B6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Verdana" w:cs="Verdana"/>
                <w:sz w:val="20"/>
                <w:szCs w:val="20"/>
              </w:rPr>
              <w:t>Реп</w:t>
            </w:r>
            <w:r w:rsidRPr="00A42E19">
              <w:rPr>
                <w:rFonts w:eastAsia="Verdana" w:cs="Verdana"/>
                <w:spacing w:val="-1"/>
                <w:sz w:val="20"/>
                <w:szCs w:val="20"/>
              </w:rPr>
              <w:t>у</w:t>
            </w:r>
            <w:r w:rsidRPr="00A42E19">
              <w:rPr>
                <w:rFonts w:eastAsia="Verdana" w:cs="Verdana"/>
                <w:sz w:val="20"/>
                <w:szCs w:val="20"/>
              </w:rPr>
              <w:t>бли</w:t>
            </w:r>
            <w:r w:rsidRPr="00A42E19">
              <w:rPr>
                <w:rFonts w:eastAsia="Verdana" w:cs="Verdana"/>
                <w:spacing w:val="-1"/>
                <w:sz w:val="20"/>
                <w:szCs w:val="20"/>
              </w:rPr>
              <w:t>к</w:t>
            </w:r>
            <w:r w:rsidRPr="00A42E19">
              <w:rPr>
                <w:rFonts w:eastAsia="Verdana" w:cs="Verdana"/>
                <w:sz w:val="20"/>
                <w:szCs w:val="20"/>
              </w:rPr>
              <w:t>а</w:t>
            </w:r>
            <w:r w:rsidRPr="00A42E19">
              <w:rPr>
                <w:rFonts w:eastAsia="Verdana" w:cs="Verdana"/>
                <w:spacing w:val="-2"/>
                <w:sz w:val="20"/>
                <w:szCs w:val="20"/>
              </w:rPr>
              <w:t xml:space="preserve"> </w:t>
            </w:r>
            <w:r w:rsidRPr="00A42E19">
              <w:rPr>
                <w:rFonts w:eastAsia="Verdana" w:cs="Verdana"/>
                <w:spacing w:val="-1"/>
                <w:sz w:val="20"/>
                <w:szCs w:val="20"/>
              </w:rPr>
              <w:t>С</w:t>
            </w:r>
            <w:r w:rsidRPr="00A42E19">
              <w:rPr>
                <w:rFonts w:eastAsia="Verdana" w:cs="Verdana"/>
                <w:sz w:val="20"/>
                <w:szCs w:val="20"/>
              </w:rPr>
              <w:t xml:space="preserve">рбија, </w:t>
            </w:r>
            <w:r w:rsidRPr="00A42E19">
              <w:rPr>
                <w:rFonts w:eastAsia="Verdana" w:cs="Verdana"/>
                <w:spacing w:val="-1"/>
                <w:sz w:val="20"/>
                <w:szCs w:val="20"/>
              </w:rPr>
              <w:t>Ау</w:t>
            </w:r>
            <w:r w:rsidRPr="00A42E19">
              <w:rPr>
                <w:rFonts w:eastAsia="Verdana" w:cs="Verdana"/>
                <w:sz w:val="20"/>
                <w:szCs w:val="20"/>
              </w:rPr>
              <w:t>тономна по</w:t>
            </w:r>
            <w:r w:rsidRPr="00A42E19">
              <w:rPr>
                <w:rFonts w:eastAsia="Verdana" w:cs="Verdana"/>
                <w:spacing w:val="-1"/>
                <w:sz w:val="20"/>
                <w:szCs w:val="20"/>
              </w:rPr>
              <w:t>к</w:t>
            </w:r>
            <w:r w:rsidRPr="00A42E19">
              <w:rPr>
                <w:rFonts w:eastAsia="Verdana" w:cs="Verdana"/>
                <w:sz w:val="20"/>
                <w:szCs w:val="20"/>
              </w:rPr>
              <w:t>рајина</w:t>
            </w:r>
            <w:r w:rsidRPr="00A42E19">
              <w:rPr>
                <w:rFonts w:eastAsia="Verdana" w:cs="Verdana"/>
                <w:spacing w:val="-2"/>
                <w:sz w:val="20"/>
                <w:szCs w:val="20"/>
              </w:rPr>
              <w:t xml:space="preserve"> В</w:t>
            </w:r>
            <w:r w:rsidRPr="00A42E19">
              <w:rPr>
                <w:rFonts w:eastAsia="Verdana" w:cs="Verdana"/>
                <w:sz w:val="20"/>
                <w:szCs w:val="20"/>
              </w:rPr>
              <w:t>ој</w:t>
            </w:r>
            <w:r w:rsidRPr="00A42E19">
              <w:rPr>
                <w:rFonts w:eastAsia="Verdana" w:cs="Verdana"/>
                <w:spacing w:val="-2"/>
                <w:sz w:val="20"/>
                <w:szCs w:val="20"/>
              </w:rPr>
              <w:t>в</w:t>
            </w:r>
            <w:r w:rsidRPr="00A42E19">
              <w:rPr>
                <w:rFonts w:eastAsia="Verdana" w:cs="Verdana"/>
                <w:sz w:val="20"/>
                <w:szCs w:val="20"/>
              </w:rPr>
              <w:t>оди</w:t>
            </w:r>
            <w:r w:rsidRPr="00A42E19">
              <w:rPr>
                <w:rFonts w:eastAsia="Verdana" w:cs="Verdana"/>
                <w:spacing w:val="-2"/>
                <w:sz w:val="20"/>
                <w:szCs w:val="20"/>
              </w:rPr>
              <w:t>н</w:t>
            </w:r>
            <w:r w:rsidRPr="00A42E19">
              <w:rPr>
                <w:rFonts w:eastAsia="Verdana" w:cs="Verdana"/>
                <w:sz w:val="20"/>
                <w:szCs w:val="20"/>
              </w:rPr>
              <w:t xml:space="preserve">а, </w:t>
            </w:r>
            <w:r w:rsidRPr="00A42E19">
              <w:rPr>
                <w:rFonts w:eastAsia="Verdana" w:cs="Verdana"/>
                <w:sz w:val="20"/>
                <w:szCs w:val="20"/>
                <w:lang w:val="sr-Cyrl-RS"/>
              </w:rPr>
              <w:t>Покрајински секретаријат за урбанизам, градитељство и заштиту животне средине</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 и адреса:</w:t>
            </w:r>
          </w:p>
        </w:tc>
        <w:tc>
          <w:tcPr>
            <w:tcW w:w="6236" w:type="dxa"/>
            <w:shd w:val="clear" w:color="auto" w:fill="auto"/>
          </w:tcPr>
          <w:p w:rsidR="00324B67" w:rsidRPr="00A42E19" w:rsidRDefault="00324B67" w:rsidP="00324B6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Нови Сад, Булевар Михајла Пупина бр. 16</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236" w:type="dxa"/>
            <w:shd w:val="clear" w:color="auto" w:fill="auto"/>
          </w:tcPr>
          <w:p w:rsidR="00324B67" w:rsidRPr="00A42E19" w:rsidRDefault="003A5234"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r w:rsidRPr="00A42E19">
              <w:rPr>
                <w:rFonts w:eastAsia="Verdana" w:cs="Verdana"/>
                <w:sz w:val="20"/>
                <w:szCs w:val="20"/>
                <w:lang w:val="sr-Cyrl-RS"/>
              </w:rPr>
              <w:t>08752885</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Порески број:</w:t>
            </w:r>
          </w:p>
        </w:tc>
        <w:tc>
          <w:tcPr>
            <w:tcW w:w="6236" w:type="dxa"/>
            <w:shd w:val="clear" w:color="auto" w:fill="auto"/>
          </w:tcPr>
          <w:p w:rsidR="00324B67" w:rsidRPr="00A42E19" w:rsidRDefault="003A5234"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r w:rsidRPr="00A42E19">
              <w:rPr>
                <w:rFonts w:eastAsia="Verdana" w:cs="Verdana"/>
                <w:sz w:val="20"/>
                <w:szCs w:val="20"/>
                <w:lang w:val="sr-Cyrl-RS"/>
              </w:rPr>
              <w:t>100715260</w:t>
            </w:r>
          </w:p>
        </w:tc>
      </w:tr>
      <w:tr w:rsidR="00C93816" w:rsidRPr="00A42E19" w:rsidTr="00C93816">
        <w:trPr>
          <w:trHeight w:val="388"/>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Текући рачун:</w:t>
            </w:r>
          </w:p>
          <w:p w:rsidR="00324B67" w:rsidRPr="00A42E19"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A42E19" w:rsidRDefault="003A5234" w:rsidP="003A5234">
            <w:pPr>
              <w:widowControl w:val="0"/>
              <w:spacing w:after="0" w:line="243" w:lineRule="exact"/>
              <w:ind w:left="92"/>
              <w:rPr>
                <w:rFonts w:eastAsia="Verdana" w:cs="Verdana"/>
                <w:sz w:val="20"/>
                <w:szCs w:val="20"/>
                <w:lang w:val="sr-Cyrl-RS"/>
              </w:rPr>
            </w:pPr>
            <w:r w:rsidRPr="00A42E19">
              <w:rPr>
                <w:rFonts w:eastAsia="Verdana" w:cs="Verdana"/>
                <w:sz w:val="20"/>
                <w:szCs w:val="20"/>
              </w:rPr>
              <w:t>840-</w:t>
            </w:r>
            <w:r w:rsidRPr="00A42E19">
              <w:rPr>
                <w:rFonts w:eastAsia="Verdana" w:cs="Verdana"/>
                <w:sz w:val="20"/>
                <w:szCs w:val="20"/>
                <w:lang w:val="sr-Cyrl-RS"/>
              </w:rPr>
              <w:t>30640-67</w:t>
            </w:r>
          </w:p>
          <w:p w:rsidR="00324B67" w:rsidRPr="00A42E19" w:rsidRDefault="003A5234" w:rsidP="003A5234">
            <w:pPr>
              <w:spacing w:after="0" w:line="240" w:lineRule="auto"/>
              <w:jc w:val="both"/>
              <w:rPr>
                <w:rFonts w:eastAsia="Times New Roman" w:cs="Times New Roman"/>
                <w:sz w:val="20"/>
                <w:szCs w:val="20"/>
                <w:lang w:val="sr-Cyrl-RS"/>
              </w:rPr>
            </w:pPr>
            <w:r w:rsidRPr="00A42E19">
              <w:rPr>
                <w:rFonts w:eastAsia="Verdana" w:cs="Verdana"/>
                <w:sz w:val="20"/>
                <w:szCs w:val="20"/>
                <w:lang w:val="sr-Cyrl-RS"/>
              </w:rPr>
              <w:t>код Управе за трезор</w:t>
            </w:r>
            <w:r w:rsidRPr="00A42E19">
              <w:rPr>
                <w:rFonts w:eastAsia="Times New Roman" w:cs="Times New Roman"/>
                <w:sz w:val="20"/>
                <w:szCs w:val="20"/>
                <w:lang w:val="sr-Cyrl-CS"/>
              </w:rPr>
              <w:t xml:space="preserve">  </w:t>
            </w:r>
          </w:p>
        </w:tc>
      </w:tr>
    </w:tbl>
    <w:p w:rsidR="00D62308" w:rsidRPr="00A42E19" w:rsidRDefault="00D62308" w:rsidP="00CD6F95">
      <w:pPr>
        <w:spacing w:after="0" w:line="240" w:lineRule="auto"/>
        <w:ind w:firstLine="720"/>
        <w:jc w:val="both"/>
        <w:rPr>
          <w:rFonts w:eastAsia="Verdana"/>
          <w:sz w:val="20"/>
          <w:szCs w:val="20"/>
          <w:lang w:val="sr-Cyrl-RS"/>
        </w:rPr>
      </w:pPr>
      <w:r w:rsidRPr="00A42E19">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A42E19" w:rsidRDefault="00D62308" w:rsidP="00025A3E">
      <w:pPr>
        <w:widowControl w:val="0"/>
        <w:suppressAutoHyphens/>
        <w:spacing w:after="0" w:line="100" w:lineRule="atLeast"/>
        <w:jc w:val="both"/>
        <w:rPr>
          <w:rFonts w:eastAsia="Times New Roman" w:cs="Times New Roman"/>
          <w:b/>
          <w:sz w:val="20"/>
          <w:szCs w:val="20"/>
          <w:lang w:val="sr-Cyrl-RS" w:eastAsia="ar-SA"/>
        </w:rPr>
      </w:pPr>
      <w:r w:rsidRPr="00A42E19">
        <w:rPr>
          <w:rFonts w:eastAsia="Verdana"/>
          <w:sz w:val="20"/>
          <w:szCs w:val="20"/>
          <w:lang w:val="sr-Cyrl-RS"/>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ица</w:t>
      </w:r>
      <w:r w:rsidR="00C93816" w:rsidRPr="00A42E19">
        <w:rPr>
          <w:rFonts w:eastAsia="Verdana"/>
          <w:spacing w:val="11"/>
          <w:sz w:val="20"/>
          <w:szCs w:val="20"/>
        </w:rPr>
        <w:t xml:space="preserve"> </w:t>
      </w:r>
      <w:r w:rsidR="00C93816" w:rsidRPr="00A42E19">
        <w:rPr>
          <w:rFonts w:eastAsia="Verdana"/>
          <w:sz w:val="20"/>
          <w:szCs w:val="20"/>
        </w:rPr>
        <w:t>и</w:t>
      </w:r>
      <w:r w:rsidR="00C93816" w:rsidRPr="00A42E19">
        <w:rPr>
          <w:rFonts w:eastAsia="Verdana"/>
          <w:spacing w:val="13"/>
          <w:sz w:val="20"/>
          <w:szCs w:val="20"/>
        </w:rPr>
        <w:t xml:space="preserve"> </w:t>
      </w:r>
      <w:r w:rsidR="00C93816" w:rsidRPr="00A42E19">
        <w:rPr>
          <w:rFonts w:eastAsia="Verdana"/>
          <w:sz w:val="20"/>
          <w:szCs w:val="20"/>
        </w:rPr>
        <w:t>ме</w:t>
      </w:r>
      <w:r w:rsidR="00C93816" w:rsidRPr="00A42E19">
        <w:rPr>
          <w:rFonts w:eastAsia="Verdana"/>
          <w:spacing w:val="2"/>
          <w:sz w:val="20"/>
          <w:szCs w:val="20"/>
        </w:rPr>
        <w:t>ни</w:t>
      </w:r>
      <w:r w:rsidR="00C93816" w:rsidRPr="00A42E19">
        <w:rPr>
          <w:rFonts w:eastAsia="Verdana"/>
          <w:sz w:val="20"/>
          <w:szCs w:val="20"/>
        </w:rPr>
        <w:t>чно</w:t>
      </w:r>
      <w:r w:rsidR="00C93816" w:rsidRPr="00A42E19">
        <w:rPr>
          <w:rFonts w:eastAsia="Verdana"/>
          <w:spacing w:val="13"/>
          <w:sz w:val="20"/>
          <w:szCs w:val="20"/>
        </w:rPr>
        <w:t xml:space="preserve"> </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1"/>
          <w:sz w:val="20"/>
          <w:szCs w:val="20"/>
        </w:rPr>
        <w:t>л</w:t>
      </w:r>
      <w:r w:rsidR="00C93816" w:rsidRPr="00A42E19">
        <w:rPr>
          <w:rFonts w:eastAsia="Verdana"/>
          <w:sz w:val="20"/>
          <w:szCs w:val="20"/>
        </w:rPr>
        <w:t>аш</w:t>
      </w:r>
      <w:r w:rsidR="00C93816" w:rsidRPr="00A42E19">
        <w:rPr>
          <w:rFonts w:eastAsia="Verdana"/>
          <w:spacing w:val="1"/>
          <w:sz w:val="20"/>
          <w:szCs w:val="20"/>
        </w:rPr>
        <w:t>ћ</w:t>
      </w:r>
      <w:r w:rsidR="00C93816" w:rsidRPr="00A42E19">
        <w:rPr>
          <w:rFonts w:eastAsia="Verdana"/>
          <w:spacing w:val="-2"/>
          <w:sz w:val="20"/>
          <w:szCs w:val="20"/>
        </w:rPr>
        <w:t>е</w:t>
      </w:r>
      <w:r w:rsidR="00C93816" w:rsidRPr="00A42E19">
        <w:rPr>
          <w:rFonts w:eastAsia="Verdana"/>
          <w:spacing w:val="2"/>
          <w:sz w:val="20"/>
          <w:szCs w:val="20"/>
        </w:rPr>
        <w:t>њ</w:t>
      </w:r>
      <w:r w:rsidR="00C93816" w:rsidRPr="00A42E19">
        <w:rPr>
          <w:rFonts w:eastAsia="Verdana"/>
          <w:sz w:val="20"/>
          <w:szCs w:val="20"/>
        </w:rPr>
        <w:t>е</w:t>
      </w:r>
      <w:r w:rsidR="00C93816" w:rsidRPr="00A42E19">
        <w:rPr>
          <w:rFonts w:eastAsia="Verdana"/>
          <w:spacing w:val="12"/>
          <w:sz w:val="20"/>
          <w:szCs w:val="20"/>
        </w:rPr>
        <w:t xml:space="preserve"> </w:t>
      </w:r>
      <w:r w:rsidR="00C93816" w:rsidRPr="00A42E19">
        <w:rPr>
          <w:rFonts w:eastAsia="Verdana"/>
          <w:spacing w:val="-1"/>
          <w:sz w:val="20"/>
          <w:szCs w:val="20"/>
        </w:rPr>
        <w:t>с</w:t>
      </w:r>
      <w:r w:rsidR="00C93816" w:rsidRPr="00A42E19">
        <w:rPr>
          <w:rFonts w:eastAsia="Verdana"/>
          <w:sz w:val="20"/>
          <w:szCs w:val="20"/>
        </w:rPr>
        <w:t>е</w:t>
      </w:r>
      <w:r w:rsidR="00C93816" w:rsidRPr="00A42E19">
        <w:rPr>
          <w:rFonts w:eastAsia="Verdana"/>
          <w:spacing w:val="16"/>
          <w:sz w:val="20"/>
          <w:szCs w:val="20"/>
        </w:rPr>
        <w:t xml:space="preserve"> </w:t>
      </w:r>
      <w:r w:rsidR="00C93816" w:rsidRPr="00A42E19">
        <w:rPr>
          <w:rFonts w:eastAsia="Verdana"/>
          <w:sz w:val="20"/>
          <w:szCs w:val="20"/>
        </w:rPr>
        <w:t>из</w:t>
      </w:r>
      <w:r w:rsidR="00C93816" w:rsidRPr="00A42E19">
        <w:rPr>
          <w:rFonts w:eastAsia="Verdana"/>
          <w:spacing w:val="3"/>
          <w:sz w:val="20"/>
          <w:szCs w:val="20"/>
        </w:rPr>
        <w:t>д</w:t>
      </w:r>
      <w:r w:rsidR="00C93816" w:rsidRPr="00A42E19">
        <w:rPr>
          <w:rFonts w:eastAsia="Verdana"/>
          <w:sz w:val="20"/>
          <w:szCs w:val="20"/>
        </w:rPr>
        <w:t>а</w:t>
      </w:r>
      <w:r w:rsidR="00C93816" w:rsidRPr="00A42E19">
        <w:rPr>
          <w:rFonts w:eastAsia="Verdana"/>
          <w:spacing w:val="1"/>
          <w:sz w:val="20"/>
          <w:szCs w:val="20"/>
        </w:rPr>
        <w:t>ј</w:t>
      </w:r>
      <w:r w:rsidR="00C93816" w:rsidRPr="00A42E19">
        <w:rPr>
          <w:rFonts w:eastAsia="Verdana"/>
          <w:sz w:val="20"/>
          <w:szCs w:val="20"/>
        </w:rPr>
        <w:t>у</w:t>
      </w:r>
      <w:r w:rsidR="00C93816" w:rsidRPr="00A42E19">
        <w:rPr>
          <w:rFonts w:eastAsia="Verdana"/>
          <w:spacing w:val="11"/>
          <w:sz w:val="20"/>
          <w:szCs w:val="20"/>
        </w:rPr>
        <w:t xml:space="preserve"> </w:t>
      </w:r>
      <w:r w:rsidR="00C93816" w:rsidRPr="00A42E19">
        <w:rPr>
          <w:rFonts w:eastAsia="Verdana"/>
          <w:sz w:val="20"/>
          <w:szCs w:val="20"/>
        </w:rPr>
        <w:t>као</w:t>
      </w:r>
      <w:r w:rsidR="00C93816" w:rsidRPr="00A42E19">
        <w:rPr>
          <w:rFonts w:eastAsia="Verdana"/>
          <w:spacing w:val="12"/>
          <w:sz w:val="20"/>
          <w:szCs w:val="20"/>
        </w:rPr>
        <w:t xml:space="preserve"> </w:t>
      </w:r>
      <w:r w:rsidR="00C93816" w:rsidRPr="00A42E19">
        <w:rPr>
          <w:rFonts w:eastAsia="Verdana"/>
          <w:sz w:val="20"/>
          <w:szCs w:val="20"/>
        </w:rPr>
        <w:t>гаран</w:t>
      </w:r>
      <w:r w:rsidR="00C93816" w:rsidRPr="00A42E19">
        <w:rPr>
          <w:rFonts w:eastAsia="Verdana"/>
          <w:spacing w:val="1"/>
          <w:sz w:val="20"/>
          <w:szCs w:val="20"/>
        </w:rPr>
        <w:t>ц</w:t>
      </w:r>
      <w:r w:rsidR="00C93816" w:rsidRPr="00A42E19">
        <w:rPr>
          <w:rFonts w:eastAsia="Verdana"/>
          <w:sz w:val="20"/>
          <w:szCs w:val="20"/>
        </w:rPr>
        <w:t>ија</w:t>
      </w:r>
      <w:r w:rsidR="00C93816" w:rsidRPr="00A42E19">
        <w:rPr>
          <w:rFonts w:eastAsia="Verdana"/>
          <w:spacing w:val="13"/>
          <w:sz w:val="20"/>
          <w:szCs w:val="20"/>
        </w:rPr>
        <w:t xml:space="preserve"> </w:t>
      </w:r>
      <w:r w:rsidR="00C93816" w:rsidRPr="00A42E19">
        <w:rPr>
          <w:rFonts w:eastAsia="Verdana"/>
          <w:spacing w:val="1"/>
          <w:sz w:val="20"/>
          <w:szCs w:val="20"/>
        </w:rPr>
        <w:t>з</w:t>
      </w:r>
      <w:r w:rsidR="00C93816" w:rsidRPr="00A42E19">
        <w:rPr>
          <w:rFonts w:eastAsia="Verdana"/>
          <w:sz w:val="20"/>
          <w:szCs w:val="20"/>
        </w:rPr>
        <w:t>а</w:t>
      </w:r>
      <w:r w:rsidR="00C93816" w:rsidRPr="00A42E19">
        <w:rPr>
          <w:rFonts w:eastAsia="Verdana"/>
          <w:spacing w:val="12"/>
          <w:sz w:val="20"/>
          <w:szCs w:val="20"/>
        </w:rPr>
        <w:t xml:space="preserve"> </w:t>
      </w:r>
      <w:r w:rsidR="00C93816" w:rsidRPr="00A42E19">
        <w:rPr>
          <w:rFonts w:eastAsia="Verdana"/>
          <w:spacing w:val="1"/>
          <w:sz w:val="20"/>
          <w:szCs w:val="20"/>
        </w:rPr>
        <w:t>оз</w:t>
      </w:r>
      <w:r w:rsidR="00C93816" w:rsidRPr="00A42E19">
        <w:rPr>
          <w:rFonts w:eastAsia="Verdana"/>
          <w:sz w:val="20"/>
          <w:szCs w:val="20"/>
        </w:rPr>
        <w:t>биљн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т</w:t>
      </w:r>
      <w:r w:rsidR="00C93816" w:rsidRPr="00A42E19">
        <w:rPr>
          <w:rFonts w:eastAsia="Verdana"/>
          <w:spacing w:val="13"/>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2"/>
          <w:sz w:val="20"/>
          <w:szCs w:val="20"/>
        </w:rPr>
        <w:t>н</w:t>
      </w:r>
      <w:r w:rsidR="00C93816" w:rsidRPr="00A42E19">
        <w:rPr>
          <w:rFonts w:eastAsia="Verdana"/>
          <w:sz w:val="20"/>
          <w:szCs w:val="20"/>
        </w:rPr>
        <w:t>уде</w:t>
      </w:r>
      <w:r w:rsidR="00C93816" w:rsidRPr="00A42E19">
        <w:rPr>
          <w:rFonts w:eastAsia="Verdana"/>
          <w:spacing w:val="13"/>
          <w:sz w:val="20"/>
          <w:szCs w:val="20"/>
        </w:rPr>
        <w:t xml:space="preserve"> </w:t>
      </w:r>
      <w:r w:rsidR="00C93816" w:rsidRPr="00A42E19">
        <w:rPr>
          <w:rFonts w:eastAsia="Verdana"/>
          <w:sz w:val="20"/>
          <w:szCs w:val="20"/>
        </w:rPr>
        <w:t>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w w:val="99"/>
          <w:sz w:val="20"/>
          <w:szCs w:val="20"/>
        </w:rPr>
        <w:t xml:space="preserve"> </w:t>
      </w:r>
      <w:r w:rsidR="00C93816" w:rsidRPr="00A42E19">
        <w:rPr>
          <w:rFonts w:eastAsia="Verdana"/>
          <w:sz w:val="20"/>
          <w:szCs w:val="20"/>
        </w:rPr>
        <w:t>је</w:t>
      </w:r>
      <w:r w:rsidR="00C93816" w:rsidRPr="00A42E19">
        <w:rPr>
          <w:rFonts w:eastAsia="Verdana"/>
          <w:spacing w:val="38"/>
          <w:sz w:val="20"/>
          <w:szCs w:val="20"/>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z w:val="20"/>
          <w:szCs w:val="20"/>
        </w:rPr>
        <w:t>нич</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40"/>
          <w:sz w:val="20"/>
          <w:szCs w:val="20"/>
        </w:rPr>
        <w:t xml:space="preserve"> </w:t>
      </w:r>
      <w:r w:rsidR="00C93816" w:rsidRPr="00A42E19">
        <w:rPr>
          <w:rFonts w:eastAsia="Verdana"/>
          <w:sz w:val="20"/>
          <w:szCs w:val="20"/>
        </w:rPr>
        <w:t>д</w:t>
      </w:r>
      <w:r w:rsidR="00C93816" w:rsidRPr="00A42E19">
        <w:rPr>
          <w:rFonts w:eastAsia="Verdana"/>
          <w:spacing w:val="1"/>
          <w:sz w:val="20"/>
          <w:szCs w:val="20"/>
        </w:rPr>
        <w:t>у</w:t>
      </w:r>
      <w:r w:rsidR="00C93816" w:rsidRPr="00A42E19">
        <w:rPr>
          <w:rFonts w:eastAsia="Verdana"/>
          <w:sz w:val="20"/>
          <w:szCs w:val="20"/>
        </w:rPr>
        <w:t>жн</w:t>
      </w:r>
      <w:r w:rsidR="00C93816" w:rsidRPr="00A42E19">
        <w:rPr>
          <w:rFonts w:eastAsia="Verdana"/>
          <w:spacing w:val="1"/>
          <w:sz w:val="20"/>
          <w:szCs w:val="20"/>
        </w:rPr>
        <w:t>и</w:t>
      </w:r>
      <w:r w:rsidR="00C93816" w:rsidRPr="00A42E19">
        <w:rPr>
          <w:rFonts w:eastAsia="Verdana"/>
          <w:sz w:val="20"/>
          <w:szCs w:val="20"/>
        </w:rPr>
        <w:t>к</w:t>
      </w:r>
      <w:r w:rsidR="00C93816" w:rsidRPr="00A42E19">
        <w:rPr>
          <w:rFonts w:eastAsia="Verdana"/>
          <w:spacing w:val="40"/>
          <w:sz w:val="20"/>
          <w:szCs w:val="20"/>
        </w:rPr>
        <w:t xml:space="preserve"> </w:t>
      </w:r>
      <w:r w:rsidR="00C93816" w:rsidRPr="00A42E19">
        <w:rPr>
          <w:rFonts w:eastAsia="Verdana"/>
          <w:spacing w:val="2"/>
          <w:sz w:val="20"/>
          <w:szCs w:val="20"/>
        </w:rPr>
        <w:t>п</w:t>
      </w:r>
      <w:r w:rsidR="00C93816" w:rsidRPr="00A42E19">
        <w:rPr>
          <w:rFonts w:eastAsia="Verdana"/>
          <w:spacing w:val="-1"/>
          <w:sz w:val="20"/>
          <w:szCs w:val="20"/>
        </w:rPr>
        <w:t>о</w:t>
      </w:r>
      <w:r w:rsidR="00C93816" w:rsidRPr="00A42E19">
        <w:rPr>
          <w:rFonts w:eastAsia="Verdana"/>
          <w:sz w:val="20"/>
          <w:szCs w:val="20"/>
        </w:rPr>
        <w:t>дн</w:t>
      </w:r>
      <w:r w:rsidR="00C93816" w:rsidRPr="00A42E19">
        <w:rPr>
          <w:rFonts w:eastAsia="Verdana"/>
          <w:spacing w:val="1"/>
          <w:sz w:val="20"/>
          <w:szCs w:val="20"/>
        </w:rPr>
        <w:t>е</w:t>
      </w:r>
      <w:r w:rsidR="00C93816" w:rsidRPr="00A42E19">
        <w:rPr>
          <w:rFonts w:eastAsia="Verdana"/>
          <w:sz w:val="20"/>
          <w:szCs w:val="20"/>
        </w:rPr>
        <w:t>о</w:t>
      </w:r>
      <w:r w:rsidR="00C93816" w:rsidRPr="00A42E19">
        <w:rPr>
          <w:rFonts w:eastAsia="Verdana"/>
          <w:spacing w:val="38"/>
          <w:sz w:val="20"/>
          <w:szCs w:val="20"/>
        </w:rPr>
        <w:t xml:space="preserve"> </w:t>
      </w:r>
      <w:r w:rsidR="00C93816" w:rsidRPr="00A42E19">
        <w:rPr>
          <w:rStyle w:val="Heading4Char"/>
          <w:rFonts w:asciiTheme="minorHAnsi" w:eastAsiaTheme="minorHAnsi" w:hAnsiTheme="minorHAnsi"/>
          <w:b w:val="0"/>
          <w:sz w:val="20"/>
        </w:rPr>
        <w:t xml:space="preserve">у </w:t>
      </w:r>
      <w:r w:rsidR="00C93816" w:rsidRPr="00A42E19">
        <w:rPr>
          <w:rStyle w:val="Heading4Char"/>
          <w:rFonts w:asciiTheme="minorHAnsi" w:eastAsia="Verdana" w:hAnsiTheme="minorHAnsi"/>
          <w:b w:val="0"/>
          <w:sz w:val="20"/>
        </w:rPr>
        <w:t xml:space="preserve">отвореном </w:t>
      </w:r>
      <w:r w:rsidR="00C93816" w:rsidRPr="00A42E19">
        <w:rPr>
          <w:rStyle w:val="Heading4Char"/>
          <w:rFonts w:asciiTheme="minorHAnsi" w:eastAsiaTheme="minorHAnsi" w:hAnsiTheme="minorHAnsi"/>
          <w:b w:val="0"/>
          <w:sz w:val="20"/>
        </w:rPr>
        <w:t xml:space="preserve">поступку јавне набавке </w:t>
      </w:r>
      <w:r w:rsidR="00C93816" w:rsidRPr="00A42E19">
        <w:rPr>
          <w:rStyle w:val="Heading4Char"/>
          <w:rFonts w:asciiTheme="minorHAnsi" w:eastAsia="Verdana" w:hAnsiTheme="minorHAnsi"/>
          <w:b w:val="0"/>
          <w:sz w:val="20"/>
        </w:rPr>
        <w:t>ус</w:t>
      </w:r>
      <w:r w:rsidR="00C93816" w:rsidRPr="00A42E19">
        <w:rPr>
          <w:rStyle w:val="Heading4Char"/>
          <w:rFonts w:asciiTheme="minorHAnsi" w:eastAsiaTheme="minorHAnsi" w:hAnsiTheme="minorHAnsi"/>
          <w:b w:val="0"/>
          <w:sz w:val="20"/>
        </w:rPr>
        <w:t>луг</w:t>
      </w:r>
      <w:r w:rsidR="001835D9" w:rsidRPr="00A42E19">
        <w:rPr>
          <w:rStyle w:val="Heading4Char"/>
          <w:rFonts w:asciiTheme="minorHAnsi" w:eastAsiaTheme="minorHAnsi" w:hAnsiTheme="minorHAnsi"/>
          <w:b w:val="0"/>
          <w:sz w:val="20"/>
          <w:lang w:val="sr-Cyrl-RS"/>
        </w:rPr>
        <w:t>а</w:t>
      </w:r>
      <w:r w:rsidR="00C93816" w:rsidRPr="00A42E19">
        <w:rPr>
          <w:rFonts w:eastAsia="Verdana"/>
          <w:spacing w:val="41"/>
          <w:sz w:val="20"/>
          <w:szCs w:val="20"/>
        </w:rPr>
        <w:t xml:space="preserve"> </w:t>
      </w:r>
      <w:r w:rsidRPr="00A42E19">
        <w:rPr>
          <w:rFonts w:eastAsia="Verdana"/>
          <w:spacing w:val="41"/>
          <w:sz w:val="20"/>
          <w:szCs w:val="20"/>
          <w:lang w:val="sr-Cyrl-RS"/>
        </w:rPr>
        <w:t>-</w:t>
      </w:r>
      <w:r w:rsidRPr="00A42E19">
        <w:rPr>
          <w:rFonts w:eastAsia="Verdana"/>
          <w:bCs/>
          <w:sz w:val="20"/>
          <w:szCs w:val="20"/>
          <w:lang w:val="sr-Cyrl-CS" w:eastAsia="ar-SA"/>
        </w:rPr>
        <w:t xml:space="preserve"> </w:t>
      </w:r>
      <w:r w:rsidR="00025A3E" w:rsidRPr="00A42E19">
        <w:rPr>
          <w:rFonts w:eastAsia="Times New Roman" w:cs="Times New Roman"/>
          <w:b/>
          <w:sz w:val="20"/>
          <w:szCs w:val="20"/>
          <w:lang w:val="sr-Cyrl-CS"/>
        </w:rPr>
        <w:t xml:space="preserve"> </w:t>
      </w:r>
      <w:r w:rsidR="00025A3E" w:rsidRPr="00A42E19">
        <w:rPr>
          <w:rFonts w:eastAsia="Times New Roman" w:cs="Times New Roman"/>
          <w:sz w:val="20"/>
          <w:szCs w:val="20"/>
          <w:lang w:val="sr-Cyrl-RS" w:eastAsia="ar-SA"/>
        </w:rPr>
        <w:t>шестомесечно</w:t>
      </w:r>
      <w:r w:rsidR="00025A3E" w:rsidRPr="00A42E19">
        <w:rPr>
          <w:rFonts w:eastAsia="Times New Roman" w:cs="Times New Roman"/>
          <w:sz w:val="20"/>
          <w:szCs w:val="20"/>
          <w:lang w:val="sr-Cyrl-CS" w:eastAsia="ar-SA"/>
        </w:rPr>
        <w:t xml:space="preserve">  одржавање</w:t>
      </w:r>
      <w:r w:rsidR="00025A3E" w:rsidRPr="00A42E19">
        <w:rPr>
          <w:rFonts w:eastAsia="Times New Roman" w:cs="Times New Roman"/>
          <w:sz w:val="20"/>
          <w:szCs w:val="20"/>
          <w:lang w:val="sr-Cyrl-RS" w:eastAsia="ar-SA"/>
        </w:rPr>
        <w:t xml:space="preserve">  сервера типа </w:t>
      </w:r>
      <w:r w:rsidR="00025A3E" w:rsidRPr="00A42E19">
        <w:rPr>
          <w:rFonts w:eastAsia="Times New Roman" w:cs="Times New Roman"/>
          <w:sz w:val="20"/>
          <w:szCs w:val="20"/>
          <w:lang w:val="sr-Latn-RS" w:eastAsia="ar-SA"/>
        </w:rPr>
        <w:t>RAC</w:t>
      </w:r>
      <w:r w:rsidR="00322021" w:rsidRPr="00A42E19">
        <w:rPr>
          <w:rFonts w:eastAsia="Times New Roman" w:cs="Times New Roman"/>
          <w:sz w:val="20"/>
          <w:szCs w:val="20"/>
          <w:lang w:val="sr-Cyrl-RS" w:eastAsia="ar-SA"/>
        </w:rPr>
        <w:t>К</w:t>
      </w:r>
      <w:r w:rsidR="00025A3E" w:rsidRPr="00A42E19">
        <w:rPr>
          <w:rFonts w:eastAsia="Times New Roman" w:cs="Times New Roman"/>
          <w:sz w:val="20"/>
          <w:szCs w:val="20"/>
          <w:lang w:val="sr-Latn-RS" w:eastAsia="ar-SA"/>
        </w:rPr>
        <w:t xml:space="preserve"> SERVER DELL</w:t>
      </w:r>
      <w:r w:rsidR="00025A3E" w:rsidRPr="00A42E19">
        <w:rPr>
          <w:rFonts w:eastAsia="Times New Roman" w:cs="Times New Roman"/>
          <w:sz w:val="20"/>
          <w:szCs w:val="20"/>
          <w:vertAlign w:val="superscript"/>
          <w:lang w:val="sr-Latn-RS" w:eastAsia="ar-SA"/>
        </w:rPr>
        <w:t>tm</w:t>
      </w:r>
      <w:r w:rsidR="00025A3E" w:rsidRPr="00A42E19">
        <w:rPr>
          <w:rFonts w:eastAsia="Times New Roman" w:cs="Times New Roman"/>
          <w:sz w:val="20"/>
          <w:szCs w:val="20"/>
          <w:lang w:val="sr-Latn-RS" w:eastAsia="ar-SA"/>
        </w:rPr>
        <w:t xml:space="preserve">  POWEREDGE</w:t>
      </w:r>
      <w:r w:rsidR="00025A3E" w:rsidRPr="00A42E19">
        <w:rPr>
          <w:rFonts w:eastAsia="Times New Roman" w:cs="Times New Roman"/>
          <w:sz w:val="20"/>
          <w:szCs w:val="20"/>
          <w:vertAlign w:val="superscript"/>
          <w:lang w:val="sr-Latn-RS" w:eastAsia="ar-SA"/>
        </w:rPr>
        <w:t>tm</w:t>
      </w:r>
      <w:r w:rsidR="00025A3E" w:rsidRPr="00A42E19">
        <w:rPr>
          <w:rFonts w:eastAsia="Times New Roman" w:cs="Times New Roman"/>
          <w:sz w:val="20"/>
          <w:szCs w:val="20"/>
          <w:lang w:val="sr-Latn-RS" w:eastAsia="ar-SA"/>
        </w:rPr>
        <w:t xml:space="preserve"> R710, microsoft </w:t>
      </w:r>
      <w:r w:rsidR="00025A3E" w:rsidRPr="00A42E19">
        <w:rPr>
          <w:rFonts w:eastAsia="Times New Roman" w:cs="Times New Roman"/>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025A3E" w:rsidRPr="00A42E19">
        <w:rPr>
          <w:rFonts w:eastAsia="Times New Roman" w:cs="Times New Roman"/>
          <w:sz w:val="20"/>
          <w:szCs w:val="20"/>
          <w:lang w:val="sr-Latn-RS" w:eastAsia="ar-SA"/>
        </w:rPr>
        <w:t xml:space="preserve">Canon </w:t>
      </w:r>
      <w:r w:rsidR="00112DF3" w:rsidRPr="00A42E19">
        <w:rPr>
          <w:rFonts w:eastAsia="Times New Roman" w:cs="Times New Roman"/>
          <w:sz w:val="20"/>
          <w:szCs w:val="20"/>
          <w:lang w:val="sr-Latn-RS" w:eastAsia="ar-SA"/>
        </w:rPr>
        <w:t>i</w:t>
      </w:r>
      <w:r w:rsidR="00025A3E" w:rsidRPr="00A42E19">
        <w:rPr>
          <w:rFonts w:eastAsia="Times New Roman" w:cs="Times New Roman"/>
          <w:sz w:val="20"/>
          <w:szCs w:val="20"/>
          <w:lang w:val="sr-Latn-RS" w:eastAsia="ar-SA"/>
        </w:rPr>
        <w:t>RC2380i</w:t>
      </w:r>
      <w:r w:rsidR="00025A3E" w:rsidRPr="00A42E19">
        <w:rPr>
          <w:rFonts w:eastAsia="Times New Roman" w:cs="Times New Roman"/>
          <w:sz w:val="20"/>
          <w:szCs w:val="20"/>
          <w:lang w:val="sr-Cyrl-RS" w:eastAsia="ar-SA"/>
        </w:rPr>
        <w:t xml:space="preserve">, који је </w:t>
      </w:r>
      <w:r w:rsidR="00112DF3" w:rsidRPr="00A42E19">
        <w:rPr>
          <w:rFonts w:eastAsia="Times New Roman" w:cs="Times New Roman"/>
          <w:sz w:val="20"/>
          <w:szCs w:val="20"/>
          <w:lang w:val="sr-Cyrl-RS" w:eastAsia="ar-SA"/>
        </w:rPr>
        <w:t>о</w:t>
      </w:r>
      <w:r w:rsidR="00025A3E" w:rsidRPr="00A42E19">
        <w:rPr>
          <w:rFonts w:eastAsia="Times New Roman" w:cs="Times New Roman"/>
          <w:sz w:val="20"/>
          <w:szCs w:val="20"/>
          <w:lang w:val="sr-Cyrl-RS" w:eastAsia="ar-SA"/>
        </w:rPr>
        <w:t xml:space="preserve">бликован у више посебних истоврсних целина (партија) од 1 до 3 и то за </w:t>
      </w:r>
      <w:r w:rsidR="00CE5A9D" w:rsidRPr="00A42E19">
        <w:rPr>
          <w:b/>
          <w:bCs/>
          <w:sz w:val="20"/>
          <w:szCs w:val="20"/>
          <w:lang w:val="ru-RU"/>
        </w:rPr>
        <w:t>Партиј</w:t>
      </w:r>
      <w:r w:rsidR="00457E7D" w:rsidRPr="00A42E19">
        <w:rPr>
          <w:b/>
          <w:bCs/>
          <w:sz w:val="20"/>
          <w:szCs w:val="20"/>
          <w:lang w:val="ru-RU"/>
        </w:rPr>
        <w:t>у</w:t>
      </w:r>
      <w:r w:rsidR="00CE5A9D" w:rsidRPr="00A42E19">
        <w:rPr>
          <w:b/>
          <w:bCs/>
          <w:sz w:val="20"/>
          <w:szCs w:val="20"/>
          <w:lang w:val="ru-RU"/>
        </w:rPr>
        <w:t xml:space="preserve"> </w:t>
      </w:r>
      <w:r w:rsidR="00025A3E" w:rsidRPr="00A42E19">
        <w:rPr>
          <w:b/>
          <w:bCs/>
          <w:sz w:val="20"/>
          <w:szCs w:val="20"/>
          <w:lang w:val="ru-RU"/>
        </w:rPr>
        <w:t>1</w:t>
      </w:r>
      <w:r w:rsidR="009D4D08" w:rsidRPr="00A42E19">
        <w:rPr>
          <w:b/>
          <w:bCs/>
          <w:sz w:val="20"/>
          <w:szCs w:val="20"/>
          <w:lang w:val="ru-RU"/>
        </w:rPr>
        <w:t xml:space="preserve"> -</w:t>
      </w:r>
      <w:r w:rsidR="00025A3E" w:rsidRPr="00A42E19">
        <w:rPr>
          <w:b/>
          <w:bCs/>
          <w:sz w:val="20"/>
          <w:szCs w:val="20"/>
          <w:lang w:val="ru-RU"/>
        </w:rPr>
        <w:t xml:space="preserve"> </w:t>
      </w:r>
      <w:r w:rsidR="009D4D08" w:rsidRPr="00A42E19">
        <w:rPr>
          <w:b/>
          <w:bCs/>
          <w:sz w:val="20"/>
          <w:szCs w:val="20"/>
          <w:lang w:val="ru-RU"/>
        </w:rPr>
        <w:t xml:space="preserve">УСЛУГА </w:t>
      </w:r>
      <w:r w:rsidR="00025A3E" w:rsidRPr="00A42E19">
        <w:rPr>
          <w:rFonts w:eastAsia="Times New Roman" w:cs="Times New Roman"/>
          <w:b/>
          <w:sz w:val="20"/>
          <w:szCs w:val="20"/>
          <w:lang w:val="sr-Cyrl-RS" w:eastAsia="ar-SA"/>
        </w:rPr>
        <w:t xml:space="preserve">ОДРЖАВАЊЕ </w:t>
      </w:r>
      <w:r w:rsidR="00025A3E" w:rsidRPr="00A42E19">
        <w:rPr>
          <w:rFonts w:eastAsia="Times New Roman" w:cs="Times New Roman"/>
          <w:b/>
          <w:sz w:val="20"/>
          <w:szCs w:val="20"/>
          <w:lang w:val="sr-Latn-RS" w:eastAsia="ar-SA"/>
        </w:rPr>
        <w:t xml:space="preserve">MICROSOFT </w:t>
      </w:r>
      <w:r w:rsidR="00025A3E" w:rsidRPr="00A42E19">
        <w:rPr>
          <w:rFonts w:eastAsia="Times New Roman" w:cs="Times New Roman"/>
          <w:b/>
          <w:sz w:val="20"/>
          <w:szCs w:val="20"/>
          <w:lang w:val="sr-Cyrl-RS" w:eastAsia="ar-SA"/>
        </w:rPr>
        <w:t>СОФТВЕРСКЕ ИНФРАСТРУКТУРЕ</w:t>
      </w:r>
      <w:r w:rsidR="00025A3E" w:rsidRPr="00A42E19">
        <w:rPr>
          <w:b/>
          <w:bCs/>
          <w:sz w:val="20"/>
          <w:szCs w:val="20"/>
          <w:lang w:val="ru-RU"/>
        </w:rPr>
        <w:t xml:space="preserve"> </w:t>
      </w:r>
      <w:r w:rsidR="00CE5A9D" w:rsidRPr="00A42E19">
        <w:rPr>
          <w:b/>
          <w:bCs/>
          <w:sz w:val="20"/>
          <w:szCs w:val="20"/>
          <w:lang w:val="ru-RU"/>
        </w:rPr>
        <w:t xml:space="preserve">1 </w:t>
      </w:r>
      <w:r w:rsidRPr="00A42E19">
        <w:rPr>
          <w:rFonts w:eastAsia="Times New Roman" w:cs="Times New Roman"/>
          <w:b/>
          <w:sz w:val="20"/>
          <w:szCs w:val="20"/>
          <w:lang w:val="ru-RU"/>
        </w:rPr>
        <w:t xml:space="preserve"> </w:t>
      </w:r>
      <w:r w:rsidRPr="00A42E19">
        <w:rPr>
          <w:rFonts w:eastAsia="Times New Roman" w:cs="Times New Roman"/>
          <w:b/>
          <w:sz w:val="20"/>
          <w:szCs w:val="20"/>
          <w:lang w:val="sr-Cyrl-CS"/>
        </w:rPr>
        <w:t xml:space="preserve">(ЈН ОП </w:t>
      </w:r>
      <w:r w:rsidR="00CE5A9D" w:rsidRPr="00A42E19">
        <w:rPr>
          <w:rFonts w:eastAsia="Times New Roman" w:cs="Times New Roman"/>
          <w:b/>
          <w:sz w:val="20"/>
          <w:szCs w:val="20"/>
          <w:lang w:val="sr-Cyrl-CS"/>
        </w:rPr>
        <w:t>5</w:t>
      </w:r>
      <w:r w:rsidRPr="00A42E19">
        <w:rPr>
          <w:rFonts w:eastAsia="Times New Roman" w:cs="Times New Roman"/>
          <w:b/>
          <w:sz w:val="20"/>
          <w:szCs w:val="20"/>
          <w:lang w:val="sr-Cyrl-CS"/>
        </w:rPr>
        <w:t>/201</w:t>
      </w:r>
      <w:r w:rsidRPr="00A42E19">
        <w:rPr>
          <w:rFonts w:eastAsia="Times New Roman" w:cs="Times New Roman"/>
          <w:b/>
          <w:sz w:val="20"/>
          <w:szCs w:val="20"/>
          <w:lang w:val="sr-Cyrl-RS"/>
        </w:rPr>
        <w:t>6</w:t>
      </w:r>
      <w:r w:rsidRPr="00A42E19">
        <w:rPr>
          <w:rFonts w:eastAsia="Times New Roman" w:cs="Times New Roman"/>
          <w:b/>
          <w:sz w:val="20"/>
          <w:szCs w:val="20"/>
          <w:lang w:val="sr-Cyrl-CS"/>
        </w:rPr>
        <w:t>)</w:t>
      </w:r>
      <w:r w:rsidRPr="00A42E19">
        <w:rPr>
          <w:rFonts w:eastAsia="Times New Roman" w:cs="Times New Roman"/>
          <w:b/>
          <w:sz w:val="20"/>
          <w:szCs w:val="20"/>
          <w:lang w:val="ru-RU"/>
        </w:rPr>
        <w:t xml:space="preserve">. </w:t>
      </w:r>
    </w:p>
    <w:p w:rsidR="00C93816" w:rsidRPr="00A42E19" w:rsidRDefault="00C93816" w:rsidP="00CD6F95">
      <w:pPr>
        <w:widowControl w:val="0"/>
        <w:spacing w:before="7"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ица</w:t>
      </w:r>
      <w:r w:rsidRPr="00A42E19">
        <w:rPr>
          <w:rFonts w:eastAsia="Verdana"/>
          <w:spacing w:val="-6"/>
          <w:sz w:val="20"/>
          <w:szCs w:val="20"/>
        </w:rPr>
        <w:t xml:space="preserve"> </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мен</w:t>
      </w:r>
      <w:r w:rsidRPr="00A42E19">
        <w:rPr>
          <w:rFonts w:eastAsia="Verdana"/>
          <w:spacing w:val="1"/>
          <w:sz w:val="20"/>
          <w:szCs w:val="20"/>
        </w:rPr>
        <w:t>и</w:t>
      </w:r>
      <w:r w:rsidRPr="00A42E19">
        <w:rPr>
          <w:rFonts w:eastAsia="Verdana"/>
          <w:sz w:val="20"/>
          <w:szCs w:val="20"/>
        </w:rPr>
        <w:t>чно</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spacing w:val="-6"/>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6"/>
          <w:sz w:val="20"/>
          <w:szCs w:val="20"/>
        </w:rPr>
        <w:t xml:space="preserve"> </w:t>
      </w:r>
      <w:r w:rsidRPr="00A42E19">
        <w:rPr>
          <w:rFonts w:eastAsia="Verdana"/>
          <w:sz w:val="20"/>
          <w:szCs w:val="20"/>
        </w:rPr>
        <w:t>изда</w:t>
      </w:r>
      <w:r w:rsidRPr="00A42E19">
        <w:rPr>
          <w:rFonts w:eastAsia="Verdana"/>
          <w:spacing w:val="1"/>
          <w:sz w:val="20"/>
          <w:szCs w:val="20"/>
        </w:rPr>
        <w:t>ј</w:t>
      </w:r>
      <w:r w:rsidRPr="00A42E19">
        <w:rPr>
          <w:rFonts w:eastAsia="Verdana"/>
          <w:sz w:val="20"/>
          <w:szCs w:val="20"/>
        </w:rPr>
        <w:t>у</w:t>
      </w:r>
      <w:r w:rsidRPr="00A42E19">
        <w:rPr>
          <w:rFonts w:eastAsia="Verdana"/>
          <w:spacing w:val="-5"/>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pacing w:val="-1"/>
          <w:sz w:val="20"/>
          <w:szCs w:val="20"/>
        </w:rPr>
        <w:t>в</w:t>
      </w:r>
      <w:r w:rsidRPr="00A42E19">
        <w:rPr>
          <w:rFonts w:eastAsia="Verdana"/>
          <w:spacing w:val="2"/>
          <w:sz w:val="20"/>
          <w:szCs w:val="20"/>
        </w:rPr>
        <w:t>а</w:t>
      </w:r>
      <w:r w:rsidRPr="00A42E19">
        <w:rPr>
          <w:rFonts w:eastAsia="Verdana"/>
          <w:sz w:val="20"/>
          <w:szCs w:val="20"/>
        </w:rPr>
        <w:t>ж</w:t>
      </w:r>
      <w:r w:rsidRPr="00A42E19">
        <w:rPr>
          <w:rFonts w:eastAsia="Verdana"/>
          <w:spacing w:val="2"/>
          <w:sz w:val="20"/>
          <w:szCs w:val="20"/>
        </w:rPr>
        <w:t>н</w:t>
      </w:r>
      <w:r w:rsidRPr="00A42E19">
        <w:rPr>
          <w:rFonts w:eastAsia="Verdana"/>
          <w:spacing w:val="-1"/>
          <w:sz w:val="20"/>
          <w:szCs w:val="20"/>
        </w:rPr>
        <w:t>ос</w:t>
      </w:r>
      <w:r w:rsidRPr="00A42E19">
        <w:rPr>
          <w:rFonts w:eastAsia="Verdana"/>
          <w:spacing w:val="1"/>
          <w:sz w:val="20"/>
          <w:szCs w:val="20"/>
        </w:rPr>
        <w:t>т</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5"/>
          <w:sz w:val="20"/>
          <w:szCs w:val="20"/>
        </w:rPr>
        <w:t xml:space="preserve"> </w:t>
      </w:r>
      <w:r w:rsidRPr="00A42E19">
        <w:rPr>
          <w:rFonts w:eastAsia="Verdana"/>
          <w:sz w:val="20"/>
          <w:szCs w:val="20"/>
        </w:rPr>
        <w:t>је</w:t>
      </w:r>
      <w:r w:rsidRPr="00A42E19">
        <w:rPr>
          <w:rFonts w:eastAsia="Verdana"/>
          <w:spacing w:val="-6"/>
          <w:sz w:val="20"/>
          <w:szCs w:val="20"/>
        </w:rPr>
        <w:t xml:space="preserve"> </w:t>
      </w:r>
      <w:r w:rsidRPr="00A42E19">
        <w:rPr>
          <w:rFonts w:eastAsia="Verdana"/>
          <w:sz w:val="20"/>
          <w:szCs w:val="20"/>
        </w:rPr>
        <w:t>ид</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ч</w:t>
      </w:r>
      <w:r w:rsidRPr="00A42E19">
        <w:rPr>
          <w:rFonts w:eastAsia="Verdana"/>
          <w:spacing w:val="2"/>
          <w:sz w:val="20"/>
          <w:szCs w:val="20"/>
        </w:rPr>
        <w:t>а</w:t>
      </w:r>
      <w:r w:rsidRPr="00A42E19">
        <w:rPr>
          <w:rFonts w:eastAsia="Verdana"/>
          <w:sz w:val="20"/>
          <w:szCs w:val="20"/>
        </w:rPr>
        <w:t>н</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ку</w:t>
      </w:r>
      <w:r w:rsidRPr="00A42E19">
        <w:rPr>
          <w:rFonts w:eastAsia="Verdana"/>
          <w:w w:val="9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spacing w:val="-18"/>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pacing w:val="-2"/>
          <w:sz w:val="20"/>
          <w:szCs w:val="20"/>
        </w:rPr>
        <w:t>е</w:t>
      </w:r>
      <w:r w:rsidRPr="00A42E19">
        <w:rPr>
          <w:rFonts w:eastAsia="Verdana"/>
          <w:sz w:val="20"/>
          <w:szCs w:val="20"/>
        </w:rPr>
        <w:t>.</w:t>
      </w:r>
    </w:p>
    <w:p w:rsidR="00324B67" w:rsidRPr="00A42E19" w:rsidRDefault="00D62308" w:rsidP="00CD6F95">
      <w:pPr>
        <w:widowControl w:val="0"/>
        <w:spacing w:after="0" w:line="236" w:lineRule="exact"/>
        <w:ind w:firstLine="425"/>
        <w:jc w:val="both"/>
        <w:rPr>
          <w:rFonts w:eastAsia="Verdana"/>
          <w:sz w:val="20"/>
          <w:szCs w:val="20"/>
          <w:lang w:val="sr-Cyrl-RS"/>
        </w:rPr>
      </w:pPr>
      <w:r w:rsidRPr="00A42E19">
        <w:rPr>
          <w:rFonts w:eastAsia="Verdana"/>
          <w:sz w:val="20"/>
          <w:szCs w:val="20"/>
          <w:lang w:val="sr-Cyrl-RS"/>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чни</w:t>
      </w:r>
      <w:r w:rsidR="00C93816" w:rsidRPr="00A42E19">
        <w:rPr>
          <w:rFonts w:eastAsia="Verdana"/>
          <w:spacing w:val="35"/>
          <w:sz w:val="20"/>
          <w:szCs w:val="20"/>
        </w:rPr>
        <w:t xml:space="preserve"> </w:t>
      </w:r>
      <w:r w:rsidR="00C93816" w:rsidRPr="00A42E19">
        <w:rPr>
          <w:rFonts w:eastAsia="Verdana"/>
          <w:sz w:val="20"/>
          <w:szCs w:val="20"/>
        </w:rPr>
        <w:t>д</w:t>
      </w:r>
      <w:r w:rsidR="00C93816" w:rsidRPr="00A42E19">
        <w:rPr>
          <w:rFonts w:eastAsia="Verdana"/>
          <w:spacing w:val="1"/>
          <w:sz w:val="20"/>
          <w:szCs w:val="20"/>
        </w:rPr>
        <w:t>у</w:t>
      </w:r>
      <w:r w:rsidR="00C93816" w:rsidRPr="00A42E19">
        <w:rPr>
          <w:rFonts w:eastAsia="Verdana"/>
          <w:sz w:val="20"/>
          <w:szCs w:val="20"/>
        </w:rPr>
        <w:t>жн</w:t>
      </w:r>
      <w:r w:rsidR="00C93816" w:rsidRPr="00A42E19">
        <w:rPr>
          <w:rFonts w:eastAsia="Verdana"/>
          <w:spacing w:val="1"/>
          <w:sz w:val="20"/>
          <w:szCs w:val="20"/>
        </w:rPr>
        <w:t>и</w:t>
      </w:r>
      <w:r w:rsidR="00C93816" w:rsidRPr="00A42E19">
        <w:rPr>
          <w:rFonts w:eastAsia="Verdana"/>
          <w:sz w:val="20"/>
          <w:szCs w:val="20"/>
        </w:rPr>
        <w:t>к</w:t>
      </w:r>
      <w:r w:rsidR="00C93816" w:rsidRPr="00A42E19">
        <w:rPr>
          <w:rFonts w:eastAsia="Verdana"/>
          <w:spacing w:val="36"/>
          <w:sz w:val="20"/>
          <w:szCs w:val="20"/>
        </w:rPr>
        <w:t xml:space="preserve"> </w:t>
      </w:r>
      <w:r w:rsidR="00C93816" w:rsidRPr="00A42E19">
        <w:rPr>
          <w:rFonts w:eastAsia="Verdana"/>
          <w:sz w:val="20"/>
          <w:szCs w:val="20"/>
        </w:rPr>
        <w:t>је</w:t>
      </w:r>
      <w:r w:rsidR="00C93816" w:rsidRPr="00A42E19">
        <w:rPr>
          <w:rFonts w:eastAsia="Verdana"/>
          <w:spacing w:val="35"/>
          <w:sz w:val="20"/>
          <w:szCs w:val="20"/>
        </w:rPr>
        <w:t xml:space="preserve"> </w:t>
      </w:r>
      <w:r w:rsidR="00C93816" w:rsidRPr="00A42E19">
        <w:rPr>
          <w:rFonts w:eastAsia="Verdana"/>
          <w:spacing w:val="-1"/>
          <w:sz w:val="20"/>
          <w:szCs w:val="20"/>
        </w:rPr>
        <w:t>с</w:t>
      </w:r>
      <w:r w:rsidR="00C93816" w:rsidRPr="00A42E19">
        <w:rPr>
          <w:rFonts w:eastAsia="Verdana"/>
          <w:spacing w:val="2"/>
          <w:sz w:val="20"/>
          <w:szCs w:val="20"/>
        </w:rPr>
        <w:t>а</w:t>
      </w:r>
      <w:r w:rsidR="00C93816" w:rsidRPr="00A42E19">
        <w:rPr>
          <w:rFonts w:eastAsia="Verdana"/>
          <w:sz w:val="20"/>
          <w:szCs w:val="20"/>
        </w:rPr>
        <w:t>гласан</w:t>
      </w:r>
      <w:r w:rsidR="00C93816" w:rsidRPr="00A42E19">
        <w:rPr>
          <w:rFonts w:eastAsia="Verdana"/>
          <w:spacing w:val="37"/>
          <w:sz w:val="20"/>
          <w:szCs w:val="20"/>
        </w:rPr>
        <w:t xml:space="preserve"> </w:t>
      </w:r>
      <w:r w:rsidR="00C93816" w:rsidRPr="00A42E19">
        <w:rPr>
          <w:rFonts w:eastAsia="Verdana"/>
          <w:sz w:val="20"/>
          <w:szCs w:val="20"/>
        </w:rPr>
        <w:t>да</w:t>
      </w:r>
      <w:r w:rsidR="00C93816" w:rsidRPr="00A42E19">
        <w:rPr>
          <w:rFonts w:eastAsia="Verdana"/>
          <w:spacing w:val="36"/>
          <w:sz w:val="20"/>
          <w:szCs w:val="20"/>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1"/>
          <w:sz w:val="20"/>
          <w:szCs w:val="20"/>
        </w:rPr>
        <w:t>ч</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36"/>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2"/>
          <w:sz w:val="20"/>
          <w:szCs w:val="20"/>
        </w:rPr>
        <w:t>е</w:t>
      </w:r>
      <w:r w:rsidR="00C93816" w:rsidRPr="00A42E19">
        <w:rPr>
          <w:rFonts w:eastAsia="Verdana"/>
          <w:sz w:val="20"/>
          <w:szCs w:val="20"/>
        </w:rPr>
        <w:t>рилац</w:t>
      </w:r>
      <w:r w:rsidR="00C93816" w:rsidRPr="00A42E19">
        <w:rPr>
          <w:rFonts w:eastAsia="Verdana"/>
          <w:spacing w:val="38"/>
          <w:sz w:val="20"/>
          <w:szCs w:val="20"/>
        </w:rPr>
        <w:t xml:space="preserve"> </w:t>
      </w:r>
      <w:r w:rsidR="00C93816" w:rsidRPr="00A42E19">
        <w:rPr>
          <w:rFonts w:eastAsia="Verdana"/>
          <w:sz w:val="20"/>
          <w:szCs w:val="20"/>
        </w:rPr>
        <w:t>м</w:t>
      </w:r>
      <w:r w:rsidR="00C93816" w:rsidRPr="00A42E19">
        <w:rPr>
          <w:rFonts w:eastAsia="Verdana"/>
          <w:spacing w:val="1"/>
          <w:sz w:val="20"/>
          <w:szCs w:val="20"/>
        </w:rPr>
        <w:t>ож</w:t>
      </w:r>
      <w:r w:rsidR="00C93816" w:rsidRPr="00A42E19">
        <w:rPr>
          <w:rFonts w:eastAsia="Verdana"/>
          <w:sz w:val="20"/>
          <w:szCs w:val="20"/>
        </w:rPr>
        <w:t>е</w:t>
      </w:r>
      <w:r w:rsidR="00C93816" w:rsidRPr="00A42E19">
        <w:rPr>
          <w:rFonts w:eastAsia="Verdana"/>
          <w:spacing w:val="35"/>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2"/>
          <w:sz w:val="20"/>
          <w:szCs w:val="20"/>
        </w:rPr>
        <w:t>п</w:t>
      </w:r>
      <w:r w:rsidR="00C93816" w:rsidRPr="00A42E19">
        <w:rPr>
          <w:rFonts w:eastAsia="Verdana"/>
          <w:sz w:val="20"/>
          <w:szCs w:val="20"/>
        </w:rPr>
        <w:t>ун</w:t>
      </w:r>
      <w:r w:rsidR="00C93816" w:rsidRPr="00A42E19">
        <w:rPr>
          <w:rFonts w:eastAsia="Verdana"/>
          <w:spacing w:val="2"/>
          <w:sz w:val="20"/>
          <w:szCs w:val="20"/>
        </w:rPr>
        <w:t>и</w:t>
      </w:r>
      <w:r w:rsidR="00C93816" w:rsidRPr="00A42E19">
        <w:rPr>
          <w:rFonts w:eastAsia="Verdana"/>
          <w:sz w:val="20"/>
          <w:szCs w:val="20"/>
        </w:rPr>
        <w:t>ти</w:t>
      </w:r>
      <w:r w:rsidR="00C93816" w:rsidRPr="00A42E19">
        <w:rPr>
          <w:rFonts w:eastAsia="Verdana"/>
          <w:spacing w:val="36"/>
          <w:sz w:val="20"/>
          <w:szCs w:val="20"/>
        </w:rPr>
        <w:t xml:space="preserve"> </w:t>
      </w:r>
      <w:r w:rsidR="00C93816" w:rsidRPr="00A42E19">
        <w:rPr>
          <w:rFonts w:eastAsia="Verdana"/>
          <w:sz w:val="20"/>
          <w:szCs w:val="20"/>
        </w:rPr>
        <w:t>ме</w:t>
      </w:r>
      <w:r w:rsidR="00C93816" w:rsidRPr="00A42E19">
        <w:rPr>
          <w:rFonts w:eastAsia="Verdana"/>
          <w:spacing w:val="2"/>
          <w:sz w:val="20"/>
          <w:szCs w:val="20"/>
        </w:rPr>
        <w:t>н</w:t>
      </w:r>
      <w:r w:rsidR="00C93816" w:rsidRPr="00A42E19">
        <w:rPr>
          <w:rFonts w:eastAsia="Verdana"/>
          <w:sz w:val="20"/>
          <w:szCs w:val="20"/>
        </w:rPr>
        <w:t>ицу</w:t>
      </w:r>
      <w:r w:rsidR="00C93816" w:rsidRPr="00A42E19">
        <w:rPr>
          <w:rFonts w:eastAsia="Verdana"/>
          <w:spacing w:val="35"/>
          <w:sz w:val="20"/>
          <w:szCs w:val="20"/>
        </w:rPr>
        <w:t xml:space="preserve"> </w:t>
      </w:r>
      <w:r w:rsidR="00C93816" w:rsidRPr="00A42E19">
        <w:rPr>
          <w:rFonts w:eastAsia="Verdana"/>
          <w:sz w:val="20"/>
          <w:szCs w:val="20"/>
        </w:rPr>
        <w:t>на 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sz w:val="20"/>
          <w:szCs w:val="20"/>
        </w:rPr>
        <w:tab/>
      </w:r>
      <w:r w:rsidR="00C93816" w:rsidRPr="00A42E19">
        <w:rPr>
          <w:rFonts w:eastAsia="Verdana"/>
          <w:spacing w:val="-1"/>
          <w:sz w:val="20"/>
          <w:szCs w:val="20"/>
        </w:rPr>
        <w:t>с</w:t>
      </w:r>
      <w:r w:rsidR="00C93816" w:rsidRPr="00A42E19">
        <w:rPr>
          <w:rFonts w:eastAsia="Verdana"/>
          <w:sz w:val="20"/>
          <w:szCs w:val="20"/>
        </w:rPr>
        <w:t xml:space="preserve">е </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2"/>
          <w:sz w:val="20"/>
          <w:szCs w:val="20"/>
        </w:rPr>
        <w:t>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и 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1"/>
          <w:sz w:val="20"/>
          <w:szCs w:val="20"/>
        </w:rPr>
        <w:t>ч</w:t>
      </w:r>
      <w:r w:rsidR="00C93816" w:rsidRPr="00A42E19">
        <w:rPr>
          <w:rFonts w:eastAsia="Verdana"/>
          <w:sz w:val="20"/>
          <w:szCs w:val="20"/>
        </w:rPr>
        <w:t xml:space="preserve">но </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1"/>
          <w:sz w:val="20"/>
          <w:szCs w:val="20"/>
        </w:rPr>
        <w:t>л</w:t>
      </w:r>
      <w:r w:rsidR="00C93816" w:rsidRPr="00A42E19">
        <w:rPr>
          <w:rFonts w:eastAsia="Verdana"/>
          <w:sz w:val="20"/>
          <w:szCs w:val="20"/>
        </w:rPr>
        <w:t>аш</w:t>
      </w:r>
      <w:r w:rsidR="00C93816" w:rsidRPr="00A42E19">
        <w:rPr>
          <w:rFonts w:eastAsia="Verdana"/>
          <w:spacing w:val="1"/>
          <w:sz w:val="20"/>
          <w:szCs w:val="20"/>
        </w:rPr>
        <w:t>ћ</w:t>
      </w:r>
      <w:r w:rsidR="00C93816" w:rsidRPr="00A42E19">
        <w:rPr>
          <w:rFonts w:eastAsia="Verdana"/>
          <w:spacing w:val="-2"/>
          <w:sz w:val="20"/>
          <w:szCs w:val="20"/>
        </w:rPr>
        <w:t>е</w:t>
      </w:r>
      <w:r w:rsidR="00C93816" w:rsidRPr="00A42E19">
        <w:rPr>
          <w:rFonts w:eastAsia="Verdana"/>
          <w:spacing w:val="2"/>
          <w:sz w:val="20"/>
          <w:szCs w:val="20"/>
        </w:rPr>
        <w:t>њ</w:t>
      </w:r>
      <w:r w:rsidR="00C93816" w:rsidRPr="00A42E19">
        <w:rPr>
          <w:rFonts w:eastAsia="Verdana"/>
          <w:sz w:val="20"/>
          <w:szCs w:val="20"/>
        </w:rPr>
        <w:t>е</w:t>
      </w:r>
      <w:r w:rsidR="00C93816" w:rsidRPr="00A42E19">
        <w:rPr>
          <w:rFonts w:eastAsia="Verdana"/>
          <w:sz w:val="20"/>
          <w:szCs w:val="20"/>
        </w:rPr>
        <w:tab/>
        <w:t>на</w:t>
      </w:r>
      <w:r w:rsidR="00C93816" w:rsidRPr="00A42E19">
        <w:rPr>
          <w:rFonts w:eastAsia="Verdana"/>
          <w:sz w:val="20"/>
          <w:szCs w:val="20"/>
        </w:rPr>
        <w:tab/>
        <w:t>изн</w:t>
      </w:r>
      <w:r w:rsidR="00C93816" w:rsidRPr="00A42E19">
        <w:rPr>
          <w:rFonts w:eastAsia="Verdana"/>
          <w:spacing w:val="1"/>
          <w:sz w:val="20"/>
          <w:szCs w:val="20"/>
        </w:rPr>
        <w:t>о</w:t>
      </w:r>
      <w:r w:rsidR="00C93816" w:rsidRPr="00A42E19">
        <w:rPr>
          <w:rFonts w:eastAsia="Verdana"/>
          <w:sz w:val="20"/>
          <w:szCs w:val="20"/>
        </w:rPr>
        <w:t>с</w:t>
      </w:r>
      <w:r w:rsidR="00C93816" w:rsidRPr="00A42E19">
        <w:rPr>
          <w:rFonts w:eastAsia="Verdana"/>
          <w:sz w:val="20"/>
          <w:szCs w:val="20"/>
        </w:rPr>
        <w:tab/>
      </w:r>
      <w:r w:rsidR="00C93816" w:rsidRPr="00A42E19">
        <w:rPr>
          <w:rFonts w:eastAsia="Verdana"/>
          <w:spacing w:val="-1"/>
          <w:w w:val="95"/>
          <w:sz w:val="20"/>
          <w:szCs w:val="20"/>
        </w:rPr>
        <w:t>о</w:t>
      </w:r>
      <w:r w:rsidR="00C93816" w:rsidRPr="00A42E19">
        <w:rPr>
          <w:rFonts w:eastAsia="Verdana"/>
          <w:w w:val="95"/>
          <w:sz w:val="20"/>
          <w:szCs w:val="20"/>
        </w:rPr>
        <w:t xml:space="preserve">д  </w:t>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t xml:space="preserve"> </w:t>
      </w:r>
      <w:r w:rsidR="00C6708F" w:rsidRPr="00A42E19">
        <w:rPr>
          <w:rFonts w:eastAsia="Verdana"/>
          <w:w w:val="95"/>
          <w:sz w:val="20"/>
          <w:szCs w:val="20"/>
          <w:lang w:val="sr-Cyrl-RS"/>
        </w:rPr>
        <w:t>________</w:t>
      </w:r>
      <w:r w:rsidR="00C93816" w:rsidRPr="00A42E19">
        <w:rPr>
          <w:rFonts w:eastAsia="Verdana"/>
          <w:w w:val="95"/>
          <w:sz w:val="20"/>
          <w:szCs w:val="20"/>
          <w:lang w:val="sr-Cyrl-RS"/>
        </w:rPr>
        <w:t>________________</w:t>
      </w:r>
      <w:r w:rsidR="00C93816" w:rsidRPr="00A42E19">
        <w:rPr>
          <w:rFonts w:eastAsia="Verdana"/>
          <w:w w:val="99"/>
          <w:sz w:val="20"/>
          <w:szCs w:val="20"/>
          <w:u w:val="single" w:color="000000"/>
        </w:rPr>
        <w:t xml:space="preserve"> </w:t>
      </w:r>
      <w:r w:rsidR="00C93816" w:rsidRPr="00A42E19">
        <w:rPr>
          <w:rFonts w:eastAsia="Verdana"/>
          <w:sz w:val="20"/>
          <w:szCs w:val="20"/>
          <w:u w:val="single" w:color="000000"/>
        </w:rPr>
        <w:tab/>
      </w:r>
      <w:r w:rsidR="00C93816" w:rsidRPr="00A42E19">
        <w:rPr>
          <w:rFonts w:eastAsia="Verdana"/>
          <w:sz w:val="20"/>
          <w:szCs w:val="20"/>
          <w:u w:val="single" w:color="000000"/>
          <w:lang w:val="sr-Cyrl-RS"/>
        </w:rPr>
        <w:t xml:space="preserve">  </w:t>
      </w:r>
      <w:r w:rsidR="00C93816" w:rsidRPr="00A42E19">
        <w:rPr>
          <w:rFonts w:eastAsia="Verdana"/>
          <w:w w:val="99"/>
          <w:sz w:val="20"/>
          <w:szCs w:val="20"/>
          <w:u w:val="single" w:color="000000"/>
        </w:rPr>
        <w:t>_</w:t>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t xml:space="preserve">динара  </w:t>
      </w:r>
      <w:r w:rsidR="00C93816" w:rsidRPr="00A42E19">
        <w:rPr>
          <w:rFonts w:eastAsia="Verdana"/>
          <w:w w:val="99"/>
          <w:sz w:val="20"/>
          <w:szCs w:val="20"/>
        </w:rPr>
        <w:t>(</w:t>
      </w:r>
      <w:r w:rsidR="00C93816" w:rsidRPr="00A42E19">
        <w:rPr>
          <w:rFonts w:eastAsia="Verdana"/>
          <w:spacing w:val="-1"/>
          <w:w w:val="99"/>
          <w:sz w:val="20"/>
          <w:szCs w:val="20"/>
        </w:rPr>
        <w:t>с</w:t>
      </w:r>
      <w:r w:rsidR="00C93816" w:rsidRPr="00A42E19">
        <w:rPr>
          <w:rFonts w:eastAsia="Verdana"/>
          <w:spacing w:val="1"/>
          <w:w w:val="99"/>
          <w:sz w:val="20"/>
          <w:szCs w:val="20"/>
        </w:rPr>
        <w:t>ло</w:t>
      </w:r>
      <w:r w:rsidR="00C93816" w:rsidRPr="00A42E19">
        <w:rPr>
          <w:rFonts w:eastAsia="Verdana"/>
          <w:spacing w:val="-1"/>
          <w:w w:val="99"/>
          <w:sz w:val="20"/>
          <w:szCs w:val="20"/>
        </w:rPr>
        <w:t>в</w:t>
      </w:r>
      <w:r w:rsidR="00C93816" w:rsidRPr="00A42E19">
        <w:rPr>
          <w:rFonts w:eastAsia="Verdana"/>
          <w:w w:val="99"/>
          <w:sz w:val="20"/>
          <w:szCs w:val="20"/>
        </w:rPr>
        <w:t>им</w:t>
      </w:r>
      <w:r w:rsidR="00C93816" w:rsidRPr="00A42E19">
        <w:rPr>
          <w:rFonts w:eastAsia="Verdana"/>
          <w:w w:val="99"/>
          <w:sz w:val="20"/>
          <w:szCs w:val="20"/>
          <w:lang w:val="sr-Cyrl-RS"/>
        </w:rPr>
        <w:t>а</w:t>
      </w:r>
      <w:r w:rsidR="00C6708F" w:rsidRPr="00A42E19">
        <w:rPr>
          <w:rFonts w:eastAsia="Verdana"/>
          <w:w w:val="99"/>
          <w:sz w:val="20"/>
          <w:szCs w:val="20"/>
          <w:lang w:val="sr-Cyrl-RS"/>
        </w:rPr>
        <w:t>______</w:t>
      </w:r>
      <w:r w:rsidR="00C93816" w:rsidRPr="00A42E19">
        <w:rPr>
          <w:rFonts w:eastAsia="Verdana"/>
          <w:w w:val="99"/>
          <w:sz w:val="20"/>
          <w:szCs w:val="20"/>
          <w:lang w:val="sr-Cyrl-RS"/>
        </w:rPr>
        <w:t>_______________________________________________</w:t>
      </w:r>
      <w:r w:rsidRPr="00A42E19">
        <w:rPr>
          <w:rFonts w:eastAsia="Verdana"/>
          <w:w w:val="99"/>
          <w:sz w:val="20"/>
          <w:szCs w:val="20"/>
          <w:lang w:val="sr-Cyrl-RS"/>
        </w:rPr>
        <w:t>___________________</w:t>
      </w:r>
      <w:r w:rsidR="00C93816" w:rsidRPr="00A42E19">
        <w:rPr>
          <w:rFonts w:eastAsia="Verdana"/>
          <w:w w:val="99"/>
          <w:sz w:val="20"/>
          <w:szCs w:val="20"/>
          <w:lang w:val="sr-Cyrl-RS"/>
        </w:rPr>
        <w:t>)</w:t>
      </w:r>
      <w:r w:rsidR="00C93816" w:rsidRPr="00A42E19">
        <w:rPr>
          <w:rFonts w:eastAsia="Verdana"/>
          <w:w w:val="99"/>
          <w:sz w:val="20"/>
          <w:szCs w:val="20"/>
          <w:lang w:val="sr-Latn-RS"/>
        </w:rPr>
        <w:t xml:space="preserve"> </w:t>
      </w:r>
      <w:r w:rsidR="00C93816" w:rsidRPr="00A42E19">
        <w:rPr>
          <w:rFonts w:eastAsia="Verdana"/>
          <w:sz w:val="20"/>
          <w:szCs w:val="20"/>
        </w:rPr>
        <w:t>што</w:t>
      </w:r>
      <w:r w:rsidR="00C93816" w:rsidRPr="00A42E19">
        <w:rPr>
          <w:rFonts w:eastAsia="Verdana"/>
          <w:spacing w:val="7"/>
          <w:sz w:val="20"/>
          <w:szCs w:val="20"/>
        </w:rPr>
        <w:t xml:space="preserve"> </w:t>
      </w:r>
      <w:r w:rsidR="00C93816" w:rsidRPr="00A42E19">
        <w:rPr>
          <w:rFonts w:eastAsia="Verdana"/>
          <w:sz w:val="20"/>
          <w:szCs w:val="20"/>
        </w:rPr>
        <w:t>пр</w:t>
      </w:r>
      <w:r w:rsidR="00C93816" w:rsidRPr="00A42E19">
        <w:rPr>
          <w:rFonts w:eastAsia="Verdana"/>
          <w:spacing w:val="-2"/>
          <w:sz w:val="20"/>
          <w:szCs w:val="20"/>
        </w:rPr>
        <w:t>е</w:t>
      </w:r>
      <w:r w:rsidR="00C93816" w:rsidRPr="00A42E19">
        <w:rPr>
          <w:rFonts w:eastAsia="Verdana"/>
          <w:sz w:val="20"/>
          <w:szCs w:val="20"/>
        </w:rPr>
        <w:t>д</w:t>
      </w:r>
      <w:r w:rsidR="00C93816" w:rsidRPr="00A42E19">
        <w:rPr>
          <w:rFonts w:eastAsia="Verdana"/>
          <w:spacing w:val="-1"/>
          <w:sz w:val="20"/>
          <w:szCs w:val="20"/>
        </w:rPr>
        <w:t>с</w:t>
      </w:r>
      <w:r w:rsidR="00C93816" w:rsidRPr="00A42E19">
        <w:rPr>
          <w:rFonts w:eastAsia="Verdana"/>
          <w:sz w:val="20"/>
          <w:szCs w:val="20"/>
        </w:rPr>
        <w:t>т</w:t>
      </w:r>
      <w:r w:rsidR="00C93816" w:rsidRPr="00A42E19">
        <w:rPr>
          <w:rFonts w:eastAsia="Verdana"/>
          <w:spacing w:val="2"/>
          <w:sz w:val="20"/>
          <w:szCs w:val="20"/>
        </w:rPr>
        <w:t>а</w:t>
      </w:r>
      <w:r w:rsidR="00C93816" w:rsidRPr="00A42E19">
        <w:rPr>
          <w:rFonts w:eastAsia="Verdana"/>
          <w:spacing w:val="-1"/>
          <w:sz w:val="20"/>
          <w:szCs w:val="20"/>
        </w:rPr>
        <w:t>в</w:t>
      </w:r>
      <w:r w:rsidR="00C93816" w:rsidRPr="00A42E19">
        <w:rPr>
          <w:rFonts w:eastAsia="Verdana"/>
          <w:sz w:val="20"/>
          <w:szCs w:val="20"/>
        </w:rPr>
        <w:t>ља</w:t>
      </w:r>
      <w:r w:rsidR="00C93816" w:rsidRPr="00A42E19">
        <w:rPr>
          <w:rFonts w:eastAsia="Verdana"/>
          <w:spacing w:val="8"/>
          <w:sz w:val="20"/>
          <w:szCs w:val="20"/>
        </w:rPr>
        <w:t xml:space="preserve"> </w:t>
      </w:r>
      <w:r w:rsidR="00C93816" w:rsidRPr="00A42E19">
        <w:rPr>
          <w:rFonts w:eastAsia="Verdana"/>
          <w:sz w:val="20"/>
          <w:szCs w:val="20"/>
        </w:rPr>
        <w:t>10%</w:t>
      </w:r>
      <w:r w:rsidR="00C93816" w:rsidRPr="00A42E19">
        <w:rPr>
          <w:rFonts w:eastAsia="Verdana"/>
          <w:spacing w:val="7"/>
          <w:sz w:val="20"/>
          <w:szCs w:val="20"/>
        </w:rPr>
        <w:t xml:space="preserve"> </w:t>
      </w:r>
      <w:r w:rsidR="00C93816" w:rsidRPr="00A42E19">
        <w:rPr>
          <w:rFonts w:eastAsia="Verdana"/>
          <w:spacing w:val="2"/>
          <w:sz w:val="20"/>
          <w:szCs w:val="20"/>
        </w:rPr>
        <w:t>б</w:t>
      </w:r>
      <w:r w:rsidR="00C93816" w:rsidRPr="00A42E19">
        <w:rPr>
          <w:rFonts w:eastAsia="Verdana"/>
          <w:spacing w:val="-2"/>
          <w:sz w:val="20"/>
          <w:szCs w:val="20"/>
        </w:rPr>
        <w:t>е</w:t>
      </w:r>
      <w:r w:rsidR="00C93816" w:rsidRPr="00A42E19">
        <w:rPr>
          <w:rFonts w:eastAsia="Verdana"/>
          <w:sz w:val="20"/>
          <w:szCs w:val="20"/>
        </w:rPr>
        <w:t>з</w:t>
      </w:r>
      <w:r w:rsidR="00C93816" w:rsidRPr="00A42E19">
        <w:rPr>
          <w:rFonts w:eastAsia="Verdana"/>
          <w:spacing w:val="9"/>
          <w:sz w:val="20"/>
          <w:szCs w:val="20"/>
        </w:rPr>
        <w:t xml:space="preserve"> </w:t>
      </w:r>
      <w:r w:rsidR="00C93816" w:rsidRPr="00A42E19">
        <w:rPr>
          <w:rFonts w:eastAsia="Verdana"/>
          <w:spacing w:val="-1"/>
          <w:sz w:val="20"/>
          <w:szCs w:val="20"/>
        </w:rPr>
        <w:t>П</w:t>
      </w:r>
      <w:r w:rsidR="00C93816" w:rsidRPr="00A42E19">
        <w:rPr>
          <w:rFonts w:eastAsia="Verdana"/>
          <w:sz w:val="20"/>
          <w:szCs w:val="20"/>
        </w:rPr>
        <w:t>ДВ</w:t>
      </w:r>
      <w:r w:rsidR="00C93816" w:rsidRPr="00A42E19">
        <w:rPr>
          <w:rFonts w:eastAsia="Verdana"/>
          <w:spacing w:val="8"/>
          <w:sz w:val="20"/>
          <w:szCs w:val="20"/>
        </w:rPr>
        <w:t xml:space="preserve"> </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9"/>
          <w:sz w:val="20"/>
          <w:szCs w:val="20"/>
        </w:rPr>
        <w:t xml:space="preserve"> </w:t>
      </w:r>
      <w:r w:rsidR="00C93816" w:rsidRPr="00A42E19">
        <w:rPr>
          <w:rFonts w:eastAsia="Verdana"/>
          <w:spacing w:val="9"/>
          <w:sz w:val="20"/>
          <w:szCs w:val="20"/>
          <w:lang w:val="sr-Cyrl-RS"/>
        </w:rPr>
        <w:t>изн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а</w:t>
      </w:r>
      <w:r w:rsidR="00C93816" w:rsidRPr="00A42E19">
        <w:rPr>
          <w:rFonts w:eastAsia="Verdana"/>
          <w:spacing w:val="8"/>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z w:val="20"/>
          <w:szCs w:val="20"/>
        </w:rPr>
        <w:t>ну</w:t>
      </w:r>
      <w:r w:rsidR="00C93816" w:rsidRPr="00A42E19">
        <w:rPr>
          <w:rFonts w:eastAsia="Verdana"/>
          <w:spacing w:val="3"/>
          <w:sz w:val="20"/>
          <w:szCs w:val="20"/>
        </w:rPr>
        <w:t>д</w:t>
      </w:r>
      <w:r w:rsidR="00C93816" w:rsidRPr="00A42E19">
        <w:rPr>
          <w:rFonts w:eastAsia="Verdana"/>
          <w:sz w:val="20"/>
          <w:szCs w:val="20"/>
        </w:rPr>
        <w:t>е</w:t>
      </w:r>
      <w:r w:rsidR="00C93816" w:rsidRPr="00A42E19">
        <w:rPr>
          <w:rFonts w:eastAsia="Verdana"/>
          <w:w w:val="99"/>
          <w:sz w:val="20"/>
          <w:szCs w:val="20"/>
        </w:rPr>
        <w:t xml:space="preserve"> </w:t>
      </w:r>
      <w:r w:rsidR="00C93816" w:rsidRPr="00A42E19">
        <w:rPr>
          <w:rFonts w:eastAsia="Verdana"/>
          <w:sz w:val="20"/>
          <w:szCs w:val="20"/>
        </w:rPr>
        <w:t>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spacing w:val="-10"/>
          <w:sz w:val="20"/>
          <w:szCs w:val="20"/>
        </w:rPr>
        <w:t xml:space="preserve"> </w:t>
      </w:r>
      <w:r w:rsidR="00C93816" w:rsidRPr="00A42E19">
        <w:rPr>
          <w:rFonts w:eastAsia="Verdana"/>
          <w:spacing w:val="3"/>
          <w:sz w:val="20"/>
          <w:szCs w:val="20"/>
        </w:rPr>
        <w:t>ј</w:t>
      </w:r>
      <w:r w:rsidR="00C93816" w:rsidRPr="00A42E19">
        <w:rPr>
          <w:rFonts w:eastAsia="Verdana"/>
          <w:sz w:val="20"/>
          <w:szCs w:val="20"/>
        </w:rPr>
        <w:t>е</w:t>
      </w:r>
      <w:r w:rsidR="00C93816" w:rsidRPr="00A42E19">
        <w:rPr>
          <w:rFonts w:eastAsia="Verdana"/>
          <w:spacing w:val="-10"/>
          <w:sz w:val="20"/>
          <w:szCs w:val="20"/>
        </w:rPr>
        <w:t xml:space="preserve"> </w:t>
      </w:r>
      <w:r w:rsidR="00C93816" w:rsidRPr="00A42E19">
        <w:rPr>
          <w:rFonts w:eastAsia="Verdana"/>
          <w:spacing w:val="1"/>
          <w:sz w:val="20"/>
          <w:szCs w:val="20"/>
        </w:rPr>
        <w:t>М</w:t>
      </w:r>
      <w:r w:rsidR="00C93816" w:rsidRPr="00A42E19">
        <w:rPr>
          <w:rFonts w:eastAsia="Verdana"/>
          <w:spacing w:val="-2"/>
          <w:sz w:val="20"/>
          <w:szCs w:val="20"/>
        </w:rPr>
        <w:t>е</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чни</w:t>
      </w:r>
      <w:r w:rsidR="00C93816" w:rsidRPr="00A42E19">
        <w:rPr>
          <w:rFonts w:eastAsia="Verdana"/>
          <w:spacing w:val="-10"/>
          <w:sz w:val="20"/>
          <w:szCs w:val="20"/>
          <w:lang w:val="sr-Cyrl-RS"/>
        </w:rPr>
        <w:t xml:space="preserve">  </w:t>
      </w:r>
      <w:r w:rsidR="00C93816" w:rsidRPr="00A42E19">
        <w:rPr>
          <w:rFonts w:eastAsia="Verdana"/>
          <w:spacing w:val="3"/>
          <w:sz w:val="20"/>
          <w:szCs w:val="20"/>
        </w:rPr>
        <w:t>д</w:t>
      </w:r>
      <w:r w:rsidR="00C93816" w:rsidRPr="00A42E19">
        <w:rPr>
          <w:rFonts w:eastAsia="Verdana"/>
          <w:sz w:val="20"/>
          <w:szCs w:val="20"/>
        </w:rPr>
        <w:t>у</w:t>
      </w:r>
      <w:r w:rsidR="00C93816" w:rsidRPr="00A42E19">
        <w:rPr>
          <w:rFonts w:eastAsia="Verdana"/>
          <w:spacing w:val="-1"/>
          <w:sz w:val="20"/>
          <w:szCs w:val="20"/>
        </w:rPr>
        <w:t>ж</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к</w:t>
      </w:r>
      <w:r w:rsidR="00C93816" w:rsidRPr="00A42E19">
        <w:rPr>
          <w:rFonts w:eastAsia="Verdana"/>
          <w:spacing w:val="-8"/>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2"/>
          <w:sz w:val="20"/>
          <w:szCs w:val="20"/>
        </w:rPr>
        <w:t>н</w:t>
      </w:r>
      <w:r w:rsidR="00C93816" w:rsidRPr="00A42E19">
        <w:rPr>
          <w:rFonts w:eastAsia="Verdana"/>
          <w:spacing w:val="-2"/>
          <w:sz w:val="20"/>
          <w:szCs w:val="20"/>
        </w:rPr>
        <w:t>е</w:t>
      </w:r>
      <w:r w:rsidR="00C93816" w:rsidRPr="00A42E19">
        <w:rPr>
          <w:rFonts w:eastAsia="Verdana"/>
          <w:spacing w:val="1"/>
          <w:sz w:val="20"/>
          <w:szCs w:val="20"/>
        </w:rPr>
        <w:t>о</w:t>
      </w:r>
      <w:r w:rsidR="00C93816" w:rsidRPr="00A42E19">
        <w:rPr>
          <w:rFonts w:eastAsia="Verdana"/>
          <w:sz w:val="20"/>
          <w:szCs w:val="20"/>
        </w:rPr>
        <w:t>.</w:t>
      </w:r>
    </w:p>
    <w:p w:rsidR="00A25CE5" w:rsidRPr="00A42E19" w:rsidRDefault="00A25CE5" w:rsidP="00CD6F95">
      <w:pPr>
        <w:widowControl w:val="0"/>
        <w:spacing w:before="7" w:after="0" w:line="242" w:lineRule="exact"/>
        <w:ind w:firstLine="772"/>
        <w:jc w:val="both"/>
        <w:rPr>
          <w:rFonts w:eastAsia="Verdana"/>
          <w:sz w:val="20"/>
          <w:szCs w:val="20"/>
        </w:rPr>
      </w:pPr>
      <w:r w:rsidRPr="00A42E19">
        <w:rPr>
          <w:rFonts w:eastAsia="Times New Roman" w:cs="Times New Roman"/>
          <w:sz w:val="20"/>
          <w:szCs w:val="20"/>
          <w:lang w:val="ru-RU"/>
        </w:rPr>
        <w:t xml:space="preserve"> </w:t>
      </w: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ица</w:t>
      </w:r>
      <w:r w:rsidRPr="00A42E19">
        <w:rPr>
          <w:rFonts w:eastAsia="Verdana"/>
          <w:spacing w:val="-6"/>
          <w:sz w:val="20"/>
          <w:szCs w:val="20"/>
        </w:rPr>
        <w:t xml:space="preserve"> </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мен</w:t>
      </w:r>
      <w:r w:rsidRPr="00A42E19">
        <w:rPr>
          <w:rFonts w:eastAsia="Verdana"/>
          <w:spacing w:val="1"/>
          <w:sz w:val="20"/>
          <w:szCs w:val="20"/>
        </w:rPr>
        <w:t>и</w:t>
      </w:r>
      <w:r w:rsidRPr="00A42E19">
        <w:rPr>
          <w:rFonts w:eastAsia="Verdana"/>
          <w:sz w:val="20"/>
          <w:szCs w:val="20"/>
        </w:rPr>
        <w:t>чно</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spacing w:val="-6"/>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6"/>
          <w:sz w:val="20"/>
          <w:szCs w:val="20"/>
        </w:rPr>
        <w:t xml:space="preserve"> </w:t>
      </w:r>
      <w:r w:rsidRPr="00A42E19">
        <w:rPr>
          <w:rFonts w:eastAsia="Verdana"/>
          <w:sz w:val="20"/>
          <w:szCs w:val="20"/>
        </w:rPr>
        <w:t>изда</w:t>
      </w:r>
      <w:r w:rsidRPr="00A42E19">
        <w:rPr>
          <w:rFonts w:eastAsia="Verdana"/>
          <w:spacing w:val="1"/>
          <w:sz w:val="20"/>
          <w:szCs w:val="20"/>
        </w:rPr>
        <w:t>ј</w:t>
      </w:r>
      <w:r w:rsidRPr="00A42E19">
        <w:rPr>
          <w:rFonts w:eastAsia="Verdana"/>
          <w:sz w:val="20"/>
          <w:szCs w:val="20"/>
        </w:rPr>
        <w:t>у</w:t>
      </w:r>
      <w:r w:rsidRPr="00A42E19">
        <w:rPr>
          <w:rFonts w:eastAsia="Verdana"/>
          <w:spacing w:val="-5"/>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pacing w:val="-1"/>
          <w:sz w:val="20"/>
          <w:szCs w:val="20"/>
        </w:rPr>
        <w:t>в</w:t>
      </w:r>
      <w:r w:rsidRPr="00A42E19">
        <w:rPr>
          <w:rFonts w:eastAsia="Verdana"/>
          <w:spacing w:val="2"/>
          <w:sz w:val="20"/>
          <w:szCs w:val="20"/>
        </w:rPr>
        <w:t>а</w:t>
      </w:r>
      <w:r w:rsidRPr="00A42E19">
        <w:rPr>
          <w:rFonts w:eastAsia="Verdana"/>
          <w:sz w:val="20"/>
          <w:szCs w:val="20"/>
        </w:rPr>
        <w:t>ж</w:t>
      </w:r>
      <w:r w:rsidRPr="00A42E19">
        <w:rPr>
          <w:rFonts w:eastAsia="Verdana"/>
          <w:spacing w:val="2"/>
          <w:sz w:val="20"/>
          <w:szCs w:val="20"/>
        </w:rPr>
        <w:t>н</w:t>
      </w:r>
      <w:r w:rsidRPr="00A42E19">
        <w:rPr>
          <w:rFonts w:eastAsia="Verdana"/>
          <w:spacing w:val="-1"/>
          <w:sz w:val="20"/>
          <w:szCs w:val="20"/>
        </w:rPr>
        <w:t>ос</w:t>
      </w:r>
      <w:r w:rsidRPr="00A42E19">
        <w:rPr>
          <w:rFonts w:eastAsia="Verdana"/>
          <w:spacing w:val="1"/>
          <w:sz w:val="20"/>
          <w:szCs w:val="20"/>
        </w:rPr>
        <w:t>т</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5"/>
          <w:sz w:val="20"/>
          <w:szCs w:val="20"/>
        </w:rPr>
        <w:t xml:space="preserve"> </w:t>
      </w:r>
      <w:r w:rsidRPr="00A42E19">
        <w:rPr>
          <w:rFonts w:eastAsia="Verdana"/>
          <w:sz w:val="20"/>
          <w:szCs w:val="20"/>
        </w:rPr>
        <w:t>је</w:t>
      </w:r>
      <w:r w:rsidRPr="00A42E19">
        <w:rPr>
          <w:rFonts w:eastAsia="Verdana"/>
          <w:spacing w:val="-6"/>
          <w:sz w:val="20"/>
          <w:szCs w:val="20"/>
        </w:rPr>
        <w:t xml:space="preserve"> </w:t>
      </w:r>
      <w:r w:rsidRPr="00A42E19">
        <w:rPr>
          <w:rFonts w:eastAsia="Verdana"/>
          <w:sz w:val="20"/>
          <w:szCs w:val="20"/>
        </w:rPr>
        <w:t>ид</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ч</w:t>
      </w:r>
      <w:r w:rsidRPr="00A42E19">
        <w:rPr>
          <w:rFonts w:eastAsia="Verdana"/>
          <w:spacing w:val="2"/>
          <w:sz w:val="20"/>
          <w:szCs w:val="20"/>
        </w:rPr>
        <w:t>а</w:t>
      </w:r>
      <w:r w:rsidRPr="00A42E19">
        <w:rPr>
          <w:rFonts w:eastAsia="Verdana"/>
          <w:sz w:val="20"/>
          <w:szCs w:val="20"/>
        </w:rPr>
        <w:t>н</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ку</w:t>
      </w:r>
      <w:r w:rsidRPr="00A42E19">
        <w:rPr>
          <w:rFonts w:eastAsia="Verdana"/>
          <w:w w:val="9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spacing w:val="-18"/>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pacing w:val="-2"/>
          <w:sz w:val="20"/>
          <w:szCs w:val="20"/>
        </w:rPr>
        <w:t>е</w:t>
      </w:r>
      <w:r w:rsidRPr="00A42E19">
        <w:rPr>
          <w:rFonts w:eastAsia="Verdana"/>
          <w:sz w:val="20"/>
          <w:szCs w:val="20"/>
        </w:rPr>
        <w:t>.</w:t>
      </w:r>
    </w:p>
    <w:p w:rsidR="00A25CE5" w:rsidRPr="00A42E19" w:rsidRDefault="00A25CE5" w:rsidP="00CD6F95">
      <w:pPr>
        <w:widowControl w:val="0"/>
        <w:tabs>
          <w:tab w:val="left" w:pos="284"/>
        </w:tabs>
        <w:spacing w:before="7" w:after="0" w:line="242" w:lineRule="exact"/>
        <w:jc w:val="both"/>
        <w:rPr>
          <w:rFonts w:eastAsia="Verdana"/>
          <w:sz w:val="20"/>
          <w:szCs w:val="20"/>
        </w:rPr>
      </w:pPr>
      <w:r w:rsidRPr="00A42E19">
        <w:rPr>
          <w:rFonts w:eastAsia="Verdana"/>
          <w:sz w:val="20"/>
          <w:szCs w:val="20"/>
        </w:rPr>
        <w:t>што</w:t>
      </w:r>
      <w:r w:rsidRPr="00A42E19">
        <w:rPr>
          <w:rFonts w:eastAsia="Verdana"/>
          <w:spacing w:val="7"/>
          <w:sz w:val="20"/>
          <w:szCs w:val="20"/>
        </w:rPr>
        <w:t xml:space="preserve"> </w:t>
      </w:r>
      <w:r w:rsidRPr="00A42E19">
        <w:rPr>
          <w:rFonts w:eastAsia="Verdana"/>
          <w:sz w:val="20"/>
          <w:szCs w:val="20"/>
        </w:rPr>
        <w:t>пр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ља</w:t>
      </w:r>
      <w:r w:rsidRPr="00A42E19">
        <w:rPr>
          <w:rFonts w:eastAsia="Verdana"/>
          <w:spacing w:val="8"/>
          <w:sz w:val="20"/>
          <w:szCs w:val="20"/>
        </w:rPr>
        <w:t xml:space="preserve"> </w:t>
      </w:r>
      <w:r w:rsidRPr="00A42E19">
        <w:rPr>
          <w:rFonts w:eastAsia="Verdana"/>
          <w:sz w:val="20"/>
          <w:szCs w:val="20"/>
        </w:rPr>
        <w:t>10%</w:t>
      </w:r>
      <w:r w:rsidRPr="00A42E19">
        <w:rPr>
          <w:rFonts w:eastAsia="Verdana"/>
          <w:spacing w:val="7"/>
          <w:sz w:val="20"/>
          <w:szCs w:val="20"/>
        </w:rPr>
        <w:t xml:space="preserve"> </w:t>
      </w:r>
      <w:r w:rsidRPr="00A42E19">
        <w:rPr>
          <w:rFonts w:eastAsia="Verdana"/>
          <w:spacing w:val="2"/>
          <w:sz w:val="20"/>
          <w:szCs w:val="20"/>
        </w:rPr>
        <w:t>б</w:t>
      </w:r>
      <w:r w:rsidRPr="00A42E19">
        <w:rPr>
          <w:rFonts w:eastAsia="Verdana"/>
          <w:spacing w:val="-2"/>
          <w:sz w:val="20"/>
          <w:szCs w:val="20"/>
        </w:rPr>
        <w:t>е</w:t>
      </w:r>
      <w:r w:rsidRPr="00A42E19">
        <w:rPr>
          <w:rFonts w:eastAsia="Verdana"/>
          <w:sz w:val="20"/>
          <w:szCs w:val="20"/>
        </w:rPr>
        <w:t>з</w:t>
      </w:r>
      <w:r w:rsidRPr="00A42E19">
        <w:rPr>
          <w:rFonts w:eastAsia="Verdana"/>
          <w:spacing w:val="9"/>
          <w:sz w:val="20"/>
          <w:szCs w:val="20"/>
        </w:rPr>
        <w:t xml:space="preserve"> </w:t>
      </w:r>
      <w:r w:rsidRPr="00A42E19">
        <w:rPr>
          <w:rFonts w:eastAsia="Verdana"/>
          <w:spacing w:val="-1"/>
          <w:sz w:val="20"/>
          <w:szCs w:val="20"/>
        </w:rPr>
        <w:t>П</w:t>
      </w:r>
      <w:r w:rsidRPr="00A42E19">
        <w:rPr>
          <w:rFonts w:eastAsia="Verdana"/>
          <w:sz w:val="20"/>
          <w:szCs w:val="20"/>
        </w:rPr>
        <w:t>ДВ</w:t>
      </w:r>
      <w:r w:rsidRPr="00A42E19">
        <w:rPr>
          <w:rFonts w:eastAsia="Verdana"/>
          <w:spacing w:val="8"/>
          <w:sz w:val="20"/>
          <w:szCs w:val="20"/>
        </w:rPr>
        <w:t xml:space="preserve"> </w:t>
      </w:r>
      <w:r w:rsidRPr="00A42E19">
        <w:rPr>
          <w:rFonts w:eastAsia="Verdana"/>
          <w:spacing w:val="-1"/>
          <w:sz w:val="20"/>
          <w:szCs w:val="20"/>
        </w:rPr>
        <w:t>о</w:t>
      </w:r>
      <w:r w:rsidRPr="00A42E19">
        <w:rPr>
          <w:rFonts w:eastAsia="Verdana"/>
          <w:sz w:val="20"/>
          <w:szCs w:val="20"/>
        </w:rPr>
        <w:t>д</w:t>
      </w:r>
      <w:r w:rsidRPr="00A42E19">
        <w:rPr>
          <w:rFonts w:eastAsia="Verdana"/>
          <w:spacing w:val="9"/>
          <w:sz w:val="20"/>
          <w:szCs w:val="20"/>
        </w:rPr>
        <w:t xml:space="preserve"> </w:t>
      </w:r>
      <w:r w:rsidRPr="00A42E19">
        <w:rPr>
          <w:rFonts w:eastAsia="Verdana"/>
          <w:spacing w:val="9"/>
          <w:sz w:val="20"/>
          <w:szCs w:val="20"/>
          <w:lang w:val="sr-Cyrl-RS"/>
        </w:rPr>
        <w:t>и</w:t>
      </w:r>
      <w:r w:rsidRPr="00A42E19">
        <w:rPr>
          <w:rFonts w:eastAsia="Verdana"/>
          <w:sz w:val="20"/>
          <w:szCs w:val="20"/>
        </w:rPr>
        <w:t>зн</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ју</w:t>
      </w:r>
      <w:r w:rsidRPr="00A42E19">
        <w:rPr>
          <w:rFonts w:eastAsia="Verdana"/>
          <w:spacing w:val="-10"/>
          <w:sz w:val="20"/>
          <w:szCs w:val="20"/>
        </w:rPr>
        <w:t xml:space="preserve"> </w:t>
      </w:r>
      <w:r w:rsidRPr="00A42E19">
        <w:rPr>
          <w:rFonts w:eastAsia="Verdana"/>
          <w:spacing w:val="3"/>
          <w:sz w:val="20"/>
          <w:szCs w:val="20"/>
        </w:rPr>
        <w:t>ј</w:t>
      </w:r>
      <w:r w:rsidRPr="00A42E19">
        <w:rPr>
          <w:rFonts w:eastAsia="Verdana"/>
          <w:sz w:val="20"/>
          <w:szCs w:val="20"/>
        </w:rPr>
        <w:t>е</w:t>
      </w:r>
      <w:r w:rsidRPr="00A42E19">
        <w:rPr>
          <w:rFonts w:eastAsia="Verdana"/>
          <w:spacing w:val="-10"/>
          <w:sz w:val="20"/>
          <w:szCs w:val="20"/>
        </w:rPr>
        <w:t xml:space="preserve"> </w:t>
      </w:r>
      <w:r w:rsidRPr="00A42E19">
        <w:rPr>
          <w:rFonts w:eastAsia="Verdana"/>
          <w:spacing w:val="1"/>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чни</w:t>
      </w:r>
      <w:r w:rsidRPr="00A42E19">
        <w:rPr>
          <w:rFonts w:eastAsia="Verdana"/>
          <w:spacing w:val="-10"/>
          <w:sz w:val="20"/>
          <w:szCs w:val="20"/>
          <w:lang w:val="sr-Cyrl-RS"/>
        </w:rPr>
        <w:t xml:space="preserve">  </w:t>
      </w:r>
      <w:r w:rsidRPr="00A42E19">
        <w:rPr>
          <w:rFonts w:eastAsia="Verdana"/>
          <w:spacing w:val="3"/>
          <w:sz w:val="20"/>
          <w:szCs w:val="20"/>
        </w:rPr>
        <w:t>д</w:t>
      </w:r>
      <w:r w:rsidRPr="00A42E19">
        <w:rPr>
          <w:rFonts w:eastAsia="Verdana"/>
          <w:sz w:val="20"/>
          <w:szCs w:val="20"/>
        </w:rPr>
        <w:t>у</w:t>
      </w:r>
      <w:r w:rsidRPr="00A42E19">
        <w:rPr>
          <w:rFonts w:eastAsia="Verdana"/>
          <w:spacing w:val="-1"/>
          <w:sz w:val="20"/>
          <w:szCs w:val="20"/>
        </w:rPr>
        <w:t>ж</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к</w:t>
      </w:r>
      <w:r w:rsidRPr="00A42E19">
        <w:rPr>
          <w:rFonts w:eastAsia="Verdana"/>
          <w:spacing w:val="-8"/>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д</w:t>
      </w:r>
      <w:r w:rsidRPr="00A42E19">
        <w:rPr>
          <w:rFonts w:eastAsia="Verdana"/>
          <w:spacing w:val="2"/>
          <w:sz w:val="20"/>
          <w:szCs w:val="20"/>
        </w:rPr>
        <w:t>н</w:t>
      </w:r>
      <w:r w:rsidRPr="00A42E19">
        <w:rPr>
          <w:rFonts w:eastAsia="Verdana"/>
          <w:spacing w:val="-2"/>
          <w:sz w:val="20"/>
          <w:szCs w:val="20"/>
        </w:rPr>
        <w:t>е</w:t>
      </w:r>
      <w:r w:rsidRPr="00A42E19">
        <w:rPr>
          <w:rFonts w:eastAsia="Verdana"/>
          <w:spacing w:val="1"/>
          <w:sz w:val="20"/>
          <w:szCs w:val="20"/>
        </w:rPr>
        <w:t>о</w:t>
      </w:r>
      <w:r w:rsidRPr="00A42E19">
        <w:rPr>
          <w:rFonts w:eastAsia="Verdana"/>
          <w:sz w:val="20"/>
          <w:szCs w:val="20"/>
        </w:rPr>
        <w:t>.</w:t>
      </w:r>
    </w:p>
    <w:p w:rsidR="00A25CE5" w:rsidRPr="00A42E19" w:rsidRDefault="00A25CE5" w:rsidP="00CD6F95">
      <w:pPr>
        <w:widowControl w:val="0"/>
        <w:spacing w:before="2"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чни</w:t>
      </w:r>
      <w:r w:rsidRPr="00A42E19">
        <w:rPr>
          <w:rFonts w:eastAsia="Verdana"/>
          <w:spacing w:val="3"/>
          <w:sz w:val="20"/>
          <w:szCs w:val="20"/>
        </w:rPr>
        <w:t xml:space="preserve"> д</w:t>
      </w:r>
      <w:r w:rsidRPr="00A42E19">
        <w:rPr>
          <w:rFonts w:eastAsia="Verdana"/>
          <w:sz w:val="20"/>
          <w:szCs w:val="20"/>
        </w:rPr>
        <w:t>у</w:t>
      </w:r>
      <w:r w:rsidRPr="00A42E19">
        <w:rPr>
          <w:rFonts w:eastAsia="Verdana"/>
          <w:spacing w:val="-1"/>
          <w:sz w:val="20"/>
          <w:szCs w:val="20"/>
        </w:rPr>
        <w:t>ж</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к</w:t>
      </w:r>
      <w:r w:rsidRPr="00A42E19">
        <w:rPr>
          <w:rFonts w:eastAsia="Verdana"/>
          <w:spacing w:val="3"/>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им</w:t>
      </w:r>
      <w:r w:rsidRPr="00A42E19">
        <w:rPr>
          <w:rFonts w:eastAsia="Verdana"/>
          <w:spacing w:val="9"/>
          <w:sz w:val="20"/>
          <w:szCs w:val="20"/>
        </w:rPr>
        <w:t xml:space="preserve"> </w:t>
      </w:r>
      <w:r w:rsidRPr="00A42E19">
        <w:rPr>
          <w:rFonts w:eastAsia="Verdana"/>
          <w:sz w:val="20"/>
          <w:szCs w:val="20"/>
        </w:rPr>
        <w:t>изри</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о</w:t>
      </w:r>
      <w:r w:rsidRPr="00A42E19">
        <w:rPr>
          <w:rFonts w:eastAsia="Verdana"/>
          <w:spacing w:val="5"/>
          <w:sz w:val="20"/>
          <w:szCs w:val="20"/>
        </w:rPr>
        <w:t xml:space="preserve"> </w:t>
      </w:r>
      <w:r w:rsidRPr="00A42E19">
        <w:rPr>
          <w:rFonts w:eastAsia="Verdana"/>
          <w:spacing w:val="-1"/>
          <w:sz w:val="20"/>
          <w:szCs w:val="20"/>
        </w:rPr>
        <w:t>ов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z w:val="20"/>
          <w:szCs w:val="20"/>
        </w:rPr>
        <w:t>у</w:t>
      </w:r>
      <w:r w:rsidRPr="00A42E19">
        <w:rPr>
          <w:rFonts w:eastAsia="Verdana"/>
          <w:spacing w:val="3"/>
          <w:sz w:val="20"/>
          <w:szCs w:val="20"/>
        </w:rPr>
        <w:t>ј</w:t>
      </w:r>
      <w:r w:rsidRPr="00A42E19">
        <w:rPr>
          <w:rFonts w:eastAsia="Verdana"/>
          <w:sz w:val="20"/>
          <w:szCs w:val="20"/>
        </w:rPr>
        <w:t>е</w:t>
      </w:r>
      <w:r w:rsidRPr="00A42E19">
        <w:rPr>
          <w:rFonts w:eastAsia="Verdana"/>
          <w:spacing w:val="2"/>
          <w:sz w:val="20"/>
          <w:szCs w:val="20"/>
        </w:rPr>
        <w:t xml:space="preserve"> </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нке</w:t>
      </w:r>
      <w:r w:rsidRPr="00A42E19">
        <w:rPr>
          <w:rFonts w:eastAsia="Verdana"/>
          <w:spacing w:val="6"/>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д</w:t>
      </w:r>
      <w:r w:rsidRPr="00A42E19">
        <w:rPr>
          <w:rFonts w:eastAsia="Verdana"/>
          <w:spacing w:val="4"/>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јих</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7"/>
          <w:sz w:val="20"/>
          <w:szCs w:val="20"/>
        </w:rPr>
        <w:t xml:space="preserve"> </w:t>
      </w:r>
      <w:r w:rsidRPr="00A42E19">
        <w:rPr>
          <w:rFonts w:eastAsia="Verdana"/>
          <w:spacing w:val="-1"/>
          <w:sz w:val="20"/>
          <w:szCs w:val="20"/>
        </w:rPr>
        <w:t>о</w:t>
      </w:r>
      <w:r w:rsidRPr="00A42E19">
        <w:rPr>
          <w:rFonts w:eastAsia="Verdana"/>
          <w:sz w:val="20"/>
          <w:szCs w:val="20"/>
        </w:rPr>
        <w:t>тв</w:t>
      </w:r>
      <w:r w:rsidRPr="00A42E19">
        <w:rPr>
          <w:rFonts w:eastAsia="Verdana"/>
          <w:spacing w:val="-1"/>
          <w:sz w:val="20"/>
          <w:szCs w:val="20"/>
        </w:rPr>
        <w:t>о</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н</w:t>
      </w:r>
      <w:r w:rsidRPr="00A42E19">
        <w:rPr>
          <w:rFonts w:eastAsia="Verdana"/>
          <w:spacing w:val="4"/>
          <w:sz w:val="20"/>
          <w:szCs w:val="20"/>
        </w:rPr>
        <w:t xml:space="preserve"> </w:t>
      </w:r>
      <w:r w:rsidRPr="00A42E19">
        <w:rPr>
          <w:rFonts w:eastAsia="Verdana"/>
          <w:sz w:val="20"/>
          <w:szCs w:val="20"/>
        </w:rPr>
        <w:t>р</w:t>
      </w:r>
      <w:r w:rsidRPr="00A42E19">
        <w:rPr>
          <w:rFonts w:eastAsia="Verdana"/>
          <w:spacing w:val="2"/>
          <w:sz w:val="20"/>
          <w:szCs w:val="20"/>
        </w:rPr>
        <w:t>а</w:t>
      </w:r>
      <w:r w:rsidRPr="00A42E19">
        <w:rPr>
          <w:rFonts w:eastAsia="Verdana"/>
          <w:sz w:val="20"/>
          <w:szCs w:val="20"/>
        </w:rPr>
        <w:t>ч</w:t>
      </w:r>
      <w:r w:rsidRPr="00A42E19">
        <w:rPr>
          <w:rFonts w:eastAsia="Verdana"/>
          <w:spacing w:val="-1"/>
          <w:sz w:val="20"/>
          <w:szCs w:val="20"/>
        </w:rPr>
        <w:t>у</w:t>
      </w:r>
      <w:r w:rsidRPr="00A42E19">
        <w:rPr>
          <w:rFonts w:eastAsia="Verdana"/>
          <w:sz w:val="20"/>
          <w:szCs w:val="20"/>
        </w:rPr>
        <w:t>н</w:t>
      </w:r>
      <w:r w:rsidRPr="00A42E19">
        <w:rPr>
          <w:rFonts w:eastAsia="Verdana"/>
          <w:spacing w:val="4"/>
          <w:sz w:val="20"/>
          <w:szCs w:val="20"/>
        </w:rPr>
        <w:t xml:space="preserve"> </w:t>
      </w:r>
      <w:r w:rsidRPr="00A42E19">
        <w:rPr>
          <w:rFonts w:eastAsia="Verdana"/>
          <w:sz w:val="20"/>
          <w:szCs w:val="20"/>
        </w:rPr>
        <w:t>да</w:t>
      </w:r>
      <w:r w:rsidRPr="00A42E19">
        <w:rPr>
          <w:rFonts w:eastAsia="Verdana"/>
          <w:w w:val="99"/>
          <w:sz w:val="20"/>
          <w:szCs w:val="20"/>
        </w:rPr>
        <w:t xml:space="preserve"> </w:t>
      </w:r>
      <w:r w:rsidRPr="00A42E19">
        <w:rPr>
          <w:rFonts w:eastAsia="Verdana"/>
          <w:sz w:val="20"/>
          <w:szCs w:val="20"/>
        </w:rPr>
        <w:t>б</w:t>
      </w:r>
      <w:r w:rsidRPr="00A42E19">
        <w:rPr>
          <w:rFonts w:eastAsia="Verdana"/>
          <w:spacing w:val="-1"/>
          <w:sz w:val="20"/>
          <w:szCs w:val="20"/>
        </w:rPr>
        <w:t>е</w:t>
      </w:r>
      <w:r w:rsidRPr="00A42E19">
        <w:rPr>
          <w:rFonts w:eastAsia="Verdana"/>
          <w:spacing w:val="1"/>
          <w:sz w:val="20"/>
          <w:szCs w:val="20"/>
        </w:rPr>
        <w:t>з</w:t>
      </w:r>
      <w:r w:rsidRPr="00A42E19">
        <w:rPr>
          <w:rFonts w:eastAsia="Verdana"/>
          <w:sz w:val="20"/>
          <w:szCs w:val="20"/>
        </w:rPr>
        <w:t>у</w:t>
      </w:r>
      <w:r w:rsidRPr="00A42E19">
        <w:rPr>
          <w:rFonts w:eastAsia="Verdana"/>
          <w:spacing w:val="-2"/>
          <w:sz w:val="20"/>
          <w:szCs w:val="20"/>
        </w:rPr>
        <w:t>с</w:t>
      </w:r>
      <w:r w:rsidRPr="00A42E19">
        <w:rPr>
          <w:rFonts w:eastAsia="Verdana"/>
          <w:spacing w:val="3"/>
          <w:sz w:val="20"/>
          <w:szCs w:val="20"/>
        </w:rPr>
        <w:t>л</w:t>
      </w:r>
      <w:r w:rsidRPr="00A42E19">
        <w:rPr>
          <w:rFonts w:eastAsia="Verdana"/>
          <w:spacing w:val="-1"/>
          <w:sz w:val="20"/>
          <w:szCs w:val="20"/>
        </w:rPr>
        <w:t>ов</w:t>
      </w:r>
      <w:r w:rsidRPr="00A42E19">
        <w:rPr>
          <w:rFonts w:eastAsia="Verdana"/>
          <w:spacing w:val="2"/>
          <w:sz w:val="20"/>
          <w:szCs w:val="20"/>
        </w:rPr>
        <w:t>н</w:t>
      </w:r>
      <w:r w:rsidRPr="00A42E19">
        <w:rPr>
          <w:rFonts w:eastAsia="Verdana"/>
          <w:sz w:val="20"/>
          <w:szCs w:val="20"/>
        </w:rPr>
        <w:t>о</w:t>
      </w:r>
      <w:r w:rsidRPr="00A42E19">
        <w:rPr>
          <w:rFonts w:eastAsia="Verdana"/>
          <w:spacing w:val="40"/>
          <w:sz w:val="20"/>
          <w:szCs w:val="20"/>
        </w:rPr>
        <w:t xml:space="preserve"> </w:t>
      </w:r>
      <w:r w:rsidRPr="00A42E19">
        <w:rPr>
          <w:rFonts w:eastAsia="Verdana"/>
          <w:sz w:val="20"/>
          <w:szCs w:val="20"/>
        </w:rPr>
        <w:t>и</w:t>
      </w:r>
      <w:r w:rsidRPr="00A42E19">
        <w:rPr>
          <w:rFonts w:eastAsia="Verdana"/>
          <w:spacing w:val="41"/>
          <w:sz w:val="20"/>
          <w:szCs w:val="20"/>
        </w:rPr>
        <w:t xml:space="preserve"> </w:t>
      </w:r>
      <w:r w:rsidRPr="00A42E19">
        <w:rPr>
          <w:rFonts w:eastAsia="Verdana"/>
          <w:sz w:val="20"/>
          <w:szCs w:val="20"/>
        </w:rPr>
        <w:t>н</w:t>
      </w:r>
      <w:r w:rsidRPr="00A42E19">
        <w:rPr>
          <w:rFonts w:eastAsia="Verdana"/>
          <w:spacing w:val="1"/>
          <w:sz w:val="20"/>
          <w:szCs w:val="20"/>
        </w:rPr>
        <w:t>е</w:t>
      </w:r>
      <w:r w:rsidRPr="00A42E19">
        <w:rPr>
          <w:rFonts w:eastAsia="Verdana"/>
          <w:spacing w:val="-1"/>
          <w:sz w:val="20"/>
          <w:szCs w:val="20"/>
        </w:rPr>
        <w:t>о</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з</w:t>
      </w:r>
      <w:r w:rsidRPr="00A42E19">
        <w:rPr>
          <w:rFonts w:eastAsia="Verdana"/>
          <w:spacing w:val="2"/>
          <w:sz w:val="20"/>
          <w:szCs w:val="20"/>
        </w:rPr>
        <w:t>и</w:t>
      </w:r>
      <w:r w:rsidRPr="00A42E19">
        <w:rPr>
          <w:rFonts w:eastAsia="Verdana"/>
          <w:spacing w:val="-1"/>
          <w:sz w:val="20"/>
          <w:szCs w:val="20"/>
        </w:rPr>
        <w:t>во</w:t>
      </w:r>
      <w:r w:rsidRPr="00A42E19">
        <w:rPr>
          <w:rFonts w:eastAsia="Verdana"/>
          <w:sz w:val="20"/>
          <w:szCs w:val="20"/>
        </w:rPr>
        <w:t>,</w:t>
      </w:r>
      <w:r w:rsidRPr="00A42E19">
        <w:rPr>
          <w:rFonts w:eastAsia="Verdana"/>
          <w:spacing w:val="42"/>
          <w:sz w:val="20"/>
          <w:szCs w:val="20"/>
        </w:rPr>
        <w:t xml:space="preserve"> </w:t>
      </w:r>
      <w:r w:rsidRPr="00A42E19">
        <w:rPr>
          <w:rFonts w:eastAsia="Verdana"/>
          <w:spacing w:val="2"/>
          <w:sz w:val="20"/>
          <w:szCs w:val="20"/>
        </w:rPr>
        <w:t>б</w:t>
      </w:r>
      <w:r w:rsidRPr="00A42E19">
        <w:rPr>
          <w:rFonts w:eastAsia="Verdana"/>
          <w:spacing w:val="-2"/>
          <w:sz w:val="20"/>
          <w:szCs w:val="20"/>
        </w:rPr>
        <w:t>е</w:t>
      </w:r>
      <w:r w:rsidRPr="00A42E19">
        <w:rPr>
          <w:rFonts w:eastAsia="Verdana"/>
          <w:sz w:val="20"/>
          <w:szCs w:val="20"/>
        </w:rPr>
        <w:t>з</w:t>
      </w:r>
      <w:r w:rsidRPr="00A42E19">
        <w:rPr>
          <w:rFonts w:eastAsia="Verdana"/>
          <w:spacing w:val="42"/>
          <w:sz w:val="20"/>
          <w:szCs w:val="20"/>
        </w:rPr>
        <w:t xml:space="preserve"> </w:t>
      </w:r>
      <w:r w:rsidRPr="00A42E19">
        <w:rPr>
          <w:rFonts w:eastAsia="Verdana"/>
          <w:sz w:val="20"/>
          <w:szCs w:val="20"/>
        </w:rPr>
        <w:t>тр</w:t>
      </w:r>
      <w:r w:rsidRPr="00A42E19">
        <w:rPr>
          <w:rFonts w:eastAsia="Verdana"/>
          <w:spacing w:val="-1"/>
          <w:sz w:val="20"/>
          <w:szCs w:val="20"/>
        </w:rPr>
        <w:t>о</w:t>
      </w:r>
      <w:r w:rsidRPr="00A42E19">
        <w:rPr>
          <w:rFonts w:eastAsia="Verdana"/>
          <w:sz w:val="20"/>
          <w:szCs w:val="20"/>
        </w:rPr>
        <w:t>ш</w:t>
      </w:r>
      <w:r w:rsidRPr="00A42E19">
        <w:rPr>
          <w:rFonts w:eastAsia="Verdana"/>
          <w:spacing w:val="1"/>
          <w:sz w:val="20"/>
          <w:szCs w:val="20"/>
        </w:rPr>
        <w:t>к</w:t>
      </w:r>
      <w:r w:rsidRPr="00A42E19">
        <w:rPr>
          <w:rFonts w:eastAsia="Verdana"/>
          <w:spacing w:val="-1"/>
          <w:sz w:val="20"/>
          <w:szCs w:val="20"/>
        </w:rPr>
        <w:t>ов</w:t>
      </w:r>
      <w:r w:rsidRPr="00A42E19">
        <w:rPr>
          <w:rFonts w:eastAsia="Verdana"/>
          <w:sz w:val="20"/>
          <w:szCs w:val="20"/>
        </w:rPr>
        <w:t>а</w:t>
      </w:r>
      <w:r w:rsidRPr="00A42E19">
        <w:rPr>
          <w:rFonts w:eastAsia="Verdana"/>
          <w:spacing w:val="42"/>
          <w:sz w:val="20"/>
          <w:szCs w:val="20"/>
        </w:rPr>
        <w:t xml:space="preserve"> </w:t>
      </w:r>
      <w:r w:rsidRPr="00A42E19">
        <w:rPr>
          <w:rFonts w:eastAsia="Verdana"/>
          <w:sz w:val="20"/>
          <w:szCs w:val="20"/>
        </w:rPr>
        <w:t>и</w:t>
      </w:r>
      <w:r w:rsidRPr="00A42E19">
        <w:rPr>
          <w:rFonts w:eastAsia="Verdana"/>
          <w:spacing w:val="42"/>
          <w:sz w:val="20"/>
          <w:szCs w:val="20"/>
        </w:rPr>
        <w:t xml:space="preserve"> </w:t>
      </w:r>
      <w:r w:rsidRPr="00A42E19">
        <w:rPr>
          <w:rFonts w:eastAsia="Verdana"/>
          <w:spacing w:val="1"/>
          <w:sz w:val="20"/>
          <w:szCs w:val="20"/>
        </w:rPr>
        <w:t>в</w:t>
      </w:r>
      <w:r w:rsidRPr="00A42E19">
        <w:rPr>
          <w:rFonts w:eastAsia="Verdana"/>
          <w:sz w:val="20"/>
          <w:szCs w:val="20"/>
        </w:rPr>
        <w:t>ансуд</w:t>
      </w:r>
      <w:r w:rsidRPr="00A42E19">
        <w:rPr>
          <w:rFonts w:eastAsia="Verdana"/>
          <w:spacing w:val="1"/>
          <w:sz w:val="20"/>
          <w:szCs w:val="20"/>
        </w:rPr>
        <w:t>с</w:t>
      </w:r>
      <w:r w:rsidRPr="00A42E19">
        <w:rPr>
          <w:rFonts w:eastAsia="Verdana"/>
          <w:sz w:val="20"/>
          <w:szCs w:val="20"/>
        </w:rPr>
        <w:t>ки</w:t>
      </w:r>
      <w:r w:rsidRPr="00A42E19">
        <w:rPr>
          <w:rFonts w:eastAsia="Verdana"/>
          <w:spacing w:val="41"/>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w:t>
      </w:r>
      <w:r w:rsidRPr="00A42E19">
        <w:rPr>
          <w:rFonts w:eastAsia="Verdana"/>
          <w:spacing w:val="3"/>
          <w:sz w:val="20"/>
          <w:szCs w:val="20"/>
        </w:rPr>
        <w:t>ш</w:t>
      </w:r>
      <w:r w:rsidRPr="00A42E19">
        <w:rPr>
          <w:rFonts w:eastAsia="Verdana"/>
          <w:sz w:val="20"/>
          <w:szCs w:val="20"/>
        </w:rPr>
        <w:t>е</w:t>
      </w:r>
      <w:r w:rsidRPr="00A42E19">
        <w:rPr>
          <w:rFonts w:eastAsia="Verdana"/>
          <w:spacing w:val="40"/>
          <w:sz w:val="20"/>
          <w:szCs w:val="20"/>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ату</w:t>
      </w:r>
      <w:r w:rsidRPr="00A42E19">
        <w:rPr>
          <w:rFonts w:eastAsia="Verdana"/>
          <w:spacing w:val="42"/>
          <w:sz w:val="20"/>
          <w:szCs w:val="20"/>
        </w:rPr>
        <w:t xml:space="preserve"> </w:t>
      </w:r>
      <w:r w:rsidRPr="00A42E19">
        <w:rPr>
          <w:rFonts w:eastAsia="Verdana"/>
          <w:sz w:val="20"/>
          <w:szCs w:val="20"/>
        </w:rPr>
        <w:t>на</w:t>
      </w:r>
      <w:r w:rsidRPr="00A42E19">
        <w:rPr>
          <w:rFonts w:eastAsia="Verdana"/>
          <w:spacing w:val="42"/>
          <w:sz w:val="20"/>
          <w:szCs w:val="20"/>
        </w:rPr>
        <w:t xml:space="preserve"> </w:t>
      </w:r>
      <w:r w:rsidRPr="00A42E19">
        <w:rPr>
          <w:rFonts w:eastAsia="Verdana"/>
          <w:sz w:val="20"/>
          <w:szCs w:val="20"/>
        </w:rPr>
        <w:t>т</w:t>
      </w:r>
      <w:r w:rsidRPr="00A42E19">
        <w:rPr>
          <w:rFonts w:eastAsia="Verdana"/>
          <w:spacing w:val="-2"/>
          <w:sz w:val="20"/>
          <w:szCs w:val="20"/>
        </w:rPr>
        <w:t>е</w:t>
      </w:r>
      <w:r w:rsidRPr="00A42E19">
        <w:rPr>
          <w:rFonts w:eastAsia="Verdana"/>
          <w:sz w:val="20"/>
          <w:szCs w:val="20"/>
        </w:rPr>
        <w:t>р</w:t>
      </w:r>
      <w:r w:rsidRPr="00A42E19">
        <w:rPr>
          <w:rFonts w:eastAsia="Verdana"/>
          <w:spacing w:val="1"/>
          <w:sz w:val="20"/>
          <w:szCs w:val="20"/>
        </w:rPr>
        <w:t>е</w:t>
      </w:r>
      <w:r w:rsidRPr="00A42E19">
        <w:rPr>
          <w:rFonts w:eastAsia="Verdana"/>
          <w:sz w:val="20"/>
          <w:szCs w:val="20"/>
        </w:rPr>
        <w:t>т</w:t>
      </w:r>
      <w:r w:rsidRPr="00A42E19">
        <w:rPr>
          <w:rFonts w:eastAsia="Verdana"/>
          <w:spacing w:val="41"/>
          <w:sz w:val="20"/>
          <w:szCs w:val="20"/>
        </w:rPr>
        <w:t xml:space="preserve"> </w:t>
      </w:r>
      <w:r w:rsidRPr="00A42E19">
        <w:rPr>
          <w:rFonts w:eastAsia="Verdana"/>
          <w:sz w:val="20"/>
          <w:szCs w:val="20"/>
        </w:rPr>
        <w:t>рачу</w:t>
      </w:r>
      <w:r w:rsidRPr="00A42E19">
        <w:rPr>
          <w:rFonts w:eastAsia="Verdana"/>
          <w:spacing w:val="2"/>
          <w:sz w:val="20"/>
          <w:szCs w:val="20"/>
        </w:rPr>
        <w:t>н</w:t>
      </w:r>
      <w:r w:rsidRPr="00A42E19">
        <w:rPr>
          <w:rFonts w:eastAsia="Verdana"/>
          <w:sz w:val="20"/>
          <w:szCs w:val="20"/>
        </w:rPr>
        <w:t>а</w:t>
      </w:r>
      <w:r w:rsidRPr="00A42E19">
        <w:rPr>
          <w:rFonts w:eastAsia="Verdana"/>
          <w:w w:val="99"/>
          <w:sz w:val="20"/>
          <w:szCs w:val="20"/>
        </w:rPr>
        <w:t xml:space="preserve"> </w:t>
      </w:r>
      <w:r w:rsidRPr="00A42E19">
        <w:rPr>
          <w:rFonts w:eastAsia="Verdana"/>
          <w:sz w:val="20"/>
          <w:szCs w:val="20"/>
        </w:rPr>
        <w:t>М</w:t>
      </w:r>
      <w:r w:rsidRPr="00A42E19">
        <w:rPr>
          <w:rFonts w:eastAsia="Verdana"/>
          <w:spacing w:val="-1"/>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w:t>
      </w:r>
      <w:r w:rsidRPr="00A42E19">
        <w:rPr>
          <w:rFonts w:eastAsia="Verdana"/>
          <w:spacing w:val="1"/>
          <w:sz w:val="20"/>
          <w:szCs w:val="20"/>
        </w:rPr>
        <w:t>о</w:t>
      </w:r>
      <w:r w:rsidRPr="00A42E19">
        <w:rPr>
          <w:rFonts w:eastAsia="Verdana"/>
          <w:sz w:val="20"/>
          <w:szCs w:val="20"/>
        </w:rPr>
        <w:t>г</w:t>
      </w:r>
      <w:r w:rsidRPr="00A42E19">
        <w:rPr>
          <w:rFonts w:eastAsia="Verdana"/>
          <w:spacing w:val="15"/>
          <w:sz w:val="20"/>
          <w:szCs w:val="20"/>
        </w:rPr>
        <w:t xml:space="preserve"> </w:t>
      </w:r>
      <w:r w:rsidRPr="00A42E19">
        <w:rPr>
          <w:rFonts w:eastAsia="Verdana"/>
          <w:sz w:val="20"/>
          <w:szCs w:val="20"/>
        </w:rPr>
        <w:t>д</w:t>
      </w:r>
      <w:r w:rsidRPr="00A42E19">
        <w:rPr>
          <w:rFonts w:eastAsia="Verdana"/>
          <w:spacing w:val="1"/>
          <w:sz w:val="20"/>
          <w:szCs w:val="20"/>
        </w:rPr>
        <w:t>у</w:t>
      </w:r>
      <w:r w:rsidRPr="00A42E19">
        <w:rPr>
          <w:rFonts w:eastAsia="Verdana"/>
          <w:sz w:val="20"/>
          <w:szCs w:val="20"/>
        </w:rPr>
        <w:t>жн</w:t>
      </w:r>
      <w:r w:rsidRPr="00A42E19">
        <w:rPr>
          <w:rFonts w:eastAsia="Verdana"/>
          <w:spacing w:val="1"/>
          <w:sz w:val="20"/>
          <w:szCs w:val="20"/>
        </w:rPr>
        <w:t>и</w:t>
      </w:r>
      <w:r w:rsidRPr="00A42E19">
        <w:rPr>
          <w:rFonts w:eastAsia="Verdana"/>
          <w:sz w:val="20"/>
          <w:szCs w:val="20"/>
        </w:rPr>
        <w:t>ка</w:t>
      </w:r>
      <w:r w:rsidRPr="00A42E19">
        <w:rPr>
          <w:rFonts w:eastAsia="Verdana"/>
          <w:spacing w:val="16"/>
          <w:sz w:val="20"/>
          <w:szCs w:val="20"/>
        </w:rPr>
        <w:t xml:space="preserve"> </w:t>
      </w:r>
      <w:r w:rsidRPr="00A42E19">
        <w:rPr>
          <w:rFonts w:eastAsia="Verdana"/>
          <w:spacing w:val="1"/>
          <w:sz w:val="20"/>
          <w:szCs w:val="20"/>
        </w:rPr>
        <w:t>ко</w:t>
      </w:r>
      <w:r w:rsidRPr="00A42E19">
        <w:rPr>
          <w:rFonts w:eastAsia="Verdana"/>
          <w:sz w:val="20"/>
          <w:szCs w:val="20"/>
        </w:rPr>
        <w:t>д</w:t>
      </w:r>
      <w:r w:rsidRPr="00A42E19">
        <w:rPr>
          <w:rFonts w:eastAsia="Verdana"/>
          <w:spacing w:val="16"/>
          <w:sz w:val="20"/>
          <w:szCs w:val="20"/>
        </w:rPr>
        <w:t xml:space="preserve"> </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х</w:t>
      </w:r>
      <w:r w:rsidRPr="00A42E19">
        <w:rPr>
          <w:rFonts w:eastAsia="Verdana"/>
          <w:spacing w:val="17"/>
          <w:sz w:val="20"/>
          <w:szCs w:val="20"/>
        </w:rPr>
        <w:t xml:space="preserve"> </w:t>
      </w:r>
      <w:r w:rsidRPr="00A42E19">
        <w:rPr>
          <w:rFonts w:eastAsia="Verdana"/>
          <w:sz w:val="20"/>
          <w:szCs w:val="20"/>
        </w:rPr>
        <w:t>банак</w:t>
      </w:r>
      <w:r w:rsidRPr="00A42E19">
        <w:rPr>
          <w:rFonts w:eastAsia="Verdana"/>
          <w:spacing w:val="2"/>
          <w:sz w:val="20"/>
          <w:szCs w:val="20"/>
        </w:rPr>
        <w:t>а</w:t>
      </w:r>
      <w:r w:rsidRPr="00A42E19">
        <w:rPr>
          <w:rFonts w:eastAsia="Verdana"/>
          <w:sz w:val="20"/>
          <w:szCs w:val="20"/>
        </w:rPr>
        <w:t>,</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дн</w:t>
      </w:r>
      <w:r w:rsidRPr="00A42E19">
        <w:rPr>
          <w:rFonts w:eastAsia="Verdana"/>
          <w:spacing w:val="1"/>
          <w:sz w:val="20"/>
          <w:szCs w:val="20"/>
        </w:rPr>
        <w:t>о</w:t>
      </w:r>
      <w:r w:rsidRPr="00A42E19">
        <w:rPr>
          <w:rFonts w:eastAsia="Verdana"/>
          <w:spacing w:val="-1"/>
          <w:sz w:val="20"/>
          <w:szCs w:val="20"/>
        </w:rPr>
        <w:t>с</w:t>
      </w:r>
      <w:r w:rsidRPr="00A42E19">
        <w:rPr>
          <w:rFonts w:eastAsia="Verdana"/>
          <w:spacing w:val="2"/>
          <w:sz w:val="20"/>
          <w:szCs w:val="20"/>
        </w:rPr>
        <w:t>н</w:t>
      </w:r>
      <w:r w:rsidRPr="00A42E19">
        <w:rPr>
          <w:rFonts w:eastAsia="Verdana"/>
          <w:sz w:val="20"/>
          <w:szCs w:val="20"/>
        </w:rPr>
        <w:t>о</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z w:val="20"/>
          <w:szCs w:val="20"/>
        </w:rPr>
        <w:t>ује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е</w:t>
      </w:r>
      <w:r w:rsidRPr="00A42E19">
        <w:rPr>
          <w:rFonts w:eastAsia="Verdana"/>
          <w:spacing w:val="17"/>
          <w:sz w:val="20"/>
          <w:szCs w:val="20"/>
        </w:rPr>
        <w:t xml:space="preserve"> </w:t>
      </w:r>
      <w:r w:rsidRPr="00A42E19">
        <w:rPr>
          <w:rFonts w:eastAsia="Verdana"/>
          <w:sz w:val="20"/>
          <w:szCs w:val="20"/>
        </w:rPr>
        <w:t>бан</w:t>
      </w:r>
      <w:r w:rsidRPr="00A42E19">
        <w:rPr>
          <w:rFonts w:eastAsia="Verdana"/>
          <w:spacing w:val="1"/>
          <w:sz w:val="20"/>
          <w:szCs w:val="20"/>
        </w:rPr>
        <w:t>к</w:t>
      </w:r>
      <w:r w:rsidRPr="00A42E19">
        <w:rPr>
          <w:rFonts w:eastAsia="Verdana"/>
          <w:sz w:val="20"/>
          <w:szCs w:val="20"/>
        </w:rPr>
        <w:t>е</w:t>
      </w:r>
      <w:r w:rsidRPr="00A42E19">
        <w:rPr>
          <w:rFonts w:eastAsia="Verdana"/>
          <w:spacing w:val="17"/>
          <w:sz w:val="20"/>
          <w:szCs w:val="20"/>
        </w:rPr>
        <w:t xml:space="preserve"> </w:t>
      </w:r>
      <w:r w:rsidRPr="00A42E19">
        <w:rPr>
          <w:rFonts w:eastAsia="Verdana"/>
          <w:sz w:val="20"/>
          <w:szCs w:val="20"/>
        </w:rPr>
        <w:t>да</w:t>
      </w:r>
      <w:r w:rsidRPr="00A42E19">
        <w:rPr>
          <w:rFonts w:eastAsia="Verdana"/>
          <w:spacing w:val="16"/>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д</w:t>
      </w:r>
      <w:r w:rsidRPr="00A42E19">
        <w:rPr>
          <w:rFonts w:eastAsia="Verdana"/>
          <w:spacing w:val="2"/>
          <w:sz w:val="20"/>
          <w:szCs w:val="20"/>
        </w:rPr>
        <w:t>н</w:t>
      </w:r>
      <w:r w:rsidRPr="00A42E19">
        <w:rPr>
          <w:rFonts w:eastAsia="Verdana"/>
          <w:spacing w:val="-2"/>
          <w:sz w:val="20"/>
          <w:szCs w:val="20"/>
        </w:rPr>
        <w:t>е</w:t>
      </w:r>
      <w:r w:rsidRPr="00A42E19">
        <w:rPr>
          <w:rFonts w:eastAsia="Verdana"/>
          <w:spacing w:val="1"/>
          <w:sz w:val="20"/>
          <w:szCs w:val="20"/>
        </w:rPr>
        <w:t>т</w:t>
      </w:r>
      <w:r w:rsidRPr="00A42E19">
        <w:rPr>
          <w:rFonts w:eastAsia="Verdana"/>
          <w:sz w:val="20"/>
          <w:szCs w:val="20"/>
        </w:rPr>
        <w:t>е</w:t>
      </w:r>
      <w:r w:rsidRPr="00A42E19">
        <w:rPr>
          <w:rFonts w:eastAsia="Verdana"/>
          <w:spacing w:val="14"/>
          <w:sz w:val="20"/>
          <w:szCs w:val="20"/>
        </w:rPr>
        <w:t xml:space="preserve"> </w:t>
      </w:r>
      <w:r w:rsidRPr="00A42E19">
        <w:rPr>
          <w:rFonts w:eastAsia="Verdana"/>
          <w:sz w:val="20"/>
          <w:szCs w:val="20"/>
        </w:rPr>
        <w:t>на</w:t>
      </w:r>
      <w:r w:rsidRPr="00A42E19">
        <w:rPr>
          <w:rFonts w:eastAsia="Verdana"/>
          <w:spacing w:val="1"/>
          <w:sz w:val="20"/>
          <w:szCs w:val="20"/>
        </w:rPr>
        <w:t>ло</w:t>
      </w:r>
      <w:r w:rsidRPr="00A42E19">
        <w:rPr>
          <w:rFonts w:eastAsia="Verdana"/>
          <w:sz w:val="20"/>
          <w:szCs w:val="20"/>
        </w:rPr>
        <w:t>ге</w:t>
      </w:r>
      <w:r w:rsidRPr="00A42E19">
        <w:rPr>
          <w:rFonts w:eastAsia="Verdana"/>
          <w:spacing w:val="16"/>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ату</w:t>
      </w:r>
      <w:r w:rsidRPr="00A42E19">
        <w:rPr>
          <w:rFonts w:eastAsia="Verdana"/>
          <w:spacing w:val="12"/>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
          <w:sz w:val="20"/>
          <w:szCs w:val="20"/>
        </w:rPr>
        <w:t>в</w:t>
      </w:r>
      <w:r w:rsidRPr="00A42E19">
        <w:rPr>
          <w:rFonts w:eastAsia="Verdana"/>
          <w:spacing w:val="-2"/>
          <w:sz w:val="20"/>
          <w:szCs w:val="20"/>
        </w:rPr>
        <w:t>е</w:t>
      </w:r>
      <w:r w:rsidRPr="00A42E19">
        <w:rPr>
          <w:rFonts w:eastAsia="Verdana"/>
          <w:spacing w:val="3"/>
          <w:sz w:val="20"/>
          <w:szCs w:val="20"/>
        </w:rPr>
        <w:t>д</w:t>
      </w:r>
      <w:r w:rsidRPr="00A42E19">
        <w:rPr>
          <w:rFonts w:eastAsia="Verdana"/>
          <w:sz w:val="20"/>
          <w:szCs w:val="20"/>
        </w:rPr>
        <w:t>у</w:t>
      </w:r>
      <w:r w:rsidRPr="00A42E19">
        <w:rPr>
          <w:rFonts w:eastAsia="Verdana"/>
          <w:spacing w:val="12"/>
          <w:sz w:val="20"/>
          <w:szCs w:val="20"/>
        </w:rPr>
        <w:t xml:space="preserve"> </w:t>
      </w:r>
      <w:r w:rsidRPr="00A42E19">
        <w:rPr>
          <w:rFonts w:eastAsia="Verdana"/>
          <w:sz w:val="20"/>
          <w:szCs w:val="20"/>
        </w:rPr>
        <w:t>у</w:t>
      </w:r>
      <w:r w:rsidRPr="00A42E19">
        <w:rPr>
          <w:rFonts w:eastAsia="Verdana"/>
          <w:spacing w:val="13"/>
          <w:sz w:val="20"/>
          <w:szCs w:val="20"/>
        </w:rPr>
        <w:t xml:space="preserve"> </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и</w:t>
      </w:r>
      <w:r w:rsidRPr="00A42E19">
        <w:rPr>
          <w:rFonts w:eastAsia="Verdana"/>
          <w:spacing w:val="2"/>
          <w:sz w:val="20"/>
          <w:szCs w:val="20"/>
        </w:rPr>
        <w:t>д</w:t>
      </w:r>
      <w:r w:rsidRPr="00A42E19">
        <w:rPr>
          <w:rFonts w:eastAsia="Verdana"/>
          <w:spacing w:val="-2"/>
          <w:sz w:val="20"/>
          <w:szCs w:val="20"/>
        </w:rPr>
        <w:t>е</w:t>
      </w:r>
      <w:r w:rsidRPr="00A42E19">
        <w:rPr>
          <w:rFonts w:eastAsia="Verdana"/>
          <w:sz w:val="20"/>
          <w:szCs w:val="20"/>
        </w:rPr>
        <w:t>н</w:t>
      </w:r>
      <w:r w:rsidRPr="00A42E19">
        <w:rPr>
          <w:rFonts w:eastAsia="Verdana"/>
          <w:spacing w:val="1"/>
          <w:sz w:val="20"/>
          <w:szCs w:val="20"/>
        </w:rPr>
        <w:t>ц</w:t>
      </w:r>
      <w:r w:rsidRPr="00A42E19">
        <w:rPr>
          <w:rFonts w:eastAsia="Verdana"/>
          <w:sz w:val="20"/>
          <w:szCs w:val="20"/>
        </w:rPr>
        <w:t>ију</w:t>
      </w:r>
      <w:r w:rsidRPr="00A42E19">
        <w:rPr>
          <w:rFonts w:eastAsia="Verdana"/>
          <w:spacing w:val="12"/>
          <w:sz w:val="20"/>
          <w:szCs w:val="20"/>
        </w:rPr>
        <w:t xml:space="preserve"> </w:t>
      </w:r>
      <w:r w:rsidRPr="00A42E19">
        <w:rPr>
          <w:rFonts w:eastAsia="Verdana"/>
          <w:sz w:val="20"/>
          <w:szCs w:val="20"/>
        </w:rPr>
        <w:t>р</w:t>
      </w:r>
      <w:r w:rsidRPr="00A42E19">
        <w:rPr>
          <w:rFonts w:eastAsia="Verdana"/>
          <w:spacing w:val="-2"/>
          <w:sz w:val="20"/>
          <w:szCs w:val="20"/>
        </w:rPr>
        <w:t>е</w:t>
      </w:r>
      <w:r w:rsidRPr="00A42E19">
        <w:rPr>
          <w:rFonts w:eastAsia="Verdana"/>
          <w:spacing w:val="3"/>
          <w:sz w:val="20"/>
          <w:szCs w:val="20"/>
        </w:rPr>
        <w:t>д</w:t>
      </w:r>
      <w:r w:rsidRPr="00A42E19">
        <w:rPr>
          <w:rFonts w:eastAsia="Verdana"/>
          <w:spacing w:val="-1"/>
          <w:sz w:val="20"/>
          <w:szCs w:val="20"/>
        </w:rPr>
        <w:t>ос</w:t>
      </w:r>
      <w:r w:rsidRPr="00A42E19">
        <w:rPr>
          <w:rFonts w:eastAsia="Verdana"/>
          <w:spacing w:val="1"/>
          <w:sz w:val="20"/>
          <w:szCs w:val="20"/>
        </w:rPr>
        <w:t>л</w:t>
      </w:r>
      <w:r w:rsidRPr="00A42E19">
        <w:rPr>
          <w:rFonts w:eastAsia="Verdana"/>
          <w:spacing w:val="-2"/>
          <w:sz w:val="20"/>
          <w:szCs w:val="20"/>
        </w:rPr>
        <w:t>е</w:t>
      </w:r>
      <w:r w:rsidRPr="00A42E19">
        <w:rPr>
          <w:rFonts w:eastAsia="Verdana"/>
          <w:sz w:val="20"/>
          <w:szCs w:val="20"/>
        </w:rPr>
        <w:t>да</w:t>
      </w:r>
      <w:r w:rsidRPr="00A42E19">
        <w:rPr>
          <w:rFonts w:eastAsia="Verdana"/>
          <w:spacing w:val="16"/>
          <w:sz w:val="20"/>
          <w:szCs w:val="20"/>
        </w:rPr>
        <w:t xml:space="preserve"> </w:t>
      </w:r>
      <w:r w:rsidRPr="00A42E19">
        <w:rPr>
          <w:rFonts w:eastAsia="Verdana"/>
          <w:sz w:val="20"/>
          <w:szCs w:val="20"/>
        </w:rPr>
        <w:t>чек</w:t>
      </w:r>
      <w:r w:rsidRPr="00A42E19">
        <w:rPr>
          <w:rFonts w:eastAsia="Verdana"/>
          <w:spacing w:val="2"/>
          <w:sz w:val="20"/>
          <w:szCs w:val="20"/>
        </w:rPr>
        <w:t>а</w:t>
      </w:r>
      <w:r w:rsidRPr="00A42E19">
        <w:rPr>
          <w:rFonts w:eastAsia="Verdana"/>
          <w:sz w:val="20"/>
          <w:szCs w:val="20"/>
        </w:rPr>
        <w:t>ња</w:t>
      </w:r>
      <w:r w:rsidRPr="00A42E19">
        <w:rPr>
          <w:rFonts w:eastAsia="Verdana"/>
          <w:spacing w:val="13"/>
          <w:sz w:val="20"/>
          <w:szCs w:val="20"/>
        </w:rPr>
        <w:t xml:space="preserve"> </w:t>
      </w:r>
      <w:r w:rsidRPr="00A42E19">
        <w:rPr>
          <w:rFonts w:eastAsia="Verdana"/>
          <w:spacing w:val="1"/>
          <w:sz w:val="20"/>
          <w:szCs w:val="20"/>
        </w:rPr>
        <w:t>з</w:t>
      </w:r>
      <w:r w:rsidRPr="00A42E19">
        <w:rPr>
          <w:rFonts w:eastAsia="Verdana"/>
          <w:sz w:val="20"/>
          <w:szCs w:val="20"/>
        </w:rPr>
        <w:t>б</w:t>
      </w:r>
      <w:r w:rsidRPr="00A42E19">
        <w:rPr>
          <w:rFonts w:eastAsia="Verdana"/>
          <w:spacing w:val="-1"/>
          <w:sz w:val="20"/>
          <w:szCs w:val="20"/>
        </w:rPr>
        <w:t>о</w:t>
      </w:r>
      <w:r w:rsidRPr="00A42E19">
        <w:rPr>
          <w:rFonts w:eastAsia="Verdana"/>
          <w:sz w:val="20"/>
          <w:szCs w:val="20"/>
        </w:rPr>
        <w:t>г</w:t>
      </w:r>
      <w:r w:rsidRPr="00A42E19">
        <w:rPr>
          <w:rFonts w:eastAsia="Verdana"/>
          <w:spacing w:val="12"/>
          <w:sz w:val="20"/>
          <w:szCs w:val="20"/>
        </w:rPr>
        <w:t xml:space="preserve"> </w:t>
      </w:r>
      <w:r w:rsidRPr="00A42E19">
        <w:rPr>
          <w:rFonts w:eastAsia="Verdana"/>
          <w:spacing w:val="1"/>
          <w:sz w:val="20"/>
          <w:szCs w:val="20"/>
        </w:rPr>
        <w:t>е</w:t>
      </w:r>
      <w:r w:rsidRPr="00A42E19">
        <w:rPr>
          <w:rFonts w:eastAsia="Verdana"/>
          <w:spacing w:val="-1"/>
          <w:sz w:val="20"/>
          <w:szCs w:val="20"/>
        </w:rPr>
        <w:t>в</w:t>
      </w:r>
      <w:r w:rsidRPr="00A42E19">
        <w:rPr>
          <w:rFonts w:eastAsia="Verdana"/>
          <w:spacing w:val="1"/>
          <w:sz w:val="20"/>
          <w:szCs w:val="20"/>
        </w:rPr>
        <w:t>е</w:t>
      </w:r>
      <w:r w:rsidRPr="00A42E19">
        <w:rPr>
          <w:rFonts w:eastAsia="Verdana"/>
          <w:sz w:val="20"/>
          <w:szCs w:val="20"/>
        </w:rPr>
        <w:t>нтуал</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13"/>
          <w:sz w:val="20"/>
          <w:szCs w:val="20"/>
        </w:rPr>
        <w:t xml:space="preserve"> </w:t>
      </w:r>
      <w:r w:rsidRPr="00A42E19">
        <w:rPr>
          <w:rFonts w:eastAsia="Verdana"/>
          <w:spacing w:val="2"/>
          <w:sz w:val="20"/>
          <w:szCs w:val="20"/>
        </w:rPr>
        <w:t>н</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та</w:t>
      </w:r>
      <w:r w:rsidRPr="00A42E19">
        <w:rPr>
          <w:rFonts w:eastAsia="Verdana"/>
          <w:spacing w:val="1"/>
          <w:sz w:val="20"/>
          <w:szCs w:val="20"/>
        </w:rPr>
        <w:t>т</w:t>
      </w:r>
      <w:r w:rsidRPr="00A42E19">
        <w:rPr>
          <w:rFonts w:eastAsia="Verdana"/>
          <w:sz w:val="20"/>
          <w:szCs w:val="20"/>
        </w:rPr>
        <w:t>ка</w:t>
      </w:r>
      <w:r w:rsidRPr="00A42E19">
        <w:rPr>
          <w:rFonts w:eastAsia="Verdana"/>
          <w:spacing w:val="13"/>
          <w:sz w:val="20"/>
          <w:szCs w:val="20"/>
        </w:rPr>
        <w:t xml:space="preserve"> </w:t>
      </w:r>
      <w:r w:rsidRPr="00A42E19">
        <w:rPr>
          <w:rFonts w:eastAsia="Verdana"/>
          <w:spacing w:val="-1"/>
          <w:sz w:val="20"/>
          <w:szCs w:val="20"/>
        </w:rPr>
        <w:t>с</w:t>
      </w:r>
      <w:r w:rsidRPr="00A42E19">
        <w:rPr>
          <w:rFonts w:eastAsia="Verdana"/>
          <w:spacing w:val="3"/>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на</w:t>
      </w:r>
      <w:r w:rsidRPr="00A42E19">
        <w:rPr>
          <w:rFonts w:eastAsia="Verdana"/>
          <w:spacing w:val="1"/>
          <w:sz w:val="20"/>
          <w:szCs w:val="20"/>
        </w:rPr>
        <w:t xml:space="preserve"> </w:t>
      </w:r>
      <w:r w:rsidRPr="00A42E19">
        <w:rPr>
          <w:rFonts w:eastAsia="Verdana"/>
          <w:sz w:val="20"/>
          <w:szCs w:val="20"/>
        </w:rPr>
        <w:t>рачуну</w:t>
      </w:r>
      <w:r w:rsidRPr="00A42E19">
        <w:rPr>
          <w:rFonts w:eastAsia="Verdana"/>
          <w:spacing w:val="1"/>
          <w:sz w:val="20"/>
          <w:szCs w:val="20"/>
        </w:rPr>
        <w:t xml:space="preserve"> </w:t>
      </w:r>
      <w:r w:rsidRPr="00A42E19">
        <w:rPr>
          <w:rFonts w:eastAsia="Verdana"/>
          <w:sz w:val="20"/>
          <w:szCs w:val="20"/>
        </w:rPr>
        <w:t>или</w:t>
      </w:r>
      <w:r w:rsidRPr="00A42E19">
        <w:rPr>
          <w:rFonts w:eastAsia="Verdana"/>
          <w:spacing w:val="1"/>
          <w:sz w:val="20"/>
          <w:szCs w:val="20"/>
        </w:rPr>
        <w:t xml:space="preserve"> з</w:t>
      </w:r>
      <w:r w:rsidRPr="00A42E19">
        <w:rPr>
          <w:rFonts w:eastAsia="Verdana"/>
          <w:sz w:val="20"/>
          <w:szCs w:val="20"/>
        </w:rPr>
        <w:t>б</w:t>
      </w:r>
      <w:r w:rsidRPr="00A42E19">
        <w:rPr>
          <w:rFonts w:eastAsia="Verdana"/>
          <w:spacing w:val="-1"/>
          <w:sz w:val="20"/>
          <w:szCs w:val="20"/>
        </w:rPr>
        <w:t>о</w:t>
      </w:r>
      <w:r w:rsidRPr="00A42E19">
        <w:rPr>
          <w:rFonts w:eastAsia="Verdana"/>
          <w:sz w:val="20"/>
          <w:szCs w:val="20"/>
        </w:rPr>
        <w:t>г</w:t>
      </w:r>
      <w:r w:rsidRPr="00A42E19">
        <w:rPr>
          <w:rFonts w:eastAsia="Verdana"/>
          <w:spacing w:val="1"/>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pacing w:val="-2"/>
          <w:sz w:val="20"/>
          <w:szCs w:val="20"/>
        </w:rPr>
        <w:t>е</w:t>
      </w:r>
      <w:r w:rsidRPr="00A42E19">
        <w:rPr>
          <w:rFonts w:eastAsia="Verdana"/>
          <w:spacing w:val="1"/>
          <w:sz w:val="20"/>
          <w:szCs w:val="20"/>
        </w:rPr>
        <w:t>з</w:t>
      </w:r>
      <w:r w:rsidRPr="00A42E19">
        <w:rPr>
          <w:rFonts w:eastAsia="Verdana"/>
          <w:sz w:val="20"/>
          <w:szCs w:val="20"/>
        </w:rPr>
        <w:t>а п</w:t>
      </w:r>
      <w:r w:rsidRPr="00A42E19">
        <w:rPr>
          <w:rFonts w:eastAsia="Verdana"/>
          <w:spacing w:val="-1"/>
          <w:sz w:val="20"/>
          <w:szCs w:val="20"/>
        </w:rPr>
        <w:t>о</w:t>
      </w:r>
      <w:r w:rsidRPr="00A42E19">
        <w:rPr>
          <w:rFonts w:eastAsia="Verdana"/>
          <w:spacing w:val="3"/>
          <w:sz w:val="20"/>
          <w:szCs w:val="20"/>
        </w:rPr>
        <w:t>ш</w:t>
      </w:r>
      <w:r w:rsidRPr="00A42E19">
        <w:rPr>
          <w:rFonts w:eastAsia="Verdana"/>
          <w:sz w:val="20"/>
          <w:szCs w:val="20"/>
        </w:rPr>
        <w:t>то</w:t>
      </w:r>
      <w:r w:rsidRPr="00A42E19">
        <w:rPr>
          <w:rFonts w:eastAsia="Verdana"/>
          <w:spacing w:val="-1"/>
          <w:sz w:val="20"/>
          <w:szCs w:val="20"/>
        </w:rPr>
        <w:t>в</w:t>
      </w:r>
      <w:r w:rsidRPr="00A42E19">
        <w:rPr>
          <w:rFonts w:eastAsia="Verdana"/>
          <w:sz w:val="20"/>
          <w:szCs w:val="20"/>
        </w:rPr>
        <w:t>ања</w:t>
      </w:r>
      <w:r w:rsidRPr="00A42E19">
        <w:rPr>
          <w:rFonts w:eastAsia="Verdana"/>
          <w:spacing w:val="1"/>
          <w:sz w:val="20"/>
          <w:szCs w:val="20"/>
        </w:rPr>
        <w:t xml:space="preserve"> </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о</w:t>
      </w:r>
      <w:r w:rsidRPr="00A42E19">
        <w:rPr>
          <w:rFonts w:eastAsia="Verdana"/>
          <w:spacing w:val="-1"/>
          <w:sz w:val="20"/>
          <w:szCs w:val="20"/>
        </w:rPr>
        <w:t>с</w:t>
      </w:r>
      <w:r w:rsidRPr="00A42E19">
        <w:rPr>
          <w:rFonts w:eastAsia="Verdana"/>
          <w:spacing w:val="1"/>
          <w:sz w:val="20"/>
          <w:szCs w:val="20"/>
        </w:rPr>
        <w:t>л</w:t>
      </w:r>
      <w:r w:rsidRPr="00A42E19">
        <w:rPr>
          <w:rFonts w:eastAsia="Verdana"/>
          <w:spacing w:val="-2"/>
          <w:sz w:val="20"/>
          <w:szCs w:val="20"/>
        </w:rPr>
        <w:t>е</w:t>
      </w:r>
      <w:r w:rsidRPr="00A42E19">
        <w:rPr>
          <w:rFonts w:eastAsia="Verdana"/>
          <w:sz w:val="20"/>
          <w:szCs w:val="20"/>
        </w:rPr>
        <w:t>да</w:t>
      </w:r>
      <w:r w:rsidRPr="00A42E19">
        <w:rPr>
          <w:rFonts w:eastAsia="Verdana"/>
          <w:spacing w:val="1"/>
          <w:sz w:val="20"/>
          <w:szCs w:val="20"/>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 xml:space="preserve">ате </w:t>
      </w:r>
      <w:r w:rsidRPr="00A42E19">
        <w:rPr>
          <w:rFonts w:eastAsia="Verdana"/>
          <w:spacing w:val="-1"/>
          <w:sz w:val="20"/>
          <w:szCs w:val="20"/>
        </w:rPr>
        <w:t>с</w:t>
      </w:r>
      <w:r w:rsidRPr="00A42E19">
        <w:rPr>
          <w:rFonts w:eastAsia="Verdana"/>
          <w:sz w:val="20"/>
          <w:szCs w:val="20"/>
        </w:rPr>
        <w:t>а</w:t>
      </w:r>
      <w:r w:rsidRPr="00A42E19">
        <w:rPr>
          <w:rFonts w:eastAsia="Verdana"/>
          <w:spacing w:val="1"/>
          <w:sz w:val="20"/>
          <w:szCs w:val="20"/>
        </w:rPr>
        <w:t xml:space="preserve"> </w:t>
      </w:r>
      <w:r w:rsidRPr="00A42E19">
        <w:rPr>
          <w:rFonts w:eastAsia="Verdana"/>
          <w:sz w:val="20"/>
          <w:szCs w:val="20"/>
        </w:rPr>
        <w:t>ра</w:t>
      </w:r>
      <w:r w:rsidRPr="00A42E19">
        <w:rPr>
          <w:rFonts w:eastAsia="Verdana"/>
          <w:spacing w:val="2"/>
          <w:sz w:val="20"/>
          <w:szCs w:val="20"/>
        </w:rPr>
        <w:t>ч</w:t>
      </w:r>
      <w:r w:rsidRPr="00A42E19">
        <w:rPr>
          <w:rFonts w:eastAsia="Verdana"/>
          <w:spacing w:val="1"/>
          <w:sz w:val="20"/>
          <w:szCs w:val="20"/>
        </w:rPr>
        <w:t>у</w:t>
      </w:r>
      <w:r w:rsidRPr="00A42E19">
        <w:rPr>
          <w:rFonts w:eastAsia="Verdana"/>
          <w:sz w:val="20"/>
          <w:szCs w:val="20"/>
        </w:rPr>
        <w:t>на</w:t>
      </w:r>
      <w:r w:rsidRPr="00A42E19">
        <w:rPr>
          <w:rFonts w:eastAsia="Verdana"/>
          <w:spacing w:val="1"/>
          <w:sz w:val="20"/>
          <w:szCs w:val="20"/>
        </w:rPr>
        <w:t xml:space="preserve"> </w:t>
      </w:r>
      <w:r w:rsidRPr="00A42E19">
        <w:rPr>
          <w:rFonts w:eastAsia="Verdana"/>
          <w:sz w:val="20"/>
          <w:szCs w:val="20"/>
        </w:rPr>
        <w:t>у</w:t>
      </w:r>
      <w:r w:rsidRPr="00A42E19">
        <w:rPr>
          <w:rFonts w:eastAsia="Verdana"/>
          <w:spacing w:val="-1"/>
          <w:sz w:val="20"/>
          <w:szCs w:val="20"/>
        </w:rPr>
        <w:t>тв</w:t>
      </w:r>
      <w:r w:rsidRPr="00A42E19">
        <w:rPr>
          <w:rFonts w:eastAsia="Verdana"/>
          <w:sz w:val="20"/>
          <w:szCs w:val="20"/>
        </w:rPr>
        <w:t>р</w:t>
      </w:r>
      <w:r w:rsidRPr="00A42E19">
        <w:rPr>
          <w:rFonts w:eastAsia="Verdana"/>
          <w:spacing w:val="1"/>
          <w:sz w:val="20"/>
          <w:szCs w:val="20"/>
        </w:rPr>
        <w:t>ђ</w:t>
      </w:r>
      <w:r w:rsidRPr="00A42E19">
        <w:rPr>
          <w:rFonts w:eastAsia="Verdana"/>
          <w:spacing w:val="-2"/>
          <w:sz w:val="20"/>
          <w:szCs w:val="20"/>
        </w:rPr>
        <w:t>е</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1"/>
          <w:sz w:val="20"/>
          <w:szCs w:val="20"/>
        </w:rPr>
        <w:t xml:space="preserve"> </w:t>
      </w:r>
      <w:r w:rsidRPr="00A42E19">
        <w:rPr>
          <w:rFonts w:eastAsia="Verdana"/>
          <w:sz w:val="20"/>
          <w:szCs w:val="20"/>
        </w:rPr>
        <w:t>За</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м</w:t>
      </w:r>
      <w:r w:rsidRPr="00A42E19">
        <w:rPr>
          <w:rFonts w:eastAsia="Verdana"/>
          <w:w w:val="99"/>
          <w:sz w:val="20"/>
          <w:szCs w:val="20"/>
        </w:rPr>
        <w:t xml:space="preserve"> </w:t>
      </w:r>
      <w:r w:rsidRPr="00A42E19">
        <w:rPr>
          <w:rFonts w:eastAsia="Verdana"/>
          <w:sz w:val="20"/>
          <w:szCs w:val="20"/>
        </w:rPr>
        <w:t>о</w:t>
      </w:r>
      <w:r w:rsidRPr="00A42E19">
        <w:rPr>
          <w:rFonts w:eastAsia="Verdana"/>
          <w:spacing w:val="-9"/>
          <w:sz w:val="20"/>
          <w:szCs w:val="20"/>
        </w:rPr>
        <w:t xml:space="preserve"> </w:t>
      </w:r>
      <w:r w:rsidRPr="00A42E19">
        <w:rPr>
          <w:rFonts w:eastAsia="Verdana"/>
          <w:sz w:val="20"/>
          <w:szCs w:val="20"/>
        </w:rPr>
        <w:t>плат</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м</w:t>
      </w:r>
      <w:r w:rsidRPr="00A42E19">
        <w:rPr>
          <w:rFonts w:eastAsia="Verdana"/>
          <w:spacing w:val="-8"/>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м</w:t>
      </w:r>
      <w:r w:rsidRPr="00A42E19">
        <w:rPr>
          <w:rFonts w:eastAsia="Verdana"/>
          <w:spacing w:val="1"/>
          <w:sz w:val="20"/>
          <w:szCs w:val="20"/>
        </w:rPr>
        <w:t>е</w:t>
      </w:r>
      <w:r w:rsidRPr="00A42E19">
        <w:rPr>
          <w:rFonts w:eastAsia="Verdana"/>
          <w:sz w:val="20"/>
          <w:szCs w:val="20"/>
        </w:rPr>
        <w:t>ту</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има</w:t>
      </w:r>
      <w:r w:rsidRPr="00A42E19">
        <w:rPr>
          <w:rFonts w:eastAsia="Verdana"/>
          <w:spacing w:val="-7"/>
          <w:sz w:val="20"/>
          <w:szCs w:val="20"/>
        </w:rPr>
        <w:t xml:space="preserve"> </w:t>
      </w:r>
      <w:r w:rsidRPr="00A42E19">
        <w:rPr>
          <w:rFonts w:eastAsia="Verdana"/>
          <w:spacing w:val="3"/>
          <w:sz w:val="20"/>
          <w:szCs w:val="20"/>
        </w:rPr>
        <w:t>д</w:t>
      </w:r>
      <w:r w:rsidRPr="00A42E19">
        <w:rPr>
          <w:rFonts w:eastAsia="Verdana"/>
          <w:spacing w:val="-1"/>
          <w:sz w:val="20"/>
          <w:szCs w:val="20"/>
        </w:rPr>
        <w:t>о</w:t>
      </w:r>
      <w:r w:rsidRPr="00A42E19">
        <w:rPr>
          <w:rFonts w:eastAsia="Verdana"/>
          <w:sz w:val="20"/>
          <w:szCs w:val="20"/>
        </w:rPr>
        <w:t>н</w:t>
      </w:r>
      <w:r w:rsidRPr="00A42E19">
        <w:rPr>
          <w:rFonts w:eastAsia="Verdana"/>
          <w:spacing w:val="1"/>
          <w:sz w:val="20"/>
          <w:szCs w:val="20"/>
        </w:rPr>
        <w:t>е</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м</w:t>
      </w:r>
      <w:r w:rsidRPr="00A42E19">
        <w:rPr>
          <w:rFonts w:eastAsia="Verdana"/>
          <w:spacing w:val="-8"/>
          <w:sz w:val="20"/>
          <w:szCs w:val="20"/>
        </w:rPr>
        <w:t xml:space="preserve"> </w:t>
      </w:r>
      <w:r w:rsidRPr="00A42E19">
        <w:rPr>
          <w:rFonts w:eastAsia="Verdana"/>
          <w:spacing w:val="2"/>
          <w:sz w:val="20"/>
          <w:szCs w:val="20"/>
        </w:rPr>
        <w:t>н</w:t>
      </w:r>
      <w:r w:rsidRPr="00A42E19">
        <w:rPr>
          <w:rFonts w:eastAsia="Verdana"/>
          <w:sz w:val="20"/>
          <w:szCs w:val="20"/>
        </w:rPr>
        <w:t>а</w:t>
      </w:r>
      <w:r w:rsidRPr="00A42E19">
        <w:rPr>
          <w:rFonts w:eastAsia="Verdana"/>
          <w:spacing w:val="-8"/>
          <w:sz w:val="20"/>
          <w:szCs w:val="20"/>
        </w:rPr>
        <w:t xml:space="preserve"> </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у</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во</w:t>
      </w:r>
      <w:r w:rsidRPr="00A42E19">
        <w:rPr>
          <w:rFonts w:eastAsia="Verdana"/>
          <w:sz w:val="20"/>
          <w:szCs w:val="20"/>
        </w:rPr>
        <w:t>г</w:t>
      </w:r>
      <w:r w:rsidRPr="00A42E19">
        <w:rPr>
          <w:rFonts w:eastAsia="Verdana"/>
          <w:spacing w:val="-6"/>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2"/>
          <w:sz w:val="20"/>
          <w:szCs w:val="20"/>
        </w:rPr>
        <w:t>к</w:t>
      </w:r>
      <w:r w:rsidRPr="00A42E19">
        <w:rPr>
          <w:rFonts w:eastAsia="Verdana"/>
          <w:spacing w:val="-1"/>
          <w:sz w:val="20"/>
          <w:szCs w:val="20"/>
        </w:rPr>
        <w:t>о</w:t>
      </w:r>
      <w:r w:rsidRPr="00A42E19">
        <w:rPr>
          <w:rFonts w:eastAsia="Verdana"/>
          <w:sz w:val="20"/>
          <w:szCs w:val="20"/>
        </w:rPr>
        <w:t>на.</w:t>
      </w:r>
    </w:p>
    <w:p w:rsidR="00A25CE5" w:rsidRPr="00A42E19" w:rsidRDefault="00A25CE5" w:rsidP="00CD6F95">
      <w:pPr>
        <w:widowControl w:val="0"/>
        <w:spacing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z w:val="20"/>
          <w:szCs w:val="20"/>
        </w:rPr>
        <w:t>ни</w:t>
      </w:r>
      <w:r w:rsidRPr="00A42E19">
        <w:rPr>
          <w:rFonts w:eastAsia="Verdana"/>
          <w:spacing w:val="1"/>
          <w:sz w:val="20"/>
          <w:szCs w:val="20"/>
        </w:rPr>
        <w:t>ц</w:t>
      </w:r>
      <w:r w:rsidRPr="00A42E19">
        <w:rPr>
          <w:rFonts w:eastAsia="Verdana"/>
          <w:sz w:val="20"/>
          <w:szCs w:val="20"/>
        </w:rPr>
        <w:t>а</w:t>
      </w:r>
      <w:r w:rsidRPr="00A42E19">
        <w:rPr>
          <w:rFonts w:eastAsia="Verdana"/>
          <w:spacing w:val="19"/>
          <w:sz w:val="20"/>
          <w:szCs w:val="20"/>
        </w:rPr>
        <w:t xml:space="preserve"> </w:t>
      </w:r>
      <w:r w:rsidRPr="00A42E19">
        <w:rPr>
          <w:rFonts w:eastAsia="Verdana"/>
          <w:sz w:val="20"/>
          <w:szCs w:val="20"/>
        </w:rPr>
        <w:t>и</w:t>
      </w:r>
      <w:r w:rsidRPr="00A42E19">
        <w:rPr>
          <w:rFonts w:eastAsia="Verdana"/>
          <w:spacing w:val="20"/>
          <w:sz w:val="20"/>
          <w:szCs w:val="20"/>
        </w:rPr>
        <w:t xml:space="preserve"> </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w:t>
      </w:r>
      <w:r w:rsidRPr="00A42E19">
        <w:rPr>
          <w:rFonts w:eastAsia="Verdana"/>
          <w:spacing w:val="2"/>
          <w:sz w:val="20"/>
          <w:szCs w:val="20"/>
        </w:rPr>
        <w:t>н</w:t>
      </w:r>
      <w:r w:rsidRPr="00A42E19">
        <w:rPr>
          <w:rFonts w:eastAsia="Verdana"/>
          <w:sz w:val="20"/>
          <w:szCs w:val="20"/>
        </w:rPr>
        <w:t>о</w:t>
      </w:r>
      <w:r w:rsidRPr="00A42E19">
        <w:rPr>
          <w:rFonts w:eastAsia="Verdana"/>
          <w:spacing w:val="18"/>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z w:val="20"/>
          <w:szCs w:val="20"/>
        </w:rPr>
        <w:t>ње</w:t>
      </w:r>
      <w:r w:rsidRPr="00A42E19">
        <w:rPr>
          <w:rFonts w:eastAsia="Verdana"/>
          <w:spacing w:val="22"/>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1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pacing w:val="1"/>
          <w:sz w:val="20"/>
          <w:szCs w:val="20"/>
        </w:rPr>
        <w:t>ћ</w:t>
      </w:r>
      <w:r w:rsidRPr="00A42E19">
        <w:rPr>
          <w:rFonts w:eastAsia="Verdana"/>
          <w:sz w:val="20"/>
          <w:szCs w:val="20"/>
        </w:rPr>
        <w:t>и</w:t>
      </w:r>
      <w:r w:rsidRPr="00A42E19">
        <w:rPr>
          <w:rFonts w:eastAsia="Verdana"/>
          <w:spacing w:val="23"/>
          <w:sz w:val="20"/>
          <w:szCs w:val="20"/>
        </w:rPr>
        <w:t xml:space="preserve"> </w:t>
      </w:r>
      <w:r w:rsidRPr="00A42E19">
        <w:rPr>
          <w:rFonts w:eastAsia="Verdana"/>
          <w:sz w:val="20"/>
          <w:szCs w:val="20"/>
        </w:rPr>
        <w:t>и</w:t>
      </w:r>
      <w:r w:rsidRPr="00A42E19">
        <w:rPr>
          <w:rFonts w:eastAsia="Verdana"/>
          <w:spacing w:val="22"/>
          <w:sz w:val="20"/>
          <w:szCs w:val="20"/>
        </w:rPr>
        <w:t xml:space="preserve"> </w:t>
      </w:r>
      <w:r w:rsidRPr="00A42E19">
        <w:rPr>
          <w:rFonts w:eastAsia="Verdana"/>
          <w:sz w:val="20"/>
          <w:szCs w:val="20"/>
        </w:rPr>
        <w:t>у</w:t>
      </w:r>
      <w:r w:rsidRPr="00A42E19">
        <w:rPr>
          <w:rFonts w:eastAsia="Verdana"/>
          <w:spacing w:val="19"/>
          <w:sz w:val="20"/>
          <w:szCs w:val="20"/>
        </w:rPr>
        <w:t xml:space="preserve"> </w:t>
      </w:r>
      <w:r w:rsidRPr="00A42E19">
        <w:rPr>
          <w:rFonts w:eastAsia="Verdana"/>
          <w:spacing w:val="-1"/>
          <w:sz w:val="20"/>
          <w:szCs w:val="20"/>
        </w:rPr>
        <w:t>с</w:t>
      </w:r>
      <w:r w:rsidRPr="00A42E19">
        <w:rPr>
          <w:rFonts w:eastAsia="Verdana"/>
          <w:spacing w:val="1"/>
          <w:sz w:val="20"/>
          <w:szCs w:val="20"/>
        </w:rPr>
        <w:t>л</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а</w:t>
      </w:r>
      <w:r w:rsidRPr="00A42E19">
        <w:rPr>
          <w:rFonts w:eastAsia="Verdana"/>
          <w:spacing w:val="1"/>
          <w:sz w:val="20"/>
          <w:szCs w:val="20"/>
        </w:rPr>
        <w:t>ј</w:t>
      </w:r>
      <w:r w:rsidRPr="00A42E19">
        <w:rPr>
          <w:rFonts w:eastAsia="Verdana"/>
          <w:sz w:val="20"/>
          <w:szCs w:val="20"/>
        </w:rPr>
        <w:t>у</w:t>
      </w:r>
      <w:r w:rsidRPr="00A42E19">
        <w:rPr>
          <w:rFonts w:eastAsia="Verdana"/>
          <w:spacing w:val="20"/>
          <w:sz w:val="20"/>
          <w:szCs w:val="20"/>
        </w:rPr>
        <w:t xml:space="preserve"> </w:t>
      </w:r>
      <w:r w:rsidRPr="00A42E19">
        <w:rPr>
          <w:rFonts w:eastAsia="Verdana"/>
          <w:sz w:val="20"/>
          <w:szCs w:val="20"/>
        </w:rPr>
        <w:t>да</w:t>
      </w:r>
      <w:r w:rsidRPr="00A42E19">
        <w:rPr>
          <w:rFonts w:eastAsia="Verdana"/>
          <w:spacing w:val="19"/>
          <w:sz w:val="20"/>
          <w:szCs w:val="20"/>
        </w:rPr>
        <w:t xml:space="preserve"> </w:t>
      </w:r>
      <w:r w:rsidRPr="00A42E19">
        <w:rPr>
          <w:rFonts w:eastAsia="Verdana"/>
          <w:sz w:val="20"/>
          <w:szCs w:val="20"/>
        </w:rPr>
        <w:t>у</w:t>
      </w:r>
      <w:r w:rsidRPr="00A42E19">
        <w:rPr>
          <w:rFonts w:eastAsia="Verdana"/>
          <w:spacing w:val="22"/>
          <w:sz w:val="20"/>
          <w:szCs w:val="20"/>
        </w:rPr>
        <w:t xml:space="preserve"> </w:t>
      </w:r>
      <w:r w:rsidRPr="00A42E19">
        <w:rPr>
          <w:rFonts w:eastAsia="Verdana"/>
          <w:sz w:val="20"/>
          <w:szCs w:val="20"/>
        </w:rPr>
        <w:t>т</w:t>
      </w:r>
      <w:r w:rsidRPr="00A42E19">
        <w:rPr>
          <w:rFonts w:eastAsia="Verdana"/>
          <w:spacing w:val="-2"/>
          <w:sz w:val="20"/>
          <w:szCs w:val="20"/>
        </w:rPr>
        <w:t>о</w:t>
      </w:r>
      <w:r w:rsidRPr="00A42E19">
        <w:rPr>
          <w:rFonts w:eastAsia="Verdana"/>
          <w:spacing w:val="1"/>
          <w:sz w:val="20"/>
          <w:szCs w:val="20"/>
        </w:rPr>
        <w:t>к</w:t>
      </w:r>
      <w:r w:rsidRPr="00A42E19">
        <w:rPr>
          <w:rFonts w:eastAsia="Verdana"/>
          <w:sz w:val="20"/>
          <w:szCs w:val="20"/>
        </w:rPr>
        <w:t>у</w:t>
      </w:r>
      <w:r w:rsidRPr="00A42E19">
        <w:rPr>
          <w:rFonts w:eastAsia="Verdana"/>
          <w:spacing w:val="19"/>
          <w:sz w:val="20"/>
          <w:szCs w:val="20"/>
        </w:rPr>
        <w:t xml:space="preserve"> </w:t>
      </w:r>
      <w:r w:rsidRPr="00A42E19">
        <w:rPr>
          <w:rFonts w:eastAsia="Verdana"/>
          <w:sz w:val="20"/>
          <w:szCs w:val="20"/>
        </w:rPr>
        <w:t>т</w:t>
      </w:r>
      <w:r w:rsidRPr="00A42E19">
        <w:rPr>
          <w:rFonts w:eastAsia="Verdana"/>
          <w:spacing w:val="2"/>
          <w:sz w:val="20"/>
          <w:szCs w:val="20"/>
        </w:rPr>
        <w:t>р</w:t>
      </w:r>
      <w:r w:rsidRPr="00A42E19">
        <w:rPr>
          <w:rFonts w:eastAsia="Verdana"/>
          <w:sz w:val="20"/>
          <w:szCs w:val="20"/>
        </w:rPr>
        <w:t>а</w:t>
      </w:r>
      <w:r w:rsidRPr="00A42E19">
        <w:rPr>
          <w:rFonts w:eastAsia="Verdana"/>
          <w:spacing w:val="1"/>
          <w:sz w:val="20"/>
          <w:szCs w:val="20"/>
        </w:rPr>
        <w:t>ј</w:t>
      </w:r>
      <w:r w:rsidRPr="00A42E19">
        <w:rPr>
          <w:rFonts w:eastAsia="Verdana"/>
          <w:sz w:val="20"/>
          <w:szCs w:val="20"/>
        </w:rPr>
        <w:t>ања</w:t>
      </w:r>
      <w:r w:rsidRPr="00A42E19">
        <w:rPr>
          <w:rFonts w:eastAsia="Verdana"/>
          <w:spacing w:val="20"/>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w w:val="99"/>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 д</w:t>
      </w:r>
      <w:r w:rsidRPr="00A42E19">
        <w:rPr>
          <w:rFonts w:eastAsia="Verdana"/>
          <w:spacing w:val="-1"/>
          <w:sz w:val="20"/>
          <w:szCs w:val="20"/>
        </w:rPr>
        <w:t>о</w:t>
      </w:r>
      <w:r w:rsidRPr="00A42E19">
        <w:rPr>
          <w:rFonts w:eastAsia="Verdana"/>
          <w:spacing w:val="1"/>
          <w:sz w:val="20"/>
          <w:szCs w:val="20"/>
        </w:rPr>
        <w:t>ђ</w:t>
      </w:r>
      <w:r w:rsidRPr="00A42E19">
        <w:rPr>
          <w:rFonts w:eastAsia="Verdana"/>
          <w:sz w:val="20"/>
          <w:szCs w:val="20"/>
        </w:rPr>
        <w:t xml:space="preserve">е до </w:t>
      </w:r>
      <w:r w:rsidRPr="00A42E19">
        <w:rPr>
          <w:rFonts w:eastAsia="Verdana"/>
          <w:spacing w:val="45"/>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 xml:space="preserve">мене </w:t>
      </w:r>
      <w:r w:rsidRPr="00A42E19">
        <w:rPr>
          <w:rFonts w:eastAsia="Verdana"/>
          <w:spacing w:val="1"/>
          <w:sz w:val="20"/>
          <w:szCs w:val="20"/>
        </w:rPr>
        <w:t>л</w:t>
      </w:r>
      <w:r w:rsidRPr="00A42E19">
        <w:rPr>
          <w:rFonts w:eastAsia="Verdana"/>
          <w:sz w:val="20"/>
          <w:szCs w:val="20"/>
        </w:rPr>
        <w:t xml:space="preserve">ица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 xml:space="preserve">их </w:t>
      </w:r>
      <w:r w:rsidRPr="00A42E19">
        <w:rPr>
          <w:rFonts w:eastAsia="Verdana"/>
          <w:spacing w:val="1"/>
          <w:sz w:val="20"/>
          <w:szCs w:val="20"/>
        </w:rPr>
        <w:t>з</w:t>
      </w:r>
      <w:r w:rsidRPr="00A42E19">
        <w:rPr>
          <w:rFonts w:eastAsia="Verdana"/>
          <w:sz w:val="20"/>
          <w:szCs w:val="20"/>
        </w:rPr>
        <w:t xml:space="preserve">а </w:t>
      </w:r>
      <w:r w:rsidRPr="00A42E19">
        <w:rPr>
          <w:rFonts w:eastAsia="Verdana"/>
          <w:spacing w:val="1"/>
          <w:sz w:val="20"/>
          <w:szCs w:val="20"/>
        </w:rPr>
        <w:t>з</w:t>
      </w:r>
      <w:r w:rsidRPr="00A42E19">
        <w:rPr>
          <w:rFonts w:eastAsia="Verdana"/>
          <w:sz w:val="20"/>
          <w:szCs w:val="20"/>
        </w:rPr>
        <w:t>ас</w:t>
      </w:r>
      <w:r w:rsidRPr="00A42E19">
        <w:rPr>
          <w:rFonts w:eastAsia="Verdana"/>
          <w:spacing w:val="-1"/>
          <w:sz w:val="20"/>
          <w:szCs w:val="20"/>
        </w:rPr>
        <w:t>т</w:t>
      </w:r>
      <w:r w:rsidRPr="00A42E19">
        <w:rPr>
          <w:rFonts w:eastAsia="Verdana"/>
          <w:sz w:val="20"/>
          <w:szCs w:val="20"/>
        </w:rPr>
        <w:t>упа</w:t>
      </w:r>
      <w:r w:rsidRPr="00A42E19">
        <w:rPr>
          <w:rFonts w:eastAsia="Verdana"/>
          <w:spacing w:val="2"/>
          <w:sz w:val="20"/>
          <w:szCs w:val="20"/>
        </w:rPr>
        <w:t>њ</w:t>
      </w:r>
      <w:r w:rsidRPr="00A42E19">
        <w:rPr>
          <w:rFonts w:eastAsia="Verdana"/>
          <w:spacing w:val="-2"/>
          <w:sz w:val="20"/>
          <w:szCs w:val="20"/>
        </w:rPr>
        <w:t>е</w:t>
      </w:r>
      <w:r w:rsidRPr="00A42E19">
        <w:rPr>
          <w:rFonts w:eastAsia="Verdana"/>
          <w:sz w:val="20"/>
          <w:szCs w:val="20"/>
        </w:rPr>
        <w:t xml:space="preserve">, </w:t>
      </w:r>
      <w:r w:rsidRPr="00A42E19">
        <w:rPr>
          <w:rFonts w:eastAsia="Verdana"/>
          <w:spacing w:val="3"/>
          <w:sz w:val="20"/>
          <w:szCs w:val="20"/>
        </w:rPr>
        <w:t>л</w:t>
      </w:r>
      <w:r w:rsidRPr="00A42E19">
        <w:rPr>
          <w:rFonts w:eastAsia="Verdana"/>
          <w:sz w:val="20"/>
          <w:szCs w:val="20"/>
        </w:rPr>
        <w:t xml:space="preserve">ица </w:t>
      </w:r>
      <w:r w:rsidRPr="00A42E19">
        <w:rPr>
          <w:rFonts w:eastAsia="Verdana"/>
          <w:spacing w:val="-1"/>
          <w:sz w:val="20"/>
          <w:szCs w:val="20"/>
        </w:rPr>
        <w:t>ов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 xml:space="preserve">их </w:t>
      </w:r>
      <w:r w:rsidRPr="00A42E19">
        <w:rPr>
          <w:rFonts w:eastAsia="Verdana"/>
          <w:spacing w:val="1"/>
          <w:sz w:val="20"/>
          <w:szCs w:val="20"/>
        </w:rPr>
        <w:t>з</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расп</w:t>
      </w:r>
      <w:r w:rsidRPr="00A42E19">
        <w:rPr>
          <w:rFonts w:eastAsia="Verdana"/>
          <w:spacing w:val="-2"/>
          <w:sz w:val="20"/>
          <w:szCs w:val="20"/>
        </w:rPr>
        <w:t>о</w:t>
      </w:r>
      <w:r w:rsidRPr="00A42E19">
        <w:rPr>
          <w:rFonts w:eastAsia="Verdana"/>
          <w:spacing w:val="1"/>
          <w:sz w:val="20"/>
          <w:szCs w:val="20"/>
        </w:rPr>
        <w:t>л</w:t>
      </w:r>
      <w:r w:rsidRPr="00A42E19">
        <w:rPr>
          <w:rFonts w:eastAsia="Verdana"/>
          <w:sz w:val="20"/>
          <w:szCs w:val="20"/>
        </w:rPr>
        <w:t>ага</w:t>
      </w:r>
      <w:r w:rsidRPr="00A42E19">
        <w:rPr>
          <w:rFonts w:eastAsia="Verdana"/>
          <w:spacing w:val="2"/>
          <w:sz w:val="20"/>
          <w:szCs w:val="20"/>
        </w:rPr>
        <w:t>њ</w:t>
      </w:r>
      <w:r w:rsidRPr="00A42E19">
        <w:rPr>
          <w:rFonts w:eastAsia="Verdana"/>
          <w:sz w:val="20"/>
          <w:szCs w:val="20"/>
        </w:rPr>
        <w:t>е</w:t>
      </w:r>
      <w:r w:rsidRPr="00A42E19">
        <w:rPr>
          <w:rFonts w:eastAsia="Verdana"/>
          <w:spacing w:val="55"/>
          <w:sz w:val="20"/>
          <w:szCs w:val="20"/>
        </w:rPr>
        <w:t xml:space="preserve"> </w:t>
      </w:r>
      <w:r w:rsidRPr="00A42E19">
        <w:rPr>
          <w:rFonts w:eastAsia="Verdana"/>
          <w:spacing w:val="-1"/>
          <w:sz w:val="20"/>
          <w:szCs w:val="20"/>
        </w:rPr>
        <w:t>с</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тв</w:t>
      </w:r>
      <w:r w:rsidRPr="00A42E19">
        <w:rPr>
          <w:rFonts w:eastAsia="Verdana"/>
          <w:spacing w:val="2"/>
          <w:sz w:val="20"/>
          <w:szCs w:val="20"/>
        </w:rPr>
        <w:t>и</w:t>
      </w:r>
      <w:r w:rsidRPr="00A42E19">
        <w:rPr>
          <w:rFonts w:eastAsia="Verdana"/>
          <w:sz w:val="20"/>
          <w:szCs w:val="20"/>
        </w:rPr>
        <w:t>ма</w:t>
      </w:r>
      <w:r w:rsidRPr="00A42E19">
        <w:rPr>
          <w:rFonts w:eastAsia="Verdana"/>
          <w:spacing w:val="54"/>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5"/>
          <w:sz w:val="20"/>
          <w:szCs w:val="20"/>
        </w:rPr>
        <w:t xml:space="preserve"> </w:t>
      </w:r>
      <w:r w:rsidRPr="00A42E19">
        <w:rPr>
          <w:rFonts w:eastAsia="Verdana"/>
          <w:sz w:val="20"/>
          <w:szCs w:val="20"/>
        </w:rPr>
        <w:t>рачуна</w:t>
      </w:r>
      <w:r w:rsidRPr="00A42E19">
        <w:rPr>
          <w:rFonts w:eastAsia="Verdana"/>
          <w:spacing w:val="56"/>
          <w:sz w:val="20"/>
          <w:szCs w:val="20"/>
        </w:rPr>
        <w:t xml:space="preserve"> </w:t>
      </w: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w:t>
      </w:r>
      <w:r w:rsidRPr="00A42E19">
        <w:rPr>
          <w:rFonts w:eastAsia="Verdana"/>
          <w:spacing w:val="-1"/>
          <w:sz w:val="20"/>
          <w:szCs w:val="20"/>
        </w:rPr>
        <w:t>ч</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54"/>
          <w:sz w:val="20"/>
          <w:szCs w:val="20"/>
        </w:rPr>
        <w:t xml:space="preserve"> </w:t>
      </w:r>
      <w:r w:rsidRPr="00A42E19">
        <w:rPr>
          <w:rFonts w:eastAsia="Verdana"/>
          <w:sz w:val="20"/>
          <w:szCs w:val="20"/>
        </w:rPr>
        <w:t>ду</w:t>
      </w:r>
      <w:r w:rsidRPr="00A42E19">
        <w:rPr>
          <w:rFonts w:eastAsia="Verdana"/>
          <w:spacing w:val="1"/>
          <w:sz w:val="20"/>
          <w:szCs w:val="20"/>
        </w:rPr>
        <w:t>ж</w:t>
      </w:r>
      <w:r w:rsidRPr="00A42E19">
        <w:rPr>
          <w:rFonts w:eastAsia="Verdana"/>
          <w:sz w:val="20"/>
          <w:szCs w:val="20"/>
        </w:rPr>
        <w:t>ника</w:t>
      </w:r>
      <w:r w:rsidRPr="00A42E19">
        <w:rPr>
          <w:rFonts w:eastAsia="Verdana"/>
          <w:spacing w:val="56"/>
          <w:sz w:val="20"/>
          <w:szCs w:val="20"/>
        </w:rPr>
        <w:t xml:space="preserve"> </w:t>
      </w:r>
      <w:r w:rsidRPr="00A42E19">
        <w:rPr>
          <w:rFonts w:eastAsia="Verdana"/>
          <w:sz w:val="20"/>
          <w:szCs w:val="20"/>
        </w:rPr>
        <w:t>и</w:t>
      </w:r>
      <w:r w:rsidRPr="00A42E19">
        <w:rPr>
          <w:rFonts w:eastAsia="Verdana"/>
          <w:spacing w:val="54"/>
          <w:sz w:val="20"/>
          <w:szCs w:val="20"/>
        </w:rPr>
        <w:t xml:space="preserve"> </w:t>
      </w:r>
      <w:r w:rsidRPr="00A42E19">
        <w:rPr>
          <w:rFonts w:eastAsia="Verdana"/>
          <w:sz w:val="20"/>
          <w:szCs w:val="20"/>
        </w:rPr>
        <w:t>друг</w:t>
      </w:r>
      <w:r w:rsidRPr="00A42E19">
        <w:rPr>
          <w:rFonts w:eastAsia="Verdana"/>
          <w:spacing w:val="-1"/>
          <w:sz w:val="20"/>
          <w:szCs w:val="20"/>
        </w:rPr>
        <w:t>и</w:t>
      </w:r>
      <w:r w:rsidRPr="00A42E19">
        <w:rPr>
          <w:rFonts w:eastAsia="Verdana"/>
          <w:sz w:val="20"/>
          <w:szCs w:val="20"/>
        </w:rPr>
        <w:t>х</w:t>
      </w:r>
      <w:r w:rsidRPr="00A42E19">
        <w:rPr>
          <w:rFonts w:eastAsia="Verdana"/>
          <w:spacing w:val="55"/>
          <w:sz w:val="20"/>
          <w:szCs w:val="20"/>
        </w:rPr>
        <w:t xml:space="preserve"> </w:t>
      </w:r>
      <w:r w:rsidRPr="00A42E19">
        <w:rPr>
          <w:rFonts w:eastAsia="Verdana"/>
          <w:sz w:val="20"/>
          <w:szCs w:val="20"/>
        </w:rPr>
        <w:t>пр</w:t>
      </w:r>
      <w:r w:rsidRPr="00A42E19">
        <w:rPr>
          <w:rFonts w:eastAsia="Verdana"/>
          <w:spacing w:val="-1"/>
          <w:sz w:val="20"/>
          <w:szCs w:val="20"/>
        </w:rPr>
        <w:t>о</w:t>
      </w:r>
      <w:r w:rsidRPr="00A42E19">
        <w:rPr>
          <w:rFonts w:eastAsia="Verdana"/>
          <w:sz w:val="20"/>
          <w:szCs w:val="20"/>
        </w:rPr>
        <w:t>мена</w:t>
      </w:r>
      <w:r w:rsidRPr="00A42E19">
        <w:rPr>
          <w:rFonts w:eastAsia="Verdana"/>
          <w:spacing w:val="5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pacing w:val="3"/>
          <w:sz w:val="20"/>
          <w:szCs w:val="20"/>
        </w:rPr>
        <w:t>ј</w:t>
      </w:r>
      <w:r w:rsidRPr="00A42E19">
        <w:rPr>
          <w:rFonts w:eastAsia="Verdana"/>
          <w:sz w:val="20"/>
          <w:szCs w:val="20"/>
        </w:rPr>
        <w:t>е</w:t>
      </w:r>
      <w:r w:rsidRPr="00A42E19">
        <w:rPr>
          <w:rFonts w:eastAsia="Verdana"/>
          <w:spacing w:val="52"/>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57"/>
          <w:sz w:val="20"/>
          <w:szCs w:val="20"/>
        </w:rPr>
        <w:t xml:space="preserve"> </w:t>
      </w:r>
      <w:r w:rsidRPr="00A42E19">
        <w:rPr>
          <w:rFonts w:eastAsia="Verdana"/>
          <w:spacing w:val="-1"/>
          <w:sz w:val="20"/>
          <w:szCs w:val="20"/>
        </w:rPr>
        <w:t>о</w:t>
      </w:r>
      <w:r w:rsidRPr="00A42E19">
        <w:rPr>
          <w:rFonts w:eastAsia="Verdana"/>
          <w:sz w:val="20"/>
          <w:szCs w:val="20"/>
        </w:rPr>
        <w:t>д</w:t>
      </w:r>
      <w:r w:rsidRPr="00A42E19">
        <w:rPr>
          <w:rFonts w:eastAsia="Verdana"/>
          <w:w w:val="99"/>
          <w:sz w:val="20"/>
          <w:szCs w:val="20"/>
        </w:rPr>
        <w:t xml:space="preserve"> </w:t>
      </w:r>
      <w:r w:rsidRPr="00A42E19">
        <w:rPr>
          <w:rFonts w:eastAsia="Verdana"/>
          <w:spacing w:val="1"/>
          <w:sz w:val="20"/>
          <w:szCs w:val="20"/>
        </w:rPr>
        <w:t>з</w:t>
      </w:r>
      <w:r w:rsidRPr="00A42E19">
        <w:rPr>
          <w:rFonts w:eastAsia="Verdana"/>
          <w:sz w:val="20"/>
          <w:szCs w:val="20"/>
        </w:rPr>
        <w:t>нача</w:t>
      </w:r>
      <w:r w:rsidRPr="00A42E19">
        <w:rPr>
          <w:rFonts w:eastAsia="Verdana"/>
          <w:spacing w:val="1"/>
          <w:sz w:val="20"/>
          <w:szCs w:val="20"/>
        </w:rPr>
        <w:t>ј</w:t>
      </w:r>
      <w:r w:rsidRPr="00A42E19">
        <w:rPr>
          <w:rFonts w:eastAsia="Verdana"/>
          <w:sz w:val="20"/>
          <w:szCs w:val="20"/>
        </w:rPr>
        <w:t>а</w:t>
      </w:r>
      <w:r w:rsidRPr="00A42E19">
        <w:rPr>
          <w:rFonts w:eastAsia="Verdana"/>
          <w:spacing w:val="2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29"/>
          <w:sz w:val="20"/>
          <w:szCs w:val="20"/>
        </w:rPr>
        <w:t xml:space="preserve"> </w:t>
      </w:r>
      <w:r w:rsidRPr="00A42E19">
        <w:rPr>
          <w:rFonts w:eastAsia="Verdana"/>
          <w:sz w:val="20"/>
          <w:szCs w:val="20"/>
        </w:rPr>
        <w:t>п</w:t>
      </w:r>
      <w:r w:rsidRPr="00A42E19">
        <w:rPr>
          <w:rFonts w:eastAsia="Verdana"/>
          <w:spacing w:val="1"/>
          <w:sz w:val="20"/>
          <w:szCs w:val="20"/>
        </w:rPr>
        <w:t>л</w:t>
      </w:r>
      <w:r w:rsidRPr="00A42E19">
        <w:rPr>
          <w:rFonts w:eastAsia="Verdana"/>
          <w:sz w:val="20"/>
          <w:szCs w:val="20"/>
        </w:rPr>
        <w:t>атни</w:t>
      </w:r>
      <w:r w:rsidRPr="00A42E19">
        <w:rPr>
          <w:rFonts w:eastAsia="Verdana"/>
          <w:spacing w:val="28"/>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ме</w:t>
      </w:r>
      <w:r w:rsidRPr="00A42E19">
        <w:rPr>
          <w:rFonts w:eastAsia="Verdana"/>
          <w:spacing w:val="-1"/>
          <w:sz w:val="20"/>
          <w:szCs w:val="20"/>
        </w:rPr>
        <w:t>т</w:t>
      </w:r>
      <w:r w:rsidRPr="00A42E19">
        <w:rPr>
          <w:rFonts w:eastAsia="Verdana"/>
          <w:sz w:val="20"/>
          <w:szCs w:val="20"/>
        </w:rPr>
        <w:t>.</w:t>
      </w:r>
      <w:r w:rsidRPr="00A42E19">
        <w:rPr>
          <w:rFonts w:eastAsia="Verdana"/>
          <w:spacing w:val="30"/>
          <w:sz w:val="20"/>
          <w:szCs w:val="20"/>
        </w:rPr>
        <w:t xml:space="preserve"> </w:t>
      </w:r>
      <w:r w:rsidRPr="00A42E19">
        <w:rPr>
          <w:rFonts w:eastAsia="Verdana"/>
          <w:sz w:val="20"/>
          <w:szCs w:val="20"/>
        </w:rPr>
        <w:t>За</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pacing w:val="1"/>
          <w:sz w:val="20"/>
          <w:szCs w:val="20"/>
        </w:rPr>
        <w:t>в</w:t>
      </w:r>
      <w:r w:rsidRPr="00A42E19">
        <w:rPr>
          <w:rFonts w:eastAsia="Verdana"/>
          <w:sz w:val="20"/>
          <w:szCs w:val="20"/>
        </w:rPr>
        <w:t>е</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z w:val="20"/>
          <w:szCs w:val="20"/>
        </w:rPr>
        <w:t>п</w:t>
      </w:r>
      <w:r w:rsidRPr="00A42E19">
        <w:rPr>
          <w:rFonts w:eastAsia="Verdana"/>
          <w:spacing w:val="-1"/>
          <w:sz w:val="20"/>
          <w:szCs w:val="20"/>
        </w:rPr>
        <w:t>о</w:t>
      </w:r>
      <w:r w:rsidRPr="00A42E19">
        <w:rPr>
          <w:rFonts w:eastAsia="Verdana"/>
          <w:spacing w:val="3"/>
          <w:sz w:val="20"/>
          <w:szCs w:val="20"/>
        </w:rPr>
        <w:t>р</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е</w:t>
      </w:r>
      <w:r w:rsidRPr="00A42E19">
        <w:rPr>
          <w:rFonts w:eastAsia="Verdana"/>
          <w:spacing w:val="2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ји</w:t>
      </w:r>
      <w:r w:rsidRPr="00A42E19">
        <w:rPr>
          <w:rFonts w:eastAsia="Verdana"/>
          <w:spacing w:val="28"/>
          <w:sz w:val="20"/>
          <w:szCs w:val="20"/>
        </w:rPr>
        <w:t xml:space="preserve"> </w:t>
      </w:r>
      <w:r w:rsidRPr="00A42E19">
        <w:rPr>
          <w:rFonts w:eastAsia="Verdana"/>
          <w:spacing w:val="1"/>
          <w:sz w:val="20"/>
          <w:szCs w:val="20"/>
        </w:rPr>
        <w:t>ев</w:t>
      </w:r>
      <w:r w:rsidRPr="00A42E19">
        <w:rPr>
          <w:rFonts w:eastAsia="Verdana"/>
          <w:spacing w:val="-2"/>
          <w:sz w:val="20"/>
          <w:szCs w:val="20"/>
        </w:rPr>
        <w:t>е</w:t>
      </w:r>
      <w:r w:rsidRPr="00A42E19">
        <w:rPr>
          <w:rFonts w:eastAsia="Verdana"/>
          <w:sz w:val="20"/>
          <w:szCs w:val="20"/>
        </w:rPr>
        <w:t>нт</w:t>
      </w:r>
      <w:r w:rsidRPr="00A42E19">
        <w:rPr>
          <w:rFonts w:eastAsia="Verdana"/>
          <w:spacing w:val="1"/>
          <w:sz w:val="20"/>
          <w:szCs w:val="20"/>
        </w:rPr>
        <w:t>у</w:t>
      </w:r>
      <w:r w:rsidRPr="00A42E19">
        <w:rPr>
          <w:rFonts w:eastAsia="Verdana"/>
          <w:sz w:val="20"/>
          <w:szCs w:val="20"/>
        </w:rPr>
        <w:t>а</w:t>
      </w:r>
      <w:r w:rsidRPr="00A42E19">
        <w:rPr>
          <w:rFonts w:eastAsia="Verdana"/>
          <w:spacing w:val="1"/>
          <w:sz w:val="20"/>
          <w:szCs w:val="20"/>
        </w:rPr>
        <w:t>л</w:t>
      </w:r>
      <w:r w:rsidRPr="00A42E19">
        <w:rPr>
          <w:rFonts w:eastAsia="Verdana"/>
          <w:sz w:val="20"/>
          <w:szCs w:val="20"/>
        </w:rPr>
        <w:t>но</w:t>
      </w:r>
      <w:r w:rsidRPr="00A42E19">
        <w:rPr>
          <w:rFonts w:eastAsia="Verdana"/>
          <w:spacing w:val="28"/>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pacing w:val="-1"/>
          <w:sz w:val="20"/>
          <w:szCs w:val="20"/>
        </w:rPr>
        <w:t>с</w:t>
      </w:r>
      <w:r w:rsidRPr="00A42E19">
        <w:rPr>
          <w:rFonts w:eastAsia="Verdana"/>
          <w:sz w:val="20"/>
          <w:szCs w:val="20"/>
        </w:rPr>
        <w:t>та</w:t>
      </w:r>
      <w:r w:rsidRPr="00A42E19">
        <w:rPr>
          <w:rFonts w:eastAsia="Verdana"/>
          <w:spacing w:val="2"/>
          <w:sz w:val="20"/>
          <w:szCs w:val="20"/>
        </w:rPr>
        <w:t>н</w:t>
      </w:r>
      <w:r w:rsidRPr="00A42E19">
        <w:rPr>
          <w:rFonts w:eastAsia="Verdana"/>
          <w:sz w:val="20"/>
          <w:szCs w:val="20"/>
        </w:rPr>
        <w:t>у</w:t>
      </w:r>
      <w:r w:rsidRPr="00A42E19">
        <w:rPr>
          <w:rFonts w:eastAsia="Verdana"/>
          <w:spacing w:val="29"/>
          <w:sz w:val="20"/>
          <w:szCs w:val="20"/>
        </w:rPr>
        <w:t xml:space="preserve"> </w:t>
      </w:r>
      <w:r w:rsidRPr="00A42E19">
        <w:rPr>
          <w:rFonts w:eastAsia="Verdana"/>
          <w:sz w:val="20"/>
          <w:szCs w:val="20"/>
        </w:rPr>
        <w:t>на</w:t>
      </w:r>
      <w:r w:rsidRPr="00A42E19">
        <w:rPr>
          <w:rFonts w:eastAsia="Verdana"/>
          <w:spacing w:val="1"/>
          <w:sz w:val="20"/>
          <w:szCs w:val="20"/>
        </w:rPr>
        <w:t>д</w:t>
      </w:r>
      <w:r w:rsidRPr="00A42E19">
        <w:rPr>
          <w:rFonts w:eastAsia="Verdana"/>
          <w:spacing w:val="9"/>
          <w:sz w:val="20"/>
          <w:szCs w:val="20"/>
        </w:rPr>
        <w:t>л</w:t>
      </w:r>
      <w:r w:rsidRPr="00A42E19">
        <w:rPr>
          <w:rFonts w:eastAsia="Verdana"/>
          <w:spacing w:val="-2"/>
          <w:sz w:val="20"/>
          <w:szCs w:val="20"/>
        </w:rPr>
        <w:t>е</w:t>
      </w:r>
      <w:r w:rsidRPr="00A42E19">
        <w:rPr>
          <w:rFonts w:eastAsia="Verdana"/>
          <w:sz w:val="20"/>
          <w:szCs w:val="20"/>
        </w:rPr>
        <w:t>ж</w:t>
      </w:r>
      <w:r w:rsidRPr="00A42E19">
        <w:rPr>
          <w:rFonts w:eastAsia="Verdana"/>
          <w:spacing w:val="2"/>
          <w:sz w:val="20"/>
          <w:szCs w:val="20"/>
        </w:rPr>
        <w:t>а</w:t>
      </w:r>
      <w:r w:rsidRPr="00A42E19">
        <w:rPr>
          <w:rFonts w:eastAsia="Verdana"/>
          <w:sz w:val="20"/>
          <w:szCs w:val="20"/>
        </w:rPr>
        <w:t>н</w:t>
      </w:r>
      <w:r w:rsidRPr="00A42E19">
        <w:rPr>
          <w:rFonts w:eastAsia="Verdana"/>
          <w:spacing w:val="28"/>
          <w:sz w:val="20"/>
          <w:szCs w:val="20"/>
        </w:rPr>
        <w:t xml:space="preserve"> </w:t>
      </w:r>
      <w:r w:rsidRPr="00A42E19">
        <w:rPr>
          <w:rFonts w:eastAsia="Verdana"/>
          <w:sz w:val="20"/>
          <w:szCs w:val="20"/>
        </w:rPr>
        <w:t>је</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z w:val="20"/>
          <w:szCs w:val="20"/>
        </w:rPr>
        <w:t>уд</w:t>
      </w:r>
      <w:r w:rsidRPr="00A42E19">
        <w:rPr>
          <w:rFonts w:eastAsia="Verdana"/>
          <w:spacing w:val="29"/>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во</w:t>
      </w:r>
      <w:r w:rsidRPr="00A42E19">
        <w:rPr>
          <w:rFonts w:eastAsia="Verdana"/>
          <w:sz w:val="20"/>
          <w:szCs w:val="20"/>
        </w:rPr>
        <w:t>м</w:t>
      </w:r>
      <w:r w:rsidRPr="00A42E19">
        <w:rPr>
          <w:rFonts w:eastAsia="Verdana"/>
          <w:spacing w:val="-11"/>
          <w:sz w:val="20"/>
          <w:szCs w:val="20"/>
        </w:rPr>
        <w:t xml:space="preserve"> </w:t>
      </w:r>
      <w:r w:rsidRPr="00A42E19">
        <w:rPr>
          <w:rFonts w:eastAsia="Verdana"/>
          <w:sz w:val="20"/>
          <w:szCs w:val="20"/>
        </w:rPr>
        <w:t>Саду.</w:t>
      </w:r>
    </w:p>
    <w:p w:rsidR="00A25CE5" w:rsidRPr="00A42E19" w:rsidRDefault="00A25CE5" w:rsidP="00CD6F95">
      <w:pPr>
        <w:widowControl w:val="0"/>
        <w:spacing w:after="0" w:line="200" w:lineRule="exact"/>
        <w:rPr>
          <w:sz w:val="20"/>
          <w:szCs w:val="20"/>
          <w:lang w:val="sr-Cyrl-RS"/>
        </w:rPr>
      </w:pPr>
    </w:p>
    <w:p w:rsidR="00A25CE5" w:rsidRPr="00A42E19" w:rsidRDefault="00A25CE5" w:rsidP="00CD6F95">
      <w:pPr>
        <w:widowControl w:val="0"/>
        <w:spacing w:after="0" w:line="200" w:lineRule="exact"/>
        <w:rPr>
          <w:sz w:val="20"/>
          <w:szCs w:val="20"/>
        </w:rPr>
      </w:pP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Verdana"/>
          <w:sz w:val="20"/>
          <w:szCs w:val="20"/>
          <w:lang w:val="sr-Cyrl-RS"/>
        </w:rPr>
        <w:t xml:space="preserve"> </w:t>
      </w:r>
      <w:r w:rsidRPr="00A42E19">
        <w:rPr>
          <w:rFonts w:eastAsia="Times New Roman" w:cs="Times New Roman"/>
          <w:sz w:val="20"/>
          <w:szCs w:val="20"/>
          <w:lang w:val="ru-RU"/>
        </w:rPr>
        <w:t xml:space="preserve">Датум  издавања                                                 М.П.                             ____________________________   </w:t>
      </w: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овлашћења:                                                                                                   Потпис овлашћеног лица </w:t>
      </w: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Меничног дужника</w:t>
      </w:r>
    </w:p>
    <w:p w:rsidR="00CD6F95"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____________________________</w:t>
      </w:r>
    </w:p>
    <w:p w:rsidR="00CD6F95" w:rsidRPr="00A42E19" w:rsidRDefault="00CD6F95">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CE5A9D" w:rsidRPr="00A42E19" w:rsidRDefault="00E454BE"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A42E19">
        <w:rPr>
          <w:rFonts w:eastAsia="Times New Roman" w:cs="Times New Roman"/>
          <w:b/>
          <w:sz w:val="20"/>
          <w:szCs w:val="20"/>
        </w:rPr>
        <w:t>9</w:t>
      </w:r>
      <w:r w:rsidR="00751066" w:rsidRPr="00A42E19">
        <w:rPr>
          <w:rFonts w:eastAsia="Times New Roman" w:cs="Times New Roman"/>
          <w:b/>
          <w:sz w:val="20"/>
          <w:szCs w:val="20"/>
          <w:lang w:val="sr-Cyrl-RS"/>
        </w:rPr>
        <w:t>)</w:t>
      </w:r>
      <w:r w:rsidR="00D837AD" w:rsidRPr="00A42E19">
        <w:rPr>
          <w:rFonts w:eastAsia="Times New Roman" w:cs="Times New Roman"/>
          <w:b/>
          <w:sz w:val="20"/>
          <w:szCs w:val="20"/>
          <w:lang w:val="sr-Cyrl-RS"/>
        </w:rPr>
        <w:t>7</w:t>
      </w:r>
      <w:r w:rsidR="00751066" w:rsidRPr="00A42E19">
        <w:rPr>
          <w:rFonts w:eastAsia="Times New Roman" w:cs="Times New Roman"/>
          <w:b/>
          <w:sz w:val="20"/>
          <w:szCs w:val="20"/>
          <w:lang w:val="sr-Cyrl-RS"/>
        </w:rPr>
        <w:t>)</w:t>
      </w:r>
      <w:r w:rsidR="00AB43BA" w:rsidRPr="00A42E19">
        <w:rPr>
          <w:rFonts w:eastAsia="Times New Roman" w:cs="Times New Roman"/>
          <w:b/>
          <w:sz w:val="20"/>
          <w:szCs w:val="20"/>
          <w:lang w:val="sr-Cyrl-CS"/>
        </w:rPr>
        <w:t>ОБРАЗАЦ - ОВЛАШЋЕНА ЛИЦА ЗА КОНТАКТ И САРАДЊУ</w:t>
      </w:r>
      <w:r w:rsidR="00CE5A9D" w:rsidRPr="00A42E19">
        <w:rPr>
          <w:rFonts w:eastAsia="Times New Roman" w:cs="Times New Roman"/>
          <w:b/>
          <w:sz w:val="20"/>
          <w:szCs w:val="20"/>
          <w:lang w:val="sr-Cyrl-CS"/>
        </w:rPr>
        <w:t xml:space="preserve"> ЗА ЈАВНУ НАБАВКУ УСЛУГА </w:t>
      </w:r>
      <w:r w:rsidR="00CE5A9D" w:rsidRPr="00A42E19">
        <w:rPr>
          <w:rFonts w:eastAsia="Times New Roman" w:cs="Times New Roman"/>
          <w:b/>
          <w:sz w:val="20"/>
          <w:szCs w:val="20"/>
          <w:lang w:val="sr-Cyrl-RS" w:eastAsia="ar-SA"/>
        </w:rPr>
        <w:t>ШЕСТОМЕСЕЧНО</w:t>
      </w:r>
      <w:r w:rsidR="00CE5A9D" w:rsidRPr="00A42E19">
        <w:rPr>
          <w:rFonts w:eastAsia="Times New Roman" w:cs="Times New Roman"/>
          <w:b/>
          <w:sz w:val="20"/>
          <w:szCs w:val="20"/>
          <w:lang w:val="sr-Cyrl-CS" w:eastAsia="ar-SA"/>
        </w:rPr>
        <w:t xml:space="preserve">  ОДРЖАВАЊЕ</w:t>
      </w:r>
      <w:r w:rsidR="00CE5A9D" w:rsidRPr="00A42E19">
        <w:rPr>
          <w:rFonts w:eastAsia="Times New Roman" w:cs="Times New Roman"/>
          <w:b/>
          <w:sz w:val="20"/>
          <w:szCs w:val="20"/>
          <w:lang w:val="sr-Cyrl-RS" w:eastAsia="ar-SA"/>
        </w:rPr>
        <w:t xml:space="preserve">  СЕРВЕРА ТИПА </w:t>
      </w:r>
      <w:r w:rsidR="00CE5A9D" w:rsidRPr="00A42E19">
        <w:rPr>
          <w:rFonts w:eastAsia="Times New Roman" w:cs="Times New Roman"/>
          <w:b/>
          <w:sz w:val="20"/>
          <w:szCs w:val="20"/>
          <w:lang w:val="sr-Latn-RS" w:eastAsia="ar-SA"/>
        </w:rPr>
        <w:t>RAC</w:t>
      </w:r>
      <w:r w:rsidR="00D8735D" w:rsidRPr="00A42E19">
        <w:rPr>
          <w:rFonts w:eastAsia="Times New Roman" w:cs="Times New Roman"/>
          <w:b/>
          <w:sz w:val="20"/>
          <w:szCs w:val="20"/>
          <w:lang w:val="sr-Cyrl-RS" w:eastAsia="ar-SA"/>
        </w:rPr>
        <w:t>К</w:t>
      </w:r>
      <w:r w:rsidR="00CE5A9D" w:rsidRPr="00A42E19">
        <w:rPr>
          <w:rFonts w:eastAsia="Times New Roman" w:cs="Times New Roman"/>
          <w:b/>
          <w:sz w:val="20"/>
          <w:szCs w:val="20"/>
          <w:lang w:val="sr-Latn-RS" w:eastAsia="ar-SA"/>
        </w:rPr>
        <w:t xml:space="preserve"> SERVER DELL</w:t>
      </w:r>
      <w:r w:rsidR="00CE5A9D" w:rsidRPr="00A42E19">
        <w:rPr>
          <w:rFonts w:eastAsia="Times New Roman" w:cs="Times New Roman"/>
          <w:b/>
          <w:sz w:val="20"/>
          <w:szCs w:val="20"/>
          <w:vertAlign w:val="superscript"/>
          <w:lang w:val="sr-Latn-RS" w:eastAsia="ar-SA"/>
        </w:rPr>
        <w:t>tm</w:t>
      </w:r>
      <w:r w:rsidR="00CE5A9D" w:rsidRPr="00A42E19">
        <w:rPr>
          <w:rFonts w:eastAsia="Times New Roman" w:cs="Times New Roman"/>
          <w:b/>
          <w:sz w:val="20"/>
          <w:szCs w:val="20"/>
          <w:lang w:val="sr-Latn-RS" w:eastAsia="ar-SA"/>
        </w:rPr>
        <w:t xml:space="preserve"> POWEREDGE</w:t>
      </w:r>
      <w:r w:rsidR="00CE5A9D" w:rsidRPr="00A42E19">
        <w:rPr>
          <w:rFonts w:eastAsia="Times New Roman" w:cs="Times New Roman"/>
          <w:b/>
          <w:sz w:val="20"/>
          <w:szCs w:val="20"/>
          <w:vertAlign w:val="superscript"/>
          <w:lang w:val="sr-Latn-RS" w:eastAsia="ar-SA"/>
        </w:rPr>
        <w:t>tm</w:t>
      </w:r>
      <w:r w:rsidR="00CE5A9D" w:rsidRPr="00A42E19">
        <w:rPr>
          <w:rFonts w:eastAsia="Times New Roman" w:cs="Times New Roman"/>
          <w:b/>
          <w:sz w:val="20"/>
          <w:szCs w:val="20"/>
          <w:lang w:val="sr-Latn-RS" w:eastAsia="ar-SA"/>
        </w:rPr>
        <w:t xml:space="preserve"> R710,  MICROSOFT </w:t>
      </w:r>
      <w:r w:rsidR="00CE5A9D" w:rsidRPr="00A42E19">
        <w:rPr>
          <w:rFonts w:eastAsia="Times New Roman" w:cs="Times New Roman"/>
          <w:b/>
          <w:sz w:val="20"/>
          <w:szCs w:val="20"/>
          <w:lang w:val="sr-Cyrl-RS" w:eastAsia="ar-SA"/>
        </w:rPr>
        <w:t xml:space="preserve">СОФТВЕРСКЕ </w:t>
      </w:r>
      <w:r w:rsidR="008A7633" w:rsidRPr="00A42E19">
        <w:rPr>
          <w:rFonts w:eastAsia="Times New Roman" w:cs="Times New Roman"/>
          <w:b/>
          <w:sz w:val="20"/>
          <w:szCs w:val="20"/>
          <w:lang w:val="sr-Cyrl-RS" w:eastAsia="ar-SA"/>
        </w:rPr>
        <w:t>ИНФРАСТРУКТУРЕ СЕРВЕРА И УСЛУГЕ СЕРВИСИРАЊА ПО ЗАХТЕВУ НАРУЧИОЦА МУЛТИФУНКЦИОНАЛНОГ УРЕЂАЈА</w:t>
      </w:r>
      <w:r w:rsidR="00FD3EBA" w:rsidRPr="00A42E19">
        <w:rPr>
          <w:rFonts w:eastAsia="Times New Roman" w:cs="Times New Roman"/>
          <w:b/>
          <w:sz w:val="20"/>
          <w:szCs w:val="20"/>
          <w:lang w:val="sr-Cyrl-RS" w:eastAsia="ar-SA"/>
        </w:rPr>
        <w:t xml:space="preserve"> </w:t>
      </w:r>
      <w:r w:rsidR="00FD3EBA" w:rsidRPr="00A42E19">
        <w:rPr>
          <w:rFonts w:eastAsia="Times New Roman" w:cs="Times New Roman"/>
          <w:b/>
          <w:sz w:val="20"/>
          <w:szCs w:val="20"/>
          <w:lang w:val="sr-Latn-RS" w:eastAsia="ar-SA"/>
        </w:rPr>
        <w:t xml:space="preserve">CANON </w:t>
      </w:r>
      <w:r w:rsidR="00F00E4E" w:rsidRPr="00A42E19">
        <w:rPr>
          <w:rFonts w:eastAsia="Times New Roman" w:cs="Times New Roman"/>
          <w:b/>
          <w:sz w:val="20"/>
          <w:szCs w:val="20"/>
          <w:lang w:val="sr-Latn-RS" w:eastAsia="ar-SA"/>
        </w:rPr>
        <w:t>i</w:t>
      </w:r>
      <w:r w:rsidR="00FD3EBA" w:rsidRPr="00A42E19">
        <w:rPr>
          <w:rFonts w:eastAsia="Times New Roman" w:cs="Times New Roman"/>
          <w:b/>
          <w:sz w:val="20"/>
          <w:szCs w:val="20"/>
          <w:lang w:val="sr-Latn-RS" w:eastAsia="ar-SA"/>
        </w:rPr>
        <w:t>RC</w:t>
      </w:r>
      <w:r w:rsidR="009E68EA" w:rsidRPr="00A42E19">
        <w:rPr>
          <w:rFonts w:eastAsia="Times New Roman" w:cs="Times New Roman"/>
          <w:b/>
          <w:sz w:val="20"/>
          <w:szCs w:val="20"/>
          <w:lang w:val="sr-Latn-RS" w:eastAsia="ar-SA"/>
        </w:rPr>
        <w:t>2380i</w:t>
      </w:r>
    </w:p>
    <w:p w:rsidR="00CE5A9D" w:rsidRPr="00A42E19"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 xml:space="preserve">ОБЛИКОВАНА ПО ПАРТИЈАМА ОД 1 ДО 3 </w:t>
      </w:r>
    </w:p>
    <w:p w:rsidR="00FD3EBA" w:rsidRPr="00A42E19"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 xml:space="preserve">И ТО ЗА </w:t>
      </w:r>
    </w:p>
    <w:p w:rsidR="00CE5A9D" w:rsidRPr="00A42E19"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w:t>
      </w:r>
      <w:r w:rsidRPr="00A42E19">
        <w:rPr>
          <w:rFonts w:eastAsia="Times New Roman" w:cs="Times New Roman"/>
          <w:b/>
          <w:sz w:val="20"/>
          <w:szCs w:val="20"/>
          <w:lang w:val="sr-Cyrl-RS" w:eastAsia="ar-SA"/>
        </w:rPr>
        <w:t xml:space="preserve"> </w:t>
      </w:r>
      <w:r w:rsidR="009D4D08"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p>
    <w:p w:rsidR="00571A31" w:rsidRPr="00A42E19" w:rsidRDefault="00571A31"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42E19">
        <w:rPr>
          <w:rFonts w:eastAsia="Times New Roman" w:cs="Times New Roman"/>
          <w:b/>
          <w:sz w:val="20"/>
          <w:szCs w:val="20"/>
          <w:lang w:val="sr-Cyrl-CS" w:eastAsia="ar-SA"/>
        </w:rPr>
        <w:t>РЕДНИ БРОЈ 5/2016</w:t>
      </w: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AB43BA" w:rsidRPr="00A42E19" w:rsidRDefault="009143FB" w:rsidP="00AB43BA">
      <w:pPr>
        <w:autoSpaceDE w:val="0"/>
        <w:autoSpaceDN w:val="0"/>
        <w:adjustRightInd w:val="0"/>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lastRenderedPageBreak/>
        <w:t>2</w:t>
      </w:r>
      <w:r w:rsidR="00AB43BA"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виши 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2A40A1">
            <w:pPr>
              <w:rPr>
                <w:rFonts w:asciiTheme="minorHAnsi" w:hAnsiTheme="minorHAnsi"/>
                <w:b/>
                <w:lang w:val="sr-Cyrl-RS"/>
              </w:rPr>
            </w:pPr>
            <w:r w:rsidRPr="00A42E19">
              <w:rPr>
                <w:rFonts w:asciiTheme="minorHAnsi" w:hAnsiTheme="minorHAnsi"/>
                <w:b/>
                <w:lang w:val="sr-Cyrl-RS"/>
              </w:rPr>
              <w:t xml:space="preserve">021/487 </w:t>
            </w:r>
            <w:r w:rsidR="00D837AD" w:rsidRPr="00A42E19">
              <w:rPr>
                <w:rFonts w:asciiTheme="minorHAnsi" w:hAnsiTheme="minorHAnsi"/>
                <w:b/>
                <w:lang w:val="sr-Cyrl-RS"/>
              </w:rPr>
              <w:t>448</w:t>
            </w:r>
            <w:r w:rsidR="002A40A1" w:rsidRPr="00A42E19">
              <w:rPr>
                <w:rFonts w:asciiTheme="minorHAnsi" w:hAnsiTheme="minorHAnsi"/>
                <w:b/>
                <w:lang w:val="sr-Cyrl-RS"/>
              </w:rPr>
              <w:t>4</w:t>
            </w:r>
            <w:r w:rsidRPr="00A42E19">
              <w:rPr>
                <w:rFonts w:asciiTheme="minorHAnsi" w:hAnsiTheme="minorHAnsi"/>
                <w:b/>
                <w:lang w:val="sr-Cyrl-RS"/>
              </w:rPr>
              <w:t>, 021/456 665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F83B0A" w:rsidP="00691513">
            <w:pPr>
              <w:rPr>
                <w:rFonts w:asciiTheme="minorHAnsi" w:hAnsiTheme="minorHAnsi"/>
                <w:b/>
              </w:rPr>
            </w:pPr>
            <w:r w:rsidRPr="00A42E19">
              <w:rPr>
                <w:rFonts w:asciiTheme="minorHAnsi" w:hAnsiTheme="minorHAnsi"/>
                <w:b/>
                <w:lang w:val="sr-Cyrl-CS"/>
              </w:rPr>
              <w:t>самостални</w:t>
            </w:r>
            <w:r w:rsidRPr="00A42E19">
              <w:rPr>
                <w:rFonts w:asciiTheme="minorHAnsi" w:hAnsiTheme="minorHAnsi"/>
                <w:b/>
                <w:lang w:val="sr-Latn-CS"/>
              </w:rPr>
              <w:t xml:space="preserve"> </w:t>
            </w:r>
            <w:r w:rsidRPr="00A42E19">
              <w:rPr>
                <w:rFonts w:asciiTheme="minorHAnsi" w:hAnsiTheme="minorHAnsi"/>
                <w:b/>
                <w:lang w:val="sr-Cyrl-CS"/>
              </w:rPr>
              <w:t xml:space="preserve">стручни сарадник </w:t>
            </w:r>
            <w:r w:rsidRPr="00A42E19">
              <w:rPr>
                <w:rFonts w:asciiTheme="minorHAnsi" w:hAnsiTheme="minorHAnsi"/>
                <w:b/>
              </w:rPr>
              <w:t>II</w:t>
            </w:r>
            <w:r w:rsidRPr="00A42E19">
              <w:rPr>
                <w:rFonts w:asciiTheme="minorHAnsi" w:hAnsiTheme="minorHAnsi"/>
                <w:b/>
                <w:lang w:val="sr-Cyrl-CS"/>
              </w:rPr>
              <w:t xml:space="preserve"> </w:t>
            </w:r>
            <w:r w:rsidRPr="00A42E19">
              <w:rPr>
                <w:rFonts w:asciiTheme="minorHAnsi" w:hAnsiTheme="minorHAnsi"/>
                <w:b/>
                <w:bCs/>
                <w:lang w:val="sr-Cyrl-CS"/>
              </w:rPr>
              <w:t xml:space="preserve">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9143FB">
            <w:pPr>
              <w:rPr>
                <w:rFonts w:asciiTheme="minorHAnsi" w:hAnsiTheme="minorHAnsi"/>
                <w:b/>
              </w:rPr>
            </w:pPr>
            <w:r w:rsidRPr="00A42E19">
              <w:rPr>
                <w:rFonts w:asciiTheme="minorHAnsi" w:hAnsiTheme="minorHAnsi"/>
                <w:b/>
                <w:lang w:val="sr-Cyrl-RS"/>
              </w:rPr>
              <w:t>021/487 4485, 021/456 665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D8F" w:rsidRDefault="005A5D8F">
      <w:pPr>
        <w:spacing w:after="0" w:line="240" w:lineRule="auto"/>
      </w:pPr>
      <w:r>
        <w:separator/>
      </w:r>
    </w:p>
  </w:endnote>
  <w:endnote w:type="continuationSeparator" w:id="0">
    <w:p w:rsidR="005A5D8F" w:rsidRDefault="005A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3A" w:rsidRDefault="00E5753A"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753A" w:rsidRDefault="00E5753A"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3A" w:rsidRDefault="00E5753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B04EE">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04EE">
      <w:rPr>
        <w:rStyle w:val="PageNumber"/>
        <w:noProof/>
      </w:rPr>
      <w:t>61</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3A" w:rsidRPr="00134197" w:rsidRDefault="00E5753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B04E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04EE">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3A" w:rsidRDefault="00E5753A"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753A" w:rsidRDefault="00E5753A"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3A" w:rsidRDefault="00E5753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B04EE">
      <w:rPr>
        <w:rStyle w:val="PageNumber"/>
        <w:noProof/>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04EE">
      <w:rPr>
        <w:rStyle w:val="PageNumber"/>
        <w:noProof/>
      </w:rPr>
      <w:t>61</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3A" w:rsidRPr="00134197" w:rsidRDefault="00E5753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B04EE">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04EE">
      <w:rPr>
        <w:rStyle w:val="PageNumber"/>
        <w:noProof/>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D8F" w:rsidRDefault="005A5D8F">
      <w:pPr>
        <w:spacing w:after="0" w:line="240" w:lineRule="auto"/>
      </w:pPr>
      <w:r>
        <w:separator/>
      </w:r>
    </w:p>
  </w:footnote>
  <w:footnote w:type="continuationSeparator" w:id="0">
    <w:p w:rsidR="005A5D8F" w:rsidRDefault="005A5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3A" w:rsidRPr="003D1AEF" w:rsidRDefault="00E5753A"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3A" w:rsidRPr="003D1AEF" w:rsidRDefault="00E5753A"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2">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5"/>
  </w:num>
  <w:num w:numId="3">
    <w:abstractNumId w:val="17"/>
  </w:num>
  <w:num w:numId="4">
    <w:abstractNumId w:val="8"/>
  </w:num>
  <w:num w:numId="5">
    <w:abstractNumId w:val="14"/>
  </w:num>
  <w:num w:numId="6">
    <w:abstractNumId w:val="20"/>
  </w:num>
  <w:num w:numId="7">
    <w:abstractNumId w:val="19"/>
  </w:num>
  <w:num w:numId="8">
    <w:abstractNumId w:val="30"/>
  </w:num>
  <w:num w:numId="9">
    <w:abstractNumId w:val="5"/>
  </w:num>
  <w:num w:numId="10">
    <w:abstractNumId w:val="0"/>
  </w:num>
  <w:num w:numId="11">
    <w:abstractNumId w:val="11"/>
  </w:num>
  <w:num w:numId="12">
    <w:abstractNumId w:val="27"/>
  </w:num>
  <w:num w:numId="13">
    <w:abstractNumId w:val="7"/>
  </w:num>
  <w:num w:numId="14">
    <w:abstractNumId w:val="9"/>
  </w:num>
  <w:num w:numId="15">
    <w:abstractNumId w:val="6"/>
  </w:num>
  <w:num w:numId="16">
    <w:abstractNumId w:val="10"/>
  </w:num>
  <w:num w:numId="17">
    <w:abstractNumId w:val="24"/>
  </w:num>
  <w:num w:numId="18">
    <w:abstractNumId w:val="23"/>
  </w:num>
  <w:num w:numId="19">
    <w:abstractNumId w:val="26"/>
  </w:num>
  <w:num w:numId="20">
    <w:abstractNumId w:val="15"/>
  </w:num>
  <w:num w:numId="21">
    <w:abstractNumId w:val="28"/>
  </w:num>
  <w:num w:numId="22">
    <w:abstractNumId w:val="22"/>
  </w:num>
  <w:num w:numId="23">
    <w:abstractNumId w:val="13"/>
  </w:num>
  <w:num w:numId="24">
    <w:abstractNumId w:val="16"/>
  </w:num>
  <w:num w:numId="25">
    <w:abstractNumId w:val="18"/>
  </w:num>
  <w:num w:numId="26">
    <w:abstractNumId w:val="21"/>
  </w:num>
  <w:num w:numId="27">
    <w:abstractNumId w:val="29"/>
  </w:num>
  <w:num w:numId="2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AC5"/>
    <w:rsid w:val="000114C0"/>
    <w:rsid w:val="000149A9"/>
    <w:rsid w:val="000150EF"/>
    <w:rsid w:val="000167B4"/>
    <w:rsid w:val="00025A2B"/>
    <w:rsid w:val="00025A3E"/>
    <w:rsid w:val="00030DA6"/>
    <w:rsid w:val="00031541"/>
    <w:rsid w:val="000336E8"/>
    <w:rsid w:val="00037B5E"/>
    <w:rsid w:val="0004343B"/>
    <w:rsid w:val="00043738"/>
    <w:rsid w:val="00046521"/>
    <w:rsid w:val="00052B6F"/>
    <w:rsid w:val="0005725D"/>
    <w:rsid w:val="00061268"/>
    <w:rsid w:val="000754AE"/>
    <w:rsid w:val="000773C1"/>
    <w:rsid w:val="000779C5"/>
    <w:rsid w:val="00080F34"/>
    <w:rsid w:val="00084864"/>
    <w:rsid w:val="00092BD8"/>
    <w:rsid w:val="000931C9"/>
    <w:rsid w:val="00094672"/>
    <w:rsid w:val="00094928"/>
    <w:rsid w:val="000A1E1B"/>
    <w:rsid w:val="000A29AA"/>
    <w:rsid w:val="000B2F4A"/>
    <w:rsid w:val="000B3200"/>
    <w:rsid w:val="000D056D"/>
    <w:rsid w:val="000D0A6D"/>
    <w:rsid w:val="000D2AD4"/>
    <w:rsid w:val="000E413C"/>
    <w:rsid w:val="000F4C2C"/>
    <w:rsid w:val="0010143D"/>
    <w:rsid w:val="00106161"/>
    <w:rsid w:val="00106728"/>
    <w:rsid w:val="00112DF3"/>
    <w:rsid w:val="00115D94"/>
    <w:rsid w:val="00127013"/>
    <w:rsid w:val="00134994"/>
    <w:rsid w:val="00134C56"/>
    <w:rsid w:val="00141994"/>
    <w:rsid w:val="00150A35"/>
    <w:rsid w:val="00151383"/>
    <w:rsid w:val="0015297C"/>
    <w:rsid w:val="001611C1"/>
    <w:rsid w:val="00165D5C"/>
    <w:rsid w:val="00171EC1"/>
    <w:rsid w:val="00173F40"/>
    <w:rsid w:val="00176554"/>
    <w:rsid w:val="001777F5"/>
    <w:rsid w:val="001826BA"/>
    <w:rsid w:val="001835D9"/>
    <w:rsid w:val="00191DFD"/>
    <w:rsid w:val="00192E52"/>
    <w:rsid w:val="00197C3F"/>
    <w:rsid w:val="001A25DA"/>
    <w:rsid w:val="001A7C33"/>
    <w:rsid w:val="001B1EEC"/>
    <w:rsid w:val="001B3A78"/>
    <w:rsid w:val="001B3FC5"/>
    <w:rsid w:val="001B7BC9"/>
    <w:rsid w:val="001C0408"/>
    <w:rsid w:val="001D0184"/>
    <w:rsid w:val="001D0967"/>
    <w:rsid w:val="001D30EA"/>
    <w:rsid w:val="001D41E1"/>
    <w:rsid w:val="001E0F91"/>
    <w:rsid w:val="001E1881"/>
    <w:rsid w:val="001E1FDE"/>
    <w:rsid w:val="001E564C"/>
    <w:rsid w:val="001E6230"/>
    <w:rsid w:val="001E6270"/>
    <w:rsid w:val="001E6F94"/>
    <w:rsid w:val="001E7DBC"/>
    <w:rsid w:val="001E7EC7"/>
    <w:rsid w:val="001F2599"/>
    <w:rsid w:val="001F4E5E"/>
    <w:rsid w:val="002018FC"/>
    <w:rsid w:val="00217B6F"/>
    <w:rsid w:val="00223726"/>
    <w:rsid w:val="00227A07"/>
    <w:rsid w:val="00233DFA"/>
    <w:rsid w:val="00234433"/>
    <w:rsid w:val="00234FD7"/>
    <w:rsid w:val="002428B5"/>
    <w:rsid w:val="00244FCD"/>
    <w:rsid w:val="002466A8"/>
    <w:rsid w:val="00252674"/>
    <w:rsid w:val="00262313"/>
    <w:rsid w:val="00270C3C"/>
    <w:rsid w:val="00272276"/>
    <w:rsid w:val="002768BC"/>
    <w:rsid w:val="00286626"/>
    <w:rsid w:val="00290365"/>
    <w:rsid w:val="00290678"/>
    <w:rsid w:val="00292CA0"/>
    <w:rsid w:val="00294591"/>
    <w:rsid w:val="0029524E"/>
    <w:rsid w:val="00295CAC"/>
    <w:rsid w:val="002A1137"/>
    <w:rsid w:val="002A1D6A"/>
    <w:rsid w:val="002A3791"/>
    <w:rsid w:val="002A40A1"/>
    <w:rsid w:val="002B36E6"/>
    <w:rsid w:val="002C40FB"/>
    <w:rsid w:val="002C4B53"/>
    <w:rsid w:val="002C5085"/>
    <w:rsid w:val="002D7311"/>
    <w:rsid w:val="002E0C04"/>
    <w:rsid w:val="002E5435"/>
    <w:rsid w:val="002F0C5B"/>
    <w:rsid w:val="002F3FC8"/>
    <w:rsid w:val="00301F05"/>
    <w:rsid w:val="00302649"/>
    <w:rsid w:val="003040CF"/>
    <w:rsid w:val="003058C5"/>
    <w:rsid w:val="00305934"/>
    <w:rsid w:val="00313331"/>
    <w:rsid w:val="003137C4"/>
    <w:rsid w:val="00314EF3"/>
    <w:rsid w:val="003162B9"/>
    <w:rsid w:val="0032037F"/>
    <w:rsid w:val="00322021"/>
    <w:rsid w:val="003245B9"/>
    <w:rsid w:val="00324B67"/>
    <w:rsid w:val="00335A80"/>
    <w:rsid w:val="0033779D"/>
    <w:rsid w:val="003445BE"/>
    <w:rsid w:val="003459DE"/>
    <w:rsid w:val="00350762"/>
    <w:rsid w:val="00370E8C"/>
    <w:rsid w:val="00375257"/>
    <w:rsid w:val="00375319"/>
    <w:rsid w:val="00375FD9"/>
    <w:rsid w:val="00380AB9"/>
    <w:rsid w:val="00380B51"/>
    <w:rsid w:val="00382EF7"/>
    <w:rsid w:val="00390C1F"/>
    <w:rsid w:val="00392D35"/>
    <w:rsid w:val="0039742B"/>
    <w:rsid w:val="003A5234"/>
    <w:rsid w:val="003A61E5"/>
    <w:rsid w:val="003A6C5F"/>
    <w:rsid w:val="003B113F"/>
    <w:rsid w:val="003B22C1"/>
    <w:rsid w:val="003B24B5"/>
    <w:rsid w:val="003B3FB6"/>
    <w:rsid w:val="003C63E9"/>
    <w:rsid w:val="003C6DFB"/>
    <w:rsid w:val="003D0B5F"/>
    <w:rsid w:val="003D0ED8"/>
    <w:rsid w:val="003D3BE5"/>
    <w:rsid w:val="003D4FC8"/>
    <w:rsid w:val="003D53B9"/>
    <w:rsid w:val="003D5C0D"/>
    <w:rsid w:val="003D5E4A"/>
    <w:rsid w:val="003D6D2D"/>
    <w:rsid w:val="003D7017"/>
    <w:rsid w:val="003E168F"/>
    <w:rsid w:val="003E170F"/>
    <w:rsid w:val="003F42EA"/>
    <w:rsid w:val="003F47ED"/>
    <w:rsid w:val="003F6026"/>
    <w:rsid w:val="00404F34"/>
    <w:rsid w:val="0042166D"/>
    <w:rsid w:val="00423936"/>
    <w:rsid w:val="004260AE"/>
    <w:rsid w:val="00426C41"/>
    <w:rsid w:val="00430704"/>
    <w:rsid w:val="0043610C"/>
    <w:rsid w:val="00436F46"/>
    <w:rsid w:val="004378C4"/>
    <w:rsid w:val="00443E1E"/>
    <w:rsid w:val="0044510D"/>
    <w:rsid w:val="0044624A"/>
    <w:rsid w:val="00450690"/>
    <w:rsid w:val="00454C53"/>
    <w:rsid w:val="00454FB9"/>
    <w:rsid w:val="00455153"/>
    <w:rsid w:val="00457E7D"/>
    <w:rsid w:val="00463ABC"/>
    <w:rsid w:val="00464CEC"/>
    <w:rsid w:val="004650C4"/>
    <w:rsid w:val="00473B75"/>
    <w:rsid w:val="004842AD"/>
    <w:rsid w:val="00487FE0"/>
    <w:rsid w:val="00490EF2"/>
    <w:rsid w:val="0049374C"/>
    <w:rsid w:val="004966D3"/>
    <w:rsid w:val="004A2B90"/>
    <w:rsid w:val="004B0273"/>
    <w:rsid w:val="004C723B"/>
    <w:rsid w:val="004E0D92"/>
    <w:rsid w:val="004E1C77"/>
    <w:rsid w:val="004F1545"/>
    <w:rsid w:val="005010CD"/>
    <w:rsid w:val="005020E4"/>
    <w:rsid w:val="00503708"/>
    <w:rsid w:val="00503AE3"/>
    <w:rsid w:val="00504D8B"/>
    <w:rsid w:val="0050609E"/>
    <w:rsid w:val="00513DEA"/>
    <w:rsid w:val="00517B92"/>
    <w:rsid w:val="00517BE0"/>
    <w:rsid w:val="0052097A"/>
    <w:rsid w:val="00523074"/>
    <w:rsid w:val="0052739C"/>
    <w:rsid w:val="00532F7E"/>
    <w:rsid w:val="00536298"/>
    <w:rsid w:val="005362A0"/>
    <w:rsid w:val="00536444"/>
    <w:rsid w:val="00536F55"/>
    <w:rsid w:val="00540525"/>
    <w:rsid w:val="00542F79"/>
    <w:rsid w:val="0054384F"/>
    <w:rsid w:val="00545FB0"/>
    <w:rsid w:val="00545FD3"/>
    <w:rsid w:val="005463C5"/>
    <w:rsid w:val="005538D1"/>
    <w:rsid w:val="00557E86"/>
    <w:rsid w:val="00566BEC"/>
    <w:rsid w:val="00570346"/>
    <w:rsid w:val="00570F1E"/>
    <w:rsid w:val="00571A31"/>
    <w:rsid w:val="00573520"/>
    <w:rsid w:val="00575920"/>
    <w:rsid w:val="005770EB"/>
    <w:rsid w:val="00584975"/>
    <w:rsid w:val="00585E58"/>
    <w:rsid w:val="00586EDE"/>
    <w:rsid w:val="00587074"/>
    <w:rsid w:val="005A1A8B"/>
    <w:rsid w:val="005A46DA"/>
    <w:rsid w:val="005A47FE"/>
    <w:rsid w:val="005A5D8F"/>
    <w:rsid w:val="005B04EE"/>
    <w:rsid w:val="005B1862"/>
    <w:rsid w:val="005B443B"/>
    <w:rsid w:val="005B509B"/>
    <w:rsid w:val="005B6909"/>
    <w:rsid w:val="005D2C93"/>
    <w:rsid w:val="005D2D42"/>
    <w:rsid w:val="005D5F7B"/>
    <w:rsid w:val="005E1C3A"/>
    <w:rsid w:val="005E2C77"/>
    <w:rsid w:val="005E64DD"/>
    <w:rsid w:val="005E6FFF"/>
    <w:rsid w:val="005F0D03"/>
    <w:rsid w:val="005F432C"/>
    <w:rsid w:val="005F68F1"/>
    <w:rsid w:val="005F73FC"/>
    <w:rsid w:val="00604497"/>
    <w:rsid w:val="00607042"/>
    <w:rsid w:val="00613FE4"/>
    <w:rsid w:val="006169E2"/>
    <w:rsid w:val="00627A82"/>
    <w:rsid w:val="006308B6"/>
    <w:rsid w:val="0064279B"/>
    <w:rsid w:val="0065419C"/>
    <w:rsid w:val="00657A23"/>
    <w:rsid w:val="0066151D"/>
    <w:rsid w:val="006640B1"/>
    <w:rsid w:val="0066529D"/>
    <w:rsid w:val="00672944"/>
    <w:rsid w:val="0068036B"/>
    <w:rsid w:val="00683444"/>
    <w:rsid w:val="00683AB5"/>
    <w:rsid w:val="00686FC9"/>
    <w:rsid w:val="006877D0"/>
    <w:rsid w:val="00691513"/>
    <w:rsid w:val="006940B1"/>
    <w:rsid w:val="006958B1"/>
    <w:rsid w:val="006A0B05"/>
    <w:rsid w:val="006A2A65"/>
    <w:rsid w:val="006A3E57"/>
    <w:rsid w:val="006B0551"/>
    <w:rsid w:val="006B11C6"/>
    <w:rsid w:val="006B1A0A"/>
    <w:rsid w:val="006B5845"/>
    <w:rsid w:val="006C10E5"/>
    <w:rsid w:val="006C1BEA"/>
    <w:rsid w:val="006C1D3E"/>
    <w:rsid w:val="006C2522"/>
    <w:rsid w:val="006C2A51"/>
    <w:rsid w:val="006C5504"/>
    <w:rsid w:val="006D43D1"/>
    <w:rsid w:val="006D5524"/>
    <w:rsid w:val="006D5953"/>
    <w:rsid w:val="006E327C"/>
    <w:rsid w:val="006F4B16"/>
    <w:rsid w:val="006F4FA9"/>
    <w:rsid w:val="00700BFC"/>
    <w:rsid w:val="00713098"/>
    <w:rsid w:val="007137D6"/>
    <w:rsid w:val="00713A04"/>
    <w:rsid w:val="00714FF4"/>
    <w:rsid w:val="00715013"/>
    <w:rsid w:val="00716633"/>
    <w:rsid w:val="00723FBE"/>
    <w:rsid w:val="007271FA"/>
    <w:rsid w:val="00727D2E"/>
    <w:rsid w:val="007309F8"/>
    <w:rsid w:val="00735C2D"/>
    <w:rsid w:val="007416F8"/>
    <w:rsid w:val="00746CF3"/>
    <w:rsid w:val="00746E1B"/>
    <w:rsid w:val="007501CA"/>
    <w:rsid w:val="00751066"/>
    <w:rsid w:val="0076058E"/>
    <w:rsid w:val="0076203F"/>
    <w:rsid w:val="00764BE0"/>
    <w:rsid w:val="00765807"/>
    <w:rsid w:val="007751C6"/>
    <w:rsid w:val="00775675"/>
    <w:rsid w:val="00777F6A"/>
    <w:rsid w:val="007813B9"/>
    <w:rsid w:val="00782635"/>
    <w:rsid w:val="0078374E"/>
    <w:rsid w:val="00785897"/>
    <w:rsid w:val="007873E7"/>
    <w:rsid w:val="00791FF5"/>
    <w:rsid w:val="007A2DB0"/>
    <w:rsid w:val="007A79B2"/>
    <w:rsid w:val="007B09FB"/>
    <w:rsid w:val="007B1974"/>
    <w:rsid w:val="007B32B6"/>
    <w:rsid w:val="007C1A34"/>
    <w:rsid w:val="007D3157"/>
    <w:rsid w:val="007D462F"/>
    <w:rsid w:val="007D7607"/>
    <w:rsid w:val="007E4844"/>
    <w:rsid w:val="007E51C7"/>
    <w:rsid w:val="007F7023"/>
    <w:rsid w:val="00801D9F"/>
    <w:rsid w:val="00806775"/>
    <w:rsid w:val="00807239"/>
    <w:rsid w:val="00814F03"/>
    <w:rsid w:val="00816A8E"/>
    <w:rsid w:val="00817487"/>
    <w:rsid w:val="00822379"/>
    <w:rsid w:val="00831ABC"/>
    <w:rsid w:val="00834972"/>
    <w:rsid w:val="00835A32"/>
    <w:rsid w:val="00841A5A"/>
    <w:rsid w:val="00842FB0"/>
    <w:rsid w:val="0084355F"/>
    <w:rsid w:val="00845F5A"/>
    <w:rsid w:val="00846D3C"/>
    <w:rsid w:val="008476B1"/>
    <w:rsid w:val="008547AD"/>
    <w:rsid w:val="00855996"/>
    <w:rsid w:val="008622FC"/>
    <w:rsid w:val="00870268"/>
    <w:rsid w:val="00872388"/>
    <w:rsid w:val="00873FBA"/>
    <w:rsid w:val="00875975"/>
    <w:rsid w:val="0088068A"/>
    <w:rsid w:val="00881B7D"/>
    <w:rsid w:val="00881C4F"/>
    <w:rsid w:val="00885308"/>
    <w:rsid w:val="008918EF"/>
    <w:rsid w:val="008A7633"/>
    <w:rsid w:val="008B1B4D"/>
    <w:rsid w:val="008B2536"/>
    <w:rsid w:val="008C4607"/>
    <w:rsid w:val="008D151A"/>
    <w:rsid w:val="008D6007"/>
    <w:rsid w:val="008E192E"/>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A2"/>
    <w:rsid w:val="009245C5"/>
    <w:rsid w:val="0092645E"/>
    <w:rsid w:val="0092714E"/>
    <w:rsid w:val="0094325D"/>
    <w:rsid w:val="00943D16"/>
    <w:rsid w:val="00944DFC"/>
    <w:rsid w:val="0095688B"/>
    <w:rsid w:val="0096544B"/>
    <w:rsid w:val="0096748E"/>
    <w:rsid w:val="009720EC"/>
    <w:rsid w:val="00976248"/>
    <w:rsid w:val="0098152D"/>
    <w:rsid w:val="009820FC"/>
    <w:rsid w:val="0098297D"/>
    <w:rsid w:val="00987F60"/>
    <w:rsid w:val="0099423E"/>
    <w:rsid w:val="009A142A"/>
    <w:rsid w:val="009B62C7"/>
    <w:rsid w:val="009B670C"/>
    <w:rsid w:val="009C0036"/>
    <w:rsid w:val="009C0414"/>
    <w:rsid w:val="009C1003"/>
    <w:rsid w:val="009C7DFD"/>
    <w:rsid w:val="009D340D"/>
    <w:rsid w:val="009D348D"/>
    <w:rsid w:val="009D4D08"/>
    <w:rsid w:val="009E27B3"/>
    <w:rsid w:val="009E4528"/>
    <w:rsid w:val="009E68EA"/>
    <w:rsid w:val="009E6A0F"/>
    <w:rsid w:val="009F2F99"/>
    <w:rsid w:val="009F40AA"/>
    <w:rsid w:val="009F49BF"/>
    <w:rsid w:val="00A00F3F"/>
    <w:rsid w:val="00A02686"/>
    <w:rsid w:val="00A04C73"/>
    <w:rsid w:val="00A070C6"/>
    <w:rsid w:val="00A156EB"/>
    <w:rsid w:val="00A1581F"/>
    <w:rsid w:val="00A21B4A"/>
    <w:rsid w:val="00A25CE5"/>
    <w:rsid w:val="00A27D8C"/>
    <w:rsid w:val="00A31C85"/>
    <w:rsid w:val="00A42E19"/>
    <w:rsid w:val="00A46C9A"/>
    <w:rsid w:val="00A47D33"/>
    <w:rsid w:val="00A53586"/>
    <w:rsid w:val="00A624EC"/>
    <w:rsid w:val="00A62A15"/>
    <w:rsid w:val="00A70F69"/>
    <w:rsid w:val="00A717AA"/>
    <w:rsid w:val="00A72968"/>
    <w:rsid w:val="00A76421"/>
    <w:rsid w:val="00A76BCD"/>
    <w:rsid w:val="00A849DD"/>
    <w:rsid w:val="00A87728"/>
    <w:rsid w:val="00A90899"/>
    <w:rsid w:val="00A9460D"/>
    <w:rsid w:val="00A973F4"/>
    <w:rsid w:val="00AA0515"/>
    <w:rsid w:val="00AA7179"/>
    <w:rsid w:val="00AB43BA"/>
    <w:rsid w:val="00AB4843"/>
    <w:rsid w:val="00AC4FAE"/>
    <w:rsid w:val="00AC6929"/>
    <w:rsid w:val="00AD1E7A"/>
    <w:rsid w:val="00AD46BE"/>
    <w:rsid w:val="00AD4FD4"/>
    <w:rsid w:val="00AE034E"/>
    <w:rsid w:val="00AE1C5F"/>
    <w:rsid w:val="00AF28CD"/>
    <w:rsid w:val="00AF642F"/>
    <w:rsid w:val="00B235A5"/>
    <w:rsid w:val="00B26CCA"/>
    <w:rsid w:val="00B31BCB"/>
    <w:rsid w:val="00B36201"/>
    <w:rsid w:val="00B55201"/>
    <w:rsid w:val="00B55445"/>
    <w:rsid w:val="00B606C1"/>
    <w:rsid w:val="00B62F1D"/>
    <w:rsid w:val="00B67F11"/>
    <w:rsid w:val="00B72AC1"/>
    <w:rsid w:val="00B734A4"/>
    <w:rsid w:val="00B73D21"/>
    <w:rsid w:val="00B74994"/>
    <w:rsid w:val="00B74E59"/>
    <w:rsid w:val="00B75EB4"/>
    <w:rsid w:val="00B766E1"/>
    <w:rsid w:val="00B76FBE"/>
    <w:rsid w:val="00B773B9"/>
    <w:rsid w:val="00B81831"/>
    <w:rsid w:val="00B83601"/>
    <w:rsid w:val="00B87B0C"/>
    <w:rsid w:val="00B90207"/>
    <w:rsid w:val="00B94B51"/>
    <w:rsid w:val="00B96CC0"/>
    <w:rsid w:val="00B976EA"/>
    <w:rsid w:val="00BA1A6F"/>
    <w:rsid w:val="00BB19AE"/>
    <w:rsid w:val="00BB42BE"/>
    <w:rsid w:val="00BB4F29"/>
    <w:rsid w:val="00BB70D0"/>
    <w:rsid w:val="00BC6FCC"/>
    <w:rsid w:val="00BD2100"/>
    <w:rsid w:val="00BD5ED8"/>
    <w:rsid w:val="00BD6C42"/>
    <w:rsid w:val="00BE193B"/>
    <w:rsid w:val="00BE4C38"/>
    <w:rsid w:val="00BE4E1B"/>
    <w:rsid w:val="00BE53E5"/>
    <w:rsid w:val="00BE7EA1"/>
    <w:rsid w:val="00BF3A6B"/>
    <w:rsid w:val="00BF4256"/>
    <w:rsid w:val="00BF6607"/>
    <w:rsid w:val="00C03285"/>
    <w:rsid w:val="00C0489D"/>
    <w:rsid w:val="00C04CB6"/>
    <w:rsid w:val="00C100CE"/>
    <w:rsid w:val="00C10A03"/>
    <w:rsid w:val="00C113E7"/>
    <w:rsid w:val="00C11914"/>
    <w:rsid w:val="00C1552A"/>
    <w:rsid w:val="00C20308"/>
    <w:rsid w:val="00C22202"/>
    <w:rsid w:val="00C22BB2"/>
    <w:rsid w:val="00C23E0C"/>
    <w:rsid w:val="00C24590"/>
    <w:rsid w:val="00C267D8"/>
    <w:rsid w:val="00C36D7A"/>
    <w:rsid w:val="00C4082B"/>
    <w:rsid w:val="00C45B8B"/>
    <w:rsid w:val="00C50ECD"/>
    <w:rsid w:val="00C5656F"/>
    <w:rsid w:val="00C63BC5"/>
    <w:rsid w:val="00C65576"/>
    <w:rsid w:val="00C66A1A"/>
    <w:rsid w:val="00C6708F"/>
    <w:rsid w:val="00C846DD"/>
    <w:rsid w:val="00C8499D"/>
    <w:rsid w:val="00C84B22"/>
    <w:rsid w:val="00C86E25"/>
    <w:rsid w:val="00C876B9"/>
    <w:rsid w:val="00C904F3"/>
    <w:rsid w:val="00C93483"/>
    <w:rsid w:val="00C93816"/>
    <w:rsid w:val="00C93D60"/>
    <w:rsid w:val="00C93F2B"/>
    <w:rsid w:val="00CA0451"/>
    <w:rsid w:val="00CA2219"/>
    <w:rsid w:val="00CA3302"/>
    <w:rsid w:val="00CA60B1"/>
    <w:rsid w:val="00CA7ACD"/>
    <w:rsid w:val="00CA7F41"/>
    <w:rsid w:val="00CB0581"/>
    <w:rsid w:val="00CC1D46"/>
    <w:rsid w:val="00CC1EED"/>
    <w:rsid w:val="00CC401A"/>
    <w:rsid w:val="00CD2F43"/>
    <w:rsid w:val="00CD3FEA"/>
    <w:rsid w:val="00CD6F95"/>
    <w:rsid w:val="00CE1579"/>
    <w:rsid w:val="00CE2BC7"/>
    <w:rsid w:val="00CE5A9D"/>
    <w:rsid w:val="00CE6091"/>
    <w:rsid w:val="00CE6B3D"/>
    <w:rsid w:val="00CE6C24"/>
    <w:rsid w:val="00CF53B9"/>
    <w:rsid w:val="00D01270"/>
    <w:rsid w:val="00D03305"/>
    <w:rsid w:val="00D072A8"/>
    <w:rsid w:val="00D12241"/>
    <w:rsid w:val="00D12587"/>
    <w:rsid w:val="00D12C5F"/>
    <w:rsid w:val="00D163AA"/>
    <w:rsid w:val="00D31A9D"/>
    <w:rsid w:val="00D32183"/>
    <w:rsid w:val="00D33C02"/>
    <w:rsid w:val="00D3595B"/>
    <w:rsid w:val="00D37123"/>
    <w:rsid w:val="00D469AC"/>
    <w:rsid w:val="00D47413"/>
    <w:rsid w:val="00D552C2"/>
    <w:rsid w:val="00D55C72"/>
    <w:rsid w:val="00D574CD"/>
    <w:rsid w:val="00D60E85"/>
    <w:rsid w:val="00D62308"/>
    <w:rsid w:val="00D62355"/>
    <w:rsid w:val="00D6300B"/>
    <w:rsid w:val="00D724DB"/>
    <w:rsid w:val="00D72A75"/>
    <w:rsid w:val="00D74846"/>
    <w:rsid w:val="00D837AD"/>
    <w:rsid w:val="00D85146"/>
    <w:rsid w:val="00D8735D"/>
    <w:rsid w:val="00D87971"/>
    <w:rsid w:val="00D90016"/>
    <w:rsid w:val="00D90330"/>
    <w:rsid w:val="00D90F76"/>
    <w:rsid w:val="00D9125A"/>
    <w:rsid w:val="00D917F9"/>
    <w:rsid w:val="00D92729"/>
    <w:rsid w:val="00D95C71"/>
    <w:rsid w:val="00DB080B"/>
    <w:rsid w:val="00DB11E7"/>
    <w:rsid w:val="00DC3AC6"/>
    <w:rsid w:val="00DD1E56"/>
    <w:rsid w:val="00DD52A3"/>
    <w:rsid w:val="00DD730C"/>
    <w:rsid w:val="00DF0029"/>
    <w:rsid w:val="00DF0596"/>
    <w:rsid w:val="00DF7E82"/>
    <w:rsid w:val="00E01990"/>
    <w:rsid w:val="00E11F20"/>
    <w:rsid w:val="00E1612A"/>
    <w:rsid w:val="00E1635F"/>
    <w:rsid w:val="00E2084E"/>
    <w:rsid w:val="00E21F97"/>
    <w:rsid w:val="00E26F59"/>
    <w:rsid w:val="00E27B6D"/>
    <w:rsid w:val="00E42566"/>
    <w:rsid w:val="00E454BE"/>
    <w:rsid w:val="00E466DB"/>
    <w:rsid w:val="00E510C7"/>
    <w:rsid w:val="00E5279E"/>
    <w:rsid w:val="00E53658"/>
    <w:rsid w:val="00E55C00"/>
    <w:rsid w:val="00E5753A"/>
    <w:rsid w:val="00E61D8E"/>
    <w:rsid w:val="00E62B0E"/>
    <w:rsid w:val="00E6330E"/>
    <w:rsid w:val="00E63969"/>
    <w:rsid w:val="00E7220B"/>
    <w:rsid w:val="00E74735"/>
    <w:rsid w:val="00E74935"/>
    <w:rsid w:val="00E808CB"/>
    <w:rsid w:val="00E8295F"/>
    <w:rsid w:val="00E84095"/>
    <w:rsid w:val="00E86DAB"/>
    <w:rsid w:val="00E86E56"/>
    <w:rsid w:val="00E8749E"/>
    <w:rsid w:val="00E95014"/>
    <w:rsid w:val="00E9549D"/>
    <w:rsid w:val="00EA705D"/>
    <w:rsid w:val="00EA7622"/>
    <w:rsid w:val="00EB1C72"/>
    <w:rsid w:val="00EB1FFD"/>
    <w:rsid w:val="00EB55B3"/>
    <w:rsid w:val="00EB59AA"/>
    <w:rsid w:val="00EB5F9A"/>
    <w:rsid w:val="00EC4FF7"/>
    <w:rsid w:val="00ED29F2"/>
    <w:rsid w:val="00ED49BF"/>
    <w:rsid w:val="00ED4ABF"/>
    <w:rsid w:val="00ED4B4E"/>
    <w:rsid w:val="00ED713E"/>
    <w:rsid w:val="00EE0904"/>
    <w:rsid w:val="00EE167B"/>
    <w:rsid w:val="00EE25FA"/>
    <w:rsid w:val="00EE370A"/>
    <w:rsid w:val="00EE69AC"/>
    <w:rsid w:val="00EE6B34"/>
    <w:rsid w:val="00EF0BF3"/>
    <w:rsid w:val="00EF6C8D"/>
    <w:rsid w:val="00F00E4E"/>
    <w:rsid w:val="00F07B91"/>
    <w:rsid w:val="00F1063E"/>
    <w:rsid w:val="00F135BA"/>
    <w:rsid w:val="00F14EE4"/>
    <w:rsid w:val="00F15457"/>
    <w:rsid w:val="00F2056D"/>
    <w:rsid w:val="00F22707"/>
    <w:rsid w:val="00F24D86"/>
    <w:rsid w:val="00F2529F"/>
    <w:rsid w:val="00F344C7"/>
    <w:rsid w:val="00F34ACA"/>
    <w:rsid w:val="00F37BDC"/>
    <w:rsid w:val="00F37EC8"/>
    <w:rsid w:val="00F4301A"/>
    <w:rsid w:val="00F43B8C"/>
    <w:rsid w:val="00F45285"/>
    <w:rsid w:val="00F460BD"/>
    <w:rsid w:val="00F57376"/>
    <w:rsid w:val="00F61000"/>
    <w:rsid w:val="00F612F7"/>
    <w:rsid w:val="00F6165A"/>
    <w:rsid w:val="00F704ED"/>
    <w:rsid w:val="00F726CF"/>
    <w:rsid w:val="00F75F35"/>
    <w:rsid w:val="00F771B7"/>
    <w:rsid w:val="00F83465"/>
    <w:rsid w:val="00F83B0A"/>
    <w:rsid w:val="00F83FB6"/>
    <w:rsid w:val="00F870F6"/>
    <w:rsid w:val="00F91B22"/>
    <w:rsid w:val="00F965E8"/>
    <w:rsid w:val="00F97EED"/>
    <w:rsid w:val="00FA1717"/>
    <w:rsid w:val="00FA4B97"/>
    <w:rsid w:val="00FA7840"/>
    <w:rsid w:val="00FB52A4"/>
    <w:rsid w:val="00FB7D81"/>
    <w:rsid w:val="00FB7E52"/>
    <w:rsid w:val="00FC059E"/>
    <w:rsid w:val="00FC1B38"/>
    <w:rsid w:val="00FC2627"/>
    <w:rsid w:val="00FC744A"/>
    <w:rsid w:val="00FD3EBA"/>
    <w:rsid w:val="00FD5670"/>
    <w:rsid w:val="00FD6446"/>
    <w:rsid w:val="00FD6DC4"/>
    <w:rsid w:val="00FD6F00"/>
    <w:rsid w:val="00FE4B72"/>
    <w:rsid w:val="00FF6BDF"/>
    <w:rsid w:val="00FF6D4A"/>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E46D-A862-40FC-9F01-1ED369E9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61</Pages>
  <Words>19882</Words>
  <Characters>113334</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Agota Bala</cp:lastModifiedBy>
  <cp:revision>51</cp:revision>
  <cp:lastPrinted>2016-04-19T09:23:00Z</cp:lastPrinted>
  <dcterms:created xsi:type="dcterms:W3CDTF">2016-04-14T07:01:00Z</dcterms:created>
  <dcterms:modified xsi:type="dcterms:W3CDTF">2016-04-19T13:21:00Z</dcterms:modified>
</cp:coreProperties>
</file>