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64" w:rsidRPr="00260764" w:rsidRDefault="00260764" w:rsidP="00260764">
      <w:pPr>
        <w:spacing w:after="0" w:line="240" w:lineRule="auto"/>
        <w:jc w:val="both"/>
        <w:rPr>
          <w:rFonts w:eastAsia="Times New Roman" w:cs="Times New Roman"/>
          <w:b/>
          <w:noProof/>
          <w:color w:val="FF0000"/>
          <w:lang w:val="sr-Latn-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10" w:history="1">
        <w:r w:rsidRPr="007807AC">
          <w:rPr>
            <w:rFonts w:eastAsia="Calibri" w:cs="Times New Roman"/>
            <w:u w:val="single"/>
          </w:rPr>
          <w:t>ekourb@vojvodina.gov.rs|www.ekourb.vojvodina.gov.rs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140</w:t>
      </w:r>
      <w:r w:rsidRPr="007807AC">
        <w:rPr>
          <w:rFonts w:eastAsia="Calibri" w:cs="Times New Roman"/>
          <w:lang w:val="sr-Latn-RS"/>
        </w:rPr>
        <w:t>-404-69</w:t>
      </w:r>
      <w:r w:rsidRPr="007807AC">
        <w:rPr>
          <w:rFonts w:eastAsia="Calibri" w:cs="Times New Roman"/>
        </w:rPr>
        <w:t>/2017-</w:t>
      </w:r>
      <w:r w:rsidRPr="007807AC">
        <w:rPr>
          <w:rFonts w:eastAsia="Calibri" w:cs="Times New Roman"/>
          <w:lang w:val="sr-Cyrl-RS"/>
        </w:rPr>
        <w:t>0</w:t>
      </w:r>
      <w:r w:rsidRPr="007807AC">
        <w:rPr>
          <w:rFonts w:eastAsia="Calibri" w:cs="Times New Roman"/>
          <w:lang w:val="sr-Latn-RS"/>
        </w:rPr>
        <w:t xml:space="preserve">2 </w:t>
      </w:r>
      <w:r w:rsidRPr="007807AC">
        <w:rPr>
          <w:rFonts w:eastAsia="Calibri" w:cs="Times New Roman"/>
          <w:lang w:val="sr-Cyrl-RS"/>
        </w:rPr>
        <w:t xml:space="preserve"> </w:t>
      </w:r>
      <w:r w:rsidRPr="007807AC">
        <w:rPr>
          <w:rFonts w:eastAsia="Calibri" w:cs="Times New Roman"/>
        </w:rPr>
        <w:t xml:space="preserve">ДАТУМ: </w:t>
      </w:r>
      <w:r w:rsidR="00630D27">
        <w:rPr>
          <w:rFonts w:eastAsia="Calibri" w:cs="Times New Roman"/>
          <w:lang w:val="sr-Cyrl-RS"/>
        </w:rPr>
        <w:t>06</w:t>
      </w:r>
      <w:r w:rsidRPr="007807AC">
        <w:rPr>
          <w:rFonts w:eastAsia="Calibri" w:cs="Times New Roman"/>
          <w:lang w:val="sr-Cyrl-RS"/>
        </w:rPr>
        <w:t>.</w:t>
      </w:r>
      <w:r w:rsidR="00630D27">
        <w:rPr>
          <w:rFonts w:eastAsia="Calibri" w:cs="Times New Roman"/>
          <w:lang w:val="sr-Cyrl-RS"/>
        </w:rPr>
        <w:t>0</w:t>
      </w:r>
      <w:r w:rsidRPr="007807AC">
        <w:rPr>
          <w:rFonts w:eastAsia="Calibri" w:cs="Times New Roman"/>
          <w:lang w:val="sr-Latn-RS"/>
        </w:rPr>
        <w:t>3</w:t>
      </w:r>
      <w:r w:rsidRPr="007807AC">
        <w:rPr>
          <w:rFonts w:eastAsia="Calibri" w:cs="Times New Roman"/>
          <w:lang w:val="sr-Cyrl-RS"/>
        </w:rPr>
        <w:t>.</w:t>
      </w:r>
      <w:r w:rsidRPr="007807AC">
        <w:rPr>
          <w:rFonts w:eastAsia="Calibri" w:cs="Times New Roman"/>
        </w:rPr>
        <w:t>201</w:t>
      </w:r>
      <w:r w:rsidRPr="007807AC">
        <w:rPr>
          <w:rFonts w:eastAsia="Calibri" w:cs="Times New Roman"/>
          <w:lang w:val="sr-Cyrl-RS"/>
        </w:rPr>
        <w:t>7</w:t>
      </w:r>
      <w:r w:rsidRPr="007807AC">
        <w:rPr>
          <w:rFonts w:eastAsia="Calibri" w:cs="Times New Roman"/>
        </w:rPr>
        <w:t xml:space="preserve">. </w:t>
      </w:r>
      <w:r w:rsidRPr="007807AC">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260764" w:rsidP="00FA1717">
      <w:pPr>
        <w:tabs>
          <w:tab w:val="center" w:pos="4320"/>
          <w:tab w:val="right" w:pos="8640"/>
        </w:tabs>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Pr="00C34A61" w:rsidRDefault="00D03305" w:rsidP="00D03305">
            <w:pPr>
              <w:suppressAutoHyphen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sr-Latn-RS"/>
              </w:rPr>
              <w:t xml:space="preserve">BROJ: </w:t>
            </w:r>
            <w:r w:rsidRPr="00A42E19">
              <w:rPr>
                <w:rFonts w:eastAsia="Times New Roman" w:cs="Times New Roman"/>
                <w:b/>
                <w:sz w:val="20"/>
                <w:szCs w:val="20"/>
                <w:lang w:val="sr-Cyrl-RS"/>
              </w:rPr>
              <w:t>1</w:t>
            </w:r>
            <w:r w:rsidR="00260764">
              <w:rPr>
                <w:rFonts w:eastAsia="Times New Roman" w:cs="Times New Roman"/>
                <w:b/>
                <w:sz w:val="20"/>
                <w:szCs w:val="20"/>
                <w:lang w:val="sr-Latn-RS"/>
              </w:rPr>
              <w:t>4</w:t>
            </w:r>
            <w:r w:rsidRPr="00A42E19">
              <w:rPr>
                <w:rFonts w:eastAsia="Times New Roman" w:cs="Times New Roman"/>
                <w:b/>
                <w:sz w:val="20"/>
                <w:szCs w:val="20"/>
                <w:lang w:val="sr-Cyrl-RS"/>
              </w:rPr>
              <w:t>0-404-</w:t>
            </w:r>
            <w:r w:rsidR="00260764">
              <w:rPr>
                <w:rFonts w:eastAsia="Times New Roman" w:cs="Times New Roman"/>
                <w:b/>
                <w:sz w:val="20"/>
                <w:szCs w:val="20"/>
                <w:lang w:val="sr-Latn-RS"/>
              </w:rPr>
              <w:t>69</w:t>
            </w:r>
            <w:r w:rsidRPr="00A42E19">
              <w:rPr>
                <w:rFonts w:eastAsia="Times New Roman" w:cs="Times New Roman"/>
                <w:b/>
                <w:sz w:val="20"/>
                <w:szCs w:val="20"/>
                <w:lang w:val="sr-Cyrl-RS"/>
              </w:rPr>
              <w:t>/201</w:t>
            </w:r>
            <w:r w:rsidR="00260764">
              <w:rPr>
                <w:rFonts w:eastAsia="Times New Roman" w:cs="Times New Roman"/>
                <w:b/>
                <w:sz w:val="20"/>
                <w:szCs w:val="20"/>
                <w:lang w:val="sr-Latn-RS"/>
              </w:rPr>
              <w:t>7</w:t>
            </w:r>
            <w:r w:rsidRPr="00A42E19">
              <w:rPr>
                <w:rFonts w:eastAsia="Times New Roman" w:cs="Times New Roman"/>
                <w:b/>
                <w:sz w:val="20"/>
                <w:szCs w:val="20"/>
                <w:lang w:val="sr-Cyrl-RS"/>
              </w:rPr>
              <w:t>-02-П</w:t>
            </w:r>
            <w:r w:rsidR="00C34A61">
              <w:rPr>
                <w:rFonts w:eastAsia="Times New Roman" w:cs="Times New Roman"/>
                <w:b/>
                <w:sz w:val="20"/>
                <w:szCs w:val="20"/>
                <w:lang w:val="sr-Latn-RS"/>
              </w:rPr>
              <w:t>4</w:t>
            </w:r>
          </w:p>
          <w:p w:rsidR="00260764" w:rsidRPr="00737D64" w:rsidRDefault="00260764" w:rsidP="00260764">
            <w:pPr>
              <w:spacing w:after="0" w:line="240" w:lineRule="auto"/>
              <w:jc w:val="center"/>
              <w:rPr>
                <w:rFonts w:eastAsia="Times New Roman" w:cs="Times New Roman"/>
                <w:b/>
                <w:noProof/>
                <w:sz w:val="20"/>
                <w:szCs w:val="20"/>
                <w:lang w:val="sr-Cyrl-RS"/>
              </w:rPr>
            </w:pPr>
            <w:r w:rsidRPr="00737D64">
              <w:rPr>
                <w:rFonts w:eastAsia="Times New Roman" w:cs="Times New Roman"/>
                <w:b/>
                <w:sz w:val="20"/>
                <w:szCs w:val="20"/>
                <w:lang w:val="sr-Cyrl-CS"/>
              </w:rPr>
              <w:t xml:space="preserve">ЗА ЈАВНУ НАБАВКУ </w:t>
            </w:r>
            <w:r w:rsidRPr="00737D64">
              <w:rPr>
                <w:rFonts w:eastAsia="Times New Roman" w:cs="Times New Roman"/>
                <w:b/>
                <w:noProof/>
                <w:sz w:val="20"/>
                <w:szCs w:val="20"/>
                <w:lang w:val="sr-Cyrl-RS"/>
              </w:rPr>
              <w:t xml:space="preserve">УСЛУГА ДЕВЕТОМЕСЕЧНОГ ОДРЖАВАЊА СЕРВЕРА ТИПА </w:t>
            </w:r>
            <w:r w:rsidRPr="00737D64">
              <w:rPr>
                <w:rFonts w:eastAsia="Times New Roman" w:cs="Times New Roman"/>
                <w:b/>
                <w:noProof/>
                <w:sz w:val="20"/>
                <w:szCs w:val="20"/>
                <w:lang w:val="sr-Latn-RS"/>
              </w:rPr>
              <w:t>RACK SERVER DELL</w:t>
            </w:r>
            <w:r w:rsidRPr="00737D64">
              <w:rPr>
                <w:rFonts w:eastAsia="Times New Roman" w:cs="Times New Roman"/>
                <w:b/>
                <w:noProof/>
                <w:sz w:val="20"/>
                <w:szCs w:val="20"/>
                <w:vertAlign w:val="superscript"/>
                <w:lang w:val="sr-Latn-RS"/>
              </w:rPr>
              <w:t>TM</w:t>
            </w:r>
            <w:r w:rsidRPr="00737D64">
              <w:rPr>
                <w:rFonts w:eastAsia="Times New Roman" w:cs="Times New Roman"/>
                <w:b/>
                <w:noProof/>
                <w:sz w:val="20"/>
                <w:szCs w:val="20"/>
                <w:lang w:val="sr-Latn-RS"/>
              </w:rPr>
              <w:t xml:space="preserve"> POWEREDGE</w:t>
            </w:r>
            <w:r w:rsidRPr="00737D64">
              <w:rPr>
                <w:rFonts w:eastAsia="Times New Roman" w:cs="Times New Roman"/>
                <w:b/>
                <w:noProof/>
                <w:sz w:val="20"/>
                <w:szCs w:val="20"/>
                <w:vertAlign w:val="superscript"/>
                <w:lang w:val="sr-Latn-RS"/>
              </w:rPr>
              <w:t>TM</w:t>
            </w:r>
            <w:r w:rsidRPr="00737D64">
              <w:rPr>
                <w:rFonts w:eastAsia="Times New Roman" w:cs="Times New Roman"/>
                <w:b/>
                <w:noProof/>
                <w:sz w:val="20"/>
                <w:szCs w:val="20"/>
                <w:lang w:val="sr-Latn-RS"/>
              </w:rPr>
              <w:t xml:space="preserve"> R710 </w:t>
            </w:r>
            <w:r w:rsidRPr="00737D64">
              <w:rPr>
                <w:rFonts w:eastAsia="Times New Roman" w:cs="Times New Roman"/>
                <w:b/>
                <w:noProof/>
                <w:sz w:val="20"/>
                <w:szCs w:val="20"/>
                <w:lang w:val="sr-Cyrl-RS"/>
              </w:rPr>
              <w:t xml:space="preserve">И </w:t>
            </w:r>
            <w:r w:rsidRPr="00737D64">
              <w:rPr>
                <w:rFonts w:eastAsia="Times New Roman" w:cs="Times New Roman"/>
                <w:b/>
                <w:noProof/>
                <w:sz w:val="20"/>
                <w:szCs w:val="20"/>
                <w:lang w:val="sr-Latn-RS"/>
              </w:rPr>
              <w:t xml:space="preserve">MICROSOFT </w:t>
            </w:r>
            <w:r w:rsidRPr="00737D6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737D64">
              <w:rPr>
                <w:rFonts w:eastAsia="Times New Roman" w:cs="Times New Roman"/>
                <w:b/>
                <w:noProof/>
                <w:sz w:val="20"/>
                <w:szCs w:val="20"/>
              </w:rPr>
              <w:t>CANON iRC 2380i</w:t>
            </w:r>
            <w:r w:rsidRPr="00737D64">
              <w:rPr>
                <w:rFonts w:eastAsia="Times New Roman" w:cs="Times New Roman"/>
                <w:b/>
                <w:noProof/>
                <w:sz w:val="20"/>
                <w:szCs w:val="20"/>
                <w:lang w:val="sr-Cyrl-RS"/>
              </w:rPr>
              <w:t>,</w:t>
            </w:r>
            <w:r w:rsidRPr="00737D64">
              <w:rPr>
                <w:rFonts w:eastAsia="Times New Roman" w:cs="Times New Roman"/>
                <w:b/>
                <w:noProof/>
                <w:sz w:val="20"/>
                <w:szCs w:val="20"/>
              </w:rPr>
              <w:t xml:space="preserve"> </w:t>
            </w:r>
            <w:r w:rsidRPr="00737D64">
              <w:rPr>
                <w:rFonts w:eastAsia="Times New Roman" w:cs="Times New Roman"/>
                <w:b/>
                <w:noProof/>
                <w:sz w:val="20"/>
                <w:szCs w:val="20"/>
                <w:lang w:val="sr-Cyrl-RS"/>
              </w:rPr>
              <w:t xml:space="preserve">ПЛОТЕРА </w:t>
            </w:r>
            <w:r w:rsidRPr="00737D64">
              <w:rPr>
                <w:rFonts w:eastAsia="Times New Roman" w:cs="Times New Roman"/>
                <w:b/>
                <w:noProof/>
                <w:sz w:val="20"/>
                <w:szCs w:val="20"/>
              </w:rPr>
              <w:t>CANON iPF 815, FIREWALL-</w:t>
            </w:r>
            <w:r w:rsidRPr="00737D64">
              <w:rPr>
                <w:rFonts w:eastAsia="Times New Roman" w:cs="Times New Roman"/>
                <w:b/>
                <w:noProof/>
                <w:sz w:val="20"/>
                <w:szCs w:val="20"/>
                <w:lang w:val="sr-Cyrl-RS"/>
              </w:rPr>
              <w:t>а</w:t>
            </w:r>
            <w:r w:rsidRPr="00737D64">
              <w:rPr>
                <w:rFonts w:eastAsia="Times New Roman" w:cs="Times New Roman"/>
                <w:b/>
                <w:noProof/>
                <w:sz w:val="20"/>
                <w:szCs w:val="20"/>
              </w:rPr>
              <w:t xml:space="preserve"> H3C SecPath U200-S </w:t>
            </w:r>
            <w:r w:rsidRPr="00737D64">
              <w:rPr>
                <w:rFonts w:eastAsia="Times New Roman" w:cs="Times New Roman"/>
                <w:b/>
                <w:noProof/>
                <w:sz w:val="20"/>
                <w:szCs w:val="20"/>
                <w:lang w:val="sr-Cyrl-RS"/>
              </w:rPr>
              <w:t xml:space="preserve">и </w:t>
            </w:r>
            <w:r w:rsidRPr="00737D64">
              <w:rPr>
                <w:rFonts w:eastAsia="Times New Roman" w:cs="Times New Roman"/>
                <w:b/>
                <w:noProof/>
                <w:sz w:val="20"/>
                <w:szCs w:val="20"/>
              </w:rPr>
              <w:t>SWITCH-</w:t>
            </w:r>
            <w:r w:rsidRPr="00737D64">
              <w:rPr>
                <w:rFonts w:eastAsia="Times New Roman" w:cs="Times New Roman"/>
                <w:b/>
                <w:noProof/>
                <w:sz w:val="20"/>
                <w:szCs w:val="20"/>
                <w:lang w:val="sr-Cyrl-RS"/>
              </w:rPr>
              <w:t>а</w:t>
            </w:r>
            <w:r w:rsidRPr="00737D64">
              <w:rPr>
                <w:rFonts w:eastAsia="Times New Roman" w:cs="Times New Roman"/>
                <w:b/>
                <w:noProof/>
                <w:sz w:val="20"/>
                <w:szCs w:val="20"/>
              </w:rPr>
              <w:t xml:space="preserve"> TP LINK TL-SG 3109</w:t>
            </w:r>
            <w:r w:rsidRPr="00737D64">
              <w:rPr>
                <w:rFonts w:eastAsia="Times New Roman" w:cs="Times New Roman"/>
                <w:b/>
                <w:noProof/>
                <w:sz w:val="20"/>
                <w:szCs w:val="20"/>
                <w:lang w:val="sr-Cyrl-RS"/>
              </w:rPr>
              <w:t>)</w:t>
            </w:r>
          </w:p>
          <w:p w:rsidR="00260764" w:rsidRPr="00737D64" w:rsidRDefault="00260764" w:rsidP="00260764">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RS"/>
              </w:rPr>
              <w:t xml:space="preserve">ОБЛИКОВАНУ ПО ПАРТИЈАМА ОД 1 ДО </w:t>
            </w:r>
            <w:r w:rsidRPr="00737D64">
              <w:rPr>
                <w:rFonts w:eastAsia="Times New Roman" w:cs="Times New Roman"/>
                <w:b/>
                <w:sz w:val="20"/>
                <w:szCs w:val="20"/>
                <w:lang w:val="en-GB"/>
              </w:rPr>
              <w:t>5</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Pr="00737D64" w:rsidRDefault="00C34A61" w:rsidP="00260764">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ПАРТИЈУ </w:t>
            </w:r>
            <w:r>
              <w:rPr>
                <w:rFonts w:eastAsia="Times New Roman" w:cs="Times New Roman"/>
                <w:b/>
                <w:sz w:val="20"/>
                <w:szCs w:val="20"/>
                <w:lang w:val="sr-Latn-RS" w:eastAsia="ar-SA"/>
              </w:rPr>
              <w:t>4</w:t>
            </w:r>
            <w:r>
              <w:rPr>
                <w:rFonts w:eastAsia="Times New Roman" w:cs="Times New Roman"/>
                <w:b/>
                <w:sz w:val="20"/>
                <w:szCs w:val="20"/>
                <w:lang w:val="sr-Cyrl-RS" w:eastAsia="ar-SA"/>
              </w:rPr>
              <w:t xml:space="preserve"> – УСЛУГА СЕРВИСИРАЊЕ ПО ЗАХТЕВУ НАРУЧИОЦА (Ploter Canon iPF815)</w:t>
            </w: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737D64" w:rsidRDefault="00260764" w:rsidP="00260764">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CS"/>
              </w:rPr>
              <w:t xml:space="preserve">Ред. бр. ЈН ОП </w:t>
            </w:r>
            <w:r w:rsidRPr="00737D64">
              <w:rPr>
                <w:rFonts w:eastAsia="Times New Roman" w:cs="Times New Roman"/>
                <w:b/>
                <w:sz w:val="20"/>
                <w:szCs w:val="20"/>
                <w:lang w:val="en-GB"/>
              </w:rPr>
              <w:t>9</w:t>
            </w:r>
            <w:r w:rsidRPr="00737D64">
              <w:rPr>
                <w:rFonts w:eastAsia="Times New Roman" w:cs="Times New Roman"/>
                <w:b/>
                <w:sz w:val="20"/>
                <w:szCs w:val="20"/>
                <w:lang w:val="sr-Cyrl-CS"/>
              </w:rPr>
              <w:t>/201</w:t>
            </w:r>
            <w:r w:rsidRPr="00737D64">
              <w:rPr>
                <w:rFonts w:eastAsia="Times New Roman" w:cs="Times New Roman"/>
                <w:b/>
                <w:sz w:val="20"/>
                <w:szCs w:val="20"/>
                <w:lang w:val="en-GB"/>
              </w:rPr>
              <w:t>7</w:t>
            </w:r>
          </w:p>
          <w:p w:rsidR="00260764" w:rsidRPr="00260764" w:rsidRDefault="00260764" w:rsidP="00D03305">
            <w:pPr>
              <w:suppressAutoHyphens/>
              <w:spacing w:after="0" w:line="240" w:lineRule="auto"/>
              <w:jc w:val="center"/>
              <w:rPr>
                <w:rFonts w:eastAsia="Times New Roman" w:cs="Times New Roman"/>
                <w:b/>
                <w:sz w:val="20"/>
                <w:szCs w:val="20"/>
                <w:lang w:val="sr-Latn-RS"/>
              </w:rPr>
            </w:pPr>
          </w:p>
          <w:p w:rsidR="00D03305" w:rsidRPr="00A42E19" w:rsidRDefault="00260764" w:rsidP="00D03305">
            <w:pPr>
              <w:spacing w:after="0" w:line="240" w:lineRule="auto"/>
              <w:jc w:val="center"/>
              <w:rPr>
                <w:rFonts w:eastAsia="Times New Roman" w:cs="Times New Roman"/>
                <w:b/>
                <w:sz w:val="20"/>
                <w:szCs w:val="20"/>
              </w:rPr>
            </w:pPr>
            <w:r>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A42E19" w:rsidRDefault="00630D27" w:rsidP="00361F80">
            <w:pPr>
              <w:spacing w:after="0" w:line="240" w:lineRule="auto"/>
              <w:rPr>
                <w:rFonts w:eastAsia="Times New Roman" w:cs="Times New Roman"/>
                <w:b/>
                <w:sz w:val="20"/>
                <w:szCs w:val="20"/>
                <w:lang w:val="sr-Cyrl-CS"/>
              </w:rPr>
            </w:pPr>
            <w:r>
              <w:rPr>
                <w:rFonts w:eastAsia="Times New Roman" w:cs="Times New Roman"/>
                <w:b/>
                <w:sz w:val="20"/>
                <w:szCs w:val="20"/>
                <w:lang w:val="sr-Cyrl-RS"/>
              </w:rPr>
              <w:t>07</w:t>
            </w:r>
            <w:r w:rsidR="007D3157" w:rsidRPr="00A42E19">
              <w:rPr>
                <w:rFonts w:eastAsia="Times New Roman" w:cs="Times New Roman"/>
                <w:b/>
                <w:sz w:val="20"/>
                <w:szCs w:val="20"/>
                <w:lang w:val="sr-Cyrl-RS"/>
              </w:rPr>
              <w:t>.</w:t>
            </w:r>
            <w:r w:rsidR="001A25DA" w:rsidRPr="00A42E19">
              <w:rPr>
                <w:rFonts w:eastAsia="Times New Roman" w:cs="Times New Roman"/>
                <w:b/>
                <w:sz w:val="20"/>
                <w:szCs w:val="20"/>
              </w:rPr>
              <w:t>0</w:t>
            </w:r>
            <w:r w:rsidR="002D73C1">
              <w:rPr>
                <w:rFonts w:eastAsia="Times New Roman" w:cs="Times New Roman"/>
                <w:b/>
                <w:sz w:val="20"/>
                <w:szCs w:val="20"/>
                <w:lang w:val="sr-Cyrl-RS"/>
              </w:rPr>
              <w:t>3</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sidR="00361F80">
              <w:rPr>
                <w:rFonts w:eastAsia="Times New Roman" w:cs="Times New Roman"/>
                <w:b/>
                <w:sz w:val="20"/>
                <w:szCs w:val="20"/>
                <w:lang w:val="sr-Cyrl-CS"/>
              </w:rPr>
              <w:t>7</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A42E19" w:rsidRDefault="00630D27" w:rsidP="00BE498D">
            <w:pPr>
              <w:spacing w:after="0" w:line="240" w:lineRule="auto"/>
              <w:rPr>
                <w:rFonts w:eastAsia="Times New Roman" w:cs="Times New Roman"/>
                <w:b/>
                <w:sz w:val="20"/>
                <w:szCs w:val="20"/>
                <w:lang w:val="sr-Cyrl-CS"/>
              </w:rPr>
            </w:pPr>
            <w:r>
              <w:rPr>
                <w:rFonts w:eastAsia="Times New Roman" w:cs="Times New Roman"/>
                <w:b/>
                <w:sz w:val="20"/>
                <w:szCs w:val="20"/>
                <w:lang w:val="sr-Cyrl-CS"/>
              </w:rPr>
              <w:t>06.04</w:t>
            </w:r>
            <w:r w:rsidR="002D73C1">
              <w:rPr>
                <w:rFonts w:eastAsia="Times New Roman" w:cs="Times New Roman"/>
                <w:b/>
                <w:sz w:val="20"/>
                <w:szCs w:val="20"/>
                <w:lang w:val="sr-Cyrl-CS"/>
              </w:rPr>
              <w:t>.</w:t>
            </w:r>
            <w:r>
              <w:rPr>
                <w:rFonts w:eastAsia="Times New Roman" w:cs="Times New Roman"/>
                <w:b/>
                <w:sz w:val="20"/>
                <w:szCs w:val="20"/>
                <w:lang w:val="sr-Cyrl-CS"/>
              </w:rPr>
              <w:t>2017</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до </w:t>
            </w:r>
            <w:r w:rsidR="00F37BDC" w:rsidRPr="00A42E19">
              <w:rPr>
                <w:rFonts w:eastAsia="Times New Roman" w:cs="Times New Roman"/>
                <w:b/>
                <w:sz w:val="20"/>
                <w:szCs w:val="20"/>
                <w:lang w:val="sr-Cyrl-CS"/>
              </w:rPr>
              <w:t>10:00</w:t>
            </w:r>
            <w:r w:rsidR="00FA1717" w:rsidRPr="00A42E19">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A42E19" w:rsidRDefault="00630D27" w:rsidP="00BE498D">
            <w:pPr>
              <w:spacing w:after="0" w:line="240" w:lineRule="auto"/>
              <w:rPr>
                <w:rFonts w:eastAsia="Times New Roman" w:cs="Times New Roman"/>
                <w:b/>
                <w:sz w:val="20"/>
                <w:szCs w:val="20"/>
                <w:lang w:val="sr-Cyrl-CS"/>
              </w:rPr>
            </w:pPr>
            <w:r>
              <w:rPr>
                <w:rFonts w:eastAsia="Times New Roman" w:cs="Times New Roman"/>
                <w:b/>
                <w:sz w:val="20"/>
                <w:szCs w:val="20"/>
                <w:lang w:val="sr-Cyrl-CS"/>
              </w:rPr>
              <w:t>06.04.2017</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у </w:t>
            </w:r>
            <w:r w:rsidR="00F37BDC" w:rsidRPr="00A42E19">
              <w:rPr>
                <w:rFonts w:eastAsia="Times New Roman" w:cs="Times New Roman"/>
                <w:b/>
                <w:sz w:val="20"/>
                <w:szCs w:val="20"/>
                <w:lang w:val="sr-Cyrl-CS"/>
              </w:rPr>
              <w:t>11:00</w:t>
            </w:r>
            <w:r w:rsidR="00FA1717" w:rsidRPr="00A42E19">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2D73C1">
        <w:rPr>
          <w:rFonts w:eastAsia="Times New Roman" w:cs="Times New Roman"/>
          <w:sz w:val="20"/>
          <w:szCs w:val="20"/>
          <w:lang w:val="sr-Cyrl-CS"/>
        </w:rPr>
        <w:t>март</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2D73C1">
        <w:rPr>
          <w:rFonts w:eastAsia="Times New Roman" w:cs="Times New Roman"/>
          <w:sz w:val="20"/>
          <w:szCs w:val="20"/>
          <w:lang w:val="sr-Cyrl-RS"/>
        </w:rPr>
        <w:t>7</w:t>
      </w:r>
      <w:r w:rsidR="00F37BDC"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FA1717" w:rsidRPr="00A42E19" w:rsidRDefault="00FA1717" w:rsidP="00764BE0">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На основу члана </w:t>
      </w:r>
      <w:r w:rsidR="007D3157" w:rsidRPr="00A42E19">
        <w:rPr>
          <w:rFonts w:eastAsia="Times New Roman" w:cs="Times New Roman"/>
          <w:sz w:val="20"/>
          <w:szCs w:val="20"/>
          <w:lang w:val="sr-Cyrl-CS"/>
        </w:rPr>
        <w:t xml:space="preserve">32. и </w:t>
      </w:r>
      <w:r w:rsidRPr="00A42E19">
        <w:rPr>
          <w:rFonts w:eastAsia="Times New Roman" w:cs="Times New Roman"/>
          <w:sz w:val="20"/>
          <w:szCs w:val="20"/>
          <w:lang w:val="sr-Cyrl-CS"/>
        </w:rPr>
        <w:t>61. Закона о јавним набавкама (“Службени гласник РС“, бр. 124/12</w:t>
      </w:r>
      <w:r w:rsidRPr="00A42E19">
        <w:rPr>
          <w:rFonts w:eastAsia="Times New Roman" w:cs="Times New Roman"/>
          <w:sz w:val="20"/>
          <w:szCs w:val="20"/>
          <w:lang w:val="sr-Cyrl-RS"/>
        </w:rPr>
        <w:t>, 14/15 и 68/15</w:t>
      </w:r>
      <w:r w:rsidR="007D3157" w:rsidRPr="00A42E19">
        <w:rPr>
          <w:rFonts w:eastAsia="Times New Roman" w:cs="Times New Roman"/>
          <w:sz w:val="20"/>
          <w:szCs w:val="20"/>
          <w:lang w:val="sr-Cyrl-RS"/>
        </w:rPr>
        <w:t>, у даљем тексту: ЗЈН</w:t>
      </w:r>
      <w:r w:rsidRPr="00A42E19">
        <w:rPr>
          <w:rFonts w:eastAsia="Times New Roman" w:cs="Times New Roman"/>
          <w:sz w:val="20"/>
          <w:szCs w:val="20"/>
          <w:lang w:val="sr-Cyrl-CS"/>
        </w:rPr>
        <w:t>) и члана 2. Правилника о обавезним елементима конкурсне документације</w:t>
      </w:r>
      <w:r w:rsidR="00295CAC" w:rsidRPr="00A42E19">
        <w:rPr>
          <w:rFonts w:eastAsia="Times New Roman" w:cs="Times New Roman"/>
          <w:sz w:val="20"/>
          <w:szCs w:val="20"/>
          <w:lang w:val="sr-Cyrl-CS"/>
        </w:rPr>
        <w:t xml:space="preserve"> </w:t>
      </w:r>
      <w:r w:rsidRPr="00A42E19">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A42E19">
        <w:rPr>
          <w:rFonts w:eastAsia="Times New Roman" w:cs="Times New Roman"/>
          <w:sz w:val="20"/>
          <w:szCs w:val="20"/>
          <w:lang w:val="sr-Cyrl-CS"/>
        </w:rPr>
        <w:t xml:space="preserve">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покретању поступка број </w:t>
      </w:r>
      <w:r w:rsidR="0076058E" w:rsidRPr="00A42E19">
        <w:rPr>
          <w:rFonts w:eastAsia="Times New Roman" w:cs="Times New Roman"/>
          <w:sz w:val="20"/>
          <w:szCs w:val="20"/>
          <w:lang w:val="sr-Cyrl-CS"/>
        </w:rPr>
        <w:t>1</w:t>
      </w:r>
      <w:r w:rsidR="002D73C1">
        <w:rPr>
          <w:rFonts w:eastAsia="Times New Roman" w:cs="Times New Roman"/>
          <w:sz w:val="20"/>
          <w:szCs w:val="20"/>
          <w:lang w:val="sr-Cyrl-CS"/>
        </w:rPr>
        <w:t>4</w:t>
      </w:r>
      <w:r w:rsidR="0076058E"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 xml:space="preserve"> од </w:t>
      </w:r>
      <w:r w:rsidR="002D73C1">
        <w:rPr>
          <w:rFonts w:eastAsia="Times New Roman" w:cs="Times New Roman"/>
          <w:sz w:val="20"/>
          <w:szCs w:val="20"/>
          <w:lang w:val="sr-Cyrl-CS"/>
        </w:rPr>
        <w:t>28</w:t>
      </w:r>
      <w:r w:rsidR="001A25DA" w:rsidRPr="00A42E19">
        <w:rPr>
          <w:rFonts w:eastAsia="Times New Roman" w:cs="Times New Roman"/>
          <w:sz w:val="20"/>
          <w:szCs w:val="20"/>
          <w:lang w:val="sr-Cyrl-RS"/>
        </w:rPr>
        <w:t>.</w:t>
      </w:r>
      <w:r w:rsidR="001A25DA" w:rsidRPr="00A42E19">
        <w:rPr>
          <w:rFonts w:eastAsia="Times New Roman" w:cs="Times New Roman"/>
          <w:sz w:val="20"/>
          <w:szCs w:val="20"/>
        </w:rPr>
        <w:t>0</w:t>
      </w:r>
      <w:r w:rsidR="002D73C1">
        <w:rPr>
          <w:rFonts w:eastAsia="Times New Roman" w:cs="Times New Roman"/>
          <w:sz w:val="20"/>
          <w:szCs w:val="20"/>
          <w:lang w:val="sr-Cyrl-RS"/>
        </w:rPr>
        <w:t>2</w:t>
      </w:r>
      <w:r w:rsidRPr="00A42E19">
        <w:rPr>
          <w:rFonts w:eastAsia="Times New Roman" w:cs="Times New Roman"/>
          <w:sz w:val="20"/>
          <w:szCs w:val="20"/>
          <w:lang w:val="ru-RU"/>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ОП </w:t>
      </w:r>
      <w:r w:rsidR="002D73C1">
        <w:rPr>
          <w:rFonts w:eastAsia="Times New Roman" w:cs="Times New Roman"/>
          <w:sz w:val="20"/>
          <w:szCs w:val="20"/>
          <w:lang w:val="sr-Cyrl-CS"/>
        </w:rPr>
        <w:t>9</w:t>
      </w:r>
      <w:r w:rsidRPr="00A42E19">
        <w:rPr>
          <w:rFonts w:eastAsia="Times New Roman" w:cs="Times New Roman"/>
          <w:sz w:val="20"/>
          <w:szCs w:val="20"/>
          <w:lang w:val="sr-Cyrl-CS"/>
        </w:rPr>
        <w:t>/</w:t>
      </w:r>
      <w:r w:rsidR="001A25DA" w:rsidRPr="00A42E19">
        <w:rPr>
          <w:rFonts w:eastAsia="Times New Roman" w:cs="Times New Roman"/>
          <w:sz w:val="20"/>
          <w:szCs w:val="20"/>
          <w:lang w:val="sr-Cyrl-RS"/>
        </w:rPr>
        <w:t>2</w:t>
      </w:r>
      <w:r w:rsidR="001A25DA" w:rsidRPr="00A42E19">
        <w:rPr>
          <w:rFonts w:eastAsia="Times New Roman" w:cs="Times New Roman"/>
          <w:sz w:val="20"/>
          <w:szCs w:val="20"/>
        </w:rPr>
        <w:t>0</w:t>
      </w:r>
      <w:r w:rsidR="001A25DA" w:rsidRPr="00A42E19">
        <w:rPr>
          <w:rFonts w:eastAsia="Times New Roman" w:cs="Times New Roman"/>
          <w:sz w:val="20"/>
          <w:szCs w:val="20"/>
          <w:lang w:val="sr-Cyrl-RS"/>
        </w:rPr>
        <w:t>1</w:t>
      </w:r>
      <w:r w:rsidR="002D73C1">
        <w:rPr>
          <w:rFonts w:eastAsia="Times New Roman" w:cs="Times New Roman"/>
          <w:sz w:val="20"/>
          <w:szCs w:val="20"/>
          <w:lang w:val="sr-Cyrl-RS"/>
        </w:rPr>
        <w:t>7</w:t>
      </w:r>
      <w:r w:rsidR="00764BE0"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Комисија за јавну набавку образована Решњем </w:t>
      </w:r>
      <w:r w:rsidR="00EA7622" w:rsidRPr="00A42E19">
        <w:rPr>
          <w:rFonts w:eastAsia="Times New Roman" w:cs="Times New Roman"/>
          <w:sz w:val="20"/>
          <w:szCs w:val="20"/>
          <w:lang w:val="sr-Cyrl-CS"/>
        </w:rPr>
        <w:t>покрајинског секретара за урбанизам и заштиту животне средине</w:t>
      </w:r>
      <w:r w:rsidRPr="00A42E19">
        <w:rPr>
          <w:rFonts w:eastAsia="Times New Roman" w:cs="Times New Roman"/>
          <w:sz w:val="20"/>
          <w:szCs w:val="20"/>
          <w:lang w:val="sr-Cyrl-CS"/>
        </w:rPr>
        <w:t xml:space="preserve"> број</w:t>
      </w:r>
      <w:r w:rsidR="00B76FBE"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1</w:t>
      </w:r>
      <w:r w:rsidR="002D73C1">
        <w:rPr>
          <w:rFonts w:eastAsia="Times New Roman" w:cs="Times New Roman"/>
          <w:sz w:val="20"/>
          <w:szCs w:val="20"/>
          <w:lang w:val="sr-Cyrl-CS"/>
        </w:rPr>
        <w:t>4</w:t>
      </w:r>
      <w:r w:rsidR="00EA7622"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 xml:space="preserve"> од </w:t>
      </w:r>
      <w:r w:rsidR="002D73C1">
        <w:rPr>
          <w:rFonts w:eastAsia="Times New Roman" w:cs="Times New Roman"/>
          <w:sz w:val="20"/>
          <w:szCs w:val="20"/>
          <w:lang w:val="sr-Cyrl-CS"/>
        </w:rPr>
        <w:t>28</w:t>
      </w:r>
      <w:r w:rsidR="001A25DA" w:rsidRPr="00A42E19">
        <w:rPr>
          <w:rFonts w:eastAsia="Times New Roman" w:cs="Times New Roman"/>
          <w:sz w:val="20"/>
          <w:szCs w:val="20"/>
        </w:rPr>
        <w:t>.0</w:t>
      </w:r>
      <w:r w:rsidR="002D73C1">
        <w:rPr>
          <w:rFonts w:eastAsia="Times New Roman" w:cs="Times New Roman"/>
          <w:sz w:val="20"/>
          <w:szCs w:val="20"/>
          <w:lang w:val="sr-Cyrl-RS"/>
        </w:rPr>
        <w:t>2</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rPr>
        <w:t xml:space="preserve">. </w:t>
      </w:r>
      <w:r w:rsidR="001E6F94" w:rsidRPr="00A42E19">
        <w:rPr>
          <w:rFonts w:eastAsia="Times New Roman" w:cs="Times New Roman"/>
          <w:sz w:val="20"/>
          <w:szCs w:val="20"/>
          <w:lang w:val="sr-Cyrl-CS"/>
        </w:rPr>
        <w:t xml:space="preserve">године, </w:t>
      </w:r>
      <w:r w:rsidRPr="00A42E19">
        <w:rPr>
          <w:rFonts w:eastAsia="Times New Roman" w:cs="Times New Roman"/>
          <w:sz w:val="20"/>
          <w:szCs w:val="20"/>
          <w:lang w:val="sr-Cyrl-CS"/>
        </w:rPr>
        <w:t xml:space="preserve">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A42E19" w:rsidTr="00BD5ED8">
        <w:trPr>
          <w:trHeight w:val="914"/>
          <w:tblCellSpacing w:w="20" w:type="dxa"/>
        </w:trPr>
        <w:tc>
          <w:tcPr>
            <w:tcW w:w="955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ДЕВЕТОМЕСЕЧНОГ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A870CB">
              <w:rPr>
                <w:rFonts w:eastAsia="Times New Roman" w:cs="Times New Roman"/>
                <w:b/>
                <w:noProof/>
                <w:sz w:val="20"/>
                <w:szCs w:val="20"/>
              </w:rPr>
              <w:t>CANON iRC 2380i</w:t>
            </w:r>
            <w:r w:rsidRPr="00A870CB">
              <w:rPr>
                <w:rFonts w:eastAsia="Times New Roman" w:cs="Times New Roman"/>
                <w:b/>
                <w:noProof/>
                <w:sz w:val="20"/>
                <w:szCs w:val="20"/>
                <w:lang w:val="sr-Cyrl-RS"/>
              </w:rPr>
              <w:t>,</w:t>
            </w:r>
            <w:r w:rsidRPr="00A870CB">
              <w:rPr>
                <w:rFonts w:eastAsia="Times New Roman" w:cs="Times New Roman"/>
                <w:b/>
                <w:noProof/>
                <w:sz w:val="20"/>
                <w:szCs w:val="20"/>
              </w:rPr>
              <w:t xml:space="preserve"> </w:t>
            </w:r>
            <w:r w:rsidRPr="00A870CB">
              <w:rPr>
                <w:rFonts w:eastAsia="Times New Roman" w:cs="Times New Roman"/>
                <w:b/>
                <w:noProof/>
                <w:sz w:val="20"/>
                <w:szCs w:val="20"/>
                <w:lang w:val="sr-Cyrl-RS"/>
              </w:rPr>
              <w:t xml:space="preserve">ПЛОТЕРА </w:t>
            </w:r>
            <w:r w:rsidRPr="00A870CB">
              <w:rPr>
                <w:rFonts w:eastAsia="Times New Roman" w:cs="Times New Roman"/>
                <w:b/>
                <w:noProof/>
                <w:sz w:val="20"/>
                <w:szCs w:val="20"/>
              </w:rPr>
              <w:t>CANON iPF 815, FIREWALL-</w:t>
            </w:r>
            <w:r w:rsidRPr="00A870CB">
              <w:rPr>
                <w:rFonts w:eastAsia="Times New Roman" w:cs="Times New Roman"/>
                <w:b/>
                <w:noProof/>
                <w:sz w:val="20"/>
                <w:szCs w:val="20"/>
                <w:lang w:val="sr-Cyrl-RS"/>
              </w:rPr>
              <w:t>а</w:t>
            </w:r>
            <w:r w:rsidRPr="00A870CB">
              <w:rPr>
                <w:rFonts w:eastAsia="Times New Roman" w:cs="Times New Roman"/>
                <w:b/>
                <w:noProof/>
                <w:sz w:val="20"/>
                <w:szCs w:val="20"/>
              </w:rPr>
              <w:t xml:space="preserve"> H3C SecPath U200-S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rPr>
              <w:t>SWITCH-</w:t>
            </w:r>
            <w:r w:rsidRPr="00A870CB">
              <w:rPr>
                <w:rFonts w:eastAsia="Times New Roman" w:cs="Times New Roman"/>
                <w:b/>
                <w:noProof/>
                <w:sz w:val="20"/>
                <w:szCs w:val="20"/>
                <w:lang w:val="sr-Cyrl-RS"/>
              </w:rPr>
              <w:t>а</w:t>
            </w:r>
            <w:r w:rsidRPr="00A870CB">
              <w:rPr>
                <w:rFonts w:eastAsia="Times New Roman" w:cs="Times New Roman"/>
                <w:b/>
                <w:noProof/>
                <w:sz w:val="20"/>
                <w:szCs w:val="20"/>
              </w:rPr>
              <w:t xml:space="preserve"> TP LINK TL-SG 3109</w:t>
            </w:r>
            <w:r w:rsidRPr="00A870CB">
              <w:rPr>
                <w:rFonts w:eastAsia="Times New Roman" w:cs="Times New Roman"/>
                <w:b/>
                <w:noProof/>
                <w:sz w:val="20"/>
                <w:szCs w:val="20"/>
                <w:lang w:val="sr-Cyrl-RS"/>
              </w:rPr>
              <w:t>)</w:t>
            </w:r>
          </w:p>
          <w:p w:rsidR="002D73C1" w:rsidRPr="00A870CB" w:rsidRDefault="002D73C1" w:rsidP="002D73C1">
            <w:pPr>
              <w:spacing w:after="0" w:line="240" w:lineRule="auto"/>
              <w:jc w:val="center"/>
              <w:rPr>
                <w:rFonts w:eastAsia="Times New Roman" w:cs="Times New Roman"/>
                <w:b/>
                <w:sz w:val="20"/>
                <w:szCs w:val="20"/>
                <w:lang w:val="en-GB"/>
              </w:rPr>
            </w:pPr>
            <w:r w:rsidRPr="00A870CB">
              <w:rPr>
                <w:rFonts w:eastAsia="Times New Roman" w:cs="Times New Roman"/>
                <w:b/>
                <w:sz w:val="20"/>
                <w:szCs w:val="20"/>
                <w:lang w:val="sr-Cyrl-RS"/>
              </w:rPr>
              <w:t xml:space="preserve">ОБЛИКОВАНУ ПО ПАРТИЈАМА ОД 1 ДО </w:t>
            </w:r>
            <w:r w:rsidRPr="00A870CB">
              <w:rPr>
                <w:rFonts w:eastAsia="Times New Roman" w:cs="Times New Roman"/>
                <w:b/>
                <w:sz w:val="20"/>
                <w:szCs w:val="20"/>
                <w:lang w:val="en-GB"/>
              </w:rPr>
              <w:t>5</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C34A61" w:rsidP="002D73C1">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ОП </w:t>
            </w:r>
            <w:r w:rsidRPr="00A870CB">
              <w:rPr>
                <w:rFonts w:eastAsia="Times New Roman" w:cs="Times New Roman"/>
                <w:b/>
                <w:sz w:val="20"/>
                <w:szCs w:val="20"/>
                <w:lang w:val="en-GB"/>
              </w:rPr>
              <w:t>9</w:t>
            </w:r>
            <w:r w:rsidRPr="00A870CB">
              <w:rPr>
                <w:rFonts w:eastAsia="Times New Roman" w:cs="Times New Roman"/>
                <w:b/>
                <w:sz w:val="20"/>
                <w:szCs w:val="20"/>
                <w:lang w:val="sr-Cyrl-CS"/>
              </w:rPr>
              <w:t>/201</w:t>
            </w:r>
            <w:r w:rsidRPr="00A870CB">
              <w:rPr>
                <w:rFonts w:eastAsia="Times New Roman" w:cs="Times New Roman"/>
                <w:b/>
                <w:sz w:val="20"/>
                <w:szCs w:val="20"/>
                <w:lang w:val="en-GB"/>
              </w:rPr>
              <w:t>7</w:t>
            </w:r>
            <w:r w:rsidRPr="00A870CB">
              <w:rPr>
                <w:rFonts w:eastAsia="Times New Roman" w:cs="Times New Roman"/>
                <w:b/>
                <w:sz w:val="20"/>
                <w:szCs w:val="20"/>
                <w:lang w:val="sr-Cyrl-RS"/>
              </w:rPr>
              <w:t>)</w:t>
            </w:r>
          </w:p>
          <w:p w:rsidR="007D3157" w:rsidRPr="00A870CB" w:rsidRDefault="007D3157" w:rsidP="002D73C1">
            <w:pPr>
              <w:widowControl w:val="0"/>
              <w:spacing w:after="0" w:line="100" w:lineRule="atLeast"/>
              <w:rPr>
                <w:noProof/>
                <w:sz w:val="20"/>
                <w:lang w:val="sr-Cyrl-RS"/>
              </w:rPr>
            </w:pP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FA1717"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Предм</w:t>
      </w:r>
      <w:r w:rsidR="00A849DD" w:rsidRPr="00A42E19">
        <w:rPr>
          <w:rFonts w:eastAsia="Times New Roman" w:cs="Times New Roman"/>
          <w:sz w:val="20"/>
          <w:szCs w:val="20"/>
          <w:lang w:val="sr-Cyrl-CS"/>
        </w:rPr>
        <w:t>ет јавне набавке бр.</w:t>
      </w:r>
      <w:r w:rsidR="00AF642F"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 xml:space="preserve">ЈН ОП </w:t>
      </w:r>
      <w:r w:rsidR="002D73C1">
        <w:rPr>
          <w:rFonts w:eastAsia="Times New Roman" w:cs="Times New Roman"/>
          <w:sz w:val="20"/>
          <w:szCs w:val="20"/>
          <w:lang w:val="sr-Cyrl-CS"/>
        </w:rPr>
        <w:t>9</w:t>
      </w:r>
      <w:r w:rsidR="00A849DD" w:rsidRPr="00A42E19">
        <w:rPr>
          <w:rFonts w:eastAsia="Times New Roman" w:cs="Times New Roman"/>
          <w:sz w:val="20"/>
          <w:szCs w:val="20"/>
          <w:lang w:val="sr-Cyrl-CS"/>
        </w:rPr>
        <w:t>/201</w:t>
      </w:r>
      <w:r w:rsidR="002D73C1">
        <w:rPr>
          <w:rFonts w:eastAsia="Times New Roman" w:cs="Times New Roman"/>
          <w:sz w:val="20"/>
          <w:szCs w:val="20"/>
          <w:lang w:val="sr-Cyrl-CS"/>
        </w:rPr>
        <w:t>7</w:t>
      </w:r>
      <w:r w:rsidR="00A849DD" w:rsidRPr="00A42E19">
        <w:rPr>
          <w:rFonts w:eastAsia="Times New Roman" w:cs="Times New Roman"/>
          <w:sz w:val="20"/>
          <w:szCs w:val="20"/>
          <w:lang w:val="sr-Cyrl-CS"/>
        </w:rPr>
        <w:t xml:space="preserve"> је набавка услуг</w:t>
      </w:r>
      <w:r w:rsidR="009D348D" w:rsidRPr="00A42E19">
        <w:rPr>
          <w:rFonts w:eastAsia="Times New Roman" w:cs="Times New Roman"/>
          <w:sz w:val="20"/>
          <w:szCs w:val="20"/>
          <w:lang w:val="sr-Cyrl-CS"/>
        </w:rPr>
        <w:t>а</w:t>
      </w:r>
      <w:r w:rsidR="00A849DD" w:rsidRPr="00A42E19">
        <w:rPr>
          <w:rFonts w:eastAsia="Times New Roman" w:cs="Times New Roman"/>
          <w:sz w:val="20"/>
          <w:szCs w:val="20"/>
          <w:lang w:val="sr-Cyrl-CS"/>
        </w:rPr>
        <w:t xml:space="preserve"> </w:t>
      </w:r>
      <w:r w:rsidR="00A849DD" w:rsidRPr="00A42E19">
        <w:rPr>
          <w:rFonts w:eastAsia="Times New Roman" w:cs="Times New Roman"/>
          <w:b/>
          <w:sz w:val="20"/>
          <w:szCs w:val="20"/>
          <w:lang w:val="sr-Cyrl-CS"/>
        </w:rPr>
        <w:t xml:space="preserve">- </w:t>
      </w:r>
      <w:r w:rsidR="002D73C1" w:rsidRPr="00A870CB">
        <w:rPr>
          <w:rFonts w:eastAsia="Times New Roman" w:cs="Times New Roman"/>
          <w:b/>
          <w:sz w:val="20"/>
          <w:szCs w:val="20"/>
          <w:lang w:val="sr-Cyrl-CS"/>
        </w:rPr>
        <w:t xml:space="preserve">ЗА ЈАВНУ НАБАВКУ </w:t>
      </w:r>
      <w:r w:rsidR="002D73C1" w:rsidRPr="00A870CB">
        <w:rPr>
          <w:rFonts w:eastAsia="Times New Roman" w:cs="Times New Roman"/>
          <w:b/>
          <w:noProof/>
          <w:sz w:val="20"/>
          <w:szCs w:val="20"/>
          <w:lang w:val="sr-Cyrl-RS"/>
        </w:rPr>
        <w:t xml:space="preserve">УСЛУГА 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CANON iRC 2380i</w:t>
      </w:r>
      <w:r w:rsidR="002D73C1" w:rsidRPr="00A870CB">
        <w:rPr>
          <w:rFonts w:eastAsia="Times New Roman" w:cs="Times New Roman"/>
          <w:b/>
          <w:noProof/>
          <w:sz w:val="20"/>
          <w:szCs w:val="20"/>
          <w:lang w:val="sr-Cyrl-RS"/>
        </w:rPr>
        <w:t>,</w:t>
      </w:r>
      <w:r w:rsidR="002D73C1" w:rsidRPr="00A870CB">
        <w:rPr>
          <w:rFonts w:eastAsia="Times New Roman" w:cs="Times New Roman"/>
          <w:b/>
          <w:noProof/>
          <w:sz w:val="20"/>
          <w:szCs w:val="20"/>
        </w:rPr>
        <w:t xml:space="preserve"> </w:t>
      </w:r>
      <w:r w:rsidR="002D73C1" w:rsidRPr="00A870CB">
        <w:rPr>
          <w:rFonts w:eastAsia="Times New Roman" w:cs="Times New Roman"/>
          <w:b/>
          <w:noProof/>
          <w:sz w:val="20"/>
          <w:szCs w:val="20"/>
          <w:lang w:val="sr-Cyrl-RS"/>
        </w:rPr>
        <w:t xml:space="preserve">ПЛОТЕРА </w:t>
      </w:r>
      <w:r w:rsidR="002D73C1" w:rsidRPr="00A870CB">
        <w:rPr>
          <w:rFonts w:eastAsia="Times New Roman" w:cs="Times New Roman"/>
          <w:b/>
          <w:noProof/>
          <w:sz w:val="20"/>
          <w:szCs w:val="20"/>
        </w:rPr>
        <w:t>CANON iPF 815, FIREWALL-</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H3C SecPath U200-S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rPr>
        <w:t>SWITCH-</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TP LINK TL-SG 3109</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sz w:val="20"/>
          <w:szCs w:val="20"/>
          <w:lang w:val="sr-Cyrl-RS"/>
        </w:rPr>
        <w:t xml:space="preserve">ОБЛИКОВАНУ ПО ПАРТИЈАМА ОД 1 ДО </w:t>
      </w:r>
      <w:r w:rsidR="002D73C1" w:rsidRPr="00A870CB">
        <w:rPr>
          <w:rFonts w:eastAsia="Times New Roman" w:cs="Times New Roman"/>
          <w:b/>
          <w:sz w:val="20"/>
          <w:szCs w:val="20"/>
          <w:lang w:val="en-GB"/>
        </w:rPr>
        <w:t>5</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2D73C1" w:rsidRPr="002D73C1" w:rsidRDefault="006857E7" w:rsidP="002D73C1">
      <w:pPr>
        <w:spacing w:after="0"/>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Pr>
          <w:rFonts w:eastAsia="Arial Unicode MS" w:cs="Arial"/>
          <w:iCs/>
          <w:color w:val="000000"/>
          <w:kern w:val="2"/>
          <w:lang w:val="sr-Cyrl-RS" w:eastAsia="ar-SA"/>
        </w:rPr>
        <w:t>50312600 услуге одржавања и поправке опреме за информационе технологије.</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A870CB" w:rsidRDefault="00FA1717" w:rsidP="002D73C1">
      <w:pPr>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2D73C1" w:rsidRPr="00A870CB">
        <w:rPr>
          <w:rFonts w:eastAsia="Times New Roman" w:cs="Times New Roman"/>
          <w:b/>
          <w:noProof/>
          <w:sz w:val="20"/>
          <w:szCs w:val="20"/>
          <w:lang w:val="sr-Cyrl-RS"/>
        </w:rPr>
        <w:t xml:space="preserve">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CANON iRC 2380i</w:t>
      </w:r>
      <w:r w:rsidR="002D73C1" w:rsidRPr="00A870CB">
        <w:rPr>
          <w:rFonts w:eastAsia="Times New Roman" w:cs="Times New Roman"/>
          <w:b/>
          <w:noProof/>
          <w:sz w:val="20"/>
          <w:szCs w:val="20"/>
          <w:lang w:val="sr-Cyrl-RS"/>
        </w:rPr>
        <w:t>,</w:t>
      </w:r>
      <w:r w:rsidR="002D73C1" w:rsidRPr="00A870CB">
        <w:rPr>
          <w:rFonts w:eastAsia="Times New Roman" w:cs="Times New Roman"/>
          <w:b/>
          <w:noProof/>
          <w:sz w:val="20"/>
          <w:szCs w:val="20"/>
        </w:rPr>
        <w:t xml:space="preserve"> </w:t>
      </w:r>
      <w:r w:rsidR="002D73C1" w:rsidRPr="00A870CB">
        <w:rPr>
          <w:rFonts w:eastAsia="Times New Roman" w:cs="Times New Roman"/>
          <w:b/>
          <w:noProof/>
          <w:sz w:val="20"/>
          <w:szCs w:val="20"/>
          <w:lang w:val="sr-Cyrl-RS"/>
        </w:rPr>
        <w:t xml:space="preserve">ПЛОТЕРА </w:t>
      </w:r>
      <w:r w:rsidR="002D73C1" w:rsidRPr="00A870CB">
        <w:rPr>
          <w:rFonts w:eastAsia="Times New Roman" w:cs="Times New Roman"/>
          <w:b/>
          <w:noProof/>
          <w:sz w:val="20"/>
          <w:szCs w:val="20"/>
        </w:rPr>
        <w:t>CANON iPF 815, FIREWALL-</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H3C SecPath U200-S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rPr>
        <w:t>SWITCH-</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TP LINK TL-SG 3109</w:t>
      </w:r>
      <w:r w:rsidR="002D73C1" w:rsidRPr="00A870CB">
        <w:rPr>
          <w:rFonts w:eastAsia="Times New Roman" w:cs="Times New Roman"/>
          <w:b/>
          <w:noProof/>
          <w:sz w:val="20"/>
          <w:szCs w:val="20"/>
          <w:lang w:val="sr-Cyrl-RS"/>
        </w:rPr>
        <w:t xml:space="preserve">), </w:t>
      </w:r>
      <w:r w:rsidR="002D73C1" w:rsidRPr="00A870CB">
        <w:rPr>
          <w:rFonts w:eastAsia="Times New Roman" w:cs="Times New Roman"/>
          <w:sz w:val="20"/>
          <w:szCs w:val="20"/>
          <w:lang w:val="sr-Cyrl-RS" w:eastAsia="ar-SA"/>
        </w:rPr>
        <w:t>је обликован у више посебних истоврсних целина (партија) од 1 до 5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360"/>
        <w:rPr>
          <w:rFonts w:eastAsia="Times New Roman" w:cs="Times New Roman"/>
          <w:noProof/>
          <w:sz w:val="20"/>
          <w:szCs w:val="20"/>
          <w:lang w:val="sr-Latn-RS"/>
        </w:rPr>
      </w:pPr>
      <w:r w:rsidRPr="002D73C1">
        <w:rPr>
          <w:rFonts w:eastAsia="Times New Roman" w:cs="Times New Roman"/>
          <w:sz w:val="20"/>
          <w:szCs w:val="20"/>
          <w:lang w:val="sr-Cyrl-RS" w:eastAsia="ar-SA"/>
        </w:rPr>
        <w:t xml:space="preserve">                 </w:t>
      </w:r>
      <w:r w:rsidRPr="002D73C1">
        <w:rPr>
          <w:rFonts w:eastAsia="Times New Roman" w:cs="Times New Roman"/>
          <w:sz w:val="20"/>
          <w:szCs w:val="20"/>
          <w:u w:val="single"/>
          <w:lang w:val="sr-Cyrl-RS" w:eastAsia="ar-SA"/>
        </w:rPr>
        <w:t>Партија 1:</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 xml:space="preserve">Услуга одржавање </w:t>
      </w:r>
      <w:r w:rsidRPr="002D73C1">
        <w:rPr>
          <w:rFonts w:eastAsia="Times New Roman" w:cs="Times New Roman"/>
          <w:b/>
          <w:noProof/>
          <w:sz w:val="20"/>
          <w:szCs w:val="20"/>
          <w:lang w:val="sr-Latn-RS"/>
        </w:rPr>
        <w:t xml:space="preserve">Microsoft </w:t>
      </w:r>
      <w:r w:rsidRPr="002D73C1">
        <w:rPr>
          <w:rFonts w:eastAsia="Times New Roman" w:cs="Times New Roman"/>
          <w:b/>
          <w:noProof/>
          <w:sz w:val="20"/>
          <w:szCs w:val="20"/>
          <w:lang w:val="sr-Cyrl-RS"/>
        </w:rPr>
        <w:t>софтверске инфраструктуре;</w:t>
      </w:r>
    </w:p>
    <w:p w:rsidR="002D73C1" w:rsidRPr="002D73C1" w:rsidRDefault="002D73C1" w:rsidP="002D73C1">
      <w:pPr>
        <w:spacing w:after="0" w:line="240" w:lineRule="auto"/>
        <w:ind w:left="1080"/>
        <w:contextualSpacing/>
        <w:rPr>
          <w:sz w:val="20"/>
          <w:szCs w:val="20"/>
          <w:lang w:val="ru-RU"/>
        </w:rPr>
      </w:pPr>
      <w:r w:rsidRPr="002D73C1">
        <w:rPr>
          <w:rFonts w:eastAsia="Times New Roman" w:cs="Times New Roman"/>
          <w:noProof/>
          <w:sz w:val="20"/>
          <w:szCs w:val="20"/>
          <w:lang w:val="sr-Cyrl-RS"/>
        </w:rPr>
        <w:t xml:space="preserve">Назив и ознака из ОРН: </w:t>
      </w:r>
      <w:r w:rsidRPr="002D73C1">
        <w:rPr>
          <w:sz w:val="20"/>
          <w:szCs w:val="20"/>
          <w:lang w:val="ru-RU"/>
        </w:rPr>
        <w:t>одржавање софтвера за информационе технологије – 72267100;</w:t>
      </w:r>
    </w:p>
    <w:p w:rsidR="002D73C1" w:rsidRPr="002D73C1" w:rsidRDefault="002D73C1" w:rsidP="002D73C1">
      <w:pPr>
        <w:spacing w:after="0" w:line="240" w:lineRule="auto"/>
        <w:ind w:left="1080"/>
        <w:contextualSpacing/>
        <w:rPr>
          <w:rFonts w:eastAsia="Times New Roman" w:cs="Times New Roman"/>
          <w:noProof/>
          <w:sz w:val="20"/>
          <w:szCs w:val="20"/>
          <w:lang w:val="sr-Cyrl-RS"/>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r w:rsidRPr="002D73C1">
        <w:rPr>
          <w:rFonts w:eastAsia="Times New Roman" w:cs="Times New Roman"/>
          <w:sz w:val="20"/>
          <w:szCs w:val="20"/>
          <w:u w:val="single"/>
          <w:lang w:val="sr-Cyrl-RS" w:eastAsia="ar-SA"/>
        </w:rPr>
        <w:t>Партија 2</w:t>
      </w:r>
      <w:r w:rsidRPr="002D73C1">
        <w:rPr>
          <w:rFonts w:eastAsia="Times New Roman" w:cs="Times New Roman"/>
          <w:b/>
          <w:sz w:val="20"/>
          <w:szCs w:val="20"/>
          <w:u w:val="single"/>
          <w:lang w:val="sr-Cyrl-RS" w:eastAsia="ar-SA"/>
        </w:rPr>
        <w:t>:</w:t>
      </w:r>
      <w:r w:rsidRPr="002D73C1">
        <w:rPr>
          <w:rFonts w:eastAsia="Times New Roman" w:cs="Times New Roman"/>
          <w:b/>
          <w:sz w:val="20"/>
          <w:szCs w:val="20"/>
          <w:lang w:val="sr-Cyrl-RS" w:eastAsia="ar-SA"/>
        </w:rPr>
        <w:t xml:space="preserve"> </w:t>
      </w:r>
      <w:r w:rsidRPr="002D73C1">
        <w:rPr>
          <w:rFonts w:eastAsia="Times New Roman" w:cs="Times New Roman"/>
          <w:b/>
          <w:noProof/>
          <w:sz w:val="20"/>
          <w:szCs w:val="20"/>
          <w:lang w:val="sr-Cyrl-RS"/>
        </w:rPr>
        <w:t>Услуга одржавања сервера и система за архивирање и складиштење података;</w:t>
      </w:r>
      <w:r w:rsidRPr="002D73C1">
        <w:rPr>
          <w:rFonts w:eastAsia="Times New Roman" w:cs="Times New Roman"/>
          <w:noProof/>
          <w:sz w:val="20"/>
          <w:szCs w:val="20"/>
          <w:lang w:val="sr-Cyrl-RS"/>
        </w:rPr>
        <w:t xml:space="preserve"> </w:t>
      </w:r>
    </w:p>
    <w:p w:rsidR="002D73C1" w:rsidRPr="002D73C1" w:rsidRDefault="002D73C1" w:rsidP="002D73C1">
      <w:pPr>
        <w:spacing w:after="0" w:line="240" w:lineRule="auto"/>
        <w:ind w:left="1134"/>
        <w:contextualSpacing/>
        <w:rPr>
          <w:rFonts w:eastAsia="Times New Roman" w:cs="Times New Roman"/>
          <w:sz w:val="20"/>
          <w:szCs w:val="20"/>
          <w:lang w:val="sr-Cyrl-RS" w:eastAsia="ar-SA"/>
        </w:rPr>
      </w:pPr>
      <w:r w:rsidRPr="002D73C1">
        <w:rPr>
          <w:rFonts w:eastAsia="Times New Roman" w:cs="Times New Roman"/>
          <w:noProof/>
          <w:sz w:val="20"/>
          <w:szCs w:val="20"/>
          <w:lang w:val="sr-Cyrl-RS"/>
        </w:rPr>
        <w:t xml:space="preserve">Назив и ознака из ОРН: </w:t>
      </w:r>
      <w:r w:rsidRPr="002D73C1">
        <w:rPr>
          <w:sz w:val="20"/>
          <w:szCs w:val="20"/>
          <w:lang w:val="sr-Cyrl-RS"/>
        </w:rPr>
        <w:t>одржавање и поправка централних рачунара – 50312100;</w:t>
      </w:r>
      <w:r w:rsidRPr="002D73C1">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Партија 3:</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00E80EE5">
        <w:rPr>
          <w:rFonts w:eastAsia="Times New Roman" w:cs="Times New Roman"/>
          <w:b/>
          <w:noProof/>
          <w:sz w:val="20"/>
          <w:szCs w:val="20"/>
          <w:lang w:val="sr-Latn-RS"/>
        </w:rPr>
        <w:t>Canon i</w:t>
      </w:r>
      <w:r w:rsidR="00E870D6">
        <w:rPr>
          <w:rFonts w:eastAsia="Times New Roman" w:cs="Times New Roman"/>
          <w:b/>
          <w:noProof/>
          <w:sz w:val="20"/>
          <w:szCs w:val="20"/>
          <w:lang w:val="sr-Latn-RS"/>
        </w:rPr>
        <w:t>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b/>
          <w:sz w:val="20"/>
          <w:szCs w:val="20"/>
          <w:lang w:val="ru-RU"/>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5</w:t>
      </w:r>
      <w:r w:rsidRPr="002D73C1">
        <w:rPr>
          <w:rFonts w:eastAsia="Times New Roman" w:cs="Times New Roman"/>
          <w:sz w:val="20"/>
          <w:szCs w:val="20"/>
          <w:u w:val="single"/>
          <w:lang w:val="sr-Cyrl-RS" w:eastAsia="ar-SA"/>
        </w:rPr>
        <w:t>:</w:t>
      </w:r>
      <w:r w:rsidRPr="002D73C1">
        <w:rPr>
          <w:rFonts w:eastAsia="Times New Roman" w:cs="Times New Roman"/>
          <w:noProof/>
          <w:sz w:val="20"/>
          <w:szCs w:val="20"/>
          <w:lang w:val="sr-Cyrl-RS"/>
        </w:rPr>
        <w:t xml:space="preserve"> </w:t>
      </w:r>
      <w:r w:rsidRPr="002D73C1">
        <w:rPr>
          <w:rFonts w:eastAsia="Times New Roman" w:cs="Times New Roman"/>
          <w:b/>
          <w:noProof/>
          <w:sz w:val="20"/>
          <w:szCs w:val="20"/>
          <w:lang w:val="sr-Cyrl-RS"/>
        </w:rPr>
        <w:t>Услуга сервисирање по захтеву наручиоца (</w:t>
      </w:r>
      <w:r w:rsidRPr="002D73C1">
        <w:rPr>
          <w:b/>
          <w:sz w:val="20"/>
          <w:szCs w:val="20"/>
          <w:lang w:val="sr-Latn-RS"/>
        </w:rPr>
        <w:t>Firewall-a H3C SecPath U200-S</w:t>
      </w:r>
      <w:r w:rsidRPr="002D73C1">
        <w:rPr>
          <w:b/>
          <w:sz w:val="20"/>
          <w:szCs w:val="20"/>
          <w:lang w:val="sr-Cyrl-RS"/>
        </w:rPr>
        <w:t xml:space="preserve"> и </w:t>
      </w:r>
      <w:r w:rsidRPr="002D73C1">
        <w:rPr>
          <w:b/>
          <w:sz w:val="20"/>
          <w:szCs w:val="20"/>
          <w:lang w:val="sr-Latn-RS"/>
        </w:rPr>
        <w:t>SWITCH-a TP LINK TL-SG 3109</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rFonts w:eastAsia="Times New Roman" w:cs="Times New Roman"/>
          <w:noProof/>
          <w:sz w:val="20"/>
          <w:szCs w:val="20"/>
          <w:lang w:val="sr-Cyrl-RS"/>
        </w:rPr>
      </w:pPr>
      <w:r w:rsidRPr="002D73C1">
        <w:rPr>
          <w:rFonts w:eastAsia="Times New Roman" w:cs="Times New Roman"/>
          <w:noProof/>
          <w:sz w:val="20"/>
          <w:szCs w:val="20"/>
          <w:lang w:val="sr-Cyrl-RS"/>
        </w:rPr>
        <w:t>Назив и ознака из ОРН: поправка опреме мреже за пренос података – 50312320;</w:t>
      </w:r>
    </w:p>
    <w:p w:rsidR="002D73C1" w:rsidRPr="002D73C1" w:rsidRDefault="002D73C1" w:rsidP="002D73C1">
      <w:pPr>
        <w:spacing w:after="0" w:line="240" w:lineRule="auto"/>
        <w:ind w:left="1134"/>
        <w:rPr>
          <w:rFonts w:eastAsia="Times New Roman" w:cs="Times New Roman"/>
          <w:noProof/>
          <w:sz w:val="20"/>
          <w:szCs w:val="20"/>
          <w:lang w:val="sr-Cyrl-RS"/>
        </w:rPr>
      </w:pP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C34A61" w:rsidP="003E168F">
            <w:pPr>
              <w:widowControl w:val="0"/>
              <w:suppressAutoHyphens/>
              <w:spacing w:after="0" w:line="100" w:lineRule="atLeast"/>
              <w:jc w:val="center"/>
              <w:rPr>
                <w:rFonts w:eastAsia="Times New Roman" w:cs="Times New Roman"/>
                <w:b/>
                <w:sz w:val="20"/>
                <w:szCs w:val="20"/>
                <w:lang w:val="sr-Cyrl-RS" w:eastAsia="ar-SA"/>
              </w:rPr>
            </w:pPr>
            <w:r>
              <w:rPr>
                <w:rFonts w:eastAsia="Times New Roman" w:cs="Times New Roman"/>
                <w:b/>
                <w:sz w:val="20"/>
                <w:szCs w:val="20"/>
                <w:lang w:val="sr-Cyrl-CS"/>
              </w:rPr>
              <w:t>ПАРТИЈУ 4 – УСЛУГА СЕРВИСИРАЊЕ ПО ЗАХТЕВУ НАРУЧИОЦА (Ploter Canon iPF815)</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34A61" w:rsidRPr="00F02663" w:rsidRDefault="00C34A61" w:rsidP="00C34A61">
      <w:pPr>
        <w:spacing w:after="0" w:line="240" w:lineRule="auto"/>
        <w:ind w:firstLine="720"/>
        <w:rPr>
          <w:rFonts w:cs="Times New Roman"/>
          <w:kern w:val="2"/>
          <w:sz w:val="20"/>
          <w:szCs w:val="20"/>
          <w:lang w:val="sr-Cyrl-RS" w:eastAsia="ar-SA"/>
        </w:rPr>
      </w:pPr>
      <w:r w:rsidRPr="00F02663">
        <w:rPr>
          <w:rFonts w:cs="Times New Roman"/>
          <w:kern w:val="2"/>
          <w:sz w:val="20"/>
          <w:szCs w:val="20"/>
          <w:lang w:val="sr-Cyrl-RS" w:eastAsia="ar-SA"/>
        </w:rPr>
        <w:t>Предмет набавке је услуга сервисирања уређаја плотер Canon i</w:t>
      </w:r>
      <w:r w:rsidRPr="00F02663">
        <w:rPr>
          <w:rFonts w:cs="Times New Roman"/>
          <w:kern w:val="2"/>
          <w:sz w:val="20"/>
          <w:szCs w:val="20"/>
          <w:lang w:val="sr-Latn-RS" w:eastAsia="ar-SA"/>
        </w:rPr>
        <w:t>PF815</w:t>
      </w:r>
      <w:r w:rsidRPr="00F02663">
        <w:rPr>
          <w:rFonts w:cs="Times New Roman"/>
          <w:kern w:val="2"/>
          <w:sz w:val="20"/>
          <w:szCs w:val="20"/>
          <w:lang w:val="sr-Cyrl-RS" w:eastAsia="ar-SA"/>
        </w:rPr>
        <w:t xml:space="preserve"> по захтеву и позиву Наручиоца</w:t>
      </w:r>
    </w:p>
    <w:p w:rsidR="00C179AD" w:rsidRPr="00232A99" w:rsidRDefault="00C179AD" w:rsidP="00C179AD">
      <w:pPr>
        <w:spacing w:after="0" w:line="240" w:lineRule="auto"/>
        <w:rPr>
          <w:rFonts w:cs="Times New Roman"/>
          <w:kern w:val="2"/>
          <w:sz w:val="20"/>
          <w:szCs w:val="20"/>
          <w:lang w:val="sr-Latn-RS" w:eastAsia="ar-SA"/>
        </w:rPr>
      </w:pPr>
    </w:p>
    <w:tbl>
      <w:tblPr>
        <w:tblStyle w:val="TableGrid"/>
        <w:tblW w:w="7259" w:type="dxa"/>
        <w:jc w:val="center"/>
        <w:tblLook w:val="04A0" w:firstRow="1" w:lastRow="0" w:firstColumn="1" w:lastColumn="0" w:noHBand="0" w:noVBand="1"/>
      </w:tblPr>
      <w:tblGrid>
        <w:gridCol w:w="1238"/>
        <w:gridCol w:w="5107"/>
        <w:gridCol w:w="914"/>
      </w:tblGrid>
      <w:tr w:rsidR="00C179AD" w:rsidRPr="00232A99" w:rsidTr="00851589">
        <w:trPr>
          <w:jc w:val="center"/>
        </w:trPr>
        <w:tc>
          <w:tcPr>
            <w:tcW w:w="1238" w:type="dxa"/>
            <w:vAlign w:val="center"/>
          </w:tcPr>
          <w:p w:rsidR="00C179AD" w:rsidRPr="00232A99" w:rsidRDefault="00C179AD" w:rsidP="00851589">
            <w:pPr>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Редни број</w:t>
            </w:r>
          </w:p>
        </w:tc>
        <w:tc>
          <w:tcPr>
            <w:tcW w:w="5107" w:type="dxa"/>
            <w:vAlign w:val="center"/>
          </w:tcPr>
          <w:p w:rsidR="00C179AD" w:rsidRPr="00C34A61" w:rsidRDefault="00C179AD" w:rsidP="00E22B34">
            <w:pPr>
              <w:jc w:val="center"/>
              <w:rPr>
                <w:rFonts w:asciiTheme="minorHAnsi" w:eastAsiaTheme="minorHAnsi" w:hAnsiTheme="minorHAnsi"/>
                <w:kern w:val="2"/>
                <w:lang w:val="sr-Latn-RS" w:eastAsia="ar-SA"/>
              </w:rPr>
            </w:pPr>
            <w:r w:rsidRPr="00232A99">
              <w:rPr>
                <w:rFonts w:asciiTheme="minorHAnsi" w:eastAsiaTheme="minorHAnsi" w:hAnsiTheme="minorHAnsi"/>
                <w:kern w:val="2"/>
                <w:lang w:val="sr-Cyrl-RS" w:eastAsia="ar-SA"/>
              </w:rPr>
              <w:t>Назив резервног дела</w:t>
            </w:r>
          </w:p>
        </w:tc>
        <w:tc>
          <w:tcPr>
            <w:tcW w:w="914" w:type="dxa"/>
            <w:vAlign w:val="center"/>
          </w:tcPr>
          <w:p w:rsidR="00C179AD" w:rsidRPr="00232A99" w:rsidRDefault="00C179AD" w:rsidP="00851589">
            <w:pPr>
              <w:ind w:left="884" w:hanging="884"/>
              <w:jc w:val="center"/>
              <w:rPr>
                <w:rFonts w:asciiTheme="minorHAnsi" w:eastAsiaTheme="minorHAnsi" w:hAnsiTheme="minorHAnsi"/>
                <w:kern w:val="2"/>
                <w:lang w:val="sr-Cyrl-RS" w:eastAsia="ar-SA"/>
              </w:rPr>
            </w:pPr>
            <w:r w:rsidRPr="00232A99">
              <w:rPr>
                <w:rFonts w:asciiTheme="minorHAnsi" w:eastAsiaTheme="minorHAnsi" w:hAnsiTheme="minorHAnsi"/>
                <w:kern w:val="2"/>
                <w:lang w:val="sr-Cyrl-RS" w:eastAsia="ar-SA"/>
              </w:rPr>
              <w:t>комада</w:t>
            </w:r>
          </w:p>
        </w:tc>
      </w:tr>
      <w:tr w:rsidR="00C34A61" w:rsidRPr="00232A99" w:rsidTr="00851589">
        <w:trPr>
          <w:jc w:val="center"/>
        </w:trPr>
        <w:tc>
          <w:tcPr>
            <w:tcW w:w="1238" w:type="dxa"/>
            <w:vAlign w:val="center"/>
          </w:tcPr>
          <w:p w:rsidR="00C34A61" w:rsidRPr="00F02663" w:rsidRDefault="00C34A61" w:rsidP="00500F13">
            <w:pPr>
              <w:jc w:val="center"/>
              <w:rPr>
                <w:rFonts w:asciiTheme="minorHAnsi" w:eastAsiaTheme="minorHAnsi" w:hAnsiTheme="minorHAnsi"/>
                <w:kern w:val="2"/>
                <w:lang w:val="sr-Cyrl-RS" w:eastAsia="ar-SA"/>
              </w:rPr>
            </w:pPr>
            <w:r w:rsidRPr="00F02663">
              <w:rPr>
                <w:rFonts w:asciiTheme="minorHAnsi" w:eastAsiaTheme="minorHAnsi" w:hAnsiTheme="minorHAnsi"/>
                <w:kern w:val="2"/>
                <w:lang w:val="sr-Cyrl-RS" w:eastAsia="ar-SA"/>
              </w:rPr>
              <w:t>1.</w:t>
            </w:r>
          </w:p>
        </w:tc>
        <w:tc>
          <w:tcPr>
            <w:tcW w:w="5107" w:type="dxa"/>
          </w:tcPr>
          <w:p w:rsidR="00C34A61" w:rsidRPr="00F02663" w:rsidRDefault="00C34A61" w:rsidP="00500F13">
            <w:pPr>
              <w:rPr>
                <w:rFonts w:asciiTheme="minorHAnsi" w:eastAsiaTheme="minorHAnsi" w:hAnsiTheme="minorHAnsi"/>
                <w:kern w:val="2"/>
                <w:lang w:val="sr-Cyrl-RS" w:eastAsia="ar-SA"/>
              </w:rPr>
            </w:pPr>
            <w:r w:rsidRPr="00F02663">
              <w:rPr>
                <w:rFonts w:asciiTheme="minorHAnsi" w:eastAsiaTheme="minorHAnsi" w:hAnsiTheme="minorHAnsi"/>
                <w:kern w:val="2"/>
                <w:lang w:val="sr-Cyrl-RS" w:eastAsia="ar-SA"/>
              </w:rPr>
              <w:t>Принтерска глава</w:t>
            </w:r>
          </w:p>
        </w:tc>
        <w:tc>
          <w:tcPr>
            <w:tcW w:w="914" w:type="dxa"/>
            <w:vAlign w:val="center"/>
          </w:tcPr>
          <w:p w:rsidR="00C34A61" w:rsidRPr="00F02663" w:rsidRDefault="00C34A61" w:rsidP="00500F13">
            <w:pPr>
              <w:jc w:val="center"/>
              <w:rPr>
                <w:rFonts w:asciiTheme="minorHAnsi" w:eastAsiaTheme="minorHAnsi" w:hAnsiTheme="minorHAnsi"/>
                <w:kern w:val="2"/>
                <w:lang w:val="sr-Cyrl-RS" w:eastAsia="ar-SA"/>
              </w:rPr>
            </w:pPr>
            <w:r w:rsidRPr="00F02663">
              <w:rPr>
                <w:rFonts w:asciiTheme="minorHAnsi" w:eastAsiaTheme="minorHAnsi" w:hAnsiTheme="minorHAnsi"/>
                <w:kern w:val="2"/>
                <w:lang w:val="sr-Cyrl-RS" w:eastAsia="ar-SA"/>
              </w:rPr>
              <w:t>1</w:t>
            </w:r>
          </w:p>
        </w:tc>
      </w:tr>
      <w:tr w:rsidR="00C34A61" w:rsidRPr="00232A99" w:rsidTr="00851589">
        <w:trPr>
          <w:jc w:val="center"/>
        </w:trPr>
        <w:tc>
          <w:tcPr>
            <w:tcW w:w="1238" w:type="dxa"/>
            <w:vAlign w:val="center"/>
          </w:tcPr>
          <w:p w:rsidR="00C34A61" w:rsidRPr="00F02663" w:rsidRDefault="00C34A61" w:rsidP="00500F13">
            <w:pPr>
              <w:jc w:val="center"/>
              <w:rPr>
                <w:rFonts w:asciiTheme="minorHAnsi" w:eastAsiaTheme="minorHAnsi" w:hAnsiTheme="minorHAnsi"/>
                <w:kern w:val="2"/>
                <w:lang w:val="sr-Cyrl-RS" w:eastAsia="ar-SA"/>
              </w:rPr>
            </w:pPr>
            <w:r w:rsidRPr="00F02663">
              <w:rPr>
                <w:rFonts w:asciiTheme="minorHAnsi" w:eastAsiaTheme="minorHAnsi" w:hAnsiTheme="minorHAnsi"/>
                <w:kern w:val="2"/>
                <w:lang w:val="sr-Cyrl-RS" w:eastAsia="ar-SA"/>
              </w:rPr>
              <w:t>2.</w:t>
            </w:r>
          </w:p>
        </w:tc>
        <w:tc>
          <w:tcPr>
            <w:tcW w:w="5107" w:type="dxa"/>
          </w:tcPr>
          <w:p w:rsidR="00C34A61" w:rsidRPr="00F02663" w:rsidRDefault="00C34A61" w:rsidP="00500F13">
            <w:pPr>
              <w:rPr>
                <w:rFonts w:asciiTheme="minorHAnsi" w:eastAsiaTheme="minorHAnsi" w:hAnsiTheme="minorHAnsi"/>
                <w:kern w:val="2"/>
                <w:lang w:val="sr-Cyrl-RS" w:eastAsia="ar-SA"/>
              </w:rPr>
            </w:pPr>
            <w:r w:rsidRPr="00F02663">
              <w:rPr>
                <w:rFonts w:asciiTheme="minorHAnsi" w:eastAsiaTheme="minorHAnsi" w:hAnsiTheme="minorHAnsi"/>
                <w:kern w:val="2"/>
                <w:lang w:val="sr-Cyrl-RS" w:eastAsia="ar-SA"/>
              </w:rPr>
              <w:t>Касета за одржавање принтера</w:t>
            </w:r>
          </w:p>
        </w:tc>
        <w:tc>
          <w:tcPr>
            <w:tcW w:w="914" w:type="dxa"/>
            <w:vAlign w:val="center"/>
          </w:tcPr>
          <w:p w:rsidR="00C34A61" w:rsidRPr="00F02663" w:rsidRDefault="00C34A61" w:rsidP="00500F13">
            <w:pPr>
              <w:jc w:val="center"/>
              <w:rPr>
                <w:rFonts w:asciiTheme="minorHAnsi" w:eastAsiaTheme="minorHAnsi" w:hAnsiTheme="minorHAnsi"/>
                <w:kern w:val="2"/>
                <w:lang w:val="sr-Cyrl-RS" w:eastAsia="ar-SA"/>
              </w:rPr>
            </w:pPr>
            <w:r w:rsidRPr="00F02663">
              <w:rPr>
                <w:rFonts w:asciiTheme="minorHAnsi" w:eastAsiaTheme="minorHAnsi" w:hAnsiTheme="minorHAnsi"/>
                <w:kern w:val="2"/>
                <w:lang w:val="sr-Cyrl-RS" w:eastAsia="ar-SA"/>
              </w:rPr>
              <w:t>1</w:t>
            </w:r>
          </w:p>
        </w:tc>
      </w:tr>
    </w:tbl>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C179AD" w:rsidP="00F72386">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r w:rsidR="00F72386" w:rsidRPr="00F02663">
        <w:rPr>
          <w:rFonts w:eastAsia="Times New Roman" w:cs="Times New Roman"/>
          <w:kern w:val="2"/>
          <w:sz w:val="20"/>
          <w:szCs w:val="20"/>
          <w:lang w:val="sr-Cyrl-RS" w:eastAsia="ar-SA"/>
        </w:rPr>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F72386" w:rsidRPr="00F02663" w:rsidRDefault="00F72386" w:rsidP="00F72386">
      <w:pPr>
        <w:suppressAutoHyphens/>
        <w:spacing w:after="0" w:line="240" w:lineRule="auto"/>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ab/>
        <w:t>Понуђена услуга мора да обухвати</w:t>
      </w:r>
      <w:r w:rsidRPr="00F02663">
        <w:rPr>
          <w:rFonts w:eastAsia="Times New Roman" w:cs="Times New Roman"/>
          <w:kern w:val="2"/>
          <w:sz w:val="20"/>
          <w:szCs w:val="20"/>
          <w:lang w:val="sr-Latn-RS" w:eastAsia="ar-SA"/>
        </w:rPr>
        <w:t>:</w:t>
      </w:r>
    </w:p>
    <w:p w:rsidR="00F72386" w:rsidRPr="00F02663" w:rsidRDefault="00F72386" w:rsidP="00F72386">
      <w:pPr>
        <w:pStyle w:val="ListParagraph"/>
        <w:numPr>
          <w:ilvl w:val="0"/>
          <w:numId w:val="29"/>
        </w:numPr>
        <w:tabs>
          <w:tab w:val="clear" w:pos="1080"/>
        </w:tabs>
        <w:spacing w:after="0"/>
        <w:rPr>
          <w:rFonts w:asciiTheme="minorHAnsi" w:hAnsiTheme="minorHAnsi"/>
          <w:sz w:val="20"/>
          <w:lang w:val="sr-Cyrl-RS"/>
        </w:rPr>
      </w:pPr>
      <w:r w:rsidRPr="00F02663">
        <w:rPr>
          <w:rFonts w:asciiTheme="minorHAnsi" w:hAnsiTheme="minorHAnsi"/>
          <w:sz w:val="20"/>
          <w:lang w:val="sr-Cyrl-RS"/>
        </w:rPr>
        <w:t>превентиван преглед (инспекцију) и чишћење уређаја по захтеву Наручиоца.</w:t>
      </w:r>
    </w:p>
    <w:p w:rsidR="00F72386" w:rsidRPr="00F02663" w:rsidRDefault="00F72386" w:rsidP="00F72386">
      <w:pPr>
        <w:pStyle w:val="ListParagraph"/>
        <w:numPr>
          <w:ilvl w:val="0"/>
          <w:numId w:val="29"/>
        </w:numPr>
        <w:tabs>
          <w:tab w:val="clear" w:pos="1080"/>
        </w:tabs>
        <w:spacing w:after="0"/>
        <w:rPr>
          <w:rFonts w:asciiTheme="minorHAnsi" w:hAnsiTheme="minorHAnsi"/>
          <w:sz w:val="20"/>
          <w:lang w:val="sr-Cyrl-RS"/>
        </w:rPr>
      </w:pPr>
      <w:r w:rsidRPr="00F02663">
        <w:rPr>
          <w:rFonts w:asciiTheme="minorHAnsi" w:hAnsiTheme="minorHAnsi"/>
          <w:sz w:val="20"/>
          <w:lang w:val="sr-Cyrl-RS"/>
        </w:rPr>
        <w:t>поправку уређаја по позиву Наручиоца у случају квара</w:t>
      </w:r>
    </w:p>
    <w:p w:rsidR="00F72386" w:rsidRPr="00F02663" w:rsidRDefault="00F72386" w:rsidP="00F72386">
      <w:pPr>
        <w:pStyle w:val="ListParagraph"/>
        <w:spacing w:after="0"/>
        <w:rPr>
          <w:rFonts w:asciiTheme="minorHAnsi" w:hAnsiTheme="minorHAnsi"/>
          <w:sz w:val="20"/>
          <w:lang w:val="sr-Cyrl-RS"/>
        </w:rPr>
      </w:pPr>
    </w:p>
    <w:p w:rsidR="00F72386" w:rsidRPr="00F02663" w:rsidRDefault="00F72386" w:rsidP="00F72386">
      <w:pPr>
        <w:pStyle w:val="ListParagraph"/>
        <w:numPr>
          <w:ilvl w:val="0"/>
          <w:numId w:val="25"/>
        </w:numPr>
        <w:tabs>
          <w:tab w:val="clear" w:pos="1080"/>
        </w:tabs>
        <w:spacing w:after="0" w:line="100" w:lineRule="atLeast"/>
        <w:rPr>
          <w:rFonts w:asciiTheme="minorHAnsi" w:hAnsiTheme="minorHAnsi"/>
          <w:bCs/>
          <w:iCs/>
          <w:sz w:val="20"/>
        </w:rPr>
      </w:pPr>
      <w:r w:rsidRPr="00F02663">
        <w:rPr>
          <w:rFonts w:asciiTheme="minorHAnsi" w:hAnsiTheme="minorHAnsi"/>
          <w:bCs/>
          <w:iCs/>
          <w:sz w:val="20"/>
          <w:lang w:val="sr-Cyrl-RS"/>
        </w:rPr>
        <w:t>превентиван преглед</w:t>
      </w:r>
      <w:r w:rsidRPr="00F02663">
        <w:rPr>
          <w:rFonts w:asciiTheme="minorHAnsi" w:hAnsiTheme="minorHAnsi"/>
          <w:bCs/>
          <w:iCs/>
          <w:sz w:val="20"/>
        </w:rPr>
        <w:t xml:space="preserve"> уређаја подразумева услугу обављања сервиса ради провере рада </w:t>
      </w:r>
      <w:r w:rsidRPr="00F02663">
        <w:rPr>
          <w:rFonts w:asciiTheme="minorHAnsi" w:hAnsiTheme="minorHAnsi"/>
          <w:bCs/>
          <w:iCs/>
          <w:sz w:val="20"/>
          <w:lang w:val="sr-Cyrl-RS"/>
        </w:rPr>
        <w:t>уређаја</w:t>
      </w:r>
      <w:r w:rsidRPr="00F02663">
        <w:rPr>
          <w:rFonts w:asciiTheme="minorHAnsi" w:hAnsiTheme="minorHAnsi"/>
          <w:bCs/>
          <w:iCs/>
          <w:sz w:val="20"/>
        </w:rPr>
        <w:t xml:space="preserve"> и замене резервних делова и потрошног материјала, уколико је потребно.</w:t>
      </w:r>
    </w:p>
    <w:p w:rsidR="00F72386" w:rsidRPr="00F02663" w:rsidRDefault="00F72386" w:rsidP="00F72386">
      <w:pPr>
        <w:ind w:firstLine="720"/>
        <w:jc w:val="both"/>
        <w:rPr>
          <w:rFonts w:cs="Verdana"/>
          <w:sz w:val="20"/>
          <w:szCs w:val="20"/>
          <w:lang w:val="sr-Cyrl-RS"/>
        </w:rPr>
      </w:pPr>
      <w:r w:rsidRPr="00F02663">
        <w:rPr>
          <w:rFonts w:cs="Verdana"/>
          <w:sz w:val="20"/>
          <w:szCs w:val="20"/>
        </w:rPr>
        <w:t xml:space="preserve">Динамика </w:t>
      </w:r>
      <w:r w:rsidRPr="00F02663">
        <w:rPr>
          <w:rFonts w:cs="Verdana"/>
          <w:sz w:val="20"/>
          <w:szCs w:val="20"/>
          <w:lang w:val="sr-Cyrl-RS"/>
        </w:rPr>
        <w:t xml:space="preserve">превентивног прегледа </w:t>
      </w:r>
      <w:r w:rsidRPr="00F02663">
        <w:rPr>
          <w:rFonts w:cs="Verdana"/>
          <w:sz w:val="20"/>
          <w:szCs w:val="20"/>
        </w:rPr>
        <w:t>уређаја је предмет договора и заједничког планирања са локалним администраторима Наручиоца</w:t>
      </w:r>
      <w:r w:rsidRPr="00F02663">
        <w:rPr>
          <w:rFonts w:cs="Verdana"/>
          <w:sz w:val="20"/>
          <w:szCs w:val="20"/>
          <w:lang w:val="sr-Cyrl-RS"/>
        </w:rPr>
        <w:t>.</w:t>
      </w:r>
    </w:p>
    <w:p w:rsidR="00F72386" w:rsidRPr="00F02663" w:rsidRDefault="00F72386" w:rsidP="00F72386">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F02663">
        <w:rPr>
          <w:rFonts w:asciiTheme="minorHAnsi" w:hAnsiTheme="minorHAnsi" w:cs="Verdana"/>
          <w:sz w:val="20"/>
          <w:lang w:val="sr-Cyrl-RS"/>
        </w:rPr>
        <w:t>поправка</w:t>
      </w:r>
      <w:r w:rsidRPr="00F02663">
        <w:rPr>
          <w:rFonts w:asciiTheme="minorHAnsi" w:hAnsiTheme="minorHAnsi" w:cs="Verdana"/>
          <w:sz w:val="20"/>
        </w:rPr>
        <w:t xml:space="preserve"> уређаја </w:t>
      </w:r>
      <w:r w:rsidRPr="00F02663">
        <w:rPr>
          <w:rFonts w:asciiTheme="minorHAnsi" w:hAnsiTheme="minorHAnsi" w:cs="Verdana"/>
          <w:sz w:val="20"/>
          <w:lang w:val="sr-Cyrl-RS"/>
        </w:rPr>
        <w:t xml:space="preserve">по позиву Наручиоца </w:t>
      </w:r>
      <w:r w:rsidRPr="00F02663">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72386" w:rsidRPr="00F02663" w:rsidRDefault="00F72386" w:rsidP="00F72386">
      <w:pPr>
        <w:pStyle w:val="ListParagraph"/>
        <w:spacing w:after="0"/>
        <w:rPr>
          <w:rFonts w:asciiTheme="minorHAnsi" w:hAnsiTheme="minorHAnsi"/>
          <w:sz w:val="20"/>
          <w:lang w:val="sr-Cyrl-RS"/>
        </w:rPr>
      </w:pPr>
    </w:p>
    <w:p w:rsidR="00F72386" w:rsidRPr="00F02663" w:rsidRDefault="00F72386" w:rsidP="00F72386">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72386" w:rsidRPr="00F02663" w:rsidRDefault="00F72386" w:rsidP="00F72386">
      <w:pPr>
        <w:suppressAutoHyphens/>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F72386">
      <w:pPr>
        <w:suppressAutoHyphens/>
        <w:spacing w:after="0" w:line="240" w:lineRule="auto"/>
        <w:jc w:val="both"/>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0F53A2">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F72386" w:rsidP="00F72386">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F72386" w:rsidRPr="00F02663" w:rsidRDefault="00F72386" w:rsidP="00F72386">
      <w:pPr>
        <w:spacing w:after="0" w:line="240" w:lineRule="auto"/>
        <w:ind w:firstLine="708"/>
        <w:jc w:val="both"/>
        <w:rPr>
          <w:rFonts w:cs="Arial"/>
          <w:sz w:val="20"/>
          <w:szCs w:val="20"/>
          <w:lang w:val="sr-Cyrl-CS"/>
        </w:rPr>
      </w:pPr>
      <w:r w:rsidRPr="00F02663">
        <w:rPr>
          <w:rFonts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F72386" w:rsidRPr="00F02663" w:rsidRDefault="00F72386" w:rsidP="00F72386">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F72386" w:rsidRDefault="00F72386" w:rsidP="00F72386">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lastRenderedPageBreak/>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F72386" w:rsidRPr="00F02663" w:rsidRDefault="00F72386" w:rsidP="00F72386">
      <w:pPr>
        <w:spacing w:after="0" w:line="240" w:lineRule="auto"/>
        <w:ind w:firstLine="720"/>
        <w:jc w:val="both"/>
        <w:rPr>
          <w:kern w:val="2"/>
          <w:sz w:val="20"/>
          <w:szCs w:val="20"/>
          <w:lang w:val="sr-Cyrl-RS" w:eastAsia="ar-SA"/>
        </w:rPr>
      </w:pPr>
      <w:r>
        <w:rPr>
          <w:rFonts w:eastAsia="Times New Roman" w:cs="Times New Roman"/>
          <w:kern w:val="2"/>
          <w:sz w:val="20"/>
          <w:szCs w:val="20"/>
          <w:lang w:val="sr-Cyrl-RS" w:eastAsia="ar-SA"/>
        </w:rPr>
        <w:t>Понуђач услуге је дужан да достави Наручиоцу листу овлашћених лица за послове сервисирања</w:t>
      </w:r>
      <w:r w:rsidRPr="00F02663">
        <w:rPr>
          <w:rFonts w:cs="Arial"/>
          <w:sz w:val="20"/>
          <w:szCs w:val="20"/>
          <w:lang w:val="sr-Cyrl-CS"/>
        </w:rPr>
        <w:t>, као и за контактирање.</w:t>
      </w:r>
    </w:p>
    <w:p w:rsidR="00C179AD" w:rsidRDefault="00C179AD" w:rsidP="00C179AD">
      <w:pPr>
        <w:spacing w:after="0" w:line="240" w:lineRule="auto"/>
        <w:rPr>
          <w:rFonts w:eastAsia="Times New Roman" w:cs="Times New Roman"/>
          <w:color w:val="FF0000"/>
          <w:sz w:val="20"/>
          <w:szCs w:val="20"/>
          <w:lang w:val="sr-Cyrl-RS"/>
        </w:rPr>
      </w:pPr>
    </w:p>
    <w:p w:rsidR="004F40AD" w:rsidRPr="00F02663" w:rsidRDefault="004F40AD" w:rsidP="004F40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4F40AD" w:rsidRPr="00F02663" w:rsidRDefault="004F40AD" w:rsidP="004F40AD">
      <w:pPr>
        <w:suppressAutoHyphens/>
        <w:spacing w:after="0" w:line="240" w:lineRule="auto"/>
        <w:rPr>
          <w:rFonts w:eastAsia="Times New Roman" w:cs="Times New Roman"/>
          <w:kern w:val="2"/>
          <w:sz w:val="20"/>
          <w:szCs w:val="20"/>
          <w:lang w:val="sr-Cyrl-RS" w:eastAsia="ar-SA"/>
        </w:rPr>
      </w:pPr>
    </w:p>
    <w:p w:rsidR="004F40AD" w:rsidRDefault="004F40AD" w:rsidP="004F40AD">
      <w:pPr>
        <w:ind w:firstLine="708"/>
        <w:jc w:val="both"/>
        <w:rPr>
          <w:bCs/>
          <w:iCs/>
          <w:sz w:val="20"/>
          <w:szCs w:val="20"/>
          <w:lang w:val="sr-Cyrl-RS"/>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4F40AD" w:rsidRPr="00F02663" w:rsidRDefault="004F40AD" w:rsidP="004F40AD">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4F40AD" w:rsidRPr="004F40AD" w:rsidRDefault="004F40AD" w:rsidP="00C179AD">
      <w:pPr>
        <w:spacing w:after="0" w:line="240" w:lineRule="auto"/>
        <w:rPr>
          <w:rFonts w:eastAsia="Times New Roman" w:cs="Times New Roman"/>
          <w:color w:val="FF0000"/>
          <w:sz w:val="20"/>
          <w:szCs w:val="20"/>
          <w:lang w:val="sr-Cyrl-RS"/>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4F40AD">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5466AE">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3A7306" w:rsidRPr="00F02663" w:rsidRDefault="00C179AD" w:rsidP="003A7306">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3A7306" w:rsidRPr="00F02663">
        <w:rPr>
          <w:rFonts w:eastAsia="Times New Roman" w:cs="Times New Roman"/>
          <w:kern w:val="2"/>
          <w:sz w:val="20"/>
          <w:szCs w:val="20"/>
          <w:lang w:val="sr-Cyrl-RS" w:eastAsia="ar-SA"/>
        </w:rPr>
        <w:t xml:space="preserve">Понуђач је дужан да </w:t>
      </w:r>
      <w:r w:rsidR="003D6D94">
        <w:rPr>
          <w:rFonts w:eastAsia="Times New Roman" w:cs="Times New Roman"/>
          <w:kern w:val="2"/>
          <w:sz w:val="20"/>
          <w:szCs w:val="20"/>
          <w:lang w:val="sr-Cyrl-RS" w:eastAsia="ar-SA"/>
        </w:rPr>
        <w:t xml:space="preserve">цену услуге севисирања плотера </w:t>
      </w:r>
      <w:r w:rsidR="003D6D94" w:rsidRPr="00F02663">
        <w:rPr>
          <w:rFonts w:eastAsia="Times New Roman" w:cs="Times New Roman"/>
          <w:kern w:val="2"/>
          <w:sz w:val="20"/>
          <w:szCs w:val="20"/>
          <w:lang w:val="sr-Cyrl-RS" w:eastAsia="ar-SA"/>
        </w:rPr>
        <w:t>Canon iPF815</w:t>
      </w:r>
      <w:r w:rsidR="003D6D94">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3A7306"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3D6D94">
        <w:rPr>
          <w:rFonts w:eastAsia="Times New Roman" w:cs="Times New Roman"/>
          <w:kern w:val="2"/>
          <w:sz w:val="20"/>
          <w:szCs w:val="20"/>
          <w:lang w:val="sr-Cyrl-RS" w:eastAsia="ar-SA"/>
        </w:rPr>
        <w:t xml:space="preserve">д уређаја. </w:t>
      </w:r>
      <w:r w:rsidR="00E22B34">
        <w:rPr>
          <w:rFonts w:eastAsia="Times New Roman" w:cs="Times New Roman"/>
          <w:kern w:val="2"/>
          <w:sz w:val="20"/>
          <w:szCs w:val="20"/>
          <w:lang w:val="sr-Cyrl-RS" w:eastAsia="ar-SA"/>
        </w:rPr>
        <w:t>Цена</w:t>
      </w:r>
      <w:r w:rsidR="003A7306"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E22B34">
        <w:rPr>
          <w:rFonts w:eastAsia="Times New Roman" w:cs="Times New Roman"/>
          <w:kern w:val="2"/>
          <w:sz w:val="20"/>
          <w:szCs w:val="20"/>
          <w:lang w:val="sr-Cyrl-RS" w:eastAsia="ar-SA"/>
        </w:rPr>
        <w:t>техничком спецификацијом предмета јавне набавке</w:t>
      </w:r>
      <w:r w:rsidR="003A7306" w:rsidRPr="00F02663">
        <w:rPr>
          <w:rFonts w:eastAsia="Times New Roman" w:cs="Times New Roman"/>
          <w:kern w:val="2"/>
          <w:sz w:val="20"/>
          <w:szCs w:val="20"/>
          <w:lang w:val="sr-Cyrl-RS" w:eastAsia="ar-SA"/>
        </w:rPr>
        <w:t>.</w:t>
      </w:r>
    </w:p>
    <w:p w:rsidR="003A7306" w:rsidRPr="00F02663" w:rsidRDefault="003A7306" w:rsidP="003A7306">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sidR="006F3A76">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плотера Canon iPF815 у папирној или електронској форми.</w:t>
      </w:r>
    </w:p>
    <w:p w:rsidR="003A7306" w:rsidRPr="00F02663" w:rsidRDefault="003A7306" w:rsidP="003A7306">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Canon iPF815 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3A7306">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5466AE">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минимум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C179AD" w:rsidRPr="00232A99" w:rsidRDefault="00C179AD" w:rsidP="00C179AD">
      <w:pPr>
        <w:rPr>
          <w:b/>
          <w:sz w:val="20"/>
          <w:szCs w:val="20"/>
          <w:u w:val="single"/>
        </w:rPr>
      </w:pPr>
      <w:r w:rsidRPr="00232A99">
        <w:rPr>
          <w:b/>
          <w:sz w:val="20"/>
          <w:szCs w:val="20"/>
          <w:u w:val="single"/>
        </w:rPr>
        <w:t>НАПОМЕНА:</w:t>
      </w:r>
    </w:p>
    <w:p w:rsidR="00C179AD" w:rsidRPr="00232A99" w:rsidRDefault="00C179AD" w:rsidP="00C179AD">
      <w:pPr>
        <w:spacing w:after="0"/>
        <w:ind w:firstLine="720"/>
        <w:jc w:val="both"/>
        <w:rPr>
          <w:sz w:val="20"/>
          <w:szCs w:val="20"/>
          <w:lang w:val="sr-Cyrl-RS"/>
        </w:rPr>
      </w:pPr>
      <w:r w:rsidRPr="00232A99">
        <w:rPr>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1"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lastRenderedPageBreak/>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5466AE">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5466AE">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w:t>
      </w:r>
      <w:r w:rsidR="00E870D6">
        <w:rPr>
          <w:sz w:val="20"/>
          <w:szCs w:val="20"/>
        </w:rPr>
        <w:t>пло</w:t>
      </w:r>
      <w:r w:rsidR="00E80EE5">
        <w:rPr>
          <w:sz w:val="20"/>
          <w:szCs w:val="20"/>
        </w:rPr>
        <w:t>тер Canon iPF815</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Pr="00232A99">
        <w:rPr>
          <w:rFonts w:eastAsia="Times New Roman" w:cs="Times New Roman"/>
          <w:sz w:val="20"/>
          <w:szCs w:val="20"/>
          <w:lang w:val="sr-Cyrl-RS"/>
        </w:rPr>
        <w:t xml:space="preserve">УРЕЂАЈЕМ </w:t>
      </w:r>
      <w:r w:rsidR="003D544D">
        <w:rPr>
          <w:rFonts w:eastAsia="Times New Roman" w:cs="Times New Roman"/>
          <w:sz w:val="20"/>
          <w:szCs w:val="20"/>
        </w:rPr>
        <w:t xml:space="preserve">PLOTER </w:t>
      </w:r>
      <w:r w:rsidRPr="00232A99">
        <w:rPr>
          <w:sz w:val="20"/>
          <w:szCs w:val="20"/>
        </w:rPr>
        <w:t>CANON i</w:t>
      </w:r>
      <w:r w:rsidR="003D544D">
        <w:rPr>
          <w:sz w:val="20"/>
          <w:szCs w:val="20"/>
        </w:rPr>
        <w:t>PF</w:t>
      </w:r>
      <w:r w:rsidRPr="00232A99">
        <w:rPr>
          <w:sz w:val="20"/>
          <w:szCs w:val="20"/>
        </w:rPr>
        <w:t>8</w:t>
      </w:r>
      <w:r w:rsidR="003D544D">
        <w:rPr>
          <w:sz w:val="20"/>
          <w:szCs w:val="20"/>
        </w:rPr>
        <w:t>15</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021/487-4484, </w:t>
      </w:r>
      <w:r w:rsidRPr="00232A99">
        <w:rPr>
          <w:rFonts w:eastAsia="Arial Unicode MS" w:cs="Arial"/>
          <w:kern w:val="2"/>
          <w:sz w:val="20"/>
          <w:szCs w:val="20"/>
          <w:lang w:val="sr-Cyrl-CS" w:eastAsia="ar-SA"/>
        </w:rPr>
        <w:t xml:space="preserve">е-mail адреса: </w:t>
      </w:r>
      <w:hyperlink r:id="rId12"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C179AD" w:rsidRPr="00232A99" w:rsidTr="00851589">
        <w:trPr>
          <w:tblCellSpacing w:w="20" w:type="dxa"/>
        </w:trPr>
        <w:tc>
          <w:tcPr>
            <w:tcW w:w="9533" w:type="dxa"/>
            <w:shd w:val="clear" w:color="auto" w:fill="D6E3BC" w:themeFill="accent3" w:themeFillTint="66"/>
          </w:tcPr>
          <w:p w:rsidR="00C179AD" w:rsidRPr="00232A99" w:rsidRDefault="00C179AD" w:rsidP="005466AE">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5466AE">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9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4754D9" w:rsidRDefault="00C179AD" w:rsidP="00C179AD">
      <w:pPr>
        <w:spacing w:after="0" w:line="240" w:lineRule="auto"/>
        <w:rPr>
          <w:rFonts w:ascii="Calibri" w:eastAsia="Times New Roman" w:hAnsi="Calibri" w:cs="Times New Roman"/>
          <w:b/>
          <w:noProof/>
          <w:lang w:val="ru-RU"/>
        </w:rPr>
      </w:pPr>
      <w:r w:rsidRPr="004754D9">
        <w:rPr>
          <w:rFonts w:ascii="Calibri" w:eastAsia="Times New Roman" w:hAnsi="Calibri" w:cs="Times New Roman"/>
          <w:b/>
          <w:noProof/>
          <w:lang w:val="ru-RU"/>
        </w:rPr>
        <w:t>Име и презиме лица које је сачинило техничку спецификацију:</w:t>
      </w:r>
    </w:p>
    <w:p w:rsidR="00C179AD" w:rsidRPr="004754D9" w:rsidRDefault="00C179AD" w:rsidP="00C179AD">
      <w:pPr>
        <w:spacing w:after="0" w:line="240" w:lineRule="auto"/>
        <w:rPr>
          <w:rFonts w:ascii="Calibri" w:eastAsia="Times New Roman" w:hAnsi="Calibri" w:cs="Times New Roman"/>
          <w:b/>
          <w:noProof/>
          <w:lang w:val="ru-RU"/>
        </w:rPr>
      </w:pPr>
      <w:r>
        <w:rPr>
          <w:rFonts w:ascii="Calibri" w:eastAsia="Times New Roman" w:hAnsi="Calibri" w:cs="Times New Roman"/>
          <w:noProof/>
          <w:lang w:val="ru-RU"/>
        </w:rPr>
        <w:t>Зоран Шандин, Агота Шурјан</w:t>
      </w:r>
    </w:p>
    <w:p w:rsidR="00C179AD" w:rsidRPr="00A42E19" w:rsidRDefault="00C179AD" w:rsidP="00046521">
      <w:pPr>
        <w:spacing w:after="0" w:line="240" w:lineRule="auto"/>
        <w:jc w:val="center"/>
        <w:rPr>
          <w:rFonts w:eastAsia="Times New Roman" w:cs="Tahoma"/>
          <w:b/>
          <w:sz w:val="20"/>
          <w:szCs w:val="20"/>
          <w:lang w:val="sr-Cyrl-CS"/>
        </w:rPr>
      </w:pP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1837D1" w:rsidP="00FA1717">
            <w:pPr>
              <w:spacing w:after="0" w:line="240" w:lineRule="auto"/>
              <w:jc w:val="both"/>
              <w:rPr>
                <w:rFonts w:eastAsia="Times New Roman" w:cs="Times New Roman"/>
                <w:sz w:val="20"/>
                <w:szCs w:val="20"/>
                <w:lang w:val="sr-Cyrl-CS"/>
              </w:rPr>
            </w:pPr>
            <w:hyperlink r:id="rId13"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овалшћеног лица понуђача и оверена </w:t>
            </w:r>
            <w:r w:rsidRPr="00A42E19">
              <w:rPr>
                <w:rFonts w:eastAsia="Times New Roman" w:cs="Times New Roman"/>
                <w:sz w:val="20"/>
                <w:szCs w:val="20"/>
                <w:lang w:val="sr-Cyrl-CS"/>
              </w:rPr>
              <w:lastRenderedPageBreak/>
              <w:t xml:space="preserve">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EB5FB6" w:rsidRDefault="0015297C" w:rsidP="00EB5FB6">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A42E19" w:rsidRDefault="007B32B6">
      <w:pPr>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lastRenderedPageBreak/>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 FIREWALL-</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H3C SecPath U200-S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rPr>
        <w:t>SWITCH-</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TP LINK TL-SG 3109</w:t>
      </w:r>
      <w:r w:rsidR="00206FC5" w:rsidRPr="00847B74">
        <w:rPr>
          <w:rFonts w:eastAsia="Times New Roman" w:cs="Times New Roman"/>
          <w:b/>
          <w:noProof/>
          <w:sz w:val="20"/>
          <w:szCs w:val="20"/>
          <w:lang w:val="sr-Cyrl-RS"/>
        </w:rPr>
        <w:t xml:space="preserve">), </w:t>
      </w:r>
      <w:r w:rsidR="00206FC5" w:rsidRPr="00847B74">
        <w:rPr>
          <w:b/>
          <w:lang w:val="sr-Cyrl-RS" w:eastAsia="ar-SA"/>
        </w:rPr>
        <w:t>КОЈИ ЈЕ ОБЛИКОВАН У ВИШЕ ПОСЕБНИХ ИСТОВРСНИХ ЦЕЛИНА (ПАРТИЈА) ОД 1 ДО 5</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ЈН ОП 9/</w:t>
      </w:r>
      <w:r w:rsidR="00206FC5" w:rsidRPr="00206FC5">
        <w:rPr>
          <w:b/>
          <w:sz w:val="20"/>
          <w:szCs w:val="20"/>
          <w:lang w:val="sr-Cyrl-RS" w:eastAsia="ar-SA"/>
        </w:rPr>
        <w:t>2017</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број: 140-404-69/2017</w:t>
      </w:r>
      <w:r w:rsidR="00206FC5">
        <w:rPr>
          <w:rFonts w:eastAsia="Times New Roman" w:cs="Times New Roman"/>
          <w:noProof/>
          <w:sz w:val="20"/>
          <w:szCs w:val="20"/>
          <w:lang w:val="sr-Cyrl-RS"/>
        </w:rPr>
        <w:t>-02,</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EB5FB6" w:rsidRPr="00EB5FB6">
        <w:rPr>
          <w:rFonts w:eastAsia="Times New Roman" w:cs="Times New Roman"/>
          <w:noProof/>
          <w:sz w:val="20"/>
          <w:szCs w:val="20"/>
          <w:lang w:val="sr-Cyrl-RS"/>
        </w:rPr>
        <w:t>0</w:t>
      </w:r>
      <w:r w:rsidR="00EB5FB6">
        <w:rPr>
          <w:rFonts w:eastAsia="Times New Roman" w:cs="Times New Roman"/>
          <w:noProof/>
          <w:sz w:val="20"/>
          <w:szCs w:val="20"/>
          <w:lang w:val="sr-Cyrl-RS"/>
        </w:rPr>
        <w:t>7</w:t>
      </w:r>
      <w:r w:rsidR="00EB5FB6" w:rsidRPr="00EB5FB6">
        <w:rPr>
          <w:rFonts w:eastAsia="Times New Roman" w:cs="Times New Roman"/>
          <w:noProof/>
          <w:sz w:val="20"/>
          <w:szCs w:val="20"/>
          <w:lang w:val="sr-Cyrl-RS"/>
        </w:rPr>
        <w:t>.0</w:t>
      </w:r>
      <w:r w:rsidR="00EB5FB6">
        <w:rPr>
          <w:rFonts w:eastAsia="Times New Roman" w:cs="Times New Roman"/>
          <w:noProof/>
          <w:sz w:val="20"/>
          <w:szCs w:val="20"/>
          <w:lang w:val="sr-Cyrl-RS"/>
        </w:rPr>
        <w:t>3</w:t>
      </w:r>
      <w:r w:rsidR="00206FC5" w:rsidRPr="00EB5FB6">
        <w:rPr>
          <w:rFonts w:eastAsia="Times New Roman" w:cs="Times New Roman"/>
          <w:noProof/>
          <w:sz w:val="20"/>
          <w:szCs w:val="20"/>
          <w:lang w:val="sr-Cyrl-RS"/>
        </w:rPr>
        <w:t xml:space="preserve">.2017. </w:t>
      </w:r>
      <w:r w:rsidR="00206FC5" w:rsidRPr="00A42E19">
        <w:rPr>
          <w:rFonts w:eastAsia="Times New Roman" w:cs="Times New Roman"/>
          <w:noProof/>
          <w:sz w:val="20"/>
          <w:szCs w:val="20"/>
          <w:lang w:val="sr-Cyrl-RS"/>
        </w:rPr>
        <w:t>године.</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 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 FIREWALL-</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H3C SecPath U200-S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rPr>
        <w:t>SWITCH-</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TP LINK TL-SG 3109</w:t>
      </w:r>
      <w:r w:rsidR="00206FC5" w:rsidRPr="00847B74">
        <w:rPr>
          <w:rFonts w:eastAsia="Times New Roman" w:cs="Times New Roman"/>
          <w:b/>
          <w:noProof/>
          <w:sz w:val="20"/>
          <w:szCs w:val="20"/>
          <w:lang w:val="sr-Cyrl-RS"/>
        </w:rPr>
        <w:t xml:space="preserve">), </w:t>
      </w:r>
      <w:r w:rsidR="00206FC5" w:rsidRPr="00847B74">
        <w:rPr>
          <w:b/>
          <w:lang w:val="sr-Cyrl-RS" w:eastAsia="ar-SA"/>
        </w:rPr>
        <w:t>КОЈИ ЈЕ ОБЛИКОВАН У ВИШЕ ПОСЕБНИХ ИСТОВРСНИХ ЦЕЛИНА (ПАРТИЈА) ОД 1 ДО 5</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206FC5">
        <w:rPr>
          <w:rFonts w:eastAsia="Times New Roman" w:cs="Times New Roman"/>
          <w:b/>
          <w:sz w:val="20"/>
          <w:szCs w:val="20"/>
          <w:lang w:val="sr-Cyrl-RS" w:eastAsia="ar-SA"/>
        </w:rPr>
        <w:t xml:space="preserve">, </w:t>
      </w:r>
      <w:r w:rsidR="00206FC5" w:rsidRPr="00847B74">
        <w:rPr>
          <w:b/>
          <w:sz w:val="20"/>
          <w:szCs w:val="20"/>
          <w:lang w:val="sr-Cyrl-RS" w:eastAsia="ar-SA"/>
        </w:rPr>
        <w:t>ЈН ОП 9/2017</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број: 140-404-69/2017</w:t>
      </w:r>
      <w:r w:rsidR="00206FC5">
        <w:rPr>
          <w:rFonts w:eastAsia="Times New Roman" w:cs="Times New Roman"/>
          <w:noProof/>
          <w:sz w:val="20"/>
          <w:szCs w:val="20"/>
          <w:lang w:val="sr-Cyrl-RS"/>
        </w:rPr>
        <w:t>-02,</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EB5FB6" w:rsidRPr="00EB5FB6">
        <w:rPr>
          <w:rFonts w:eastAsia="Times New Roman" w:cs="Times New Roman"/>
          <w:noProof/>
          <w:sz w:val="20"/>
          <w:szCs w:val="20"/>
          <w:lang w:val="sr-Cyrl-RS"/>
        </w:rPr>
        <w:t>0</w:t>
      </w:r>
      <w:r w:rsidR="00EB5FB6">
        <w:rPr>
          <w:rFonts w:eastAsia="Times New Roman" w:cs="Times New Roman"/>
          <w:noProof/>
          <w:sz w:val="20"/>
          <w:szCs w:val="20"/>
          <w:lang w:val="sr-Cyrl-RS"/>
        </w:rPr>
        <w:t>7</w:t>
      </w:r>
      <w:r w:rsidR="00EB5FB6" w:rsidRPr="00EB5FB6">
        <w:rPr>
          <w:rFonts w:eastAsia="Times New Roman" w:cs="Times New Roman"/>
          <w:noProof/>
          <w:sz w:val="20"/>
          <w:szCs w:val="20"/>
          <w:lang w:val="sr-Cyrl-RS"/>
        </w:rPr>
        <w:t>.0</w:t>
      </w:r>
      <w:r w:rsidR="00EB5FB6">
        <w:rPr>
          <w:rFonts w:eastAsia="Times New Roman" w:cs="Times New Roman"/>
          <w:noProof/>
          <w:sz w:val="20"/>
          <w:szCs w:val="20"/>
          <w:lang w:val="sr-Cyrl-RS"/>
        </w:rPr>
        <w:t>3</w:t>
      </w:r>
      <w:r w:rsidR="00EB5FB6" w:rsidRPr="00EB5FB6">
        <w:rPr>
          <w:rFonts w:eastAsia="Times New Roman" w:cs="Times New Roman"/>
          <w:noProof/>
          <w:sz w:val="20"/>
          <w:szCs w:val="20"/>
          <w:lang w:val="sr-Cyrl-RS"/>
        </w:rPr>
        <w:t xml:space="preserve">.2017. </w:t>
      </w:r>
      <w:r w:rsidR="00EB5FB6" w:rsidRPr="00A42E19">
        <w:rPr>
          <w:rFonts w:eastAsia="Times New Roman" w:cs="Times New Roman"/>
          <w:noProof/>
          <w:sz w:val="20"/>
          <w:szCs w:val="20"/>
          <w:lang w:val="sr-Cyrl-RS"/>
        </w:rPr>
        <w:t>године</w:t>
      </w:r>
      <w:r w:rsidR="00EB5FB6">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године.</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017E6A"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lang w:val="sr-Cyrl-RS"/>
        </w:rPr>
        <w:t xml:space="preserve">којом потврђује </w:t>
      </w:r>
      <w:r w:rsidR="00D87971" w:rsidRPr="00A42E19">
        <w:rPr>
          <w:rFonts w:eastAsia="Times New Roman" w:cs="Times New Roman"/>
          <w:noProof/>
          <w:sz w:val="20"/>
          <w:szCs w:val="20"/>
          <w:lang w:val="sr-Latn-CS"/>
        </w:rPr>
        <w:t xml:space="preserve">да испуњава </w:t>
      </w:r>
      <w:r w:rsidR="00D87971" w:rsidRPr="00A42E19">
        <w:rPr>
          <w:rFonts w:eastAsia="Times New Roman" w:cs="Times New Roman"/>
          <w:noProof/>
          <w:sz w:val="20"/>
          <w:szCs w:val="20"/>
          <w:lang w:val="sr-Cyrl-RS"/>
        </w:rPr>
        <w:t>обавезне услове</w:t>
      </w:r>
      <w:r w:rsidR="00D87971" w:rsidRPr="00A42E19">
        <w:rPr>
          <w:rFonts w:eastAsia="Times New Roman" w:cs="Times New Roman"/>
          <w:noProof/>
          <w:sz w:val="20"/>
          <w:szCs w:val="20"/>
          <w:lang w:val="sr-Latn-CS"/>
        </w:rPr>
        <w:t xml:space="preserve"> </w:t>
      </w:r>
      <w:r w:rsidR="00D87971" w:rsidRPr="00A42E19">
        <w:rPr>
          <w:rFonts w:eastAsia="Times New Roman" w:cs="Times New Roman"/>
          <w:noProof/>
          <w:sz w:val="20"/>
          <w:szCs w:val="20"/>
          <w:lang w:val="sr-Cyrl-RS"/>
        </w:rPr>
        <w:t>садржане у</w:t>
      </w:r>
      <w:r w:rsidR="00D87971" w:rsidRPr="00A42E19">
        <w:rPr>
          <w:rFonts w:eastAsia="Times New Roman" w:cs="Times New Roman"/>
          <w:noProof/>
          <w:sz w:val="20"/>
          <w:szCs w:val="20"/>
          <w:lang w:val="sr-Latn-CS"/>
        </w:rPr>
        <w:t xml:space="preserve"> Конкурсно</w:t>
      </w:r>
      <w:r w:rsidR="00D87971" w:rsidRPr="00A42E19">
        <w:rPr>
          <w:rFonts w:eastAsia="Times New Roman" w:cs="Times New Roman"/>
          <w:noProof/>
          <w:sz w:val="20"/>
          <w:szCs w:val="20"/>
          <w:lang w:val="sr-Cyrl-RS"/>
        </w:rPr>
        <w:t>ј</w:t>
      </w:r>
      <w:r w:rsidR="00D87971" w:rsidRPr="00A42E19">
        <w:rPr>
          <w:rFonts w:eastAsia="Times New Roman" w:cs="Times New Roman"/>
          <w:noProof/>
          <w:sz w:val="20"/>
          <w:szCs w:val="20"/>
          <w:lang w:val="sr-Latn-CS"/>
        </w:rPr>
        <w:t xml:space="preserve"> документациј</w:t>
      </w:r>
      <w:r w:rsidR="00D87971" w:rsidRPr="00A42E19">
        <w:rPr>
          <w:rFonts w:eastAsia="Times New Roman" w:cs="Times New Roman"/>
          <w:noProof/>
          <w:sz w:val="20"/>
          <w:szCs w:val="20"/>
          <w:lang w:val="sr-Cyrl-RS"/>
        </w:rPr>
        <w:t>и</w:t>
      </w:r>
      <w:r w:rsidR="00D87971" w:rsidRPr="00A42E19">
        <w:rPr>
          <w:rFonts w:eastAsia="Times New Roman" w:cs="Times New Roman"/>
          <w:noProof/>
          <w:sz w:val="20"/>
          <w:szCs w:val="20"/>
          <w:lang w:val="sr-Latn-CS"/>
        </w:rPr>
        <w:t xml:space="preserve"> </w:t>
      </w:r>
      <w:r w:rsidR="00587B62">
        <w:rPr>
          <w:rFonts w:eastAsia="Times New Roman" w:cs="Times New Roman"/>
          <w:noProof/>
          <w:sz w:val="20"/>
          <w:szCs w:val="20"/>
          <w:lang w:val="sr-Cyrl-RS"/>
        </w:rPr>
        <w:t xml:space="preserve"> </w:t>
      </w:r>
      <w:r w:rsidR="00587B62" w:rsidRPr="00847B74">
        <w:rPr>
          <w:rFonts w:eastAsia="Times New Roman" w:cs="Times New Roman"/>
          <w:b/>
          <w:sz w:val="20"/>
          <w:szCs w:val="20"/>
          <w:lang w:val="sr-Cyrl-CS"/>
        </w:rPr>
        <w:t xml:space="preserve">ЗА ЈАВНУ НАБАВКУ УСЛУГА </w:t>
      </w:r>
      <w:r w:rsidR="00587B62" w:rsidRPr="00847B74">
        <w:rPr>
          <w:rFonts w:eastAsia="Times New Roman" w:cs="Times New Roman"/>
          <w:color w:val="FF0000"/>
          <w:sz w:val="20"/>
          <w:szCs w:val="20"/>
          <w:lang w:val="ru-RU"/>
        </w:rPr>
        <w:t xml:space="preserve"> </w:t>
      </w:r>
      <w:r w:rsidR="00587B62" w:rsidRPr="00847B74">
        <w:rPr>
          <w:rFonts w:eastAsia="Times New Roman" w:cs="Times New Roman"/>
          <w:b/>
          <w:noProof/>
          <w:sz w:val="20"/>
          <w:szCs w:val="20"/>
          <w:lang w:val="sr-Cyrl-RS"/>
        </w:rPr>
        <w:t xml:space="preserve">ДЕВЕТОМЕСЕЧНОГ ОДРЖАВАЊА СЕРВЕРА ТИПА </w:t>
      </w:r>
      <w:r w:rsidR="00587B62" w:rsidRPr="00847B74">
        <w:rPr>
          <w:rFonts w:eastAsia="Times New Roman" w:cs="Times New Roman"/>
          <w:b/>
          <w:noProof/>
          <w:sz w:val="20"/>
          <w:szCs w:val="20"/>
          <w:lang w:val="sr-Latn-RS"/>
        </w:rPr>
        <w:t>RACK SERVER DELL</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POWEREDGE</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R710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lang w:val="sr-Latn-RS"/>
        </w:rPr>
        <w:t xml:space="preserve">MICROSOFT </w:t>
      </w:r>
      <w:r w:rsidR="00587B62"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587B62" w:rsidRPr="00847B74">
        <w:rPr>
          <w:rFonts w:eastAsia="Times New Roman" w:cs="Times New Roman"/>
          <w:b/>
          <w:noProof/>
          <w:sz w:val="20"/>
          <w:szCs w:val="20"/>
        </w:rPr>
        <w:t>CANON iRC 2380i</w:t>
      </w:r>
      <w:r w:rsidR="00587B62" w:rsidRPr="00847B74">
        <w:rPr>
          <w:rFonts w:eastAsia="Times New Roman" w:cs="Times New Roman"/>
          <w:b/>
          <w:noProof/>
          <w:sz w:val="20"/>
          <w:szCs w:val="20"/>
          <w:lang w:val="sr-Cyrl-RS"/>
        </w:rPr>
        <w:t>,</w:t>
      </w:r>
      <w:r w:rsidR="00587B62" w:rsidRPr="00847B74">
        <w:rPr>
          <w:rFonts w:eastAsia="Times New Roman" w:cs="Times New Roman"/>
          <w:b/>
          <w:noProof/>
          <w:sz w:val="20"/>
          <w:szCs w:val="20"/>
        </w:rPr>
        <w:t xml:space="preserve"> </w:t>
      </w:r>
      <w:r w:rsidR="00587B62" w:rsidRPr="00847B74">
        <w:rPr>
          <w:rFonts w:eastAsia="Times New Roman" w:cs="Times New Roman"/>
          <w:b/>
          <w:noProof/>
          <w:sz w:val="20"/>
          <w:szCs w:val="20"/>
          <w:lang w:val="sr-Cyrl-RS"/>
        </w:rPr>
        <w:t xml:space="preserve">ПЛОТЕРА </w:t>
      </w:r>
      <w:r w:rsidR="00587B62" w:rsidRPr="00847B74">
        <w:rPr>
          <w:rFonts w:eastAsia="Times New Roman" w:cs="Times New Roman"/>
          <w:b/>
          <w:noProof/>
          <w:sz w:val="20"/>
          <w:szCs w:val="20"/>
        </w:rPr>
        <w:t>CANON iPF 815, FIREWALL-</w:t>
      </w:r>
      <w:r w:rsidR="00587B62" w:rsidRPr="00847B74">
        <w:rPr>
          <w:rFonts w:eastAsia="Times New Roman" w:cs="Times New Roman"/>
          <w:b/>
          <w:noProof/>
          <w:sz w:val="20"/>
          <w:szCs w:val="20"/>
          <w:lang w:val="sr-Cyrl-RS"/>
        </w:rPr>
        <w:t>а</w:t>
      </w:r>
      <w:r w:rsidR="00587B62" w:rsidRPr="00847B74">
        <w:rPr>
          <w:rFonts w:eastAsia="Times New Roman" w:cs="Times New Roman"/>
          <w:b/>
          <w:noProof/>
          <w:sz w:val="20"/>
          <w:szCs w:val="20"/>
        </w:rPr>
        <w:t xml:space="preserve"> H3C SecPath U200-S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rPr>
        <w:t>SWITCH-</w:t>
      </w:r>
      <w:r w:rsidR="00587B62" w:rsidRPr="00847B74">
        <w:rPr>
          <w:rFonts w:eastAsia="Times New Roman" w:cs="Times New Roman"/>
          <w:b/>
          <w:noProof/>
          <w:sz w:val="20"/>
          <w:szCs w:val="20"/>
          <w:lang w:val="sr-Cyrl-RS"/>
        </w:rPr>
        <w:t>а</w:t>
      </w:r>
      <w:r w:rsidR="00587B62" w:rsidRPr="00847B74">
        <w:rPr>
          <w:rFonts w:eastAsia="Times New Roman" w:cs="Times New Roman"/>
          <w:b/>
          <w:noProof/>
          <w:sz w:val="20"/>
          <w:szCs w:val="20"/>
        </w:rPr>
        <w:t xml:space="preserve"> TP LINK TL-SG 3109</w:t>
      </w:r>
      <w:r w:rsidR="00587B62" w:rsidRPr="00847B74">
        <w:rPr>
          <w:rFonts w:eastAsia="Times New Roman" w:cs="Times New Roman"/>
          <w:b/>
          <w:noProof/>
          <w:sz w:val="20"/>
          <w:szCs w:val="20"/>
          <w:lang w:val="sr-Cyrl-RS"/>
        </w:rPr>
        <w:t xml:space="preserve">), </w:t>
      </w:r>
      <w:r w:rsidR="00587B62" w:rsidRPr="00847B74">
        <w:rPr>
          <w:b/>
          <w:lang w:val="sr-Cyrl-RS" w:eastAsia="ar-SA"/>
        </w:rPr>
        <w:t>КОЈИ ЈЕ ОБЛИКОВАН У ВИШЕ ПОСЕБНИХ ИСТОВРСНИХ ЦЕЛИНА (ПАРТИЈА) ОД 1 ДО 5</w:t>
      </w:r>
      <w:r w:rsidR="00587B62">
        <w:rPr>
          <w:b/>
          <w:lang w:val="sr-Cyrl-RS" w:eastAsia="ar-SA"/>
        </w:rPr>
        <w:t>,</w:t>
      </w:r>
      <w:r w:rsidR="00587B62" w:rsidRPr="00847B74">
        <w:rPr>
          <w:b/>
          <w:lang w:val="sr-Cyrl-RS" w:eastAsia="ar-SA"/>
        </w:rPr>
        <w:t xml:space="preserve"> И ТО ЗА </w:t>
      </w:r>
      <w:r w:rsidR="00587B62"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587B62">
        <w:rPr>
          <w:rFonts w:eastAsia="Times New Roman" w:cs="Times New Roman"/>
          <w:b/>
          <w:sz w:val="20"/>
          <w:szCs w:val="20"/>
          <w:lang w:val="sr-Cyrl-RS" w:eastAsia="ar-SA"/>
        </w:rPr>
        <w:t xml:space="preserve">, </w:t>
      </w:r>
      <w:r w:rsidR="00587B62" w:rsidRPr="00847B74">
        <w:rPr>
          <w:b/>
          <w:sz w:val="20"/>
          <w:szCs w:val="20"/>
          <w:lang w:val="sr-Cyrl-RS" w:eastAsia="ar-SA"/>
        </w:rPr>
        <w:t>ЈН ОП 9/201</w:t>
      </w:r>
      <w:r w:rsidR="00361B30">
        <w:rPr>
          <w:b/>
          <w:sz w:val="20"/>
          <w:szCs w:val="20"/>
          <w:lang w:val="sr-Cyrl-RS" w:eastAsia="ar-SA"/>
        </w:rPr>
        <w:t>7,</w:t>
      </w:r>
      <w:r w:rsidR="00587B62" w:rsidRPr="00AF672A">
        <w:rPr>
          <w:rFonts w:eastAsia="Times New Roman" w:cs="Times New Roman"/>
          <w:color w:val="FF0000"/>
          <w:sz w:val="20"/>
          <w:szCs w:val="20"/>
          <w:lang w:val="ru-RU"/>
        </w:rPr>
        <w:t xml:space="preserve"> </w:t>
      </w:r>
      <w:r w:rsidR="00587B62" w:rsidRPr="00AF672A">
        <w:rPr>
          <w:rFonts w:eastAsia="Times New Roman" w:cs="Times New Roman"/>
          <w:noProof/>
          <w:sz w:val="20"/>
          <w:szCs w:val="20"/>
          <w:lang w:val="sr-Cyrl-RS"/>
        </w:rPr>
        <w:t>број: 140-404-69/2017-02</w:t>
      </w:r>
      <w:r w:rsidR="00587B62">
        <w:rPr>
          <w:rFonts w:eastAsia="Times New Roman" w:cs="Times New Roman"/>
          <w:noProof/>
          <w:sz w:val="20"/>
          <w:szCs w:val="20"/>
          <w:lang w:val="sr-Cyrl-RS"/>
        </w:rPr>
        <w:t>,</w:t>
      </w:r>
      <w:r w:rsidR="00587B62" w:rsidRPr="00AF672A">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017E6A">
        <w:rPr>
          <w:rFonts w:eastAsia="Times New Roman" w:cs="Times New Roman"/>
          <w:noProof/>
          <w:sz w:val="20"/>
          <w:szCs w:val="20"/>
          <w:lang w:val="sr-Cyrl-RS"/>
        </w:rPr>
        <w:t xml:space="preserve">дана </w:t>
      </w:r>
      <w:r w:rsidR="00017E6A" w:rsidRPr="00017E6A">
        <w:rPr>
          <w:rFonts w:eastAsia="Times New Roman" w:cs="Times New Roman"/>
          <w:noProof/>
          <w:sz w:val="20"/>
          <w:szCs w:val="20"/>
          <w:lang w:val="sr-Cyrl-RS"/>
        </w:rPr>
        <w:t>07.03.2017. године</w:t>
      </w:r>
      <w:r w:rsidR="005E64DD" w:rsidRPr="00017E6A">
        <w:rPr>
          <w:rFonts w:eastAsia="Times New Roman" w:cs="Times New Roman"/>
          <w:noProof/>
          <w:sz w:val="20"/>
          <w:szCs w:val="20"/>
          <w:lang w:val="sr-Cyrl-RS"/>
        </w:rPr>
        <w:t xml:space="preserve">. </w:t>
      </w:r>
      <w:r w:rsidR="00017E6A" w:rsidRPr="00017E6A">
        <w:rPr>
          <w:rFonts w:eastAsia="Times New Roman" w:cs="Times New Roman"/>
          <w:noProof/>
          <w:sz w:val="20"/>
          <w:szCs w:val="20"/>
          <w:lang w:val="sr-Cyrl-RS"/>
        </w:rPr>
        <w:t xml:space="preserve"> </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r w:rsidR="00AF672A" w:rsidRPr="00847B74">
        <w:rPr>
          <w:b/>
          <w:lang w:val="sr-Cyrl-RS" w:eastAsia="ar-SA"/>
        </w:rPr>
        <w:t>КОЈИ ЈЕ ОБЛИКОВАН У ВИШЕ ПОСЕБНИХ ИСТОВРСНИХ ЦЕЛИНА (ПАРТИЈА) ОД 1 ДО 5</w:t>
      </w:r>
      <w:r w:rsidR="00AF672A">
        <w:rPr>
          <w:b/>
          <w:lang w:val="sr-Cyrl-RS" w:eastAsia="ar-SA"/>
        </w:rPr>
        <w:t>,</w:t>
      </w:r>
      <w:r w:rsidR="00AF672A" w:rsidRPr="00847B74">
        <w:rPr>
          <w:b/>
          <w:lang w:val="sr-Cyrl-RS" w:eastAsia="ar-SA"/>
        </w:rPr>
        <w:t xml:space="preserve"> И ТО ЗА </w:t>
      </w:r>
      <w:r w:rsidR="00AF672A" w:rsidRPr="00847B74">
        <w:rPr>
          <w:b/>
          <w:color w:val="FF000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AF672A">
        <w:rPr>
          <w:rFonts w:eastAsia="Times New Roman" w:cs="Times New Roman"/>
          <w:b/>
          <w:sz w:val="20"/>
          <w:szCs w:val="20"/>
          <w:lang w:val="sr-Cyrl-RS" w:eastAsia="ar-SA"/>
        </w:rPr>
        <w:t xml:space="preserve">, </w:t>
      </w:r>
      <w:r w:rsidR="00AF672A" w:rsidRPr="00847B74">
        <w:rPr>
          <w:b/>
          <w:sz w:val="20"/>
          <w:szCs w:val="20"/>
          <w:lang w:val="sr-Cyrl-RS" w:eastAsia="ar-SA"/>
        </w:rPr>
        <w:t>ЈН ОП 9/2017</w:t>
      </w:r>
      <w:r w:rsidR="003D544D">
        <w:rPr>
          <w:b/>
          <w:sz w:val="20"/>
          <w:szCs w:val="20"/>
          <w:lang w:eastAsia="ar-SA"/>
        </w:rPr>
        <w:t>,</w:t>
      </w:r>
      <w:r w:rsidR="005E64DD" w:rsidRPr="00AF672A">
        <w:rPr>
          <w:rFonts w:eastAsia="Times New Roman" w:cs="Times New Roman"/>
          <w:color w:val="FF0000"/>
          <w:sz w:val="20"/>
          <w:szCs w:val="20"/>
          <w:lang w:val="ru-RU"/>
        </w:rPr>
        <w:t xml:space="preserve"> </w:t>
      </w:r>
      <w:r w:rsidR="005E64DD" w:rsidRPr="00AF672A">
        <w:rPr>
          <w:rFonts w:eastAsia="Times New Roman" w:cs="Times New Roman"/>
          <w:noProof/>
          <w:sz w:val="20"/>
          <w:szCs w:val="20"/>
          <w:lang w:val="sr-Cyrl-RS"/>
        </w:rPr>
        <w:t>број: 1</w:t>
      </w:r>
      <w:r w:rsidR="00AF672A" w:rsidRPr="00AF672A">
        <w:rPr>
          <w:rFonts w:eastAsia="Times New Roman" w:cs="Times New Roman"/>
          <w:noProof/>
          <w:sz w:val="20"/>
          <w:szCs w:val="20"/>
          <w:lang w:val="sr-Cyrl-RS"/>
        </w:rPr>
        <w:t>40-404-69</w:t>
      </w:r>
      <w:r w:rsidR="005E64DD" w:rsidRPr="00AF672A">
        <w:rPr>
          <w:rFonts w:eastAsia="Times New Roman" w:cs="Times New Roman"/>
          <w:noProof/>
          <w:sz w:val="20"/>
          <w:szCs w:val="20"/>
          <w:lang w:val="sr-Cyrl-RS"/>
        </w:rPr>
        <w:t>/201</w:t>
      </w:r>
      <w:r w:rsidR="00AF672A" w:rsidRPr="00AF672A">
        <w:rPr>
          <w:rFonts w:eastAsia="Times New Roman" w:cs="Times New Roman"/>
          <w:noProof/>
          <w:sz w:val="20"/>
          <w:szCs w:val="20"/>
          <w:lang w:val="sr-Cyrl-RS"/>
        </w:rPr>
        <w:t>7</w:t>
      </w:r>
      <w:r w:rsidR="005E64DD" w:rsidRPr="00AF672A">
        <w:rPr>
          <w:rFonts w:eastAsia="Times New Roman" w:cs="Times New Roman"/>
          <w:noProof/>
          <w:sz w:val="20"/>
          <w:szCs w:val="20"/>
          <w:lang w:val="sr-Cyrl-RS"/>
        </w:rPr>
        <w:t xml:space="preserve">-02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017E6A">
        <w:rPr>
          <w:rFonts w:eastAsia="Times New Roman" w:cs="Times New Roman"/>
          <w:noProof/>
          <w:sz w:val="20"/>
          <w:szCs w:val="20"/>
          <w:lang w:val="sr-Cyrl-RS"/>
        </w:rPr>
        <w:t xml:space="preserve">дана </w:t>
      </w:r>
      <w:r w:rsidR="00017E6A" w:rsidRPr="00EB5FB6">
        <w:rPr>
          <w:rFonts w:eastAsia="Times New Roman" w:cs="Times New Roman"/>
          <w:noProof/>
          <w:sz w:val="20"/>
          <w:szCs w:val="20"/>
          <w:lang w:val="sr-Cyrl-RS"/>
        </w:rPr>
        <w:t>0</w:t>
      </w:r>
      <w:r w:rsidR="00017E6A">
        <w:rPr>
          <w:rFonts w:eastAsia="Times New Roman" w:cs="Times New Roman"/>
          <w:noProof/>
          <w:sz w:val="20"/>
          <w:szCs w:val="20"/>
          <w:lang w:val="sr-Cyrl-RS"/>
        </w:rPr>
        <w:t>7</w:t>
      </w:r>
      <w:r w:rsidR="00017E6A" w:rsidRPr="00EB5FB6">
        <w:rPr>
          <w:rFonts w:eastAsia="Times New Roman" w:cs="Times New Roman"/>
          <w:noProof/>
          <w:sz w:val="20"/>
          <w:szCs w:val="20"/>
          <w:lang w:val="sr-Cyrl-RS"/>
        </w:rPr>
        <w:t>.0</w:t>
      </w:r>
      <w:r w:rsidR="00017E6A">
        <w:rPr>
          <w:rFonts w:eastAsia="Times New Roman" w:cs="Times New Roman"/>
          <w:noProof/>
          <w:sz w:val="20"/>
          <w:szCs w:val="20"/>
          <w:lang w:val="sr-Cyrl-RS"/>
        </w:rPr>
        <w:t>3</w:t>
      </w:r>
      <w:r w:rsidR="00017E6A" w:rsidRPr="00EB5FB6">
        <w:rPr>
          <w:rFonts w:eastAsia="Times New Roman" w:cs="Times New Roman"/>
          <w:noProof/>
          <w:sz w:val="20"/>
          <w:szCs w:val="20"/>
          <w:lang w:val="sr-Cyrl-RS"/>
        </w:rPr>
        <w:t xml:space="preserve">.2017. </w:t>
      </w:r>
      <w:r w:rsidR="00017E6A" w:rsidRPr="00A42E19">
        <w:rPr>
          <w:rFonts w:eastAsia="Times New Roman" w:cs="Times New Roman"/>
          <w:noProof/>
          <w:sz w:val="20"/>
          <w:szCs w:val="20"/>
          <w:lang w:val="sr-Cyrl-RS"/>
        </w:rPr>
        <w:t>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Pr="00A42E19">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5"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A42E19" w:rsidRDefault="004F1545" w:rsidP="004F1545">
      <w:pPr>
        <w:spacing w:after="0" w:line="240" w:lineRule="auto"/>
        <w:ind w:firstLine="720"/>
        <w:jc w:val="both"/>
        <w:rPr>
          <w:rFonts w:eastAsia="Times New Roman" w:cs="Times New Roman"/>
          <w:b/>
          <w:sz w:val="20"/>
          <w:szCs w:val="20"/>
          <w:lang w:val="sr-Cyrl-C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У случају истог понуђеног гарантног рока, као најповољнија биће изабрана понуда оног понуђача који је понудио краће максимално време одзива у случају </w:t>
      </w:r>
      <w:r w:rsidR="00851589">
        <w:rPr>
          <w:rFonts w:eastAsia="Verdana"/>
          <w:bCs/>
          <w:sz w:val="20"/>
          <w:szCs w:val="20"/>
          <w:lang w:val="sr-Cyrl-RS"/>
        </w:rPr>
        <w:t>пријављеног квара</w:t>
      </w:r>
      <w:r w:rsidRPr="00A42E19">
        <w:rPr>
          <w:rFonts w:eastAsia="Verdana"/>
          <w:bCs/>
          <w:sz w:val="20"/>
          <w:szCs w:val="20"/>
          <w:lang w:val="sr-Cyrl-RS"/>
        </w:rPr>
        <w:t>.</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Pr="00847B74">
              <w:rPr>
                <w:rFonts w:eastAsia="Times New Roman" w:cs="Times New Roman"/>
                <w:b/>
                <w:noProof/>
                <w:sz w:val="20"/>
                <w:szCs w:val="20"/>
                <w:lang w:val="sr-Cyrl-RS"/>
              </w:rPr>
              <w:t xml:space="preserve">ДЕВЕТОМЕСЕЧНОГ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eastAsia="Times New Roman" w:cs="Times New Roman"/>
                <w:b/>
                <w:noProof/>
                <w:sz w:val="20"/>
                <w:szCs w:val="20"/>
              </w:rPr>
              <w:t>CANON iRC 2380i</w:t>
            </w:r>
            <w:r w:rsidRPr="00847B74">
              <w:rPr>
                <w:rFonts w:eastAsia="Times New Roman" w:cs="Times New Roman"/>
                <w:b/>
                <w:noProof/>
                <w:sz w:val="20"/>
                <w:szCs w:val="20"/>
                <w:lang w:val="sr-Cyrl-RS"/>
              </w:rPr>
              <w:t>,</w:t>
            </w:r>
            <w:r w:rsidRPr="00847B74">
              <w:rPr>
                <w:rFonts w:eastAsia="Times New Roman" w:cs="Times New Roman"/>
                <w:b/>
                <w:noProof/>
                <w:sz w:val="20"/>
                <w:szCs w:val="20"/>
              </w:rPr>
              <w:t xml:space="preserve"> </w:t>
            </w:r>
            <w:r w:rsidRPr="00847B74">
              <w:rPr>
                <w:rFonts w:eastAsia="Times New Roman" w:cs="Times New Roman"/>
                <w:b/>
                <w:noProof/>
                <w:sz w:val="20"/>
                <w:szCs w:val="20"/>
                <w:lang w:val="sr-Cyrl-RS"/>
              </w:rPr>
              <w:t xml:space="preserve">ПЛОТЕРА </w:t>
            </w:r>
            <w:r w:rsidRPr="00847B74">
              <w:rPr>
                <w:rFonts w:eastAsia="Times New Roman" w:cs="Times New Roman"/>
                <w:b/>
                <w:noProof/>
                <w:sz w:val="20"/>
                <w:szCs w:val="20"/>
              </w:rPr>
              <w:t>CANON iPF 815, FIREWALL-</w:t>
            </w:r>
            <w:r w:rsidRPr="00847B74">
              <w:rPr>
                <w:rFonts w:eastAsia="Times New Roman" w:cs="Times New Roman"/>
                <w:b/>
                <w:noProof/>
                <w:sz w:val="20"/>
                <w:szCs w:val="20"/>
                <w:lang w:val="sr-Cyrl-RS"/>
              </w:rPr>
              <w:t>а</w:t>
            </w:r>
            <w:r w:rsidRPr="00847B74">
              <w:rPr>
                <w:rFonts w:eastAsia="Times New Roman" w:cs="Times New Roman"/>
                <w:b/>
                <w:noProof/>
                <w:sz w:val="20"/>
                <w:szCs w:val="20"/>
              </w:rPr>
              <w:t xml:space="preserve"> H3C SecPath U200-S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rPr>
              <w:t>SWITCH-</w:t>
            </w:r>
            <w:r w:rsidRPr="00847B74">
              <w:rPr>
                <w:rFonts w:eastAsia="Times New Roman" w:cs="Times New Roman"/>
                <w:b/>
                <w:noProof/>
                <w:sz w:val="20"/>
                <w:szCs w:val="20"/>
                <w:lang w:val="sr-Cyrl-RS"/>
              </w:rPr>
              <w:t>а</w:t>
            </w:r>
            <w:r w:rsidRPr="00847B74">
              <w:rPr>
                <w:rFonts w:eastAsia="Times New Roman" w:cs="Times New Roman"/>
                <w:b/>
                <w:noProof/>
                <w:sz w:val="20"/>
                <w:szCs w:val="20"/>
              </w:rPr>
              <w:t xml:space="preserve"> TP LINK TL-SG 3109</w:t>
            </w:r>
            <w:r w:rsidRPr="00847B74">
              <w:rPr>
                <w:rFonts w:eastAsia="Times New Roman" w:cs="Times New Roman"/>
                <w:b/>
                <w:noProof/>
                <w:sz w:val="20"/>
                <w:szCs w:val="20"/>
                <w:lang w:val="sr-Cyrl-RS"/>
              </w:rPr>
              <w:t xml:space="preserve">), </w:t>
            </w:r>
          </w:p>
          <w:p w:rsidR="00AF672A" w:rsidRPr="00847B74" w:rsidRDefault="00AF672A" w:rsidP="00AF672A">
            <w:pPr>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AF672A" w:rsidRDefault="003D544D" w:rsidP="00AF672A">
            <w:pPr>
              <w:ind w:firstLine="720"/>
              <w:jc w:val="center"/>
              <w:rPr>
                <w:b/>
                <w:sz w:val="20"/>
                <w:szCs w:val="20"/>
                <w:u w:val="single"/>
                <w:lang w:val="sr-Cyrl-RS" w:eastAsia="ar-SA"/>
              </w:rPr>
            </w:pPr>
            <w:r>
              <w:rPr>
                <w:rFonts w:eastAsia="Times New Roman" w:cs="Times New Roman"/>
                <w:b/>
                <w:sz w:val="20"/>
                <w:szCs w:val="20"/>
                <w:u w:val="single"/>
                <w:lang w:val="sr-Cyrl-RS" w:eastAsia="ar-SA"/>
              </w:rPr>
              <w:t>ПАРТИЈУ 4 – УСЛУГА СЕРВИСИРАЊЕ ПО ЗАХТЕВУ НАРУЧИОЦА (Ploter Canon iPF815)</w:t>
            </w:r>
            <w:r w:rsidR="00AF672A"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D87971" w:rsidRPr="008D5DE1"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8D5DE1" w:rsidRPr="008D5DE1">
        <w:rPr>
          <w:rFonts w:eastAsia="Times New Roman" w:cs="Times New Roman"/>
          <w:b/>
          <w:noProof/>
          <w:sz w:val="20"/>
          <w:szCs w:val="20"/>
          <w:lang w:val="sr-Cyrl-RS"/>
        </w:rPr>
        <w:t>07.03.2017. године</w:t>
      </w:r>
      <w:r w:rsidR="00D87971" w:rsidRPr="008D5DE1">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ДЕВЕТОМЕСЕЧНОГ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СОФТВЕРСКЕ ИНФРАСТРУКТУРЕ СЕРВЕРА И УСЛУГЕ СЕРВИСИРАЊА ОСТАЛЕ ОПРЕМЕ ПО ЗАХТЕВУ НАРУЧИОЦА (МУЛТИФУНКЦИЈСКОГ УРЕЂАЈА CANON iRC 2380i, ПЛОТЕРА CANON iPF 815, FIREWALL-а H3C SecPath U200-S и SWITCH-а TP LINK TL-SG 3109),</w:t>
            </w:r>
            <w:r w:rsidR="003957F0" w:rsidRPr="003957F0">
              <w:rPr>
                <w:rFonts w:eastAsia="Times New Roman" w:cs="Times New Roman"/>
                <w:b/>
                <w:sz w:val="20"/>
                <w:szCs w:val="20"/>
                <w:lang w:val="sr-Latn-RS" w:eastAsia="ar-SA"/>
              </w:rPr>
              <w:t xml:space="preserve"> </w:t>
            </w:r>
            <w:r w:rsidRPr="003957F0">
              <w:rPr>
                <w:rFonts w:eastAsia="Times New Roman" w:cs="Times New Roman"/>
                <w:b/>
                <w:sz w:val="20"/>
                <w:szCs w:val="20"/>
                <w:lang w:val="sr-Latn-RS" w:eastAsia="ar-SA"/>
              </w:rPr>
              <w:t>КОЈИ ЈЕ ОБЛИКОВАН У ВИШЕ ПОСЕБНИХ ИСТОВРСНИХ ЦЕЛИНА (ПАРТИЈА) ОД 1 ДО 5 И ТО ЗА</w:t>
            </w:r>
          </w:p>
          <w:p w:rsidR="00FA1717" w:rsidRPr="00A42E19" w:rsidRDefault="003D544D" w:rsidP="003957F0">
            <w:pPr>
              <w:rPr>
                <w:rFonts w:eastAsia="Times New Roman" w:cs="Verdana-Bold"/>
                <w:bCs/>
                <w:color w:val="FF0000"/>
                <w:sz w:val="20"/>
                <w:szCs w:val="20"/>
                <w:lang w:val="sr-Latn-RS"/>
              </w:rPr>
            </w:pPr>
            <w:r>
              <w:rPr>
                <w:rFonts w:eastAsia="Times New Roman" w:cs="Times New Roman"/>
                <w:b/>
                <w:sz w:val="20"/>
                <w:szCs w:val="20"/>
                <w:lang w:val="sr-Cyrl-RS" w:eastAsia="ar-SA"/>
              </w:rPr>
              <w:t>ПАРТИЈУ 4 – УСЛУГА СЕРВИСИРАЊЕ ПО ЗАХТЕВУ НАРУЧИОЦА (Ploter Canon iPF815)</w:t>
            </w:r>
            <w:r w:rsidR="003957F0">
              <w:rPr>
                <w:rFonts w:eastAsia="Times New Roman" w:cs="Times New Roman"/>
                <w:b/>
                <w:sz w:val="20"/>
                <w:szCs w:val="20"/>
                <w:lang w:val="sr-Cyrl-RS" w:eastAsia="ar-SA"/>
              </w:rPr>
              <w:t xml:space="preserve">, </w:t>
            </w:r>
            <w:r w:rsidR="00AF672A" w:rsidRPr="00847B74">
              <w:rPr>
                <w:b/>
                <w:sz w:val="20"/>
                <w:szCs w:val="20"/>
                <w:lang w:val="sr-Cyrl-RS" w:eastAsia="ar-SA"/>
              </w:rPr>
              <w:t>ЈН ОП 9/2017</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 xml:space="preserve">Подаци о проценту укупне </w:t>
            </w:r>
            <w:r w:rsidRPr="00A42E19">
              <w:rPr>
                <w:rFonts w:cs="Verdana-Bold"/>
                <w:bCs/>
                <w:sz w:val="20"/>
                <w:szCs w:val="20"/>
                <w:lang w:val="ru-RU"/>
              </w:rPr>
              <w:lastRenderedPageBreak/>
              <w:t>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озивом за подношење понуде за јавну набавку</w:t>
      </w:r>
      <w:r w:rsidRPr="00A42E19">
        <w:rPr>
          <w:rFonts w:eastAsia="Times New Roman" w:cs="Times New Roman"/>
          <w:b/>
          <w:sz w:val="20"/>
          <w:szCs w:val="20"/>
          <w:lang w:val="ru-RU"/>
        </w:rPr>
        <w:t xml:space="preserve"> </w:t>
      </w:r>
      <w:r w:rsidR="009C0414" w:rsidRPr="00A42E19">
        <w:rPr>
          <w:rFonts w:eastAsia="Times New Roman" w:cs="Times New Roman"/>
          <w:b/>
          <w:sz w:val="20"/>
          <w:szCs w:val="20"/>
          <w:lang w:val="ru-RU"/>
        </w:rPr>
        <w:t xml:space="preserve"> </w:t>
      </w:r>
      <w:r w:rsidR="009C0414" w:rsidRPr="00A42E19">
        <w:rPr>
          <w:rFonts w:eastAsia="Times New Roman" w:cs="Times New Roman"/>
          <w:b/>
          <w:sz w:val="20"/>
          <w:szCs w:val="20"/>
          <w:lang w:val="sr-Cyrl-C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p>
    <w:p w:rsidR="00AF672A" w:rsidRPr="00847B74" w:rsidRDefault="00AF672A" w:rsidP="00AF672A">
      <w:pPr>
        <w:spacing w:after="0" w:line="240" w:lineRule="auto"/>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847B74" w:rsidRDefault="003D544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јавну </w:t>
      </w:r>
      <w:r w:rsidR="0050609E" w:rsidRPr="00A42E19">
        <w:rPr>
          <w:rFonts w:eastAsia="Times New Roman" w:cs="Times New Roman"/>
          <w:b/>
          <w:sz w:val="20"/>
          <w:szCs w:val="20"/>
          <w:lang w:val="sr-Cyrl-CS"/>
        </w:rPr>
        <w:t xml:space="preserve">набавку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p>
    <w:p w:rsidR="00AF672A" w:rsidRPr="00847B74" w:rsidRDefault="00AF672A" w:rsidP="00AF672A">
      <w:pPr>
        <w:spacing w:after="0" w:line="240" w:lineRule="auto"/>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847B74" w:rsidRDefault="003D544D" w:rsidP="00AF672A">
      <w:pPr>
        <w:spacing w:after="0" w:line="240" w:lineRule="auto"/>
        <w:ind w:firstLine="720"/>
        <w:jc w:val="center"/>
        <w:rPr>
          <w:b/>
          <w:sz w:val="20"/>
          <w:szCs w:val="20"/>
          <w:lang w:val="sr-Cyrl-RS" w:eastAsia="ar-SA"/>
        </w:rPr>
      </w:pPr>
      <w:r>
        <w:rPr>
          <w:rFonts w:eastAsia="Times New Roman" w:cs="Times New Roman"/>
          <w:b/>
          <w:sz w:val="20"/>
          <w:szCs w:val="20"/>
          <w:lang w:val="sr-Cyrl-RS" w:eastAsia="ar-SA"/>
        </w:rPr>
        <w:t>ПАРТИЈУ 4 – УСЛУГА СЕРВИСИРАЊЕ ПО ЗАХТЕВУ НАРУЧИОЦА (Ploter Canon iPF815)</w:t>
      </w:r>
      <w:r w:rsidR="00AF672A"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Pr="00847B74">
              <w:rPr>
                <w:rFonts w:asciiTheme="minorHAnsi" w:hAnsiTheme="minorHAnsi"/>
                <w:b/>
                <w:noProof/>
                <w:lang w:val="sr-Cyrl-RS"/>
              </w:rPr>
              <w:t xml:space="preserve">ДЕВЕТОМЕСЕЧНОГ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asciiTheme="minorHAnsi" w:hAnsiTheme="minorHAnsi"/>
                <w:b/>
                <w:noProof/>
              </w:rPr>
              <w:t>CANON iRC 2380i</w:t>
            </w:r>
            <w:r w:rsidRPr="00847B74">
              <w:rPr>
                <w:rFonts w:asciiTheme="minorHAnsi" w:hAnsiTheme="minorHAnsi"/>
                <w:b/>
                <w:noProof/>
                <w:lang w:val="sr-Cyrl-RS"/>
              </w:rPr>
              <w:t>,</w:t>
            </w:r>
            <w:r w:rsidRPr="00847B74">
              <w:rPr>
                <w:rFonts w:asciiTheme="minorHAnsi" w:hAnsiTheme="minorHAnsi"/>
                <w:b/>
                <w:noProof/>
              </w:rPr>
              <w:t xml:space="preserve"> </w:t>
            </w:r>
            <w:r w:rsidRPr="00847B74">
              <w:rPr>
                <w:rFonts w:asciiTheme="minorHAnsi" w:hAnsiTheme="minorHAnsi"/>
                <w:b/>
                <w:noProof/>
                <w:lang w:val="sr-Cyrl-RS"/>
              </w:rPr>
              <w:t xml:space="preserve">ПЛОТЕРА </w:t>
            </w:r>
            <w:r w:rsidRPr="00847B74">
              <w:rPr>
                <w:rFonts w:asciiTheme="minorHAnsi" w:hAnsiTheme="minorHAnsi"/>
                <w:b/>
                <w:noProof/>
              </w:rPr>
              <w:t>CANON iPF 815, FIREWALL-</w:t>
            </w:r>
            <w:r w:rsidRPr="00847B74">
              <w:rPr>
                <w:rFonts w:asciiTheme="minorHAnsi" w:hAnsiTheme="minorHAnsi"/>
                <w:b/>
                <w:noProof/>
                <w:lang w:val="sr-Cyrl-RS"/>
              </w:rPr>
              <w:t>а</w:t>
            </w:r>
            <w:r w:rsidRPr="00847B74">
              <w:rPr>
                <w:rFonts w:asciiTheme="minorHAnsi" w:hAnsiTheme="minorHAnsi"/>
                <w:b/>
                <w:noProof/>
              </w:rPr>
              <w:t xml:space="preserve"> H3C SecPath U200-S </w:t>
            </w:r>
            <w:r w:rsidRPr="00847B74">
              <w:rPr>
                <w:rFonts w:asciiTheme="minorHAnsi" w:hAnsiTheme="minorHAnsi"/>
                <w:b/>
                <w:noProof/>
                <w:lang w:val="sr-Cyrl-RS"/>
              </w:rPr>
              <w:t xml:space="preserve">и </w:t>
            </w:r>
            <w:r w:rsidRPr="00847B74">
              <w:rPr>
                <w:rFonts w:asciiTheme="minorHAnsi" w:hAnsiTheme="minorHAnsi"/>
                <w:b/>
                <w:noProof/>
              </w:rPr>
              <w:t>SWITCH-</w:t>
            </w:r>
            <w:r w:rsidRPr="00847B74">
              <w:rPr>
                <w:rFonts w:asciiTheme="minorHAnsi" w:hAnsiTheme="minorHAnsi"/>
                <w:b/>
                <w:noProof/>
                <w:lang w:val="sr-Cyrl-RS"/>
              </w:rPr>
              <w:t>а</w:t>
            </w:r>
            <w:r w:rsidRPr="00847B74">
              <w:rPr>
                <w:rFonts w:asciiTheme="minorHAnsi" w:hAnsiTheme="minorHAnsi"/>
                <w:b/>
                <w:noProof/>
              </w:rPr>
              <w:t xml:space="preserve"> TP LINK TL-SG 3109</w:t>
            </w:r>
            <w:r w:rsidRPr="00847B74">
              <w:rPr>
                <w:rFonts w:asciiTheme="minorHAnsi" w:hAnsiTheme="minorHAnsi"/>
                <w:b/>
                <w:noProof/>
                <w:lang w:val="sr-Cyrl-RS"/>
              </w:rPr>
              <w:t xml:space="preserve">), </w:t>
            </w:r>
          </w:p>
          <w:p w:rsidR="00847B74" w:rsidRPr="00847B74" w:rsidRDefault="00847B74" w:rsidP="00847B74">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КОЈИ ЈЕ ОБЛИКОВАН У ВИШЕ ПОСЕБНИХ ИСТОВРСНИХ ЦЕЛИНА (ПАРТИЈА) ОД 1 ДО 5 И ТО ЗА </w:t>
            </w:r>
            <w:r w:rsidRPr="00847B74">
              <w:rPr>
                <w:rFonts w:asciiTheme="minorHAnsi" w:hAnsiTheme="minorHAnsi"/>
                <w:b/>
                <w:color w:val="FF0000"/>
                <w:lang w:val="sr-Latn-RS" w:eastAsia="ar-SA"/>
              </w:rPr>
              <w:t xml:space="preserve"> </w:t>
            </w:r>
          </w:p>
          <w:p w:rsidR="00847B74" w:rsidRPr="00847B74" w:rsidRDefault="003D544D" w:rsidP="00847B74">
            <w:pPr>
              <w:ind w:firstLine="720"/>
              <w:jc w:val="center"/>
              <w:rPr>
                <w:rFonts w:asciiTheme="minorHAnsi" w:hAnsiTheme="minorHAnsi"/>
                <w:b/>
                <w:lang w:val="sr-Cyrl-RS" w:eastAsia="ar-SA"/>
              </w:rPr>
            </w:pPr>
            <w:r>
              <w:rPr>
                <w:rFonts w:asciiTheme="minorHAnsi" w:hAnsiTheme="minorHAnsi"/>
                <w:b/>
                <w:lang w:val="sr-Cyrl-RS" w:eastAsia="ar-SA"/>
              </w:rPr>
              <w:t>ПАРТИЈУ 4 – УСЛУГА СЕРВИСИРАЊЕ ПО ЗАХТЕВУ НАРУЧИОЦА (Ploter Canon iPF815)</w:t>
            </w:r>
            <w:r w:rsidR="00847B74"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ЈН ОП 9/2017</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2D79F0" w:rsidRPr="00A42E19" w:rsidRDefault="002D79F0" w:rsidP="00FA1717">
      <w:pPr>
        <w:spacing w:after="0" w:line="240" w:lineRule="auto"/>
        <w:rPr>
          <w:rFonts w:eastAsia="Times New Roman" w:cs="Times New Roman"/>
          <w:sz w:val="20"/>
          <w:szCs w:val="20"/>
          <w:lang w:val="ru-RU"/>
        </w:rPr>
      </w:pP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A42E19" w:rsidTr="00030DA6">
        <w:tc>
          <w:tcPr>
            <w:tcW w:w="816" w:type="dxa"/>
          </w:tcPr>
          <w:p w:rsidR="00FF6BDF" w:rsidRPr="00A42E19" w:rsidRDefault="007813B9"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00FF6BDF" w:rsidRPr="00A42E19">
              <w:rPr>
                <w:rFonts w:eastAsia="Times New Roman" w:cs="Times New Roman"/>
                <w:b/>
                <w:sz w:val="20"/>
                <w:szCs w:val="20"/>
              </w:rPr>
              <w:t>Р.бр.</w:t>
            </w:r>
          </w:p>
        </w:tc>
        <w:tc>
          <w:tcPr>
            <w:tcW w:w="4112" w:type="dxa"/>
          </w:tcPr>
          <w:p w:rsidR="00FF6BDF" w:rsidRPr="00472E7D" w:rsidRDefault="00FF6BDF" w:rsidP="00472E7D">
            <w:pPr>
              <w:spacing w:after="0" w:line="240" w:lineRule="auto"/>
              <w:jc w:val="center"/>
              <w:rPr>
                <w:rFonts w:eastAsia="Times New Roman" w:cs="Times New Roman"/>
                <w:b/>
                <w:sz w:val="20"/>
                <w:szCs w:val="20"/>
              </w:rPr>
            </w:pPr>
            <w:r w:rsidRPr="00A42E19">
              <w:rPr>
                <w:rFonts w:eastAsia="Times New Roman" w:cs="Times New Roman"/>
                <w:b/>
                <w:sz w:val="20"/>
                <w:szCs w:val="20"/>
              </w:rPr>
              <w:t xml:space="preserve">Услуга </w:t>
            </w:r>
            <w:r w:rsidR="00472E7D">
              <w:rPr>
                <w:rFonts w:eastAsia="Times New Roman" w:cs="Times New Roman"/>
                <w:b/>
                <w:sz w:val="20"/>
                <w:szCs w:val="20"/>
                <w:lang w:val="sr-Cyrl-RS"/>
              </w:rPr>
              <w:t>сервисирања</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FF6BDF" w:rsidRPr="00A42E19" w:rsidRDefault="00FF6BDF" w:rsidP="00030DA6">
            <w:pPr>
              <w:spacing w:after="0" w:line="240" w:lineRule="auto"/>
              <w:jc w:val="center"/>
              <w:rPr>
                <w:rFonts w:eastAsia="Times New Roman" w:cs="Times New Roman"/>
                <w:b/>
                <w:sz w:val="20"/>
                <w:szCs w:val="20"/>
              </w:rPr>
            </w:pPr>
          </w:p>
        </w:tc>
        <w:tc>
          <w:tcPr>
            <w:tcW w:w="2127"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FF6BDF" w:rsidRPr="00A42E19" w:rsidRDefault="00FF6BDF" w:rsidP="00030D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r>
      <w:tr w:rsidR="00EB015E" w:rsidRPr="00A42E19" w:rsidTr="00030DA6">
        <w:tc>
          <w:tcPr>
            <w:tcW w:w="816"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EB015E" w:rsidRPr="002C5227" w:rsidRDefault="003D544D" w:rsidP="00030DA6">
            <w:pPr>
              <w:spacing w:after="0" w:line="240" w:lineRule="auto"/>
              <w:rPr>
                <w:rFonts w:eastAsia="Times New Roman" w:cs="Times New Roman"/>
                <w:sz w:val="20"/>
                <w:szCs w:val="20"/>
                <w:lang w:val="ru-RU"/>
              </w:rPr>
            </w:pPr>
            <w:r w:rsidRPr="003D544D">
              <w:rPr>
                <w:rFonts w:eastAsia="Times New Roman" w:cs="Times New Roman"/>
                <w:sz w:val="20"/>
                <w:szCs w:val="20"/>
                <w:lang w:val="ru-RU"/>
              </w:rPr>
              <w:t>Принтерска глава</w:t>
            </w:r>
          </w:p>
        </w:tc>
        <w:tc>
          <w:tcPr>
            <w:tcW w:w="1843"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EB015E"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EB015E" w:rsidRPr="00A42E19" w:rsidRDefault="00EB015E" w:rsidP="00030DA6">
            <w:pPr>
              <w:spacing w:after="0" w:line="240" w:lineRule="auto"/>
              <w:rPr>
                <w:rFonts w:eastAsia="Times New Roman" w:cs="Times New Roman"/>
                <w:sz w:val="20"/>
                <w:szCs w:val="20"/>
              </w:rPr>
            </w:pPr>
          </w:p>
        </w:tc>
        <w:tc>
          <w:tcPr>
            <w:tcW w:w="2127" w:type="dxa"/>
          </w:tcPr>
          <w:p w:rsidR="00EB015E" w:rsidRPr="00A42E19" w:rsidRDefault="00EB015E" w:rsidP="00030DA6">
            <w:pPr>
              <w:spacing w:after="0" w:line="240" w:lineRule="auto"/>
              <w:rPr>
                <w:rFonts w:eastAsia="Times New Roman" w:cs="Times New Roman"/>
                <w:sz w:val="20"/>
                <w:szCs w:val="20"/>
              </w:rPr>
            </w:pPr>
          </w:p>
        </w:tc>
      </w:tr>
      <w:tr w:rsidR="00FF6BDF" w:rsidRPr="00A42E19" w:rsidTr="00030DA6">
        <w:tc>
          <w:tcPr>
            <w:tcW w:w="816" w:type="dxa"/>
          </w:tcPr>
          <w:p w:rsidR="00FF6BDF" w:rsidRPr="002C5227" w:rsidRDefault="002C5227" w:rsidP="00030DA6">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4112" w:type="dxa"/>
          </w:tcPr>
          <w:p w:rsidR="00FF6BDF" w:rsidRPr="003D544D" w:rsidRDefault="003D544D" w:rsidP="002C5227">
            <w:pPr>
              <w:spacing w:after="0" w:line="240" w:lineRule="auto"/>
              <w:rPr>
                <w:rFonts w:eastAsia="Times New Roman" w:cs="Times New Roman"/>
                <w:sz w:val="20"/>
                <w:szCs w:val="20"/>
                <w:lang w:val="ru-RU"/>
              </w:rPr>
            </w:pPr>
            <w:r w:rsidRPr="003D544D">
              <w:rPr>
                <w:kern w:val="2"/>
                <w:sz w:val="20"/>
                <w:szCs w:val="20"/>
                <w:lang w:val="sr-Cyrl-RS" w:eastAsia="ar-SA"/>
              </w:rPr>
              <w:t>Касета за одржавање принтера</w:t>
            </w:r>
          </w:p>
        </w:tc>
        <w:tc>
          <w:tcPr>
            <w:tcW w:w="1843" w:type="dxa"/>
          </w:tcPr>
          <w:p w:rsidR="00FF6BDF" w:rsidRPr="00A42E19" w:rsidRDefault="002C5227" w:rsidP="00030DA6">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559"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FF6BDF" w:rsidRPr="00A42E19" w:rsidRDefault="00FF6BDF" w:rsidP="00030DA6">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FF6BDF" w:rsidRPr="00A42E19" w:rsidRDefault="00FF6BDF" w:rsidP="00030DA6">
            <w:pPr>
              <w:spacing w:after="0" w:line="240" w:lineRule="auto"/>
              <w:rPr>
                <w:rFonts w:eastAsia="Times New Roman" w:cs="Times New Roman"/>
                <w:sz w:val="20"/>
                <w:szCs w:val="20"/>
              </w:rPr>
            </w:pPr>
          </w:p>
        </w:tc>
      </w:tr>
      <w:tr w:rsidR="000C04E6" w:rsidRPr="00A42E19" w:rsidTr="00030DA6">
        <w:tc>
          <w:tcPr>
            <w:tcW w:w="816" w:type="dxa"/>
          </w:tcPr>
          <w:p w:rsidR="000C04E6" w:rsidRPr="00A42E19" w:rsidRDefault="000C04E6" w:rsidP="00030DA6">
            <w:pPr>
              <w:spacing w:after="0" w:line="240" w:lineRule="auto"/>
              <w:jc w:val="center"/>
              <w:rPr>
                <w:rFonts w:eastAsia="Times New Roman" w:cs="Times New Roman"/>
                <w:sz w:val="20"/>
                <w:szCs w:val="20"/>
              </w:rPr>
            </w:pPr>
          </w:p>
        </w:tc>
        <w:tc>
          <w:tcPr>
            <w:tcW w:w="4112" w:type="dxa"/>
          </w:tcPr>
          <w:p w:rsidR="000C04E6" w:rsidRPr="00A42E19" w:rsidRDefault="000C04E6"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0C04E6" w:rsidRPr="00A42E19" w:rsidRDefault="000C04E6" w:rsidP="00030DA6">
            <w:pPr>
              <w:spacing w:after="0" w:line="240" w:lineRule="auto"/>
              <w:jc w:val="center"/>
              <w:rPr>
                <w:rFonts w:eastAsia="Times New Roman" w:cs="Times New Roman"/>
                <w:b/>
                <w:sz w:val="20"/>
                <w:szCs w:val="20"/>
              </w:rPr>
            </w:pPr>
          </w:p>
        </w:tc>
        <w:tc>
          <w:tcPr>
            <w:tcW w:w="2268" w:type="dxa"/>
          </w:tcPr>
          <w:p w:rsidR="000C04E6" w:rsidRPr="00A42E19" w:rsidRDefault="000C04E6" w:rsidP="00030DA6">
            <w:pPr>
              <w:spacing w:after="0" w:line="240" w:lineRule="auto"/>
              <w:jc w:val="center"/>
              <w:rPr>
                <w:rFonts w:eastAsia="Times New Roman" w:cs="Times New Roman"/>
                <w:sz w:val="20"/>
                <w:szCs w:val="20"/>
              </w:rPr>
            </w:pPr>
          </w:p>
        </w:tc>
        <w:tc>
          <w:tcPr>
            <w:tcW w:w="2127" w:type="dxa"/>
          </w:tcPr>
          <w:p w:rsidR="000C04E6" w:rsidRPr="00A42E19" w:rsidRDefault="000C04E6" w:rsidP="00030DA6">
            <w:pPr>
              <w:spacing w:after="0" w:line="240" w:lineRule="auto"/>
              <w:rPr>
                <w:rFonts w:eastAsia="Times New Roman" w:cs="Times New Roman"/>
                <w:sz w:val="20"/>
                <w:szCs w:val="20"/>
              </w:rPr>
            </w:pPr>
          </w:p>
        </w:tc>
      </w:tr>
    </w:tbl>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847B74" w:rsidRPr="00847B74">
              <w:rPr>
                <w:rFonts w:asciiTheme="minorHAnsi" w:hAnsiTheme="minorHAnsi"/>
                <w:b/>
                <w:noProof/>
                <w:lang w:val="sr-Cyrl-RS"/>
              </w:rPr>
              <w:t xml:space="preserve">ДЕВЕТОМЕСЕЧНОГ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47B74">
              <w:rPr>
                <w:rFonts w:asciiTheme="minorHAnsi" w:hAnsiTheme="minorHAnsi"/>
                <w:b/>
                <w:noProof/>
              </w:rPr>
              <w:t>CANON iRC 2380i</w:t>
            </w:r>
            <w:r w:rsidR="00847B74" w:rsidRPr="00847B74">
              <w:rPr>
                <w:rFonts w:asciiTheme="minorHAnsi" w:hAnsiTheme="minorHAnsi"/>
                <w:b/>
                <w:noProof/>
                <w:lang w:val="sr-Cyrl-RS"/>
              </w:rPr>
              <w:t>,</w:t>
            </w:r>
            <w:r w:rsidR="00847B74" w:rsidRPr="00847B74">
              <w:rPr>
                <w:rFonts w:asciiTheme="minorHAnsi" w:hAnsiTheme="minorHAnsi"/>
                <w:b/>
                <w:noProof/>
              </w:rPr>
              <w:t xml:space="preserve"> </w:t>
            </w:r>
            <w:r w:rsidR="00847B74" w:rsidRPr="00847B74">
              <w:rPr>
                <w:rFonts w:asciiTheme="minorHAnsi" w:hAnsiTheme="minorHAnsi"/>
                <w:b/>
                <w:noProof/>
                <w:lang w:val="sr-Cyrl-RS"/>
              </w:rPr>
              <w:t xml:space="preserve">ПЛОТЕРА </w:t>
            </w:r>
            <w:r w:rsidR="00847B74" w:rsidRPr="00847B74">
              <w:rPr>
                <w:rFonts w:asciiTheme="minorHAnsi" w:hAnsiTheme="minorHAnsi"/>
                <w:b/>
                <w:noProof/>
              </w:rPr>
              <w:t>CANON iPF 815, FIREWALL-</w:t>
            </w:r>
            <w:r w:rsidR="00847B74" w:rsidRPr="00847B74">
              <w:rPr>
                <w:rFonts w:asciiTheme="minorHAnsi" w:hAnsiTheme="minorHAnsi"/>
                <w:b/>
                <w:noProof/>
                <w:lang w:val="sr-Cyrl-RS"/>
              </w:rPr>
              <w:t>а</w:t>
            </w:r>
            <w:r w:rsidR="00847B74" w:rsidRPr="00847B74">
              <w:rPr>
                <w:rFonts w:asciiTheme="minorHAnsi" w:hAnsiTheme="minorHAnsi"/>
                <w:b/>
                <w:noProof/>
              </w:rPr>
              <w:t xml:space="preserve"> H3C SecPath U200-S </w:t>
            </w:r>
            <w:r w:rsidR="00847B74" w:rsidRPr="00847B74">
              <w:rPr>
                <w:rFonts w:asciiTheme="minorHAnsi" w:hAnsiTheme="minorHAnsi"/>
                <w:b/>
                <w:noProof/>
                <w:lang w:val="sr-Cyrl-RS"/>
              </w:rPr>
              <w:t xml:space="preserve">и </w:t>
            </w:r>
            <w:r w:rsidR="00847B74" w:rsidRPr="00847B74">
              <w:rPr>
                <w:rFonts w:asciiTheme="minorHAnsi" w:hAnsiTheme="minorHAnsi"/>
                <w:b/>
                <w:noProof/>
              </w:rPr>
              <w:t>SWITCH-</w:t>
            </w:r>
            <w:r w:rsidR="00847B74" w:rsidRPr="00847B74">
              <w:rPr>
                <w:rFonts w:asciiTheme="minorHAnsi" w:hAnsiTheme="minorHAnsi"/>
                <w:b/>
                <w:noProof/>
                <w:lang w:val="sr-Cyrl-RS"/>
              </w:rPr>
              <w:t>а</w:t>
            </w:r>
            <w:r w:rsidR="00847B74" w:rsidRPr="00847B74">
              <w:rPr>
                <w:rFonts w:asciiTheme="minorHAnsi" w:hAnsiTheme="minorHAnsi"/>
                <w:b/>
                <w:noProof/>
              </w:rPr>
              <w:t xml:space="preserve"> TP LINK TL-SG 3109</w:t>
            </w:r>
            <w:r w:rsidR="00847B74" w:rsidRPr="00847B74">
              <w:rPr>
                <w:rFonts w:asciiTheme="minorHAnsi" w:hAnsiTheme="minorHAnsi"/>
                <w:b/>
                <w:noProof/>
                <w:lang w:val="sr-Cyrl-RS"/>
              </w:rPr>
              <w:t xml:space="preserve">), </w:t>
            </w:r>
          </w:p>
          <w:p w:rsidR="00847B74"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КОЈИ ЈЕ ОБЛИКОВАН У ВИШЕ ПОСЕБНИХ ИСТОВРСНИХ ЦЕЛИНА (ПАРТИЈА) ОД 1 ДО 5 И ТО ЗА </w:t>
            </w:r>
            <w:r w:rsidRPr="00847B74">
              <w:rPr>
                <w:rFonts w:asciiTheme="minorHAnsi" w:hAnsiTheme="minorHAnsi"/>
                <w:b/>
                <w:color w:val="FF0000"/>
                <w:lang w:val="sr-Latn-RS" w:eastAsia="ar-SA"/>
              </w:rPr>
              <w:t xml:space="preserve"> </w:t>
            </w:r>
          </w:p>
          <w:p w:rsidR="00847B74" w:rsidRPr="00847B74" w:rsidRDefault="003D544D" w:rsidP="000006DD">
            <w:pPr>
              <w:ind w:firstLine="720"/>
              <w:jc w:val="center"/>
              <w:rPr>
                <w:rFonts w:asciiTheme="minorHAnsi" w:hAnsiTheme="minorHAnsi"/>
                <w:b/>
                <w:lang w:val="sr-Cyrl-RS" w:eastAsia="ar-SA"/>
              </w:rPr>
            </w:pPr>
            <w:r>
              <w:rPr>
                <w:rFonts w:asciiTheme="minorHAnsi" w:hAnsiTheme="minorHAnsi"/>
                <w:b/>
                <w:lang w:val="sr-Cyrl-RS" w:eastAsia="ar-SA"/>
              </w:rPr>
              <w:t>ПАРТИЈУ 4 – УСЛУГА СЕРВИСИРАЊЕ ПО ЗАХТЕВУ НАРУЧИОЦА (Ploter Canon iPF815)</w:t>
            </w:r>
            <w:r w:rsidR="00847B74"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ЈН ОП 9/2017</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5F0D03" w:rsidRPr="00A42E19" w:rsidRDefault="00BE4C38" w:rsidP="00672944">
      <w:pPr>
        <w:spacing w:after="0" w:line="240" w:lineRule="auto"/>
        <w:jc w:val="both"/>
        <w:rPr>
          <w:rFonts w:eastAsia="Times New Roman" w:cs="Times New Roman"/>
          <w:b/>
          <w:i/>
          <w:sz w:val="20"/>
          <w:szCs w:val="20"/>
          <w:lang w:val="sr-Cyrl-RS"/>
        </w:rPr>
      </w:pPr>
      <w:r w:rsidRPr="00A42E19">
        <w:rPr>
          <w:rFonts w:eastAsia="Times New Roman" w:cs="Times New Roman"/>
          <w:b/>
          <w:sz w:val="20"/>
          <w:szCs w:val="20"/>
          <w:lang w:val="sr-Cyrl-RS"/>
        </w:rPr>
        <w:t xml:space="preserve"> </w:t>
      </w:r>
    </w:p>
    <w:p w:rsidR="00CC401A" w:rsidRPr="00A42E19"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A42E19">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 xml:space="preserve">Услуга </w:t>
            </w:r>
            <w:r w:rsidR="00472E7D">
              <w:rPr>
                <w:rFonts w:eastAsia="Times New Roman" w:cs="Times New Roman"/>
                <w:b/>
                <w:sz w:val="20"/>
                <w:szCs w:val="20"/>
                <w:lang w:val="sr-Cyrl-RS"/>
              </w:rPr>
              <w:t>сервисирања</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176554" w:rsidRPr="00A42E19" w:rsidRDefault="00176554" w:rsidP="00672944">
            <w:pPr>
              <w:spacing w:after="0" w:line="240" w:lineRule="auto"/>
              <w:jc w:val="center"/>
              <w:rPr>
                <w:rFonts w:eastAsia="Times New Roman" w:cs="Times New Roman"/>
                <w:b/>
                <w:sz w:val="20"/>
                <w:szCs w:val="20"/>
              </w:rPr>
            </w:pP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Износ ПДВ</w:t>
            </w:r>
          </w:p>
        </w:tc>
        <w:tc>
          <w:tcPr>
            <w:tcW w:w="2127"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7</w:t>
            </w:r>
          </w:p>
        </w:tc>
      </w:tr>
      <w:tr w:rsidR="00C90E56" w:rsidRPr="00A42E19" w:rsidTr="00176554">
        <w:tc>
          <w:tcPr>
            <w:tcW w:w="816" w:type="dxa"/>
          </w:tcPr>
          <w:p w:rsidR="00C90E56" w:rsidRPr="002C5227" w:rsidRDefault="00C90E5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4112" w:type="dxa"/>
          </w:tcPr>
          <w:p w:rsidR="00C90E56" w:rsidRPr="002C5227" w:rsidRDefault="003D544D" w:rsidP="00851589">
            <w:pPr>
              <w:spacing w:after="0" w:line="240" w:lineRule="auto"/>
              <w:rPr>
                <w:rFonts w:eastAsia="Times New Roman" w:cs="Times New Roman"/>
                <w:sz w:val="20"/>
                <w:szCs w:val="20"/>
                <w:lang w:val="ru-RU"/>
              </w:rPr>
            </w:pPr>
            <w:r w:rsidRPr="003D544D">
              <w:rPr>
                <w:rFonts w:eastAsia="Times New Roman" w:cs="Times New Roman"/>
                <w:sz w:val="20"/>
                <w:szCs w:val="20"/>
                <w:lang w:val="ru-RU"/>
              </w:rPr>
              <w:t>Принтерска глава</w:t>
            </w:r>
          </w:p>
        </w:tc>
        <w:tc>
          <w:tcPr>
            <w:tcW w:w="1843" w:type="dxa"/>
          </w:tcPr>
          <w:p w:rsidR="00C90E56" w:rsidRPr="002C5227" w:rsidRDefault="00C90E5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559" w:type="dxa"/>
          </w:tcPr>
          <w:p w:rsidR="00C90E56" w:rsidRPr="002C5227" w:rsidRDefault="00C90E56"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2268" w:type="dxa"/>
          </w:tcPr>
          <w:p w:rsidR="00C90E56" w:rsidRPr="002C5227" w:rsidRDefault="00C90E56" w:rsidP="00851589">
            <w:pPr>
              <w:spacing w:after="0" w:line="240" w:lineRule="auto"/>
              <w:jc w:val="center"/>
              <w:rPr>
                <w:rFonts w:eastAsia="Times New Roman" w:cs="Times New Roman"/>
                <w:sz w:val="20"/>
                <w:szCs w:val="20"/>
                <w:lang w:val="sr-Cyrl-RS"/>
              </w:rPr>
            </w:pPr>
          </w:p>
        </w:tc>
        <w:tc>
          <w:tcPr>
            <w:tcW w:w="2127" w:type="dxa"/>
          </w:tcPr>
          <w:p w:rsidR="00C90E56" w:rsidRPr="00A42E19" w:rsidRDefault="00C90E56" w:rsidP="00672944">
            <w:pPr>
              <w:spacing w:after="0" w:line="240" w:lineRule="auto"/>
              <w:rPr>
                <w:rFonts w:eastAsia="Times New Roman" w:cs="Times New Roman"/>
                <w:sz w:val="20"/>
                <w:szCs w:val="20"/>
              </w:rPr>
            </w:pPr>
          </w:p>
        </w:tc>
        <w:tc>
          <w:tcPr>
            <w:tcW w:w="2127" w:type="dxa"/>
          </w:tcPr>
          <w:p w:rsidR="00C90E56" w:rsidRPr="00A42E19" w:rsidRDefault="00C90E56" w:rsidP="00672944">
            <w:pPr>
              <w:spacing w:after="0" w:line="240" w:lineRule="auto"/>
              <w:rPr>
                <w:rFonts w:eastAsia="Times New Roman" w:cs="Times New Roman"/>
                <w:sz w:val="20"/>
                <w:szCs w:val="20"/>
              </w:rPr>
            </w:pPr>
          </w:p>
        </w:tc>
      </w:tr>
      <w:tr w:rsidR="00B05D47" w:rsidRPr="00A42E19" w:rsidTr="00176554">
        <w:tc>
          <w:tcPr>
            <w:tcW w:w="816" w:type="dxa"/>
          </w:tcPr>
          <w:p w:rsidR="00B05D47" w:rsidRPr="002C5227" w:rsidRDefault="00B05D47" w:rsidP="00851589">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4112" w:type="dxa"/>
          </w:tcPr>
          <w:p w:rsidR="00B05D47" w:rsidRPr="003D544D" w:rsidRDefault="003D544D" w:rsidP="00851589">
            <w:pPr>
              <w:spacing w:after="0" w:line="240" w:lineRule="auto"/>
              <w:rPr>
                <w:rFonts w:eastAsia="Times New Roman" w:cs="Times New Roman"/>
                <w:sz w:val="20"/>
                <w:szCs w:val="20"/>
                <w:lang w:val="ru-RU"/>
              </w:rPr>
            </w:pPr>
            <w:r w:rsidRPr="003D544D">
              <w:rPr>
                <w:kern w:val="2"/>
                <w:sz w:val="20"/>
                <w:szCs w:val="20"/>
                <w:lang w:val="sr-Cyrl-RS" w:eastAsia="ar-SA"/>
              </w:rPr>
              <w:t>Касета за одржавање принтера</w:t>
            </w:r>
          </w:p>
        </w:tc>
        <w:tc>
          <w:tcPr>
            <w:tcW w:w="1843" w:type="dxa"/>
          </w:tcPr>
          <w:p w:rsidR="00B05D47" w:rsidRPr="00A42E19" w:rsidRDefault="00B05D47" w:rsidP="00851589">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559" w:type="dxa"/>
          </w:tcPr>
          <w:p w:rsidR="00B05D47" w:rsidRPr="00A42E19" w:rsidRDefault="00B05D47" w:rsidP="00851589">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B05D47" w:rsidRDefault="00B05D47" w:rsidP="00851589">
            <w:pPr>
              <w:spacing w:after="0" w:line="240" w:lineRule="auto"/>
              <w:jc w:val="center"/>
              <w:rPr>
                <w:rFonts w:eastAsia="Times New Roman" w:cs="Times New Roman"/>
                <w:sz w:val="20"/>
                <w:szCs w:val="20"/>
                <w:lang w:val="sr-Cyrl-RS"/>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r w:rsidR="00B05D47" w:rsidRPr="00A42E19" w:rsidTr="00176554">
        <w:tc>
          <w:tcPr>
            <w:tcW w:w="816" w:type="dxa"/>
          </w:tcPr>
          <w:p w:rsidR="00B05D47" w:rsidRPr="00A42E19" w:rsidRDefault="00B05D47" w:rsidP="00672944">
            <w:pPr>
              <w:spacing w:after="0" w:line="240" w:lineRule="auto"/>
              <w:jc w:val="center"/>
              <w:rPr>
                <w:rFonts w:eastAsia="Times New Roman" w:cs="Times New Roman"/>
                <w:sz w:val="20"/>
                <w:szCs w:val="20"/>
              </w:rPr>
            </w:pPr>
          </w:p>
        </w:tc>
        <w:tc>
          <w:tcPr>
            <w:tcW w:w="4112" w:type="dxa"/>
          </w:tcPr>
          <w:p w:rsidR="00B05D47" w:rsidRPr="00A42E19" w:rsidRDefault="00B05D47"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B05D47" w:rsidRPr="00A42E19" w:rsidRDefault="00B05D47" w:rsidP="00672944">
            <w:pPr>
              <w:spacing w:after="0" w:line="240" w:lineRule="auto"/>
              <w:jc w:val="center"/>
              <w:rPr>
                <w:rFonts w:eastAsia="Times New Roman" w:cs="Times New Roman"/>
                <w:b/>
                <w:sz w:val="20"/>
                <w:szCs w:val="20"/>
              </w:rPr>
            </w:pPr>
          </w:p>
        </w:tc>
        <w:tc>
          <w:tcPr>
            <w:tcW w:w="2268" w:type="dxa"/>
          </w:tcPr>
          <w:p w:rsidR="00B05D47" w:rsidRPr="00A42E19" w:rsidRDefault="00B05D47" w:rsidP="00672944">
            <w:pPr>
              <w:spacing w:after="0" w:line="240" w:lineRule="auto"/>
              <w:jc w:val="center"/>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c>
          <w:tcPr>
            <w:tcW w:w="2127" w:type="dxa"/>
          </w:tcPr>
          <w:p w:rsidR="00B05D47" w:rsidRPr="00A42E19" w:rsidRDefault="00B05D47" w:rsidP="00672944">
            <w:pPr>
              <w:spacing w:after="0" w:line="240" w:lineRule="auto"/>
              <w:rPr>
                <w:rFonts w:eastAsia="Times New Roman" w:cs="Times New Roman"/>
                <w:sz w:val="20"/>
                <w:szCs w:val="20"/>
              </w:rPr>
            </w:pPr>
          </w:p>
        </w:tc>
      </w:tr>
    </w:tbl>
    <w:p w:rsidR="00672944" w:rsidRPr="00A42E19" w:rsidRDefault="00672944" w:rsidP="00672944">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ИЗНОС ПДВ-а:________________________________</w:t>
      </w:r>
    </w:p>
    <w:p w:rsidR="00E9549D" w:rsidRPr="00A42E19" w:rsidRDefault="00672944" w:rsidP="00672944">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0D0A6D">
      <w:pPr>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0D0A6D">
      <w:pPr>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FA1717"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ru-RU"/>
        </w:rPr>
        <w:t xml:space="preserve">за јавну набавку </w:t>
      </w:r>
      <w:r w:rsidR="00847B74" w:rsidRPr="00A42E19">
        <w:rPr>
          <w:rFonts w:eastAsia="Times New Roman" w:cs="Times New Roman"/>
          <w:b/>
          <w:sz w:val="20"/>
          <w:szCs w:val="20"/>
          <w:lang w:val="sr-Cyrl-CS"/>
        </w:rPr>
        <w:t>ЗА ЈАВНУ НАБАВКУ УСЛУГ</w:t>
      </w:r>
      <w:r w:rsidR="00847B74">
        <w:rPr>
          <w:rFonts w:eastAsia="Times New Roman" w:cs="Times New Roman"/>
          <w:b/>
          <w:sz w:val="20"/>
          <w:szCs w:val="20"/>
          <w:lang w:val="sr-Cyrl-CS"/>
        </w:rPr>
        <w:t>А</w:t>
      </w:r>
      <w:r w:rsidR="00847B74" w:rsidRPr="00A42E19">
        <w:rPr>
          <w:rFonts w:eastAsia="Times New Roman" w:cs="Times New Roman"/>
          <w:b/>
          <w:sz w:val="20"/>
          <w:szCs w:val="20"/>
          <w:lang w:val="sr-Cyrl-CS"/>
        </w:rPr>
        <w:t xml:space="preserve"> </w:t>
      </w:r>
      <w:r w:rsidR="00847B74" w:rsidRPr="001C44FF">
        <w:rPr>
          <w:rFonts w:eastAsia="Times New Roman" w:cs="Times New Roman"/>
          <w:b/>
          <w:sz w:val="20"/>
          <w:szCs w:val="20"/>
          <w:lang w:val="ru-RU"/>
        </w:rPr>
        <w:t xml:space="preserve">ЗА </w:t>
      </w:r>
      <w:r w:rsidR="00847B74" w:rsidRPr="00637945">
        <w:rPr>
          <w:rFonts w:eastAsia="Times New Roman" w:cs="Times New Roman"/>
          <w:color w:val="FF0000"/>
          <w:sz w:val="20"/>
          <w:szCs w:val="20"/>
          <w:lang w:val="ru-RU"/>
        </w:rPr>
        <w:t xml:space="preserve"> </w:t>
      </w:r>
      <w:r w:rsidR="00847B74" w:rsidRPr="00887F53">
        <w:rPr>
          <w:rFonts w:eastAsia="Times New Roman" w:cs="Times New Roman"/>
          <w:b/>
          <w:noProof/>
          <w:sz w:val="20"/>
          <w:szCs w:val="20"/>
          <w:lang w:val="sr-Cyrl-RS"/>
        </w:rPr>
        <w:t xml:space="preserve">ДЕВЕТОМЕСЕЧНОГ ОДРЖАВАЊА СЕРВЕРА ТИПА </w:t>
      </w:r>
      <w:r w:rsidR="00847B74" w:rsidRPr="00887F53">
        <w:rPr>
          <w:rFonts w:eastAsia="Times New Roman" w:cs="Times New Roman"/>
          <w:b/>
          <w:noProof/>
          <w:sz w:val="20"/>
          <w:szCs w:val="20"/>
          <w:lang w:val="sr-Latn-RS"/>
        </w:rPr>
        <w:t>RACK SERVER DELL</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POWEREDGE</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R710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lang w:val="sr-Latn-RS"/>
        </w:rPr>
        <w:t xml:space="preserve">MICROSOFT </w:t>
      </w:r>
      <w:r w:rsidR="00847B74"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87F53">
        <w:rPr>
          <w:rFonts w:eastAsia="Times New Roman" w:cs="Times New Roman"/>
          <w:b/>
          <w:noProof/>
          <w:sz w:val="20"/>
          <w:szCs w:val="20"/>
        </w:rPr>
        <w:t>CANON iRC 2380i</w:t>
      </w:r>
      <w:r w:rsidR="00847B74" w:rsidRPr="00887F53">
        <w:rPr>
          <w:rFonts w:eastAsia="Times New Roman" w:cs="Times New Roman"/>
          <w:b/>
          <w:noProof/>
          <w:sz w:val="20"/>
          <w:szCs w:val="20"/>
          <w:lang w:val="sr-Cyrl-RS"/>
        </w:rPr>
        <w:t>,</w:t>
      </w:r>
      <w:r w:rsidR="00847B74" w:rsidRPr="00887F53">
        <w:rPr>
          <w:rFonts w:eastAsia="Times New Roman" w:cs="Times New Roman"/>
          <w:b/>
          <w:noProof/>
          <w:sz w:val="20"/>
          <w:szCs w:val="20"/>
        </w:rPr>
        <w:t xml:space="preserve"> </w:t>
      </w:r>
      <w:r w:rsidR="00847B74" w:rsidRPr="00887F53">
        <w:rPr>
          <w:rFonts w:eastAsia="Times New Roman" w:cs="Times New Roman"/>
          <w:b/>
          <w:noProof/>
          <w:sz w:val="20"/>
          <w:szCs w:val="20"/>
          <w:lang w:val="sr-Cyrl-RS"/>
        </w:rPr>
        <w:t xml:space="preserve">ПЛОТЕРА </w:t>
      </w:r>
      <w:r w:rsidR="00847B74" w:rsidRPr="00887F53">
        <w:rPr>
          <w:rFonts w:eastAsia="Times New Roman" w:cs="Times New Roman"/>
          <w:b/>
          <w:noProof/>
          <w:sz w:val="20"/>
          <w:szCs w:val="20"/>
        </w:rPr>
        <w:t>CANON iPF 815, FIREWALL-</w:t>
      </w:r>
      <w:r w:rsidR="00847B74" w:rsidRPr="00887F53">
        <w:rPr>
          <w:rFonts w:eastAsia="Times New Roman" w:cs="Times New Roman"/>
          <w:b/>
          <w:noProof/>
          <w:sz w:val="20"/>
          <w:szCs w:val="20"/>
          <w:lang w:val="sr-Cyrl-RS"/>
        </w:rPr>
        <w:t>а</w:t>
      </w:r>
      <w:r w:rsidR="00847B74" w:rsidRPr="00887F53">
        <w:rPr>
          <w:rFonts w:eastAsia="Times New Roman" w:cs="Times New Roman"/>
          <w:b/>
          <w:noProof/>
          <w:sz w:val="20"/>
          <w:szCs w:val="20"/>
        </w:rPr>
        <w:t xml:space="preserve"> H3C SecPath U200-S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rPr>
        <w:t>SWITCH-</w:t>
      </w:r>
      <w:r w:rsidR="00847B74" w:rsidRPr="00887F53">
        <w:rPr>
          <w:rFonts w:eastAsia="Times New Roman" w:cs="Times New Roman"/>
          <w:b/>
          <w:noProof/>
          <w:sz w:val="20"/>
          <w:szCs w:val="20"/>
          <w:lang w:val="sr-Cyrl-RS"/>
        </w:rPr>
        <w:t>а</w:t>
      </w:r>
      <w:r w:rsidR="00847B74" w:rsidRPr="00887F53">
        <w:rPr>
          <w:rFonts w:eastAsia="Times New Roman" w:cs="Times New Roman"/>
          <w:b/>
          <w:noProof/>
          <w:sz w:val="20"/>
          <w:szCs w:val="20"/>
        </w:rPr>
        <w:t xml:space="preserve"> TP LINK TL-SG 3109</w:t>
      </w:r>
      <w:r w:rsidR="00847B74" w:rsidRPr="00887F53">
        <w:rPr>
          <w:rFonts w:eastAsia="Times New Roman" w:cs="Times New Roman"/>
          <w:b/>
          <w:noProof/>
          <w:sz w:val="20"/>
          <w:szCs w:val="20"/>
          <w:lang w:val="sr-Cyrl-RS"/>
        </w:rPr>
        <w:t xml:space="preserve">), </w:t>
      </w:r>
      <w:r w:rsidR="00847B74"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847B74" w:rsidRPr="002E1C8B">
        <w:rPr>
          <w:rFonts w:eastAsia="Times New Roman" w:cs="Times New Roman"/>
          <w:b/>
          <w:color w:val="FF0000"/>
          <w:sz w:val="20"/>
          <w:szCs w:val="20"/>
          <w:lang w:val="sr-Latn-RS" w:eastAsia="ar-SA"/>
        </w:rPr>
        <w:t xml:space="preserve"> </w:t>
      </w:r>
      <w:r w:rsidR="00847B74">
        <w:rPr>
          <w:rFonts w:eastAsia="Times New Roman" w:cs="Times New Roman"/>
          <w:b/>
          <w:sz w:val="20"/>
          <w:szCs w:val="20"/>
          <w:lang w:val="sr-Cyrl-RS" w:eastAsia="ar-SA"/>
        </w:rPr>
        <w:t xml:space="preserve"> </w:t>
      </w:r>
      <w:r w:rsidR="00847B74" w:rsidRPr="00847B74">
        <w:rPr>
          <w:rFonts w:eastAsia="Times New Roman" w:cs="Times New Roman"/>
          <w:b/>
          <w:sz w:val="20"/>
          <w:szCs w:val="20"/>
          <w:lang w:val="sr-Cyrl-RS" w:eastAsia="ar-SA"/>
        </w:rPr>
        <w:t xml:space="preserve"> </w:t>
      </w:r>
      <w:r w:rsidR="00847B74">
        <w:rPr>
          <w:rFonts w:eastAsia="Times New Roman" w:cs="Times New Roman"/>
          <w:b/>
          <w:sz w:val="20"/>
          <w:szCs w:val="20"/>
          <w:lang w:val="sr-Cyrl-CS"/>
        </w:rPr>
        <w:t xml:space="preserve"> </w:t>
      </w:r>
      <w:r w:rsidR="00127013" w:rsidRPr="00A42E19">
        <w:rPr>
          <w:rFonts w:eastAsia="Times New Roman" w:cs="Times New Roman"/>
          <w:b/>
          <w:sz w:val="20"/>
          <w:szCs w:val="20"/>
          <w:lang w:val="sr-Latn-RS" w:eastAsia="ar-SA"/>
        </w:rPr>
        <w:t xml:space="preserve"> </w:t>
      </w:r>
    </w:p>
    <w:p w:rsidR="00127013" w:rsidRPr="00A42E19" w:rsidRDefault="003D544D" w:rsidP="00127013">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eastAsia="ar-SA"/>
        </w:rPr>
        <w:t>ПАРТИЈУ 4 – УСЛУГА СЕРВИСИРАЊЕ ПО ЗАХТЕВУ НАРУЧИОЦА (Ploter Canon iPF815)</w:t>
      </w:r>
      <w:r w:rsidR="00127013" w:rsidRPr="00A42E19">
        <w:rPr>
          <w:rFonts w:eastAsia="Times New Roman" w:cs="Times New Roman"/>
          <w:b/>
          <w:sz w:val="20"/>
          <w:szCs w:val="20"/>
          <w:lang w:val="sr-Cyrl-RS" w:eastAsia="ar-SA"/>
        </w:rPr>
        <w:t xml:space="preserve"> </w:t>
      </w:r>
      <w:r w:rsidR="00127013" w:rsidRPr="00A42E19">
        <w:rPr>
          <w:rFonts w:eastAsia="Times New Roman" w:cs="Verdana-Bold"/>
          <w:b/>
          <w:bCs/>
          <w:sz w:val="20"/>
          <w:szCs w:val="20"/>
          <w:lang w:val="ru-RU"/>
        </w:rPr>
        <w:t>(</w:t>
      </w:r>
      <w:r w:rsidR="00127013" w:rsidRPr="00A42E19">
        <w:rPr>
          <w:rFonts w:eastAsia="Times New Roman" w:cs="Verdana"/>
          <w:b/>
          <w:sz w:val="20"/>
          <w:szCs w:val="20"/>
          <w:lang w:val="ru-RU"/>
        </w:rPr>
        <w:t xml:space="preserve">ЈН ОП </w:t>
      </w:r>
      <w:r w:rsidR="00847B74">
        <w:rPr>
          <w:rFonts w:eastAsia="Times New Roman" w:cs="Verdana"/>
          <w:b/>
          <w:sz w:val="20"/>
          <w:szCs w:val="20"/>
          <w:lang w:val="ru-RU"/>
        </w:rPr>
        <w:t>9</w:t>
      </w:r>
      <w:r w:rsidR="00127013" w:rsidRPr="00A42E19">
        <w:rPr>
          <w:rFonts w:eastAsia="Times New Roman" w:cs="Verdana"/>
          <w:b/>
          <w:sz w:val="20"/>
          <w:szCs w:val="20"/>
          <w:lang w:val="ru-RU"/>
        </w:rPr>
        <w:t>/201</w:t>
      </w:r>
      <w:r w:rsidR="00847B74">
        <w:rPr>
          <w:rFonts w:eastAsia="Times New Roman" w:cs="Verdana"/>
          <w:b/>
          <w:sz w:val="20"/>
          <w:szCs w:val="20"/>
          <w:lang w:val="ru-RU"/>
        </w:rPr>
        <w:t>7</w:t>
      </w:r>
      <w:r w:rsidR="00127013"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Pr="00FF7CD2" w:rsidRDefault="00FA1717" w:rsidP="00FF7CD2">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056EEA" w:rsidRDefault="00FA1717" w:rsidP="002E1C8B">
      <w:pPr>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Pr="00A42E19">
        <w:rPr>
          <w:rFonts w:eastAsia="Times New Roman" w:cs="Times New Roman"/>
          <w:sz w:val="20"/>
          <w:szCs w:val="20"/>
          <w:lang w:val="ru-RU"/>
        </w:rPr>
        <w:t xml:space="preserve">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2E1C8B" w:rsidRPr="00637945">
        <w:rPr>
          <w:rFonts w:eastAsia="Times New Roman" w:cs="Times New Roman"/>
          <w:color w:val="FF0000"/>
          <w:sz w:val="20"/>
          <w:szCs w:val="20"/>
          <w:lang w:val="ru-RU"/>
        </w:rPr>
        <w:t xml:space="preserve"> </w:t>
      </w:r>
      <w:r w:rsidR="002E1C8B" w:rsidRPr="00887F53">
        <w:rPr>
          <w:rFonts w:eastAsia="Times New Roman" w:cs="Times New Roman"/>
          <w:b/>
          <w:noProof/>
          <w:sz w:val="20"/>
          <w:szCs w:val="20"/>
          <w:lang w:val="sr-Cyrl-RS"/>
        </w:rPr>
        <w:t xml:space="preserve">ДЕВЕТОМЕСЕЧНОГ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E1C8B" w:rsidRPr="00887F53">
        <w:rPr>
          <w:rFonts w:eastAsia="Times New Roman" w:cs="Times New Roman"/>
          <w:b/>
          <w:noProof/>
          <w:sz w:val="20"/>
          <w:szCs w:val="20"/>
        </w:rPr>
        <w:t>CANON iRC 2380i</w:t>
      </w:r>
      <w:r w:rsidR="002E1C8B" w:rsidRPr="00887F53">
        <w:rPr>
          <w:rFonts w:eastAsia="Times New Roman" w:cs="Times New Roman"/>
          <w:b/>
          <w:noProof/>
          <w:sz w:val="20"/>
          <w:szCs w:val="20"/>
          <w:lang w:val="sr-Cyrl-RS"/>
        </w:rPr>
        <w:t>,</w:t>
      </w:r>
      <w:r w:rsidR="002E1C8B" w:rsidRPr="00887F53">
        <w:rPr>
          <w:rFonts w:eastAsia="Times New Roman" w:cs="Times New Roman"/>
          <w:b/>
          <w:noProof/>
          <w:sz w:val="20"/>
          <w:szCs w:val="20"/>
        </w:rPr>
        <w:t xml:space="preserve"> </w:t>
      </w:r>
      <w:r w:rsidR="002E1C8B" w:rsidRPr="00887F53">
        <w:rPr>
          <w:rFonts w:eastAsia="Times New Roman" w:cs="Times New Roman"/>
          <w:b/>
          <w:noProof/>
          <w:sz w:val="20"/>
          <w:szCs w:val="20"/>
          <w:lang w:val="sr-Cyrl-RS"/>
        </w:rPr>
        <w:t xml:space="preserve">ПЛОТЕРА </w:t>
      </w:r>
      <w:r w:rsidR="002E1C8B" w:rsidRPr="00887F53">
        <w:rPr>
          <w:rFonts w:eastAsia="Times New Roman" w:cs="Times New Roman"/>
          <w:b/>
          <w:noProof/>
          <w:sz w:val="20"/>
          <w:szCs w:val="20"/>
        </w:rPr>
        <w:t>CANON iPF 815, FIREWALL-</w:t>
      </w:r>
      <w:r w:rsidR="002E1C8B" w:rsidRPr="00887F53">
        <w:rPr>
          <w:rFonts w:eastAsia="Times New Roman" w:cs="Times New Roman"/>
          <w:b/>
          <w:noProof/>
          <w:sz w:val="20"/>
          <w:szCs w:val="20"/>
          <w:lang w:val="sr-Cyrl-RS"/>
        </w:rPr>
        <w:t>а</w:t>
      </w:r>
      <w:r w:rsidR="002E1C8B" w:rsidRPr="00887F53">
        <w:rPr>
          <w:rFonts w:eastAsia="Times New Roman" w:cs="Times New Roman"/>
          <w:b/>
          <w:noProof/>
          <w:sz w:val="20"/>
          <w:szCs w:val="20"/>
        </w:rPr>
        <w:t xml:space="preserve"> H3C SecPath U200-S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rPr>
        <w:t>SWITCH-</w:t>
      </w:r>
      <w:r w:rsidR="002E1C8B" w:rsidRPr="00887F53">
        <w:rPr>
          <w:rFonts w:eastAsia="Times New Roman" w:cs="Times New Roman"/>
          <w:b/>
          <w:noProof/>
          <w:sz w:val="20"/>
          <w:szCs w:val="20"/>
          <w:lang w:val="sr-Cyrl-RS"/>
        </w:rPr>
        <w:t>а</w:t>
      </w:r>
      <w:r w:rsidR="002E1C8B" w:rsidRPr="00887F53">
        <w:rPr>
          <w:rFonts w:eastAsia="Times New Roman" w:cs="Times New Roman"/>
          <w:b/>
          <w:noProof/>
          <w:sz w:val="20"/>
          <w:szCs w:val="20"/>
        </w:rPr>
        <w:t xml:space="preserve"> TP LINK TL-SG 3109</w:t>
      </w:r>
      <w:r w:rsidR="002E1C8B" w:rsidRPr="00887F53">
        <w:rPr>
          <w:rFonts w:eastAsia="Times New Roman" w:cs="Times New Roman"/>
          <w:b/>
          <w:noProof/>
          <w:sz w:val="20"/>
          <w:szCs w:val="20"/>
          <w:lang w:val="sr-Cyrl-RS"/>
        </w:rPr>
        <w:t xml:space="preserve">), </w:t>
      </w:r>
      <w:r w:rsidR="002E1C8B"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6308B6" w:rsidRPr="002E1C8B">
        <w:rPr>
          <w:rFonts w:eastAsia="Times New Roman" w:cs="Times New Roman"/>
          <w:b/>
          <w:color w:val="FF0000"/>
          <w:sz w:val="20"/>
          <w:szCs w:val="20"/>
          <w:lang w:val="sr-Latn-RS" w:eastAsia="ar-SA"/>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6308B6" w:rsidRPr="00847B74">
        <w:rPr>
          <w:rFonts w:eastAsia="Times New Roman" w:cs="Times New Roman"/>
          <w:b/>
          <w:sz w:val="20"/>
          <w:szCs w:val="20"/>
          <w:lang w:val="sr-Cyrl-RS" w:eastAsia="ar-SA"/>
        </w:rPr>
        <w:t xml:space="preserve"> </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Булевар Михајла Пупина 16., по </w:t>
      </w:r>
      <w:r w:rsidR="008F5D9E" w:rsidRPr="00A42E19">
        <w:rPr>
          <w:rFonts w:eastAsia="Times New Roman" w:cs="Times New Roman"/>
          <w:noProof/>
          <w:sz w:val="20"/>
          <w:szCs w:val="20"/>
          <w:lang w:val="sr-Cyrl-RS"/>
        </w:rPr>
        <w:t>Позиву објављеном на Порталу јавних набавки</w:t>
      </w:r>
      <w:r w:rsidR="00A21B4A" w:rsidRPr="00A42E19">
        <w:rPr>
          <w:rFonts w:eastAsia="Times New Roman" w:cs="Times New Roman"/>
          <w:noProof/>
          <w:sz w:val="20"/>
          <w:szCs w:val="20"/>
          <w:lang w:val="sr-Cyrl-RS"/>
        </w:rPr>
        <w:t>,</w:t>
      </w:r>
      <w:r w:rsidR="008F5D9E" w:rsidRPr="00A42E19">
        <w:rPr>
          <w:rFonts w:eastAsia="Times New Roman" w:cs="Times New Roman"/>
          <w:noProof/>
          <w:sz w:val="20"/>
          <w:szCs w:val="20"/>
          <w:lang w:val="sr-Cyrl-RS"/>
        </w:rPr>
        <w:t xml:space="preserve"> </w:t>
      </w:r>
      <w:r w:rsidR="004378C4" w:rsidRPr="00A42E19">
        <w:rPr>
          <w:rFonts w:eastAsia="Times New Roman" w:cs="Times New Roman"/>
          <w:noProof/>
          <w:sz w:val="20"/>
          <w:szCs w:val="20"/>
          <w:lang w:val="sr-Cyrl-RS"/>
        </w:rPr>
        <w:t xml:space="preserve">и </w:t>
      </w:r>
      <w:r w:rsidR="008F5D9E" w:rsidRPr="00A42E19">
        <w:rPr>
          <w:rFonts w:eastAsia="Times New Roman" w:cs="Times New Roman"/>
          <w:noProof/>
          <w:sz w:val="20"/>
          <w:szCs w:val="20"/>
          <w:lang w:val="sr-Cyrl-RS"/>
        </w:rPr>
        <w:t xml:space="preserve">интернет страници Наручиоца </w:t>
      </w:r>
      <w:r w:rsidR="001A25DA" w:rsidRPr="00056EEA">
        <w:rPr>
          <w:rFonts w:eastAsia="Times New Roman" w:cs="Times New Roman"/>
          <w:sz w:val="20"/>
          <w:szCs w:val="20"/>
          <w:lang w:val="ru-RU"/>
        </w:rPr>
        <w:t xml:space="preserve">дана </w:t>
      </w:r>
      <w:r w:rsidR="00056EEA" w:rsidRPr="00056EEA">
        <w:rPr>
          <w:rFonts w:eastAsia="Times New Roman" w:cs="Times New Roman"/>
          <w:noProof/>
          <w:sz w:val="20"/>
          <w:szCs w:val="20"/>
          <w:lang w:val="sr-Cyrl-RS"/>
        </w:rPr>
        <w:t xml:space="preserve">07.03.2017. </w:t>
      </w:r>
      <w:r w:rsidR="004378C4" w:rsidRPr="00056EEA">
        <w:rPr>
          <w:rFonts w:eastAsia="Times New Roman" w:cs="Times New Roman"/>
          <w:sz w:val="20"/>
          <w:szCs w:val="20"/>
          <w:lang w:val="ru-RU"/>
        </w:rPr>
        <w:t>године</w:t>
      </w:r>
      <w:r w:rsidRPr="00056EEA">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887F53" w:rsidRDefault="005538D1" w:rsidP="00887F53">
      <w:pPr>
        <w:spacing w:after="0" w:line="240" w:lineRule="auto"/>
        <w:ind w:firstLine="720"/>
        <w:jc w:val="center"/>
        <w:rPr>
          <w:rFonts w:eastAsia="Times New Roman" w:cs="Times New Roman"/>
          <w:color w:val="FF0000"/>
          <w:sz w:val="20"/>
          <w:szCs w:val="20"/>
          <w:lang w:val="sr-Cyrl-RS" w:eastAsia="ar-SA"/>
        </w:rPr>
      </w:pPr>
      <w:r w:rsidRPr="00A42E19">
        <w:rPr>
          <w:rFonts w:eastAsia="Times New Roman" w:cs="Times New Roman"/>
          <w:b/>
          <w:sz w:val="20"/>
          <w:szCs w:val="20"/>
          <w:lang w:val="sr-Cyrl-CS"/>
        </w:rPr>
        <w:t>ЗА ЈАВНУ НАБАВКУ УСЛУГ</w:t>
      </w:r>
      <w:r w:rsidR="00887F53">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00887F53" w:rsidRPr="001C44FF">
        <w:rPr>
          <w:rFonts w:eastAsia="Times New Roman" w:cs="Times New Roman"/>
          <w:b/>
          <w:sz w:val="20"/>
          <w:szCs w:val="20"/>
          <w:lang w:val="ru-RU"/>
        </w:rPr>
        <w:t xml:space="preserve">ЗА </w:t>
      </w:r>
      <w:r w:rsidR="00887F53" w:rsidRPr="00637945">
        <w:rPr>
          <w:rFonts w:eastAsia="Times New Roman" w:cs="Times New Roman"/>
          <w:color w:val="FF0000"/>
          <w:sz w:val="20"/>
          <w:szCs w:val="20"/>
          <w:lang w:val="ru-RU"/>
        </w:rPr>
        <w:t xml:space="preserve"> </w:t>
      </w:r>
      <w:r w:rsidR="00887F53" w:rsidRPr="00887F53">
        <w:rPr>
          <w:rFonts w:eastAsia="Times New Roman" w:cs="Times New Roman"/>
          <w:b/>
          <w:noProof/>
          <w:sz w:val="20"/>
          <w:szCs w:val="20"/>
          <w:lang w:val="sr-Cyrl-RS"/>
        </w:rPr>
        <w:t xml:space="preserve">ДЕВЕТОМЕСЕЧНОГ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87F53" w:rsidRPr="00887F53">
        <w:rPr>
          <w:rFonts w:eastAsia="Times New Roman" w:cs="Times New Roman"/>
          <w:b/>
          <w:noProof/>
          <w:sz w:val="20"/>
          <w:szCs w:val="20"/>
        </w:rPr>
        <w:t>CANON iRC 2380i</w:t>
      </w:r>
      <w:r w:rsidR="00887F53" w:rsidRPr="00887F53">
        <w:rPr>
          <w:rFonts w:eastAsia="Times New Roman" w:cs="Times New Roman"/>
          <w:b/>
          <w:noProof/>
          <w:sz w:val="20"/>
          <w:szCs w:val="20"/>
          <w:lang w:val="sr-Cyrl-RS"/>
        </w:rPr>
        <w:t>,</w:t>
      </w:r>
      <w:r w:rsidR="00887F53" w:rsidRPr="00887F53">
        <w:rPr>
          <w:rFonts w:eastAsia="Times New Roman" w:cs="Times New Roman"/>
          <w:b/>
          <w:noProof/>
          <w:sz w:val="20"/>
          <w:szCs w:val="20"/>
        </w:rPr>
        <w:t xml:space="preserve"> </w:t>
      </w:r>
      <w:r w:rsidR="00887F53" w:rsidRPr="00887F53">
        <w:rPr>
          <w:rFonts w:eastAsia="Times New Roman" w:cs="Times New Roman"/>
          <w:b/>
          <w:noProof/>
          <w:sz w:val="20"/>
          <w:szCs w:val="20"/>
          <w:lang w:val="sr-Cyrl-RS"/>
        </w:rPr>
        <w:t xml:space="preserve">ПЛОТЕРА </w:t>
      </w:r>
      <w:r w:rsidR="00887F53" w:rsidRPr="00887F53">
        <w:rPr>
          <w:rFonts w:eastAsia="Times New Roman" w:cs="Times New Roman"/>
          <w:b/>
          <w:noProof/>
          <w:sz w:val="20"/>
          <w:szCs w:val="20"/>
        </w:rPr>
        <w:t>CANON iPF 815, FIREWALL-</w:t>
      </w:r>
      <w:r w:rsidR="00887F53" w:rsidRPr="00887F53">
        <w:rPr>
          <w:rFonts w:eastAsia="Times New Roman" w:cs="Times New Roman"/>
          <w:b/>
          <w:noProof/>
          <w:sz w:val="20"/>
          <w:szCs w:val="20"/>
          <w:lang w:val="sr-Cyrl-RS"/>
        </w:rPr>
        <w:t>а</w:t>
      </w:r>
      <w:r w:rsidR="00887F53" w:rsidRPr="00887F53">
        <w:rPr>
          <w:rFonts w:eastAsia="Times New Roman" w:cs="Times New Roman"/>
          <w:b/>
          <w:noProof/>
          <w:sz w:val="20"/>
          <w:szCs w:val="20"/>
        </w:rPr>
        <w:t xml:space="preserve"> H3C SecPath U200-S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rPr>
        <w:t>SWITCH-</w:t>
      </w:r>
      <w:r w:rsidR="00887F53" w:rsidRPr="00887F53">
        <w:rPr>
          <w:rFonts w:eastAsia="Times New Roman" w:cs="Times New Roman"/>
          <w:b/>
          <w:noProof/>
          <w:sz w:val="20"/>
          <w:szCs w:val="20"/>
          <w:lang w:val="sr-Cyrl-RS"/>
        </w:rPr>
        <w:t>а</w:t>
      </w:r>
      <w:r w:rsidR="00887F53" w:rsidRPr="00887F53">
        <w:rPr>
          <w:rFonts w:eastAsia="Times New Roman" w:cs="Times New Roman"/>
          <w:b/>
          <w:noProof/>
          <w:sz w:val="20"/>
          <w:szCs w:val="20"/>
        </w:rPr>
        <w:t xml:space="preserve"> TP LINK TL-SG 3109</w:t>
      </w:r>
      <w:r w:rsidR="00887F53" w:rsidRPr="00887F53">
        <w:rPr>
          <w:rFonts w:eastAsia="Times New Roman" w:cs="Times New Roman"/>
          <w:b/>
          <w:noProof/>
          <w:sz w:val="20"/>
          <w:szCs w:val="20"/>
          <w:lang w:val="sr-Cyrl-RS"/>
        </w:rPr>
        <w:t xml:space="preserve">), </w:t>
      </w:r>
      <w:r w:rsidR="00887F53"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p>
    <w:p w:rsidR="00887F53" w:rsidRDefault="00887F53" w:rsidP="00887F53">
      <w:pPr>
        <w:spacing w:after="0" w:line="240" w:lineRule="auto"/>
        <w:ind w:firstLine="720"/>
        <w:jc w:val="center"/>
        <w:rPr>
          <w:rFonts w:eastAsia="Times New Roman" w:cs="Times New Roman"/>
          <w:color w:val="FF0000"/>
          <w:sz w:val="20"/>
          <w:szCs w:val="20"/>
          <w:lang w:val="sr-Cyrl-RS" w:eastAsia="ar-SA"/>
        </w:rPr>
      </w:pPr>
    </w:p>
    <w:p w:rsidR="00887F53" w:rsidRPr="00887F53" w:rsidRDefault="003D544D" w:rsidP="00887F53">
      <w:pPr>
        <w:spacing w:after="0" w:line="240" w:lineRule="auto"/>
        <w:ind w:firstLine="720"/>
        <w:jc w:val="center"/>
        <w:rPr>
          <w:rFonts w:eastAsia="Times New Roman" w:cs="Verdana-Bold"/>
          <w:b/>
          <w:bCs/>
          <w:sz w:val="20"/>
          <w:szCs w:val="20"/>
          <w:u w:val="single"/>
          <w:lang w:val="ru-RU"/>
        </w:rPr>
      </w:pPr>
      <w:r>
        <w:rPr>
          <w:b/>
          <w:bCs/>
          <w:sz w:val="20"/>
          <w:szCs w:val="20"/>
          <w:u w:val="single"/>
          <w:lang w:val="ru-RU"/>
        </w:rPr>
        <w:t>ПАРТИЈУ 4 – УСЛУГА СЕРВИСИРАЊЕ ПО ЗАХТЕВУ НАРУЧИОЦА (Ploter Canon iPF815)</w:t>
      </w:r>
      <w:r w:rsidR="00B05D47" w:rsidRPr="00B05D47">
        <w:rPr>
          <w:rFonts w:eastAsia="Times New Roman" w:cs="Times New Roman"/>
          <w:b/>
          <w:sz w:val="20"/>
          <w:szCs w:val="20"/>
          <w:u w:val="single"/>
          <w:lang w:val="sr-Cyrl-RS" w:eastAsia="ar-SA"/>
        </w:rPr>
        <w:t xml:space="preserve"> </w:t>
      </w:r>
      <w:r w:rsidR="00887F53" w:rsidRPr="00887F53">
        <w:rPr>
          <w:b/>
          <w:bCs/>
          <w:sz w:val="20"/>
          <w:szCs w:val="20"/>
          <w:u w:val="single"/>
          <w:lang w:val="ru-RU"/>
        </w:rPr>
        <w:t xml:space="preserve"> </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(ЈН ОП 9/201</w:t>
      </w:r>
      <w:r w:rsidR="00887F53" w:rsidRPr="00887F53">
        <w:rPr>
          <w:rFonts w:eastAsia="Times New Roman" w:cs="Times New Roman"/>
          <w:b/>
          <w:sz w:val="20"/>
          <w:szCs w:val="20"/>
          <w:u w:val="single"/>
          <w:lang w:val="sr-Cyrl-RS"/>
        </w:rPr>
        <w:t>7</w:t>
      </w:r>
      <w:r w:rsidR="00887F53" w:rsidRPr="00887F53">
        <w:rPr>
          <w:rFonts w:eastAsia="Times New Roman" w:cs="Times New Roman"/>
          <w:b/>
          <w:sz w:val="20"/>
          <w:szCs w:val="20"/>
          <w:u w:val="single"/>
          <w:lang w:val="sr-Cyrl-CS"/>
        </w:rPr>
        <w:t>)</w:t>
      </w:r>
      <w:r w:rsidR="00887F53" w:rsidRPr="00887F53">
        <w:rPr>
          <w:rFonts w:eastAsia="Times New Roman" w:cs="Times New Roman"/>
          <w:b/>
          <w:sz w:val="20"/>
          <w:szCs w:val="20"/>
          <w:u w:val="single"/>
          <w:lang w:val="ru-RU"/>
        </w:rPr>
        <w:t xml:space="preserve">  </w:t>
      </w:r>
      <w:r w:rsidR="00887F53"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9B54B0">
        <w:rPr>
          <w:rFonts w:eastAsia="Times New Roman" w:cs="Times New Roman"/>
          <w:sz w:val="20"/>
          <w:szCs w:val="20"/>
          <w:lang w:val="ru-RU"/>
        </w:rPr>
        <w:t>201</w:t>
      </w:r>
      <w:r w:rsidR="00887F53" w:rsidRPr="009B54B0">
        <w:rPr>
          <w:rFonts w:eastAsia="Times New Roman" w:cs="Times New Roman"/>
          <w:sz w:val="20"/>
          <w:szCs w:val="20"/>
          <w:lang w:val="ru-RU"/>
        </w:rPr>
        <w:t>7</w:t>
      </w:r>
      <w:r w:rsidRPr="009B54B0">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lastRenderedPageBreak/>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1837D1" w:rsidP="00030DA6">
            <w:pPr>
              <w:spacing w:after="0" w:line="240" w:lineRule="auto"/>
              <w:ind w:left="31" w:right="14"/>
              <w:rPr>
                <w:rFonts w:eastAsia="Times New Roman" w:cs="Times New Roman"/>
                <w:sz w:val="20"/>
                <w:szCs w:val="20"/>
                <w:lang w:val="sr-Cyrl-CS"/>
              </w:rPr>
            </w:pPr>
            <w:hyperlink r:id="rId24"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1837D1" w:rsidP="00030DA6">
            <w:pPr>
              <w:spacing w:after="0" w:line="240" w:lineRule="auto"/>
              <w:ind w:left="31" w:right="14"/>
              <w:rPr>
                <w:rFonts w:eastAsia="Times New Roman" w:cs="Times New Roman"/>
                <w:sz w:val="20"/>
                <w:szCs w:val="20"/>
                <w:lang w:val="sr-Cyrl-CS"/>
              </w:rPr>
            </w:pPr>
            <w:hyperlink r:id="rId25" w:history="1">
              <w:r w:rsidR="00080F34" w:rsidRPr="00A42E19">
                <w:rPr>
                  <w:rStyle w:val="Hyperlink"/>
                  <w:rFonts w:eastAsia="Times New Roman" w:cs="Times New Roman"/>
                  <w:color w:val="auto"/>
                  <w:sz w:val="20"/>
                  <w:szCs w:val="20"/>
                  <w:lang w:val="sr-Cyrl-CS"/>
                </w:rPr>
                <w:t>www.</w:t>
              </w:r>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887F53">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ОП </w:t>
            </w:r>
            <w:r w:rsidR="00887F53">
              <w:rPr>
                <w:rFonts w:eastAsia="Times New Roman" w:cs="Times New Roman"/>
                <w:sz w:val="20"/>
                <w:szCs w:val="20"/>
                <w:lang w:val="sr-Cyrl-CS"/>
              </w:rPr>
              <w:t>9</w:t>
            </w:r>
            <w:r w:rsidRPr="00A42E19">
              <w:rPr>
                <w:rFonts w:eastAsia="Times New Roman" w:cs="Times New Roman"/>
                <w:sz w:val="20"/>
                <w:szCs w:val="20"/>
                <w:lang w:val="sr-Cyrl-CS"/>
              </w:rPr>
              <w:t>/201</w:t>
            </w:r>
            <w:r w:rsidR="00887F53">
              <w:rPr>
                <w:rFonts w:eastAsia="Times New Roman" w:cs="Times New Roman"/>
                <w:sz w:val="20"/>
                <w:szCs w:val="20"/>
                <w:lang w:val="sr-Cyrl-CS"/>
              </w:rPr>
              <w:t>7</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jc w:val="both"/>
              <w:rPr>
                <w:rFonts w:eastAsia="Times New Roman" w:cs="Times New Roman"/>
                <w:sz w:val="20"/>
                <w:szCs w:val="20"/>
                <w:lang w:val="ru-RU"/>
              </w:rPr>
            </w:pPr>
            <w:r w:rsidRPr="00A42E1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A42E19" w:rsidRDefault="009B54B0" w:rsidP="00BA1C7A">
            <w:pPr>
              <w:autoSpaceDE w:val="0"/>
              <w:autoSpaceDN w:val="0"/>
              <w:adjustRightInd w:val="0"/>
              <w:spacing w:after="0" w:line="240" w:lineRule="auto"/>
              <w:jc w:val="both"/>
              <w:rPr>
                <w:rFonts w:eastAsia="Times New Roman" w:cs="Times New Roman"/>
                <w:sz w:val="20"/>
                <w:szCs w:val="20"/>
                <w:lang w:val="sr-Cyrl-CS"/>
              </w:rPr>
            </w:pPr>
            <w:r w:rsidRPr="00EB5FB6">
              <w:rPr>
                <w:rFonts w:eastAsia="Times New Roman" w:cs="Times New Roman"/>
                <w:noProof/>
                <w:sz w:val="20"/>
                <w:szCs w:val="20"/>
                <w:lang w:val="sr-Cyrl-RS"/>
              </w:rPr>
              <w:t>0</w:t>
            </w:r>
            <w:r>
              <w:rPr>
                <w:rFonts w:eastAsia="Times New Roman" w:cs="Times New Roman"/>
                <w:noProof/>
                <w:sz w:val="20"/>
                <w:szCs w:val="20"/>
                <w:lang w:val="sr-Cyrl-RS"/>
              </w:rPr>
              <w:t>7</w:t>
            </w:r>
            <w:r w:rsidRPr="00EB5FB6">
              <w:rPr>
                <w:rFonts w:eastAsia="Times New Roman" w:cs="Times New Roman"/>
                <w:noProof/>
                <w:sz w:val="20"/>
                <w:szCs w:val="20"/>
                <w:lang w:val="sr-Cyrl-RS"/>
              </w:rPr>
              <w:t>.0</w:t>
            </w:r>
            <w:r>
              <w:rPr>
                <w:rFonts w:eastAsia="Times New Roman" w:cs="Times New Roman"/>
                <w:noProof/>
                <w:sz w:val="20"/>
                <w:szCs w:val="20"/>
                <w:lang w:val="sr-Cyrl-RS"/>
              </w:rPr>
              <w:t>3</w:t>
            </w:r>
            <w:r w:rsidRPr="00EB5FB6">
              <w:rPr>
                <w:rFonts w:eastAsia="Times New Roman" w:cs="Times New Roman"/>
                <w:noProof/>
                <w:sz w:val="20"/>
                <w:szCs w:val="20"/>
                <w:lang w:val="sr-Cyrl-RS"/>
              </w:rPr>
              <w:t xml:space="preserve">.2017. </w:t>
            </w:r>
            <w:r w:rsidRPr="00A42E19">
              <w:rPr>
                <w:rFonts w:eastAsia="Times New Roman" w:cs="Times New Roman"/>
                <w:noProof/>
                <w:sz w:val="20"/>
                <w:szCs w:val="20"/>
                <w:lang w:val="sr-Cyrl-RS"/>
              </w:rPr>
              <w:t>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472E7D">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00B05D47" w:rsidRPr="00232A99">
        <w:rPr>
          <w:rFonts w:cs="Times New Roman"/>
          <w:kern w:val="2"/>
          <w:sz w:val="20"/>
          <w:szCs w:val="20"/>
          <w:lang w:val="sr-Cyrl-RS" w:eastAsia="ar-SA"/>
        </w:rPr>
        <w:t xml:space="preserve">сервисирања уређаја </w:t>
      </w:r>
      <w:r w:rsidR="003A7306">
        <w:rPr>
          <w:rFonts w:cs="Times New Roman"/>
          <w:kern w:val="2"/>
          <w:sz w:val="20"/>
          <w:szCs w:val="20"/>
          <w:lang w:val="sr-Cyrl-RS" w:eastAsia="ar-SA"/>
        </w:rPr>
        <w:t xml:space="preserve">плотер </w:t>
      </w:r>
      <w:r w:rsidR="00B05D47" w:rsidRPr="00232A99">
        <w:rPr>
          <w:rFonts w:cs="Times New Roman"/>
          <w:kern w:val="2"/>
          <w:sz w:val="20"/>
          <w:szCs w:val="20"/>
          <w:lang w:val="sr-Cyrl-RS" w:eastAsia="ar-SA"/>
        </w:rPr>
        <w:t>Canon i</w:t>
      </w:r>
      <w:r w:rsidR="003A7306">
        <w:rPr>
          <w:rFonts w:cs="Times New Roman"/>
          <w:kern w:val="2"/>
          <w:sz w:val="20"/>
          <w:szCs w:val="20"/>
          <w:lang w:eastAsia="ar-SA"/>
        </w:rPr>
        <w:t>PF815</w:t>
      </w:r>
      <w:r w:rsidR="00B05D47" w:rsidRPr="00232A99">
        <w:rPr>
          <w:rFonts w:cs="Times New Roman"/>
          <w:kern w:val="2"/>
          <w:sz w:val="20"/>
          <w:szCs w:val="20"/>
          <w:lang w:val="sr-Cyrl-RS" w:eastAsia="ar-SA"/>
        </w:rPr>
        <w:t xml:space="preserve"> по захтеву и позиву Наручиоца</w:t>
      </w:r>
      <w:r w:rsidRPr="00A42E19">
        <w:rPr>
          <w:rFonts w:eastAsia="Times New Roman" w:cs="Times New Roman"/>
          <w:sz w:val="20"/>
          <w:szCs w:val="20"/>
          <w:lang w:val="ru-RU" w:eastAsia="ar-SA"/>
        </w:rPr>
        <w:t xml:space="preserve">, </w:t>
      </w:r>
      <w:r w:rsidR="00472E7D">
        <w:rPr>
          <w:rFonts w:eastAsia="Times New Roman" w:cs="Times New Roman"/>
          <w:sz w:val="20"/>
          <w:szCs w:val="20"/>
          <w:lang w:val="ru-RU" w:eastAsia="ar-SA"/>
        </w:rPr>
        <w:t xml:space="preserve">која је предмет Јавне набавке Наручиоца, </w:t>
      </w:r>
      <w:r w:rsidRPr="00A42E19">
        <w:rPr>
          <w:rFonts w:eastAsia="Times New Roman" w:cs="Times New Roman"/>
          <w:sz w:val="20"/>
          <w:szCs w:val="20"/>
          <w:lang w:val="sr-Cyrl-CS" w:eastAsia="ar-SA"/>
        </w:rPr>
        <w:t xml:space="preserve">ЈН  ОП </w:t>
      </w:r>
      <w:r w:rsidR="00887F53">
        <w:rPr>
          <w:rFonts w:eastAsia="Times New Roman" w:cs="Times New Roman"/>
          <w:sz w:val="20"/>
          <w:szCs w:val="20"/>
          <w:lang w:val="sr-Cyrl-CS" w:eastAsia="ar-SA"/>
        </w:rPr>
        <w:t>9</w:t>
      </w:r>
      <w:r w:rsidRPr="00A42E19">
        <w:rPr>
          <w:rFonts w:eastAsia="Times New Roman" w:cs="Times New Roman"/>
          <w:sz w:val="20"/>
          <w:szCs w:val="20"/>
          <w:lang w:val="sr-Cyrl-CS" w:eastAsia="ar-SA"/>
        </w:rPr>
        <w:t>/</w:t>
      </w:r>
      <w:r w:rsidR="00AD46BE" w:rsidRPr="00A42E19">
        <w:rPr>
          <w:rFonts w:eastAsia="Times New Roman" w:cs="Times New Roman"/>
          <w:sz w:val="20"/>
          <w:szCs w:val="20"/>
          <w:lang w:val="sr-Cyrl-CS" w:eastAsia="ar-SA"/>
        </w:rPr>
        <w:t>20</w:t>
      </w:r>
      <w:r w:rsidRPr="00A42E19">
        <w:rPr>
          <w:rFonts w:eastAsia="Times New Roman" w:cs="Times New Roman"/>
          <w:sz w:val="20"/>
          <w:szCs w:val="20"/>
          <w:lang w:val="ru-RU" w:eastAsia="ar-SA"/>
        </w:rPr>
        <w:t>1</w:t>
      </w:r>
      <w:r w:rsidR="00887F53">
        <w:rPr>
          <w:rFonts w:eastAsia="Times New Roman" w:cs="Times New Roman"/>
          <w:sz w:val="20"/>
          <w:szCs w:val="20"/>
          <w:lang w:val="ru-RU" w:eastAsia="ar-SA"/>
        </w:rPr>
        <w:t>7</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A42E19"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у Конкурсној документацији број 1</w:t>
      </w:r>
      <w:r w:rsidR="00887F53">
        <w:rPr>
          <w:rFonts w:eastAsia="Times New Roman" w:cs="Times New Roman"/>
          <w:sz w:val="20"/>
          <w:szCs w:val="20"/>
          <w:lang w:val="ru-RU" w:eastAsia="ar-SA"/>
        </w:rPr>
        <w:t>4</w:t>
      </w:r>
      <w:r w:rsidRPr="00A42E19">
        <w:rPr>
          <w:rFonts w:eastAsia="Times New Roman" w:cs="Times New Roman"/>
          <w:sz w:val="20"/>
          <w:szCs w:val="20"/>
          <w:lang w:val="ru-RU" w:eastAsia="ar-SA"/>
        </w:rPr>
        <w:t>0-404-</w:t>
      </w:r>
      <w:r w:rsidR="00887F53">
        <w:rPr>
          <w:rFonts w:eastAsia="Times New Roman" w:cs="Times New Roman"/>
          <w:sz w:val="20"/>
          <w:szCs w:val="20"/>
          <w:lang w:val="ru-RU" w:eastAsia="ar-SA"/>
        </w:rPr>
        <w:t>69</w:t>
      </w:r>
      <w:r w:rsidRPr="00A42E19">
        <w:rPr>
          <w:rFonts w:eastAsia="Times New Roman" w:cs="Times New Roman"/>
          <w:sz w:val="20"/>
          <w:szCs w:val="20"/>
          <w:lang w:val="ru-RU" w:eastAsia="ar-SA"/>
        </w:rPr>
        <w:t>/201</w:t>
      </w:r>
      <w:r w:rsidR="00887F53">
        <w:rPr>
          <w:rFonts w:eastAsia="Times New Roman" w:cs="Times New Roman"/>
          <w:sz w:val="20"/>
          <w:szCs w:val="20"/>
          <w:lang w:val="ru-RU" w:eastAsia="ar-SA"/>
        </w:rPr>
        <w:t>7</w:t>
      </w:r>
      <w:r w:rsidRPr="00A42E19">
        <w:rPr>
          <w:rFonts w:eastAsia="Times New Roman" w:cs="Times New Roman"/>
          <w:sz w:val="20"/>
          <w:szCs w:val="20"/>
          <w:lang w:val="ru-RU" w:eastAsia="ar-SA"/>
        </w:rPr>
        <w:t>-02-</w:t>
      </w:r>
      <w:r w:rsidR="00B014B7">
        <w:rPr>
          <w:rFonts w:eastAsia="Times New Roman" w:cs="Times New Roman"/>
          <w:sz w:val="20"/>
          <w:szCs w:val="20"/>
          <w:lang w:val="ru-RU" w:eastAsia="ar-SA"/>
        </w:rPr>
        <w:t>П4</w:t>
      </w:r>
      <w:r w:rsidRPr="00A42E19">
        <w:rPr>
          <w:rFonts w:eastAsia="Times New Roman" w:cs="Times New Roman"/>
          <w:sz w:val="20"/>
          <w:szCs w:val="20"/>
          <w:lang w:val="ru-RU" w:eastAsia="ar-SA"/>
        </w:rPr>
        <w:t xml:space="preserve"> од </w:t>
      </w:r>
      <w:r w:rsidR="009B54B0" w:rsidRPr="009B54B0">
        <w:rPr>
          <w:rFonts w:eastAsia="Times New Roman" w:cs="Times New Roman"/>
          <w:sz w:val="20"/>
          <w:szCs w:val="20"/>
          <w:lang w:val="ru-RU" w:eastAsia="ar-SA"/>
        </w:rPr>
        <w:t>06</w:t>
      </w:r>
      <w:r w:rsidR="00AD46BE" w:rsidRPr="009B54B0">
        <w:rPr>
          <w:rFonts w:eastAsia="Times New Roman" w:cs="Times New Roman"/>
          <w:sz w:val="20"/>
          <w:szCs w:val="20"/>
          <w:lang w:val="ru-RU" w:eastAsia="ar-SA"/>
        </w:rPr>
        <w:t>.</w:t>
      </w:r>
      <w:r w:rsidR="00AD46BE" w:rsidRPr="009B54B0">
        <w:rPr>
          <w:rFonts w:eastAsia="Times New Roman" w:cs="Times New Roman"/>
          <w:sz w:val="20"/>
          <w:szCs w:val="20"/>
          <w:lang w:val="sr-Cyrl-RS" w:eastAsia="ar-SA"/>
        </w:rPr>
        <w:t>0</w:t>
      </w:r>
      <w:r w:rsidR="00887F53" w:rsidRPr="009B54B0">
        <w:rPr>
          <w:rFonts w:eastAsia="Times New Roman" w:cs="Times New Roman"/>
          <w:sz w:val="20"/>
          <w:szCs w:val="20"/>
          <w:lang w:val="sr-Cyrl-RS" w:eastAsia="ar-SA"/>
        </w:rPr>
        <w:t>3</w:t>
      </w:r>
      <w:r w:rsidRPr="009B54B0">
        <w:rPr>
          <w:rFonts w:eastAsia="Times New Roman" w:cs="Times New Roman"/>
          <w:sz w:val="20"/>
          <w:szCs w:val="20"/>
          <w:lang w:val="sr-Cyrl-RS" w:eastAsia="ar-SA"/>
        </w:rPr>
        <w:t>.</w:t>
      </w:r>
      <w:r w:rsidRPr="009B54B0">
        <w:rPr>
          <w:rFonts w:eastAsia="Times New Roman" w:cs="Times New Roman"/>
          <w:sz w:val="20"/>
          <w:szCs w:val="20"/>
          <w:lang w:val="ru-RU" w:eastAsia="ar-SA"/>
        </w:rPr>
        <w:t>201</w:t>
      </w:r>
      <w:r w:rsidR="00887F53" w:rsidRPr="009B54B0">
        <w:rPr>
          <w:rFonts w:eastAsia="Times New Roman" w:cs="Times New Roman"/>
          <w:sz w:val="20"/>
          <w:szCs w:val="20"/>
          <w:lang w:val="ru-RU" w:eastAsia="ar-SA"/>
        </w:rPr>
        <w:t>7</w:t>
      </w:r>
      <w:r w:rsidRPr="009B54B0">
        <w:rPr>
          <w:rFonts w:eastAsia="Times New Roman" w:cs="Times New Roman"/>
          <w:sz w:val="20"/>
          <w:szCs w:val="20"/>
          <w:lang w:val="ru-RU" w:eastAsia="ar-SA"/>
        </w:rPr>
        <w:t>. године</w:t>
      </w:r>
      <w:r w:rsidRPr="009B54B0">
        <w:rPr>
          <w:rFonts w:eastAsia="Times New Roman" w:cs="Times New Roman"/>
          <w:sz w:val="20"/>
          <w:szCs w:val="20"/>
          <w:lang w:val="sr-Cyrl-CS" w:eastAsia="ar-SA"/>
        </w:rPr>
        <w:t xml:space="preserve">, а исказане су у </w:t>
      </w:r>
      <w:r w:rsidRPr="009B54B0">
        <w:rPr>
          <w:rFonts w:eastAsia="Times New Roman" w:cs="Times New Roman"/>
          <w:sz w:val="20"/>
          <w:szCs w:val="20"/>
          <w:lang w:val="ru-RU" w:eastAsia="ar-SA"/>
        </w:rPr>
        <w:t xml:space="preserve">техничкој </w:t>
      </w:r>
      <w:r w:rsidRPr="009B54B0">
        <w:rPr>
          <w:rFonts w:eastAsia="Times New Roman" w:cs="Times New Roman"/>
          <w:sz w:val="20"/>
          <w:szCs w:val="20"/>
          <w:lang w:val="sr-Cyrl-CS" w:eastAsia="ar-SA"/>
        </w:rPr>
        <w:t xml:space="preserve">спецификацији услуга и прихваћеној </w:t>
      </w:r>
      <w:r w:rsidRPr="009B54B0">
        <w:rPr>
          <w:rFonts w:eastAsia="Times New Roman" w:cs="Times New Roman"/>
          <w:sz w:val="20"/>
          <w:szCs w:val="20"/>
          <w:lang w:val="ru-RU" w:eastAsia="ar-SA"/>
        </w:rPr>
        <w:t>П</w:t>
      </w:r>
      <w:r w:rsidRPr="009B54B0">
        <w:rPr>
          <w:rFonts w:eastAsia="Times New Roman" w:cs="Times New Roman"/>
          <w:sz w:val="20"/>
          <w:szCs w:val="20"/>
          <w:lang w:val="sr-Cyrl-CS" w:eastAsia="ar-SA"/>
        </w:rPr>
        <w:t>онуди Добављача број:_______________ од ___________201</w:t>
      </w:r>
      <w:r w:rsidR="00887F53" w:rsidRPr="009B54B0">
        <w:rPr>
          <w:rFonts w:eastAsia="Times New Roman" w:cs="Times New Roman"/>
          <w:sz w:val="20"/>
          <w:szCs w:val="20"/>
          <w:lang w:val="sr-Cyrl-CS" w:eastAsia="ar-SA"/>
        </w:rPr>
        <w:t>7</w:t>
      </w:r>
      <w:r w:rsidRPr="009B54B0">
        <w:rPr>
          <w:rFonts w:eastAsia="Times New Roman" w:cs="Times New Roman"/>
          <w:sz w:val="20"/>
          <w:szCs w:val="20"/>
          <w:lang w:val="sr-Cyrl-CS" w:eastAsia="ar-SA"/>
        </w:rPr>
        <w:t>. године</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Понуда и </w:t>
      </w:r>
      <w:r w:rsidRPr="00A42E19">
        <w:rPr>
          <w:rFonts w:eastAsia="Times New Roman" w:cs="Times New Roman"/>
          <w:sz w:val="20"/>
          <w:szCs w:val="20"/>
          <w:lang w:val="ru-RU" w:eastAsia="ar-SA"/>
        </w:rPr>
        <w:t xml:space="preserve">техничка </w:t>
      </w:r>
      <w:r w:rsidRPr="00A42E19">
        <w:rPr>
          <w:rFonts w:eastAsia="Times New Roman" w:cs="Times New Roman"/>
          <w:sz w:val="20"/>
          <w:szCs w:val="20"/>
          <w:lang w:val="sr-Cyrl-CS" w:eastAsia="ar-SA"/>
        </w:rPr>
        <w:t xml:space="preserve">спецификација услуге из </w:t>
      </w:r>
      <w:r w:rsidRPr="00107E98">
        <w:rPr>
          <w:rFonts w:eastAsia="Times New Roman" w:cs="Times New Roman"/>
          <w:sz w:val="20"/>
          <w:szCs w:val="20"/>
          <w:lang w:val="sr-Cyrl-CS" w:eastAsia="ar-SA"/>
        </w:rPr>
        <w:t>става 3. овог члана</w:t>
      </w:r>
      <w:r w:rsidRPr="00C56CDC">
        <w:rPr>
          <w:rFonts w:eastAsia="Times New Roman" w:cs="Times New Roman"/>
          <w:color w:val="FF0000"/>
          <w:sz w:val="20"/>
          <w:szCs w:val="20"/>
          <w:lang w:val="sr-Cyrl-CS" w:eastAsia="ar-SA"/>
        </w:rPr>
        <w:t xml:space="preserve">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4A2B90">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187538">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Pr="00A42E19" w:rsidRDefault="00F95ECC" w:rsidP="00F95ECC">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F95ECC" w:rsidRDefault="00F95ECC" w:rsidP="00F95ECC">
      <w:pPr>
        <w:spacing w:after="0" w:line="240" w:lineRule="auto"/>
        <w:ind w:firstLine="720"/>
        <w:jc w:val="both"/>
        <w:rPr>
          <w:rFonts w:eastAsia="Times New Roman" w:cs="Arial"/>
          <w:sz w:val="20"/>
          <w:szCs w:val="20"/>
          <w:lang w:val="sr-Cyrl-CS"/>
        </w:rPr>
      </w:pPr>
    </w:p>
    <w:p w:rsidR="00E870D6" w:rsidRDefault="00F95ECC" w:rsidP="00F95ECC">
      <w:pPr>
        <w:spacing w:after="0" w:line="240" w:lineRule="auto"/>
        <w:ind w:firstLine="720"/>
        <w:jc w:val="both"/>
        <w:rPr>
          <w:rFonts w:eastAsia="Times New Roman" w:cs="Arial"/>
          <w:sz w:val="20"/>
          <w:szCs w:val="20"/>
          <w:lang w:val="sr-Latn-R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3A7306" w:rsidRDefault="003A7306" w:rsidP="003A7306">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3A7306" w:rsidRPr="00A42E19" w:rsidRDefault="003A7306" w:rsidP="003A7306">
      <w:pPr>
        <w:tabs>
          <w:tab w:val="left" w:pos="0"/>
        </w:tabs>
        <w:suppressAutoHyphens/>
        <w:spacing w:after="0" w:line="240" w:lineRule="auto"/>
        <w:jc w:val="center"/>
        <w:rPr>
          <w:rFonts w:eastAsia="Times New Roman" w:cs="Times New Roman"/>
          <w:sz w:val="20"/>
          <w:szCs w:val="20"/>
          <w:lang w:val="sr-Cyrl-CS" w:eastAsia="ar-SA"/>
        </w:rPr>
      </w:pPr>
    </w:p>
    <w:p w:rsidR="003A7306" w:rsidRPr="00A42E19" w:rsidRDefault="003A7306" w:rsidP="003A7306">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r w:rsidRPr="00A42E19">
        <w:rPr>
          <w:rFonts w:eastAsia="Times New Roman" w:cs="Times New Roman"/>
          <w:sz w:val="20"/>
          <w:szCs w:val="20"/>
          <w:lang w:val="sr-Cyrl-CS" w:eastAsia="ar-SA"/>
        </w:rPr>
        <w:t>.</w:t>
      </w:r>
    </w:p>
    <w:p w:rsidR="003A7306" w:rsidRPr="00A42E19" w:rsidRDefault="003A7306" w:rsidP="003A7306">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3A7306" w:rsidRPr="00A42E19" w:rsidRDefault="003A7306" w:rsidP="003A7306">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3A7306" w:rsidRPr="003A7306" w:rsidRDefault="003A7306" w:rsidP="00D8735D">
      <w:pPr>
        <w:suppressAutoHyphens/>
        <w:spacing w:after="0" w:line="240" w:lineRule="auto"/>
        <w:jc w:val="both"/>
        <w:rPr>
          <w:rFonts w:eastAsia="Times New Roman" w:cs="Times New Roman"/>
          <w:color w:val="FF0000"/>
          <w:sz w:val="20"/>
          <w:szCs w:val="20"/>
          <w:lang w:eastAsia="ar-SA"/>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C3244" w:rsidRPr="00DC3244" w:rsidRDefault="00DC3244" w:rsidP="00D8735D">
      <w:pPr>
        <w:tabs>
          <w:tab w:val="left" w:pos="4111"/>
        </w:tabs>
        <w:suppressAutoHyphens/>
        <w:spacing w:after="0" w:line="240" w:lineRule="auto"/>
        <w:jc w:val="center"/>
        <w:rPr>
          <w:rFonts w:eastAsia="Times New Roman" w:cs="Times New Roman"/>
          <w:sz w:val="20"/>
          <w:szCs w:val="20"/>
          <w:lang w:val="sr-Cyrl-RS" w:eastAsia="ar-SA"/>
        </w:rPr>
      </w:pPr>
    </w:p>
    <w:p w:rsidR="00D8735D"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3A7306">
        <w:rPr>
          <w:rFonts w:eastAsia="Times New Roman" w:cs="Times New Roman"/>
          <w:sz w:val="20"/>
          <w:szCs w:val="20"/>
          <w:lang w:eastAsia="ar-SA"/>
        </w:rPr>
        <w:t>8</w:t>
      </w:r>
      <w:r w:rsidRPr="00A42E19">
        <w:rPr>
          <w:rFonts w:eastAsia="Times New Roman" w:cs="Times New Roman"/>
          <w:sz w:val="20"/>
          <w:szCs w:val="20"/>
          <w:lang w:val="sr-Cyrl-CS" w:eastAsia="ar-SA"/>
        </w:rPr>
        <w:t>.</w:t>
      </w:r>
    </w:p>
    <w:p w:rsidR="00F95ECC" w:rsidRPr="00A42E19" w:rsidRDefault="00F95ECC" w:rsidP="00D8735D">
      <w:pPr>
        <w:tabs>
          <w:tab w:val="left" w:pos="4111"/>
        </w:tabs>
        <w:suppressAutoHyphens/>
        <w:spacing w:after="0" w:line="240" w:lineRule="auto"/>
        <w:jc w:val="center"/>
        <w:rPr>
          <w:rFonts w:eastAsia="Times New Roman" w:cs="Times New Roman"/>
          <w:sz w:val="20"/>
          <w:szCs w:val="20"/>
          <w:lang w:val="sr-Cyrl-CS" w:eastAsia="ar-SA"/>
        </w:rPr>
      </w:pP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lastRenderedPageBreak/>
        <w:t>-</w:t>
      </w:r>
      <w:r>
        <w:rPr>
          <w:bCs/>
          <w:iCs/>
          <w:sz w:val="20"/>
          <w:szCs w:val="20"/>
          <w:lang w:val="sr-Cyrl-RS"/>
        </w:rPr>
        <w:t xml:space="preserve"> </w:t>
      </w:r>
      <w:r w:rsidRPr="00B566F4">
        <w:rPr>
          <w:bCs/>
          <w:iCs/>
          <w:sz w:val="20"/>
          <w:szCs w:val="20"/>
        </w:rPr>
        <w:t xml:space="preserve">одзив </w:t>
      </w:r>
      <w:r w:rsidRPr="00B566F4">
        <w:rPr>
          <w:bCs/>
          <w:iCs/>
          <w:sz w:val="20"/>
          <w:szCs w:val="20"/>
          <w:lang w:val="sr-Cyrl-RS"/>
        </w:rPr>
        <w:t>добављача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3A7306">
        <w:rPr>
          <w:bCs/>
          <w:iCs/>
          <w:sz w:val="20"/>
          <w:szCs w:val="20"/>
        </w:rPr>
        <w:t xml:space="preserve"> 3 </w:t>
      </w:r>
      <w:r w:rsidRPr="00B566F4">
        <w:rPr>
          <w:bCs/>
          <w:iCs/>
          <w:sz w:val="20"/>
          <w:szCs w:val="20"/>
        </w:rPr>
        <w:t xml:space="preserve">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одзива</w:t>
      </w:r>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E0059D" w:rsidRPr="00F02663" w:rsidRDefault="00F95ECC" w:rsidP="00E0059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E0059D" w:rsidRPr="00F02663">
        <w:rPr>
          <w:rFonts w:eastAsia="Times New Roman" w:cs="Times New Roman"/>
          <w:kern w:val="2"/>
          <w:sz w:val="20"/>
          <w:szCs w:val="20"/>
          <w:lang w:val="sr-Cyrl-RS" w:eastAsia="ar-SA"/>
        </w:rPr>
        <w:t xml:space="preserve">Понуђач је дужан да </w:t>
      </w:r>
      <w:r w:rsidR="00E0059D">
        <w:rPr>
          <w:rFonts w:eastAsia="Times New Roman" w:cs="Times New Roman"/>
          <w:kern w:val="2"/>
          <w:sz w:val="20"/>
          <w:szCs w:val="20"/>
          <w:lang w:val="sr-Cyrl-RS" w:eastAsia="ar-SA"/>
        </w:rPr>
        <w:t xml:space="preserve">цену услуге севисирања плотера </w:t>
      </w:r>
      <w:r w:rsidR="00E0059D" w:rsidRPr="00F02663">
        <w:rPr>
          <w:rFonts w:eastAsia="Times New Roman" w:cs="Times New Roman"/>
          <w:kern w:val="2"/>
          <w:sz w:val="20"/>
          <w:szCs w:val="20"/>
          <w:lang w:val="sr-Cyrl-RS" w:eastAsia="ar-SA"/>
        </w:rPr>
        <w:t>Canon iPF815</w:t>
      </w:r>
      <w:r w:rsidR="00E0059D">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E0059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E0059D">
        <w:rPr>
          <w:rFonts w:eastAsia="Times New Roman" w:cs="Times New Roman"/>
          <w:kern w:val="2"/>
          <w:sz w:val="20"/>
          <w:szCs w:val="20"/>
          <w:lang w:val="sr-Cyrl-RS" w:eastAsia="ar-SA"/>
        </w:rPr>
        <w:t>д уређаја. Цена</w:t>
      </w:r>
      <w:r w:rsidR="00E0059D"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E0059D">
        <w:rPr>
          <w:rFonts w:eastAsia="Times New Roman" w:cs="Times New Roman"/>
          <w:kern w:val="2"/>
          <w:sz w:val="20"/>
          <w:szCs w:val="20"/>
          <w:lang w:val="sr-Cyrl-RS" w:eastAsia="ar-SA"/>
        </w:rPr>
        <w:t>техничком спецификацијом предмета јавне набавке</w:t>
      </w:r>
      <w:r w:rsidR="00E0059D" w:rsidRPr="00F02663">
        <w:rPr>
          <w:rFonts w:eastAsia="Times New Roman" w:cs="Times New Roman"/>
          <w:kern w:val="2"/>
          <w:sz w:val="20"/>
          <w:szCs w:val="20"/>
          <w:lang w:val="sr-Cyrl-RS" w:eastAsia="ar-SA"/>
        </w:rPr>
        <w:t>.</w:t>
      </w:r>
    </w:p>
    <w:p w:rsidR="00E0059D" w:rsidRPr="00F02663" w:rsidRDefault="00E0059D" w:rsidP="00E0059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плотера Canon iPF815 у папирној или електронској форми.</w:t>
      </w:r>
    </w:p>
    <w:p w:rsidR="00E0059D" w:rsidRPr="00F02663" w:rsidRDefault="00E0059D" w:rsidP="00E0059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Canon iPF815 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E0059D" w:rsidRDefault="00E0059D" w:rsidP="00F95ECC">
      <w:pPr>
        <w:suppressAutoHyphens/>
        <w:spacing w:after="0" w:line="240" w:lineRule="auto"/>
        <w:jc w:val="both"/>
        <w:rPr>
          <w:sz w:val="20"/>
          <w:szCs w:val="20"/>
          <w:lang w:val="ru-RU"/>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lastRenderedPageBreak/>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E870D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E80EE5">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Плаћање је вирмански у року од 7 дана од дана достављања фактуре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мултифункцијског уређаја </w:t>
      </w:r>
      <w:r w:rsidR="00E80EE5">
        <w:rPr>
          <w:rFonts w:eastAsia="Times New Roman" w:cs="Times New Roman"/>
          <w:sz w:val="20"/>
          <w:szCs w:val="20"/>
          <w:lang w:val="sr-Cyrl-RS" w:eastAsia="ar-SA"/>
        </w:rPr>
        <w:t>п</w:t>
      </w:r>
      <w:r w:rsidR="003A7306">
        <w:rPr>
          <w:rFonts w:eastAsia="Times New Roman" w:cs="Times New Roman"/>
          <w:sz w:val="20"/>
          <w:szCs w:val="20"/>
          <w:lang w:val="sr-Latn-RS" w:eastAsia="ar-SA"/>
        </w:rPr>
        <w:t>лотер Canon iPF815</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E80EE5">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E80EE5">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E2449D">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E2449D">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4A2B90" w:rsidRPr="004A2B90" w:rsidRDefault="004A2B90" w:rsidP="00D8735D">
      <w:pPr>
        <w:suppressAutoHyphens/>
        <w:spacing w:after="0" w:line="240" w:lineRule="auto"/>
        <w:jc w:val="center"/>
        <w:rPr>
          <w:rFonts w:eastAsia="Times New Roman" w:cs="Times New Roman"/>
          <w:sz w:val="20"/>
          <w:szCs w:val="20"/>
          <w:lang w:val="sr-Cyrl-CS" w:eastAsia="ar-SA"/>
        </w:rPr>
      </w:pPr>
    </w:p>
    <w:p w:rsidR="003F6026" w:rsidRPr="00A42E19" w:rsidRDefault="00D8735D" w:rsidP="003F6026">
      <w:pPr>
        <w:suppressAutoHyphens/>
        <w:spacing w:after="0" w:line="240" w:lineRule="auto"/>
        <w:ind w:firstLine="720"/>
        <w:jc w:val="both"/>
        <w:rPr>
          <w:rFonts w:eastAsia="Times New Roman" w:cs="Times New Roman"/>
          <w:color w:val="FF0000"/>
          <w:sz w:val="20"/>
          <w:szCs w:val="20"/>
          <w:lang w:val="ru-RU" w:eastAsia="ar-SA"/>
        </w:rPr>
      </w:pPr>
      <w:r w:rsidRPr="004A2B90">
        <w:rPr>
          <w:rFonts w:eastAsia="Times New Roman" w:cs="Times New Roman"/>
          <w:sz w:val="20"/>
          <w:szCs w:val="20"/>
          <w:lang w:val="sr-Cyrl-CS" w:eastAsia="ar-SA"/>
        </w:rPr>
        <w:t>Овај</w:t>
      </w:r>
      <w:r w:rsidR="004A2B90">
        <w:rPr>
          <w:rFonts w:eastAsia="Times New Roman" w:cs="Times New Roman"/>
          <w:sz w:val="20"/>
          <w:szCs w:val="20"/>
          <w:lang w:val="sr-Cyrl-CS" w:eastAsia="ar-SA"/>
        </w:rPr>
        <w:t xml:space="preserve"> уговор се закључује на одређен</w:t>
      </w:r>
      <w:r w:rsidR="003F6026" w:rsidRPr="004A2B90">
        <w:rPr>
          <w:rFonts w:eastAsia="Times New Roman" w:cs="Times New Roman"/>
          <w:sz w:val="20"/>
          <w:szCs w:val="20"/>
          <w:lang w:val="sr-Cyrl-CS" w:eastAsia="ar-SA"/>
        </w:rPr>
        <w:t xml:space="preserve"> </w:t>
      </w:r>
      <w:r w:rsidR="00E5753A" w:rsidRPr="004A2B90">
        <w:rPr>
          <w:rFonts w:eastAsia="Times New Roman" w:cs="Times New Roman"/>
          <w:sz w:val="20"/>
          <w:szCs w:val="20"/>
          <w:lang w:val="sr-Cyrl-CS" w:eastAsia="ar-SA"/>
        </w:rPr>
        <w:t>рок</w:t>
      </w:r>
      <w:r w:rsidR="003F6026" w:rsidRPr="004A2B90">
        <w:rPr>
          <w:rFonts w:eastAsia="Times New Roman" w:cs="Times New Roman"/>
          <w:sz w:val="20"/>
          <w:szCs w:val="20"/>
          <w:lang w:val="sr-Cyrl-CS" w:eastAsia="ar-SA"/>
        </w:rPr>
        <w:t xml:space="preserve"> од </w:t>
      </w:r>
      <w:r w:rsidR="00455987">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w:t>
      </w:r>
      <w:r w:rsidR="00375319" w:rsidRPr="004A2B90">
        <w:rPr>
          <w:rFonts w:eastAsia="Times New Roman" w:cs="Times New Roman"/>
          <w:sz w:val="20"/>
          <w:szCs w:val="20"/>
          <w:lang w:val="sr-Cyrl-CS" w:eastAsia="ar-SA"/>
        </w:rPr>
        <w:t>кој</w:t>
      </w:r>
      <w:r w:rsidR="00E5753A" w:rsidRPr="004A2B90">
        <w:rPr>
          <w:rFonts w:eastAsia="Times New Roman" w:cs="Times New Roman"/>
          <w:sz w:val="20"/>
          <w:szCs w:val="20"/>
          <w:lang w:val="sr-Cyrl-CS" w:eastAsia="ar-SA"/>
        </w:rPr>
        <w:t>и</w:t>
      </w:r>
      <w:r w:rsidR="00375319" w:rsidRPr="004A2B90">
        <w:rPr>
          <w:rFonts w:eastAsia="Times New Roman" w:cs="Times New Roman"/>
          <w:sz w:val="20"/>
          <w:szCs w:val="20"/>
          <w:lang w:val="sr-Cyrl-CS" w:eastAsia="ar-SA"/>
        </w:rPr>
        <w:t xml:space="preserve"> тече почев</w:t>
      </w:r>
      <w:r w:rsidR="003F6026" w:rsidRPr="004A2B90">
        <w:rPr>
          <w:rFonts w:eastAsia="Times New Roman" w:cs="Times New Roman"/>
          <w:sz w:val="20"/>
          <w:szCs w:val="20"/>
          <w:lang w:val="sr-Cyrl-CS" w:eastAsia="ar-SA"/>
        </w:rPr>
        <w:t xml:space="preserve"> од дана закључења уговора.</w:t>
      </w:r>
      <w:r w:rsidR="003F6026" w:rsidRPr="00A42E19">
        <w:rPr>
          <w:rFonts w:eastAsia="Times New Roman" w:cs="Times New Roman"/>
          <w:sz w:val="20"/>
          <w:szCs w:val="20"/>
          <w:lang w:val="sr-Cyrl-CS" w:eastAsia="ar-SA"/>
        </w:rPr>
        <w:t xml:space="preserve"> </w:t>
      </w:r>
      <w:r w:rsidR="003F6026"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E2449D">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E2449D">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E2449D">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је закључен даном потписивања обе уговорне стране.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E2449D">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E2449D">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lastRenderedPageBreak/>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150A35" w:rsidRPr="00A42E19" w:rsidRDefault="00150A35" w:rsidP="009E4528">
      <w:pPr>
        <w:spacing w:after="0" w:line="240" w:lineRule="auto"/>
        <w:ind w:left="-684" w:right="-631"/>
        <w:rPr>
          <w:rFonts w:eastAsia="Times New Roman" w:cs="Times New Roman"/>
          <w:b/>
          <w:color w:val="FF0000"/>
          <w:sz w:val="20"/>
          <w:szCs w:val="20"/>
          <w:lang w:val="en-GB"/>
        </w:rPr>
      </w:pPr>
    </w:p>
    <w:p w:rsidR="004E1C77" w:rsidRPr="00A42E19" w:rsidRDefault="00B62F1D" w:rsidP="004E1C77">
      <w:pPr>
        <w:suppressAutoHyphens/>
        <w:spacing w:after="0" w:line="240" w:lineRule="auto"/>
        <w:ind w:firstLine="720"/>
        <w:jc w:val="both"/>
        <w:rPr>
          <w:rFonts w:eastAsia="Times New Roman" w:cs="Times New Roman"/>
          <w:color w:val="FF0000"/>
          <w:sz w:val="20"/>
          <w:szCs w:val="20"/>
          <w:lang w:val="sr-Cyrl-RS" w:eastAsia="ar-SA"/>
        </w:rPr>
      </w:pPr>
      <w:r w:rsidRPr="00A42E19">
        <w:rPr>
          <w:rFonts w:eastAsia="Times New Roman" w:cs="Times New Roman"/>
          <w:color w:val="FF0000"/>
          <w:sz w:val="20"/>
          <w:szCs w:val="20"/>
          <w:lang w:val="ru-RU"/>
        </w:rPr>
        <w:t xml:space="preserve"> </w:t>
      </w:r>
    </w:p>
    <w:p w:rsidR="00FD6446" w:rsidRPr="00A42E19" w:rsidRDefault="00B62F1D" w:rsidP="00375319">
      <w:pPr>
        <w:suppressAutoHyphens/>
        <w:spacing w:after="0" w:line="240" w:lineRule="auto"/>
        <w:ind w:left="360"/>
        <w:jc w:val="both"/>
        <w:rPr>
          <w:rFonts w:eastAsia="Times New Roman" w:cs="Times New Roman"/>
          <w:color w:val="FF0000"/>
          <w:sz w:val="20"/>
          <w:szCs w:val="20"/>
          <w:lang w:val="sr-Cyrl-RS"/>
        </w:rPr>
      </w:pPr>
      <w:r w:rsidRPr="00A42E19">
        <w:rPr>
          <w:rFonts w:eastAsia="Arial Unicode MS" w:cs="Times New Roman"/>
          <w:i/>
          <w:color w:val="FF0000"/>
          <w:kern w:val="1"/>
          <w:sz w:val="20"/>
          <w:szCs w:val="20"/>
          <w:lang w:val="sr-Cyrl-RS" w:eastAsia="ar-SA"/>
        </w:rPr>
        <w:t xml:space="preserve"> </w:t>
      </w:r>
    </w:p>
    <w:p w:rsidR="00CC401A" w:rsidRPr="00A42E19" w:rsidRDefault="004842AD" w:rsidP="004842AD">
      <w:pPr>
        <w:tabs>
          <w:tab w:val="left" w:pos="709"/>
          <w:tab w:val="left" w:pos="851"/>
          <w:tab w:val="left" w:pos="1134"/>
        </w:tabs>
        <w:spacing w:after="0" w:line="240" w:lineRule="auto"/>
        <w:ind w:right="-35"/>
        <w:jc w:val="both"/>
        <w:rPr>
          <w:rFonts w:cs="Arial"/>
          <w:color w:val="FF0000"/>
          <w:sz w:val="20"/>
          <w:szCs w:val="20"/>
          <w:lang w:val="sr-Cyrl-CS"/>
        </w:rPr>
      </w:pPr>
      <w:r w:rsidRPr="00A42E19">
        <w:rPr>
          <w:rFonts w:eastAsia="Times New Roman" w:cs="Times New Roman"/>
          <w:color w:val="FF0000"/>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Покрајински секретаријат за урбанизам, градитељство 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ОП </w:t>
      </w:r>
      <w:r w:rsidR="001C44FF">
        <w:rPr>
          <w:rFonts w:eastAsia="Times New Roman" w:cs="Times New Roman"/>
          <w:b/>
          <w:sz w:val="20"/>
          <w:szCs w:val="20"/>
          <w:lang w:val="ru-RU"/>
        </w:rPr>
        <w:t>9</w:t>
      </w:r>
      <w:r w:rsidR="001A25DA" w:rsidRPr="00A42E19">
        <w:rPr>
          <w:rFonts w:eastAsia="Times New Roman" w:cs="Times New Roman"/>
          <w:b/>
          <w:sz w:val="20"/>
          <w:szCs w:val="20"/>
          <w:lang w:val="ru-RU"/>
        </w:rPr>
        <w:t>/201</w:t>
      </w:r>
      <w:r w:rsidR="001C44FF">
        <w:rPr>
          <w:rFonts w:eastAsia="Times New Roman" w:cs="Times New Roman"/>
          <w:b/>
          <w:sz w:val="20"/>
          <w:szCs w:val="20"/>
          <w:lang w:val="ru-RU"/>
        </w:rPr>
        <w:t>7</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1C44FF" w:rsidRPr="00887F53">
        <w:rPr>
          <w:rFonts w:eastAsia="Times New Roman" w:cs="Times New Roman"/>
          <w:b/>
          <w:noProof/>
          <w:sz w:val="20"/>
          <w:szCs w:val="20"/>
          <w:lang w:val="sr-Cyrl-RS"/>
        </w:rPr>
        <w:t xml:space="preserve">ДЕВЕТОМЕСЕЧНОГ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887F53">
        <w:rPr>
          <w:rFonts w:eastAsia="Times New Roman" w:cs="Times New Roman"/>
          <w:b/>
          <w:noProof/>
          <w:sz w:val="20"/>
          <w:szCs w:val="20"/>
        </w:rPr>
        <w:t>CANON iRC 2380i</w:t>
      </w:r>
      <w:r w:rsidR="001C44FF" w:rsidRPr="00887F53">
        <w:rPr>
          <w:rFonts w:eastAsia="Times New Roman" w:cs="Times New Roman"/>
          <w:b/>
          <w:noProof/>
          <w:sz w:val="20"/>
          <w:szCs w:val="20"/>
          <w:lang w:val="sr-Cyrl-RS"/>
        </w:rPr>
        <w:t>,</w:t>
      </w:r>
      <w:r w:rsidR="001C44FF" w:rsidRPr="00887F53">
        <w:rPr>
          <w:rFonts w:eastAsia="Times New Roman" w:cs="Times New Roman"/>
          <w:b/>
          <w:noProof/>
          <w:sz w:val="20"/>
          <w:szCs w:val="20"/>
        </w:rPr>
        <w:t xml:space="preserve"> </w:t>
      </w:r>
      <w:r w:rsidR="001C44FF" w:rsidRPr="00887F53">
        <w:rPr>
          <w:rFonts w:eastAsia="Times New Roman" w:cs="Times New Roman"/>
          <w:b/>
          <w:noProof/>
          <w:sz w:val="20"/>
          <w:szCs w:val="20"/>
          <w:lang w:val="sr-Cyrl-RS"/>
        </w:rPr>
        <w:t xml:space="preserve">ПЛОТЕРА </w:t>
      </w:r>
      <w:r w:rsidR="001C44FF" w:rsidRPr="00887F53">
        <w:rPr>
          <w:rFonts w:eastAsia="Times New Roman" w:cs="Times New Roman"/>
          <w:b/>
          <w:noProof/>
          <w:sz w:val="20"/>
          <w:szCs w:val="20"/>
        </w:rPr>
        <w:t>CANON iPF 815, FIREWALL-</w:t>
      </w:r>
      <w:r w:rsidR="001C44FF" w:rsidRPr="00887F53">
        <w:rPr>
          <w:rFonts w:eastAsia="Times New Roman" w:cs="Times New Roman"/>
          <w:b/>
          <w:noProof/>
          <w:sz w:val="20"/>
          <w:szCs w:val="20"/>
          <w:lang w:val="sr-Cyrl-RS"/>
        </w:rPr>
        <w:t>а</w:t>
      </w:r>
      <w:r w:rsidR="001C44FF" w:rsidRPr="00887F53">
        <w:rPr>
          <w:rFonts w:eastAsia="Times New Roman" w:cs="Times New Roman"/>
          <w:b/>
          <w:noProof/>
          <w:sz w:val="20"/>
          <w:szCs w:val="20"/>
        </w:rPr>
        <w:t xml:space="preserve"> H3C SecPath U200-S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rPr>
        <w:t>SWITCH-</w:t>
      </w:r>
      <w:r w:rsidR="001C44FF" w:rsidRPr="00887F53">
        <w:rPr>
          <w:rFonts w:eastAsia="Times New Roman" w:cs="Times New Roman"/>
          <w:b/>
          <w:noProof/>
          <w:sz w:val="20"/>
          <w:szCs w:val="20"/>
          <w:lang w:val="sr-Cyrl-RS"/>
        </w:rPr>
        <w:t>а</w:t>
      </w:r>
      <w:r w:rsidR="001C44FF" w:rsidRPr="00887F53">
        <w:rPr>
          <w:rFonts w:eastAsia="Times New Roman" w:cs="Times New Roman"/>
          <w:b/>
          <w:noProof/>
          <w:sz w:val="20"/>
          <w:szCs w:val="20"/>
        </w:rPr>
        <w:t xml:space="preserve"> TP LINK TL-SG 3109</w:t>
      </w:r>
      <w:r w:rsidR="001C44FF" w:rsidRPr="00887F53">
        <w:rPr>
          <w:rFonts w:eastAsia="Times New Roman" w:cs="Times New Roman"/>
          <w:b/>
          <w:noProof/>
          <w:sz w:val="20"/>
          <w:szCs w:val="20"/>
          <w:lang w:val="sr-Cyrl-RS"/>
        </w:rPr>
        <w:t xml:space="preserve">), </w:t>
      </w:r>
      <w:r w:rsidR="001C44FF"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3D544D">
        <w:rPr>
          <w:b/>
          <w:bCs/>
          <w:sz w:val="20"/>
          <w:szCs w:val="20"/>
          <w:lang w:val="ru-RU"/>
        </w:rPr>
        <w:t>ПАРТИЈУ 4 – УСЛУГА СЕРВИСИРАЊЕ ПО ЗАХТЕВУ НАРУЧИОЦА (Ploter Canon iPF815)</w:t>
      </w:r>
      <w:r w:rsidR="001C44FF" w:rsidRPr="00887F53">
        <w:rPr>
          <w:b/>
          <w:bCs/>
          <w:sz w:val="20"/>
          <w:szCs w:val="20"/>
          <w:lang w:val="ru-RU"/>
        </w:rPr>
        <w:t xml:space="preserve"> </w:t>
      </w:r>
      <w:r w:rsidR="00AA1A99">
        <w:rPr>
          <w:rFonts w:eastAsia="Times New Roman" w:cs="Times New Roman"/>
          <w:b/>
          <w:sz w:val="20"/>
          <w:szCs w:val="20"/>
          <w:lang w:val="sr-Cyrl-RS" w:eastAsia="ar-SA"/>
        </w:rPr>
        <w:t>ПАРТИЈУ</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(ЈН ОП 9/201</w:t>
      </w:r>
      <w:r w:rsidR="001C44FF" w:rsidRPr="00887F53">
        <w:rPr>
          <w:rFonts w:eastAsia="Times New Roman" w:cs="Times New Roman"/>
          <w:b/>
          <w:sz w:val="20"/>
          <w:szCs w:val="20"/>
          <w:lang w:val="sr-Cyrl-RS"/>
        </w:rPr>
        <w:t>7</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1725C2" w:rsidRDefault="00FA1717" w:rsidP="00887F53">
      <w:pP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1725C2">
        <w:rPr>
          <w:rFonts w:eastAsia="Times New Roman" w:cs="Times New Roman"/>
          <w:bCs/>
          <w:sz w:val="20"/>
          <w:szCs w:val="20"/>
          <w:u w:val="single"/>
          <w:lang w:val="ru-RU"/>
        </w:rPr>
        <w:t xml:space="preserve">писарницу </w:t>
      </w:r>
      <w:r w:rsidRPr="001725C2">
        <w:rPr>
          <w:rFonts w:eastAsia="Times New Roman" w:cs="Times New Roman"/>
          <w:b/>
          <w:bCs/>
          <w:sz w:val="20"/>
          <w:szCs w:val="20"/>
          <w:u w:val="single"/>
          <w:lang w:val="ru-RU"/>
        </w:rPr>
        <w:t>Наручиоца –</w:t>
      </w:r>
      <w:r w:rsidR="00FB7E52" w:rsidRPr="001725C2">
        <w:rPr>
          <w:rFonts w:eastAsia="Times New Roman" w:cs="Times New Roman"/>
          <w:b/>
          <w:bCs/>
          <w:sz w:val="20"/>
          <w:szCs w:val="20"/>
          <w:u w:val="single"/>
          <w:lang w:val="ru-RU"/>
        </w:rPr>
        <w:t xml:space="preserve"> радно време писарнице је свако</w:t>
      </w:r>
      <w:r w:rsidRPr="001725C2">
        <w:rPr>
          <w:rFonts w:eastAsia="Times New Roman" w:cs="Times New Roman"/>
          <w:b/>
          <w:bCs/>
          <w:sz w:val="20"/>
          <w:szCs w:val="20"/>
          <w:u w:val="single"/>
          <w:lang w:val="ru-RU"/>
        </w:rPr>
        <w:t>г радног дана – понедељак – петак од 8:00 до 16:00 часова) до</w:t>
      </w:r>
      <w:r w:rsidR="004842AD" w:rsidRPr="001725C2">
        <w:rPr>
          <w:rFonts w:eastAsia="Times New Roman" w:cs="Times New Roman"/>
          <w:b/>
          <w:bCs/>
          <w:sz w:val="20"/>
          <w:szCs w:val="20"/>
          <w:u w:val="single"/>
          <w:lang w:val="ru-RU"/>
        </w:rPr>
        <w:t xml:space="preserve"> </w:t>
      </w:r>
      <w:r w:rsidR="001725C2" w:rsidRPr="001725C2">
        <w:rPr>
          <w:rFonts w:eastAsia="Times New Roman" w:cs="Times New Roman"/>
          <w:b/>
          <w:bCs/>
          <w:sz w:val="20"/>
          <w:szCs w:val="20"/>
          <w:u w:val="single"/>
          <w:lang w:val="ru-RU"/>
        </w:rPr>
        <w:t>06</w:t>
      </w:r>
      <w:r w:rsidR="00746CF3" w:rsidRPr="001725C2">
        <w:rPr>
          <w:rFonts w:eastAsia="Times New Roman" w:cs="Times New Roman"/>
          <w:b/>
          <w:bCs/>
          <w:sz w:val="20"/>
          <w:szCs w:val="20"/>
          <w:u w:val="single"/>
          <w:lang w:val="ru-RU"/>
        </w:rPr>
        <w:t>.0</w:t>
      </w:r>
      <w:r w:rsidR="001725C2" w:rsidRPr="001725C2">
        <w:rPr>
          <w:rFonts w:eastAsia="Times New Roman" w:cs="Times New Roman"/>
          <w:b/>
          <w:bCs/>
          <w:sz w:val="20"/>
          <w:szCs w:val="20"/>
          <w:u w:val="single"/>
          <w:lang w:val="ru-RU"/>
        </w:rPr>
        <w:t>4</w:t>
      </w:r>
      <w:r w:rsidR="001A25DA" w:rsidRPr="001725C2">
        <w:rPr>
          <w:rFonts w:eastAsia="Times New Roman" w:cs="Times New Roman"/>
          <w:b/>
          <w:bCs/>
          <w:sz w:val="20"/>
          <w:szCs w:val="20"/>
          <w:u w:val="single"/>
          <w:lang w:val="sr-Cyrl-CS"/>
        </w:rPr>
        <w:t>.201</w:t>
      </w:r>
      <w:r w:rsidR="001725C2" w:rsidRPr="001725C2">
        <w:rPr>
          <w:rFonts w:eastAsia="Times New Roman" w:cs="Times New Roman"/>
          <w:b/>
          <w:bCs/>
          <w:sz w:val="20"/>
          <w:szCs w:val="20"/>
          <w:u w:val="single"/>
          <w:lang w:val="sr-Cyrl-CS"/>
        </w:rPr>
        <w:t>7</w:t>
      </w:r>
      <w:r w:rsidRPr="001725C2">
        <w:rPr>
          <w:rFonts w:eastAsia="Times New Roman" w:cs="Times New Roman"/>
          <w:b/>
          <w:bCs/>
          <w:sz w:val="20"/>
          <w:szCs w:val="20"/>
          <w:u w:val="single"/>
          <w:lang w:val="ru-RU"/>
        </w:rPr>
        <w:t xml:space="preserve">. године  до </w:t>
      </w:r>
      <w:r w:rsidR="00003AC5" w:rsidRPr="001725C2">
        <w:rPr>
          <w:rFonts w:eastAsia="Times New Roman" w:cs="Times New Roman"/>
          <w:b/>
          <w:bCs/>
          <w:sz w:val="20"/>
          <w:szCs w:val="20"/>
          <w:u w:val="single"/>
          <w:lang w:val="sr-Cyrl-CS"/>
        </w:rPr>
        <w:t>10</w:t>
      </w:r>
      <w:r w:rsidR="00F135BA" w:rsidRPr="001725C2">
        <w:rPr>
          <w:rFonts w:eastAsia="Times New Roman" w:cs="Times New Roman"/>
          <w:b/>
          <w:bCs/>
          <w:sz w:val="20"/>
          <w:szCs w:val="20"/>
          <w:u w:val="single"/>
          <w:lang w:val="sr-Cyrl-CS"/>
        </w:rPr>
        <w:t>:00</w:t>
      </w:r>
      <w:r w:rsidRPr="001725C2">
        <w:rPr>
          <w:rFonts w:eastAsia="Times New Roman" w:cs="Times New Roman"/>
          <w:b/>
          <w:bCs/>
          <w:sz w:val="20"/>
          <w:szCs w:val="20"/>
          <w:u w:val="single"/>
          <w:lang w:val="sr-Cyrl-CS"/>
        </w:rPr>
        <w:t xml:space="preserve"> </w:t>
      </w:r>
      <w:r w:rsidRPr="001725C2">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lastRenderedPageBreak/>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123814" w:rsidRPr="00A42E19" w:rsidTr="0088068A">
        <w:trPr>
          <w:tblCellSpacing w:w="20" w:type="dxa"/>
        </w:trPr>
        <w:tc>
          <w:tcPr>
            <w:tcW w:w="583" w:type="dxa"/>
            <w:shd w:val="clear" w:color="auto" w:fill="auto"/>
          </w:tcPr>
          <w:p w:rsidR="00123814" w:rsidRPr="00A42E19" w:rsidRDefault="00123814"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9.</w:t>
            </w:r>
          </w:p>
        </w:tc>
        <w:tc>
          <w:tcPr>
            <w:tcW w:w="9017" w:type="dxa"/>
            <w:shd w:val="clear" w:color="auto" w:fill="auto"/>
          </w:tcPr>
          <w:p w:rsidR="00123814" w:rsidRPr="00A42E19" w:rsidRDefault="00123814" w:rsidP="00F07B91">
            <w:pPr>
              <w:spacing w:after="0" w:line="240" w:lineRule="auto"/>
              <w:ind w:right="19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123814" w:rsidP="001B1EEC">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123814">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123814">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123814">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123814">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123814">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123814">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BF14E1" w:rsidRPr="00A42E19" w:rsidTr="0088068A">
        <w:trPr>
          <w:tblCellSpacing w:w="20" w:type="dxa"/>
        </w:trPr>
        <w:tc>
          <w:tcPr>
            <w:tcW w:w="583" w:type="dxa"/>
            <w:shd w:val="clear" w:color="auto" w:fill="auto"/>
          </w:tcPr>
          <w:p w:rsidR="00BF14E1" w:rsidRPr="00A42E19" w:rsidRDefault="00BF14E1"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BF14E1" w:rsidRPr="00A42E19" w:rsidRDefault="00BF14E1"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BF14E1">
              <w:rPr>
                <w:rFonts w:eastAsia="Times New Roman" w:cs="Times New Roman"/>
                <w:sz w:val="20"/>
                <w:szCs w:val="20"/>
                <w:lang w:val="sr-Cyrl-RS"/>
              </w:rPr>
              <w:t>4</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BF14E1">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BF14E1">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2"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2"/>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lastRenderedPageBreak/>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BF14E1" w:rsidRPr="00A42E19" w:rsidTr="0088068A">
        <w:trPr>
          <w:tblCellSpacing w:w="20" w:type="dxa"/>
        </w:trPr>
        <w:tc>
          <w:tcPr>
            <w:tcW w:w="583" w:type="dxa"/>
            <w:shd w:val="clear" w:color="auto" w:fill="auto"/>
          </w:tcPr>
          <w:p w:rsidR="00BF14E1" w:rsidRPr="00A42E19" w:rsidRDefault="00BF14E1"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BF14E1" w:rsidRPr="00A42E19" w:rsidRDefault="00BF14E1"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BF14E1">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BF14E1">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BF14E1">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BF14E1">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 ПОДИЗВОЂАЧЕМ </w:t>
      </w:r>
      <w:r w:rsidRPr="00A42E19">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Покрајински секретаријат за урбанизам, градитељство 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AF28CD" w:rsidRPr="001C44FF" w:rsidRDefault="00BD5ED8" w:rsidP="001C44FF">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«ИЗМЕНА ПОНУДЕ за ЈН ОП</w:t>
      </w:r>
      <w:r w:rsidR="00FA1717" w:rsidRPr="00A42E19">
        <w:rPr>
          <w:rFonts w:eastAsia="Times New Roman" w:cs="Times New Roman"/>
          <w:b/>
          <w:sz w:val="20"/>
          <w:szCs w:val="20"/>
          <w:lang w:val="ru-RU"/>
        </w:rPr>
        <w:t xml:space="preserve"> </w:t>
      </w:r>
      <w:r w:rsidR="00E26CF2">
        <w:rPr>
          <w:rFonts w:eastAsia="Times New Roman" w:cs="Times New Roman"/>
          <w:b/>
          <w:sz w:val="20"/>
          <w:szCs w:val="20"/>
          <w:lang w:val="ru-RU"/>
        </w:rPr>
        <w:t>9</w:t>
      </w:r>
      <w:r w:rsidR="001A25DA" w:rsidRPr="00A42E19">
        <w:rPr>
          <w:rFonts w:eastAsia="Times New Roman" w:cs="Times New Roman"/>
          <w:b/>
          <w:sz w:val="20"/>
          <w:szCs w:val="20"/>
          <w:lang w:val="ru-RU"/>
        </w:rPr>
        <w:t>/201</w:t>
      </w:r>
      <w:r w:rsidR="00E26CF2">
        <w:rPr>
          <w:rFonts w:eastAsia="Times New Roman" w:cs="Times New Roman"/>
          <w:b/>
          <w:sz w:val="20"/>
          <w:szCs w:val="20"/>
          <w:lang w:val="ru-RU"/>
        </w:rPr>
        <w:t>7</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lastRenderedPageBreak/>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ОП </w:t>
      </w:r>
      <w:r w:rsidR="00E26CF2" w:rsidRPr="001C44FF">
        <w:rPr>
          <w:rFonts w:eastAsia="Times New Roman" w:cs="Times New Roman"/>
          <w:b/>
          <w:sz w:val="20"/>
          <w:szCs w:val="20"/>
          <w:lang w:val="ru-RU"/>
        </w:rPr>
        <w:t>9</w:t>
      </w:r>
      <w:r w:rsidR="001A25DA" w:rsidRPr="001C44FF">
        <w:rPr>
          <w:rFonts w:eastAsia="Times New Roman" w:cs="Times New Roman"/>
          <w:b/>
          <w:sz w:val="20"/>
          <w:szCs w:val="20"/>
          <w:lang w:val="ru-RU"/>
        </w:rPr>
        <w:t>/201</w:t>
      </w:r>
      <w:r w:rsidR="00E26CF2" w:rsidRPr="001C44FF">
        <w:rPr>
          <w:rFonts w:eastAsia="Times New Roman" w:cs="Times New Roman"/>
          <w:b/>
          <w:sz w:val="20"/>
          <w:szCs w:val="20"/>
          <w:lang w:val="ru-RU"/>
        </w:rPr>
        <w:t>7</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AF28CD" w:rsidRPr="001C44FF" w:rsidRDefault="001C44FF"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ОП </w:t>
      </w:r>
      <w:r w:rsidR="00361F80">
        <w:rPr>
          <w:rFonts w:eastAsia="Times New Roman" w:cs="Times New Roman"/>
          <w:b/>
          <w:sz w:val="20"/>
          <w:szCs w:val="20"/>
          <w:lang w:val="ru-RU"/>
        </w:rPr>
        <w:t>9</w:t>
      </w:r>
      <w:r w:rsidR="001A25DA" w:rsidRPr="001C44FF">
        <w:rPr>
          <w:rFonts w:eastAsia="Times New Roman" w:cs="Times New Roman"/>
          <w:b/>
          <w:sz w:val="20"/>
          <w:szCs w:val="20"/>
          <w:lang w:val="ru-RU"/>
        </w:rPr>
        <w:t>/201</w:t>
      </w:r>
      <w:r w:rsidR="00361F80">
        <w:rPr>
          <w:rFonts w:eastAsia="Times New Roman" w:cs="Times New Roman"/>
          <w:b/>
          <w:sz w:val="20"/>
          <w:szCs w:val="20"/>
          <w:lang w:val="ru-RU"/>
        </w:rPr>
        <w:t>7</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1C44FF" w:rsidP="001C44FF">
      <w:pPr>
        <w:spacing w:after="0" w:line="240" w:lineRule="auto"/>
        <w:ind w:firstLine="720"/>
        <w:jc w:val="center"/>
        <w:rPr>
          <w:rFonts w:eastAsia="Times New Roman" w:cs="Times New Roman"/>
          <w:b/>
          <w:sz w:val="20"/>
          <w:szCs w:val="20"/>
          <w:lang w:val="sr-Cyrl-RS" w:eastAsia="ar-SA"/>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«ИЗМЕНА И Д</w:t>
      </w:r>
      <w:r w:rsidR="001A25DA" w:rsidRPr="001C44FF">
        <w:rPr>
          <w:rFonts w:eastAsia="Times New Roman" w:cs="Times New Roman"/>
          <w:b/>
          <w:sz w:val="20"/>
          <w:szCs w:val="20"/>
          <w:lang w:val="ru-RU"/>
        </w:rPr>
        <w:t xml:space="preserve">ОПУНА ПОНУДЕ за ЈН ОП </w:t>
      </w:r>
      <w:r w:rsidR="00361F80">
        <w:rPr>
          <w:rFonts w:eastAsia="Times New Roman" w:cs="Times New Roman"/>
          <w:b/>
          <w:sz w:val="20"/>
          <w:szCs w:val="20"/>
          <w:lang w:val="ru-RU"/>
        </w:rPr>
        <w:t>9</w:t>
      </w:r>
      <w:r w:rsidR="001A25DA" w:rsidRPr="001C44FF">
        <w:rPr>
          <w:rFonts w:eastAsia="Times New Roman" w:cs="Times New Roman"/>
          <w:b/>
          <w:sz w:val="20"/>
          <w:szCs w:val="20"/>
          <w:lang w:val="ru-RU"/>
        </w:rPr>
        <w:t>/201</w:t>
      </w:r>
      <w:r w:rsidR="00361F80">
        <w:rPr>
          <w:rFonts w:eastAsia="Times New Roman" w:cs="Times New Roman"/>
          <w:b/>
          <w:sz w:val="20"/>
          <w:szCs w:val="20"/>
          <w:lang w:val="ru-RU"/>
        </w:rPr>
        <w:t>7</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3D544D">
        <w:rPr>
          <w:b/>
          <w:bCs/>
          <w:sz w:val="20"/>
          <w:szCs w:val="20"/>
          <w:lang w:val="ru-RU"/>
        </w:rPr>
        <w:t>ПАРТИЈУ 4 – УСЛУГА СЕРВИСИРАЊЕ ПО ЗАХТЕВУ НАРУЧИОЦА (Ploter Canon iPF815)</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FA1717" w:rsidRPr="001C44FF" w:rsidRDefault="001C44FF" w:rsidP="001C44FF">
      <w:pPr>
        <w:spacing w:after="0" w:line="240" w:lineRule="auto"/>
        <w:ind w:firstLine="720"/>
        <w:jc w:val="center"/>
        <w:rPr>
          <w:rFonts w:eastAsia="Times New Roman" w:cs="Times New Roman"/>
          <w:b/>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w:t>
      </w:r>
      <w:r w:rsidRPr="00A42E19">
        <w:rPr>
          <w:rFonts w:eastAsia="Times New Roman" w:cs="Times New Roman"/>
          <w:sz w:val="20"/>
          <w:szCs w:val="20"/>
          <w:lang w:val="ru-RU"/>
        </w:rPr>
        <w:lastRenderedPageBreak/>
        <w:t>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E870D6">
        <w:rPr>
          <w:rFonts w:eastAsia="Times New Roman" w:cs="Verdana"/>
          <w:sz w:val="20"/>
          <w:szCs w:val="20"/>
        </w:rPr>
        <w:t>пло</w:t>
      </w:r>
      <w:r w:rsidR="003A7306">
        <w:rPr>
          <w:rFonts w:eastAsia="Times New Roman" w:cs="Verdana"/>
          <w:sz w:val="20"/>
          <w:szCs w:val="20"/>
        </w:rPr>
        <w:t>тер Canon iPF815</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spacing w:after="0"/>
        <w:rPr>
          <w:rFonts w:asciiTheme="minorHAnsi" w:hAnsiTheme="minorHAnsi"/>
          <w:sz w:val="20"/>
          <w:lang w:val="sr-Cyrl-RS"/>
        </w:rPr>
      </w:pP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592554" w:rsidRDefault="00FA1717" w:rsidP="00375319">
      <w:pPr>
        <w:shd w:val="clear" w:color="auto" w:fill="FFFFFF"/>
        <w:tabs>
          <w:tab w:val="left" w:pos="391"/>
        </w:tabs>
        <w:spacing w:after="0" w:line="240" w:lineRule="auto"/>
        <w:jc w:val="both"/>
        <w:rPr>
          <w:rFonts w:cs="Verdana"/>
          <w:color w:val="FF0000"/>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375319" w:rsidRPr="00592554">
        <w:rPr>
          <w:rFonts w:eastAsia="Times New Roman" w:cs="Times New Roman"/>
          <w:sz w:val="20"/>
          <w:szCs w:val="20"/>
          <w:lang w:val="sr-Cyrl-CS" w:eastAsia="ar-SA"/>
        </w:rPr>
        <w:t xml:space="preserve"> </w:t>
      </w:r>
      <w:r w:rsidR="00637945" w:rsidRPr="00887F53">
        <w:rPr>
          <w:rFonts w:eastAsia="Times New Roman" w:cs="Times New Roman"/>
          <w:b/>
          <w:sz w:val="20"/>
          <w:szCs w:val="20"/>
          <w:lang w:val="sr-Cyrl-CS" w:eastAsia="ar-SA"/>
        </w:rPr>
        <w:t>9</w:t>
      </w:r>
      <w:r w:rsidR="00375319" w:rsidRPr="00887F53">
        <w:rPr>
          <w:rFonts w:eastAsia="Times New Roman" w:cs="Times New Roman"/>
          <w:b/>
          <w:sz w:val="20"/>
          <w:szCs w:val="20"/>
          <w:lang w:val="sr-Cyrl-CS" w:eastAsia="ar-SA"/>
        </w:rPr>
        <w:t xml:space="preserve"> месеци од дана закључења уговора.</w:t>
      </w:r>
      <w:r w:rsidR="00375319" w:rsidRPr="00592554">
        <w:rPr>
          <w:rFonts w:eastAsia="Times New Roman" w:cs="Times New Roman"/>
          <w:sz w:val="20"/>
          <w:szCs w:val="20"/>
          <w:lang w:val="sr-Cyrl-CS" w:eastAsia="ar-SA"/>
        </w:rPr>
        <w:t xml:space="preserve"> </w:t>
      </w:r>
      <w:r w:rsidR="00375319" w:rsidRPr="00592554">
        <w:rPr>
          <w:rFonts w:eastAsia="Times New Roman" w:cs="Times New Roman"/>
          <w:color w:val="FF0000"/>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10)2) Процењена вредност јавне набавке износи</w:t>
      </w:r>
      <w:r w:rsidR="00B96CC0" w:rsidRPr="00A42E19">
        <w:rPr>
          <w:rFonts w:eastAsia="Times New Roman" w:cs="Times New Roman"/>
          <w:sz w:val="20"/>
          <w:szCs w:val="20"/>
          <w:u w:val="single"/>
          <w:lang w:val="ru-RU"/>
        </w:rPr>
        <w:t xml:space="preserve"> по ПАРТИЈИ </w:t>
      </w:r>
      <w:r w:rsidR="00BA1C7A">
        <w:rPr>
          <w:rFonts w:eastAsia="Times New Roman" w:cs="Times New Roman"/>
          <w:sz w:val="20"/>
          <w:szCs w:val="20"/>
          <w:u w:val="single"/>
          <w:lang w:val="sr-Latn-RS"/>
        </w:rPr>
        <w:t>4</w:t>
      </w:r>
      <w:r w:rsidR="00B96CC0" w:rsidRPr="00A42E19">
        <w:rPr>
          <w:rFonts w:eastAsia="Times New Roman" w:cs="Times New Roman"/>
          <w:sz w:val="20"/>
          <w:szCs w:val="20"/>
          <w:u w:val="single"/>
          <w:lang w:val="ru-RU"/>
        </w:rPr>
        <w:t xml:space="preserve"> </w:t>
      </w:r>
      <w:r w:rsidR="00F04B72">
        <w:rPr>
          <w:rFonts w:eastAsia="Times New Roman" w:cs="Times New Roman"/>
          <w:sz w:val="20"/>
          <w:szCs w:val="20"/>
          <w:u w:val="single"/>
          <w:lang w:val="ru-RU"/>
        </w:rPr>
        <w:t>– УСЛУГА СЕРВИСИРАЊЕ ПО ЗАХТЕВУ НАРУЧИОЦА (</w:t>
      </w:r>
      <w:r w:rsidR="00E80EE5">
        <w:rPr>
          <w:rFonts w:eastAsia="Times New Roman" w:cs="Times New Roman"/>
          <w:sz w:val="20"/>
          <w:szCs w:val="20"/>
          <w:u w:val="single"/>
          <w:lang w:val="ru-RU"/>
        </w:rPr>
        <w:t>ПЛОТЕР CANON IPF815</w:t>
      </w:r>
      <w:r w:rsidR="00F04B72">
        <w:rPr>
          <w:rFonts w:eastAsia="Times New Roman" w:cs="Times New Roman"/>
          <w:sz w:val="20"/>
          <w:szCs w:val="20"/>
          <w:u w:val="single"/>
          <w:lang w:val="ru-RU"/>
        </w:rPr>
        <w:t>)</w:t>
      </w:r>
      <w:r w:rsidRPr="00A42E19">
        <w:rPr>
          <w:rFonts w:eastAsia="Times New Roman" w:cs="Times New Roman"/>
          <w:sz w:val="20"/>
          <w:szCs w:val="20"/>
          <w:lang w:val="ru-RU"/>
        </w:rPr>
        <w:t xml:space="preserve">: </w:t>
      </w:r>
      <w:r w:rsidR="00F04B72">
        <w:rPr>
          <w:rFonts w:eastAsia="Times New Roman" w:cs="Times New Roman"/>
          <w:sz w:val="20"/>
          <w:szCs w:val="20"/>
          <w:lang w:val="ru-RU"/>
        </w:rPr>
        <w:t>4</w:t>
      </w:r>
      <w:r w:rsidR="002A0817">
        <w:rPr>
          <w:rFonts w:eastAsia="Times New Roman" w:cs="Times New Roman"/>
          <w:sz w:val="20"/>
          <w:szCs w:val="20"/>
          <w:lang w:val="ru-RU"/>
        </w:rPr>
        <w:t>1</w:t>
      </w:r>
      <w:r w:rsidR="00F04B72">
        <w:rPr>
          <w:rFonts w:eastAsia="Times New Roman" w:cs="Times New Roman"/>
          <w:sz w:val="20"/>
          <w:szCs w:val="20"/>
          <w:lang w:val="ru-RU"/>
        </w:rPr>
        <w:t>.</w:t>
      </w:r>
      <w:r w:rsidR="002A0817">
        <w:rPr>
          <w:rFonts w:eastAsia="Times New Roman" w:cs="Times New Roman"/>
          <w:sz w:val="20"/>
          <w:szCs w:val="20"/>
          <w:lang w:val="ru-RU"/>
        </w:rPr>
        <w:t>666</w:t>
      </w:r>
      <w:r w:rsidR="00F04B72">
        <w:rPr>
          <w:rFonts w:eastAsia="Times New Roman" w:cs="Times New Roman"/>
          <w:sz w:val="20"/>
          <w:szCs w:val="20"/>
          <w:lang w:val="ru-RU"/>
        </w:rPr>
        <w:t>,</w:t>
      </w:r>
      <w:r w:rsidR="002A0817">
        <w:rPr>
          <w:rFonts w:eastAsia="Times New Roman" w:cs="Times New Roman"/>
          <w:sz w:val="20"/>
          <w:szCs w:val="20"/>
          <w:lang w:val="ru-RU"/>
        </w:rPr>
        <w:t>67</w:t>
      </w:r>
      <w:r w:rsidRPr="00A42E19">
        <w:rPr>
          <w:rFonts w:eastAsia="Times New Roman" w:cs="Times New Roman"/>
          <w:sz w:val="20"/>
          <w:szCs w:val="20"/>
          <w:lang w:val="ru-RU"/>
        </w:rPr>
        <w:t xml:space="preserve"> динара</w:t>
      </w:r>
      <w:r w:rsidR="00816A8E" w:rsidRPr="00A42E19">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lastRenderedPageBreak/>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637945" w:rsidRPr="004F0DE6">
        <w:rPr>
          <w:rFonts w:eastAsia="Times New Roman" w:cs="Times New Roman"/>
          <w:b/>
          <w:noProof/>
          <w:sz w:val="20"/>
          <w:szCs w:val="20"/>
          <w:lang w:val="sr-Cyrl-RS"/>
        </w:rPr>
        <w:t xml:space="preserve">ДЕВЕТОМЕСЕЧНОГ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637945" w:rsidRPr="004F0DE6">
        <w:rPr>
          <w:rFonts w:eastAsia="Times New Roman" w:cs="Times New Roman"/>
          <w:b/>
          <w:noProof/>
          <w:sz w:val="20"/>
          <w:szCs w:val="20"/>
        </w:rPr>
        <w:t>CANON iRC 2380i</w:t>
      </w:r>
      <w:r w:rsidR="00637945" w:rsidRPr="004F0DE6">
        <w:rPr>
          <w:rFonts w:eastAsia="Times New Roman" w:cs="Times New Roman"/>
          <w:b/>
          <w:noProof/>
          <w:sz w:val="20"/>
          <w:szCs w:val="20"/>
          <w:lang w:val="sr-Cyrl-RS"/>
        </w:rPr>
        <w:t>,</w:t>
      </w:r>
      <w:r w:rsidR="00637945" w:rsidRPr="004F0DE6">
        <w:rPr>
          <w:rFonts w:eastAsia="Times New Roman" w:cs="Times New Roman"/>
          <w:b/>
          <w:noProof/>
          <w:sz w:val="20"/>
          <w:szCs w:val="20"/>
        </w:rPr>
        <w:t xml:space="preserve"> </w:t>
      </w:r>
      <w:r w:rsidR="00637945" w:rsidRPr="004F0DE6">
        <w:rPr>
          <w:rFonts w:eastAsia="Times New Roman" w:cs="Times New Roman"/>
          <w:b/>
          <w:noProof/>
          <w:sz w:val="20"/>
          <w:szCs w:val="20"/>
          <w:lang w:val="sr-Cyrl-RS"/>
        </w:rPr>
        <w:t xml:space="preserve">ПЛОТЕРА </w:t>
      </w:r>
      <w:r w:rsidR="00637945" w:rsidRPr="004F0DE6">
        <w:rPr>
          <w:rFonts w:eastAsia="Times New Roman" w:cs="Times New Roman"/>
          <w:b/>
          <w:noProof/>
          <w:sz w:val="20"/>
          <w:szCs w:val="20"/>
        </w:rPr>
        <w:t>CANON iPF 815, FIREWALL-</w:t>
      </w:r>
      <w:r w:rsidR="00637945" w:rsidRPr="004F0DE6">
        <w:rPr>
          <w:rFonts w:eastAsia="Times New Roman" w:cs="Times New Roman"/>
          <w:b/>
          <w:noProof/>
          <w:sz w:val="20"/>
          <w:szCs w:val="20"/>
          <w:lang w:val="sr-Cyrl-RS"/>
        </w:rPr>
        <w:t>а</w:t>
      </w:r>
      <w:r w:rsidR="00637945" w:rsidRPr="004F0DE6">
        <w:rPr>
          <w:rFonts w:eastAsia="Times New Roman" w:cs="Times New Roman"/>
          <w:b/>
          <w:noProof/>
          <w:sz w:val="20"/>
          <w:szCs w:val="20"/>
        </w:rPr>
        <w:t xml:space="preserve"> H3C SecPath U200-S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rPr>
        <w:t>SWITCH-</w:t>
      </w:r>
      <w:r w:rsidR="00637945" w:rsidRPr="004F0DE6">
        <w:rPr>
          <w:rFonts w:eastAsia="Times New Roman" w:cs="Times New Roman"/>
          <w:b/>
          <w:noProof/>
          <w:sz w:val="20"/>
          <w:szCs w:val="20"/>
          <w:lang w:val="sr-Cyrl-RS"/>
        </w:rPr>
        <w:t>а</w:t>
      </w:r>
      <w:r w:rsidR="00637945" w:rsidRPr="004F0DE6">
        <w:rPr>
          <w:rFonts w:eastAsia="Times New Roman" w:cs="Times New Roman"/>
          <w:b/>
          <w:noProof/>
          <w:sz w:val="20"/>
          <w:szCs w:val="20"/>
        </w:rPr>
        <w:t xml:space="preserve"> TP LINK TL-SG 3109</w:t>
      </w:r>
      <w:r w:rsidR="00637945" w:rsidRPr="004F0DE6">
        <w:rPr>
          <w:rFonts w:eastAsia="Times New Roman" w:cs="Times New Roman"/>
          <w:b/>
          <w:noProof/>
          <w:sz w:val="20"/>
          <w:szCs w:val="20"/>
          <w:lang w:val="sr-Cyrl-RS"/>
        </w:rPr>
        <w:t xml:space="preserve">), </w:t>
      </w:r>
      <w:r w:rsidR="00637945" w:rsidRPr="004F0DE6">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3D544D">
        <w:rPr>
          <w:b/>
          <w:bCs/>
          <w:sz w:val="20"/>
          <w:szCs w:val="20"/>
          <w:lang w:val="ru-RU"/>
        </w:rPr>
        <w:t>ПАРТИЈУ 4 – УСЛУГА СЕРВИСИРАЊЕ ПО ЗАХТЕВУ НАРУЧИОЦА (Ploter Canon iPF815)</w:t>
      </w:r>
      <w:r w:rsidR="00637945" w:rsidRPr="004F0DE6">
        <w:rPr>
          <w:b/>
          <w:bCs/>
          <w:sz w:val="20"/>
          <w:szCs w:val="20"/>
          <w:lang w:val="ru-RU"/>
        </w:rPr>
        <w:t xml:space="preserve"> </w:t>
      </w:r>
      <w:r w:rsidR="00637945" w:rsidRPr="004F0DE6">
        <w:rPr>
          <w:rFonts w:eastAsia="Times New Roman" w:cs="Times New Roman"/>
          <w:b/>
          <w:sz w:val="20"/>
          <w:szCs w:val="20"/>
          <w:lang w:val="ru-RU"/>
        </w:rPr>
        <w:t xml:space="preserve"> </w:t>
      </w:r>
      <w:r w:rsidR="00637945" w:rsidRPr="004F0DE6">
        <w:rPr>
          <w:rFonts w:eastAsia="Times New Roman" w:cs="Times New Roman"/>
          <w:b/>
          <w:sz w:val="20"/>
          <w:szCs w:val="20"/>
          <w:lang w:val="sr-Cyrl-CS"/>
        </w:rPr>
        <w:t>(ЈН ОП 9/201</w:t>
      </w:r>
      <w:r w:rsidR="00637945" w:rsidRPr="004F0DE6">
        <w:rPr>
          <w:rFonts w:eastAsia="Times New Roman" w:cs="Times New Roman"/>
          <w:b/>
          <w:sz w:val="20"/>
          <w:szCs w:val="20"/>
          <w:lang w:val="sr-Cyrl-RS"/>
        </w:rPr>
        <w:t>7</w:t>
      </w:r>
      <w:r w:rsidR="00637945" w:rsidRPr="004F0DE6">
        <w:rPr>
          <w:rFonts w:eastAsia="Times New Roman" w:cs="Times New Roman"/>
          <w:b/>
          <w:sz w:val="20"/>
          <w:szCs w:val="20"/>
          <w:lang w:val="sr-Cyrl-CS"/>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 mial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w:t>
      </w:r>
      <w:r w:rsidRPr="00A42E19">
        <w:rPr>
          <w:rFonts w:eastAsia="Times New Roman" w:cs="Times New Roman"/>
          <w:sz w:val="20"/>
          <w:szCs w:val="20"/>
          <w:lang w:val="ru-RU"/>
        </w:rPr>
        <w:lastRenderedPageBreak/>
        <w:t xml:space="preserve">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lastRenderedPageBreak/>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w:t>
      </w:r>
      <w:r w:rsidR="00C05777">
        <w:rPr>
          <w:rFonts w:eastAsia="Times New Roman" w:cs="Times New Roman"/>
          <w:sz w:val="20"/>
          <w:szCs w:val="20"/>
          <w:lang w:val="sr-Latn-RS" w:eastAsia="sr-Latn-RS"/>
        </w:rPr>
        <w:t xml:space="preserve"> </w:t>
      </w:r>
      <w:r w:rsidRPr="00A42E19">
        <w:rPr>
          <w:rFonts w:eastAsia="Times New Roman" w:cs="Times New Roman"/>
          <w:sz w:val="20"/>
          <w:szCs w:val="20"/>
          <w:lang w:val="ru-RU" w:eastAsia="sr-Latn-RS"/>
        </w:rPr>
        <w:t>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lastRenderedPageBreak/>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CANON iRC 2380i</w:t>
            </w:r>
            <w:r w:rsidRPr="00B45CDB">
              <w:rPr>
                <w:rFonts w:eastAsia="Times New Roman" w:cs="Times New Roman"/>
                <w:b/>
                <w:noProof/>
                <w:sz w:val="20"/>
                <w:szCs w:val="20"/>
                <w:lang w:val="sr-Cyrl-RS"/>
              </w:rPr>
              <w:t>,</w:t>
            </w:r>
            <w:r w:rsidRPr="00B45CDB">
              <w:rPr>
                <w:rFonts w:eastAsia="Times New Roman" w:cs="Times New Roman"/>
                <w:b/>
                <w:noProof/>
                <w:sz w:val="20"/>
                <w:szCs w:val="20"/>
              </w:rPr>
              <w:t xml:space="preserve"> </w:t>
            </w:r>
            <w:r w:rsidRPr="00B45CDB">
              <w:rPr>
                <w:rFonts w:eastAsia="Times New Roman" w:cs="Times New Roman"/>
                <w:b/>
                <w:noProof/>
                <w:sz w:val="20"/>
                <w:szCs w:val="20"/>
                <w:lang w:val="sr-Cyrl-RS"/>
              </w:rPr>
              <w:t>ПЛОТЕРА</w:t>
            </w:r>
            <w:r w:rsidRPr="00B45CDB">
              <w:rPr>
                <w:rFonts w:eastAsia="Times New Roman" w:cs="Times New Roman"/>
                <w:b/>
                <w:noProof/>
                <w:sz w:val="20"/>
                <w:szCs w:val="20"/>
              </w:rPr>
              <w:t xml:space="preserve"> CANON iPF 815, FIREWALL-</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H3C SecPath U200-S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rPr>
              <w:t>SWITCH-</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TP LINK TL-SG 3109</w:t>
            </w:r>
            <w:r w:rsidRPr="00B45CDB">
              <w:rPr>
                <w:rFonts w:eastAsia="Times New Roman" w:cs="Times New Roman"/>
                <w:b/>
                <w:noProof/>
                <w:sz w:val="20"/>
                <w:szCs w:val="20"/>
                <w:lang w:val="sr-Cyrl-RS"/>
              </w:rPr>
              <w:t>), ОБЛИКОВАНУ ПО ПАРТИЈАМА ОД 1 ДО 5 И ТО ЗА</w:t>
            </w:r>
          </w:p>
          <w:p w:rsidR="00B45CDB" w:rsidRPr="00B45CDB" w:rsidRDefault="003D544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4 – УСЛУГА СЕРВИСИРАЊЕ ПО ЗАХТЕВУ НАРУЧИОЦА (Ploter Canon iPF815)</w:t>
            </w:r>
            <w:r w:rsidR="00B45CDB"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ОТВОРЕНИ ПОСТУПАК РЕД БР. 9/201</w:t>
            </w:r>
            <w:r w:rsidRPr="00B45CDB">
              <w:rPr>
                <w:rFonts w:eastAsia="Times New Roman" w:cs="Times New Roman"/>
                <w:b/>
                <w:sz w:val="20"/>
                <w:szCs w:val="20"/>
                <w:lang w:val="sr-Cyrl-RS" w:eastAsia="ar-SA"/>
              </w:rPr>
              <w:t>7</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3D544D">
        <w:rPr>
          <w:rFonts w:eastAsia="Times New Roman" w:cs="Times New Roman"/>
          <w:b/>
          <w:sz w:val="20"/>
          <w:szCs w:val="20"/>
          <w:lang w:val="sr-Cyrl-RS" w:eastAsia="ar-SA"/>
        </w:rPr>
        <w:t>ПАРТИЈУ 4 – УСЛУГА СЕРВИСИРАЊЕ ПО ЗАХТЕВУ НАРУЧИОЦА (Ploter Canon iPF815)</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9D4D08" w:rsidRPr="00A42E19">
        <w:rPr>
          <w:rFonts w:eastAsia="Times New Roman" w:cs="Arial"/>
          <w:bCs/>
          <w:noProof/>
          <w:sz w:val="20"/>
          <w:szCs w:val="20"/>
          <w:lang w:val="sr-Cyrl-RS"/>
        </w:rPr>
        <w:t>ОП</w:t>
      </w:r>
      <w:r w:rsidR="009D4D08"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9D4D08"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C73490">
        <w:rPr>
          <w:rFonts w:eastAsia="Times New Roman" w:cs="Arial"/>
          <w:bCs/>
          <w:noProof/>
          <w:color w:val="FF0000"/>
          <w:sz w:val="20"/>
          <w:szCs w:val="20"/>
          <w:lang w:val="sr-Cyrl-CS"/>
        </w:rPr>
        <w:t xml:space="preserve"> </w:t>
      </w:r>
      <w:r w:rsidR="009D4D08" w:rsidRPr="00B45CDB">
        <w:rPr>
          <w:rFonts w:eastAsia="Times New Roman" w:cs="Arial"/>
          <w:bCs/>
          <w:noProof/>
          <w:color w:val="FF0000"/>
          <w:sz w:val="20"/>
          <w:szCs w:val="20"/>
          <w:lang w:val="sr-Cyrl-CS"/>
        </w:rPr>
        <w:t>.</w:t>
      </w:r>
      <w:r w:rsidR="00C73490" w:rsidRPr="00C73490">
        <w:rPr>
          <w:rFonts w:eastAsia="Times New Roman" w:cs="Times New Roman"/>
          <w:noProof/>
          <w:sz w:val="20"/>
          <w:szCs w:val="20"/>
          <w:lang w:val="sr-Cyrl-RS"/>
        </w:rPr>
        <w:t xml:space="preserve"> </w:t>
      </w:r>
      <w:r w:rsidR="00C73490" w:rsidRPr="00EB5FB6">
        <w:rPr>
          <w:rFonts w:eastAsia="Times New Roman" w:cs="Times New Roman"/>
          <w:noProof/>
          <w:sz w:val="20"/>
          <w:szCs w:val="20"/>
          <w:lang w:val="sr-Cyrl-RS"/>
        </w:rPr>
        <w:t>0</w:t>
      </w:r>
      <w:r w:rsidR="00C73490">
        <w:rPr>
          <w:rFonts w:eastAsia="Times New Roman" w:cs="Times New Roman"/>
          <w:noProof/>
          <w:sz w:val="20"/>
          <w:szCs w:val="20"/>
          <w:lang w:val="sr-Cyrl-RS"/>
        </w:rPr>
        <w:t>7</w:t>
      </w:r>
      <w:r w:rsidR="00C73490" w:rsidRPr="00EB5FB6">
        <w:rPr>
          <w:rFonts w:eastAsia="Times New Roman" w:cs="Times New Roman"/>
          <w:noProof/>
          <w:sz w:val="20"/>
          <w:szCs w:val="20"/>
          <w:lang w:val="sr-Cyrl-RS"/>
        </w:rPr>
        <w:t>.0</w:t>
      </w:r>
      <w:r w:rsidR="00C73490">
        <w:rPr>
          <w:rFonts w:eastAsia="Times New Roman" w:cs="Times New Roman"/>
          <w:noProof/>
          <w:sz w:val="20"/>
          <w:szCs w:val="20"/>
          <w:lang w:val="sr-Cyrl-RS"/>
        </w:rPr>
        <w:t>3</w:t>
      </w:r>
      <w:r w:rsidR="00C73490" w:rsidRPr="00EB5FB6">
        <w:rPr>
          <w:rFonts w:eastAsia="Times New Roman" w:cs="Times New Roman"/>
          <w:noProof/>
          <w:sz w:val="20"/>
          <w:szCs w:val="20"/>
          <w:lang w:val="sr-Cyrl-RS"/>
        </w:rPr>
        <w:t xml:space="preserve">.2017. </w:t>
      </w:r>
      <w:r w:rsidR="00C73490" w:rsidRPr="00A42E19">
        <w:rPr>
          <w:rFonts w:eastAsia="Times New Roman" w:cs="Times New Roman"/>
          <w:noProof/>
          <w:sz w:val="20"/>
          <w:szCs w:val="20"/>
          <w:lang w:val="sr-Cyrl-RS"/>
        </w:rPr>
        <w:t>године</w:t>
      </w:r>
      <w:r w:rsidR="00C73490">
        <w:rPr>
          <w:rFonts w:eastAsia="Times New Roman" w:cs="Times New Roman"/>
          <w:noProof/>
          <w:sz w:val="20"/>
          <w:szCs w:val="20"/>
          <w:lang w:val="sr-Cyrl-RS"/>
        </w:rPr>
        <w:t>.</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CANON iRC 2380i</w:t>
            </w:r>
            <w:r w:rsidRPr="00B45CDB">
              <w:rPr>
                <w:rFonts w:eastAsia="Times New Roman" w:cs="Times New Roman"/>
                <w:b/>
                <w:noProof/>
                <w:sz w:val="20"/>
                <w:szCs w:val="20"/>
                <w:lang w:val="sr-Cyrl-RS"/>
              </w:rPr>
              <w:t>,</w:t>
            </w:r>
            <w:r w:rsidRPr="00B45CDB">
              <w:rPr>
                <w:rFonts w:eastAsia="Times New Roman" w:cs="Times New Roman"/>
                <w:b/>
                <w:noProof/>
                <w:sz w:val="20"/>
                <w:szCs w:val="20"/>
              </w:rPr>
              <w:t xml:space="preserve"> </w:t>
            </w:r>
            <w:r w:rsidRPr="00B45CDB">
              <w:rPr>
                <w:rFonts w:eastAsia="Times New Roman" w:cs="Times New Roman"/>
                <w:b/>
                <w:noProof/>
                <w:sz w:val="20"/>
                <w:szCs w:val="20"/>
                <w:lang w:val="sr-Cyrl-RS"/>
              </w:rPr>
              <w:t>ПЛОТЕРА</w:t>
            </w:r>
            <w:r w:rsidRPr="00B45CDB">
              <w:rPr>
                <w:rFonts w:eastAsia="Times New Roman" w:cs="Times New Roman"/>
                <w:b/>
                <w:noProof/>
                <w:sz w:val="20"/>
                <w:szCs w:val="20"/>
              </w:rPr>
              <w:t xml:space="preserve"> CANON iPF 815, FIREWALL-</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H3C SecPath U200-S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rPr>
              <w:t>SWITCH-</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TP LINK TL-SG 3109</w:t>
            </w:r>
            <w:r w:rsidRPr="00B45CDB">
              <w:rPr>
                <w:rFonts w:eastAsia="Times New Roman" w:cs="Times New Roman"/>
                <w:b/>
                <w:noProof/>
                <w:sz w:val="20"/>
                <w:szCs w:val="20"/>
                <w:lang w:val="sr-Cyrl-RS"/>
              </w:rPr>
              <w:t>), ОБЛИКОВАНУ ПО ПАРТИЈАМА ОД 1 ДО 5 И ТО ЗА</w:t>
            </w:r>
          </w:p>
          <w:p w:rsidR="00B45CDB" w:rsidRPr="00B45CDB" w:rsidRDefault="003D544D"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noProof/>
                <w:sz w:val="20"/>
                <w:szCs w:val="20"/>
                <w:lang w:val="sr-Cyrl-RS"/>
              </w:rPr>
              <w:t>ПАРТИЈУ 4 – УСЛУГА СЕРВИСИРАЊЕ ПО ЗАХТЕВУ НАРУЧИОЦА (Ploter Canon iPF815)</w:t>
            </w:r>
            <w:r w:rsidR="00B45CDB" w:rsidRPr="00B45CDB">
              <w:rPr>
                <w:rFonts w:eastAsia="Times New Roman" w:cs="Times New Roman"/>
                <w:b/>
                <w:sz w:val="20"/>
                <w:szCs w:val="20"/>
                <w:lang w:val="sr-Cyrl-RS" w:eastAsia="ar-SA"/>
              </w:rPr>
              <w:t>,</w:t>
            </w:r>
          </w:p>
          <w:p w:rsidR="00536444"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ОТВОРЕНИ ПОСТУПАК, ОТВОРЕНИ ПОСТУПАК РЕД БР. 9/20</w:t>
            </w:r>
            <w:r>
              <w:rPr>
                <w:rFonts w:eastAsia="Times New Roman" w:cs="Times New Roman"/>
                <w:b/>
                <w:sz w:val="20"/>
                <w:szCs w:val="20"/>
                <w:lang w:val="sr-Cyrl-RS" w:eastAsia="ar-SA"/>
              </w:rPr>
              <w:t>1</w:t>
            </w:r>
            <w:r w:rsidRPr="00B45CDB">
              <w:rPr>
                <w:rFonts w:eastAsia="Times New Roman" w:cs="Times New Roman"/>
                <w:b/>
                <w:sz w:val="20"/>
                <w:szCs w:val="20"/>
                <w:lang w:val="sr-Cyrl-RS" w:eastAsia="ar-SA"/>
              </w:rPr>
              <w:t>7</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B45CDB" w:rsidRDefault="000150EF" w:rsidP="00607042">
      <w:pPr>
        <w:spacing w:after="0" w:line="240" w:lineRule="auto"/>
        <w:ind w:firstLine="600"/>
        <w:jc w:val="both"/>
        <w:rPr>
          <w:rFonts w:eastAsia="Times New Roman" w:cs="Times New Roman"/>
          <w:noProof/>
          <w:color w:val="FF0000"/>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B45CDB">
        <w:rPr>
          <w:rFonts w:eastAsia="Times New Roman" w:cs="Arial"/>
          <w:bCs/>
          <w:noProof/>
          <w:sz w:val="20"/>
          <w:szCs w:val="20"/>
          <w:lang w:val="ru-RU"/>
        </w:rPr>
        <w:t>7</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каја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3D544D">
        <w:rPr>
          <w:rFonts w:eastAsia="Times New Roman" w:cs="Times New Roman"/>
          <w:b/>
          <w:sz w:val="20"/>
          <w:szCs w:val="20"/>
          <w:lang w:val="sr-Cyrl-RS" w:eastAsia="ar-SA"/>
        </w:rPr>
        <w:t>ПАРТИЈУ 4 – УСЛУГА СЕРВИСИРАЊЕ ПО ЗАХТЕВУ НАРУЧИОЦА (Ploter Canon iPF815)</w:t>
      </w:r>
      <w:r w:rsidR="00536444" w:rsidRPr="00A42E19">
        <w:rPr>
          <w:rFonts w:eastAsia="Times New Roman" w:cs="Times New Roman"/>
          <w:b/>
          <w:sz w:val="20"/>
          <w:szCs w:val="20"/>
          <w:lang w:val="sr-Cyrl-CS" w:eastAsia="ar-SA"/>
        </w:rPr>
        <w:t>РЕДНИ</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Pr="00A42E19">
        <w:rPr>
          <w:rFonts w:eastAsia="Times New Roman" w:cs="Arial"/>
          <w:bCs/>
          <w:noProof/>
          <w:sz w:val="20"/>
          <w:szCs w:val="20"/>
          <w:lang w:val="sr-Cyrl-RS"/>
        </w:rPr>
        <w:t>ОП</w:t>
      </w:r>
      <w:r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F1063E"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C73490">
        <w:rPr>
          <w:rFonts w:eastAsia="Times New Roman" w:cs="Arial"/>
          <w:bCs/>
          <w:noProof/>
          <w:sz w:val="20"/>
          <w:szCs w:val="20"/>
          <w:lang w:val="sr-Cyrl-CS"/>
        </w:rPr>
        <w:t xml:space="preserve">дана </w:t>
      </w:r>
      <w:bookmarkStart w:id="3" w:name="_GoBack"/>
      <w:bookmarkEnd w:id="3"/>
      <w:r w:rsidR="00C73490" w:rsidRPr="00C73490">
        <w:rPr>
          <w:rFonts w:eastAsia="Times New Roman" w:cs="Times New Roman"/>
          <w:noProof/>
          <w:sz w:val="20"/>
          <w:szCs w:val="20"/>
          <w:lang w:val="sr-Cyrl-RS"/>
        </w:rPr>
        <w:t>07.03.2017. године</w:t>
      </w:r>
      <w:r w:rsidR="00C73490">
        <w:rPr>
          <w:rFonts w:eastAsia="Times New Roman" w:cs="Times New Roman"/>
          <w:noProof/>
          <w:sz w:val="20"/>
          <w:szCs w:val="20"/>
          <w:lang w:val="sr-Cyrl-R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ПОНУЂАЧ ЧИЈИ ЈЕ ПРЕДСТАВНИК ИЗВРШИО ПОСЕТУ И УВИД У ПРЕДМЕТН</w:t>
      </w:r>
      <w:r w:rsidR="00D917F9" w:rsidRPr="00A42E19">
        <w:rPr>
          <w:rFonts w:eastAsia="Times New Roman" w:cs="Times New Roman"/>
          <w:b/>
          <w:sz w:val="20"/>
          <w:szCs w:val="20"/>
          <w:lang w:val="ru-RU"/>
        </w:rPr>
        <w:t>Е</w:t>
      </w:r>
      <w:r w:rsidRPr="00A42E19">
        <w:rPr>
          <w:rFonts w:eastAsia="Times New Roman" w:cs="Times New Roman"/>
          <w:b/>
          <w:sz w:val="20"/>
          <w:szCs w:val="20"/>
          <w:lang w:val="ru-RU"/>
        </w:rPr>
        <w:t xml:space="preserve"> ЛОКАЦИЈ</w:t>
      </w:r>
      <w:r w:rsidR="00D917F9" w:rsidRPr="00A42E19">
        <w:rPr>
          <w:rFonts w:eastAsia="Times New Roman" w:cs="Times New Roman"/>
          <w:b/>
          <w:sz w:val="20"/>
          <w:szCs w:val="20"/>
          <w:lang w:val="ru-RU"/>
        </w:rPr>
        <w:t xml:space="preserve">Е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и </w:t>
      </w:r>
      <w:r w:rsidR="00607042" w:rsidRPr="00A42E19">
        <w:rPr>
          <w:rFonts w:eastAsia="Times New Roman" w:cs="Times New Roman"/>
          <w:sz w:val="20"/>
          <w:szCs w:val="20"/>
          <w:lang w:val="sr-Cyrl-CS"/>
        </w:rPr>
        <w:t xml:space="preserve">извршили увид </w:t>
      </w:r>
      <w:r w:rsidR="00607042" w:rsidRPr="00A42E19">
        <w:rPr>
          <w:rFonts w:eastAsia="Times New Roman" w:cs="Times New Roman"/>
          <w:sz w:val="20"/>
          <w:szCs w:val="20"/>
          <w:lang w:val="sr-Cyrl-RS"/>
        </w:rPr>
        <w:t xml:space="preserve"> опреме и уређаја каја су предмет јавне набавке услуга за </w:t>
      </w:r>
      <w:r w:rsidR="003D544D">
        <w:rPr>
          <w:rFonts w:eastAsia="Times New Roman" w:cs="Times New Roman"/>
          <w:b/>
          <w:sz w:val="20"/>
          <w:szCs w:val="20"/>
          <w:lang w:val="sr-Cyrl-RS" w:eastAsia="ar-SA"/>
        </w:rPr>
        <w:t>ПАРТИЈУ 4 – УСЛУГА СЕРВИСИРАЊЕ ПО ЗАХТЕВУ НАРУЧИОЦА (Ploter Canon iPF815)</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607042" w:rsidRPr="00A42E19">
        <w:rPr>
          <w:rFonts w:eastAsia="Times New Roman" w:cs="Arial"/>
          <w:bCs/>
          <w:noProof/>
          <w:sz w:val="20"/>
          <w:szCs w:val="20"/>
          <w:lang w:val="sr-Cyrl-RS"/>
        </w:rPr>
        <w:t>ОП</w:t>
      </w:r>
      <w:r w:rsidR="00607042"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607042"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Сад)</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4D4DD1" w:rsidRPr="007639CC">
        <w:rPr>
          <w:rFonts w:eastAsia="Times New Roman" w:cs="Times New Roman"/>
          <w:b/>
          <w:sz w:val="20"/>
          <w:szCs w:val="20"/>
          <w:lang w:val="sr-Cyrl-CS"/>
        </w:rPr>
        <w:t>ДЕВЕТОМЕСЕЧНОГ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CANON iRC 2380i, ПЛОТЕРА CANON iPF 815, FIREWALL-а H3C SecPath U200-S и SWITCH-а TP LINK TL-SG 3109), ОБЛИКОВАНУ ПО ПАРТИЈАМА ОД 1 ДО 5 И ТО ЗА</w:t>
      </w:r>
    </w:p>
    <w:p w:rsidR="004D4DD1" w:rsidRPr="007639CC" w:rsidRDefault="003D544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ПАРТИЈУ 4 – УСЛУГА СЕРВИСИРАЊЕ ПО ЗАХТЕВУ НАРУЧИОЦА (Ploter Canon iPF815)</w:t>
      </w:r>
      <w:r w:rsidR="004D4DD1"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ОТВОРЕНИ ПОСТУПАК РЕД БР. 9/20</w:t>
      </w:r>
      <w:r w:rsidR="00B45CDB" w:rsidRPr="007639CC">
        <w:rPr>
          <w:rFonts w:eastAsia="Times New Roman" w:cs="Times New Roman"/>
          <w:b/>
          <w:sz w:val="20"/>
          <w:szCs w:val="20"/>
          <w:lang w:val="sr-Cyrl-CS"/>
        </w:rPr>
        <w:t>1</w:t>
      </w:r>
      <w:r w:rsidR="008E1626" w:rsidRPr="007639CC">
        <w:rPr>
          <w:rFonts w:eastAsia="Times New Roman" w:cs="Times New Roman"/>
          <w:b/>
          <w:sz w:val="20"/>
          <w:szCs w:val="20"/>
          <w:lang w:val="sr-Cyrl-CS"/>
        </w:rPr>
        <w:t>7</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D837AD" w:rsidRPr="00A42E19">
              <w:rPr>
                <w:rFonts w:asciiTheme="minorHAnsi" w:hAnsiTheme="minorHAnsi"/>
                <w:b/>
                <w:lang w:val="sr-Cyrl-RS"/>
              </w:rPr>
              <w:t>448</w:t>
            </w:r>
            <w:r w:rsidR="002A40A1" w:rsidRPr="00A42E19">
              <w:rPr>
                <w:rFonts w:asciiTheme="minorHAnsi" w:hAnsiTheme="minorHAnsi"/>
                <w:b/>
                <w:lang w:val="sr-Cyrl-RS"/>
              </w:rPr>
              <w:t>4</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13" w:rsidRDefault="00500F13">
      <w:pPr>
        <w:spacing w:after="0" w:line="240" w:lineRule="auto"/>
      </w:pPr>
      <w:r>
        <w:separator/>
      </w:r>
    </w:p>
  </w:endnote>
  <w:endnote w:type="continuationSeparator" w:id="0">
    <w:p w:rsidR="00500F13" w:rsidRDefault="0050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13" w:rsidRDefault="00500F13"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0F13" w:rsidRDefault="00500F13"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13" w:rsidRDefault="00500F13"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A5CF5">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5CF5">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13" w:rsidRPr="00134197" w:rsidRDefault="00500F13"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A5CF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5CF5">
      <w:rPr>
        <w:rStyle w:val="PageNumber"/>
        <w:noProof/>
      </w:rPr>
      <w:t>54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13" w:rsidRDefault="00500F13"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0F13" w:rsidRDefault="00500F13"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13" w:rsidRDefault="00500F13"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1837D1">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37D1">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13" w:rsidRPr="00134197" w:rsidRDefault="00500F13"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A5CF5">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A5CF5">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13" w:rsidRDefault="00500F13">
      <w:pPr>
        <w:spacing w:after="0" w:line="240" w:lineRule="auto"/>
      </w:pPr>
      <w:r>
        <w:separator/>
      </w:r>
    </w:p>
  </w:footnote>
  <w:footnote w:type="continuationSeparator" w:id="0">
    <w:p w:rsidR="00500F13" w:rsidRDefault="0050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13" w:rsidRPr="003D1AEF" w:rsidRDefault="00500F13"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13" w:rsidRPr="003D1AEF" w:rsidRDefault="00500F13"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AC5"/>
    <w:rsid w:val="000114C0"/>
    <w:rsid w:val="000149A9"/>
    <w:rsid w:val="000150EF"/>
    <w:rsid w:val="000167B4"/>
    <w:rsid w:val="00017E6A"/>
    <w:rsid w:val="00025A2B"/>
    <w:rsid w:val="00025A3E"/>
    <w:rsid w:val="00030DA6"/>
    <w:rsid w:val="00031541"/>
    <w:rsid w:val="000336E8"/>
    <w:rsid w:val="00037B5E"/>
    <w:rsid w:val="0004343B"/>
    <w:rsid w:val="00043738"/>
    <w:rsid w:val="00046521"/>
    <w:rsid w:val="00052B6F"/>
    <w:rsid w:val="00056EEA"/>
    <w:rsid w:val="0005725D"/>
    <w:rsid w:val="00061268"/>
    <w:rsid w:val="000754AE"/>
    <w:rsid w:val="000773C1"/>
    <w:rsid w:val="000779C5"/>
    <w:rsid w:val="00080F34"/>
    <w:rsid w:val="00084864"/>
    <w:rsid w:val="00092BD8"/>
    <w:rsid w:val="000931C9"/>
    <w:rsid w:val="00094672"/>
    <w:rsid w:val="00094928"/>
    <w:rsid w:val="00096549"/>
    <w:rsid w:val="000A0B73"/>
    <w:rsid w:val="000A1E1B"/>
    <w:rsid w:val="000A29AA"/>
    <w:rsid w:val="000B2F4A"/>
    <w:rsid w:val="000B3200"/>
    <w:rsid w:val="000C04E6"/>
    <w:rsid w:val="000D056D"/>
    <w:rsid w:val="000D0A6D"/>
    <w:rsid w:val="000D2AD4"/>
    <w:rsid w:val="000E413C"/>
    <w:rsid w:val="000F4C2C"/>
    <w:rsid w:val="000F53A2"/>
    <w:rsid w:val="0010143D"/>
    <w:rsid w:val="00106161"/>
    <w:rsid w:val="00106728"/>
    <w:rsid w:val="00107E98"/>
    <w:rsid w:val="00112DF3"/>
    <w:rsid w:val="00115D94"/>
    <w:rsid w:val="00123814"/>
    <w:rsid w:val="00127013"/>
    <w:rsid w:val="00134994"/>
    <w:rsid w:val="00134C56"/>
    <w:rsid w:val="00141994"/>
    <w:rsid w:val="00150A35"/>
    <w:rsid w:val="00151383"/>
    <w:rsid w:val="0015297C"/>
    <w:rsid w:val="001611C1"/>
    <w:rsid w:val="00163A08"/>
    <w:rsid w:val="00165D5C"/>
    <w:rsid w:val="00171EC1"/>
    <w:rsid w:val="001725C2"/>
    <w:rsid w:val="0017371B"/>
    <w:rsid w:val="00173F40"/>
    <w:rsid w:val="00176554"/>
    <w:rsid w:val="001777F5"/>
    <w:rsid w:val="001826BA"/>
    <w:rsid w:val="001835D9"/>
    <w:rsid w:val="001837D1"/>
    <w:rsid w:val="00187538"/>
    <w:rsid w:val="00191DFD"/>
    <w:rsid w:val="00192E52"/>
    <w:rsid w:val="00197C3F"/>
    <w:rsid w:val="001A1521"/>
    <w:rsid w:val="001A25DA"/>
    <w:rsid w:val="001A61F8"/>
    <w:rsid w:val="001A7C33"/>
    <w:rsid w:val="001B1EEC"/>
    <w:rsid w:val="001B3A78"/>
    <w:rsid w:val="001B3FC5"/>
    <w:rsid w:val="001B7BC9"/>
    <w:rsid w:val="001C0408"/>
    <w:rsid w:val="001C44FF"/>
    <w:rsid w:val="001D0184"/>
    <w:rsid w:val="001D0967"/>
    <w:rsid w:val="001D30EA"/>
    <w:rsid w:val="001D41E1"/>
    <w:rsid w:val="001E0F91"/>
    <w:rsid w:val="001E1881"/>
    <w:rsid w:val="001E1FDE"/>
    <w:rsid w:val="001E564C"/>
    <w:rsid w:val="001E6230"/>
    <w:rsid w:val="001E6270"/>
    <w:rsid w:val="001E6F94"/>
    <w:rsid w:val="001E7DBC"/>
    <w:rsid w:val="001E7EC7"/>
    <w:rsid w:val="001F177C"/>
    <w:rsid w:val="001F2599"/>
    <w:rsid w:val="001F4E5E"/>
    <w:rsid w:val="002018FC"/>
    <w:rsid w:val="00206FC5"/>
    <w:rsid w:val="00217B6F"/>
    <w:rsid w:val="00223726"/>
    <w:rsid w:val="00227A07"/>
    <w:rsid w:val="00233DFA"/>
    <w:rsid w:val="00234433"/>
    <w:rsid w:val="00234FD7"/>
    <w:rsid w:val="002428B5"/>
    <w:rsid w:val="00244FCD"/>
    <w:rsid w:val="002466A8"/>
    <w:rsid w:val="00252674"/>
    <w:rsid w:val="00260764"/>
    <w:rsid w:val="00262313"/>
    <w:rsid w:val="002653A9"/>
    <w:rsid w:val="00270C3C"/>
    <w:rsid w:val="00272276"/>
    <w:rsid w:val="002768BC"/>
    <w:rsid w:val="00286626"/>
    <w:rsid w:val="00290365"/>
    <w:rsid w:val="00290678"/>
    <w:rsid w:val="00292CA0"/>
    <w:rsid w:val="00294591"/>
    <w:rsid w:val="0029524E"/>
    <w:rsid w:val="00295CAC"/>
    <w:rsid w:val="00297C29"/>
    <w:rsid w:val="002A0817"/>
    <w:rsid w:val="002A1137"/>
    <w:rsid w:val="002A1D6A"/>
    <w:rsid w:val="002A3791"/>
    <w:rsid w:val="002A40A1"/>
    <w:rsid w:val="002B36E6"/>
    <w:rsid w:val="002C40FB"/>
    <w:rsid w:val="002C4B53"/>
    <w:rsid w:val="002C5085"/>
    <w:rsid w:val="002C5227"/>
    <w:rsid w:val="002D7311"/>
    <w:rsid w:val="002D73C1"/>
    <w:rsid w:val="002D79F0"/>
    <w:rsid w:val="002E0C04"/>
    <w:rsid w:val="002E1C8B"/>
    <w:rsid w:val="002E5435"/>
    <w:rsid w:val="002F0C5B"/>
    <w:rsid w:val="002F3FC8"/>
    <w:rsid w:val="00301F05"/>
    <w:rsid w:val="00302649"/>
    <w:rsid w:val="003040CF"/>
    <w:rsid w:val="003058C5"/>
    <w:rsid w:val="00305934"/>
    <w:rsid w:val="00313331"/>
    <w:rsid w:val="003137C4"/>
    <w:rsid w:val="00314EF3"/>
    <w:rsid w:val="003162B9"/>
    <w:rsid w:val="0032037F"/>
    <w:rsid w:val="00322021"/>
    <w:rsid w:val="003245B9"/>
    <w:rsid w:val="00324B67"/>
    <w:rsid w:val="00335A80"/>
    <w:rsid w:val="0033779D"/>
    <w:rsid w:val="003445BE"/>
    <w:rsid w:val="003459DE"/>
    <w:rsid w:val="00350762"/>
    <w:rsid w:val="00361B30"/>
    <w:rsid w:val="00361F80"/>
    <w:rsid w:val="00370E8C"/>
    <w:rsid w:val="00375257"/>
    <w:rsid w:val="00375319"/>
    <w:rsid w:val="00375FD9"/>
    <w:rsid w:val="003769A0"/>
    <w:rsid w:val="00380AB9"/>
    <w:rsid w:val="00380B51"/>
    <w:rsid w:val="00382EF7"/>
    <w:rsid w:val="00390C1F"/>
    <w:rsid w:val="00392D35"/>
    <w:rsid w:val="003957F0"/>
    <w:rsid w:val="0039742B"/>
    <w:rsid w:val="003A5234"/>
    <w:rsid w:val="003A61E5"/>
    <w:rsid w:val="003A6C5F"/>
    <w:rsid w:val="003A7306"/>
    <w:rsid w:val="003B113F"/>
    <w:rsid w:val="003B22C1"/>
    <w:rsid w:val="003B24B5"/>
    <w:rsid w:val="003B3FB6"/>
    <w:rsid w:val="003B58C1"/>
    <w:rsid w:val="003C63E9"/>
    <w:rsid w:val="003C6DFB"/>
    <w:rsid w:val="003C7226"/>
    <w:rsid w:val="003D0B5F"/>
    <w:rsid w:val="003D0ED8"/>
    <w:rsid w:val="003D0FB7"/>
    <w:rsid w:val="003D286F"/>
    <w:rsid w:val="003D3BE5"/>
    <w:rsid w:val="003D4FC8"/>
    <w:rsid w:val="003D53B9"/>
    <w:rsid w:val="003D544D"/>
    <w:rsid w:val="003D5C0D"/>
    <w:rsid w:val="003D5E4A"/>
    <w:rsid w:val="003D6D2D"/>
    <w:rsid w:val="003D6D94"/>
    <w:rsid w:val="003D7017"/>
    <w:rsid w:val="003E168F"/>
    <w:rsid w:val="003E170F"/>
    <w:rsid w:val="003F42EA"/>
    <w:rsid w:val="003F47ED"/>
    <w:rsid w:val="003F6026"/>
    <w:rsid w:val="00404F34"/>
    <w:rsid w:val="0042166D"/>
    <w:rsid w:val="00423936"/>
    <w:rsid w:val="004260AE"/>
    <w:rsid w:val="00426C41"/>
    <w:rsid w:val="00430704"/>
    <w:rsid w:val="0043610C"/>
    <w:rsid w:val="00436F46"/>
    <w:rsid w:val="00437048"/>
    <w:rsid w:val="004378C4"/>
    <w:rsid w:val="00443E1E"/>
    <w:rsid w:val="0044510D"/>
    <w:rsid w:val="0044624A"/>
    <w:rsid w:val="00450690"/>
    <w:rsid w:val="00453229"/>
    <w:rsid w:val="00454C53"/>
    <w:rsid w:val="00454FB9"/>
    <w:rsid w:val="00455153"/>
    <w:rsid w:val="00455987"/>
    <w:rsid w:val="00457E7D"/>
    <w:rsid w:val="00463ABC"/>
    <w:rsid w:val="00464CEC"/>
    <w:rsid w:val="004650C4"/>
    <w:rsid w:val="00472E7D"/>
    <w:rsid w:val="00473B75"/>
    <w:rsid w:val="004842AD"/>
    <w:rsid w:val="00487FE0"/>
    <w:rsid w:val="00490EF2"/>
    <w:rsid w:val="0049374C"/>
    <w:rsid w:val="004957B5"/>
    <w:rsid w:val="004966D3"/>
    <w:rsid w:val="004A0557"/>
    <w:rsid w:val="004A2B90"/>
    <w:rsid w:val="004B0273"/>
    <w:rsid w:val="004C723B"/>
    <w:rsid w:val="004D4DD1"/>
    <w:rsid w:val="004E0D92"/>
    <w:rsid w:val="004E1C77"/>
    <w:rsid w:val="004F0DE6"/>
    <w:rsid w:val="004F1545"/>
    <w:rsid w:val="004F40AD"/>
    <w:rsid w:val="00500F13"/>
    <w:rsid w:val="005010CD"/>
    <w:rsid w:val="005020E4"/>
    <w:rsid w:val="00503708"/>
    <w:rsid w:val="00503AE3"/>
    <w:rsid w:val="00504D8B"/>
    <w:rsid w:val="0050609E"/>
    <w:rsid w:val="00513DEA"/>
    <w:rsid w:val="00517B92"/>
    <w:rsid w:val="00517BE0"/>
    <w:rsid w:val="0052097A"/>
    <w:rsid w:val="00523074"/>
    <w:rsid w:val="0052739C"/>
    <w:rsid w:val="00532F7E"/>
    <w:rsid w:val="00536298"/>
    <w:rsid w:val="005362A0"/>
    <w:rsid w:val="00536444"/>
    <w:rsid w:val="00536F55"/>
    <w:rsid w:val="00540525"/>
    <w:rsid w:val="00542F79"/>
    <w:rsid w:val="0054384F"/>
    <w:rsid w:val="00545FB0"/>
    <w:rsid w:val="00545FD3"/>
    <w:rsid w:val="005463C5"/>
    <w:rsid w:val="005466AE"/>
    <w:rsid w:val="005538D1"/>
    <w:rsid w:val="00557E86"/>
    <w:rsid w:val="00566BEC"/>
    <w:rsid w:val="005677E0"/>
    <w:rsid w:val="00570346"/>
    <w:rsid w:val="00570F1E"/>
    <w:rsid w:val="00571A31"/>
    <w:rsid w:val="00573520"/>
    <w:rsid w:val="00575920"/>
    <w:rsid w:val="005770EB"/>
    <w:rsid w:val="00584975"/>
    <w:rsid w:val="00585E58"/>
    <w:rsid w:val="00586EDE"/>
    <w:rsid w:val="00587074"/>
    <w:rsid w:val="00587B62"/>
    <w:rsid w:val="005917EC"/>
    <w:rsid w:val="00592554"/>
    <w:rsid w:val="005A1A8B"/>
    <w:rsid w:val="005A299E"/>
    <w:rsid w:val="005A46DA"/>
    <w:rsid w:val="005A47FE"/>
    <w:rsid w:val="005A5CF5"/>
    <w:rsid w:val="005B1862"/>
    <w:rsid w:val="005B443B"/>
    <w:rsid w:val="005B509B"/>
    <w:rsid w:val="005B6909"/>
    <w:rsid w:val="005C15D2"/>
    <w:rsid w:val="005D2C93"/>
    <w:rsid w:val="005D2D42"/>
    <w:rsid w:val="005D5F7B"/>
    <w:rsid w:val="005E1C3A"/>
    <w:rsid w:val="005E2C77"/>
    <w:rsid w:val="005E64DD"/>
    <w:rsid w:val="005E6FFF"/>
    <w:rsid w:val="005F0D03"/>
    <w:rsid w:val="005F432C"/>
    <w:rsid w:val="005F68F1"/>
    <w:rsid w:val="005F6938"/>
    <w:rsid w:val="005F73FC"/>
    <w:rsid w:val="005F7A2E"/>
    <w:rsid w:val="00604497"/>
    <w:rsid w:val="00607042"/>
    <w:rsid w:val="00613FE4"/>
    <w:rsid w:val="006169E2"/>
    <w:rsid w:val="00627A82"/>
    <w:rsid w:val="006308B6"/>
    <w:rsid w:val="00630D27"/>
    <w:rsid w:val="00637945"/>
    <w:rsid w:val="0064279B"/>
    <w:rsid w:val="0065419C"/>
    <w:rsid w:val="00657A23"/>
    <w:rsid w:val="0066151D"/>
    <w:rsid w:val="006640B1"/>
    <w:rsid w:val="0066529D"/>
    <w:rsid w:val="00672944"/>
    <w:rsid w:val="006754D2"/>
    <w:rsid w:val="0068036B"/>
    <w:rsid w:val="00682595"/>
    <w:rsid w:val="00683444"/>
    <w:rsid w:val="00683AB5"/>
    <w:rsid w:val="006857E7"/>
    <w:rsid w:val="00686FC9"/>
    <w:rsid w:val="006877D0"/>
    <w:rsid w:val="00691513"/>
    <w:rsid w:val="00693508"/>
    <w:rsid w:val="00693CA4"/>
    <w:rsid w:val="006940B1"/>
    <w:rsid w:val="006958B1"/>
    <w:rsid w:val="006A0B05"/>
    <w:rsid w:val="006A2A65"/>
    <w:rsid w:val="006A3E57"/>
    <w:rsid w:val="006B0551"/>
    <w:rsid w:val="006B11C6"/>
    <w:rsid w:val="006B1A0A"/>
    <w:rsid w:val="006B3883"/>
    <w:rsid w:val="006B5845"/>
    <w:rsid w:val="006C10E5"/>
    <w:rsid w:val="006C1BEA"/>
    <w:rsid w:val="006C1D3E"/>
    <w:rsid w:val="006C2522"/>
    <w:rsid w:val="006C2A51"/>
    <w:rsid w:val="006C5504"/>
    <w:rsid w:val="006D43D1"/>
    <w:rsid w:val="006D5524"/>
    <w:rsid w:val="006D5953"/>
    <w:rsid w:val="006E327C"/>
    <w:rsid w:val="006E4FB3"/>
    <w:rsid w:val="006F3A76"/>
    <w:rsid w:val="006F4B16"/>
    <w:rsid w:val="006F4FA9"/>
    <w:rsid w:val="00700BFC"/>
    <w:rsid w:val="00713098"/>
    <w:rsid w:val="007137D6"/>
    <w:rsid w:val="00713A04"/>
    <w:rsid w:val="00714FF4"/>
    <w:rsid w:val="00715013"/>
    <w:rsid w:val="00716633"/>
    <w:rsid w:val="00722D0D"/>
    <w:rsid w:val="00723FBE"/>
    <w:rsid w:val="007271FA"/>
    <w:rsid w:val="00727D2E"/>
    <w:rsid w:val="007309F8"/>
    <w:rsid w:val="00735C2D"/>
    <w:rsid w:val="00737D64"/>
    <w:rsid w:val="007416F8"/>
    <w:rsid w:val="00746CF3"/>
    <w:rsid w:val="00746E1B"/>
    <w:rsid w:val="007501CA"/>
    <w:rsid w:val="00751066"/>
    <w:rsid w:val="0076058E"/>
    <w:rsid w:val="0076203F"/>
    <w:rsid w:val="007639CC"/>
    <w:rsid w:val="00764BE0"/>
    <w:rsid w:val="00765807"/>
    <w:rsid w:val="007751C6"/>
    <w:rsid w:val="00775675"/>
    <w:rsid w:val="00777F6A"/>
    <w:rsid w:val="007807AC"/>
    <w:rsid w:val="007813B9"/>
    <w:rsid w:val="00782635"/>
    <w:rsid w:val="0078374E"/>
    <w:rsid w:val="00785897"/>
    <w:rsid w:val="007873E7"/>
    <w:rsid w:val="00791FF5"/>
    <w:rsid w:val="007A2DB0"/>
    <w:rsid w:val="007A79B2"/>
    <w:rsid w:val="007B09FB"/>
    <w:rsid w:val="007B1974"/>
    <w:rsid w:val="007B32B6"/>
    <w:rsid w:val="007C1A34"/>
    <w:rsid w:val="007D3157"/>
    <w:rsid w:val="007D462F"/>
    <w:rsid w:val="007D6169"/>
    <w:rsid w:val="007D7607"/>
    <w:rsid w:val="007E4844"/>
    <w:rsid w:val="007E51C7"/>
    <w:rsid w:val="007F7023"/>
    <w:rsid w:val="00801D9F"/>
    <w:rsid w:val="00806775"/>
    <w:rsid w:val="00807239"/>
    <w:rsid w:val="00814F03"/>
    <w:rsid w:val="00816A8E"/>
    <w:rsid w:val="0081719B"/>
    <w:rsid w:val="00817487"/>
    <w:rsid w:val="00822379"/>
    <w:rsid w:val="00831ABC"/>
    <w:rsid w:val="00834972"/>
    <w:rsid w:val="00835A32"/>
    <w:rsid w:val="00841A5A"/>
    <w:rsid w:val="00842FB0"/>
    <w:rsid w:val="0084355F"/>
    <w:rsid w:val="00844085"/>
    <w:rsid w:val="00845F5A"/>
    <w:rsid w:val="00846D3C"/>
    <w:rsid w:val="008476B1"/>
    <w:rsid w:val="00847B74"/>
    <w:rsid w:val="00851589"/>
    <w:rsid w:val="008547AD"/>
    <w:rsid w:val="00855996"/>
    <w:rsid w:val="008622FC"/>
    <w:rsid w:val="00864DFD"/>
    <w:rsid w:val="00870268"/>
    <w:rsid w:val="00872388"/>
    <w:rsid w:val="00873FBA"/>
    <w:rsid w:val="00875975"/>
    <w:rsid w:val="00880279"/>
    <w:rsid w:val="0088068A"/>
    <w:rsid w:val="00881B7D"/>
    <w:rsid w:val="00881C4F"/>
    <w:rsid w:val="00885308"/>
    <w:rsid w:val="00887F53"/>
    <w:rsid w:val="008918EF"/>
    <w:rsid w:val="008A7633"/>
    <w:rsid w:val="008B1B4D"/>
    <w:rsid w:val="008B2536"/>
    <w:rsid w:val="008C4607"/>
    <w:rsid w:val="008D151A"/>
    <w:rsid w:val="008D5DE1"/>
    <w:rsid w:val="008D6007"/>
    <w:rsid w:val="008D6C56"/>
    <w:rsid w:val="008E1626"/>
    <w:rsid w:val="008E192E"/>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714E"/>
    <w:rsid w:val="009414A1"/>
    <w:rsid w:val="0094325D"/>
    <w:rsid w:val="00943D16"/>
    <w:rsid w:val="00944DFC"/>
    <w:rsid w:val="0095688B"/>
    <w:rsid w:val="00964D30"/>
    <w:rsid w:val="0096544B"/>
    <w:rsid w:val="0096748E"/>
    <w:rsid w:val="00970EF9"/>
    <w:rsid w:val="009720EC"/>
    <w:rsid w:val="00976248"/>
    <w:rsid w:val="0098152D"/>
    <w:rsid w:val="009820FC"/>
    <w:rsid w:val="0098297D"/>
    <w:rsid w:val="00983D0F"/>
    <w:rsid w:val="00987F60"/>
    <w:rsid w:val="00993555"/>
    <w:rsid w:val="0099423E"/>
    <w:rsid w:val="009A142A"/>
    <w:rsid w:val="009B54B0"/>
    <w:rsid w:val="009B62C7"/>
    <w:rsid w:val="009B670C"/>
    <w:rsid w:val="009C0036"/>
    <w:rsid w:val="009C0414"/>
    <w:rsid w:val="009C1003"/>
    <w:rsid w:val="009C7DFD"/>
    <w:rsid w:val="009D340D"/>
    <w:rsid w:val="009D348D"/>
    <w:rsid w:val="009D4D08"/>
    <w:rsid w:val="009E27B3"/>
    <w:rsid w:val="009E4528"/>
    <w:rsid w:val="009E68EA"/>
    <w:rsid w:val="009E6A0F"/>
    <w:rsid w:val="009F2F99"/>
    <w:rsid w:val="009F40AA"/>
    <w:rsid w:val="009F49BF"/>
    <w:rsid w:val="009F7AB1"/>
    <w:rsid w:val="00A00F3F"/>
    <w:rsid w:val="00A01D7D"/>
    <w:rsid w:val="00A02686"/>
    <w:rsid w:val="00A04C73"/>
    <w:rsid w:val="00A070C6"/>
    <w:rsid w:val="00A156EB"/>
    <w:rsid w:val="00A1581F"/>
    <w:rsid w:val="00A21B4A"/>
    <w:rsid w:val="00A25CE5"/>
    <w:rsid w:val="00A27D8C"/>
    <w:rsid w:val="00A31C85"/>
    <w:rsid w:val="00A42E19"/>
    <w:rsid w:val="00A46C9A"/>
    <w:rsid w:val="00A47D33"/>
    <w:rsid w:val="00A53586"/>
    <w:rsid w:val="00A624EC"/>
    <w:rsid w:val="00A62A15"/>
    <w:rsid w:val="00A670A0"/>
    <w:rsid w:val="00A70F69"/>
    <w:rsid w:val="00A717AA"/>
    <w:rsid w:val="00A72968"/>
    <w:rsid w:val="00A76421"/>
    <w:rsid w:val="00A76BCD"/>
    <w:rsid w:val="00A849DD"/>
    <w:rsid w:val="00A870CB"/>
    <w:rsid w:val="00A87728"/>
    <w:rsid w:val="00A90899"/>
    <w:rsid w:val="00A9460D"/>
    <w:rsid w:val="00A973F4"/>
    <w:rsid w:val="00AA0515"/>
    <w:rsid w:val="00AA1A99"/>
    <w:rsid w:val="00AA411F"/>
    <w:rsid w:val="00AA7179"/>
    <w:rsid w:val="00AB43BA"/>
    <w:rsid w:val="00AB4843"/>
    <w:rsid w:val="00AC4FAE"/>
    <w:rsid w:val="00AC6929"/>
    <w:rsid w:val="00AD1E7A"/>
    <w:rsid w:val="00AD46BE"/>
    <w:rsid w:val="00AD4A03"/>
    <w:rsid w:val="00AD4FD4"/>
    <w:rsid w:val="00AE034E"/>
    <w:rsid w:val="00AE1C5F"/>
    <w:rsid w:val="00AF28CD"/>
    <w:rsid w:val="00AF642F"/>
    <w:rsid w:val="00AF672A"/>
    <w:rsid w:val="00B014B7"/>
    <w:rsid w:val="00B05D47"/>
    <w:rsid w:val="00B235A5"/>
    <w:rsid w:val="00B26CCA"/>
    <w:rsid w:val="00B31BCB"/>
    <w:rsid w:val="00B36201"/>
    <w:rsid w:val="00B45CDB"/>
    <w:rsid w:val="00B55201"/>
    <w:rsid w:val="00B55445"/>
    <w:rsid w:val="00B606C1"/>
    <w:rsid w:val="00B62F1D"/>
    <w:rsid w:val="00B67F11"/>
    <w:rsid w:val="00B72AC1"/>
    <w:rsid w:val="00B734A4"/>
    <w:rsid w:val="00B73D21"/>
    <w:rsid w:val="00B74994"/>
    <w:rsid w:val="00B74E59"/>
    <w:rsid w:val="00B75EB4"/>
    <w:rsid w:val="00B766E1"/>
    <w:rsid w:val="00B76FBE"/>
    <w:rsid w:val="00B773B9"/>
    <w:rsid w:val="00B81831"/>
    <w:rsid w:val="00B83601"/>
    <w:rsid w:val="00B87B0C"/>
    <w:rsid w:val="00B90207"/>
    <w:rsid w:val="00B94B51"/>
    <w:rsid w:val="00B96CC0"/>
    <w:rsid w:val="00B976EA"/>
    <w:rsid w:val="00BA1A6F"/>
    <w:rsid w:val="00BA1C7A"/>
    <w:rsid w:val="00BB19AE"/>
    <w:rsid w:val="00BB42BE"/>
    <w:rsid w:val="00BB4F29"/>
    <w:rsid w:val="00BB70D0"/>
    <w:rsid w:val="00BC6FCC"/>
    <w:rsid w:val="00BD2100"/>
    <w:rsid w:val="00BD5ED8"/>
    <w:rsid w:val="00BD6C42"/>
    <w:rsid w:val="00BE193B"/>
    <w:rsid w:val="00BE498D"/>
    <w:rsid w:val="00BE4C38"/>
    <w:rsid w:val="00BE4E1B"/>
    <w:rsid w:val="00BE53E5"/>
    <w:rsid w:val="00BE7EA1"/>
    <w:rsid w:val="00BF14E1"/>
    <w:rsid w:val="00BF3A6B"/>
    <w:rsid w:val="00BF4256"/>
    <w:rsid w:val="00BF6607"/>
    <w:rsid w:val="00C018D4"/>
    <w:rsid w:val="00C03285"/>
    <w:rsid w:val="00C0489D"/>
    <w:rsid w:val="00C04CB6"/>
    <w:rsid w:val="00C05777"/>
    <w:rsid w:val="00C100CE"/>
    <w:rsid w:val="00C10A03"/>
    <w:rsid w:val="00C113E7"/>
    <w:rsid w:val="00C11914"/>
    <w:rsid w:val="00C1552A"/>
    <w:rsid w:val="00C179AD"/>
    <w:rsid w:val="00C20308"/>
    <w:rsid w:val="00C22202"/>
    <w:rsid w:val="00C22BB2"/>
    <w:rsid w:val="00C23E0C"/>
    <w:rsid w:val="00C24590"/>
    <w:rsid w:val="00C267D8"/>
    <w:rsid w:val="00C34A61"/>
    <w:rsid w:val="00C36D7A"/>
    <w:rsid w:val="00C4082B"/>
    <w:rsid w:val="00C44C08"/>
    <w:rsid w:val="00C44CE0"/>
    <w:rsid w:val="00C45B8B"/>
    <w:rsid w:val="00C50ECD"/>
    <w:rsid w:val="00C5656F"/>
    <w:rsid w:val="00C56CDC"/>
    <w:rsid w:val="00C63BC5"/>
    <w:rsid w:val="00C65576"/>
    <w:rsid w:val="00C66A1A"/>
    <w:rsid w:val="00C6708F"/>
    <w:rsid w:val="00C73490"/>
    <w:rsid w:val="00C846DD"/>
    <w:rsid w:val="00C8499D"/>
    <w:rsid w:val="00C84B22"/>
    <w:rsid w:val="00C86E25"/>
    <w:rsid w:val="00C876B9"/>
    <w:rsid w:val="00C904F3"/>
    <w:rsid w:val="00C90E56"/>
    <w:rsid w:val="00C93483"/>
    <w:rsid w:val="00C93816"/>
    <w:rsid w:val="00C93D60"/>
    <w:rsid w:val="00C93F2B"/>
    <w:rsid w:val="00CA0451"/>
    <w:rsid w:val="00CA2219"/>
    <w:rsid w:val="00CA3302"/>
    <w:rsid w:val="00CA60B1"/>
    <w:rsid w:val="00CA7ACD"/>
    <w:rsid w:val="00CA7F41"/>
    <w:rsid w:val="00CB0581"/>
    <w:rsid w:val="00CC1D46"/>
    <w:rsid w:val="00CC1EED"/>
    <w:rsid w:val="00CC401A"/>
    <w:rsid w:val="00CD2F43"/>
    <w:rsid w:val="00CD3FEA"/>
    <w:rsid w:val="00CD6F95"/>
    <w:rsid w:val="00CE1579"/>
    <w:rsid w:val="00CE2BC7"/>
    <w:rsid w:val="00CE5A9D"/>
    <w:rsid w:val="00CE6091"/>
    <w:rsid w:val="00CE6B3D"/>
    <w:rsid w:val="00CE6C24"/>
    <w:rsid w:val="00CF53B9"/>
    <w:rsid w:val="00D01270"/>
    <w:rsid w:val="00D03305"/>
    <w:rsid w:val="00D072A8"/>
    <w:rsid w:val="00D12241"/>
    <w:rsid w:val="00D12587"/>
    <w:rsid w:val="00D12C5F"/>
    <w:rsid w:val="00D163AA"/>
    <w:rsid w:val="00D31A9D"/>
    <w:rsid w:val="00D32183"/>
    <w:rsid w:val="00D33C02"/>
    <w:rsid w:val="00D3595B"/>
    <w:rsid w:val="00D37123"/>
    <w:rsid w:val="00D37CC2"/>
    <w:rsid w:val="00D469AC"/>
    <w:rsid w:val="00D47413"/>
    <w:rsid w:val="00D552C2"/>
    <w:rsid w:val="00D55C72"/>
    <w:rsid w:val="00D574CD"/>
    <w:rsid w:val="00D60E85"/>
    <w:rsid w:val="00D62308"/>
    <w:rsid w:val="00D62355"/>
    <w:rsid w:val="00D6300B"/>
    <w:rsid w:val="00D724DB"/>
    <w:rsid w:val="00D72A75"/>
    <w:rsid w:val="00D74846"/>
    <w:rsid w:val="00D82CAE"/>
    <w:rsid w:val="00D837AD"/>
    <w:rsid w:val="00D85146"/>
    <w:rsid w:val="00D8735D"/>
    <w:rsid w:val="00D87971"/>
    <w:rsid w:val="00D90016"/>
    <w:rsid w:val="00D90330"/>
    <w:rsid w:val="00D90F76"/>
    <w:rsid w:val="00D9125A"/>
    <w:rsid w:val="00D917F9"/>
    <w:rsid w:val="00D92729"/>
    <w:rsid w:val="00D95C71"/>
    <w:rsid w:val="00D97C4B"/>
    <w:rsid w:val="00DB080B"/>
    <w:rsid w:val="00DB11E7"/>
    <w:rsid w:val="00DC3244"/>
    <w:rsid w:val="00DC3AC6"/>
    <w:rsid w:val="00DC50F7"/>
    <w:rsid w:val="00DD1E56"/>
    <w:rsid w:val="00DD52A3"/>
    <w:rsid w:val="00DD730C"/>
    <w:rsid w:val="00DE4F16"/>
    <w:rsid w:val="00DF0029"/>
    <w:rsid w:val="00DF0596"/>
    <w:rsid w:val="00DF7E82"/>
    <w:rsid w:val="00E0059D"/>
    <w:rsid w:val="00E01990"/>
    <w:rsid w:val="00E11F20"/>
    <w:rsid w:val="00E1612A"/>
    <w:rsid w:val="00E1635F"/>
    <w:rsid w:val="00E2084E"/>
    <w:rsid w:val="00E21F97"/>
    <w:rsid w:val="00E22B34"/>
    <w:rsid w:val="00E2449D"/>
    <w:rsid w:val="00E26CF2"/>
    <w:rsid w:val="00E26F59"/>
    <w:rsid w:val="00E27B6D"/>
    <w:rsid w:val="00E408D7"/>
    <w:rsid w:val="00E42566"/>
    <w:rsid w:val="00E454BE"/>
    <w:rsid w:val="00E466DB"/>
    <w:rsid w:val="00E510C7"/>
    <w:rsid w:val="00E5279E"/>
    <w:rsid w:val="00E53658"/>
    <w:rsid w:val="00E55C00"/>
    <w:rsid w:val="00E5753A"/>
    <w:rsid w:val="00E61D8E"/>
    <w:rsid w:val="00E62B0E"/>
    <w:rsid w:val="00E6330E"/>
    <w:rsid w:val="00E63969"/>
    <w:rsid w:val="00E7220B"/>
    <w:rsid w:val="00E74735"/>
    <w:rsid w:val="00E74935"/>
    <w:rsid w:val="00E808CB"/>
    <w:rsid w:val="00E80EE5"/>
    <w:rsid w:val="00E825DC"/>
    <w:rsid w:val="00E8295F"/>
    <w:rsid w:val="00E84095"/>
    <w:rsid w:val="00E86DAB"/>
    <w:rsid w:val="00E86E56"/>
    <w:rsid w:val="00E870D6"/>
    <w:rsid w:val="00E8749E"/>
    <w:rsid w:val="00E92FC0"/>
    <w:rsid w:val="00E94E28"/>
    <w:rsid w:val="00E95014"/>
    <w:rsid w:val="00E9549D"/>
    <w:rsid w:val="00EA5A43"/>
    <w:rsid w:val="00EA705D"/>
    <w:rsid w:val="00EA7622"/>
    <w:rsid w:val="00EB015E"/>
    <w:rsid w:val="00EB1C72"/>
    <w:rsid w:val="00EB1FFD"/>
    <w:rsid w:val="00EB55B3"/>
    <w:rsid w:val="00EB59AA"/>
    <w:rsid w:val="00EB5F9A"/>
    <w:rsid w:val="00EB5FB6"/>
    <w:rsid w:val="00EC0A25"/>
    <w:rsid w:val="00EC4FF7"/>
    <w:rsid w:val="00ED29F2"/>
    <w:rsid w:val="00ED49BF"/>
    <w:rsid w:val="00ED4ABF"/>
    <w:rsid w:val="00ED4B4E"/>
    <w:rsid w:val="00ED713E"/>
    <w:rsid w:val="00EE0904"/>
    <w:rsid w:val="00EE167B"/>
    <w:rsid w:val="00EE25FA"/>
    <w:rsid w:val="00EE370A"/>
    <w:rsid w:val="00EE69AC"/>
    <w:rsid w:val="00EE6B34"/>
    <w:rsid w:val="00EF0BF3"/>
    <w:rsid w:val="00EF6BF9"/>
    <w:rsid w:val="00EF6C8D"/>
    <w:rsid w:val="00F00E4E"/>
    <w:rsid w:val="00F04B72"/>
    <w:rsid w:val="00F07B91"/>
    <w:rsid w:val="00F1063E"/>
    <w:rsid w:val="00F135BA"/>
    <w:rsid w:val="00F14EE4"/>
    <w:rsid w:val="00F15457"/>
    <w:rsid w:val="00F2056D"/>
    <w:rsid w:val="00F22707"/>
    <w:rsid w:val="00F24D86"/>
    <w:rsid w:val="00F2529F"/>
    <w:rsid w:val="00F344C7"/>
    <w:rsid w:val="00F34ACA"/>
    <w:rsid w:val="00F37BDC"/>
    <w:rsid w:val="00F37EC8"/>
    <w:rsid w:val="00F4301A"/>
    <w:rsid w:val="00F43682"/>
    <w:rsid w:val="00F43B8C"/>
    <w:rsid w:val="00F45285"/>
    <w:rsid w:val="00F45926"/>
    <w:rsid w:val="00F460BD"/>
    <w:rsid w:val="00F57376"/>
    <w:rsid w:val="00F61000"/>
    <w:rsid w:val="00F612F7"/>
    <w:rsid w:val="00F6165A"/>
    <w:rsid w:val="00F66F07"/>
    <w:rsid w:val="00F704ED"/>
    <w:rsid w:val="00F72386"/>
    <w:rsid w:val="00F726CF"/>
    <w:rsid w:val="00F75F35"/>
    <w:rsid w:val="00F771B7"/>
    <w:rsid w:val="00F83465"/>
    <w:rsid w:val="00F83B0A"/>
    <w:rsid w:val="00F83FB6"/>
    <w:rsid w:val="00F870F6"/>
    <w:rsid w:val="00F91B22"/>
    <w:rsid w:val="00F94C18"/>
    <w:rsid w:val="00F95ECC"/>
    <w:rsid w:val="00F965E8"/>
    <w:rsid w:val="00F97EED"/>
    <w:rsid w:val="00FA1717"/>
    <w:rsid w:val="00FA4B97"/>
    <w:rsid w:val="00FA7840"/>
    <w:rsid w:val="00FB52A4"/>
    <w:rsid w:val="00FB64E2"/>
    <w:rsid w:val="00FB7D81"/>
    <w:rsid w:val="00FB7E52"/>
    <w:rsid w:val="00FC059E"/>
    <w:rsid w:val="00FC1B38"/>
    <w:rsid w:val="00FC2627"/>
    <w:rsid w:val="00FC744A"/>
    <w:rsid w:val="00FD3EBA"/>
    <w:rsid w:val="00FD5670"/>
    <w:rsid w:val="00FD6446"/>
    <w:rsid w:val="00FD6DC4"/>
    <w:rsid w:val="00FD6F00"/>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E55E3-E8B9-4E63-BB1E-8B2F204C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54</Pages>
  <Words>17456</Words>
  <Characters>99501</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Zoran Šandin</cp:lastModifiedBy>
  <cp:revision>26</cp:revision>
  <cp:lastPrinted>2016-04-19T09:23:00Z</cp:lastPrinted>
  <dcterms:created xsi:type="dcterms:W3CDTF">2017-03-03T11:56:00Z</dcterms:created>
  <dcterms:modified xsi:type="dcterms:W3CDTF">2017-03-07T10:01:00Z</dcterms:modified>
</cp:coreProperties>
</file>